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insideH w:val="single" w:sz="18" w:space="0" w:color="FFFFFF"/>
          <w:insideV w:val="single" w:sz="18" w:space="0" w:color="FFFFFF"/>
        </w:tblBorders>
        <w:shd w:val="clear" w:color="auto" w:fill="A6A6A6"/>
        <w:tblLook w:val="01E0"/>
      </w:tblPr>
      <w:tblGrid>
        <w:gridCol w:w="2497"/>
        <w:gridCol w:w="10469"/>
        <w:gridCol w:w="2389"/>
      </w:tblGrid>
      <w:tr w:rsidR="00D97E6C" w:rsidRPr="00F63CFA" w:rsidTr="009B1C3C">
        <w:trPr>
          <w:cantSplit/>
        </w:trPr>
        <w:tc>
          <w:tcPr>
            <w:tcW w:w="813" w:type="pct"/>
            <w:shd w:val="clear" w:color="auto" w:fill="A6A6A6"/>
            <w:vAlign w:val="center"/>
          </w:tcPr>
          <w:p w:rsidR="00D97E6C" w:rsidRPr="00F63CFA" w:rsidRDefault="00D97E6C" w:rsidP="009B1C3C">
            <w:pPr>
              <w:pStyle w:val="24"/>
              <w:jc w:val="center"/>
              <w:rPr>
                <w:rFonts w:ascii="Arial" w:hAnsi="Arial" w:cs="Arial"/>
                <w:color w:val="000000"/>
                <w:sz w:val="20"/>
                <w:szCs w:val="30"/>
              </w:rPr>
            </w:pPr>
            <w:bookmarkStart w:id="0" w:name="_GoBack"/>
            <w:bookmarkEnd w:id="0"/>
          </w:p>
          <w:p w:rsidR="00D97E6C" w:rsidRPr="00F63CFA" w:rsidRDefault="00D97E6C" w:rsidP="009B1C3C">
            <w:pPr>
              <w:jc w:val="center"/>
              <w:rPr>
                <w:rFonts w:ascii="Arial" w:hAnsi="Arial" w:cs="Arial"/>
                <w:b/>
                <w:bCs/>
                <w:color w:val="000000"/>
                <w:sz w:val="20"/>
                <w:szCs w:val="18"/>
              </w:rPr>
            </w:pPr>
            <w:r w:rsidRPr="00F63CFA">
              <w:rPr>
                <w:rFonts w:ascii="Arial" w:hAnsi="Arial" w:cs="Arial"/>
                <w:noProof/>
                <w:color w:val="000000"/>
                <w:sz w:val="20"/>
              </w:rPr>
              <w:drawing>
                <wp:inline distT="0" distB="0" distL="0" distR="0">
                  <wp:extent cx="767715" cy="993140"/>
                  <wp:effectExtent l="19050" t="0" r="0" b="0"/>
                  <wp:docPr id="1" name="Рисунок 2" descr="МАРИИНСКО-ПОСАДСКИЙ ХОРОШЕГО КАЧЕ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РИИНСКО-ПОСАДСКИЙ ХОРОШЕГО КАЧЕСТВА"/>
                          <pic:cNvPicPr>
                            <a:picLocks noChangeAspect="1" noChangeArrowheads="1"/>
                          </pic:cNvPicPr>
                        </pic:nvPicPr>
                        <pic:blipFill>
                          <a:blip r:embed="rId8" cstate="print"/>
                          <a:srcRect/>
                          <a:stretch>
                            <a:fillRect/>
                          </a:stretch>
                        </pic:blipFill>
                        <pic:spPr bwMode="auto">
                          <a:xfrm>
                            <a:off x="0" y="0"/>
                            <a:ext cx="767715" cy="993140"/>
                          </a:xfrm>
                          <a:prstGeom prst="rect">
                            <a:avLst/>
                          </a:prstGeom>
                          <a:noFill/>
                          <a:ln w="9525">
                            <a:noFill/>
                            <a:miter lim="800000"/>
                            <a:headEnd/>
                            <a:tailEnd/>
                          </a:ln>
                        </pic:spPr>
                      </pic:pic>
                    </a:graphicData>
                  </a:graphic>
                </wp:inline>
              </w:drawing>
            </w:r>
          </w:p>
        </w:tc>
        <w:tc>
          <w:tcPr>
            <w:tcW w:w="3409" w:type="pct"/>
            <w:shd w:val="clear" w:color="auto" w:fill="A6A6A6"/>
            <w:vAlign w:val="center"/>
          </w:tcPr>
          <w:p w:rsidR="00D97E6C" w:rsidRPr="009B1C3C" w:rsidRDefault="00D97E6C" w:rsidP="009B1C3C">
            <w:pPr>
              <w:jc w:val="center"/>
              <w:rPr>
                <w:rFonts w:ascii="Arial" w:hAnsi="Arial" w:cs="Arial"/>
                <w:b/>
                <w:bCs/>
                <w:i/>
                <w:color w:val="000000"/>
                <w:sz w:val="56"/>
                <w:szCs w:val="56"/>
              </w:rPr>
            </w:pPr>
            <w:r w:rsidRPr="009B1C3C">
              <w:rPr>
                <w:rFonts w:ascii="Arial" w:hAnsi="Arial" w:cs="Arial"/>
                <w:b/>
                <w:bCs/>
                <w:i/>
                <w:color w:val="000000"/>
                <w:sz w:val="56"/>
                <w:szCs w:val="56"/>
              </w:rPr>
              <w:t>ПОСАДСКИЙ</w:t>
            </w:r>
          </w:p>
          <w:p w:rsidR="00D97E6C" w:rsidRPr="00F63CFA" w:rsidRDefault="00D97E6C" w:rsidP="009B1C3C">
            <w:pPr>
              <w:jc w:val="center"/>
              <w:rPr>
                <w:rFonts w:ascii="Arial" w:hAnsi="Arial" w:cs="Arial"/>
                <w:b/>
                <w:bCs/>
                <w:color w:val="000000"/>
                <w:sz w:val="20"/>
                <w:szCs w:val="28"/>
              </w:rPr>
            </w:pPr>
            <w:r w:rsidRPr="009B1C3C">
              <w:rPr>
                <w:rFonts w:ascii="Arial" w:hAnsi="Arial" w:cs="Arial"/>
                <w:b/>
                <w:bCs/>
                <w:i/>
                <w:color w:val="000000"/>
                <w:sz w:val="56"/>
                <w:szCs w:val="56"/>
              </w:rPr>
              <w:t>ВЕСТНИК</w:t>
            </w:r>
          </w:p>
        </w:tc>
        <w:tc>
          <w:tcPr>
            <w:tcW w:w="778" w:type="pct"/>
            <w:shd w:val="clear" w:color="auto" w:fill="A6A6A6"/>
            <w:vAlign w:val="center"/>
          </w:tcPr>
          <w:p w:rsidR="00D97E6C" w:rsidRPr="009B1C3C" w:rsidRDefault="00D97E6C" w:rsidP="009B1C3C">
            <w:pPr>
              <w:jc w:val="center"/>
              <w:rPr>
                <w:rFonts w:ascii="Arial" w:hAnsi="Arial" w:cs="Arial"/>
                <w:b/>
                <w:bCs/>
                <w:color w:val="000000"/>
                <w:sz w:val="28"/>
                <w:szCs w:val="28"/>
                <w:lang w:val="en-US"/>
              </w:rPr>
            </w:pPr>
            <w:r w:rsidRPr="009B1C3C">
              <w:rPr>
                <w:rFonts w:ascii="Arial" w:hAnsi="Arial" w:cs="Arial"/>
                <w:b/>
                <w:bCs/>
                <w:color w:val="000000"/>
                <w:sz w:val="28"/>
                <w:szCs w:val="28"/>
              </w:rPr>
              <w:t>2021</w:t>
            </w:r>
          </w:p>
          <w:p w:rsidR="00D97E6C" w:rsidRPr="009B1C3C" w:rsidRDefault="00D97E6C" w:rsidP="009B1C3C">
            <w:pPr>
              <w:jc w:val="center"/>
              <w:rPr>
                <w:rFonts w:ascii="Arial" w:hAnsi="Arial" w:cs="Arial"/>
                <w:b/>
                <w:bCs/>
                <w:color w:val="000000"/>
                <w:sz w:val="28"/>
                <w:szCs w:val="28"/>
              </w:rPr>
            </w:pPr>
            <w:r w:rsidRPr="009B1C3C">
              <w:rPr>
                <w:rFonts w:ascii="Arial" w:hAnsi="Arial" w:cs="Arial"/>
                <w:b/>
                <w:bCs/>
                <w:color w:val="000000"/>
                <w:sz w:val="28"/>
                <w:szCs w:val="28"/>
              </w:rPr>
              <w:t>февраль,</w:t>
            </w:r>
            <w:r w:rsidR="003C3023" w:rsidRPr="009B1C3C">
              <w:rPr>
                <w:rFonts w:ascii="Arial" w:hAnsi="Arial" w:cs="Arial"/>
                <w:b/>
                <w:bCs/>
                <w:color w:val="000000"/>
                <w:sz w:val="28"/>
                <w:szCs w:val="28"/>
              </w:rPr>
              <w:t xml:space="preserve"> </w:t>
            </w:r>
            <w:r w:rsidRPr="009B1C3C">
              <w:rPr>
                <w:rFonts w:ascii="Arial" w:hAnsi="Arial" w:cs="Arial"/>
                <w:b/>
                <w:bCs/>
                <w:color w:val="000000"/>
                <w:sz w:val="28"/>
                <w:szCs w:val="28"/>
              </w:rPr>
              <w:t>1,</w:t>
            </w:r>
          </w:p>
          <w:p w:rsidR="00D97E6C" w:rsidRPr="009B1C3C" w:rsidRDefault="00D97E6C" w:rsidP="009B1C3C">
            <w:pPr>
              <w:jc w:val="center"/>
              <w:rPr>
                <w:rFonts w:ascii="Arial" w:hAnsi="Arial" w:cs="Arial"/>
                <w:b/>
                <w:bCs/>
                <w:color w:val="000000"/>
                <w:sz w:val="28"/>
                <w:szCs w:val="28"/>
              </w:rPr>
            </w:pPr>
            <w:r w:rsidRPr="009B1C3C">
              <w:rPr>
                <w:rFonts w:ascii="Arial" w:hAnsi="Arial" w:cs="Arial"/>
                <w:b/>
                <w:bCs/>
                <w:color w:val="000000"/>
                <w:sz w:val="28"/>
                <w:szCs w:val="28"/>
              </w:rPr>
              <w:t>понедельник,</w:t>
            </w:r>
          </w:p>
          <w:p w:rsidR="00D97E6C" w:rsidRPr="00F63CFA" w:rsidRDefault="00D97E6C" w:rsidP="009B1C3C">
            <w:pPr>
              <w:jc w:val="center"/>
              <w:rPr>
                <w:rFonts w:ascii="Arial" w:hAnsi="Arial" w:cs="Arial"/>
                <w:b/>
                <w:bCs/>
                <w:color w:val="000000"/>
                <w:sz w:val="20"/>
                <w:szCs w:val="28"/>
                <w:lang w:val="en-US"/>
              </w:rPr>
            </w:pPr>
            <w:r w:rsidRPr="009B1C3C">
              <w:rPr>
                <w:rFonts w:ascii="Arial" w:hAnsi="Arial" w:cs="Arial"/>
                <w:b/>
                <w:bCs/>
                <w:color w:val="000000"/>
                <w:sz w:val="28"/>
                <w:szCs w:val="28"/>
              </w:rPr>
              <w:t>№</w:t>
            </w:r>
            <w:r w:rsidR="003C3023" w:rsidRPr="009B1C3C">
              <w:rPr>
                <w:rFonts w:ascii="Arial" w:hAnsi="Arial" w:cs="Arial"/>
                <w:b/>
                <w:bCs/>
                <w:color w:val="000000"/>
                <w:sz w:val="28"/>
                <w:szCs w:val="28"/>
              </w:rPr>
              <w:t xml:space="preserve"> </w:t>
            </w:r>
            <w:r w:rsidRPr="009B1C3C">
              <w:rPr>
                <w:rFonts w:ascii="Arial" w:hAnsi="Arial" w:cs="Arial"/>
                <w:b/>
                <w:bCs/>
                <w:color w:val="000000"/>
                <w:sz w:val="28"/>
                <w:szCs w:val="28"/>
              </w:rPr>
              <w:t>3</w:t>
            </w:r>
          </w:p>
        </w:tc>
      </w:tr>
    </w:tbl>
    <w:p w:rsidR="00F86331" w:rsidRPr="00F63CFA" w:rsidRDefault="00F86331" w:rsidP="00F63CFA">
      <w:pPr>
        <w:rPr>
          <w:rFonts w:ascii="Arial" w:hAnsi="Arial" w:cs="Arial"/>
          <w:color w:val="000000"/>
          <w:sz w:val="20"/>
          <w:szCs w:val="20"/>
        </w:rPr>
      </w:pPr>
    </w:p>
    <w:p w:rsidR="009C78FA" w:rsidRDefault="00D97E6C" w:rsidP="00F63CFA">
      <w:pPr>
        <w:contextualSpacing/>
        <w:jc w:val="center"/>
        <w:rPr>
          <w:rFonts w:ascii="Arial" w:hAnsi="Arial" w:cs="Arial"/>
          <w:b/>
          <w:bCs/>
          <w:color w:val="000000"/>
          <w:sz w:val="20"/>
          <w:szCs w:val="28"/>
        </w:rPr>
      </w:pPr>
      <w:r w:rsidRPr="00F63CFA">
        <w:rPr>
          <w:rFonts w:ascii="Arial" w:hAnsi="Arial" w:cs="Arial"/>
          <w:b/>
          <w:bCs/>
          <w:color w:val="000000"/>
          <w:sz w:val="20"/>
          <w:szCs w:val="28"/>
        </w:rPr>
        <w:t>По</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иску</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прокурора</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с</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отца</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несовершеннолетнего</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ребенка</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взыскана</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неустойка</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за</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уклонение</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от</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выплаты</w:t>
      </w:r>
      <w:r w:rsidR="003C3023" w:rsidRPr="00F63CFA">
        <w:rPr>
          <w:rFonts w:ascii="Arial" w:hAnsi="Arial" w:cs="Arial"/>
          <w:b/>
          <w:bCs/>
          <w:color w:val="000000"/>
          <w:sz w:val="20"/>
          <w:szCs w:val="28"/>
        </w:rPr>
        <w:t xml:space="preserve"> </w:t>
      </w:r>
      <w:r w:rsidRPr="00F63CFA">
        <w:rPr>
          <w:rFonts w:ascii="Arial" w:hAnsi="Arial" w:cs="Arial"/>
          <w:b/>
          <w:bCs/>
          <w:color w:val="000000"/>
          <w:sz w:val="20"/>
          <w:szCs w:val="28"/>
        </w:rPr>
        <w:t>алиментов</w:t>
      </w:r>
      <w:r w:rsidR="003C3023" w:rsidRPr="00F63CFA">
        <w:rPr>
          <w:rFonts w:ascii="Arial" w:hAnsi="Arial" w:cs="Arial"/>
          <w:b/>
          <w:bCs/>
          <w:color w:val="000000"/>
          <w:sz w:val="20"/>
          <w:szCs w:val="28"/>
        </w:rPr>
        <w:t xml:space="preserve"> </w:t>
      </w:r>
    </w:p>
    <w:p w:rsidR="009B1C3C" w:rsidRPr="00F63CFA" w:rsidRDefault="009B1C3C" w:rsidP="00F63CFA">
      <w:pPr>
        <w:contextualSpacing/>
        <w:jc w:val="center"/>
        <w:rPr>
          <w:rFonts w:ascii="Arial" w:hAnsi="Arial" w:cs="Arial"/>
          <w:b/>
          <w:bCs/>
          <w:color w:val="000000"/>
          <w:sz w:val="20"/>
          <w:szCs w:val="28"/>
        </w:rPr>
      </w:pPr>
    </w:p>
    <w:p w:rsidR="00D97E6C" w:rsidRPr="00F63CFA" w:rsidRDefault="00D97E6C" w:rsidP="00F63CFA">
      <w:pPr>
        <w:ind w:firstLine="709"/>
        <w:contextualSpacing/>
        <w:jc w:val="both"/>
        <w:rPr>
          <w:rFonts w:ascii="Arial" w:hAnsi="Arial" w:cs="Arial"/>
          <w:color w:val="000000"/>
          <w:sz w:val="20"/>
          <w:szCs w:val="28"/>
        </w:rPr>
      </w:pPr>
      <w:proofErr w:type="spellStart"/>
      <w:r w:rsidRPr="00F63CFA">
        <w:rPr>
          <w:rFonts w:ascii="Arial" w:hAnsi="Arial" w:cs="Arial"/>
          <w:color w:val="000000"/>
          <w:sz w:val="20"/>
          <w:szCs w:val="28"/>
        </w:rPr>
        <w:t>Мариинско-Посадским</w:t>
      </w:r>
      <w:proofErr w:type="spellEnd"/>
      <w:r w:rsidR="003C3023" w:rsidRPr="00F63CFA">
        <w:rPr>
          <w:rFonts w:ascii="Arial" w:hAnsi="Arial" w:cs="Arial"/>
          <w:color w:val="000000"/>
          <w:sz w:val="20"/>
          <w:szCs w:val="28"/>
        </w:rPr>
        <w:t xml:space="preserve"> </w:t>
      </w:r>
      <w:r w:rsidRPr="00F63CFA">
        <w:rPr>
          <w:rFonts w:ascii="Arial" w:hAnsi="Arial" w:cs="Arial"/>
          <w:color w:val="000000"/>
          <w:sz w:val="20"/>
          <w:szCs w:val="28"/>
        </w:rPr>
        <w:t>районным</w:t>
      </w:r>
      <w:r w:rsidR="003C3023" w:rsidRPr="00F63CFA">
        <w:rPr>
          <w:rFonts w:ascii="Arial" w:hAnsi="Arial" w:cs="Arial"/>
          <w:color w:val="000000"/>
          <w:sz w:val="20"/>
          <w:szCs w:val="28"/>
        </w:rPr>
        <w:t xml:space="preserve"> </w:t>
      </w:r>
      <w:r w:rsidRPr="00F63CFA">
        <w:rPr>
          <w:rFonts w:ascii="Arial" w:hAnsi="Arial" w:cs="Arial"/>
          <w:color w:val="000000"/>
          <w:sz w:val="20"/>
          <w:szCs w:val="28"/>
        </w:rPr>
        <w:t>судом</w:t>
      </w:r>
      <w:r w:rsidR="003C3023" w:rsidRPr="00F63CFA">
        <w:rPr>
          <w:rFonts w:ascii="Arial" w:hAnsi="Arial" w:cs="Arial"/>
          <w:color w:val="000000"/>
          <w:sz w:val="20"/>
          <w:szCs w:val="28"/>
        </w:rPr>
        <w:t xml:space="preserve"> </w:t>
      </w:r>
      <w:r w:rsidRPr="00F63CFA">
        <w:rPr>
          <w:rFonts w:ascii="Arial" w:hAnsi="Arial" w:cs="Arial"/>
          <w:color w:val="000000"/>
          <w:sz w:val="20"/>
          <w:szCs w:val="28"/>
        </w:rPr>
        <w:t>удовлетворен</w:t>
      </w:r>
      <w:r w:rsidR="003C3023" w:rsidRPr="00F63CFA">
        <w:rPr>
          <w:rFonts w:ascii="Arial" w:hAnsi="Arial" w:cs="Arial"/>
          <w:color w:val="000000"/>
          <w:sz w:val="20"/>
          <w:szCs w:val="28"/>
        </w:rPr>
        <w:t xml:space="preserve"> </w:t>
      </w:r>
      <w:r w:rsidRPr="00F63CFA">
        <w:rPr>
          <w:rFonts w:ascii="Arial" w:hAnsi="Arial" w:cs="Arial"/>
          <w:color w:val="000000"/>
          <w:sz w:val="20"/>
          <w:szCs w:val="28"/>
        </w:rPr>
        <w:t>иск</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прокурора</w:t>
      </w:r>
      <w:r w:rsidR="003C3023" w:rsidRPr="00F63CFA">
        <w:rPr>
          <w:rFonts w:ascii="Arial" w:hAnsi="Arial" w:cs="Arial"/>
          <w:color w:val="000000"/>
          <w:sz w:val="20"/>
          <w:szCs w:val="28"/>
        </w:rPr>
        <w:t xml:space="preserve"> </w:t>
      </w:r>
      <w:r w:rsidRPr="00F63CFA">
        <w:rPr>
          <w:rFonts w:ascii="Arial" w:hAnsi="Arial" w:cs="Arial"/>
          <w:color w:val="000000"/>
          <w:sz w:val="20"/>
          <w:szCs w:val="28"/>
        </w:rPr>
        <w:t>района</w:t>
      </w:r>
      <w:r w:rsidR="003C3023" w:rsidRPr="00F63CFA">
        <w:rPr>
          <w:rFonts w:ascii="Arial" w:hAnsi="Arial" w:cs="Arial"/>
          <w:color w:val="000000"/>
          <w:sz w:val="20"/>
          <w:szCs w:val="28"/>
        </w:rPr>
        <w:t xml:space="preserve"> </w:t>
      </w:r>
      <w:r w:rsidRPr="00F63CFA">
        <w:rPr>
          <w:rFonts w:ascii="Arial" w:hAnsi="Arial" w:cs="Arial"/>
          <w:color w:val="000000"/>
          <w:sz w:val="20"/>
          <w:szCs w:val="28"/>
        </w:rPr>
        <w:t>о</w:t>
      </w:r>
      <w:r w:rsidR="003C3023" w:rsidRPr="00F63CFA">
        <w:rPr>
          <w:rFonts w:ascii="Arial" w:hAnsi="Arial" w:cs="Arial"/>
          <w:color w:val="000000"/>
          <w:sz w:val="20"/>
          <w:szCs w:val="28"/>
        </w:rPr>
        <w:t xml:space="preserve"> </w:t>
      </w:r>
      <w:r w:rsidRPr="00F63CFA">
        <w:rPr>
          <w:rFonts w:ascii="Arial" w:hAnsi="Arial" w:cs="Arial"/>
          <w:color w:val="000000"/>
          <w:sz w:val="20"/>
          <w:szCs w:val="28"/>
        </w:rPr>
        <w:t>взыскании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неустойки</w:t>
      </w:r>
      <w:r w:rsidR="003C3023" w:rsidRPr="00F63CFA">
        <w:rPr>
          <w:rFonts w:ascii="Arial" w:hAnsi="Arial" w:cs="Arial"/>
          <w:color w:val="000000"/>
          <w:sz w:val="20"/>
          <w:szCs w:val="28"/>
        </w:rPr>
        <w:t xml:space="preserve"> </w:t>
      </w:r>
      <w:r w:rsidRPr="00F63CFA">
        <w:rPr>
          <w:rFonts w:ascii="Arial" w:hAnsi="Arial" w:cs="Arial"/>
          <w:color w:val="000000"/>
          <w:sz w:val="20"/>
          <w:szCs w:val="28"/>
        </w:rPr>
        <w:t>по</w:t>
      </w:r>
      <w:r w:rsidR="003C3023" w:rsidRPr="00F63CFA">
        <w:rPr>
          <w:rFonts w:ascii="Arial" w:hAnsi="Arial" w:cs="Arial"/>
          <w:color w:val="000000"/>
          <w:sz w:val="20"/>
          <w:szCs w:val="28"/>
        </w:rPr>
        <w:t xml:space="preserve"> </w:t>
      </w:r>
      <w:r w:rsidRPr="00F63CFA">
        <w:rPr>
          <w:rFonts w:ascii="Arial" w:hAnsi="Arial" w:cs="Arial"/>
          <w:color w:val="000000"/>
          <w:sz w:val="20"/>
          <w:szCs w:val="28"/>
        </w:rPr>
        <w:t>алиментам,</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предъявленный</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защиту</w:t>
      </w:r>
      <w:r w:rsidR="003C3023" w:rsidRPr="00F63CFA">
        <w:rPr>
          <w:rFonts w:ascii="Arial" w:hAnsi="Arial" w:cs="Arial"/>
          <w:color w:val="000000"/>
          <w:sz w:val="20"/>
          <w:szCs w:val="28"/>
        </w:rPr>
        <w:t xml:space="preserve"> </w:t>
      </w:r>
      <w:r w:rsidRPr="00F63CFA">
        <w:rPr>
          <w:rFonts w:ascii="Arial" w:hAnsi="Arial" w:cs="Arial"/>
          <w:color w:val="000000"/>
          <w:sz w:val="20"/>
          <w:szCs w:val="28"/>
        </w:rPr>
        <w:t>несове</w:t>
      </w:r>
      <w:r w:rsidRPr="00F63CFA">
        <w:rPr>
          <w:rFonts w:ascii="Arial" w:hAnsi="Arial" w:cs="Arial"/>
          <w:color w:val="000000"/>
          <w:sz w:val="20"/>
          <w:szCs w:val="28"/>
        </w:rPr>
        <w:t>р</w:t>
      </w:r>
      <w:r w:rsidRPr="00F63CFA">
        <w:rPr>
          <w:rFonts w:ascii="Arial" w:hAnsi="Arial" w:cs="Arial"/>
          <w:color w:val="000000"/>
          <w:sz w:val="20"/>
          <w:szCs w:val="28"/>
        </w:rPr>
        <w:t>шеннолетнего.</w:t>
      </w:r>
    </w:p>
    <w:p w:rsidR="00D97E6C" w:rsidRPr="00F63CFA" w:rsidRDefault="00D97E6C" w:rsidP="00F63CFA">
      <w:pPr>
        <w:ind w:firstLine="709"/>
        <w:contextualSpacing/>
        <w:jc w:val="both"/>
        <w:rPr>
          <w:rFonts w:ascii="Arial" w:hAnsi="Arial" w:cs="Arial"/>
          <w:color w:val="000000"/>
          <w:sz w:val="20"/>
          <w:szCs w:val="28"/>
        </w:rPr>
      </w:pPr>
      <w:r w:rsidRPr="00F63CFA">
        <w:rPr>
          <w:rFonts w:ascii="Arial" w:hAnsi="Arial" w:cs="Arial"/>
          <w:color w:val="000000"/>
          <w:sz w:val="20"/>
          <w:szCs w:val="28"/>
        </w:rPr>
        <w:t>Решением</w:t>
      </w:r>
      <w:r w:rsidR="003C3023" w:rsidRPr="00F63CFA">
        <w:rPr>
          <w:rFonts w:ascii="Arial" w:hAnsi="Arial" w:cs="Arial"/>
          <w:color w:val="000000"/>
          <w:sz w:val="20"/>
          <w:szCs w:val="28"/>
        </w:rPr>
        <w:t xml:space="preserve"> </w:t>
      </w:r>
      <w:proofErr w:type="spellStart"/>
      <w:r w:rsidRPr="00F63CFA">
        <w:rPr>
          <w:rFonts w:ascii="Arial" w:hAnsi="Arial" w:cs="Arial"/>
          <w:color w:val="000000"/>
          <w:sz w:val="20"/>
          <w:szCs w:val="28"/>
        </w:rPr>
        <w:t>Алатырского</w:t>
      </w:r>
      <w:proofErr w:type="spellEnd"/>
      <w:r w:rsidR="003C3023" w:rsidRPr="00F63CFA">
        <w:rPr>
          <w:rFonts w:ascii="Arial" w:hAnsi="Arial" w:cs="Arial"/>
          <w:color w:val="000000"/>
          <w:sz w:val="20"/>
          <w:szCs w:val="28"/>
        </w:rPr>
        <w:t xml:space="preserve"> </w:t>
      </w:r>
      <w:r w:rsidRPr="00F63CFA">
        <w:rPr>
          <w:rFonts w:ascii="Arial" w:hAnsi="Arial" w:cs="Arial"/>
          <w:color w:val="000000"/>
          <w:sz w:val="20"/>
          <w:szCs w:val="28"/>
        </w:rPr>
        <w:t>районного</w:t>
      </w:r>
      <w:r w:rsidR="003C3023" w:rsidRPr="00F63CFA">
        <w:rPr>
          <w:rFonts w:ascii="Arial" w:hAnsi="Arial" w:cs="Arial"/>
          <w:color w:val="000000"/>
          <w:sz w:val="20"/>
          <w:szCs w:val="28"/>
        </w:rPr>
        <w:t xml:space="preserve"> </w:t>
      </w:r>
      <w:r w:rsidRPr="00F63CFA">
        <w:rPr>
          <w:rFonts w:ascii="Arial" w:hAnsi="Arial" w:cs="Arial"/>
          <w:color w:val="000000"/>
          <w:sz w:val="20"/>
          <w:szCs w:val="28"/>
        </w:rPr>
        <w:t>суда</w:t>
      </w:r>
      <w:r w:rsidR="003C3023" w:rsidRPr="00F63CFA">
        <w:rPr>
          <w:rFonts w:ascii="Arial" w:hAnsi="Arial" w:cs="Arial"/>
          <w:color w:val="000000"/>
          <w:sz w:val="20"/>
          <w:szCs w:val="28"/>
        </w:rPr>
        <w:t xml:space="preserve"> </w:t>
      </w:r>
      <w:r w:rsidRPr="00F63CFA">
        <w:rPr>
          <w:rFonts w:ascii="Arial" w:hAnsi="Arial" w:cs="Arial"/>
          <w:color w:val="000000"/>
          <w:sz w:val="20"/>
          <w:szCs w:val="28"/>
        </w:rPr>
        <w:t>мужчина</w:t>
      </w:r>
      <w:r w:rsidR="003C3023" w:rsidRPr="00F63CFA">
        <w:rPr>
          <w:rFonts w:ascii="Arial" w:hAnsi="Arial" w:cs="Arial"/>
          <w:color w:val="000000"/>
          <w:sz w:val="20"/>
          <w:szCs w:val="28"/>
        </w:rPr>
        <w:t xml:space="preserve"> </w:t>
      </w:r>
      <w:r w:rsidRPr="00F63CFA">
        <w:rPr>
          <w:rFonts w:ascii="Arial" w:hAnsi="Arial" w:cs="Arial"/>
          <w:color w:val="000000"/>
          <w:sz w:val="20"/>
          <w:szCs w:val="28"/>
        </w:rPr>
        <w:t>обязан</w:t>
      </w:r>
      <w:r w:rsidR="003C3023" w:rsidRPr="00F63CFA">
        <w:rPr>
          <w:rFonts w:ascii="Arial" w:hAnsi="Arial" w:cs="Arial"/>
          <w:color w:val="000000"/>
          <w:sz w:val="20"/>
          <w:szCs w:val="28"/>
        </w:rPr>
        <w:t xml:space="preserve"> </w:t>
      </w:r>
      <w:r w:rsidRPr="00F63CFA">
        <w:rPr>
          <w:rFonts w:ascii="Arial" w:hAnsi="Arial" w:cs="Arial"/>
          <w:color w:val="000000"/>
          <w:sz w:val="20"/>
          <w:szCs w:val="28"/>
        </w:rPr>
        <w:t>ежемесячно</w:t>
      </w:r>
      <w:r w:rsidR="003C3023" w:rsidRPr="00F63CFA">
        <w:rPr>
          <w:rFonts w:ascii="Arial" w:hAnsi="Arial" w:cs="Arial"/>
          <w:color w:val="000000"/>
          <w:sz w:val="20"/>
          <w:szCs w:val="28"/>
        </w:rPr>
        <w:t xml:space="preserve"> </w:t>
      </w:r>
      <w:r w:rsidRPr="00F63CFA">
        <w:rPr>
          <w:rFonts w:ascii="Arial" w:hAnsi="Arial" w:cs="Arial"/>
          <w:color w:val="000000"/>
          <w:sz w:val="20"/>
          <w:szCs w:val="28"/>
        </w:rPr>
        <w:t>выплачивать</w:t>
      </w:r>
      <w:r w:rsidR="003C3023" w:rsidRPr="00F63CFA">
        <w:rPr>
          <w:rFonts w:ascii="Arial" w:hAnsi="Arial" w:cs="Arial"/>
          <w:color w:val="000000"/>
          <w:sz w:val="20"/>
          <w:szCs w:val="28"/>
        </w:rPr>
        <w:t xml:space="preserve"> </w:t>
      </w:r>
      <w:r w:rsidRPr="00F63CFA">
        <w:rPr>
          <w:rFonts w:ascii="Arial" w:hAnsi="Arial" w:cs="Arial"/>
          <w:color w:val="000000"/>
          <w:sz w:val="20"/>
          <w:szCs w:val="28"/>
        </w:rPr>
        <w:t>алименты</w:t>
      </w:r>
      <w:r w:rsidR="003C3023" w:rsidRPr="00F63CFA">
        <w:rPr>
          <w:rFonts w:ascii="Arial" w:hAnsi="Arial" w:cs="Arial"/>
          <w:color w:val="000000"/>
          <w:sz w:val="20"/>
          <w:szCs w:val="28"/>
        </w:rPr>
        <w:t xml:space="preserve"> </w:t>
      </w:r>
      <w:r w:rsidRPr="00F63CFA">
        <w:rPr>
          <w:rFonts w:ascii="Arial" w:hAnsi="Arial" w:cs="Arial"/>
          <w:color w:val="000000"/>
          <w:sz w:val="20"/>
          <w:szCs w:val="28"/>
        </w:rPr>
        <w:t>на</w:t>
      </w:r>
      <w:r w:rsidR="003C3023" w:rsidRPr="00F63CFA">
        <w:rPr>
          <w:rFonts w:ascii="Arial" w:hAnsi="Arial" w:cs="Arial"/>
          <w:color w:val="000000"/>
          <w:sz w:val="20"/>
          <w:szCs w:val="28"/>
        </w:rPr>
        <w:t xml:space="preserve"> </w:t>
      </w:r>
      <w:r w:rsidRPr="00F63CFA">
        <w:rPr>
          <w:rFonts w:ascii="Arial" w:hAnsi="Arial" w:cs="Arial"/>
          <w:color w:val="000000"/>
          <w:sz w:val="20"/>
          <w:szCs w:val="28"/>
        </w:rPr>
        <w:t>содержание</w:t>
      </w:r>
      <w:r w:rsidR="003C3023" w:rsidRPr="00F63CFA">
        <w:rPr>
          <w:rFonts w:ascii="Arial" w:hAnsi="Arial" w:cs="Arial"/>
          <w:color w:val="000000"/>
          <w:sz w:val="20"/>
          <w:szCs w:val="28"/>
        </w:rPr>
        <w:t xml:space="preserve"> </w:t>
      </w:r>
      <w:r w:rsidRPr="00F63CFA">
        <w:rPr>
          <w:rFonts w:ascii="Arial" w:hAnsi="Arial" w:cs="Arial"/>
          <w:color w:val="000000"/>
          <w:sz w:val="20"/>
          <w:szCs w:val="28"/>
        </w:rPr>
        <w:t>несовершеннолетнего</w:t>
      </w:r>
      <w:r w:rsidR="003C3023" w:rsidRPr="00F63CFA">
        <w:rPr>
          <w:rFonts w:ascii="Arial" w:hAnsi="Arial" w:cs="Arial"/>
          <w:color w:val="000000"/>
          <w:sz w:val="20"/>
          <w:szCs w:val="28"/>
        </w:rPr>
        <w:t xml:space="preserve"> </w:t>
      </w:r>
      <w:r w:rsidRPr="00F63CFA">
        <w:rPr>
          <w:rFonts w:ascii="Arial" w:hAnsi="Arial" w:cs="Arial"/>
          <w:color w:val="000000"/>
          <w:sz w:val="20"/>
          <w:szCs w:val="28"/>
        </w:rPr>
        <w:t>ребенка</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размере</w:t>
      </w:r>
      <w:r w:rsidR="003C3023" w:rsidRPr="00F63CFA">
        <w:rPr>
          <w:rFonts w:ascii="Arial" w:hAnsi="Arial" w:cs="Arial"/>
          <w:color w:val="000000"/>
          <w:sz w:val="20"/>
          <w:szCs w:val="28"/>
        </w:rPr>
        <w:t xml:space="preserve"> </w:t>
      </w:r>
      <w:r w:rsidRPr="00F63CFA">
        <w:rPr>
          <w:rFonts w:ascii="Arial" w:hAnsi="Arial" w:cs="Arial"/>
          <w:color w:val="000000"/>
          <w:sz w:val="20"/>
          <w:szCs w:val="28"/>
        </w:rPr>
        <w:t>1/3</w:t>
      </w:r>
      <w:r w:rsidR="003C3023" w:rsidRPr="00F63CFA">
        <w:rPr>
          <w:rFonts w:ascii="Arial" w:hAnsi="Arial" w:cs="Arial"/>
          <w:color w:val="000000"/>
          <w:sz w:val="20"/>
          <w:szCs w:val="28"/>
        </w:rPr>
        <w:t xml:space="preserve"> </w:t>
      </w:r>
      <w:r w:rsidRPr="00F63CFA">
        <w:rPr>
          <w:rFonts w:ascii="Arial" w:hAnsi="Arial" w:cs="Arial"/>
          <w:color w:val="000000"/>
          <w:sz w:val="20"/>
          <w:szCs w:val="28"/>
        </w:rPr>
        <w:t>доли</w:t>
      </w:r>
      <w:r w:rsidR="003C3023" w:rsidRPr="00F63CFA">
        <w:rPr>
          <w:rFonts w:ascii="Arial" w:hAnsi="Arial" w:cs="Arial"/>
          <w:color w:val="000000"/>
          <w:sz w:val="20"/>
          <w:szCs w:val="28"/>
        </w:rPr>
        <w:t xml:space="preserve"> </w:t>
      </w:r>
      <w:r w:rsidRPr="00F63CFA">
        <w:rPr>
          <w:rFonts w:ascii="Arial" w:hAnsi="Arial" w:cs="Arial"/>
          <w:color w:val="000000"/>
          <w:sz w:val="20"/>
          <w:szCs w:val="28"/>
        </w:rPr>
        <w:t>всех</w:t>
      </w:r>
      <w:r w:rsidR="003C3023" w:rsidRPr="00F63CFA">
        <w:rPr>
          <w:rFonts w:ascii="Arial" w:hAnsi="Arial" w:cs="Arial"/>
          <w:color w:val="000000"/>
          <w:sz w:val="20"/>
          <w:szCs w:val="28"/>
        </w:rPr>
        <w:t xml:space="preserve"> </w:t>
      </w:r>
      <w:r w:rsidRPr="00F63CFA">
        <w:rPr>
          <w:rFonts w:ascii="Arial" w:hAnsi="Arial" w:cs="Arial"/>
          <w:color w:val="000000"/>
          <w:sz w:val="20"/>
          <w:szCs w:val="28"/>
        </w:rPr>
        <w:t>видов</w:t>
      </w:r>
      <w:r w:rsidR="003C3023" w:rsidRPr="00F63CFA">
        <w:rPr>
          <w:rFonts w:ascii="Arial" w:hAnsi="Arial" w:cs="Arial"/>
          <w:color w:val="000000"/>
          <w:sz w:val="20"/>
          <w:szCs w:val="28"/>
        </w:rPr>
        <w:t xml:space="preserve"> </w:t>
      </w:r>
      <w:r w:rsidRPr="00F63CFA">
        <w:rPr>
          <w:rFonts w:ascii="Arial" w:hAnsi="Arial" w:cs="Arial"/>
          <w:color w:val="000000"/>
          <w:sz w:val="20"/>
          <w:szCs w:val="28"/>
        </w:rPr>
        <w:t>заработной</w:t>
      </w:r>
      <w:r w:rsidR="003C3023" w:rsidRPr="00F63CFA">
        <w:rPr>
          <w:rFonts w:ascii="Arial" w:hAnsi="Arial" w:cs="Arial"/>
          <w:color w:val="000000"/>
          <w:sz w:val="20"/>
          <w:szCs w:val="28"/>
        </w:rPr>
        <w:t xml:space="preserve"> </w:t>
      </w:r>
      <w:r w:rsidRPr="00F63CFA">
        <w:rPr>
          <w:rFonts w:ascii="Arial" w:hAnsi="Arial" w:cs="Arial"/>
          <w:color w:val="000000"/>
          <w:sz w:val="20"/>
          <w:szCs w:val="28"/>
        </w:rPr>
        <w:t>платы</w:t>
      </w:r>
      <w:r w:rsidR="003C3023" w:rsidRPr="00F63CFA">
        <w:rPr>
          <w:rFonts w:ascii="Arial" w:hAnsi="Arial" w:cs="Arial"/>
          <w:color w:val="000000"/>
          <w:sz w:val="20"/>
          <w:szCs w:val="28"/>
        </w:rPr>
        <w:t xml:space="preserve"> </w:t>
      </w:r>
      <w:r w:rsidRPr="00F63CFA">
        <w:rPr>
          <w:rFonts w:ascii="Arial" w:hAnsi="Arial" w:cs="Arial"/>
          <w:color w:val="000000"/>
          <w:sz w:val="20"/>
          <w:szCs w:val="28"/>
        </w:rPr>
        <w:t>(дохода).</w:t>
      </w:r>
    </w:p>
    <w:p w:rsidR="00D97E6C" w:rsidRPr="00F63CFA" w:rsidRDefault="00D97E6C" w:rsidP="00F63CFA">
      <w:pPr>
        <w:ind w:firstLine="709"/>
        <w:contextualSpacing/>
        <w:jc w:val="both"/>
        <w:rPr>
          <w:rFonts w:ascii="Arial" w:hAnsi="Arial" w:cs="Arial"/>
          <w:color w:val="000000"/>
          <w:sz w:val="20"/>
          <w:szCs w:val="28"/>
        </w:rPr>
      </w:pPr>
      <w:r w:rsidRPr="00F63CFA">
        <w:rPr>
          <w:rFonts w:ascii="Arial" w:hAnsi="Arial" w:cs="Arial"/>
          <w:color w:val="000000"/>
          <w:sz w:val="20"/>
          <w:szCs w:val="28"/>
        </w:rPr>
        <w:t>Установлено,</w:t>
      </w:r>
      <w:r w:rsidR="003C3023" w:rsidRPr="00F63CFA">
        <w:rPr>
          <w:rFonts w:ascii="Arial" w:hAnsi="Arial" w:cs="Arial"/>
          <w:color w:val="000000"/>
          <w:sz w:val="20"/>
          <w:szCs w:val="28"/>
        </w:rPr>
        <w:t xml:space="preserve"> </w:t>
      </w:r>
      <w:r w:rsidRPr="00F63CFA">
        <w:rPr>
          <w:rFonts w:ascii="Arial" w:hAnsi="Arial" w:cs="Arial"/>
          <w:color w:val="000000"/>
          <w:sz w:val="20"/>
          <w:szCs w:val="28"/>
        </w:rPr>
        <w:t>что</w:t>
      </w:r>
      <w:r w:rsidR="003C3023" w:rsidRPr="00F63CFA">
        <w:rPr>
          <w:rFonts w:ascii="Arial" w:hAnsi="Arial" w:cs="Arial"/>
          <w:color w:val="000000"/>
          <w:sz w:val="20"/>
          <w:szCs w:val="28"/>
        </w:rPr>
        <w:t xml:space="preserve"> </w:t>
      </w:r>
      <w:r w:rsidRPr="00F63CFA">
        <w:rPr>
          <w:rFonts w:ascii="Arial" w:hAnsi="Arial" w:cs="Arial"/>
          <w:color w:val="000000"/>
          <w:sz w:val="20"/>
          <w:szCs w:val="28"/>
        </w:rPr>
        <w:t>ответчик</w:t>
      </w:r>
      <w:r w:rsidR="003C3023" w:rsidRPr="00F63CFA">
        <w:rPr>
          <w:rFonts w:ascii="Arial" w:hAnsi="Arial" w:cs="Arial"/>
          <w:color w:val="000000"/>
          <w:sz w:val="20"/>
          <w:szCs w:val="28"/>
        </w:rPr>
        <w:t xml:space="preserve"> </w:t>
      </w:r>
      <w:r w:rsidRPr="00F63CFA">
        <w:rPr>
          <w:rFonts w:ascii="Arial" w:hAnsi="Arial" w:cs="Arial"/>
          <w:color w:val="000000"/>
          <w:sz w:val="20"/>
          <w:szCs w:val="28"/>
        </w:rPr>
        <w:t>не</w:t>
      </w:r>
      <w:r w:rsidR="003C3023" w:rsidRPr="00F63CFA">
        <w:rPr>
          <w:rFonts w:ascii="Arial" w:hAnsi="Arial" w:cs="Arial"/>
          <w:color w:val="000000"/>
          <w:sz w:val="20"/>
          <w:szCs w:val="28"/>
        </w:rPr>
        <w:t xml:space="preserve"> </w:t>
      </w:r>
      <w:r w:rsidRPr="00F63CFA">
        <w:rPr>
          <w:rFonts w:ascii="Arial" w:hAnsi="Arial" w:cs="Arial"/>
          <w:color w:val="000000"/>
          <w:sz w:val="20"/>
          <w:szCs w:val="28"/>
        </w:rPr>
        <w:t>выполняет</w:t>
      </w:r>
      <w:r w:rsidR="003C3023" w:rsidRPr="00F63CFA">
        <w:rPr>
          <w:rFonts w:ascii="Arial" w:hAnsi="Arial" w:cs="Arial"/>
          <w:color w:val="000000"/>
          <w:sz w:val="20"/>
          <w:szCs w:val="28"/>
        </w:rPr>
        <w:t xml:space="preserve"> </w:t>
      </w:r>
      <w:r w:rsidRPr="00F63CFA">
        <w:rPr>
          <w:rFonts w:ascii="Arial" w:hAnsi="Arial" w:cs="Arial"/>
          <w:color w:val="000000"/>
          <w:sz w:val="20"/>
          <w:szCs w:val="28"/>
        </w:rPr>
        <w:t>должным</w:t>
      </w:r>
      <w:r w:rsidR="003C3023" w:rsidRPr="00F63CFA">
        <w:rPr>
          <w:rFonts w:ascii="Arial" w:hAnsi="Arial" w:cs="Arial"/>
          <w:color w:val="000000"/>
          <w:sz w:val="20"/>
          <w:szCs w:val="28"/>
        </w:rPr>
        <w:t xml:space="preserve"> </w:t>
      </w:r>
      <w:r w:rsidRPr="00F63CFA">
        <w:rPr>
          <w:rFonts w:ascii="Arial" w:hAnsi="Arial" w:cs="Arial"/>
          <w:color w:val="000000"/>
          <w:sz w:val="20"/>
          <w:szCs w:val="28"/>
        </w:rPr>
        <w:t>образом</w:t>
      </w:r>
      <w:r w:rsidR="003C3023" w:rsidRPr="00F63CFA">
        <w:rPr>
          <w:rFonts w:ascii="Arial" w:hAnsi="Arial" w:cs="Arial"/>
          <w:color w:val="000000"/>
          <w:sz w:val="20"/>
          <w:szCs w:val="28"/>
        </w:rPr>
        <w:t xml:space="preserve"> </w:t>
      </w:r>
      <w:r w:rsidRPr="00F63CFA">
        <w:rPr>
          <w:rFonts w:ascii="Arial" w:hAnsi="Arial" w:cs="Arial"/>
          <w:color w:val="000000"/>
          <w:sz w:val="20"/>
          <w:szCs w:val="28"/>
        </w:rPr>
        <w:t>свои</w:t>
      </w:r>
      <w:r w:rsidR="003C3023" w:rsidRPr="00F63CFA">
        <w:rPr>
          <w:rFonts w:ascii="Arial" w:hAnsi="Arial" w:cs="Arial"/>
          <w:color w:val="000000"/>
          <w:sz w:val="20"/>
          <w:szCs w:val="28"/>
        </w:rPr>
        <w:t xml:space="preserve"> </w:t>
      </w:r>
      <w:r w:rsidRPr="00F63CFA">
        <w:rPr>
          <w:rFonts w:ascii="Arial" w:hAnsi="Arial" w:cs="Arial"/>
          <w:color w:val="000000"/>
          <w:sz w:val="20"/>
          <w:szCs w:val="28"/>
        </w:rPr>
        <w:t>обязанности</w:t>
      </w:r>
      <w:r w:rsidR="003C3023" w:rsidRPr="00F63CFA">
        <w:rPr>
          <w:rFonts w:ascii="Arial" w:hAnsi="Arial" w:cs="Arial"/>
          <w:color w:val="000000"/>
          <w:sz w:val="20"/>
          <w:szCs w:val="28"/>
        </w:rPr>
        <w:t xml:space="preserve"> </w:t>
      </w:r>
      <w:r w:rsidRPr="00F63CFA">
        <w:rPr>
          <w:rFonts w:ascii="Arial" w:hAnsi="Arial" w:cs="Arial"/>
          <w:color w:val="000000"/>
          <w:sz w:val="20"/>
          <w:szCs w:val="28"/>
        </w:rPr>
        <w:t>по</w:t>
      </w:r>
      <w:r w:rsidR="003C3023" w:rsidRPr="00F63CFA">
        <w:rPr>
          <w:rFonts w:ascii="Arial" w:hAnsi="Arial" w:cs="Arial"/>
          <w:color w:val="000000"/>
          <w:sz w:val="20"/>
          <w:szCs w:val="28"/>
        </w:rPr>
        <w:t xml:space="preserve"> </w:t>
      </w:r>
      <w:r w:rsidRPr="00F63CFA">
        <w:rPr>
          <w:rFonts w:ascii="Arial" w:hAnsi="Arial" w:cs="Arial"/>
          <w:color w:val="000000"/>
          <w:sz w:val="20"/>
          <w:szCs w:val="28"/>
        </w:rPr>
        <w:t>уплате</w:t>
      </w:r>
      <w:r w:rsidR="003C3023" w:rsidRPr="00F63CFA">
        <w:rPr>
          <w:rFonts w:ascii="Arial" w:hAnsi="Arial" w:cs="Arial"/>
          <w:color w:val="000000"/>
          <w:sz w:val="20"/>
          <w:szCs w:val="28"/>
        </w:rPr>
        <w:t xml:space="preserve"> </w:t>
      </w:r>
      <w:r w:rsidRPr="00F63CFA">
        <w:rPr>
          <w:rFonts w:ascii="Arial" w:hAnsi="Arial" w:cs="Arial"/>
          <w:color w:val="000000"/>
          <w:sz w:val="20"/>
          <w:szCs w:val="28"/>
        </w:rPr>
        <w:t>алиментов,</w:t>
      </w:r>
      <w:r w:rsidR="003C3023" w:rsidRPr="00F63CFA">
        <w:rPr>
          <w:rFonts w:ascii="Arial" w:hAnsi="Arial" w:cs="Arial"/>
          <w:color w:val="000000"/>
          <w:sz w:val="20"/>
          <w:szCs w:val="28"/>
        </w:rPr>
        <w:t xml:space="preserve"> </w:t>
      </w:r>
      <w:r w:rsidRPr="00F63CFA">
        <w:rPr>
          <w:rFonts w:ascii="Arial" w:hAnsi="Arial" w:cs="Arial"/>
          <w:color w:val="000000"/>
          <w:sz w:val="20"/>
          <w:szCs w:val="28"/>
        </w:rPr>
        <w:t>до</w:t>
      </w:r>
      <w:r w:rsidR="003C3023" w:rsidRPr="00F63CFA">
        <w:rPr>
          <w:rFonts w:ascii="Arial" w:hAnsi="Arial" w:cs="Arial"/>
          <w:color w:val="000000"/>
          <w:sz w:val="20"/>
          <w:szCs w:val="28"/>
        </w:rPr>
        <w:t xml:space="preserve"> </w:t>
      </w:r>
      <w:r w:rsidRPr="00F63CFA">
        <w:rPr>
          <w:rFonts w:ascii="Arial" w:hAnsi="Arial" w:cs="Arial"/>
          <w:color w:val="000000"/>
          <w:sz w:val="20"/>
          <w:szCs w:val="28"/>
        </w:rPr>
        <w:t>настоящего</w:t>
      </w:r>
      <w:r w:rsidR="003C3023" w:rsidRPr="00F63CFA">
        <w:rPr>
          <w:rFonts w:ascii="Arial" w:hAnsi="Arial" w:cs="Arial"/>
          <w:color w:val="000000"/>
          <w:sz w:val="20"/>
          <w:szCs w:val="28"/>
        </w:rPr>
        <w:t xml:space="preserve"> </w:t>
      </w:r>
      <w:r w:rsidRPr="00F63CFA">
        <w:rPr>
          <w:rFonts w:ascii="Arial" w:hAnsi="Arial" w:cs="Arial"/>
          <w:color w:val="000000"/>
          <w:sz w:val="20"/>
          <w:szCs w:val="28"/>
        </w:rPr>
        <w:t>времени</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продолжает</w:t>
      </w:r>
      <w:r w:rsidR="003C3023" w:rsidRPr="00F63CFA">
        <w:rPr>
          <w:rFonts w:ascii="Arial" w:hAnsi="Arial" w:cs="Arial"/>
          <w:color w:val="000000"/>
          <w:sz w:val="20"/>
          <w:szCs w:val="28"/>
        </w:rPr>
        <w:t xml:space="preserve"> </w:t>
      </w:r>
      <w:r w:rsidRPr="00F63CFA">
        <w:rPr>
          <w:rFonts w:ascii="Arial" w:hAnsi="Arial" w:cs="Arial"/>
          <w:color w:val="000000"/>
          <w:sz w:val="20"/>
          <w:szCs w:val="28"/>
        </w:rPr>
        <w:t>уклоняться</w:t>
      </w:r>
      <w:r w:rsidR="003C3023" w:rsidRPr="00F63CFA">
        <w:rPr>
          <w:rFonts w:ascii="Arial" w:hAnsi="Arial" w:cs="Arial"/>
          <w:color w:val="000000"/>
          <w:sz w:val="20"/>
          <w:szCs w:val="28"/>
        </w:rPr>
        <w:t xml:space="preserve"> </w:t>
      </w:r>
      <w:r w:rsidRPr="00F63CFA">
        <w:rPr>
          <w:rFonts w:ascii="Arial" w:hAnsi="Arial" w:cs="Arial"/>
          <w:color w:val="000000"/>
          <w:sz w:val="20"/>
          <w:szCs w:val="28"/>
        </w:rPr>
        <w:t>от</w:t>
      </w:r>
      <w:r w:rsidR="003C3023" w:rsidRPr="00F63CFA">
        <w:rPr>
          <w:rFonts w:ascii="Arial" w:hAnsi="Arial" w:cs="Arial"/>
          <w:color w:val="000000"/>
          <w:sz w:val="20"/>
          <w:szCs w:val="28"/>
        </w:rPr>
        <w:t xml:space="preserve"> </w:t>
      </w:r>
      <w:r w:rsidRPr="00F63CFA">
        <w:rPr>
          <w:rFonts w:ascii="Arial" w:hAnsi="Arial" w:cs="Arial"/>
          <w:color w:val="000000"/>
          <w:sz w:val="20"/>
          <w:szCs w:val="28"/>
        </w:rPr>
        <w:t>их</w:t>
      </w:r>
      <w:r w:rsidR="003C3023" w:rsidRPr="00F63CFA">
        <w:rPr>
          <w:rFonts w:ascii="Arial" w:hAnsi="Arial" w:cs="Arial"/>
          <w:color w:val="000000"/>
          <w:sz w:val="20"/>
          <w:szCs w:val="28"/>
        </w:rPr>
        <w:t xml:space="preserve"> </w:t>
      </w:r>
      <w:r w:rsidRPr="00F63CFA">
        <w:rPr>
          <w:rFonts w:ascii="Arial" w:hAnsi="Arial" w:cs="Arial"/>
          <w:color w:val="000000"/>
          <w:sz w:val="20"/>
          <w:szCs w:val="28"/>
        </w:rPr>
        <w:t>уплаты.</w:t>
      </w:r>
      <w:r w:rsidR="003C3023" w:rsidRPr="00F63CFA">
        <w:rPr>
          <w:rFonts w:ascii="Arial" w:hAnsi="Arial" w:cs="Arial"/>
          <w:color w:val="000000"/>
          <w:sz w:val="20"/>
          <w:szCs w:val="28"/>
        </w:rPr>
        <w:t xml:space="preserve"> </w:t>
      </w:r>
      <w:r w:rsidRPr="00F63CFA">
        <w:rPr>
          <w:rFonts w:ascii="Arial" w:hAnsi="Arial" w:cs="Arial"/>
          <w:color w:val="000000"/>
          <w:sz w:val="20"/>
          <w:szCs w:val="28"/>
        </w:rPr>
        <w:t>Сумма</w:t>
      </w:r>
      <w:r w:rsidR="003C3023" w:rsidRPr="00F63CFA">
        <w:rPr>
          <w:rFonts w:ascii="Arial" w:hAnsi="Arial" w:cs="Arial"/>
          <w:color w:val="000000"/>
          <w:sz w:val="20"/>
          <w:szCs w:val="28"/>
        </w:rPr>
        <w:t xml:space="preserve"> </w:t>
      </w:r>
      <w:r w:rsidRPr="00F63CFA">
        <w:rPr>
          <w:rFonts w:ascii="Arial" w:hAnsi="Arial" w:cs="Arial"/>
          <w:color w:val="000000"/>
          <w:sz w:val="20"/>
          <w:szCs w:val="28"/>
        </w:rPr>
        <w:t>задолженности</w:t>
      </w:r>
      <w:r w:rsidR="003C3023" w:rsidRPr="00F63CFA">
        <w:rPr>
          <w:rFonts w:ascii="Arial" w:hAnsi="Arial" w:cs="Arial"/>
          <w:color w:val="000000"/>
          <w:sz w:val="20"/>
          <w:szCs w:val="28"/>
        </w:rPr>
        <w:t xml:space="preserve"> </w:t>
      </w:r>
      <w:r w:rsidRPr="00F63CFA">
        <w:rPr>
          <w:rFonts w:ascii="Arial" w:hAnsi="Arial" w:cs="Arial"/>
          <w:color w:val="000000"/>
          <w:sz w:val="20"/>
          <w:szCs w:val="28"/>
        </w:rPr>
        <w:t>составила</w:t>
      </w:r>
      <w:r w:rsidR="003C3023" w:rsidRPr="00F63CFA">
        <w:rPr>
          <w:rFonts w:ascii="Arial" w:hAnsi="Arial" w:cs="Arial"/>
          <w:color w:val="000000"/>
          <w:sz w:val="20"/>
          <w:szCs w:val="28"/>
        </w:rPr>
        <w:t xml:space="preserve"> </w:t>
      </w:r>
      <w:r w:rsidRPr="00F63CFA">
        <w:rPr>
          <w:rFonts w:ascii="Arial" w:hAnsi="Arial" w:cs="Arial"/>
          <w:color w:val="000000"/>
          <w:sz w:val="20"/>
          <w:szCs w:val="28"/>
        </w:rPr>
        <w:t>362</w:t>
      </w:r>
      <w:r w:rsidR="003C3023" w:rsidRPr="00F63CFA">
        <w:rPr>
          <w:rFonts w:ascii="Arial" w:hAnsi="Arial" w:cs="Arial"/>
          <w:color w:val="000000"/>
          <w:sz w:val="20"/>
          <w:szCs w:val="28"/>
        </w:rPr>
        <w:t xml:space="preserve"> </w:t>
      </w:r>
      <w:r w:rsidRPr="00F63CFA">
        <w:rPr>
          <w:rFonts w:ascii="Arial" w:hAnsi="Arial" w:cs="Arial"/>
          <w:color w:val="000000"/>
          <w:sz w:val="20"/>
          <w:szCs w:val="28"/>
        </w:rPr>
        <w:t>тысячи</w:t>
      </w:r>
      <w:r w:rsidR="003C3023" w:rsidRPr="00F63CFA">
        <w:rPr>
          <w:rFonts w:ascii="Arial" w:hAnsi="Arial" w:cs="Arial"/>
          <w:color w:val="000000"/>
          <w:sz w:val="20"/>
          <w:szCs w:val="28"/>
        </w:rPr>
        <w:t xml:space="preserve"> </w:t>
      </w:r>
      <w:r w:rsidRPr="00F63CFA">
        <w:rPr>
          <w:rFonts w:ascii="Arial" w:hAnsi="Arial" w:cs="Arial"/>
          <w:color w:val="000000"/>
          <w:sz w:val="20"/>
          <w:szCs w:val="28"/>
        </w:rPr>
        <w:t>рублей.</w:t>
      </w:r>
    </w:p>
    <w:p w:rsidR="00D97E6C" w:rsidRPr="00F63CFA" w:rsidRDefault="00D97E6C" w:rsidP="00F63CFA">
      <w:pPr>
        <w:ind w:firstLine="709"/>
        <w:contextualSpacing/>
        <w:jc w:val="both"/>
        <w:rPr>
          <w:rFonts w:ascii="Arial" w:hAnsi="Arial" w:cs="Arial"/>
          <w:color w:val="000000"/>
          <w:sz w:val="20"/>
          <w:szCs w:val="28"/>
        </w:rPr>
      </w:pPr>
      <w:r w:rsidRPr="00F63CFA">
        <w:rPr>
          <w:rFonts w:ascii="Arial" w:hAnsi="Arial" w:cs="Arial"/>
          <w:color w:val="000000"/>
          <w:sz w:val="20"/>
          <w:szCs w:val="28"/>
        </w:rPr>
        <w:t>При</w:t>
      </w:r>
      <w:r w:rsidR="003C3023" w:rsidRPr="00F63CFA">
        <w:rPr>
          <w:rFonts w:ascii="Arial" w:hAnsi="Arial" w:cs="Arial"/>
          <w:color w:val="000000"/>
          <w:sz w:val="20"/>
          <w:szCs w:val="28"/>
        </w:rPr>
        <w:t xml:space="preserve"> </w:t>
      </w:r>
      <w:r w:rsidRPr="00F63CFA">
        <w:rPr>
          <w:rFonts w:ascii="Arial" w:hAnsi="Arial" w:cs="Arial"/>
          <w:color w:val="000000"/>
          <w:sz w:val="20"/>
          <w:szCs w:val="28"/>
        </w:rPr>
        <w:t>образовании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задолженности</w:t>
      </w:r>
      <w:r w:rsidR="003C3023" w:rsidRPr="00F63CFA">
        <w:rPr>
          <w:rFonts w:ascii="Arial" w:hAnsi="Arial" w:cs="Arial"/>
          <w:color w:val="000000"/>
          <w:sz w:val="20"/>
          <w:szCs w:val="28"/>
        </w:rPr>
        <w:t xml:space="preserve"> </w:t>
      </w:r>
      <w:r w:rsidRPr="00F63CFA">
        <w:rPr>
          <w:rFonts w:ascii="Arial" w:hAnsi="Arial" w:cs="Arial"/>
          <w:color w:val="000000"/>
          <w:sz w:val="20"/>
          <w:szCs w:val="28"/>
        </w:rPr>
        <w:t>по</w:t>
      </w:r>
      <w:r w:rsidR="003C3023" w:rsidRPr="00F63CFA">
        <w:rPr>
          <w:rFonts w:ascii="Arial" w:hAnsi="Arial" w:cs="Arial"/>
          <w:color w:val="000000"/>
          <w:sz w:val="20"/>
          <w:szCs w:val="28"/>
        </w:rPr>
        <w:t xml:space="preserve"> </w:t>
      </w:r>
      <w:r w:rsidRPr="00F63CFA">
        <w:rPr>
          <w:rFonts w:ascii="Arial" w:hAnsi="Arial" w:cs="Arial"/>
          <w:color w:val="000000"/>
          <w:sz w:val="20"/>
          <w:szCs w:val="28"/>
        </w:rPr>
        <w:t>вине</w:t>
      </w:r>
      <w:r w:rsidR="003C3023" w:rsidRPr="00F63CFA">
        <w:rPr>
          <w:rFonts w:ascii="Arial" w:hAnsi="Arial" w:cs="Arial"/>
          <w:color w:val="000000"/>
          <w:sz w:val="20"/>
          <w:szCs w:val="28"/>
        </w:rPr>
        <w:t xml:space="preserve"> </w:t>
      </w:r>
      <w:r w:rsidRPr="00F63CFA">
        <w:rPr>
          <w:rFonts w:ascii="Arial" w:hAnsi="Arial" w:cs="Arial"/>
          <w:color w:val="000000"/>
          <w:sz w:val="20"/>
          <w:szCs w:val="28"/>
        </w:rPr>
        <w:t>лица,</w:t>
      </w:r>
      <w:r w:rsidR="003C3023" w:rsidRPr="00F63CFA">
        <w:rPr>
          <w:rFonts w:ascii="Arial" w:hAnsi="Arial" w:cs="Arial"/>
          <w:color w:val="000000"/>
          <w:sz w:val="20"/>
          <w:szCs w:val="28"/>
        </w:rPr>
        <w:t xml:space="preserve"> </w:t>
      </w:r>
      <w:r w:rsidRPr="00F63CFA">
        <w:rPr>
          <w:rFonts w:ascii="Arial" w:hAnsi="Arial" w:cs="Arial"/>
          <w:color w:val="000000"/>
          <w:sz w:val="20"/>
          <w:szCs w:val="28"/>
        </w:rPr>
        <w:t>обязанного</w:t>
      </w:r>
      <w:r w:rsidR="003C3023" w:rsidRPr="00F63CFA">
        <w:rPr>
          <w:rFonts w:ascii="Arial" w:hAnsi="Arial" w:cs="Arial"/>
          <w:color w:val="000000"/>
          <w:sz w:val="20"/>
          <w:szCs w:val="28"/>
        </w:rPr>
        <w:t xml:space="preserve"> </w:t>
      </w:r>
      <w:r w:rsidRPr="00F63CFA">
        <w:rPr>
          <w:rFonts w:ascii="Arial" w:hAnsi="Arial" w:cs="Arial"/>
          <w:color w:val="000000"/>
          <w:sz w:val="20"/>
          <w:szCs w:val="28"/>
        </w:rPr>
        <w:t>уплачивать</w:t>
      </w:r>
      <w:r w:rsidR="003C3023" w:rsidRPr="00F63CFA">
        <w:rPr>
          <w:rFonts w:ascii="Arial" w:hAnsi="Arial" w:cs="Arial"/>
          <w:color w:val="000000"/>
          <w:sz w:val="20"/>
          <w:szCs w:val="28"/>
        </w:rPr>
        <w:t xml:space="preserve"> </w:t>
      </w:r>
      <w:r w:rsidRPr="00F63CFA">
        <w:rPr>
          <w:rFonts w:ascii="Arial" w:hAnsi="Arial" w:cs="Arial"/>
          <w:color w:val="000000"/>
          <w:sz w:val="20"/>
          <w:szCs w:val="28"/>
        </w:rPr>
        <w:t>алименты</w:t>
      </w:r>
      <w:r w:rsidR="003C3023" w:rsidRPr="00F63CFA">
        <w:rPr>
          <w:rFonts w:ascii="Arial" w:hAnsi="Arial" w:cs="Arial"/>
          <w:color w:val="000000"/>
          <w:sz w:val="20"/>
          <w:szCs w:val="28"/>
        </w:rPr>
        <w:t xml:space="preserve"> </w:t>
      </w:r>
      <w:r w:rsidRPr="00F63CFA">
        <w:rPr>
          <w:rFonts w:ascii="Arial" w:hAnsi="Arial" w:cs="Arial"/>
          <w:color w:val="000000"/>
          <w:sz w:val="20"/>
          <w:szCs w:val="28"/>
        </w:rPr>
        <w:t>по</w:t>
      </w:r>
      <w:r w:rsidR="003C3023" w:rsidRPr="00F63CFA">
        <w:rPr>
          <w:rFonts w:ascii="Arial" w:hAnsi="Arial" w:cs="Arial"/>
          <w:color w:val="000000"/>
          <w:sz w:val="20"/>
          <w:szCs w:val="28"/>
        </w:rPr>
        <w:t xml:space="preserve"> </w:t>
      </w:r>
      <w:r w:rsidRPr="00F63CFA">
        <w:rPr>
          <w:rFonts w:ascii="Arial" w:hAnsi="Arial" w:cs="Arial"/>
          <w:color w:val="000000"/>
          <w:sz w:val="20"/>
          <w:szCs w:val="28"/>
        </w:rPr>
        <w:t>решению</w:t>
      </w:r>
      <w:r w:rsidR="003C3023" w:rsidRPr="00F63CFA">
        <w:rPr>
          <w:rFonts w:ascii="Arial" w:hAnsi="Arial" w:cs="Arial"/>
          <w:color w:val="000000"/>
          <w:sz w:val="20"/>
          <w:szCs w:val="28"/>
        </w:rPr>
        <w:t xml:space="preserve"> </w:t>
      </w:r>
      <w:r w:rsidRPr="00F63CFA">
        <w:rPr>
          <w:rFonts w:ascii="Arial" w:hAnsi="Arial" w:cs="Arial"/>
          <w:color w:val="000000"/>
          <w:sz w:val="20"/>
          <w:szCs w:val="28"/>
        </w:rPr>
        <w:t>суда,</w:t>
      </w:r>
      <w:r w:rsidR="003C3023" w:rsidRPr="00F63CFA">
        <w:rPr>
          <w:rFonts w:ascii="Arial" w:hAnsi="Arial" w:cs="Arial"/>
          <w:color w:val="000000"/>
          <w:sz w:val="20"/>
          <w:szCs w:val="28"/>
        </w:rPr>
        <w:t xml:space="preserve"> </w:t>
      </w:r>
      <w:r w:rsidRPr="00F63CFA">
        <w:rPr>
          <w:rFonts w:ascii="Arial" w:hAnsi="Arial" w:cs="Arial"/>
          <w:color w:val="000000"/>
          <w:sz w:val="20"/>
          <w:szCs w:val="28"/>
        </w:rPr>
        <w:t>лицо</w:t>
      </w:r>
      <w:r w:rsidR="003C3023" w:rsidRPr="00F63CFA">
        <w:rPr>
          <w:rFonts w:ascii="Arial" w:hAnsi="Arial" w:cs="Arial"/>
          <w:color w:val="000000"/>
          <w:sz w:val="20"/>
          <w:szCs w:val="28"/>
        </w:rPr>
        <w:t xml:space="preserve"> </w:t>
      </w:r>
      <w:r w:rsidRPr="00F63CFA">
        <w:rPr>
          <w:rFonts w:ascii="Arial" w:hAnsi="Arial" w:cs="Arial"/>
          <w:color w:val="000000"/>
          <w:sz w:val="20"/>
          <w:szCs w:val="28"/>
        </w:rPr>
        <w:t>уплачивает</w:t>
      </w:r>
      <w:r w:rsidR="003C3023" w:rsidRPr="00F63CFA">
        <w:rPr>
          <w:rFonts w:ascii="Arial" w:hAnsi="Arial" w:cs="Arial"/>
          <w:color w:val="000000"/>
          <w:sz w:val="20"/>
          <w:szCs w:val="28"/>
        </w:rPr>
        <w:t xml:space="preserve"> </w:t>
      </w:r>
      <w:r w:rsidRPr="00F63CFA">
        <w:rPr>
          <w:rFonts w:ascii="Arial" w:hAnsi="Arial" w:cs="Arial"/>
          <w:color w:val="000000"/>
          <w:sz w:val="20"/>
          <w:szCs w:val="28"/>
        </w:rPr>
        <w:t>получателю</w:t>
      </w:r>
      <w:r w:rsidR="003C3023" w:rsidRPr="00F63CFA">
        <w:rPr>
          <w:rFonts w:ascii="Arial" w:hAnsi="Arial" w:cs="Arial"/>
          <w:color w:val="000000"/>
          <w:sz w:val="20"/>
          <w:szCs w:val="28"/>
        </w:rPr>
        <w:t xml:space="preserve"> </w:t>
      </w:r>
      <w:r w:rsidRPr="00F63CFA">
        <w:rPr>
          <w:rFonts w:ascii="Arial" w:hAnsi="Arial" w:cs="Arial"/>
          <w:color w:val="000000"/>
          <w:sz w:val="20"/>
          <w:szCs w:val="28"/>
        </w:rPr>
        <w:t>алиментов</w:t>
      </w:r>
      <w:r w:rsidR="003C3023" w:rsidRPr="00F63CFA">
        <w:rPr>
          <w:rFonts w:ascii="Arial" w:hAnsi="Arial" w:cs="Arial"/>
          <w:color w:val="000000"/>
          <w:sz w:val="20"/>
          <w:szCs w:val="28"/>
        </w:rPr>
        <w:t xml:space="preserve"> </w:t>
      </w:r>
      <w:r w:rsidRPr="00F63CFA">
        <w:rPr>
          <w:rFonts w:ascii="Arial" w:hAnsi="Arial" w:cs="Arial"/>
          <w:color w:val="000000"/>
          <w:sz w:val="20"/>
          <w:szCs w:val="28"/>
        </w:rPr>
        <w:t>неустойку</w:t>
      </w:r>
      <w:r w:rsidR="003C3023" w:rsidRPr="00F63CFA">
        <w:rPr>
          <w:rFonts w:ascii="Arial" w:hAnsi="Arial" w:cs="Arial"/>
          <w:color w:val="000000"/>
          <w:sz w:val="20"/>
          <w:szCs w:val="28"/>
        </w:rPr>
        <w:t xml:space="preserve"> </w:t>
      </w:r>
      <w:r w:rsidRPr="00F63CFA">
        <w:rPr>
          <w:rFonts w:ascii="Arial" w:hAnsi="Arial" w:cs="Arial"/>
          <w:color w:val="000000"/>
          <w:sz w:val="20"/>
          <w:szCs w:val="28"/>
        </w:rPr>
        <w:t>от</w:t>
      </w:r>
      <w:r w:rsidR="003C3023" w:rsidRPr="00F63CFA">
        <w:rPr>
          <w:rFonts w:ascii="Arial" w:hAnsi="Arial" w:cs="Arial"/>
          <w:color w:val="000000"/>
          <w:sz w:val="20"/>
          <w:szCs w:val="28"/>
        </w:rPr>
        <w:t xml:space="preserve"> </w:t>
      </w:r>
      <w:r w:rsidRPr="00F63CFA">
        <w:rPr>
          <w:rFonts w:ascii="Arial" w:hAnsi="Arial" w:cs="Arial"/>
          <w:color w:val="000000"/>
          <w:sz w:val="20"/>
          <w:szCs w:val="28"/>
        </w:rPr>
        <w:t>суммы</w:t>
      </w:r>
      <w:r w:rsidR="003C3023" w:rsidRPr="00F63CFA">
        <w:rPr>
          <w:rFonts w:ascii="Arial" w:hAnsi="Arial" w:cs="Arial"/>
          <w:color w:val="000000"/>
          <w:sz w:val="20"/>
          <w:szCs w:val="28"/>
        </w:rPr>
        <w:t xml:space="preserve"> </w:t>
      </w:r>
      <w:r w:rsidRPr="00F63CFA">
        <w:rPr>
          <w:rFonts w:ascii="Arial" w:hAnsi="Arial" w:cs="Arial"/>
          <w:color w:val="000000"/>
          <w:sz w:val="20"/>
          <w:szCs w:val="28"/>
        </w:rPr>
        <w:t>невыплаченных</w:t>
      </w:r>
      <w:r w:rsidR="003C3023" w:rsidRPr="00F63CFA">
        <w:rPr>
          <w:rFonts w:ascii="Arial" w:hAnsi="Arial" w:cs="Arial"/>
          <w:color w:val="000000"/>
          <w:sz w:val="20"/>
          <w:szCs w:val="28"/>
        </w:rPr>
        <w:t xml:space="preserve"> </w:t>
      </w:r>
      <w:r w:rsidRPr="00F63CFA">
        <w:rPr>
          <w:rFonts w:ascii="Arial" w:hAnsi="Arial" w:cs="Arial"/>
          <w:color w:val="000000"/>
          <w:sz w:val="20"/>
          <w:szCs w:val="28"/>
        </w:rPr>
        <w:t>алиментов</w:t>
      </w:r>
      <w:r w:rsidR="003C3023" w:rsidRPr="00F63CFA">
        <w:rPr>
          <w:rFonts w:ascii="Arial" w:hAnsi="Arial" w:cs="Arial"/>
          <w:color w:val="000000"/>
          <w:sz w:val="20"/>
          <w:szCs w:val="28"/>
        </w:rPr>
        <w:t xml:space="preserve"> </w:t>
      </w:r>
      <w:r w:rsidRPr="00F63CFA">
        <w:rPr>
          <w:rFonts w:ascii="Arial" w:hAnsi="Arial" w:cs="Arial"/>
          <w:color w:val="000000"/>
          <w:sz w:val="20"/>
          <w:szCs w:val="28"/>
        </w:rPr>
        <w:t>за</w:t>
      </w:r>
      <w:r w:rsidR="003C3023" w:rsidRPr="00F63CFA">
        <w:rPr>
          <w:rFonts w:ascii="Arial" w:hAnsi="Arial" w:cs="Arial"/>
          <w:color w:val="000000"/>
          <w:sz w:val="20"/>
          <w:szCs w:val="28"/>
        </w:rPr>
        <w:t xml:space="preserve"> </w:t>
      </w:r>
      <w:r w:rsidRPr="00F63CFA">
        <w:rPr>
          <w:rFonts w:ascii="Arial" w:hAnsi="Arial" w:cs="Arial"/>
          <w:color w:val="000000"/>
          <w:sz w:val="20"/>
          <w:szCs w:val="28"/>
        </w:rPr>
        <w:t>каждый</w:t>
      </w:r>
      <w:r w:rsidR="003C3023" w:rsidRPr="00F63CFA">
        <w:rPr>
          <w:rFonts w:ascii="Arial" w:hAnsi="Arial" w:cs="Arial"/>
          <w:color w:val="000000"/>
          <w:sz w:val="20"/>
          <w:szCs w:val="28"/>
        </w:rPr>
        <w:t xml:space="preserve"> </w:t>
      </w:r>
      <w:r w:rsidRPr="00F63CFA">
        <w:rPr>
          <w:rFonts w:ascii="Arial" w:hAnsi="Arial" w:cs="Arial"/>
          <w:color w:val="000000"/>
          <w:sz w:val="20"/>
          <w:szCs w:val="28"/>
        </w:rPr>
        <w:t>день</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просрочки.</w:t>
      </w:r>
    </w:p>
    <w:p w:rsidR="00D97E6C" w:rsidRPr="00F63CFA" w:rsidRDefault="00D97E6C" w:rsidP="00F63CFA">
      <w:pPr>
        <w:ind w:firstLine="709"/>
        <w:contextualSpacing/>
        <w:jc w:val="both"/>
        <w:rPr>
          <w:rFonts w:ascii="Arial" w:hAnsi="Arial" w:cs="Arial"/>
          <w:color w:val="000000"/>
          <w:sz w:val="20"/>
          <w:szCs w:val="28"/>
        </w:rPr>
      </w:pPr>
      <w:r w:rsidRPr="00F63CFA">
        <w:rPr>
          <w:rFonts w:ascii="Arial" w:hAnsi="Arial" w:cs="Arial"/>
          <w:color w:val="000000"/>
          <w:sz w:val="20"/>
          <w:szCs w:val="28"/>
        </w:rPr>
        <w:t>Неустойка</w:t>
      </w:r>
      <w:r w:rsidR="003C3023" w:rsidRPr="00F63CFA">
        <w:rPr>
          <w:rFonts w:ascii="Arial" w:hAnsi="Arial" w:cs="Arial"/>
          <w:color w:val="000000"/>
          <w:sz w:val="20"/>
          <w:szCs w:val="28"/>
        </w:rPr>
        <w:t xml:space="preserve"> </w:t>
      </w:r>
      <w:r w:rsidRPr="00F63CFA">
        <w:rPr>
          <w:rFonts w:ascii="Arial" w:hAnsi="Arial" w:cs="Arial"/>
          <w:color w:val="000000"/>
          <w:sz w:val="20"/>
          <w:szCs w:val="28"/>
        </w:rPr>
        <w:t>за</w:t>
      </w:r>
      <w:r w:rsidR="003C3023" w:rsidRPr="00F63CFA">
        <w:rPr>
          <w:rFonts w:ascii="Arial" w:hAnsi="Arial" w:cs="Arial"/>
          <w:color w:val="000000"/>
          <w:sz w:val="20"/>
          <w:szCs w:val="28"/>
        </w:rPr>
        <w:t xml:space="preserve"> </w:t>
      </w:r>
      <w:r w:rsidRPr="00F63CFA">
        <w:rPr>
          <w:rFonts w:ascii="Arial" w:hAnsi="Arial" w:cs="Arial"/>
          <w:color w:val="000000"/>
          <w:sz w:val="20"/>
          <w:szCs w:val="28"/>
        </w:rPr>
        <w:t>несвоевременную</w:t>
      </w:r>
      <w:r w:rsidR="003C3023" w:rsidRPr="00F63CFA">
        <w:rPr>
          <w:rFonts w:ascii="Arial" w:hAnsi="Arial" w:cs="Arial"/>
          <w:color w:val="000000"/>
          <w:sz w:val="20"/>
          <w:szCs w:val="28"/>
        </w:rPr>
        <w:t xml:space="preserve"> </w:t>
      </w:r>
      <w:r w:rsidRPr="00F63CFA">
        <w:rPr>
          <w:rFonts w:ascii="Arial" w:hAnsi="Arial" w:cs="Arial"/>
          <w:color w:val="000000"/>
          <w:sz w:val="20"/>
          <w:szCs w:val="28"/>
        </w:rPr>
        <w:t>выплату</w:t>
      </w:r>
      <w:r w:rsidR="003C3023" w:rsidRPr="00F63CFA">
        <w:rPr>
          <w:rFonts w:ascii="Arial" w:hAnsi="Arial" w:cs="Arial"/>
          <w:color w:val="000000"/>
          <w:sz w:val="20"/>
          <w:szCs w:val="28"/>
        </w:rPr>
        <w:t xml:space="preserve"> </w:t>
      </w:r>
      <w:r w:rsidRPr="00F63CFA">
        <w:rPr>
          <w:rFonts w:ascii="Arial" w:hAnsi="Arial" w:cs="Arial"/>
          <w:color w:val="000000"/>
          <w:sz w:val="20"/>
          <w:szCs w:val="28"/>
        </w:rPr>
        <w:t>алиментов</w:t>
      </w:r>
      <w:r w:rsidR="003C3023" w:rsidRPr="00F63CFA">
        <w:rPr>
          <w:rFonts w:ascii="Arial" w:hAnsi="Arial" w:cs="Arial"/>
          <w:color w:val="000000"/>
          <w:sz w:val="20"/>
          <w:szCs w:val="28"/>
        </w:rPr>
        <w:t xml:space="preserve"> </w:t>
      </w:r>
      <w:r w:rsidRPr="00F63CFA">
        <w:rPr>
          <w:rFonts w:ascii="Arial" w:hAnsi="Arial" w:cs="Arial"/>
          <w:color w:val="000000"/>
          <w:sz w:val="20"/>
          <w:szCs w:val="28"/>
        </w:rPr>
        <w:t>составила</w:t>
      </w:r>
      <w:r w:rsidR="003C3023" w:rsidRPr="00F63CFA">
        <w:rPr>
          <w:rFonts w:ascii="Arial" w:hAnsi="Arial" w:cs="Arial"/>
          <w:color w:val="000000"/>
          <w:sz w:val="20"/>
          <w:szCs w:val="28"/>
        </w:rPr>
        <w:t xml:space="preserve"> </w:t>
      </w:r>
      <w:r w:rsidRPr="00F63CFA">
        <w:rPr>
          <w:rFonts w:ascii="Arial" w:hAnsi="Arial" w:cs="Arial"/>
          <w:color w:val="000000"/>
          <w:sz w:val="20"/>
          <w:szCs w:val="28"/>
        </w:rPr>
        <w:t>113</w:t>
      </w:r>
      <w:r w:rsidR="003C3023" w:rsidRPr="00F63CFA">
        <w:rPr>
          <w:rFonts w:ascii="Arial" w:hAnsi="Arial" w:cs="Arial"/>
          <w:color w:val="000000"/>
          <w:sz w:val="20"/>
          <w:szCs w:val="28"/>
        </w:rPr>
        <w:t xml:space="preserve"> </w:t>
      </w:r>
      <w:r w:rsidRPr="00F63CFA">
        <w:rPr>
          <w:rFonts w:ascii="Arial" w:hAnsi="Arial" w:cs="Arial"/>
          <w:color w:val="000000"/>
          <w:sz w:val="20"/>
          <w:szCs w:val="28"/>
        </w:rPr>
        <w:t>тысяч</w:t>
      </w:r>
      <w:r w:rsidR="003C3023" w:rsidRPr="00F63CFA">
        <w:rPr>
          <w:rFonts w:ascii="Arial" w:hAnsi="Arial" w:cs="Arial"/>
          <w:color w:val="000000"/>
          <w:sz w:val="20"/>
          <w:szCs w:val="28"/>
        </w:rPr>
        <w:t xml:space="preserve"> </w:t>
      </w:r>
      <w:r w:rsidRPr="00F63CFA">
        <w:rPr>
          <w:rFonts w:ascii="Arial" w:hAnsi="Arial" w:cs="Arial"/>
          <w:color w:val="000000"/>
          <w:sz w:val="20"/>
          <w:szCs w:val="28"/>
        </w:rPr>
        <w:t>рублей,</w:t>
      </w:r>
      <w:r w:rsidR="003C3023" w:rsidRPr="00F63CFA">
        <w:rPr>
          <w:rFonts w:ascii="Arial" w:hAnsi="Arial" w:cs="Arial"/>
          <w:color w:val="000000"/>
          <w:sz w:val="20"/>
          <w:szCs w:val="28"/>
        </w:rPr>
        <w:t xml:space="preserve"> </w:t>
      </w:r>
      <w:r w:rsidRPr="00F63CFA">
        <w:rPr>
          <w:rFonts w:ascii="Arial" w:hAnsi="Arial" w:cs="Arial"/>
          <w:color w:val="000000"/>
          <w:sz w:val="20"/>
          <w:szCs w:val="28"/>
        </w:rPr>
        <w:t>которую</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прокурор</w:t>
      </w:r>
      <w:r w:rsidR="003C3023" w:rsidRPr="00F63CFA">
        <w:rPr>
          <w:rFonts w:ascii="Arial" w:hAnsi="Arial" w:cs="Arial"/>
          <w:color w:val="000000"/>
          <w:sz w:val="20"/>
          <w:szCs w:val="28"/>
        </w:rPr>
        <w:t xml:space="preserve"> </w:t>
      </w:r>
      <w:r w:rsidRPr="00F63CFA">
        <w:rPr>
          <w:rFonts w:ascii="Arial" w:hAnsi="Arial" w:cs="Arial"/>
          <w:color w:val="000000"/>
          <w:sz w:val="20"/>
          <w:szCs w:val="28"/>
        </w:rPr>
        <w:t>потребовал</w:t>
      </w:r>
      <w:r w:rsidR="003C3023" w:rsidRPr="00F63CFA">
        <w:rPr>
          <w:rFonts w:ascii="Arial" w:hAnsi="Arial" w:cs="Arial"/>
          <w:color w:val="000000"/>
          <w:sz w:val="20"/>
          <w:szCs w:val="28"/>
        </w:rPr>
        <w:t xml:space="preserve"> </w:t>
      </w:r>
      <w:r w:rsidRPr="00F63CFA">
        <w:rPr>
          <w:rFonts w:ascii="Arial" w:hAnsi="Arial" w:cs="Arial"/>
          <w:color w:val="000000"/>
          <w:sz w:val="20"/>
          <w:szCs w:val="28"/>
        </w:rPr>
        <w:t>взыскать</w:t>
      </w:r>
      <w:r w:rsidR="003C3023" w:rsidRPr="00F63CFA">
        <w:rPr>
          <w:rFonts w:ascii="Arial" w:hAnsi="Arial" w:cs="Arial"/>
          <w:color w:val="000000"/>
          <w:sz w:val="20"/>
          <w:szCs w:val="28"/>
        </w:rPr>
        <w:t xml:space="preserve"> </w:t>
      </w:r>
      <w:r w:rsidRPr="00F63CFA">
        <w:rPr>
          <w:rFonts w:ascii="Arial" w:hAnsi="Arial" w:cs="Arial"/>
          <w:color w:val="000000"/>
          <w:sz w:val="20"/>
          <w:szCs w:val="28"/>
        </w:rPr>
        <w:t>с</w:t>
      </w:r>
      <w:r w:rsidR="003C3023" w:rsidRPr="00F63CFA">
        <w:rPr>
          <w:rFonts w:ascii="Arial" w:hAnsi="Arial" w:cs="Arial"/>
          <w:color w:val="000000"/>
          <w:sz w:val="20"/>
          <w:szCs w:val="28"/>
        </w:rPr>
        <w:t xml:space="preserve"> </w:t>
      </w:r>
      <w:r w:rsidRPr="00F63CFA">
        <w:rPr>
          <w:rFonts w:ascii="Arial" w:hAnsi="Arial" w:cs="Arial"/>
          <w:color w:val="000000"/>
          <w:sz w:val="20"/>
          <w:szCs w:val="28"/>
        </w:rPr>
        <w:t>ответчика</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пользу</w:t>
      </w:r>
      <w:r w:rsidR="003C3023" w:rsidRPr="00F63CFA">
        <w:rPr>
          <w:rFonts w:ascii="Arial" w:hAnsi="Arial" w:cs="Arial"/>
          <w:color w:val="000000"/>
          <w:sz w:val="20"/>
          <w:szCs w:val="28"/>
        </w:rPr>
        <w:t xml:space="preserve"> </w:t>
      </w:r>
      <w:r w:rsidRPr="00F63CFA">
        <w:rPr>
          <w:rFonts w:ascii="Arial" w:hAnsi="Arial" w:cs="Arial"/>
          <w:color w:val="000000"/>
          <w:sz w:val="20"/>
          <w:szCs w:val="28"/>
        </w:rPr>
        <w:t>несове</w:t>
      </w:r>
      <w:r w:rsidRPr="00F63CFA">
        <w:rPr>
          <w:rFonts w:ascii="Arial" w:hAnsi="Arial" w:cs="Arial"/>
          <w:color w:val="000000"/>
          <w:sz w:val="20"/>
          <w:szCs w:val="28"/>
        </w:rPr>
        <w:t>р</w:t>
      </w:r>
      <w:r w:rsidRPr="00F63CFA">
        <w:rPr>
          <w:rFonts w:ascii="Arial" w:hAnsi="Arial" w:cs="Arial"/>
          <w:color w:val="000000"/>
          <w:sz w:val="20"/>
          <w:szCs w:val="28"/>
        </w:rPr>
        <w:t>шеннолетнего.</w:t>
      </w:r>
    </w:p>
    <w:p w:rsidR="009C78FA" w:rsidRPr="00F63CFA" w:rsidRDefault="00D97E6C" w:rsidP="00F63CFA">
      <w:pPr>
        <w:ind w:firstLine="709"/>
        <w:contextualSpacing/>
        <w:jc w:val="both"/>
        <w:rPr>
          <w:rFonts w:ascii="Arial" w:hAnsi="Arial" w:cs="Arial"/>
          <w:color w:val="000000"/>
          <w:sz w:val="20"/>
          <w:szCs w:val="28"/>
        </w:rPr>
      </w:pPr>
      <w:r w:rsidRPr="00F63CFA">
        <w:rPr>
          <w:rFonts w:ascii="Arial" w:hAnsi="Arial" w:cs="Arial"/>
          <w:color w:val="000000"/>
          <w:sz w:val="20"/>
          <w:szCs w:val="28"/>
        </w:rPr>
        <w:t>Взыскание</w:t>
      </w:r>
      <w:r w:rsidR="003C3023" w:rsidRPr="00F63CFA">
        <w:rPr>
          <w:rFonts w:ascii="Arial" w:hAnsi="Arial" w:cs="Arial"/>
          <w:color w:val="000000"/>
          <w:sz w:val="20"/>
          <w:szCs w:val="28"/>
        </w:rPr>
        <w:t xml:space="preserve"> </w:t>
      </w:r>
      <w:r w:rsidRPr="00F63CFA">
        <w:rPr>
          <w:rFonts w:ascii="Arial" w:hAnsi="Arial" w:cs="Arial"/>
          <w:color w:val="000000"/>
          <w:sz w:val="20"/>
          <w:szCs w:val="28"/>
        </w:rPr>
        <w:t>штрафных</w:t>
      </w:r>
      <w:r w:rsidR="003C3023" w:rsidRPr="00F63CFA">
        <w:rPr>
          <w:rFonts w:ascii="Arial" w:hAnsi="Arial" w:cs="Arial"/>
          <w:color w:val="000000"/>
          <w:sz w:val="20"/>
          <w:szCs w:val="28"/>
        </w:rPr>
        <w:t xml:space="preserve"> </w:t>
      </w:r>
      <w:r w:rsidRPr="00F63CFA">
        <w:rPr>
          <w:rFonts w:ascii="Arial" w:hAnsi="Arial" w:cs="Arial"/>
          <w:color w:val="000000"/>
          <w:sz w:val="20"/>
          <w:szCs w:val="28"/>
        </w:rPr>
        <w:t>санкций</w:t>
      </w:r>
      <w:r w:rsidR="003C3023" w:rsidRPr="00F63CFA">
        <w:rPr>
          <w:rFonts w:ascii="Arial" w:hAnsi="Arial" w:cs="Arial"/>
          <w:color w:val="000000"/>
          <w:sz w:val="20"/>
          <w:szCs w:val="28"/>
        </w:rPr>
        <w:t xml:space="preserve"> </w:t>
      </w:r>
      <w:r w:rsidRPr="00F63CFA">
        <w:rPr>
          <w:rFonts w:ascii="Arial" w:hAnsi="Arial" w:cs="Arial"/>
          <w:color w:val="000000"/>
          <w:sz w:val="20"/>
          <w:szCs w:val="28"/>
        </w:rPr>
        <w:t>не</w:t>
      </w:r>
      <w:r w:rsidR="003C3023" w:rsidRPr="00F63CFA">
        <w:rPr>
          <w:rFonts w:ascii="Arial" w:hAnsi="Arial" w:cs="Arial"/>
          <w:color w:val="000000"/>
          <w:sz w:val="20"/>
          <w:szCs w:val="28"/>
        </w:rPr>
        <w:t xml:space="preserve"> </w:t>
      </w:r>
      <w:r w:rsidRPr="00F63CFA">
        <w:rPr>
          <w:rFonts w:ascii="Arial" w:hAnsi="Arial" w:cs="Arial"/>
          <w:color w:val="000000"/>
          <w:sz w:val="20"/>
          <w:szCs w:val="28"/>
        </w:rPr>
        <w:t>освобождает</w:t>
      </w:r>
      <w:r w:rsidR="003C3023" w:rsidRPr="00F63CFA">
        <w:rPr>
          <w:rFonts w:ascii="Arial" w:hAnsi="Arial" w:cs="Arial"/>
          <w:color w:val="000000"/>
          <w:sz w:val="20"/>
          <w:szCs w:val="28"/>
        </w:rPr>
        <w:t xml:space="preserve"> </w:t>
      </w:r>
      <w:r w:rsidRPr="00F63CFA">
        <w:rPr>
          <w:rFonts w:ascii="Arial" w:hAnsi="Arial" w:cs="Arial"/>
          <w:color w:val="000000"/>
          <w:sz w:val="20"/>
          <w:szCs w:val="28"/>
        </w:rPr>
        <w:t>ответчика</w:t>
      </w:r>
      <w:r w:rsidR="003C3023" w:rsidRPr="00F63CFA">
        <w:rPr>
          <w:rFonts w:ascii="Arial" w:hAnsi="Arial" w:cs="Arial"/>
          <w:color w:val="000000"/>
          <w:sz w:val="20"/>
          <w:szCs w:val="28"/>
        </w:rPr>
        <w:t xml:space="preserve"> </w:t>
      </w:r>
      <w:r w:rsidRPr="00F63CFA">
        <w:rPr>
          <w:rFonts w:ascii="Arial" w:hAnsi="Arial" w:cs="Arial"/>
          <w:color w:val="000000"/>
          <w:sz w:val="20"/>
          <w:szCs w:val="28"/>
        </w:rPr>
        <w:t>от</w:t>
      </w:r>
      <w:r w:rsidR="003C3023" w:rsidRPr="00F63CFA">
        <w:rPr>
          <w:rFonts w:ascii="Arial" w:hAnsi="Arial" w:cs="Arial"/>
          <w:color w:val="000000"/>
          <w:sz w:val="20"/>
          <w:szCs w:val="28"/>
        </w:rPr>
        <w:t xml:space="preserve"> </w:t>
      </w:r>
      <w:r w:rsidRPr="00F63CFA">
        <w:rPr>
          <w:rFonts w:ascii="Arial" w:hAnsi="Arial" w:cs="Arial"/>
          <w:color w:val="000000"/>
          <w:sz w:val="20"/>
          <w:szCs w:val="28"/>
        </w:rPr>
        <w:t>необходимости</w:t>
      </w:r>
      <w:r w:rsidR="003C3023" w:rsidRPr="00F63CFA">
        <w:rPr>
          <w:rFonts w:ascii="Arial" w:hAnsi="Arial" w:cs="Arial"/>
          <w:color w:val="000000"/>
          <w:sz w:val="20"/>
          <w:szCs w:val="28"/>
        </w:rPr>
        <w:t xml:space="preserve"> </w:t>
      </w:r>
      <w:r w:rsidRPr="00F63CFA">
        <w:rPr>
          <w:rFonts w:ascii="Arial" w:hAnsi="Arial" w:cs="Arial"/>
          <w:color w:val="000000"/>
          <w:sz w:val="20"/>
          <w:szCs w:val="28"/>
        </w:rPr>
        <w:t>погасить</w:t>
      </w:r>
      <w:r w:rsidR="003C3023" w:rsidRPr="00F63CFA">
        <w:rPr>
          <w:rFonts w:ascii="Arial" w:hAnsi="Arial" w:cs="Arial"/>
          <w:color w:val="000000"/>
          <w:sz w:val="20"/>
          <w:szCs w:val="28"/>
        </w:rPr>
        <w:t xml:space="preserve"> </w:t>
      </w:r>
      <w:r w:rsidRPr="00F63CFA">
        <w:rPr>
          <w:rFonts w:ascii="Arial" w:hAnsi="Arial" w:cs="Arial"/>
          <w:color w:val="000000"/>
          <w:sz w:val="20"/>
          <w:szCs w:val="28"/>
        </w:rPr>
        <w:t>основную</w:t>
      </w:r>
      <w:r w:rsidR="003C3023" w:rsidRPr="00F63CFA">
        <w:rPr>
          <w:rFonts w:ascii="Arial" w:hAnsi="Arial" w:cs="Arial"/>
          <w:color w:val="000000"/>
          <w:sz w:val="20"/>
          <w:szCs w:val="28"/>
        </w:rPr>
        <w:t xml:space="preserve"> </w:t>
      </w:r>
      <w:r w:rsidRPr="00F63CFA">
        <w:rPr>
          <w:rFonts w:ascii="Arial" w:hAnsi="Arial" w:cs="Arial"/>
          <w:color w:val="000000"/>
          <w:sz w:val="20"/>
          <w:szCs w:val="28"/>
        </w:rPr>
        <w:t>сумму</w:t>
      </w:r>
      <w:r w:rsidR="003C3023" w:rsidRPr="00F63CFA">
        <w:rPr>
          <w:rFonts w:ascii="Arial" w:hAnsi="Arial" w:cs="Arial"/>
          <w:color w:val="000000"/>
          <w:sz w:val="20"/>
          <w:szCs w:val="28"/>
        </w:rPr>
        <w:t xml:space="preserve"> </w:t>
      </w:r>
      <w:r w:rsidRPr="00F63CFA">
        <w:rPr>
          <w:rFonts w:ascii="Arial" w:hAnsi="Arial" w:cs="Arial"/>
          <w:color w:val="000000"/>
          <w:sz w:val="20"/>
          <w:szCs w:val="28"/>
        </w:rPr>
        <w:t>долга,</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противном</w:t>
      </w:r>
      <w:r w:rsidR="003C3023" w:rsidRPr="00F63CFA">
        <w:rPr>
          <w:rFonts w:ascii="Arial" w:hAnsi="Arial" w:cs="Arial"/>
          <w:color w:val="000000"/>
          <w:sz w:val="20"/>
          <w:szCs w:val="28"/>
        </w:rPr>
        <w:t xml:space="preserve"> </w:t>
      </w:r>
      <w:r w:rsidRPr="00F63CFA">
        <w:rPr>
          <w:rFonts w:ascii="Arial" w:hAnsi="Arial" w:cs="Arial"/>
          <w:color w:val="000000"/>
          <w:sz w:val="20"/>
          <w:szCs w:val="28"/>
        </w:rPr>
        <w:t>случае,</w:t>
      </w:r>
      <w:r w:rsidR="003C3023" w:rsidRPr="00F63CFA">
        <w:rPr>
          <w:rFonts w:ascii="Arial" w:hAnsi="Arial" w:cs="Arial"/>
          <w:color w:val="000000"/>
          <w:sz w:val="20"/>
          <w:szCs w:val="28"/>
        </w:rPr>
        <w:t xml:space="preserve"> </w:t>
      </w:r>
      <w:r w:rsidRPr="00F63CFA">
        <w:rPr>
          <w:rFonts w:ascii="Arial" w:hAnsi="Arial" w:cs="Arial"/>
          <w:color w:val="000000"/>
          <w:sz w:val="20"/>
          <w:szCs w:val="28"/>
        </w:rPr>
        <w:t>он</w:t>
      </w:r>
      <w:r w:rsidR="003C3023" w:rsidRPr="00F63CFA">
        <w:rPr>
          <w:rFonts w:ascii="Arial" w:hAnsi="Arial" w:cs="Arial"/>
          <w:color w:val="000000"/>
          <w:sz w:val="20"/>
          <w:szCs w:val="28"/>
        </w:rPr>
        <w:t xml:space="preserve"> </w:t>
      </w:r>
      <w:r w:rsidRPr="00F63CFA">
        <w:rPr>
          <w:rFonts w:ascii="Arial" w:hAnsi="Arial" w:cs="Arial"/>
          <w:color w:val="000000"/>
          <w:sz w:val="20"/>
          <w:szCs w:val="28"/>
        </w:rPr>
        <w:t>может</w:t>
      </w:r>
      <w:r w:rsidR="003C3023" w:rsidRPr="00F63CFA">
        <w:rPr>
          <w:rFonts w:ascii="Arial" w:hAnsi="Arial" w:cs="Arial"/>
          <w:color w:val="000000"/>
          <w:sz w:val="20"/>
          <w:szCs w:val="28"/>
        </w:rPr>
        <w:t xml:space="preserve"> </w:t>
      </w:r>
      <w:r w:rsidRPr="00F63CFA">
        <w:rPr>
          <w:rFonts w:ascii="Arial" w:hAnsi="Arial" w:cs="Arial"/>
          <w:color w:val="000000"/>
          <w:sz w:val="20"/>
          <w:szCs w:val="28"/>
        </w:rPr>
        <w:t>быть</w:t>
      </w:r>
      <w:r w:rsidR="003C3023" w:rsidRPr="00F63CFA">
        <w:rPr>
          <w:rFonts w:ascii="Arial" w:hAnsi="Arial" w:cs="Arial"/>
          <w:color w:val="000000"/>
          <w:sz w:val="20"/>
          <w:szCs w:val="28"/>
        </w:rPr>
        <w:t xml:space="preserve"> </w:t>
      </w:r>
      <w:r w:rsidRPr="00F63CFA">
        <w:rPr>
          <w:rFonts w:ascii="Arial" w:hAnsi="Arial" w:cs="Arial"/>
          <w:color w:val="000000"/>
          <w:sz w:val="20"/>
          <w:szCs w:val="28"/>
        </w:rPr>
        <w:t>пр</w:t>
      </w:r>
      <w:r w:rsidRPr="00F63CFA">
        <w:rPr>
          <w:rFonts w:ascii="Arial" w:hAnsi="Arial" w:cs="Arial"/>
          <w:color w:val="000000"/>
          <w:sz w:val="20"/>
          <w:szCs w:val="28"/>
        </w:rPr>
        <w:t>и</w:t>
      </w:r>
      <w:r w:rsidRPr="00F63CFA">
        <w:rPr>
          <w:rFonts w:ascii="Arial" w:hAnsi="Arial" w:cs="Arial"/>
          <w:color w:val="000000"/>
          <w:sz w:val="20"/>
          <w:szCs w:val="28"/>
        </w:rPr>
        <w:t>влечен</w:t>
      </w:r>
      <w:r w:rsidR="003C3023" w:rsidRPr="00F63CFA">
        <w:rPr>
          <w:rFonts w:ascii="Arial" w:hAnsi="Arial" w:cs="Arial"/>
          <w:color w:val="000000"/>
          <w:sz w:val="20"/>
          <w:szCs w:val="28"/>
        </w:rPr>
        <w:t xml:space="preserve"> </w:t>
      </w:r>
      <w:r w:rsidRPr="00F63CFA">
        <w:rPr>
          <w:rFonts w:ascii="Arial" w:hAnsi="Arial" w:cs="Arial"/>
          <w:color w:val="000000"/>
          <w:sz w:val="20"/>
          <w:szCs w:val="28"/>
        </w:rPr>
        <w:t>к</w:t>
      </w:r>
      <w:r w:rsidR="003C3023" w:rsidRPr="00F63CFA">
        <w:rPr>
          <w:rFonts w:ascii="Arial" w:hAnsi="Arial" w:cs="Arial"/>
          <w:color w:val="000000"/>
          <w:sz w:val="20"/>
          <w:szCs w:val="28"/>
        </w:rPr>
        <w:t xml:space="preserve"> </w:t>
      </w:r>
      <w:r w:rsidRPr="00F63CFA">
        <w:rPr>
          <w:rFonts w:ascii="Arial" w:hAnsi="Arial" w:cs="Arial"/>
          <w:color w:val="000000"/>
          <w:sz w:val="20"/>
          <w:szCs w:val="28"/>
        </w:rPr>
        <w:t>уголовной</w:t>
      </w:r>
      <w:r w:rsidR="003C3023" w:rsidRPr="00F63CFA">
        <w:rPr>
          <w:rFonts w:ascii="Arial" w:hAnsi="Arial" w:cs="Arial"/>
          <w:color w:val="000000"/>
          <w:sz w:val="20"/>
          <w:szCs w:val="28"/>
        </w:rPr>
        <w:t xml:space="preserve"> </w:t>
      </w:r>
      <w:r w:rsidRPr="00F63CFA">
        <w:rPr>
          <w:rFonts w:ascii="Arial" w:hAnsi="Arial" w:cs="Arial"/>
          <w:color w:val="000000"/>
          <w:sz w:val="20"/>
          <w:szCs w:val="28"/>
        </w:rPr>
        <w:t>ответственности.</w:t>
      </w:r>
    </w:p>
    <w:p w:rsidR="009B1C3C" w:rsidRDefault="009B1C3C" w:rsidP="00F63CFA">
      <w:pPr>
        <w:contextualSpacing/>
        <w:rPr>
          <w:rFonts w:ascii="Arial" w:hAnsi="Arial" w:cs="Arial"/>
          <w:color w:val="000000"/>
          <w:sz w:val="20"/>
          <w:szCs w:val="28"/>
        </w:rPr>
      </w:pPr>
    </w:p>
    <w:p w:rsidR="009C78FA" w:rsidRDefault="009B1C3C" w:rsidP="00F63CFA">
      <w:pPr>
        <w:contextualSpacing/>
        <w:rPr>
          <w:rFonts w:ascii="Arial" w:hAnsi="Arial" w:cs="Arial"/>
          <w:color w:val="000000"/>
          <w:sz w:val="20"/>
          <w:szCs w:val="28"/>
        </w:rPr>
      </w:pPr>
      <w:r>
        <w:rPr>
          <w:rFonts w:ascii="Arial" w:hAnsi="Arial" w:cs="Arial"/>
          <w:color w:val="000000"/>
          <w:sz w:val="20"/>
          <w:szCs w:val="28"/>
        </w:rPr>
        <w:t>С</w:t>
      </w:r>
      <w:r w:rsidR="00D97E6C" w:rsidRPr="00F63CFA">
        <w:rPr>
          <w:rFonts w:ascii="Arial" w:hAnsi="Arial" w:cs="Arial"/>
          <w:color w:val="000000"/>
          <w:sz w:val="20"/>
          <w:szCs w:val="28"/>
        </w:rPr>
        <w:t>тарший</w:t>
      </w:r>
      <w:r w:rsidR="003C3023" w:rsidRPr="00F63CFA">
        <w:rPr>
          <w:rFonts w:ascii="Arial" w:hAnsi="Arial" w:cs="Arial"/>
          <w:color w:val="000000"/>
          <w:sz w:val="20"/>
          <w:szCs w:val="28"/>
        </w:rPr>
        <w:t xml:space="preserve"> </w:t>
      </w:r>
      <w:r w:rsidR="00D97E6C" w:rsidRPr="00F63CFA">
        <w:rPr>
          <w:rFonts w:ascii="Arial" w:hAnsi="Arial" w:cs="Arial"/>
          <w:color w:val="000000"/>
          <w:sz w:val="20"/>
          <w:szCs w:val="28"/>
        </w:rPr>
        <w:t>помощник</w:t>
      </w:r>
      <w:r w:rsidR="003C3023" w:rsidRPr="00F63CFA">
        <w:rPr>
          <w:rFonts w:ascii="Arial" w:hAnsi="Arial" w:cs="Arial"/>
          <w:color w:val="000000"/>
          <w:sz w:val="20"/>
          <w:szCs w:val="28"/>
        </w:rPr>
        <w:t xml:space="preserve"> </w:t>
      </w:r>
      <w:r w:rsidR="00D97E6C" w:rsidRPr="00F63CFA">
        <w:rPr>
          <w:rFonts w:ascii="Arial" w:hAnsi="Arial" w:cs="Arial"/>
          <w:color w:val="000000"/>
          <w:sz w:val="20"/>
          <w:szCs w:val="28"/>
        </w:rPr>
        <w:t>прокурора</w:t>
      </w:r>
      <w:r w:rsidR="003C3023" w:rsidRPr="00F63CFA">
        <w:rPr>
          <w:rFonts w:ascii="Arial" w:hAnsi="Arial" w:cs="Arial"/>
          <w:color w:val="000000"/>
          <w:sz w:val="20"/>
          <w:szCs w:val="28"/>
        </w:rPr>
        <w:t xml:space="preserve"> </w:t>
      </w:r>
      <w:r>
        <w:rPr>
          <w:rFonts w:ascii="Arial" w:hAnsi="Arial" w:cs="Arial"/>
          <w:color w:val="000000"/>
          <w:sz w:val="20"/>
          <w:szCs w:val="28"/>
        </w:rPr>
        <w:t xml:space="preserve"> </w:t>
      </w:r>
      <w:r w:rsidR="00D97E6C" w:rsidRPr="00F63CFA">
        <w:rPr>
          <w:rFonts w:ascii="Arial" w:hAnsi="Arial" w:cs="Arial"/>
          <w:color w:val="000000"/>
          <w:sz w:val="20"/>
          <w:szCs w:val="28"/>
        </w:rPr>
        <w:t>юрист</w:t>
      </w:r>
      <w:r w:rsidR="003C3023" w:rsidRPr="00F63CFA">
        <w:rPr>
          <w:rFonts w:ascii="Arial" w:hAnsi="Arial" w:cs="Arial"/>
          <w:color w:val="000000"/>
          <w:sz w:val="20"/>
          <w:szCs w:val="28"/>
        </w:rPr>
        <w:t xml:space="preserve"> </w:t>
      </w:r>
      <w:r w:rsidR="00D97E6C" w:rsidRPr="00F63CFA">
        <w:rPr>
          <w:rFonts w:ascii="Arial" w:hAnsi="Arial" w:cs="Arial"/>
          <w:color w:val="000000"/>
          <w:sz w:val="20"/>
          <w:szCs w:val="28"/>
        </w:rPr>
        <w:t>2</w:t>
      </w:r>
      <w:r w:rsidR="003C3023" w:rsidRPr="00F63CFA">
        <w:rPr>
          <w:rFonts w:ascii="Arial" w:hAnsi="Arial" w:cs="Arial"/>
          <w:color w:val="000000"/>
          <w:sz w:val="20"/>
          <w:szCs w:val="28"/>
        </w:rPr>
        <w:t xml:space="preserve"> </w:t>
      </w:r>
      <w:r w:rsidR="00D97E6C" w:rsidRPr="00F63CFA">
        <w:rPr>
          <w:rFonts w:ascii="Arial" w:hAnsi="Arial" w:cs="Arial"/>
          <w:color w:val="000000"/>
          <w:sz w:val="20"/>
          <w:szCs w:val="28"/>
        </w:rPr>
        <w:t>класса</w:t>
      </w:r>
      <w:r w:rsidR="003C3023" w:rsidRPr="00F63CFA">
        <w:rPr>
          <w:rFonts w:ascii="Arial" w:hAnsi="Arial" w:cs="Arial"/>
          <w:color w:val="000000"/>
          <w:sz w:val="20"/>
          <w:szCs w:val="28"/>
        </w:rPr>
        <w:t xml:space="preserve"> </w:t>
      </w:r>
      <w:r w:rsidR="00D97E6C" w:rsidRPr="00F63CFA">
        <w:rPr>
          <w:rFonts w:ascii="Arial" w:hAnsi="Arial" w:cs="Arial"/>
          <w:color w:val="000000"/>
          <w:sz w:val="20"/>
          <w:szCs w:val="28"/>
        </w:rPr>
        <w:t>Д.Ю.</w:t>
      </w:r>
      <w:r w:rsidR="003C3023" w:rsidRPr="00F63CFA">
        <w:rPr>
          <w:rFonts w:ascii="Arial" w:hAnsi="Arial" w:cs="Arial"/>
          <w:color w:val="000000"/>
          <w:sz w:val="20"/>
          <w:szCs w:val="28"/>
        </w:rPr>
        <w:t xml:space="preserve"> </w:t>
      </w:r>
      <w:r w:rsidR="00D97E6C" w:rsidRPr="00F63CFA">
        <w:rPr>
          <w:rFonts w:ascii="Arial" w:hAnsi="Arial" w:cs="Arial"/>
          <w:color w:val="000000"/>
          <w:sz w:val="20"/>
          <w:szCs w:val="28"/>
        </w:rPr>
        <w:t>Михайлов</w:t>
      </w:r>
      <w:r w:rsidR="003C3023" w:rsidRPr="00F63CFA">
        <w:rPr>
          <w:rFonts w:ascii="Arial" w:hAnsi="Arial" w:cs="Arial"/>
          <w:color w:val="000000"/>
          <w:sz w:val="20"/>
          <w:szCs w:val="28"/>
        </w:rPr>
        <w:t xml:space="preserve"> </w:t>
      </w:r>
    </w:p>
    <w:p w:rsidR="009B1C3C" w:rsidRPr="00F63CFA" w:rsidRDefault="009B1C3C" w:rsidP="00F63CFA">
      <w:pPr>
        <w:contextualSpacing/>
        <w:rPr>
          <w:rFonts w:ascii="Arial" w:hAnsi="Arial" w:cs="Arial"/>
          <w:color w:val="000000"/>
          <w:sz w:val="20"/>
          <w:szCs w:val="28"/>
        </w:rPr>
      </w:pPr>
    </w:p>
    <w:p w:rsidR="00D97E6C" w:rsidRPr="00F63CFA" w:rsidRDefault="00D97E6C" w:rsidP="00F63CFA">
      <w:pPr>
        <w:ind w:firstLine="709"/>
        <w:contextualSpacing/>
        <w:jc w:val="both"/>
        <w:rPr>
          <w:rFonts w:ascii="Arial" w:hAnsi="Arial" w:cs="Arial"/>
          <w:color w:val="000000"/>
          <w:sz w:val="20"/>
          <w:szCs w:val="28"/>
        </w:rPr>
      </w:pPr>
    </w:p>
    <w:tbl>
      <w:tblPr>
        <w:tblW w:w="5000" w:type="pct"/>
        <w:tblLook w:val="0000"/>
      </w:tblPr>
      <w:tblGrid>
        <w:gridCol w:w="5936"/>
        <w:gridCol w:w="1542"/>
        <w:gridCol w:w="7877"/>
      </w:tblGrid>
      <w:tr w:rsidR="00D97E6C" w:rsidRPr="00F63CFA" w:rsidTr="009B1C3C">
        <w:trPr>
          <w:cantSplit/>
        </w:trPr>
        <w:tc>
          <w:tcPr>
            <w:tcW w:w="1933" w:type="pct"/>
            <w:vAlign w:val="center"/>
          </w:tcPr>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Ч</w:t>
            </w:r>
            <w:r w:rsidR="00F63CFA" w:rsidRPr="00F63CFA">
              <w:rPr>
                <w:rFonts w:ascii="Arial" w:hAnsi="Arial" w:cs="Arial"/>
                <w:bCs/>
                <w:noProof/>
                <w:color w:val="000000"/>
              </w:rPr>
              <w:t>Ă</w:t>
            </w:r>
            <w:r w:rsidRPr="00F63CFA">
              <w:rPr>
                <w:rFonts w:ascii="Arial" w:hAnsi="Arial" w:cs="Arial"/>
                <w:bCs/>
                <w:noProof/>
                <w:color w:val="000000"/>
              </w:rPr>
              <w:t>ВАШ</w:t>
            </w:r>
          </w:p>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РЕСПУБЛИКИ</w:t>
            </w:r>
          </w:p>
          <w:p w:rsidR="00D97E6C" w:rsidRPr="00F63CFA" w:rsidRDefault="00D97E6C" w:rsidP="009B1C3C">
            <w:pPr>
              <w:pStyle w:val="afc"/>
              <w:tabs>
                <w:tab w:val="left" w:pos="4285"/>
              </w:tabs>
              <w:jc w:val="center"/>
              <w:rPr>
                <w:rFonts w:ascii="Arial" w:hAnsi="Arial" w:cs="Arial"/>
                <w:color w:val="000000"/>
              </w:rPr>
            </w:pPr>
            <w:r w:rsidRPr="00F63CFA">
              <w:rPr>
                <w:rFonts w:ascii="Arial" w:hAnsi="Arial" w:cs="Arial"/>
                <w:bCs/>
                <w:noProof/>
                <w:color w:val="000000"/>
                <w:lang w:val="en-US"/>
              </w:rPr>
              <w:t>C</w:t>
            </w:r>
            <w:r w:rsidR="00F63CFA" w:rsidRPr="00F63CFA">
              <w:rPr>
                <w:rFonts w:ascii="Arial" w:hAnsi="Arial" w:cs="Arial"/>
                <w:bCs/>
                <w:noProof/>
                <w:color w:val="000000"/>
              </w:rPr>
              <w:t>Ĕ</w:t>
            </w:r>
            <w:r w:rsidRPr="00F63CFA">
              <w:rPr>
                <w:rFonts w:ascii="Arial" w:hAnsi="Arial" w:cs="Arial"/>
                <w:bCs/>
                <w:noProof/>
                <w:color w:val="000000"/>
              </w:rPr>
              <w:t>НТ</w:t>
            </w:r>
            <w:r w:rsidR="00F63CFA" w:rsidRPr="00F63CFA">
              <w:rPr>
                <w:rFonts w:ascii="Arial" w:hAnsi="Arial" w:cs="Arial"/>
                <w:bCs/>
                <w:noProof/>
                <w:color w:val="000000"/>
              </w:rPr>
              <w:t>Ĕ</w:t>
            </w:r>
            <w:r w:rsidRPr="00F63CFA">
              <w:rPr>
                <w:rFonts w:ascii="Arial" w:hAnsi="Arial" w:cs="Arial"/>
                <w:bCs/>
                <w:noProof/>
                <w:color w:val="000000"/>
              </w:rPr>
              <w:t>РВ</w:t>
            </w:r>
            <w:r w:rsidR="00F63CFA" w:rsidRPr="00F63CFA">
              <w:rPr>
                <w:rFonts w:ascii="Arial" w:hAnsi="Arial" w:cs="Arial"/>
                <w:bCs/>
                <w:noProof/>
                <w:color w:val="000000"/>
              </w:rPr>
              <w:t>Ă</w:t>
            </w:r>
            <w:r w:rsidRPr="00F63CFA">
              <w:rPr>
                <w:rFonts w:ascii="Arial" w:hAnsi="Arial" w:cs="Arial"/>
                <w:bCs/>
                <w:noProof/>
                <w:color w:val="000000"/>
              </w:rPr>
              <w:t>РРИ</w:t>
            </w:r>
            <w:r w:rsidR="003C3023" w:rsidRPr="00F63CFA">
              <w:rPr>
                <w:rFonts w:ascii="Arial" w:hAnsi="Arial" w:cs="Arial"/>
                <w:bCs/>
                <w:noProof/>
                <w:color w:val="000000"/>
              </w:rPr>
              <w:t xml:space="preserve"> </w:t>
            </w:r>
            <w:r w:rsidRPr="00F63CFA">
              <w:rPr>
                <w:rFonts w:ascii="Arial" w:hAnsi="Arial" w:cs="Arial"/>
                <w:bCs/>
                <w:noProof/>
                <w:color w:val="000000"/>
              </w:rPr>
              <w:t>РАЙОН</w:t>
            </w:r>
            <w:r w:rsidR="00F63CFA" w:rsidRPr="00F63CFA">
              <w:rPr>
                <w:rFonts w:ascii="Arial" w:hAnsi="Arial" w:cs="Arial"/>
                <w:bCs/>
                <w:noProof/>
                <w:color w:val="000000"/>
              </w:rPr>
              <w:t>Ĕ</w:t>
            </w:r>
          </w:p>
        </w:tc>
        <w:tc>
          <w:tcPr>
            <w:tcW w:w="502" w:type="pct"/>
            <w:vMerge w:val="restart"/>
            <w:vAlign w:val="center"/>
          </w:tcPr>
          <w:p w:rsidR="00D97E6C" w:rsidRPr="00F63CFA" w:rsidRDefault="004C1E0D" w:rsidP="009B1C3C">
            <w:pPr>
              <w:jc w:val="center"/>
              <w:rPr>
                <w:rFonts w:ascii="Arial" w:hAnsi="Arial" w:cs="Arial"/>
                <w:color w:val="000000"/>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7pt;mso-wrap-edited:f;mso-position-horizontal-relative:text;mso-position-vertical-relative:text" wrapcoords="-284 0 -284 21316 21600 21316 21600 0 -284 0" o:allowoverlap="f">
                  <v:imagedata r:id="rId9" o:title="Gerb-ch"/>
                </v:shape>
              </w:pict>
            </w:r>
          </w:p>
        </w:tc>
        <w:tc>
          <w:tcPr>
            <w:tcW w:w="2565" w:type="pct"/>
            <w:vAlign w:val="center"/>
          </w:tcPr>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ЧУВАШСКАЯ</w:t>
            </w:r>
            <w:r w:rsidR="003C3023" w:rsidRPr="00F63CFA">
              <w:rPr>
                <w:rFonts w:ascii="Arial" w:hAnsi="Arial" w:cs="Arial"/>
                <w:bCs/>
                <w:noProof/>
                <w:color w:val="000000"/>
              </w:rPr>
              <w:t xml:space="preserve"> </w:t>
            </w:r>
            <w:r w:rsidRPr="00F63CFA">
              <w:rPr>
                <w:rFonts w:ascii="Arial" w:hAnsi="Arial" w:cs="Arial"/>
                <w:bCs/>
                <w:noProof/>
                <w:color w:val="000000"/>
              </w:rPr>
              <w:t>РЕСПУБЛИКА</w:t>
            </w:r>
          </w:p>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МАРИИНСКО-ПОСАДСКИЙ</w:t>
            </w:r>
          </w:p>
          <w:p w:rsidR="00D97E6C" w:rsidRPr="00F63CFA" w:rsidRDefault="00D97E6C" w:rsidP="009B1C3C">
            <w:pPr>
              <w:pStyle w:val="afc"/>
              <w:jc w:val="center"/>
              <w:rPr>
                <w:rFonts w:ascii="Arial" w:hAnsi="Arial" w:cs="Arial"/>
                <w:bCs/>
                <w:color w:val="000000"/>
              </w:rPr>
            </w:pPr>
            <w:r w:rsidRPr="00F63CFA">
              <w:rPr>
                <w:rFonts w:ascii="Arial" w:hAnsi="Arial" w:cs="Arial"/>
                <w:bCs/>
                <w:noProof/>
                <w:color w:val="000000"/>
              </w:rPr>
              <w:t>РАЙОН</w:t>
            </w:r>
          </w:p>
        </w:tc>
      </w:tr>
      <w:tr w:rsidR="00D97E6C" w:rsidRPr="00F63CFA" w:rsidTr="009B1C3C">
        <w:trPr>
          <w:cantSplit/>
        </w:trPr>
        <w:tc>
          <w:tcPr>
            <w:tcW w:w="1933" w:type="pct"/>
            <w:vAlign w:val="center"/>
          </w:tcPr>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С</w:t>
            </w:r>
            <w:r w:rsidR="00F63CFA" w:rsidRPr="00F63CFA">
              <w:rPr>
                <w:rFonts w:ascii="Arial" w:hAnsi="Arial" w:cs="Arial"/>
                <w:bCs/>
                <w:noProof/>
                <w:color w:val="000000"/>
              </w:rPr>
              <w:t>Ĕ</w:t>
            </w:r>
            <w:r w:rsidRPr="00F63CFA">
              <w:rPr>
                <w:rFonts w:ascii="Arial" w:hAnsi="Arial" w:cs="Arial"/>
                <w:bCs/>
                <w:noProof/>
                <w:color w:val="000000"/>
              </w:rPr>
              <w:t>НТ</w:t>
            </w:r>
            <w:r w:rsidR="00F63CFA" w:rsidRPr="00F63CFA">
              <w:rPr>
                <w:rFonts w:ascii="Arial" w:hAnsi="Arial" w:cs="Arial"/>
                <w:bCs/>
                <w:noProof/>
                <w:color w:val="000000"/>
              </w:rPr>
              <w:t>Ĕ</w:t>
            </w:r>
            <w:r w:rsidRPr="00F63CFA">
              <w:rPr>
                <w:rFonts w:ascii="Arial" w:hAnsi="Arial" w:cs="Arial"/>
                <w:bCs/>
                <w:noProof/>
                <w:color w:val="000000"/>
              </w:rPr>
              <w:t>РПУÇ</w:t>
            </w:r>
            <w:r w:rsidR="003C3023" w:rsidRPr="00F63CFA">
              <w:rPr>
                <w:rFonts w:ascii="Arial" w:hAnsi="Arial" w:cs="Arial"/>
                <w:bCs/>
                <w:noProof/>
                <w:color w:val="000000"/>
              </w:rPr>
              <w:t xml:space="preserve"> </w:t>
            </w:r>
            <w:r w:rsidRPr="00F63CFA">
              <w:rPr>
                <w:rFonts w:ascii="Arial" w:hAnsi="Arial" w:cs="Arial"/>
                <w:bCs/>
                <w:noProof/>
                <w:color w:val="000000"/>
              </w:rPr>
              <w:t>ЯЛ</w:t>
            </w:r>
          </w:p>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ПОСЕЛЕНИЙĚН</w:t>
            </w:r>
          </w:p>
          <w:p w:rsidR="009C78FA" w:rsidRPr="00F63CFA" w:rsidRDefault="00D97E6C" w:rsidP="009B1C3C">
            <w:pPr>
              <w:pStyle w:val="afc"/>
              <w:tabs>
                <w:tab w:val="left" w:pos="4285"/>
              </w:tabs>
              <w:jc w:val="center"/>
              <w:rPr>
                <w:rStyle w:val="af6"/>
                <w:rFonts w:ascii="Arial" w:hAnsi="Arial" w:cs="Arial"/>
                <w:b w:val="0"/>
                <w:color w:val="000000"/>
              </w:rPr>
            </w:pPr>
            <w:r w:rsidRPr="00F63CFA">
              <w:rPr>
                <w:rFonts w:ascii="Arial" w:hAnsi="Arial" w:cs="Arial"/>
                <w:bCs/>
                <w:noProof/>
                <w:color w:val="000000"/>
              </w:rPr>
              <w:t>АДМИНИСТРАЦИЙ</w:t>
            </w:r>
            <w:r w:rsidR="00F63CFA" w:rsidRPr="00F63CFA">
              <w:rPr>
                <w:rFonts w:ascii="Arial" w:hAnsi="Arial" w:cs="Arial"/>
                <w:bCs/>
                <w:noProof/>
                <w:color w:val="000000"/>
              </w:rPr>
              <w:t>Ĕ</w:t>
            </w:r>
          </w:p>
          <w:p w:rsidR="009C78FA" w:rsidRPr="00F63CFA" w:rsidRDefault="00D97E6C" w:rsidP="009B1C3C">
            <w:pPr>
              <w:pStyle w:val="afc"/>
              <w:tabs>
                <w:tab w:val="left" w:pos="4285"/>
              </w:tabs>
              <w:jc w:val="center"/>
              <w:rPr>
                <w:rStyle w:val="af6"/>
                <w:rFonts w:ascii="Arial" w:hAnsi="Arial" w:cs="Arial"/>
                <w:b w:val="0"/>
                <w:noProof/>
                <w:color w:val="000000"/>
              </w:rPr>
            </w:pPr>
            <w:r w:rsidRPr="00F63CFA">
              <w:rPr>
                <w:rStyle w:val="af6"/>
                <w:rFonts w:ascii="Arial" w:hAnsi="Arial" w:cs="Arial"/>
                <w:b w:val="0"/>
                <w:noProof/>
                <w:color w:val="000000"/>
              </w:rPr>
              <w:t>Й</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Ы</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Ш</w:t>
            </w:r>
            <w:r w:rsidR="003C3023" w:rsidRPr="00F63CFA">
              <w:rPr>
                <w:rStyle w:val="af6"/>
                <w:rFonts w:ascii="Arial" w:hAnsi="Arial" w:cs="Arial"/>
                <w:b w:val="0"/>
                <w:noProof/>
                <w:color w:val="000000"/>
              </w:rPr>
              <w:t xml:space="preserve"> </w:t>
            </w:r>
            <w:r w:rsidR="00F63CFA" w:rsidRPr="00F63CFA">
              <w:rPr>
                <w:rStyle w:val="af6"/>
                <w:rFonts w:ascii="Arial" w:hAnsi="Arial" w:cs="Arial"/>
                <w:b w:val="0"/>
                <w:noProof/>
                <w:color w:val="000000"/>
              </w:rPr>
              <w:t>Ă</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Н</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У</w:t>
            </w:r>
          </w:p>
          <w:p w:rsidR="00D97E6C" w:rsidRPr="00F63CFA" w:rsidRDefault="00D97E6C" w:rsidP="009B1C3C">
            <w:pPr>
              <w:pStyle w:val="afc"/>
              <w:ind w:right="-35"/>
              <w:jc w:val="center"/>
              <w:rPr>
                <w:rFonts w:ascii="Arial" w:hAnsi="Arial" w:cs="Arial"/>
                <w:noProof/>
                <w:color w:val="000000"/>
              </w:rPr>
            </w:pPr>
            <w:r w:rsidRPr="00F63CFA">
              <w:rPr>
                <w:rFonts w:ascii="Arial" w:hAnsi="Arial" w:cs="Arial"/>
                <w:noProof/>
                <w:color w:val="000000"/>
              </w:rPr>
              <w:t>2021.01.28</w:t>
            </w:r>
            <w:r w:rsidR="003C3023" w:rsidRPr="00F63CFA">
              <w:rPr>
                <w:rFonts w:ascii="Arial" w:hAnsi="Arial" w:cs="Arial"/>
                <w:noProof/>
                <w:color w:val="000000"/>
              </w:rPr>
              <w:t xml:space="preserve"> </w:t>
            </w:r>
            <w:r w:rsidRPr="00F63CFA">
              <w:rPr>
                <w:rFonts w:ascii="Arial" w:hAnsi="Arial" w:cs="Arial"/>
                <w:noProof/>
                <w:color w:val="000000"/>
              </w:rPr>
              <w:t>№</w:t>
            </w:r>
            <w:r w:rsidR="003C3023" w:rsidRPr="00F63CFA">
              <w:rPr>
                <w:rFonts w:ascii="Arial" w:hAnsi="Arial" w:cs="Arial"/>
                <w:noProof/>
                <w:color w:val="000000"/>
              </w:rPr>
              <w:t xml:space="preserve"> </w:t>
            </w:r>
            <w:r w:rsidRPr="00F63CFA">
              <w:rPr>
                <w:rFonts w:ascii="Arial" w:hAnsi="Arial" w:cs="Arial"/>
                <w:noProof/>
                <w:color w:val="000000"/>
              </w:rPr>
              <w:t>1</w:t>
            </w:r>
          </w:p>
          <w:p w:rsidR="00D97E6C" w:rsidRPr="00F63CFA" w:rsidRDefault="00D97E6C" w:rsidP="009B1C3C">
            <w:pPr>
              <w:jc w:val="center"/>
              <w:rPr>
                <w:rFonts w:ascii="Arial" w:hAnsi="Arial" w:cs="Arial"/>
                <w:noProof/>
                <w:color w:val="000000"/>
                <w:sz w:val="20"/>
                <w:szCs w:val="20"/>
              </w:rPr>
            </w:pPr>
            <w:r w:rsidRPr="00F63CFA">
              <w:rPr>
                <w:rFonts w:ascii="Arial" w:hAnsi="Arial" w:cs="Arial"/>
                <w:noProof/>
                <w:color w:val="000000"/>
                <w:sz w:val="20"/>
                <w:szCs w:val="20"/>
              </w:rPr>
              <w:t>С</w:t>
            </w:r>
            <w:r w:rsidR="00F63CFA" w:rsidRPr="00F63CFA">
              <w:rPr>
                <w:rFonts w:ascii="Arial" w:hAnsi="Arial" w:cs="Arial"/>
                <w:noProof/>
                <w:color w:val="000000"/>
                <w:sz w:val="20"/>
                <w:szCs w:val="20"/>
              </w:rPr>
              <w:t>ĕ</w:t>
            </w:r>
            <w:r w:rsidRPr="00F63CFA">
              <w:rPr>
                <w:rFonts w:ascii="Arial" w:hAnsi="Arial" w:cs="Arial"/>
                <w:noProof/>
                <w:color w:val="000000"/>
                <w:sz w:val="20"/>
                <w:szCs w:val="20"/>
              </w:rPr>
              <w:t>нт</w:t>
            </w:r>
            <w:r w:rsidR="00F63CFA" w:rsidRPr="00F63CFA">
              <w:rPr>
                <w:rFonts w:ascii="Arial" w:hAnsi="Arial" w:cs="Arial"/>
                <w:noProof/>
                <w:color w:val="000000"/>
                <w:sz w:val="20"/>
                <w:szCs w:val="20"/>
              </w:rPr>
              <w:t>ĕ</w:t>
            </w:r>
            <w:r w:rsidRPr="00F63CFA">
              <w:rPr>
                <w:rFonts w:ascii="Arial" w:hAnsi="Arial" w:cs="Arial"/>
                <w:noProof/>
                <w:color w:val="000000"/>
                <w:sz w:val="20"/>
                <w:szCs w:val="20"/>
              </w:rPr>
              <w:t>рпуç</w:t>
            </w:r>
            <w:r w:rsidR="003C3023" w:rsidRPr="00F63CFA">
              <w:rPr>
                <w:rFonts w:ascii="Arial" w:hAnsi="Arial" w:cs="Arial"/>
                <w:noProof/>
                <w:color w:val="000000"/>
                <w:sz w:val="20"/>
                <w:szCs w:val="20"/>
              </w:rPr>
              <w:t xml:space="preserve"> </w:t>
            </w:r>
            <w:r w:rsidRPr="00F63CFA">
              <w:rPr>
                <w:rFonts w:ascii="Arial" w:hAnsi="Arial" w:cs="Arial"/>
                <w:noProof/>
                <w:color w:val="000000"/>
                <w:sz w:val="20"/>
                <w:szCs w:val="20"/>
              </w:rPr>
              <w:t>ял</w:t>
            </w:r>
            <w:r w:rsidR="00F63CFA" w:rsidRPr="00F63CFA">
              <w:rPr>
                <w:rFonts w:ascii="Arial" w:hAnsi="Arial" w:cs="Arial"/>
                <w:noProof/>
                <w:color w:val="000000"/>
                <w:sz w:val="20"/>
                <w:szCs w:val="20"/>
              </w:rPr>
              <w:t>ĕ</w:t>
            </w:r>
          </w:p>
        </w:tc>
        <w:tc>
          <w:tcPr>
            <w:tcW w:w="502" w:type="pct"/>
            <w:vMerge/>
            <w:vAlign w:val="center"/>
          </w:tcPr>
          <w:p w:rsidR="00D97E6C" w:rsidRPr="00F63CFA" w:rsidRDefault="00D97E6C" w:rsidP="009B1C3C">
            <w:pPr>
              <w:jc w:val="center"/>
              <w:rPr>
                <w:rFonts w:ascii="Arial" w:hAnsi="Arial" w:cs="Arial"/>
                <w:color w:val="000000"/>
                <w:sz w:val="20"/>
                <w:szCs w:val="20"/>
              </w:rPr>
            </w:pPr>
          </w:p>
        </w:tc>
        <w:tc>
          <w:tcPr>
            <w:tcW w:w="2565" w:type="pct"/>
            <w:vAlign w:val="center"/>
          </w:tcPr>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АДМИНИСТРАЦИЯ</w:t>
            </w:r>
          </w:p>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БОЛЬШЕШИГАЕВСКОГО</w:t>
            </w:r>
          </w:p>
          <w:p w:rsidR="009C78FA" w:rsidRPr="00F63CFA" w:rsidRDefault="00D97E6C" w:rsidP="009B1C3C">
            <w:pPr>
              <w:pStyle w:val="afc"/>
              <w:jc w:val="center"/>
              <w:rPr>
                <w:rFonts w:ascii="Arial" w:hAnsi="Arial" w:cs="Arial"/>
                <w:noProof/>
                <w:color w:val="000000"/>
              </w:rPr>
            </w:pPr>
            <w:r w:rsidRPr="00F63CFA">
              <w:rPr>
                <w:rFonts w:ascii="Arial" w:hAnsi="Arial" w:cs="Arial"/>
                <w:bCs/>
                <w:noProof/>
                <w:color w:val="000000"/>
              </w:rPr>
              <w:t>СЕЛЬСКОГО</w:t>
            </w:r>
            <w:r w:rsidR="003C3023" w:rsidRPr="00F63CFA">
              <w:rPr>
                <w:rFonts w:ascii="Arial" w:hAnsi="Arial" w:cs="Arial"/>
                <w:bCs/>
                <w:noProof/>
                <w:color w:val="000000"/>
              </w:rPr>
              <w:t xml:space="preserve"> </w:t>
            </w:r>
            <w:r w:rsidRPr="00F63CFA">
              <w:rPr>
                <w:rFonts w:ascii="Arial" w:hAnsi="Arial" w:cs="Arial"/>
                <w:bCs/>
                <w:noProof/>
                <w:color w:val="000000"/>
              </w:rPr>
              <w:t>ПОСЕЛЕНИЯ</w:t>
            </w:r>
          </w:p>
          <w:p w:rsidR="009C78FA" w:rsidRPr="00F63CFA" w:rsidRDefault="00D97E6C" w:rsidP="009B1C3C">
            <w:pPr>
              <w:pStyle w:val="afc"/>
              <w:jc w:val="center"/>
              <w:rPr>
                <w:rStyle w:val="af6"/>
                <w:rFonts w:ascii="Arial" w:hAnsi="Arial" w:cs="Arial"/>
                <w:b w:val="0"/>
                <w:noProof/>
                <w:color w:val="000000"/>
              </w:rPr>
            </w:pPr>
            <w:r w:rsidRPr="00F63CFA">
              <w:rPr>
                <w:rStyle w:val="af6"/>
                <w:rFonts w:ascii="Arial" w:hAnsi="Arial" w:cs="Arial"/>
                <w:b w:val="0"/>
                <w:noProof/>
                <w:color w:val="000000"/>
              </w:rPr>
              <w:t>П</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О</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С</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Т</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А</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Н</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О</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В</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Л</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Е</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Н</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И</w:t>
            </w:r>
            <w:r w:rsidR="003C3023" w:rsidRPr="00F63CFA">
              <w:rPr>
                <w:rStyle w:val="af6"/>
                <w:rFonts w:ascii="Arial" w:hAnsi="Arial" w:cs="Arial"/>
                <w:b w:val="0"/>
                <w:noProof/>
                <w:color w:val="000000"/>
              </w:rPr>
              <w:t xml:space="preserve"> </w:t>
            </w:r>
            <w:r w:rsidRPr="00F63CFA">
              <w:rPr>
                <w:rStyle w:val="af6"/>
                <w:rFonts w:ascii="Arial" w:hAnsi="Arial" w:cs="Arial"/>
                <w:b w:val="0"/>
                <w:noProof/>
                <w:color w:val="000000"/>
              </w:rPr>
              <w:t>Е</w:t>
            </w:r>
          </w:p>
          <w:p w:rsidR="00D97E6C" w:rsidRPr="00F63CFA" w:rsidRDefault="00D97E6C" w:rsidP="009B1C3C">
            <w:pPr>
              <w:pStyle w:val="afc"/>
              <w:jc w:val="center"/>
              <w:rPr>
                <w:rFonts w:ascii="Arial" w:hAnsi="Arial" w:cs="Arial"/>
                <w:color w:val="000000"/>
              </w:rPr>
            </w:pPr>
            <w:r w:rsidRPr="00F63CFA">
              <w:rPr>
                <w:rFonts w:ascii="Arial" w:hAnsi="Arial" w:cs="Arial"/>
                <w:noProof/>
                <w:color w:val="000000"/>
              </w:rPr>
              <w:t>28.01.2021</w:t>
            </w:r>
            <w:r w:rsidR="003C3023" w:rsidRPr="00F63CFA">
              <w:rPr>
                <w:rFonts w:ascii="Arial" w:hAnsi="Arial" w:cs="Arial"/>
                <w:noProof/>
                <w:color w:val="000000"/>
              </w:rPr>
              <w:t xml:space="preserve"> </w:t>
            </w:r>
            <w:r w:rsidRPr="00F63CFA">
              <w:rPr>
                <w:rFonts w:ascii="Arial" w:hAnsi="Arial" w:cs="Arial"/>
                <w:noProof/>
                <w:color w:val="000000"/>
              </w:rPr>
              <w:t>№</w:t>
            </w:r>
            <w:r w:rsidR="003C3023" w:rsidRPr="00F63CFA">
              <w:rPr>
                <w:rFonts w:ascii="Arial" w:hAnsi="Arial" w:cs="Arial"/>
                <w:noProof/>
                <w:color w:val="000000"/>
              </w:rPr>
              <w:t xml:space="preserve"> </w:t>
            </w:r>
            <w:r w:rsidRPr="00F63CFA">
              <w:rPr>
                <w:rFonts w:ascii="Arial" w:hAnsi="Arial" w:cs="Arial"/>
                <w:noProof/>
                <w:color w:val="000000"/>
              </w:rPr>
              <w:t>1</w:t>
            </w:r>
          </w:p>
          <w:p w:rsidR="00D97E6C" w:rsidRPr="00F63CFA" w:rsidRDefault="00D97E6C" w:rsidP="009B1C3C">
            <w:pPr>
              <w:jc w:val="center"/>
              <w:rPr>
                <w:rFonts w:ascii="Arial" w:hAnsi="Arial" w:cs="Arial"/>
                <w:noProof/>
                <w:color w:val="000000"/>
                <w:sz w:val="20"/>
                <w:szCs w:val="20"/>
              </w:rPr>
            </w:pPr>
            <w:r w:rsidRPr="00F63CFA">
              <w:rPr>
                <w:rFonts w:ascii="Arial" w:hAnsi="Arial" w:cs="Arial"/>
                <w:noProof/>
                <w:color w:val="000000"/>
                <w:sz w:val="20"/>
                <w:szCs w:val="20"/>
              </w:rPr>
              <w:t>д.</w:t>
            </w:r>
            <w:r w:rsidR="003C3023" w:rsidRPr="00F63CFA">
              <w:rPr>
                <w:rFonts w:ascii="Arial" w:hAnsi="Arial" w:cs="Arial"/>
                <w:noProof/>
                <w:color w:val="000000"/>
                <w:sz w:val="20"/>
                <w:szCs w:val="20"/>
              </w:rPr>
              <w:t xml:space="preserve"> </w:t>
            </w:r>
            <w:r w:rsidRPr="00F63CFA">
              <w:rPr>
                <w:rFonts w:ascii="Arial" w:hAnsi="Arial" w:cs="Arial"/>
                <w:noProof/>
                <w:color w:val="000000"/>
                <w:sz w:val="20"/>
                <w:szCs w:val="20"/>
              </w:rPr>
              <w:t>Большое</w:t>
            </w:r>
            <w:r w:rsidR="003C3023" w:rsidRPr="00F63CFA">
              <w:rPr>
                <w:rFonts w:ascii="Arial" w:hAnsi="Arial" w:cs="Arial"/>
                <w:noProof/>
                <w:color w:val="000000"/>
                <w:sz w:val="20"/>
                <w:szCs w:val="20"/>
              </w:rPr>
              <w:t xml:space="preserve"> </w:t>
            </w:r>
            <w:r w:rsidRPr="00F63CFA">
              <w:rPr>
                <w:rFonts w:ascii="Arial" w:hAnsi="Arial" w:cs="Arial"/>
                <w:noProof/>
                <w:color w:val="000000"/>
                <w:sz w:val="20"/>
                <w:szCs w:val="20"/>
              </w:rPr>
              <w:t>Шигаево</w:t>
            </w:r>
          </w:p>
        </w:tc>
      </w:tr>
    </w:tbl>
    <w:p w:rsidR="00D97E6C" w:rsidRPr="00F63CFA" w:rsidRDefault="00D97E6C" w:rsidP="00F63CFA">
      <w:pPr>
        <w:rPr>
          <w:rFonts w:ascii="Arial" w:hAnsi="Arial" w:cs="Arial"/>
          <w:b/>
          <w:color w:val="000000"/>
          <w:sz w:val="20"/>
        </w:rPr>
      </w:pPr>
      <w:r w:rsidRPr="00F63CFA">
        <w:rPr>
          <w:rFonts w:ascii="Arial" w:hAnsi="Arial" w:cs="Arial"/>
          <w:b/>
          <w:color w:val="000000"/>
          <w:sz w:val="20"/>
        </w:rPr>
        <w:t>Об</w:t>
      </w:r>
      <w:r w:rsidR="003C3023" w:rsidRPr="00F63CFA">
        <w:rPr>
          <w:rFonts w:ascii="Arial" w:hAnsi="Arial" w:cs="Arial"/>
          <w:b/>
          <w:color w:val="000000"/>
          <w:sz w:val="20"/>
        </w:rPr>
        <w:t xml:space="preserve"> </w:t>
      </w:r>
      <w:r w:rsidRPr="00F63CFA">
        <w:rPr>
          <w:rFonts w:ascii="Arial" w:hAnsi="Arial" w:cs="Arial"/>
          <w:b/>
          <w:color w:val="000000"/>
          <w:sz w:val="20"/>
        </w:rPr>
        <w:t>утверждении</w:t>
      </w:r>
      <w:r w:rsidR="003C3023" w:rsidRPr="00F63CFA">
        <w:rPr>
          <w:rFonts w:ascii="Arial" w:hAnsi="Arial" w:cs="Arial"/>
          <w:b/>
          <w:color w:val="000000"/>
          <w:sz w:val="20"/>
        </w:rPr>
        <w:t xml:space="preserve"> </w:t>
      </w:r>
      <w:r w:rsidRPr="00F63CFA">
        <w:rPr>
          <w:rFonts w:ascii="Arial" w:hAnsi="Arial" w:cs="Arial"/>
          <w:b/>
          <w:color w:val="000000"/>
          <w:sz w:val="20"/>
        </w:rPr>
        <w:t>Плана</w:t>
      </w:r>
      <w:r w:rsidR="003C3023" w:rsidRPr="00F63CFA">
        <w:rPr>
          <w:rFonts w:ascii="Arial" w:hAnsi="Arial" w:cs="Arial"/>
          <w:b/>
          <w:color w:val="000000"/>
          <w:sz w:val="20"/>
        </w:rPr>
        <w:t xml:space="preserve"> </w:t>
      </w:r>
      <w:r w:rsidRPr="00F63CFA">
        <w:rPr>
          <w:rFonts w:ascii="Arial" w:hAnsi="Arial" w:cs="Arial"/>
          <w:b/>
          <w:color w:val="000000"/>
          <w:sz w:val="20"/>
        </w:rPr>
        <w:t>мероприятий</w:t>
      </w:r>
      <w:r w:rsidR="003C3023" w:rsidRPr="00F63CFA">
        <w:rPr>
          <w:rFonts w:ascii="Arial" w:hAnsi="Arial" w:cs="Arial"/>
          <w:b/>
          <w:color w:val="000000"/>
          <w:sz w:val="20"/>
        </w:rPr>
        <w:t xml:space="preserve"> </w:t>
      </w:r>
    </w:p>
    <w:p w:rsidR="00D97E6C" w:rsidRPr="00F63CFA" w:rsidRDefault="00D97E6C" w:rsidP="00F63CFA">
      <w:pPr>
        <w:rPr>
          <w:rFonts w:ascii="Arial" w:hAnsi="Arial" w:cs="Arial"/>
          <w:b/>
          <w:color w:val="000000"/>
          <w:sz w:val="20"/>
        </w:rPr>
      </w:pPr>
      <w:r w:rsidRPr="00F63CFA">
        <w:rPr>
          <w:rFonts w:ascii="Arial" w:hAnsi="Arial" w:cs="Arial"/>
          <w:b/>
          <w:color w:val="000000"/>
          <w:sz w:val="20"/>
        </w:rPr>
        <w:t>администрации</w:t>
      </w:r>
      <w:r w:rsidR="003C3023" w:rsidRPr="00F63CFA">
        <w:rPr>
          <w:rFonts w:ascii="Arial" w:hAnsi="Arial" w:cs="Arial"/>
          <w:b/>
          <w:color w:val="000000"/>
          <w:sz w:val="20"/>
        </w:rPr>
        <w:t xml:space="preserve"> </w:t>
      </w:r>
      <w:r w:rsidRPr="00F63CFA">
        <w:rPr>
          <w:rFonts w:ascii="Arial" w:hAnsi="Arial" w:cs="Arial"/>
          <w:b/>
          <w:color w:val="000000"/>
          <w:sz w:val="20"/>
        </w:rPr>
        <w:t>Большешигаевского</w:t>
      </w:r>
      <w:r w:rsidR="003C3023" w:rsidRPr="00F63CFA">
        <w:rPr>
          <w:rFonts w:ascii="Arial" w:hAnsi="Arial" w:cs="Arial"/>
          <w:b/>
          <w:color w:val="000000"/>
          <w:sz w:val="20"/>
        </w:rPr>
        <w:t xml:space="preserve"> </w:t>
      </w:r>
      <w:r w:rsidRPr="00F63CFA">
        <w:rPr>
          <w:rFonts w:ascii="Arial" w:hAnsi="Arial" w:cs="Arial"/>
          <w:b/>
          <w:color w:val="000000"/>
          <w:sz w:val="20"/>
        </w:rPr>
        <w:t>сельского</w:t>
      </w:r>
    </w:p>
    <w:p w:rsidR="00D97E6C" w:rsidRPr="00F63CFA" w:rsidRDefault="00D97E6C" w:rsidP="00F63CFA">
      <w:pPr>
        <w:rPr>
          <w:rFonts w:ascii="Arial" w:hAnsi="Arial" w:cs="Arial"/>
          <w:b/>
          <w:color w:val="000000"/>
          <w:sz w:val="20"/>
        </w:rPr>
      </w:pP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по</w:t>
      </w:r>
      <w:r w:rsidR="003C3023" w:rsidRPr="00F63CFA">
        <w:rPr>
          <w:rFonts w:ascii="Arial" w:hAnsi="Arial" w:cs="Arial"/>
          <w:b/>
          <w:color w:val="000000"/>
          <w:sz w:val="20"/>
        </w:rPr>
        <w:t xml:space="preserve"> </w:t>
      </w:r>
      <w:r w:rsidRPr="00F63CFA">
        <w:rPr>
          <w:rFonts w:ascii="Arial" w:hAnsi="Arial" w:cs="Arial"/>
          <w:b/>
          <w:color w:val="000000"/>
          <w:sz w:val="20"/>
        </w:rPr>
        <w:t>противодействию</w:t>
      </w:r>
      <w:r w:rsidR="003C3023" w:rsidRPr="00F63CFA">
        <w:rPr>
          <w:rFonts w:ascii="Arial" w:hAnsi="Arial" w:cs="Arial"/>
          <w:b/>
          <w:color w:val="000000"/>
          <w:sz w:val="20"/>
        </w:rPr>
        <w:t xml:space="preserve"> </w:t>
      </w:r>
      <w:r w:rsidRPr="00F63CFA">
        <w:rPr>
          <w:rFonts w:ascii="Arial" w:hAnsi="Arial" w:cs="Arial"/>
          <w:b/>
          <w:color w:val="000000"/>
          <w:sz w:val="20"/>
        </w:rPr>
        <w:t>коррупции</w:t>
      </w:r>
    </w:p>
    <w:p w:rsidR="00D97E6C" w:rsidRPr="00F63CFA" w:rsidRDefault="00D97E6C" w:rsidP="00F63CFA">
      <w:pPr>
        <w:rPr>
          <w:rFonts w:ascii="Arial" w:hAnsi="Arial" w:cs="Arial"/>
          <w:b/>
          <w:color w:val="000000"/>
          <w:sz w:val="20"/>
        </w:rPr>
      </w:pPr>
      <w:r w:rsidRPr="00F63CFA">
        <w:rPr>
          <w:rFonts w:ascii="Arial" w:hAnsi="Arial" w:cs="Arial"/>
          <w:b/>
          <w:color w:val="000000"/>
          <w:sz w:val="20"/>
        </w:rPr>
        <w:t>на</w:t>
      </w:r>
      <w:r w:rsidR="003C3023" w:rsidRPr="00F63CFA">
        <w:rPr>
          <w:rFonts w:ascii="Arial" w:hAnsi="Arial" w:cs="Arial"/>
          <w:b/>
          <w:color w:val="000000"/>
          <w:sz w:val="20"/>
        </w:rPr>
        <w:t xml:space="preserve"> </w:t>
      </w:r>
      <w:r w:rsidRPr="00F63CFA">
        <w:rPr>
          <w:rFonts w:ascii="Arial" w:hAnsi="Arial" w:cs="Arial"/>
          <w:b/>
          <w:color w:val="000000"/>
          <w:sz w:val="20"/>
        </w:rPr>
        <w:t>2021</w:t>
      </w:r>
      <w:r w:rsidR="003C3023" w:rsidRPr="00F63CFA">
        <w:rPr>
          <w:rFonts w:ascii="Arial" w:hAnsi="Arial" w:cs="Arial"/>
          <w:b/>
          <w:color w:val="000000"/>
          <w:sz w:val="20"/>
        </w:rPr>
        <w:t xml:space="preserve"> </w:t>
      </w:r>
      <w:r w:rsidRPr="00F63CFA">
        <w:rPr>
          <w:rFonts w:ascii="Arial" w:hAnsi="Arial" w:cs="Arial"/>
          <w:b/>
          <w:color w:val="000000"/>
          <w:sz w:val="20"/>
        </w:rPr>
        <w:t>год</w:t>
      </w:r>
    </w:p>
    <w:p w:rsidR="00D97E6C" w:rsidRPr="00F63CFA" w:rsidRDefault="003C3023" w:rsidP="00F63CFA">
      <w:pPr>
        <w:rPr>
          <w:rFonts w:ascii="Arial" w:hAnsi="Arial" w:cs="Arial"/>
          <w:color w:val="000000"/>
          <w:sz w:val="20"/>
        </w:rPr>
      </w:pPr>
      <w:r w:rsidRPr="00F63CFA">
        <w:rPr>
          <w:rFonts w:ascii="Arial" w:hAnsi="Arial" w:cs="Arial"/>
          <w:color w:val="000000"/>
          <w:sz w:val="20"/>
        </w:rPr>
        <w:t xml:space="preserve"> </w:t>
      </w:r>
    </w:p>
    <w:p w:rsidR="00D97E6C" w:rsidRPr="00F63CFA" w:rsidRDefault="00D97E6C" w:rsidP="00F63CFA">
      <w:pPr>
        <w:jc w:val="both"/>
        <w:rPr>
          <w:rFonts w:ascii="Arial" w:hAnsi="Arial" w:cs="Arial"/>
          <w:color w:val="000000"/>
          <w:sz w:val="20"/>
        </w:rPr>
      </w:pPr>
      <w:r w:rsidRPr="00F63CFA">
        <w:rPr>
          <w:rFonts w:ascii="Arial" w:hAnsi="Arial" w:cs="Arial"/>
          <w:color w:val="000000"/>
          <w:sz w:val="20"/>
        </w:rPr>
        <w:t>Руководствуясь</w:t>
      </w:r>
      <w:r w:rsidR="003C3023" w:rsidRPr="00F63CFA">
        <w:rPr>
          <w:rFonts w:ascii="Arial" w:hAnsi="Arial" w:cs="Arial"/>
          <w:color w:val="000000"/>
          <w:sz w:val="20"/>
        </w:rPr>
        <w:t xml:space="preserve"> </w:t>
      </w:r>
      <w:r w:rsidRPr="00F63CFA">
        <w:rPr>
          <w:rFonts w:ascii="Arial" w:hAnsi="Arial" w:cs="Arial"/>
          <w:color w:val="000000"/>
          <w:sz w:val="20"/>
        </w:rPr>
        <w:t>Федеральным</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06.10.2003г.</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131-ФЗ</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общих</w:t>
      </w:r>
      <w:r w:rsidR="003C3023" w:rsidRPr="00F63CFA">
        <w:rPr>
          <w:rFonts w:ascii="Arial" w:hAnsi="Arial" w:cs="Arial"/>
          <w:color w:val="000000"/>
          <w:sz w:val="20"/>
        </w:rPr>
        <w:t xml:space="preserve"> </w:t>
      </w:r>
      <w:r w:rsidRPr="00F63CFA">
        <w:rPr>
          <w:rFonts w:ascii="Arial" w:hAnsi="Arial" w:cs="Arial"/>
          <w:color w:val="000000"/>
          <w:sz w:val="20"/>
        </w:rPr>
        <w:t>принципах</w:t>
      </w:r>
      <w:r w:rsidR="003C3023" w:rsidRPr="00F63CFA">
        <w:rPr>
          <w:rFonts w:ascii="Arial" w:hAnsi="Arial" w:cs="Arial"/>
          <w:color w:val="000000"/>
          <w:sz w:val="20"/>
        </w:rPr>
        <w:t xml:space="preserve"> </w:t>
      </w:r>
      <w:r w:rsidRPr="00F63CFA">
        <w:rPr>
          <w:rFonts w:ascii="Arial" w:hAnsi="Arial" w:cs="Arial"/>
          <w:color w:val="000000"/>
          <w:sz w:val="20"/>
        </w:rPr>
        <w:t>организации</w:t>
      </w:r>
      <w:r w:rsidR="003C3023" w:rsidRPr="00F63CFA">
        <w:rPr>
          <w:rFonts w:ascii="Arial" w:hAnsi="Arial" w:cs="Arial"/>
          <w:color w:val="000000"/>
          <w:sz w:val="20"/>
        </w:rPr>
        <w:t xml:space="preserve"> </w:t>
      </w:r>
      <w:r w:rsidRPr="00F63CFA">
        <w:rPr>
          <w:rFonts w:ascii="Arial" w:hAnsi="Arial" w:cs="Arial"/>
          <w:color w:val="000000"/>
          <w:sz w:val="20"/>
        </w:rPr>
        <w:t>местного</w:t>
      </w:r>
      <w:r w:rsidR="003C3023" w:rsidRPr="00F63CFA">
        <w:rPr>
          <w:rFonts w:ascii="Arial" w:hAnsi="Arial" w:cs="Arial"/>
          <w:color w:val="000000"/>
          <w:sz w:val="20"/>
        </w:rPr>
        <w:t xml:space="preserve"> </w:t>
      </w:r>
      <w:r w:rsidRPr="00F63CFA">
        <w:rPr>
          <w:rFonts w:ascii="Arial" w:hAnsi="Arial" w:cs="Arial"/>
          <w:color w:val="000000"/>
          <w:sz w:val="20"/>
        </w:rPr>
        <w:t>самоуправления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Ф</w:t>
      </w:r>
      <w:r w:rsidRPr="00F63CFA">
        <w:rPr>
          <w:rFonts w:ascii="Arial" w:hAnsi="Arial" w:cs="Arial"/>
          <w:color w:val="000000"/>
          <w:sz w:val="20"/>
        </w:rPr>
        <w:t>е</w:t>
      </w:r>
      <w:r w:rsidRPr="00F63CFA">
        <w:rPr>
          <w:rFonts w:ascii="Arial" w:hAnsi="Arial" w:cs="Arial"/>
          <w:color w:val="000000"/>
          <w:sz w:val="20"/>
        </w:rPr>
        <w:t>деральным</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19.12.2008г.</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273-ФЗ</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совершенствования</w:t>
      </w:r>
      <w:r w:rsidR="003C3023" w:rsidRPr="00F63CFA">
        <w:rPr>
          <w:rFonts w:ascii="Arial" w:hAnsi="Arial" w:cs="Arial"/>
          <w:color w:val="000000"/>
          <w:sz w:val="20"/>
        </w:rPr>
        <w:t xml:space="preserve"> </w:t>
      </w:r>
      <w:r w:rsidRPr="00F63CFA">
        <w:rPr>
          <w:rFonts w:ascii="Arial" w:hAnsi="Arial" w:cs="Arial"/>
          <w:color w:val="000000"/>
          <w:sz w:val="20"/>
        </w:rPr>
        <w:t>правовых,</w:t>
      </w:r>
      <w:r w:rsidR="003C3023" w:rsidRPr="00F63CFA">
        <w:rPr>
          <w:rFonts w:ascii="Arial" w:hAnsi="Arial" w:cs="Arial"/>
          <w:color w:val="000000"/>
          <w:sz w:val="20"/>
        </w:rPr>
        <w:t xml:space="preserve"> </w:t>
      </w:r>
      <w:r w:rsidRPr="00F63CFA">
        <w:rPr>
          <w:rFonts w:ascii="Arial" w:hAnsi="Arial" w:cs="Arial"/>
          <w:color w:val="000000"/>
          <w:sz w:val="20"/>
        </w:rPr>
        <w:t>организационных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иных</w:t>
      </w:r>
      <w:r w:rsidR="003C3023" w:rsidRPr="00F63CFA">
        <w:rPr>
          <w:rFonts w:ascii="Arial" w:hAnsi="Arial" w:cs="Arial"/>
          <w:color w:val="000000"/>
          <w:sz w:val="20"/>
        </w:rPr>
        <w:t xml:space="preserve"> </w:t>
      </w:r>
      <w:r w:rsidRPr="00F63CFA">
        <w:rPr>
          <w:rFonts w:ascii="Arial" w:hAnsi="Arial" w:cs="Arial"/>
          <w:color w:val="000000"/>
          <w:sz w:val="20"/>
        </w:rPr>
        <w:t>механизмов</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администрация</w:t>
      </w:r>
      <w:r w:rsidR="003C3023" w:rsidRPr="00F63CFA">
        <w:rPr>
          <w:rFonts w:ascii="Arial" w:hAnsi="Arial" w:cs="Arial"/>
          <w:color w:val="000000"/>
          <w:sz w:val="20"/>
        </w:rPr>
        <w:t xml:space="preserve"> </w:t>
      </w:r>
      <w:r w:rsidRPr="00F63CFA">
        <w:rPr>
          <w:rFonts w:ascii="Arial" w:hAnsi="Arial" w:cs="Arial"/>
          <w:color w:val="000000"/>
          <w:sz w:val="20"/>
        </w:rPr>
        <w:t>Большешигаевского</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p>
    <w:p w:rsidR="00D97E6C" w:rsidRPr="00F63CFA" w:rsidRDefault="00D97E6C" w:rsidP="00F63CFA">
      <w:pPr>
        <w:jc w:val="center"/>
        <w:rPr>
          <w:rFonts w:ascii="Arial" w:hAnsi="Arial" w:cs="Arial"/>
          <w:color w:val="000000"/>
          <w:sz w:val="20"/>
        </w:rPr>
      </w:pPr>
      <w:r w:rsidRPr="00F63CFA">
        <w:rPr>
          <w:rFonts w:ascii="Arial" w:hAnsi="Arial" w:cs="Arial"/>
          <w:color w:val="000000"/>
          <w:sz w:val="20"/>
        </w:rPr>
        <w:t>ПОСТАНОВЛЯЕТ:</w:t>
      </w:r>
    </w:p>
    <w:p w:rsidR="00D97E6C" w:rsidRPr="00F63CFA" w:rsidRDefault="00D97E6C" w:rsidP="00F63CFA">
      <w:pPr>
        <w:jc w:val="both"/>
        <w:rPr>
          <w:rFonts w:ascii="Arial" w:hAnsi="Arial" w:cs="Arial"/>
          <w:color w:val="000000"/>
          <w:sz w:val="20"/>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Утвердить</w:t>
      </w:r>
      <w:r w:rsidR="003C3023" w:rsidRPr="00F63CFA">
        <w:rPr>
          <w:rFonts w:ascii="Arial" w:hAnsi="Arial" w:cs="Arial"/>
          <w:color w:val="000000"/>
          <w:sz w:val="20"/>
        </w:rPr>
        <w:t xml:space="preserve"> </w:t>
      </w:r>
      <w:r w:rsidRPr="00F63CFA">
        <w:rPr>
          <w:rFonts w:ascii="Arial" w:hAnsi="Arial" w:cs="Arial"/>
          <w:color w:val="000000"/>
          <w:sz w:val="20"/>
        </w:rPr>
        <w:t>План</w:t>
      </w:r>
      <w:r w:rsidR="003C3023" w:rsidRPr="00F63CFA">
        <w:rPr>
          <w:rFonts w:ascii="Arial" w:hAnsi="Arial" w:cs="Arial"/>
          <w:color w:val="000000"/>
          <w:sz w:val="20"/>
        </w:rPr>
        <w:t xml:space="preserve"> </w:t>
      </w:r>
      <w:r w:rsidRPr="00F63CFA">
        <w:rPr>
          <w:rFonts w:ascii="Arial" w:hAnsi="Arial" w:cs="Arial"/>
          <w:color w:val="000000"/>
          <w:sz w:val="20"/>
        </w:rPr>
        <w:t>мероприятий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Большешигаевского</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2021</w:t>
      </w:r>
      <w:r w:rsidR="003C3023" w:rsidRPr="00F63CFA">
        <w:rPr>
          <w:rFonts w:ascii="Arial" w:hAnsi="Arial" w:cs="Arial"/>
          <w:color w:val="000000"/>
          <w:sz w:val="20"/>
        </w:rPr>
        <w:t xml:space="preserve"> </w:t>
      </w:r>
      <w:r w:rsidRPr="00F63CFA">
        <w:rPr>
          <w:rFonts w:ascii="Arial" w:hAnsi="Arial" w:cs="Arial"/>
          <w:color w:val="000000"/>
          <w:sz w:val="20"/>
        </w:rPr>
        <w:t>год</w:t>
      </w:r>
      <w:r w:rsidR="003C3023" w:rsidRPr="00F63CFA">
        <w:rPr>
          <w:rFonts w:ascii="Arial" w:hAnsi="Arial" w:cs="Arial"/>
          <w:color w:val="000000"/>
          <w:sz w:val="20"/>
        </w:rPr>
        <w:t xml:space="preserve"> </w:t>
      </w:r>
      <w:r w:rsidRPr="00F63CFA">
        <w:rPr>
          <w:rFonts w:ascii="Arial" w:hAnsi="Arial" w:cs="Arial"/>
          <w:color w:val="000000"/>
          <w:sz w:val="20"/>
        </w:rPr>
        <w:t>согласно</w:t>
      </w:r>
      <w:r w:rsidR="003C3023" w:rsidRPr="00F63CFA">
        <w:rPr>
          <w:rFonts w:ascii="Arial" w:hAnsi="Arial" w:cs="Arial"/>
          <w:color w:val="000000"/>
          <w:sz w:val="20"/>
        </w:rPr>
        <w:t xml:space="preserve"> </w:t>
      </w:r>
      <w:r w:rsidRPr="00F63CFA">
        <w:rPr>
          <w:rFonts w:ascii="Arial" w:hAnsi="Arial" w:cs="Arial"/>
          <w:color w:val="000000"/>
          <w:sz w:val="20"/>
        </w:rPr>
        <w:t>приложению.</w:t>
      </w:r>
      <w:r w:rsidR="003C3023" w:rsidRPr="00F63CFA">
        <w:rPr>
          <w:rFonts w:ascii="Arial" w:hAnsi="Arial" w:cs="Arial"/>
          <w:color w:val="000000"/>
          <w:sz w:val="20"/>
        </w:rPr>
        <w:t xml:space="preserve"> </w:t>
      </w:r>
    </w:p>
    <w:p w:rsidR="00D97E6C" w:rsidRPr="00F63CFA" w:rsidRDefault="00D97E6C" w:rsidP="00F63CFA">
      <w:pPr>
        <w:jc w:val="both"/>
        <w:rPr>
          <w:rFonts w:ascii="Arial" w:hAnsi="Arial" w:cs="Arial"/>
          <w:color w:val="000000"/>
          <w:sz w:val="20"/>
        </w:rPr>
      </w:pPr>
      <w:r w:rsidRPr="00F63CFA">
        <w:rPr>
          <w:rFonts w:ascii="Arial" w:hAnsi="Arial" w:cs="Arial"/>
          <w:color w:val="000000"/>
          <w:sz w:val="20"/>
        </w:rPr>
        <w:t>3.</w:t>
      </w:r>
      <w:r w:rsidR="003C3023" w:rsidRPr="00F63CFA">
        <w:rPr>
          <w:rFonts w:ascii="Arial" w:hAnsi="Arial" w:cs="Arial"/>
          <w:color w:val="000000"/>
          <w:sz w:val="20"/>
        </w:rPr>
        <w:t xml:space="preserve"> </w:t>
      </w: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вступает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его</w:t>
      </w:r>
      <w:r w:rsidR="003C3023" w:rsidRPr="00F63CFA">
        <w:rPr>
          <w:rFonts w:ascii="Arial" w:hAnsi="Arial" w:cs="Arial"/>
          <w:color w:val="000000"/>
          <w:sz w:val="20"/>
        </w:rPr>
        <w:t xml:space="preserve"> </w:t>
      </w:r>
      <w:r w:rsidRPr="00F63CFA">
        <w:rPr>
          <w:rFonts w:ascii="Arial" w:hAnsi="Arial" w:cs="Arial"/>
          <w:color w:val="000000"/>
          <w:sz w:val="20"/>
        </w:rPr>
        <w:t>официального</w:t>
      </w:r>
      <w:r w:rsidR="003C3023" w:rsidRPr="00F63CFA">
        <w:rPr>
          <w:rFonts w:ascii="Arial" w:hAnsi="Arial" w:cs="Arial"/>
          <w:color w:val="000000"/>
          <w:sz w:val="20"/>
        </w:rPr>
        <w:t xml:space="preserve"> </w:t>
      </w:r>
      <w:r w:rsidRPr="00F63CFA">
        <w:rPr>
          <w:rFonts w:ascii="Arial" w:hAnsi="Arial" w:cs="Arial"/>
          <w:color w:val="000000"/>
          <w:sz w:val="20"/>
        </w:rPr>
        <w:t>опубликования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газете</w:t>
      </w:r>
      <w:r w:rsidR="003C3023" w:rsidRPr="00F63CFA">
        <w:rPr>
          <w:rFonts w:ascii="Arial" w:hAnsi="Arial" w:cs="Arial"/>
          <w:color w:val="000000"/>
          <w:sz w:val="20"/>
        </w:rPr>
        <w:t xml:space="preserve"> </w:t>
      </w:r>
      <w:r w:rsidRPr="00F63CFA">
        <w:rPr>
          <w:rFonts w:ascii="Arial" w:hAnsi="Arial" w:cs="Arial"/>
          <w:color w:val="000000"/>
          <w:sz w:val="20"/>
        </w:rPr>
        <w:t>«Посадский</w:t>
      </w:r>
      <w:r w:rsidR="003C3023" w:rsidRPr="00F63CFA">
        <w:rPr>
          <w:rFonts w:ascii="Arial" w:hAnsi="Arial" w:cs="Arial"/>
          <w:color w:val="000000"/>
          <w:sz w:val="20"/>
        </w:rPr>
        <w:t xml:space="preserve"> </w:t>
      </w:r>
      <w:r w:rsidRPr="00F63CFA">
        <w:rPr>
          <w:rFonts w:ascii="Arial" w:hAnsi="Arial" w:cs="Arial"/>
          <w:color w:val="000000"/>
          <w:sz w:val="20"/>
        </w:rPr>
        <w:t>вестник»</w:t>
      </w:r>
      <w:r w:rsidR="003C3023" w:rsidRPr="00F63CFA">
        <w:rPr>
          <w:rFonts w:ascii="Arial" w:hAnsi="Arial" w:cs="Arial"/>
          <w:color w:val="000000"/>
          <w:sz w:val="20"/>
        </w:rPr>
        <w:t xml:space="preserve"> </w:t>
      </w:r>
      <w:r w:rsidRPr="00F63CFA">
        <w:rPr>
          <w:rFonts w:ascii="Arial" w:hAnsi="Arial" w:cs="Arial"/>
          <w:color w:val="000000"/>
          <w:sz w:val="20"/>
        </w:rPr>
        <w:t>.</w:t>
      </w:r>
    </w:p>
    <w:p w:rsidR="009C78FA" w:rsidRPr="00F63CFA" w:rsidRDefault="00D97E6C" w:rsidP="00F63CFA">
      <w:pPr>
        <w:jc w:val="both"/>
        <w:rPr>
          <w:rFonts w:ascii="Arial" w:hAnsi="Arial" w:cs="Arial"/>
          <w:color w:val="000000"/>
          <w:sz w:val="20"/>
        </w:rPr>
      </w:pPr>
      <w:r w:rsidRPr="00F63CFA">
        <w:rPr>
          <w:rFonts w:ascii="Arial" w:hAnsi="Arial" w:cs="Arial"/>
          <w:color w:val="000000"/>
          <w:sz w:val="20"/>
        </w:rPr>
        <w:t>4.</w:t>
      </w:r>
      <w:r w:rsidR="003C3023" w:rsidRPr="00F63CFA">
        <w:rPr>
          <w:rFonts w:ascii="Arial" w:hAnsi="Arial" w:cs="Arial"/>
          <w:color w:val="000000"/>
          <w:sz w:val="20"/>
        </w:rPr>
        <w:t xml:space="preserve"> </w:t>
      </w:r>
      <w:proofErr w:type="gramStart"/>
      <w:r w:rsidRPr="00F63CFA">
        <w:rPr>
          <w:rFonts w:ascii="Arial" w:hAnsi="Arial" w:cs="Arial"/>
          <w:color w:val="000000"/>
          <w:sz w:val="20"/>
        </w:rPr>
        <w:t>Контроль</w:t>
      </w:r>
      <w:r w:rsidR="003C3023" w:rsidRPr="00F63CFA">
        <w:rPr>
          <w:rFonts w:ascii="Arial" w:hAnsi="Arial" w:cs="Arial"/>
          <w:color w:val="000000"/>
          <w:sz w:val="20"/>
        </w:rPr>
        <w:t xml:space="preserve"> </w:t>
      </w:r>
      <w:r w:rsidRPr="00F63CFA">
        <w:rPr>
          <w:rFonts w:ascii="Arial" w:hAnsi="Arial" w:cs="Arial"/>
          <w:color w:val="000000"/>
          <w:sz w:val="20"/>
        </w:rPr>
        <w:t>за</w:t>
      </w:r>
      <w:proofErr w:type="gramEnd"/>
      <w:r w:rsidR="003C3023" w:rsidRPr="00F63CFA">
        <w:rPr>
          <w:rFonts w:ascii="Arial" w:hAnsi="Arial" w:cs="Arial"/>
          <w:color w:val="000000"/>
          <w:sz w:val="20"/>
        </w:rPr>
        <w:t xml:space="preserve"> </w:t>
      </w:r>
      <w:r w:rsidRPr="00F63CFA">
        <w:rPr>
          <w:rFonts w:ascii="Arial" w:hAnsi="Arial" w:cs="Arial"/>
          <w:color w:val="000000"/>
          <w:sz w:val="20"/>
        </w:rPr>
        <w:t>исполнением</w:t>
      </w:r>
      <w:r w:rsidR="003C3023" w:rsidRPr="00F63CFA">
        <w:rPr>
          <w:rFonts w:ascii="Arial" w:hAnsi="Arial" w:cs="Arial"/>
          <w:color w:val="000000"/>
          <w:sz w:val="20"/>
        </w:rPr>
        <w:t xml:space="preserve"> </w:t>
      </w:r>
      <w:r w:rsidRPr="00F63CFA">
        <w:rPr>
          <w:rFonts w:ascii="Arial" w:hAnsi="Arial" w:cs="Arial"/>
          <w:color w:val="000000"/>
          <w:sz w:val="20"/>
        </w:rPr>
        <w:t>настоящего</w:t>
      </w:r>
      <w:r w:rsidR="003C3023" w:rsidRPr="00F63CFA">
        <w:rPr>
          <w:rFonts w:ascii="Arial" w:hAnsi="Arial" w:cs="Arial"/>
          <w:color w:val="000000"/>
          <w:sz w:val="20"/>
        </w:rPr>
        <w:t xml:space="preserve"> </w:t>
      </w:r>
      <w:r w:rsidRPr="00F63CFA">
        <w:rPr>
          <w:rFonts w:ascii="Arial" w:hAnsi="Arial" w:cs="Arial"/>
          <w:color w:val="000000"/>
          <w:sz w:val="20"/>
        </w:rPr>
        <w:t>Постановления</w:t>
      </w:r>
      <w:r w:rsidR="003C3023" w:rsidRPr="00F63CFA">
        <w:rPr>
          <w:rFonts w:ascii="Arial" w:hAnsi="Arial" w:cs="Arial"/>
          <w:color w:val="000000"/>
          <w:sz w:val="20"/>
        </w:rPr>
        <w:t xml:space="preserve"> </w:t>
      </w:r>
      <w:r w:rsidRPr="00F63CFA">
        <w:rPr>
          <w:rFonts w:ascii="Arial" w:hAnsi="Arial" w:cs="Arial"/>
          <w:color w:val="000000"/>
          <w:sz w:val="20"/>
        </w:rPr>
        <w:t>оставляю</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собой.</w:t>
      </w:r>
      <w:r w:rsidR="003C3023" w:rsidRPr="00F63CFA">
        <w:rPr>
          <w:rFonts w:ascii="Arial" w:hAnsi="Arial" w:cs="Arial"/>
          <w:color w:val="000000"/>
          <w:sz w:val="20"/>
        </w:rPr>
        <w:t xml:space="preserve"> </w:t>
      </w:r>
    </w:p>
    <w:p w:rsidR="009B1C3C" w:rsidRDefault="009B1C3C" w:rsidP="00F63CFA">
      <w:pPr>
        <w:jc w:val="both"/>
        <w:rPr>
          <w:rFonts w:ascii="Arial" w:hAnsi="Arial" w:cs="Arial"/>
          <w:color w:val="000000"/>
          <w:sz w:val="20"/>
        </w:rPr>
      </w:pPr>
    </w:p>
    <w:p w:rsidR="009B1C3C" w:rsidRDefault="009B1C3C" w:rsidP="00F63CFA">
      <w:pPr>
        <w:jc w:val="both"/>
        <w:rPr>
          <w:rFonts w:ascii="Arial" w:hAnsi="Arial" w:cs="Arial"/>
          <w:color w:val="000000"/>
          <w:sz w:val="20"/>
        </w:rPr>
      </w:pPr>
    </w:p>
    <w:p w:rsidR="009C78FA" w:rsidRPr="00F63CFA" w:rsidRDefault="00D97E6C" w:rsidP="00F63CFA">
      <w:pPr>
        <w:jc w:val="both"/>
        <w:rPr>
          <w:rFonts w:ascii="Arial" w:hAnsi="Arial" w:cs="Arial"/>
          <w:color w:val="000000"/>
          <w:sz w:val="20"/>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Большешигаевского</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009B1C3C">
        <w:rPr>
          <w:rFonts w:ascii="Arial" w:hAnsi="Arial" w:cs="Arial"/>
          <w:color w:val="000000"/>
          <w:sz w:val="20"/>
        </w:rPr>
        <w:tab/>
      </w:r>
      <w:r w:rsidR="009B1C3C">
        <w:rPr>
          <w:rFonts w:ascii="Arial" w:hAnsi="Arial" w:cs="Arial"/>
          <w:color w:val="000000"/>
          <w:sz w:val="20"/>
        </w:rPr>
        <w:tab/>
      </w:r>
      <w:r w:rsidR="009B1C3C">
        <w:rPr>
          <w:rFonts w:ascii="Arial" w:hAnsi="Arial" w:cs="Arial"/>
          <w:color w:val="000000"/>
          <w:sz w:val="20"/>
        </w:rPr>
        <w:tab/>
      </w:r>
      <w:r w:rsidRPr="00F63CFA">
        <w:rPr>
          <w:rFonts w:ascii="Arial" w:hAnsi="Arial" w:cs="Arial"/>
          <w:color w:val="000000"/>
          <w:sz w:val="20"/>
        </w:rPr>
        <w:t>В.В.Иванов</w:t>
      </w:r>
      <w:r w:rsidR="003C3023" w:rsidRPr="00F63CFA">
        <w:rPr>
          <w:rFonts w:ascii="Arial" w:hAnsi="Arial" w:cs="Arial"/>
          <w:color w:val="000000"/>
          <w:sz w:val="20"/>
        </w:rPr>
        <w:t xml:space="preserve"> </w:t>
      </w:r>
    </w:p>
    <w:p w:rsidR="00D97E6C" w:rsidRPr="00F63CFA" w:rsidRDefault="003C3023" w:rsidP="00F63CFA">
      <w:pPr>
        <w:jc w:val="right"/>
        <w:rPr>
          <w:rFonts w:ascii="Arial" w:hAnsi="Arial" w:cs="Arial"/>
          <w:color w:val="000000"/>
          <w:sz w:val="20"/>
          <w:szCs w:val="20"/>
        </w:rPr>
      </w:pPr>
      <w:r w:rsidRPr="00F63CFA">
        <w:rPr>
          <w:rFonts w:ascii="Arial" w:hAnsi="Arial" w:cs="Arial"/>
          <w:color w:val="000000"/>
          <w:sz w:val="20"/>
          <w:szCs w:val="20"/>
        </w:rPr>
        <w:t xml:space="preserve"> </w:t>
      </w:r>
      <w:r w:rsidR="00D97E6C" w:rsidRPr="00F63CFA">
        <w:rPr>
          <w:rFonts w:ascii="Arial" w:hAnsi="Arial" w:cs="Arial"/>
          <w:color w:val="000000"/>
          <w:sz w:val="20"/>
          <w:szCs w:val="20"/>
        </w:rPr>
        <w:t>Приложение</w:t>
      </w:r>
      <w:r w:rsidRPr="00F63CFA">
        <w:rPr>
          <w:rFonts w:ascii="Arial" w:hAnsi="Arial" w:cs="Arial"/>
          <w:color w:val="000000"/>
          <w:sz w:val="20"/>
          <w:szCs w:val="20"/>
        </w:rPr>
        <w:t xml:space="preserve"> </w:t>
      </w:r>
    </w:p>
    <w:p w:rsidR="00D97E6C" w:rsidRPr="00F63CFA" w:rsidRDefault="00D97E6C" w:rsidP="00F63CFA">
      <w:pPr>
        <w:jc w:val="right"/>
        <w:rPr>
          <w:rFonts w:ascii="Arial" w:hAnsi="Arial" w:cs="Arial"/>
          <w:color w:val="000000"/>
          <w:sz w:val="20"/>
          <w:szCs w:val="20"/>
        </w:rPr>
      </w:pPr>
      <w:r w:rsidRPr="00F63CFA">
        <w:rPr>
          <w:rFonts w:ascii="Arial" w:hAnsi="Arial" w:cs="Arial"/>
          <w:color w:val="000000"/>
          <w:sz w:val="20"/>
          <w:szCs w:val="20"/>
        </w:rPr>
        <w:t>к</w:t>
      </w:r>
      <w:r w:rsidR="003C3023" w:rsidRPr="00F63CFA">
        <w:rPr>
          <w:rFonts w:ascii="Arial" w:hAnsi="Arial" w:cs="Arial"/>
          <w:color w:val="000000"/>
          <w:sz w:val="20"/>
          <w:szCs w:val="20"/>
        </w:rPr>
        <w:t xml:space="preserve"> </w:t>
      </w:r>
      <w:r w:rsidRPr="00F63CFA">
        <w:rPr>
          <w:rFonts w:ascii="Arial" w:hAnsi="Arial" w:cs="Arial"/>
          <w:color w:val="000000"/>
          <w:sz w:val="20"/>
          <w:szCs w:val="20"/>
        </w:rPr>
        <w:t>постановлению</w:t>
      </w:r>
      <w:r w:rsidR="003C3023" w:rsidRPr="00F63CFA">
        <w:rPr>
          <w:rFonts w:ascii="Arial" w:hAnsi="Arial" w:cs="Arial"/>
          <w:color w:val="000000"/>
          <w:sz w:val="20"/>
          <w:szCs w:val="20"/>
        </w:rPr>
        <w:t xml:space="preserve"> </w:t>
      </w:r>
      <w:r w:rsidRPr="00F63CFA">
        <w:rPr>
          <w:rFonts w:ascii="Arial" w:hAnsi="Arial" w:cs="Arial"/>
          <w:color w:val="000000"/>
          <w:sz w:val="20"/>
          <w:szCs w:val="20"/>
        </w:rPr>
        <w:t>администрации</w:t>
      </w:r>
    </w:p>
    <w:p w:rsidR="00D97E6C" w:rsidRPr="00F63CFA" w:rsidRDefault="00D97E6C" w:rsidP="00F63CFA">
      <w:pPr>
        <w:jc w:val="right"/>
        <w:rPr>
          <w:rFonts w:ascii="Arial" w:hAnsi="Arial" w:cs="Arial"/>
          <w:color w:val="000000"/>
          <w:sz w:val="20"/>
          <w:szCs w:val="20"/>
        </w:rPr>
      </w:pPr>
      <w:r w:rsidRPr="00F63CFA">
        <w:rPr>
          <w:rFonts w:ascii="Arial" w:hAnsi="Arial" w:cs="Arial"/>
          <w:color w:val="000000"/>
          <w:sz w:val="20"/>
          <w:szCs w:val="20"/>
        </w:rPr>
        <w:t>Большешигаевского</w:t>
      </w:r>
      <w:r w:rsidR="003C3023" w:rsidRPr="00F63CFA">
        <w:rPr>
          <w:rFonts w:ascii="Arial" w:hAnsi="Arial" w:cs="Arial"/>
          <w:color w:val="000000"/>
          <w:sz w:val="20"/>
          <w:szCs w:val="20"/>
        </w:rPr>
        <w:t xml:space="preserve"> </w:t>
      </w:r>
      <w:r w:rsidRPr="00F63CFA">
        <w:rPr>
          <w:rFonts w:ascii="Arial" w:hAnsi="Arial" w:cs="Arial"/>
          <w:color w:val="000000"/>
          <w:sz w:val="20"/>
          <w:szCs w:val="20"/>
        </w:rPr>
        <w:t>сельского</w:t>
      </w:r>
      <w:r w:rsidR="003C3023" w:rsidRPr="00F63CFA">
        <w:rPr>
          <w:rFonts w:ascii="Arial" w:hAnsi="Arial" w:cs="Arial"/>
          <w:color w:val="000000"/>
          <w:sz w:val="20"/>
          <w:szCs w:val="20"/>
        </w:rPr>
        <w:t xml:space="preserve"> </w:t>
      </w:r>
      <w:r w:rsidRPr="00F63CFA">
        <w:rPr>
          <w:rFonts w:ascii="Arial" w:hAnsi="Arial" w:cs="Arial"/>
          <w:color w:val="000000"/>
          <w:sz w:val="20"/>
          <w:szCs w:val="20"/>
        </w:rPr>
        <w:t>поселения</w:t>
      </w:r>
    </w:p>
    <w:p w:rsidR="00D97E6C" w:rsidRPr="00F63CFA" w:rsidRDefault="003C3023" w:rsidP="00F63CFA">
      <w:pPr>
        <w:jc w:val="right"/>
        <w:rPr>
          <w:rFonts w:ascii="Arial" w:hAnsi="Arial" w:cs="Arial"/>
          <w:color w:val="000000"/>
          <w:sz w:val="20"/>
          <w:szCs w:val="20"/>
        </w:rPr>
      </w:pPr>
      <w:r w:rsidRPr="00F63CFA">
        <w:rPr>
          <w:rFonts w:ascii="Arial" w:hAnsi="Arial" w:cs="Arial"/>
          <w:color w:val="000000"/>
          <w:sz w:val="20"/>
          <w:szCs w:val="20"/>
        </w:rPr>
        <w:t xml:space="preserve"> </w:t>
      </w:r>
      <w:r w:rsidR="00D97E6C" w:rsidRPr="00F63CFA">
        <w:rPr>
          <w:rFonts w:ascii="Arial" w:hAnsi="Arial" w:cs="Arial"/>
          <w:color w:val="000000"/>
          <w:sz w:val="20"/>
          <w:szCs w:val="20"/>
        </w:rPr>
        <w:t>от</w:t>
      </w:r>
      <w:r w:rsidRPr="00F63CFA">
        <w:rPr>
          <w:rFonts w:ascii="Arial" w:hAnsi="Arial" w:cs="Arial"/>
          <w:color w:val="000000"/>
          <w:sz w:val="20"/>
          <w:szCs w:val="20"/>
        </w:rPr>
        <w:t xml:space="preserve"> </w:t>
      </w:r>
      <w:r w:rsidR="00D97E6C" w:rsidRPr="00F63CFA">
        <w:rPr>
          <w:rFonts w:ascii="Arial" w:hAnsi="Arial" w:cs="Arial"/>
          <w:color w:val="000000"/>
          <w:sz w:val="20"/>
          <w:szCs w:val="20"/>
        </w:rPr>
        <w:t>«28»января</w:t>
      </w:r>
      <w:r w:rsidRPr="00F63CFA">
        <w:rPr>
          <w:rFonts w:ascii="Arial" w:hAnsi="Arial" w:cs="Arial"/>
          <w:color w:val="000000"/>
          <w:sz w:val="20"/>
          <w:szCs w:val="20"/>
        </w:rPr>
        <w:t xml:space="preserve"> </w:t>
      </w:r>
      <w:r w:rsidR="00D97E6C" w:rsidRPr="00F63CFA">
        <w:rPr>
          <w:rFonts w:ascii="Arial" w:hAnsi="Arial" w:cs="Arial"/>
          <w:color w:val="000000"/>
          <w:sz w:val="20"/>
          <w:szCs w:val="20"/>
        </w:rPr>
        <w:t>2021</w:t>
      </w:r>
      <w:r w:rsidRPr="00F63CFA">
        <w:rPr>
          <w:rFonts w:ascii="Arial" w:hAnsi="Arial" w:cs="Arial"/>
          <w:color w:val="000000"/>
          <w:sz w:val="20"/>
          <w:szCs w:val="20"/>
        </w:rPr>
        <w:t xml:space="preserve"> </w:t>
      </w:r>
      <w:r w:rsidR="00D97E6C" w:rsidRPr="00F63CFA">
        <w:rPr>
          <w:rFonts w:ascii="Arial" w:hAnsi="Arial" w:cs="Arial"/>
          <w:color w:val="000000"/>
          <w:sz w:val="20"/>
          <w:szCs w:val="20"/>
        </w:rPr>
        <w:t>г.</w:t>
      </w:r>
      <w:r w:rsidRPr="00F63CFA">
        <w:rPr>
          <w:rFonts w:ascii="Arial" w:hAnsi="Arial" w:cs="Arial"/>
          <w:color w:val="000000"/>
          <w:sz w:val="20"/>
          <w:szCs w:val="20"/>
        </w:rPr>
        <w:t xml:space="preserve"> </w:t>
      </w:r>
      <w:r w:rsidR="00D97E6C" w:rsidRPr="00F63CFA">
        <w:rPr>
          <w:rFonts w:ascii="Arial" w:hAnsi="Arial" w:cs="Arial"/>
          <w:color w:val="000000"/>
          <w:sz w:val="20"/>
          <w:szCs w:val="20"/>
        </w:rPr>
        <w:t>№</w:t>
      </w:r>
      <w:r w:rsidRPr="00F63CFA">
        <w:rPr>
          <w:rFonts w:ascii="Arial" w:hAnsi="Arial" w:cs="Arial"/>
          <w:color w:val="000000"/>
          <w:sz w:val="20"/>
          <w:szCs w:val="20"/>
        </w:rPr>
        <w:t xml:space="preserve"> </w:t>
      </w:r>
      <w:r w:rsidR="00D97E6C" w:rsidRPr="00F63CFA">
        <w:rPr>
          <w:rFonts w:ascii="Arial" w:hAnsi="Arial" w:cs="Arial"/>
          <w:color w:val="000000"/>
          <w:sz w:val="20"/>
          <w:szCs w:val="20"/>
        </w:rPr>
        <w:t>1</w:t>
      </w:r>
    </w:p>
    <w:p w:rsidR="00D97E6C" w:rsidRPr="00F63CFA" w:rsidRDefault="003C3023" w:rsidP="00F63CFA">
      <w:pPr>
        <w:jc w:val="both"/>
        <w:rPr>
          <w:rFonts w:ascii="Arial" w:hAnsi="Arial" w:cs="Arial"/>
          <w:color w:val="000000"/>
          <w:sz w:val="20"/>
        </w:rPr>
      </w:pPr>
      <w:r w:rsidRPr="00F63CFA">
        <w:rPr>
          <w:rFonts w:ascii="Arial" w:hAnsi="Arial" w:cs="Arial"/>
          <w:color w:val="000000"/>
          <w:sz w:val="20"/>
        </w:rPr>
        <w:t xml:space="preserve"> </w:t>
      </w:r>
    </w:p>
    <w:p w:rsidR="00D97E6C" w:rsidRPr="00F63CFA" w:rsidRDefault="00D97E6C" w:rsidP="00F63CFA">
      <w:pPr>
        <w:jc w:val="center"/>
        <w:rPr>
          <w:rFonts w:ascii="Arial" w:hAnsi="Arial" w:cs="Arial"/>
          <w:color w:val="000000"/>
          <w:sz w:val="20"/>
        </w:rPr>
      </w:pPr>
      <w:r w:rsidRPr="00F63CFA">
        <w:rPr>
          <w:rFonts w:ascii="Arial" w:hAnsi="Arial" w:cs="Arial"/>
          <w:color w:val="000000"/>
          <w:sz w:val="20"/>
        </w:rPr>
        <w:t>План</w:t>
      </w:r>
      <w:r w:rsidR="003C3023" w:rsidRPr="00F63CFA">
        <w:rPr>
          <w:rFonts w:ascii="Arial" w:hAnsi="Arial" w:cs="Arial"/>
          <w:color w:val="000000"/>
          <w:sz w:val="20"/>
        </w:rPr>
        <w:t xml:space="preserve"> </w:t>
      </w:r>
      <w:r w:rsidRPr="00F63CFA">
        <w:rPr>
          <w:rFonts w:ascii="Arial" w:hAnsi="Arial" w:cs="Arial"/>
          <w:color w:val="000000"/>
          <w:sz w:val="20"/>
        </w:rPr>
        <w:t>мероприятий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Большешигаевского</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p>
    <w:p w:rsidR="00D97E6C" w:rsidRPr="00F63CFA" w:rsidRDefault="00D97E6C" w:rsidP="00F63CFA">
      <w:pPr>
        <w:jc w:val="center"/>
        <w:rPr>
          <w:rFonts w:ascii="Arial" w:hAnsi="Arial" w:cs="Arial"/>
          <w:color w:val="000000"/>
          <w:sz w:val="20"/>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2021год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0"/>
        <w:gridCol w:w="3212"/>
        <w:gridCol w:w="2942"/>
        <w:gridCol w:w="445"/>
        <w:gridCol w:w="3826"/>
      </w:tblGrid>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Мероприятия</w:t>
            </w:r>
            <w:r w:rsidR="003C3023" w:rsidRPr="00F63CFA">
              <w:rPr>
                <w:rFonts w:ascii="Arial" w:hAnsi="Arial" w:cs="Arial"/>
                <w:color w:val="000000"/>
                <w:sz w:val="20"/>
              </w:rPr>
              <w:t xml:space="preserve"> </w:t>
            </w:r>
          </w:p>
          <w:p w:rsidR="00D97E6C" w:rsidRPr="00F63CFA" w:rsidRDefault="003C3023" w:rsidP="009B1C3C">
            <w:pPr>
              <w:jc w:val="center"/>
              <w:rPr>
                <w:rFonts w:ascii="Arial" w:hAnsi="Arial" w:cs="Arial"/>
                <w:color w:val="000000"/>
                <w:sz w:val="20"/>
                <w:lang w:eastAsia="en-US"/>
              </w:rPr>
            </w:pPr>
            <w:r w:rsidRPr="00F63CFA">
              <w:rPr>
                <w:rFonts w:ascii="Arial" w:hAnsi="Arial" w:cs="Arial"/>
                <w:color w:val="000000"/>
                <w:sz w:val="20"/>
              </w:rPr>
              <w:t xml:space="preserve"> </w:t>
            </w:r>
            <w:r w:rsidR="00D97E6C" w:rsidRPr="00F63CFA">
              <w:rPr>
                <w:rFonts w:ascii="Arial" w:hAnsi="Arial" w:cs="Arial"/>
                <w:color w:val="000000"/>
                <w:sz w:val="20"/>
              </w:rPr>
              <w:t>противодействию</w:t>
            </w:r>
            <w:r w:rsidRPr="00F63CFA">
              <w:rPr>
                <w:rFonts w:ascii="Arial" w:hAnsi="Arial" w:cs="Arial"/>
                <w:color w:val="000000"/>
                <w:sz w:val="20"/>
              </w:rPr>
              <w:t xml:space="preserve"> </w:t>
            </w:r>
            <w:r w:rsidR="00D97E6C" w:rsidRPr="00F63CFA">
              <w:rPr>
                <w:rFonts w:ascii="Arial" w:hAnsi="Arial" w:cs="Arial"/>
                <w:color w:val="000000"/>
                <w:sz w:val="20"/>
              </w:rPr>
              <w:t>коррупции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Срок</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выполнения</w:t>
            </w:r>
          </w:p>
        </w:tc>
        <w:tc>
          <w:tcPr>
            <w:tcW w:w="95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Ответственные</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исполнители</w:t>
            </w:r>
          </w:p>
        </w:tc>
        <w:tc>
          <w:tcPr>
            <w:tcW w:w="1391"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Ожидаемые</w:t>
            </w:r>
            <w:r w:rsidR="003C3023" w:rsidRPr="00F63CFA">
              <w:rPr>
                <w:rFonts w:ascii="Arial" w:hAnsi="Arial" w:cs="Arial"/>
                <w:color w:val="000000"/>
                <w:sz w:val="20"/>
              </w:rPr>
              <w:t xml:space="preserve"> </w:t>
            </w:r>
            <w:r w:rsidRPr="00F63CFA">
              <w:rPr>
                <w:rFonts w:ascii="Arial" w:hAnsi="Arial" w:cs="Arial"/>
                <w:color w:val="000000"/>
                <w:sz w:val="20"/>
              </w:rPr>
              <w:t>результаты</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Раздел</w:t>
            </w:r>
            <w:r w:rsidR="003C3023" w:rsidRPr="00F63CFA">
              <w:rPr>
                <w:rFonts w:ascii="Arial" w:hAnsi="Arial" w:cs="Arial"/>
                <w:color w:val="000000"/>
                <w:sz w:val="20"/>
              </w:rPr>
              <w:t xml:space="preserve"> </w:t>
            </w: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Нормативно-правовое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организационное</w:t>
            </w:r>
            <w:r w:rsidR="003C3023" w:rsidRPr="00F63CFA">
              <w:rPr>
                <w:rFonts w:ascii="Arial" w:hAnsi="Arial" w:cs="Arial"/>
                <w:color w:val="000000"/>
                <w:sz w:val="20"/>
              </w:rPr>
              <w:t xml:space="preserve"> </w:t>
            </w: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антикоррупционной</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1.1.</w:t>
            </w:r>
            <w:r w:rsidR="003C3023" w:rsidRPr="00F63CFA">
              <w:rPr>
                <w:rFonts w:ascii="Arial" w:hAnsi="Arial" w:cs="Arial"/>
                <w:color w:val="000000"/>
                <w:sz w:val="20"/>
              </w:rPr>
              <w:t xml:space="preserve"> </w:t>
            </w:r>
            <w:r w:rsidRPr="00F63CFA">
              <w:rPr>
                <w:rFonts w:ascii="Arial" w:hAnsi="Arial" w:cs="Arial"/>
                <w:color w:val="000000"/>
                <w:sz w:val="20"/>
              </w:rPr>
              <w:t>Разработка</w:t>
            </w:r>
            <w:r w:rsidR="003C3023" w:rsidRPr="00F63CFA">
              <w:rPr>
                <w:rFonts w:ascii="Arial" w:hAnsi="Arial" w:cs="Arial"/>
                <w:color w:val="000000"/>
                <w:sz w:val="20"/>
              </w:rPr>
              <w:t xml:space="preserve"> </w:t>
            </w:r>
            <w:r w:rsidRPr="00F63CFA">
              <w:rPr>
                <w:rFonts w:ascii="Arial" w:hAnsi="Arial" w:cs="Arial"/>
                <w:color w:val="000000"/>
                <w:sz w:val="20"/>
              </w:rPr>
              <w:t>(корректировка)</w:t>
            </w:r>
            <w:r w:rsidR="003C3023" w:rsidRPr="00F63CFA">
              <w:rPr>
                <w:rFonts w:ascii="Arial" w:hAnsi="Arial" w:cs="Arial"/>
                <w:color w:val="000000"/>
                <w:sz w:val="20"/>
              </w:rPr>
              <w:t xml:space="preserve"> </w:t>
            </w:r>
            <w:r w:rsidRPr="00F63CFA">
              <w:rPr>
                <w:rFonts w:ascii="Arial" w:hAnsi="Arial" w:cs="Arial"/>
                <w:color w:val="000000"/>
                <w:sz w:val="20"/>
              </w:rPr>
              <w:t>нормативных</w:t>
            </w:r>
            <w:r w:rsidR="003C3023" w:rsidRPr="00F63CFA">
              <w:rPr>
                <w:rFonts w:ascii="Arial" w:hAnsi="Arial" w:cs="Arial"/>
                <w:color w:val="000000"/>
                <w:sz w:val="20"/>
              </w:rPr>
              <w:t xml:space="preserve"> </w:t>
            </w:r>
            <w:r w:rsidRPr="00F63CFA">
              <w:rPr>
                <w:rFonts w:ascii="Arial" w:hAnsi="Arial" w:cs="Arial"/>
                <w:color w:val="000000"/>
                <w:sz w:val="20"/>
              </w:rPr>
              <w:t>правовых</w:t>
            </w:r>
            <w:r w:rsidR="003C3023" w:rsidRPr="00F63CFA">
              <w:rPr>
                <w:rFonts w:ascii="Arial" w:hAnsi="Arial" w:cs="Arial"/>
                <w:color w:val="000000"/>
                <w:sz w:val="20"/>
              </w:rPr>
              <w:t xml:space="preserve"> </w:t>
            </w:r>
            <w:r w:rsidRPr="00F63CFA">
              <w:rPr>
                <w:rFonts w:ascii="Arial" w:hAnsi="Arial" w:cs="Arial"/>
                <w:color w:val="000000"/>
                <w:sz w:val="20"/>
              </w:rPr>
              <w:t>актов</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сфере</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w:t>
            </w:r>
            <w:r w:rsidRPr="00F63CFA">
              <w:rPr>
                <w:rFonts w:ascii="Arial" w:hAnsi="Arial" w:cs="Arial"/>
                <w:color w:val="000000"/>
                <w:sz w:val="20"/>
              </w:rPr>
              <w:t>р</w:t>
            </w:r>
            <w:r w:rsidRPr="00F63CFA">
              <w:rPr>
                <w:rFonts w:ascii="Arial" w:hAnsi="Arial" w:cs="Arial"/>
                <w:color w:val="000000"/>
                <w:sz w:val="20"/>
              </w:rPr>
              <w:t>рупции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связи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развитием</w:t>
            </w:r>
            <w:r w:rsidR="003C3023" w:rsidRPr="00F63CFA">
              <w:rPr>
                <w:rFonts w:ascii="Arial" w:hAnsi="Arial" w:cs="Arial"/>
                <w:color w:val="000000"/>
                <w:sz w:val="20"/>
              </w:rPr>
              <w:t xml:space="preserve"> </w:t>
            </w:r>
            <w:r w:rsidRPr="00F63CFA">
              <w:rPr>
                <w:rFonts w:ascii="Arial" w:hAnsi="Arial" w:cs="Arial"/>
                <w:color w:val="000000"/>
                <w:sz w:val="20"/>
              </w:rPr>
              <w:t>федерального</w:t>
            </w:r>
            <w:r w:rsidR="003C3023" w:rsidRPr="00F63CFA">
              <w:rPr>
                <w:rFonts w:ascii="Arial" w:hAnsi="Arial" w:cs="Arial"/>
                <w:color w:val="000000"/>
                <w:sz w:val="20"/>
              </w:rPr>
              <w:t xml:space="preserve"> </w:t>
            </w:r>
            <w:r w:rsidRPr="00F63CFA">
              <w:rPr>
                <w:rFonts w:ascii="Arial" w:hAnsi="Arial" w:cs="Arial"/>
                <w:color w:val="000000"/>
                <w:sz w:val="20"/>
              </w:rPr>
              <w:t>зак</w:t>
            </w:r>
            <w:r w:rsidRPr="00F63CFA">
              <w:rPr>
                <w:rFonts w:ascii="Arial" w:hAnsi="Arial" w:cs="Arial"/>
                <w:color w:val="000000"/>
                <w:sz w:val="20"/>
              </w:rPr>
              <w:t>о</w:t>
            </w:r>
            <w:r w:rsidRPr="00F63CFA">
              <w:rPr>
                <w:rFonts w:ascii="Arial" w:hAnsi="Arial" w:cs="Arial"/>
                <w:color w:val="000000"/>
                <w:sz w:val="20"/>
              </w:rPr>
              <w:t>нодательства</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мере</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законод</w:t>
            </w:r>
            <w:r w:rsidRPr="00F63CFA">
              <w:rPr>
                <w:rFonts w:ascii="Arial" w:hAnsi="Arial" w:cs="Arial"/>
                <w:color w:val="000000"/>
                <w:sz w:val="20"/>
              </w:rPr>
              <w:t>а</w:t>
            </w:r>
            <w:r w:rsidRPr="00F63CFA">
              <w:rPr>
                <w:rFonts w:ascii="Arial" w:hAnsi="Arial" w:cs="Arial"/>
                <w:color w:val="000000"/>
                <w:sz w:val="20"/>
              </w:rPr>
              <w:t>тельства</w:t>
            </w:r>
            <w:r w:rsidR="003C3023" w:rsidRPr="00F63CFA">
              <w:rPr>
                <w:rFonts w:ascii="Arial" w:hAnsi="Arial" w:cs="Arial"/>
                <w:color w:val="000000"/>
                <w:sz w:val="20"/>
              </w:rPr>
              <w:t xml:space="preserve"> </w:t>
            </w:r>
          </w:p>
        </w:tc>
        <w:tc>
          <w:tcPr>
            <w:tcW w:w="95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эк</w:t>
            </w:r>
            <w:r w:rsidRPr="00F63CFA">
              <w:rPr>
                <w:rFonts w:ascii="Arial" w:hAnsi="Arial" w:cs="Arial"/>
                <w:color w:val="000000"/>
                <w:sz w:val="20"/>
              </w:rPr>
              <w:t>с</w:t>
            </w:r>
            <w:r w:rsidRPr="00F63CFA">
              <w:rPr>
                <w:rFonts w:ascii="Arial" w:hAnsi="Arial" w:cs="Arial"/>
                <w:color w:val="000000"/>
                <w:sz w:val="20"/>
              </w:rPr>
              <w:t>перт</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
        </w:tc>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Совершенствование</w:t>
            </w:r>
            <w:r w:rsidR="003C3023" w:rsidRPr="00F63CFA">
              <w:rPr>
                <w:rFonts w:ascii="Arial" w:hAnsi="Arial" w:cs="Arial"/>
                <w:color w:val="000000"/>
                <w:sz w:val="20"/>
              </w:rPr>
              <w:t xml:space="preserve"> </w:t>
            </w:r>
            <w:r w:rsidRPr="00F63CFA">
              <w:rPr>
                <w:rFonts w:ascii="Arial" w:hAnsi="Arial" w:cs="Arial"/>
                <w:color w:val="000000"/>
                <w:sz w:val="20"/>
              </w:rPr>
              <w:t>нормативно-правовой</w:t>
            </w:r>
            <w:r w:rsidR="003C3023" w:rsidRPr="00F63CFA">
              <w:rPr>
                <w:rFonts w:ascii="Arial" w:hAnsi="Arial" w:cs="Arial"/>
                <w:color w:val="000000"/>
                <w:sz w:val="20"/>
              </w:rPr>
              <w:t xml:space="preserve"> </w:t>
            </w:r>
            <w:r w:rsidRPr="00F63CFA">
              <w:rPr>
                <w:rFonts w:ascii="Arial" w:hAnsi="Arial" w:cs="Arial"/>
                <w:color w:val="000000"/>
                <w:sz w:val="20"/>
              </w:rPr>
              <w:t>базы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своевременное</w:t>
            </w:r>
            <w:r w:rsidR="003C3023" w:rsidRPr="00F63CFA">
              <w:rPr>
                <w:rFonts w:ascii="Arial" w:hAnsi="Arial" w:cs="Arial"/>
                <w:color w:val="000000"/>
                <w:sz w:val="20"/>
              </w:rPr>
              <w:t xml:space="preserve"> </w:t>
            </w:r>
            <w:r w:rsidRPr="00F63CFA">
              <w:rPr>
                <w:rFonts w:ascii="Arial" w:hAnsi="Arial" w:cs="Arial"/>
                <w:color w:val="000000"/>
                <w:sz w:val="20"/>
              </w:rPr>
              <w:t>внесение</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м</w:t>
            </w:r>
            <w:r w:rsidRPr="00F63CFA">
              <w:rPr>
                <w:rFonts w:ascii="Arial" w:hAnsi="Arial" w:cs="Arial"/>
                <w:color w:val="000000"/>
                <w:sz w:val="20"/>
              </w:rPr>
              <w:t>у</w:t>
            </w:r>
            <w:r w:rsidRPr="00F63CFA">
              <w:rPr>
                <w:rFonts w:ascii="Arial" w:hAnsi="Arial" w:cs="Arial"/>
                <w:color w:val="000000"/>
                <w:sz w:val="20"/>
              </w:rPr>
              <w:t>ниципальные</w:t>
            </w:r>
            <w:r w:rsidR="003C3023" w:rsidRPr="00F63CFA">
              <w:rPr>
                <w:rFonts w:ascii="Arial" w:hAnsi="Arial" w:cs="Arial"/>
                <w:color w:val="000000"/>
                <w:sz w:val="20"/>
              </w:rPr>
              <w:t xml:space="preserve"> </w:t>
            </w:r>
            <w:r w:rsidRPr="00F63CFA">
              <w:rPr>
                <w:rFonts w:ascii="Arial" w:hAnsi="Arial" w:cs="Arial"/>
                <w:color w:val="000000"/>
                <w:sz w:val="20"/>
              </w:rPr>
              <w:t>правовые</w:t>
            </w:r>
            <w:r w:rsidR="003C3023" w:rsidRPr="00F63CFA">
              <w:rPr>
                <w:rFonts w:ascii="Arial" w:hAnsi="Arial" w:cs="Arial"/>
                <w:color w:val="000000"/>
                <w:sz w:val="20"/>
              </w:rPr>
              <w:t xml:space="preserve"> </w:t>
            </w:r>
            <w:r w:rsidRPr="00F63CFA">
              <w:rPr>
                <w:rFonts w:ascii="Arial" w:hAnsi="Arial" w:cs="Arial"/>
                <w:color w:val="000000"/>
                <w:sz w:val="20"/>
              </w:rPr>
              <w:t>акты</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сфере</w:t>
            </w:r>
            <w:r w:rsidR="003C3023" w:rsidRPr="00F63CFA">
              <w:rPr>
                <w:rFonts w:ascii="Arial" w:hAnsi="Arial" w:cs="Arial"/>
                <w:color w:val="000000"/>
                <w:sz w:val="20"/>
              </w:rPr>
              <w:t xml:space="preserve"> </w:t>
            </w:r>
            <w:r w:rsidRPr="00F63CFA">
              <w:rPr>
                <w:rFonts w:ascii="Arial" w:hAnsi="Arial" w:cs="Arial"/>
                <w:color w:val="000000"/>
                <w:sz w:val="20"/>
              </w:rPr>
              <w:t>пр</w:t>
            </w:r>
            <w:r w:rsidRPr="00F63CFA">
              <w:rPr>
                <w:rFonts w:ascii="Arial" w:hAnsi="Arial" w:cs="Arial"/>
                <w:color w:val="000000"/>
                <w:sz w:val="20"/>
              </w:rPr>
              <w:t>о</w:t>
            </w:r>
            <w:r w:rsidRPr="00F63CFA">
              <w:rPr>
                <w:rFonts w:ascii="Arial" w:hAnsi="Arial" w:cs="Arial"/>
                <w:color w:val="000000"/>
                <w:sz w:val="20"/>
              </w:rPr>
              <w:t>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1.2.</w:t>
            </w:r>
            <w:r w:rsidR="003C3023" w:rsidRPr="00F63CFA">
              <w:rPr>
                <w:rFonts w:ascii="Arial" w:hAnsi="Arial" w:cs="Arial"/>
                <w:color w:val="000000"/>
                <w:sz w:val="20"/>
              </w:rPr>
              <w:t xml:space="preserve"> </w:t>
            </w:r>
            <w:r w:rsidRPr="00F63CFA">
              <w:rPr>
                <w:rFonts w:ascii="Arial" w:hAnsi="Arial" w:cs="Arial"/>
                <w:color w:val="000000"/>
                <w:sz w:val="20"/>
              </w:rPr>
              <w:t>Разработка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корректировка</w:t>
            </w:r>
            <w:r w:rsidR="003C3023" w:rsidRPr="00F63CFA">
              <w:rPr>
                <w:rFonts w:ascii="Arial" w:hAnsi="Arial" w:cs="Arial"/>
                <w:color w:val="000000"/>
                <w:sz w:val="20"/>
              </w:rPr>
              <w:t xml:space="preserve"> </w:t>
            </w:r>
            <w:r w:rsidRPr="00F63CFA">
              <w:rPr>
                <w:rFonts w:ascii="Arial" w:hAnsi="Arial" w:cs="Arial"/>
                <w:color w:val="000000"/>
                <w:sz w:val="20"/>
              </w:rPr>
              <w:t>Плана</w:t>
            </w:r>
            <w:r w:rsidR="003C3023" w:rsidRPr="00F63CFA">
              <w:rPr>
                <w:rFonts w:ascii="Arial" w:hAnsi="Arial" w:cs="Arial"/>
                <w:color w:val="000000"/>
                <w:sz w:val="20"/>
              </w:rPr>
              <w:t xml:space="preserve"> </w:t>
            </w:r>
            <w:r w:rsidRPr="00F63CFA">
              <w:rPr>
                <w:rFonts w:ascii="Arial" w:hAnsi="Arial" w:cs="Arial"/>
                <w:color w:val="000000"/>
                <w:sz w:val="20"/>
              </w:rPr>
              <w:t>мер</w:t>
            </w:r>
            <w:r w:rsidRPr="00F63CFA">
              <w:rPr>
                <w:rFonts w:ascii="Arial" w:hAnsi="Arial" w:cs="Arial"/>
                <w:color w:val="000000"/>
                <w:sz w:val="20"/>
              </w:rPr>
              <w:t>о</w:t>
            </w:r>
            <w:r w:rsidRPr="00F63CFA">
              <w:rPr>
                <w:rFonts w:ascii="Arial" w:hAnsi="Arial" w:cs="Arial"/>
                <w:color w:val="000000"/>
                <w:sz w:val="20"/>
              </w:rPr>
              <w:t>приятий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Большешигаевского</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w:t>
            </w:r>
            <w:r w:rsidRPr="00F63CFA">
              <w:rPr>
                <w:rFonts w:ascii="Arial" w:hAnsi="Arial" w:cs="Arial"/>
                <w:color w:val="000000"/>
                <w:sz w:val="20"/>
              </w:rPr>
              <w:t>р</w:t>
            </w:r>
            <w:r w:rsidRPr="00F63CFA">
              <w:rPr>
                <w:rFonts w:ascii="Arial" w:hAnsi="Arial" w:cs="Arial"/>
                <w:color w:val="000000"/>
                <w:sz w:val="20"/>
              </w:rPr>
              <w:t>рупции</w:t>
            </w:r>
            <w:r w:rsidR="003C3023" w:rsidRPr="00F63CFA">
              <w:rPr>
                <w:rFonts w:ascii="Arial" w:hAnsi="Arial" w:cs="Arial"/>
                <w:color w:val="000000"/>
                <w:sz w:val="20"/>
              </w:rPr>
              <w:t xml:space="preserve"> </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необходимости</w:t>
            </w:r>
          </w:p>
        </w:tc>
        <w:tc>
          <w:tcPr>
            <w:tcW w:w="95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
        </w:tc>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Систематизация</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w:t>
            </w:r>
            <w:r w:rsidRPr="00F63CFA">
              <w:rPr>
                <w:rFonts w:ascii="Arial" w:hAnsi="Arial" w:cs="Arial"/>
                <w:color w:val="000000"/>
                <w:sz w:val="20"/>
              </w:rPr>
              <w:t>т</w:t>
            </w:r>
            <w:r w:rsidRPr="00F63CFA">
              <w:rPr>
                <w:rFonts w:ascii="Arial" w:hAnsi="Arial" w:cs="Arial"/>
                <w:color w:val="000000"/>
                <w:sz w:val="20"/>
              </w:rPr>
              <w:t>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1.3.</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мониторинга</w:t>
            </w:r>
            <w:r w:rsidR="003C3023" w:rsidRPr="00F63CFA">
              <w:rPr>
                <w:rFonts w:ascii="Arial" w:hAnsi="Arial" w:cs="Arial"/>
                <w:color w:val="000000"/>
                <w:sz w:val="20"/>
              </w:rPr>
              <w:t xml:space="preserve"> </w:t>
            </w:r>
            <w:r w:rsidRPr="00F63CFA">
              <w:rPr>
                <w:rFonts w:ascii="Arial" w:hAnsi="Arial" w:cs="Arial"/>
                <w:color w:val="000000"/>
                <w:sz w:val="20"/>
              </w:rPr>
              <w:t>реализации</w:t>
            </w:r>
            <w:r w:rsidR="003C3023" w:rsidRPr="00F63CFA">
              <w:rPr>
                <w:rFonts w:ascii="Arial" w:hAnsi="Arial" w:cs="Arial"/>
                <w:color w:val="000000"/>
                <w:sz w:val="20"/>
              </w:rPr>
              <w:t xml:space="preserve"> </w:t>
            </w:r>
            <w:r w:rsidRPr="00F63CFA">
              <w:rPr>
                <w:rFonts w:ascii="Arial" w:hAnsi="Arial" w:cs="Arial"/>
                <w:color w:val="000000"/>
                <w:sz w:val="20"/>
              </w:rPr>
              <w:t>Плана</w:t>
            </w:r>
            <w:r w:rsidR="003C3023" w:rsidRPr="00F63CFA">
              <w:rPr>
                <w:rFonts w:ascii="Arial" w:hAnsi="Arial" w:cs="Arial"/>
                <w:color w:val="000000"/>
                <w:sz w:val="20"/>
              </w:rPr>
              <w:t xml:space="preserve"> </w:t>
            </w:r>
            <w:r w:rsidRPr="00F63CFA">
              <w:rPr>
                <w:rFonts w:ascii="Arial" w:hAnsi="Arial" w:cs="Arial"/>
                <w:color w:val="000000"/>
                <w:sz w:val="20"/>
              </w:rPr>
              <w:t>мероприятий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Большешигаевского</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попротиводействию</w:t>
            </w:r>
            <w:proofErr w:type="spellEnd"/>
            <w:r w:rsidR="003C3023" w:rsidRPr="00F63CFA">
              <w:rPr>
                <w:rFonts w:ascii="Arial" w:hAnsi="Arial" w:cs="Arial"/>
                <w:color w:val="000000"/>
                <w:sz w:val="20"/>
              </w:rPr>
              <w:t xml:space="preserve"> </w:t>
            </w:r>
            <w:r w:rsidRPr="00F63CFA">
              <w:rPr>
                <w:rFonts w:ascii="Arial" w:hAnsi="Arial" w:cs="Arial"/>
                <w:color w:val="000000"/>
                <w:sz w:val="20"/>
              </w:rPr>
              <w:t>корру</w:t>
            </w:r>
            <w:r w:rsidRPr="00F63CFA">
              <w:rPr>
                <w:rFonts w:ascii="Arial" w:hAnsi="Arial" w:cs="Arial"/>
                <w:color w:val="000000"/>
                <w:sz w:val="20"/>
              </w:rPr>
              <w:t>п</w:t>
            </w:r>
            <w:r w:rsidRPr="00F63CFA">
              <w:rPr>
                <w:rFonts w:ascii="Arial" w:hAnsi="Arial" w:cs="Arial"/>
                <w:color w:val="000000"/>
                <w:sz w:val="20"/>
              </w:rPr>
              <w:t>ции</w:t>
            </w:r>
            <w:r w:rsidR="003C3023" w:rsidRPr="00F63CFA">
              <w:rPr>
                <w:rFonts w:ascii="Arial" w:hAnsi="Arial" w:cs="Arial"/>
                <w:color w:val="000000"/>
                <w:sz w:val="20"/>
              </w:rPr>
              <w:t xml:space="preserve"> </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Ежеквартально</w:t>
            </w:r>
          </w:p>
        </w:tc>
        <w:tc>
          <w:tcPr>
            <w:tcW w:w="95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
        </w:tc>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Выполнение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полном</w:t>
            </w:r>
            <w:r w:rsidR="003C3023" w:rsidRPr="00F63CFA">
              <w:rPr>
                <w:rFonts w:ascii="Arial" w:hAnsi="Arial" w:cs="Arial"/>
                <w:color w:val="000000"/>
                <w:sz w:val="20"/>
              </w:rPr>
              <w:t xml:space="preserve"> </w:t>
            </w:r>
            <w:r w:rsidRPr="00F63CFA">
              <w:rPr>
                <w:rFonts w:ascii="Arial" w:hAnsi="Arial" w:cs="Arial"/>
                <w:color w:val="000000"/>
                <w:sz w:val="20"/>
              </w:rPr>
              <w:t>объеме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уст</w:t>
            </w:r>
            <w:r w:rsidRPr="00F63CFA">
              <w:rPr>
                <w:rFonts w:ascii="Arial" w:hAnsi="Arial" w:cs="Arial"/>
                <w:color w:val="000000"/>
                <w:sz w:val="20"/>
              </w:rPr>
              <w:t>а</w:t>
            </w:r>
            <w:r w:rsidRPr="00F63CFA">
              <w:rPr>
                <w:rFonts w:ascii="Arial" w:hAnsi="Arial" w:cs="Arial"/>
                <w:color w:val="000000"/>
                <w:sz w:val="20"/>
              </w:rPr>
              <w:t>новленные</w:t>
            </w:r>
            <w:r w:rsidR="003C3023" w:rsidRPr="00F63CFA">
              <w:rPr>
                <w:rFonts w:ascii="Arial" w:hAnsi="Arial" w:cs="Arial"/>
                <w:color w:val="000000"/>
                <w:sz w:val="20"/>
              </w:rPr>
              <w:t xml:space="preserve"> </w:t>
            </w:r>
            <w:r w:rsidRPr="00F63CFA">
              <w:rPr>
                <w:rFonts w:ascii="Arial" w:hAnsi="Arial" w:cs="Arial"/>
                <w:color w:val="000000"/>
                <w:sz w:val="20"/>
              </w:rPr>
              <w:t>сроки</w:t>
            </w:r>
            <w:r w:rsidR="003C3023" w:rsidRPr="00F63CFA">
              <w:rPr>
                <w:rFonts w:ascii="Arial" w:hAnsi="Arial" w:cs="Arial"/>
                <w:color w:val="000000"/>
                <w:sz w:val="20"/>
              </w:rPr>
              <w:t xml:space="preserve"> </w:t>
            </w:r>
            <w:r w:rsidRPr="00F63CFA">
              <w:rPr>
                <w:rFonts w:ascii="Arial" w:hAnsi="Arial" w:cs="Arial"/>
                <w:color w:val="000000"/>
                <w:sz w:val="20"/>
              </w:rPr>
              <w:t>мероприятий</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w:t>
            </w:r>
            <w:r w:rsidRPr="00F63CFA">
              <w:rPr>
                <w:rFonts w:ascii="Arial" w:hAnsi="Arial" w:cs="Arial"/>
                <w:color w:val="000000"/>
                <w:sz w:val="20"/>
              </w:rPr>
              <w:t>и</w:t>
            </w:r>
            <w:r w:rsidRPr="00F63CFA">
              <w:rPr>
                <w:rFonts w:ascii="Arial" w:hAnsi="Arial" w:cs="Arial"/>
                <w:color w:val="000000"/>
                <w:sz w:val="20"/>
              </w:rPr>
              <w:t>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1.4.</w:t>
            </w:r>
            <w:r w:rsidR="003C3023" w:rsidRPr="00F63CFA">
              <w:rPr>
                <w:rFonts w:ascii="Arial" w:hAnsi="Arial" w:cs="Arial"/>
                <w:color w:val="000000"/>
                <w:sz w:val="20"/>
              </w:rPr>
              <w:t xml:space="preserve"> </w:t>
            </w:r>
            <w:r w:rsidRPr="00F63CFA">
              <w:rPr>
                <w:rFonts w:ascii="Arial" w:hAnsi="Arial" w:cs="Arial"/>
                <w:color w:val="000000"/>
                <w:sz w:val="20"/>
              </w:rPr>
              <w:t>Подготовка</w:t>
            </w:r>
            <w:r w:rsidR="003C3023" w:rsidRPr="00F63CFA">
              <w:rPr>
                <w:rFonts w:ascii="Arial" w:hAnsi="Arial" w:cs="Arial"/>
                <w:color w:val="000000"/>
                <w:sz w:val="20"/>
              </w:rPr>
              <w:t xml:space="preserve"> </w:t>
            </w:r>
            <w:r w:rsidRPr="00F63CFA">
              <w:rPr>
                <w:rFonts w:ascii="Arial" w:hAnsi="Arial" w:cs="Arial"/>
                <w:color w:val="000000"/>
                <w:sz w:val="20"/>
              </w:rPr>
              <w:t>сводной,</w:t>
            </w:r>
            <w:r w:rsidR="003C3023" w:rsidRPr="00F63CFA">
              <w:rPr>
                <w:rFonts w:ascii="Arial" w:hAnsi="Arial" w:cs="Arial"/>
                <w:color w:val="000000"/>
                <w:sz w:val="20"/>
              </w:rPr>
              <w:t xml:space="preserve"> </w:t>
            </w:r>
            <w:r w:rsidRPr="00F63CFA">
              <w:rPr>
                <w:rFonts w:ascii="Arial" w:hAnsi="Arial" w:cs="Arial"/>
                <w:color w:val="000000"/>
                <w:sz w:val="20"/>
              </w:rPr>
              <w:t>обобщающей</w:t>
            </w:r>
            <w:r w:rsidR="003C3023" w:rsidRPr="00F63CFA">
              <w:rPr>
                <w:rFonts w:ascii="Arial" w:hAnsi="Arial" w:cs="Arial"/>
                <w:color w:val="000000"/>
                <w:sz w:val="20"/>
              </w:rPr>
              <w:t xml:space="preserve"> </w:t>
            </w:r>
            <w:r w:rsidRPr="00F63CFA">
              <w:rPr>
                <w:rFonts w:ascii="Arial" w:hAnsi="Arial" w:cs="Arial"/>
                <w:color w:val="000000"/>
                <w:sz w:val="20"/>
              </w:rPr>
              <w:t>информ</w:t>
            </w:r>
            <w:r w:rsidRPr="00F63CFA">
              <w:rPr>
                <w:rFonts w:ascii="Arial" w:hAnsi="Arial" w:cs="Arial"/>
                <w:color w:val="000000"/>
                <w:sz w:val="20"/>
              </w:rPr>
              <w:t>а</w:t>
            </w:r>
            <w:r w:rsidRPr="00F63CFA">
              <w:rPr>
                <w:rFonts w:ascii="Arial" w:hAnsi="Arial" w:cs="Arial"/>
                <w:color w:val="000000"/>
                <w:sz w:val="20"/>
              </w:rPr>
              <w:t>ции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реализации</w:t>
            </w:r>
            <w:r w:rsidR="003C3023" w:rsidRPr="00F63CFA">
              <w:rPr>
                <w:rFonts w:ascii="Arial" w:hAnsi="Arial" w:cs="Arial"/>
                <w:color w:val="000000"/>
                <w:sz w:val="20"/>
              </w:rPr>
              <w:t xml:space="preserve"> </w:t>
            </w:r>
            <w:r w:rsidRPr="00F63CFA">
              <w:rPr>
                <w:rFonts w:ascii="Arial" w:hAnsi="Arial" w:cs="Arial"/>
                <w:color w:val="000000"/>
                <w:sz w:val="20"/>
              </w:rPr>
              <w:t>Плана</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w:t>
            </w:r>
            <w:r w:rsidRPr="00F63CFA">
              <w:rPr>
                <w:rFonts w:ascii="Arial" w:hAnsi="Arial" w:cs="Arial"/>
                <w:color w:val="000000"/>
                <w:sz w:val="20"/>
              </w:rPr>
              <w:t>р</w:t>
            </w:r>
            <w:r w:rsidRPr="00F63CFA">
              <w:rPr>
                <w:rFonts w:ascii="Arial" w:hAnsi="Arial" w:cs="Arial"/>
                <w:color w:val="000000"/>
                <w:sz w:val="20"/>
              </w:rPr>
              <w:t>рупции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включение</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отчет</w:t>
            </w:r>
            <w:r w:rsidR="003C3023" w:rsidRPr="00F63CFA">
              <w:rPr>
                <w:rFonts w:ascii="Arial" w:hAnsi="Arial" w:cs="Arial"/>
                <w:color w:val="000000"/>
                <w:sz w:val="20"/>
              </w:rPr>
              <w:t xml:space="preserve"> </w:t>
            </w:r>
            <w:r w:rsidRPr="00F63CFA">
              <w:rPr>
                <w:rFonts w:ascii="Arial" w:hAnsi="Arial" w:cs="Arial"/>
                <w:color w:val="000000"/>
                <w:sz w:val="20"/>
              </w:rPr>
              <w:t>Главы</w:t>
            </w:r>
            <w:r w:rsidR="003C3023" w:rsidRPr="00F63CFA">
              <w:rPr>
                <w:rFonts w:ascii="Arial" w:hAnsi="Arial" w:cs="Arial"/>
                <w:color w:val="000000"/>
                <w:sz w:val="20"/>
              </w:rPr>
              <w:t xml:space="preserve"> </w:t>
            </w:r>
            <w:r w:rsidRPr="00F63CFA">
              <w:rPr>
                <w:rFonts w:ascii="Arial" w:hAnsi="Arial" w:cs="Arial"/>
                <w:color w:val="000000"/>
                <w:sz w:val="20"/>
              </w:rPr>
              <w:t>перед</w:t>
            </w:r>
            <w:r w:rsidR="003C3023" w:rsidRPr="00F63CFA">
              <w:rPr>
                <w:rFonts w:ascii="Arial" w:hAnsi="Arial" w:cs="Arial"/>
                <w:color w:val="000000"/>
                <w:sz w:val="20"/>
              </w:rPr>
              <w:t xml:space="preserve"> </w:t>
            </w:r>
            <w:r w:rsidRPr="00F63CFA">
              <w:rPr>
                <w:rFonts w:ascii="Arial" w:hAnsi="Arial" w:cs="Arial"/>
                <w:color w:val="000000"/>
                <w:sz w:val="20"/>
              </w:rPr>
              <w:t>населением</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Ежегодно,</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первом</w:t>
            </w:r>
            <w:r w:rsidR="003C3023" w:rsidRPr="00F63CFA">
              <w:rPr>
                <w:rFonts w:ascii="Arial" w:hAnsi="Arial" w:cs="Arial"/>
                <w:color w:val="000000"/>
                <w:sz w:val="20"/>
              </w:rPr>
              <w:t xml:space="preserve"> </w:t>
            </w:r>
            <w:r w:rsidRPr="00F63CFA">
              <w:rPr>
                <w:rFonts w:ascii="Arial" w:hAnsi="Arial" w:cs="Arial"/>
                <w:color w:val="000000"/>
                <w:sz w:val="20"/>
              </w:rPr>
              <w:t>квартале</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следующего</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proofErr w:type="gramStart"/>
            <w:r w:rsidRPr="00F63CFA">
              <w:rPr>
                <w:rFonts w:ascii="Arial" w:hAnsi="Arial" w:cs="Arial"/>
                <w:color w:val="000000"/>
                <w:sz w:val="20"/>
              </w:rPr>
              <w:t>отчетным</w:t>
            </w:r>
            <w:proofErr w:type="gramEnd"/>
            <w:r w:rsidR="003C3023" w:rsidRPr="00F63CFA">
              <w:rPr>
                <w:rFonts w:ascii="Arial" w:hAnsi="Arial" w:cs="Arial"/>
                <w:color w:val="000000"/>
                <w:sz w:val="20"/>
              </w:rPr>
              <w:t xml:space="preserve"> </w:t>
            </w:r>
          </w:p>
        </w:tc>
        <w:tc>
          <w:tcPr>
            <w:tcW w:w="95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tc>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Систематизация</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доступности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открытости</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1.5</w:t>
            </w:r>
            <w:r w:rsidR="003C3023" w:rsidRPr="00F63CFA">
              <w:rPr>
                <w:rFonts w:ascii="Arial" w:hAnsi="Arial" w:cs="Arial"/>
                <w:color w:val="000000"/>
                <w:sz w:val="20"/>
              </w:rPr>
              <w:t xml:space="preserve"> </w:t>
            </w:r>
            <w:r w:rsidRPr="00F63CFA">
              <w:rPr>
                <w:rFonts w:ascii="Arial" w:hAnsi="Arial" w:cs="Arial"/>
                <w:color w:val="000000"/>
                <w:sz w:val="20"/>
              </w:rPr>
              <w:t>Анализ</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внесение</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администр</w:t>
            </w:r>
            <w:r w:rsidRPr="00F63CFA">
              <w:rPr>
                <w:rFonts w:ascii="Arial" w:hAnsi="Arial" w:cs="Arial"/>
                <w:color w:val="000000"/>
                <w:sz w:val="20"/>
              </w:rPr>
              <w:t>а</w:t>
            </w:r>
            <w:r w:rsidRPr="00F63CFA">
              <w:rPr>
                <w:rFonts w:ascii="Arial" w:hAnsi="Arial" w:cs="Arial"/>
                <w:color w:val="000000"/>
                <w:sz w:val="20"/>
              </w:rPr>
              <w:t>тивные</w:t>
            </w:r>
            <w:r w:rsidR="003C3023" w:rsidRPr="00F63CFA">
              <w:rPr>
                <w:rFonts w:ascii="Arial" w:hAnsi="Arial" w:cs="Arial"/>
                <w:color w:val="000000"/>
                <w:sz w:val="20"/>
              </w:rPr>
              <w:t xml:space="preserve"> </w:t>
            </w:r>
            <w:r w:rsidRPr="00F63CFA">
              <w:rPr>
                <w:rFonts w:ascii="Arial" w:hAnsi="Arial" w:cs="Arial"/>
                <w:color w:val="000000"/>
                <w:sz w:val="20"/>
              </w:rPr>
              <w:t>регламенты</w:t>
            </w:r>
            <w:r w:rsidR="003C3023" w:rsidRPr="00F63CFA">
              <w:rPr>
                <w:rFonts w:ascii="Arial" w:hAnsi="Arial" w:cs="Arial"/>
                <w:color w:val="000000"/>
                <w:sz w:val="20"/>
              </w:rPr>
              <w:t xml:space="preserve"> </w:t>
            </w:r>
            <w:r w:rsidRPr="00F63CFA">
              <w:rPr>
                <w:rFonts w:ascii="Arial" w:hAnsi="Arial" w:cs="Arial"/>
                <w:color w:val="000000"/>
                <w:sz w:val="20"/>
              </w:rPr>
              <w:t>предоставления</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пальных</w:t>
            </w:r>
            <w:r w:rsidR="003C3023" w:rsidRPr="00F63CFA">
              <w:rPr>
                <w:rFonts w:ascii="Arial" w:hAnsi="Arial" w:cs="Arial"/>
                <w:color w:val="000000"/>
                <w:sz w:val="20"/>
              </w:rPr>
              <w:t xml:space="preserve"> </w:t>
            </w:r>
            <w:r w:rsidRPr="00F63CFA">
              <w:rPr>
                <w:rFonts w:ascii="Arial" w:hAnsi="Arial" w:cs="Arial"/>
                <w:color w:val="000000"/>
                <w:sz w:val="20"/>
              </w:rPr>
              <w:t>услуг</w:t>
            </w:r>
            <w:r w:rsidR="003C3023" w:rsidRPr="00F63CFA">
              <w:rPr>
                <w:rFonts w:ascii="Arial" w:hAnsi="Arial" w:cs="Arial"/>
                <w:color w:val="000000"/>
                <w:sz w:val="20"/>
              </w:rPr>
              <w:t xml:space="preserve"> </w:t>
            </w:r>
            <w:r w:rsidRPr="00F63CFA">
              <w:rPr>
                <w:rFonts w:ascii="Arial" w:hAnsi="Arial" w:cs="Arial"/>
                <w:color w:val="000000"/>
                <w:sz w:val="20"/>
              </w:rPr>
              <w:t>(исполнения</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функций)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изменениями</w:t>
            </w:r>
            <w:r w:rsidR="003C3023" w:rsidRPr="00F63CFA">
              <w:rPr>
                <w:rFonts w:ascii="Arial" w:hAnsi="Arial" w:cs="Arial"/>
                <w:color w:val="000000"/>
                <w:sz w:val="20"/>
              </w:rPr>
              <w:t xml:space="preserve"> </w:t>
            </w:r>
            <w:r w:rsidRPr="00F63CFA">
              <w:rPr>
                <w:rFonts w:ascii="Arial" w:hAnsi="Arial" w:cs="Arial"/>
                <w:color w:val="000000"/>
                <w:sz w:val="20"/>
              </w:rPr>
              <w:t>дейс</w:t>
            </w:r>
            <w:r w:rsidRPr="00F63CFA">
              <w:rPr>
                <w:rFonts w:ascii="Arial" w:hAnsi="Arial" w:cs="Arial"/>
                <w:color w:val="000000"/>
                <w:sz w:val="20"/>
              </w:rPr>
              <w:t>т</w:t>
            </w:r>
            <w:r w:rsidRPr="00F63CFA">
              <w:rPr>
                <w:rFonts w:ascii="Arial" w:hAnsi="Arial" w:cs="Arial"/>
                <w:color w:val="000000"/>
                <w:sz w:val="20"/>
              </w:rPr>
              <w:t>вующего</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мере</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законод</w:t>
            </w:r>
            <w:r w:rsidRPr="00F63CFA">
              <w:rPr>
                <w:rFonts w:ascii="Arial" w:hAnsi="Arial" w:cs="Arial"/>
                <w:color w:val="000000"/>
                <w:sz w:val="20"/>
              </w:rPr>
              <w:t>а</w:t>
            </w:r>
            <w:r w:rsidRPr="00F63CFA">
              <w:rPr>
                <w:rFonts w:ascii="Arial" w:hAnsi="Arial" w:cs="Arial"/>
                <w:color w:val="000000"/>
                <w:sz w:val="20"/>
              </w:rPr>
              <w:t>тельства</w:t>
            </w:r>
            <w:r w:rsidR="003C3023" w:rsidRPr="00F63CFA">
              <w:rPr>
                <w:rFonts w:ascii="Arial" w:hAnsi="Arial" w:cs="Arial"/>
                <w:color w:val="000000"/>
                <w:sz w:val="20"/>
              </w:rPr>
              <w:t xml:space="preserve"> </w:t>
            </w:r>
          </w:p>
        </w:tc>
        <w:tc>
          <w:tcPr>
            <w:tcW w:w="95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
        </w:tc>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Своевременное</w:t>
            </w:r>
            <w:r w:rsidR="003C3023" w:rsidRPr="00F63CFA">
              <w:rPr>
                <w:rFonts w:ascii="Arial" w:hAnsi="Arial" w:cs="Arial"/>
                <w:color w:val="000000"/>
                <w:sz w:val="20"/>
              </w:rPr>
              <w:t xml:space="preserve"> </w:t>
            </w:r>
            <w:r w:rsidRPr="00F63CFA">
              <w:rPr>
                <w:rFonts w:ascii="Arial" w:hAnsi="Arial" w:cs="Arial"/>
                <w:color w:val="000000"/>
                <w:sz w:val="20"/>
              </w:rPr>
              <w:t>внесение</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размещение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официальном</w:t>
            </w:r>
            <w:r w:rsidR="003C3023" w:rsidRPr="00F63CFA">
              <w:rPr>
                <w:rFonts w:ascii="Arial" w:hAnsi="Arial" w:cs="Arial"/>
                <w:color w:val="000000"/>
                <w:sz w:val="20"/>
              </w:rPr>
              <w:t xml:space="preserve"> </w:t>
            </w:r>
            <w:r w:rsidRPr="00F63CFA">
              <w:rPr>
                <w:rFonts w:ascii="Arial" w:hAnsi="Arial" w:cs="Arial"/>
                <w:color w:val="000000"/>
                <w:sz w:val="20"/>
              </w:rPr>
              <w:t>сайте</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д</w:t>
            </w:r>
            <w:r w:rsidRPr="00F63CFA">
              <w:rPr>
                <w:rFonts w:ascii="Arial" w:hAnsi="Arial" w:cs="Arial"/>
                <w:color w:val="000000"/>
                <w:sz w:val="20"/>
              </w:rPr>
              <w:t>министрации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3C3023" w:rsidP="009B1C3C">
            <w:pPr>
              <w:jc w:val="center"/>
              <w:rPr>
                <w:rFonts w:ascii="Arial" w:hAnsi="Arial" w:cs="Arial"/>
                <w:color w:val="000000"/>
                <w:sz w:val="20"/>
                <w:lang w:eastAsia="en-US"/>
              </w:rPr>
            </w:pPr>
            <w:r w:rsidRPr="00F63CFA">
              <w:rPr>
                <w:rFonts w:ascii="Arial" w:hAnsi="Arial" w:cs="Arial"/>
                <w:color w:val="000000"/>
                <w:sz w:val="20"/>
              </w:rPr>
              <w:t xml:space="preserve"> </w:t>
            </w:r>
            <w:r w:rsidR="00D97E6C" w:rsidRPr="00F63CFA">
              <w:rPr>
                <w:rFonts w:ascii="Arial" w:hAnsi="Arial" w:cs="Arial"/>
                <w:color w:val="000000"/>
                <w:sz w:val="20"/>
              </w:rPr>
              <w:t>1.6.Осуществление</w:t>
            </w:r>
            <w:r w:rsidRPr="00F63CFA">
              <w:rPr>
                <w:rFonts w:ascii="Arial" w:hAnsi="Arial" w:cs="Arial"/>
                <w:color w:val="000000"/>
                <w:sz w:val="20"/>
              </w:rPr>
              <w:t xml:space="preserve"> </w:t>
            </w:r>
            <w:r w:rsidR="00D97E6C" w:rsidRPr="00F63CFA">
              <w:rPr>
                <w:rFonts w:ascii="Arial" w:hAnsi="Arial" w:cs="Arial"/>
                <w:color w:val="000000"/>
                <w:sz w:val="20"/>
              </w:rPr>
              <w:t>комплекса</w:t>
            </w:r>
            <w:r w:rsidRPr="00F63CFA">
              <w:rPr>
                <w:rFonts w:ascii="Arial" w:hAnsi="Arial" w:cs="Arial"/>
                <w:color w:val="000000"/>
                <w:sz w:val="20"/>
              </w:rPr>
              <w:t xml:space="preserve"> </w:t>
            </w:r>
            <w:r w:rsidR="00D97E6C" w:rsidRPr="00F63CFA">
              <w:rPr>
                <w:rFonts w:ascii="Arial" w:hAnsi="Arial" w:cs="Arial"/>
                <w:color w:val="000000"/>
                <w:sz w:val="20"/>
              </w:rPr>
              <w:t>организационных,</w:t>
            </w:r>
            <w:r w:rsidRPr="00F63CFA">
              <w:rPr>
                <w:rFonts w:ascii="Arial" w:hAnsi="Arial" w:cs="Arial"/>
                <w:color w:val="000000"/>
                <w:sz w:val="20"/>
              </w:rPr>
              <w:t xml:space="preserve"> </w:t>
            </w:r>
            <w:r w:rsidR="00D97E6C" w:rsidRPr="00F63CFA">
              <w:rPr>
                <w:rFonts w:ascii="Arial" w:hAnsi="Arial" w:cs="Arial"/>
                <w:color w:val="000000"/>
                <w:sz w:val="20"/>
              </w:rPr>
              <w:t>разъяснительных</w:t>
            </w:r>
            <w:r w:rsidRPr="00F63CFA">
              <w:rPr>
                <w:rFonts w:ascii="Arial" w:hAnsi="Arial" w:cs="Arial"/>
                <w:color w:val="000000"/>
                <w:sz w:val="20"/>
              </w:rPr>
              <w:t xml:space="preserve"> </w:t>
            </w:r>
            <w:r w:rsidR="00D97E6C" w:rsidRPr="00F63CFA">
              <w:rPr>
                <w:rFonts w:ascii="Arial" w:hAnsi="Arial" w:cs="Arial"/>
                <w:color w:val="000000"/>
                <w:sz w:val="20"/>
              </w:rPr>
              <w:t>и</w:t>
            </w:r>
            <w:r w:rsidRPr="00F63CFA">
              <w:rPr>
                <w:rFonts w:ascii="Arial" w:hAnsi="Arial" w:cs="Arial"/>
                <w:color w:val="000000"/>
                <w:sz w:val="20"/>
              </w:rPr>
              <w:t xml:space="preserve"> </w:t>
            </w:r>
            <w:r w:rsidR="00D97E6C" w:rsidRPr="00F63CFA">
              <w:rPr>
                <w:rFonts w:ascii="Arial" w:hAnsi="Arial" w:cs="Arial"/>
                <w:color w:val="000000"/>
                <w:sz w:val="20"/>
              </w:rPr>
              <w:t>иных</w:t>
            </w:r>
            <w:r w:rsidRPr="00F63CFA">
              <w:rPr>
                <w:rFonts w:ascii="Arial" w:hAnsi="Arial" w:cs="Arial"/>
                <w:color w:val="000000"/>
                <w:sz w:val="20"/>
              </w:rPr>
              <w:t xml:space="preserve"> </w:t>
            </w:r>
            <w:r w:rsidR="00D97E6C" w:rsidRPr="00F63CFA">
              <w:rPr>
                <w:rFonts w:ascii="Arial" w:hAnsi="Arial" w:cs="Arial"/>
                <w:color w:val="000000"/>
                <w:sz w:val="20"/>
              </w:rPr>
              <w:t>мер</w:t>
            </w:r>
            <w:r w:rsidRPr="00F63CFA">
              <w:rPr>
                <w:rFonts w:ascii="Arial" w:hAnsi="Arial" w:cs="Arial"/>
                <w:color w:val="000000"/>
                <w:sz w:val="20"/>
              </w:rPr>
              <w:t xml:space="preserve"> </w:t>
            </w:r>
            <w:r w:rsidR="00D97E6C" w:rsidRPr="00F63CFA">
              <w:rPr>
                <w:rFonts w:ascii="Arial" w:hAnsi="Arial" w:cs="Arial"/>
                <w:color w:val="000000"/>
                <w:sz w:val="20"/>
              </w:rPr>
              <w:t>по</w:t>
            </w:r>
            <w:r w:rsidRPr="00F63CFA">
              <w:rPr>
                <w:rFonts w:ascii="Arial" w:hAnsi="Arial" w:cs="Arial"/>
                <w:color w:val="000000"/>
                <w:sz w:val="20"/>
              </w:rPr>
              <w:t xml:space="preserve"> </w:t>
            </w:r>
            <w:r w:rsidR="00D97E6C" w:rsidRPr="00F63CFA">
              <w:rPr>
                <w:rFonts w:ascii="Arial" w:hAnsi="Arial" w:cs="Arial"/>
                <w:color w:val="000000"/>
                <w:sz w:val="20"/>
              </w:rPr>
              <w:t>соблюдению</w:t>
            </w:r>
            <w:r w:rsidRPr="00F63CFA">
              <w:rPr>
                <w:rFonts w:ascii="Arial" w:hAnsi="Arial" w:cs="Arial"/>
                <w:color w:val="000000"/>
                <w:sz w:val="20"/>
              </w:rPr>
              <w:t xml:space="preserve"> </w:t>
            </w:r>
            <w:r w:rsidR="00D97E6C" w:rsidRPr="00F63CFA">
              <w:rPr>
                <w:rFonts w:ascii="Arial" w:hAnsi="Arial" w:cs="Arial"/>
                <w:color w:val="000000"/>
                <w:sz w:val="20"/>
              </w:rPr>
              <w:t>л</w:t>
            </w:r>
            <w:r w:rsidR="00D97E6C" w:rsidRPr="00F63CFA">
              <w:rPr>
                <w:rFonts w:ascii="Arial" w:hAnsi="Arial" w:cs="Arial"/>
                <w:color w:val="000000"/>
                <w:sz w:val="20"/>
              </w:rPr>
              <w:t>и</w:t>
            </w:r>
            <w:r w:rsidR="00D97E6C" w:rsidRPr="00F63CFA">
              <w:rPr>
                <w:rFonts w:ascii="Arial" w:hAnsi="Arial" w:cs="Arial"/>
                <w:color w:val="000000"/>
                <w:sz w:val="20"/>
              </w:rPr>
              <w:t>цами,</w:t>
            </w:r>
            <w:r w:rsidRPr="00F63CFA">
              <w:rPr>
                <w:rFonts w:ascii="Arial" w:hAnsi="Arial" w:cs="Arial"/>
                <w:color w:val="000000"/>
                <w:sz w:val="20"/>
              </w:rPr>
              <w:t xml:space="preserve"> </w:t>
            </w:r>
            <w:r w:rsidR="00D97E6C" w:rsidRPr="00F63CFA">
              <w:rPr>
                <w:rFonts w:ascii="Arial" w:hAnsi="Arial" w:cs="Arial"/>
                <w:color w:val="000000"/>
                <w:sz w:val="20"/>
              </w:rPr>
              <w:t>замещающими</w:t>
            </w:r>
            <w:r w:rsidRPr="00F63CFA">
              <w:rPr>
                <w:rFonts w:ascii="Arial" w:hAnsi="Arial" w:cs="Arial"/>
                <w:color w:val="000000"/>
                <w:sz w:val="20"/>
              </w:rPr>
              <w:t xml:space="preserve"> </w:t>
            </w:r>
            <w:r w:rsidR="00D97E6C" w:rsidRPr="00F63CFA">
              <w:rPr>
                <w:rFonts w:ascii="Arial" w:hAnsi="Arial" w:cs="Arial"/>
                <w:color w:val="000000"/>
                <w:sz w:val="20"/>
              </w:rPr>
              <w:t>муниципальные</w:t>
            </w:r>
            <w:r w:rsidRPr="00F63CFA">
              <w:rPr>
                <w:rFonts w:ascii="Arial" w:hAnsi="Arial" w:cs="Arial"/>
                <w:color w:val="000000"/>
                <w:sz w:val="20"/>
              </w:rPr>
              <w:t xml:space="preserve"> </w:t>
            </w:r>
            <w:r w:rsidR="00D97E6C" w:rsidRPr="00F63CFA">
              <w:rPr>
                <w:rFonts w:ascii="Arial" w:hAnsi="Arial" w:cs="Arial"/>
                <w:color w:val="000000"/>
                <w:sz w:val="20"/>
              </w:rPr>
              <w:t>должности</w:t>
            </w:r>
            <w:r w:rsidRPr="00F63CFA">
              <w:rPr>
                <w:rFonts w:ascii="Arial" w:hAnsi="Arial" w:cs="Arial"/>
                <w:color w:val="000000"/>
                <w:sz w:val="20"/>
              </w:rPr>
              <w:t xml:space="preserve"> </w:t>
            </w:r>
            <w:r w:rsidR="00D97E6C" w:rsidRPr="00F63CFA">
              <w:rPr>
                <w:rFonts w:ascii="Arial" w:hAnsi="Arial" w:cs="Arial"/>
                <w:color w:val="000000"/>
                <w:sz w:val="20"/>
              </w:rPr>
              <w:t>ограничений,</w:t>
            </w:r>
            <w:r w:rsidRPr="00F63CFA">
              <w:rPr>
                <w:rFonts w:ascii="Arial" w:hAnsi="Arial" w:cs="Arial"/>
                <w:color w:val="000000"/>
                <w:sz w:val="20"/>
              </w:rPr>
              <w:t xml:space="preserve"> </w:t>
            </w:r>
            <w:r w:rsidR="00D97E6C" w:rsidRPr="00F63CFA">
              <w:rPr>
                <w:rFonts w:ascii="Arial" w:hAnsi="Arial" w:cs="Arial"/>
                <w:color w:val="000000"/>
                <w:sz w:val="20"/>
              </w:rPr>
              <w:t>запретов</w:t>
            </w:r>
            <w:r w:rsidRPr="00F63CFA">
              <w:rPr>
                <w:rFonts w:ascii="Arial" w:hAnsi="Arial" w:cs="Arial"/>
                <w:color w:val="000000"/>
                <w:sz w:val="20"/>
              </w:rPr>
              <w:t xml:space="preserve"> </w:t>
            </w:r>
            <w:r w:rsidR="00D97E6C" w:rsidRPr="00F63CFA">
              <w:rPr>
                <w:rFonts w:ascii="Arial" w:hAnsi="Arial" w:cs="Arial"/>
                <w:color w:val="000000"/>
                <w:sz w:val="20"/>
              </w:rPr>
              <w:t>и</w:t>
            </w:r>
            <w:r w:rsidRPr="00F63CFA">
              <w:rPr>
                <w:rFonts w:ascii="Arial" w:hAnsi="Arial" w:cs="Arial"/>
                <w:color w:val="000000"/>
                <w:sz w:val="20"/>
              </w:rPr>
              <w:t xml:space="preserve"> </w:t>
            </w:r>
            <w:r w:rsidR="00D97E6C" w:rsidRPr="00F63CFA">
              <w:rPr>
                <w:rFonts w:ascii="Arial" w:hAnsi="Arial" w:cs="Arial"/>
                <w:color w:val="000000"/>
                <w:sz w:val="20"/>
              </w:rPr>
              <w:t>исполнения</w:t>
            </w:r>
            <w:r w:rsidRPr="00F63CFA">
              <w:rPr>
                <w:rFonts w:ascii="Arial" w:hAnsi="Arial" w:cs="Arial"/>
                <w:color w:val="000000"/>
                <w:sz w:val="20"/>
              </w:rPr>
              <w:t xml:space="preserve"> </w:t>
            </w:r>
            <w:r w:rsidR="00D97E6C" w:rsidRPr="00F63CFA">
              <w:rPr>
                <w:rFonts w:ascii="Arial" w:hAnsi="Arial" w:cs="Arial"/>
                <w:color w:val="000000"/>
                <w:sz w:val="20"/>
              </w:rPr>
              <w:t>обязанн</w:t>
            </w:r>
            <w:r w:rsidR="00D97E6C" w:rsidRPr="00F63CFA">
              <w:rPr>
                <w:rFonts w:ascii="Arial" w:hAnsi="Arial" w:cs="Arial"/>
                <w:color w:val="000000"/>
                <w:sz w:val="20"/>
              </w:rPr>
              <w:t>о</w:t>
            </w:r>
            <w:r w:rsidR="00D97E6C" w:rsidRPr="00F63CFA">
              <w:rPr>
                <w:rFonts w:ascii="Arial" w:hAnsi="Arial" w:cs="Arial"/>
                <w:color w:val="000000"/>
                <w:sz w:val="20"/>
              </w:rPr>
              <w:t>стей,</w:t>
            </w:r>
            <w:r w:rsidRPr="00F63CFA">
              <w:rPr>
                <w:rFonts w:ascii="Arial" w:hAnsi="Arial" w:cs="Arial"/>
                <w:color w:val="000000"/>
                <w:sz w:val="20"/>
              </w:rPr>
              <w:t xml:space="preserve"> </w:t>
            </w:r>
            <w:r w:rsidR="00D97E6C" w:rsidRPr="00F63CFA">
              <w:rPr>
                <w:rFonts w:ascii="Arial" w:hAnsi="Arial" w:cs="Arial"/>
                <w:color w:val="000000"/>
                <w:sz w:val="20"/>
              </w:rPr>
              <w:t>установленных</w:t>
            </w:r>
            <w:r w:rsidRPr="00F63CFA">
              <w:rPr>
                <w:rFonts w:ascii="Arial" w:hAnsi="Arial" w:cs="Arial"/>
                <w:color w:val="000000"/>
                <w:sz w:val="20"/>
              </w:rPr>
              <w:t xml:space="preserve"> </w:t>
            </w:r>
            <w:r w:rsidR="00D97E6C" w:rsidRPr="00F63CFA">
              <w:rPr>
                <w:rFonts w:ascii="Arial" w:hAnsi="Arial" w:cs="Arial"/>
                <w:color w:val="000000"/>
                <w:sz w:val="20"/>
              </w:rPr>
              <w:t>законодательством</w:t>
            </w:r>
            <w:r w:rsidRPr="00F63CFA">
              <w:rPr>
                <w:rFonts w:ascii="Arial" w:hAnsi="Arial" w:cs="Arial"/>
                <w:color w:val="000000"/>
                <w:sz w:val="20"/>
              </w:rPr>
              <w:t xml:space="preserve"> </w:t>
            </w:r>
            <w:r w:rsidR="00D97E6C" w:rsidRPr="00F63CFA">
              <w:rPr>
                <w:rFonts w:ascii="Arial" w:hAnsi="Arial" w:cs="Arial"/>
                <w:color w:val="000000"/>
                <w:sz w:val="20"/>
              </w:rPr>
              <w:t>РФ</w:t>
            </w:r>
            <w:r w:rsidRPr="00F63CFA">
              <w:rPr>
                <w:rFonts w:ascii="Arial" w:hAnsi="Arial" w:cs="Arial"/>
                <w:color w:val="000000"/>
                <w:sz w:val="20"/>
              </w:rPr>
              <w:t xml:space="preserve"> </w:t>
            </w:r>
            <w:r w:rsidR="00D97E6C" w:rsidRPr="00F63CFA">
              <w:rPr>
                <w:rFonts w:ascii="Arial" w:hAnsi="Arial" w:cs="Arial"/>
                <w:color w:val="000000"/>
                <w:sz w:val="20"/>
              </w:rPr>
              <w:t>в</w:t>
            </w:r>
            <w:r w:rsidRPr="00F63CFA">
              <w:rPr>
                <w:rFonts w:ascii="Arial" w:hAnsi="Arial" w:cs="Arial"/>
                <w:color w:val="000000"/>
                <w:sz w:val="20"/>
              </w:rPr>
              <w:t xml:space="preserve"> </w:t>
            </w:r>
            <w:r w:rsidR="00D97E6C" w:rsidRPr="00F63CFA">
              <w:rPr>
                <w:rFonts w:ascii="Arial" w:hAnsi="Arial" w:cs="Arial"/>
                <w:color w:val="000000"/>
                <w:sz w:val="20"/>
              </w:rPr>
              <w:t>целях</w:t>
            </w:r>
            <w:r w:rsidRPr="00F63CFA">
              <w:rPr>
                <w:rFonts w:ascii="Arial" w:hAnsi="Arial" w:cs="Arial"/>
                <w:color w:val="000000"/>
                <w:sz w:val="20"/>
              </w:rPr>
              <w:t xml:space="preserve"> </w:t>
            </w:r>
            <w:r w:rsidR="00D97E6C" w:rsidRPr="00F63CFA">
              <w:rPr>
                <w:rFonts w:ascii="Arial" w:hAnsi="Arial" w:cs="Arial"/>
                <w:color w:val="000000"/>
                <w:sz w:val="20"/>
              </w:rPr>
              <w:t>противодействия</w:t>
            </w:r>
            <w:r w:rsidRPr="00F63CFA">
              <w:rPr>
                <w:rFonts w:ascii="Arial" w:hAnsi="Arial" w:cs="Arial"/>
                <w:color w:val="000000"/>
                <w:sz w:val="20"/>
              </w:rPr>
              <w:t xml:space="preserve"> </w:t>
            </w:r>
            <w:r w:rsidR="00D97E6C" w:rsidRPr="00F63CFA">
              <w:rPr>
                <w:rFonts w:ascii="Arial" w:hAnsi="Arial" w:cs="Arial"/>
                <w:color w:val="000000"/>
                <w:sz w:val="20"/>
              </w:rPr>
              <w:t>коррупции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Постоянно</w:t>
            </w:r>
          </w:p>
        </w:tc>
        <w:tc>
          <w:tcPr>
            <w:tcW w:w="95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tc>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Своевременное</w:t>
            </w:r>
            <w:r w:rsidR="003C3023" w:rsidRPr="00F63CFA">
              <w:rPr>
                <w:rFonts w:ascii="Arial" w:hAnsi="Arial" w:cs="Arial"/>
                <w:color w:val="000000"/>
                <w:sz w:val="20"/>
              </w:rPr>
              <w:t xml:space="preserve"> </w:t>
            </w:r>
            <w:r w:rsidRPr="00F63CFA">
              <w:rPr>
                <w:rFonts w:ascii="Arial" w:hAnsi="Arial" w:cs="Arial"/>
                <w:color w:val="000000"/>
                <w:sz w:val="20"/>
              </w:rPr>
              <w:t>доведение</w:t>
            </w:r>
            <w:r w:rsidR="003C3023" w:rsidRPr="00F63CFA">
              <w:rPr>
                <w:rFonts w:ascii="Arial" w:hAnsi="Arial" w:cs="Arial"/>
                <w:color w:val="000000"/>
                <w:sz w:val="20"/>
              </w:rPr>
              <w:t xml:space="preserve"> </w:t>
            </w: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положений</w:t>
            </w:r>
            <w:r w:rsidR="003C3023" w:rsidRPr="00F63CFA">
              <w:rPr>
                <w:rFonts w:ascii="Arial" w:hAnsi="Arial" w:cs="Arial"/>
                <w:color w:val="000000"/>
                <w:sz w:val="20"/>
              </w:rPr>
              <w:t xml:space="preserve"> </w:t>
            </w:r>
            <w:r w:rsidRPr="00F63CFA">
              <w:rPr>
                <w:rFonts w:ascii="Arial" w:hAnsi="Arial" w:cs="Arial"/>
                <w:color w:val="000000"/>
                <w:sz w:val="20"/>
              </w:rPr>
              <w:t>законод</w:t>
            </w:r>
            <w:r w:rsidRPr="00F63CFA">
              <w:rPr>
                <w:rFonts w:ascii="Arial" w:hAnsi="Arial" w:cs="Arial"/>
                <w:color w:val="000000"/>
                <w:sz w:val="20"/>
              </w:rPr>
              <w:t>а</w:t>
            </w:r>
            <w:r w:rsidRPr="00F63CFA">
              <w:rPr>
                <w:rFonts w:ascii="Arial" w:hAnsi="Arial" w:cs="Arial"/>
                <w:color w:val="000000"/>
                <w:sz w:val="20"/>
              </w:rPr>
              <w:t>тельства</w:t>
            </w:r>
            <w:r w:rsidR="003C3023" w:rsidRPr="00F63CFA">
              <w:rPr>
                <w:rFonts w:ascii="Arial" w:hAnsi="Arial" w:cs="Arial"/>
                <w:color w:val="000000"/>
                <w:sz w:val="20"/>
              </w:rPr>
              <w:t xml:space="preserve"> </w:t>
            </w:r>
            <w:r w:rsidRPr="00F63CFA">
              <w:rPr>
                <w:rFonts w:ascii="Arial" w:hAnsi="Arial" w:cs="Arial"/>
                <w:color w:val="000000"/>
                <w:sz w:val="20"/>
              </w:rPr>
              <w:t>РФ</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путем</w:t>
            </w:r>
            <w:r w:rsidR="003C3023" w:rsidRPr="00F63CFA">
              <w:rPr>
                <w:rFonts w:ascii="Arial" w:hAnsi="Arial" w:cs="Arial"/>
                <w:color w:val="000000"/>
                <w:sz w:val="20"/>
              </w:rPr>
              <w:t xml:space="preserve"> </w:t>
            </w:r>
            <w:r w:rsidRPr="00F63CFA">
              <w:rPr>
                <w:rFonts w:ascii="Arial" w:hAnsi="Arial" w:cs="Arial"/>
                <w:color w:val="000000"/>
                <w:sz w:val="20"/>
              </w:rPr>
              <w:t>ознакомления</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рабочих</w:t>
            </w:r>
            <w:r w:rsidR="003C3023" w:rsidRPr="00F63CFA">
              <w:rPr>
                <w:rFonts w:ascii="Arial" w:hAnsi="Arial" w:cs="Arial"/>
                <w:color w:val="000000"/>
                <w:sz w:val="20"/>
              </w:rPr>
              <w:t xml:space="preserve"> </w:t>
            </w:r>
            <w:r w:rsidRPr="00F63CFA">
              <w:rPr>
                <w:rFonts w:ascii="Arial" w:hAnsi="Arial" w:cs="Arial"/>
                <w:color w:val="000000"/>
                <w:sz w:val="20"/>
              </w:rPr>
              <w:t>совещ</w:t>
            </w:r>
            <w:r w:rsidRPr="00F63CFA">
              <w:rPr>
                <w:rFonts w:ascii="Arial" w:hAnsi="Arial" w:cs="Arial"/>
                <w:color w:val="000000"/>
                <w:sz w:val="20"/>
              </w:rPr>
              <w:t>а</w:t>
            </w:r>
            <w:r w:rsidRPr="00F63CFA">
              <w:rPr>
                <w:rFonts w:ascii="Arial" w:hAnsi="Arial" w:cs="Arial"/>
                <w:color w:val="000000"/>
                <w:sz w:val="20"/>
              </w:rPr>
              <w:t>ниях,</w:t>
            </w:r>
            <w:r w:rsidR="003C3023" w:rsidRPr="00F63CFA">
              <w:rPr>
                <w:rFonts w:ascii="Arial" w:hAnsi="Arial" w:cs="Arial"/>
                <w:color w:val="000000"/>
                <w:sz w:val="20"/>
              </w:rPr>
              <w:t xml:space="preserve"> </w:t>
            </w:r>
            <w:r w:rsidRPr="00F63CFA">
              <w:rPr>
                <w:rFonts w:ascii="Arial" w:hAnsi="Arial" w:cs="Arial"/>
                <w:color w:val="000000"/>
                <w:sz w:val="20"/>
              </w:rPr>
              <w:t>направления</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пис</w:t>
            </w:r>
            <w:r w:rsidRPr="00F63CFA">
              <w:rPr>
                <w:rFonts w:ascii="Arial" w:hAnsi="Arial" w:cs="Arial"/>
                <w:color w:val="000000"/>
                <w:sz w:val="20"/>
              </w:rPr>
              <w:t>ь</w:t>
            </w:r>
            <w:r w:rsidRPr="00F63CFA">
              <w:rPr>
                <w:rFonts w:ascii="Arial" w:hAnsi="Arial" w:cs="Arial"/>
                <w:color w:val="000000"/>
                <w:sz w:val="20"/>
              </w:rPr>
              <w:t>менном</w:t>
            </w:r>
            <w:r w:rsidR="003C3023" w:rsidRPr="00F63CFA">
              <w:rPr>
                <w:rFonts w:ascii="Arial" w:hAnsi="Arial" w:cs="Arial"/>
                <w:color w:val="000000"/>
                <w:sz w:val="20"/>
              </w:rPr>
              <w:t xml:space="preserve"> </w:t>
            </w:r>
            <w:r w:rsidRPr="00F63CFA">
              <w:rPr>
                <w:rFonts w:ascii="Arial" w:hAnsi="Arial" w:cs="Arial"/>
                <w:color w:val="000000"/>
                <w:sz w:val="20"/>
              </w:rPr>
              <w:t>виде</w:t>
            </w:r>
            <w:r w:rsidR="003C3023" w:rsidRPr="00F63CFA">
              <w:rPr>
                <w:rFonts w:ascii="Arial" w:hAnsi="Arial" w:cs="Arial"/>
                <w:color w:val="000000"/>
                <w:sz w:val="20"/>
              </w:rPr>
              <w:t xml:space="preserve"> </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1.7.</w:t>
            </w:r>
            <w:r w:rsidR="003C3023" w:rsidRPr="00F63CFA">
              <w:rPr>
                <w:rFonts w:ascii="Arial" w:hAnsi="Arial" w:cs="Arial"/>
                <w:color w:val="000000"/>
                <w:sz w:val="20"/>
              </w:rPr>
              <w:t xml:space="preserve"> </w:t>
            </w:r>
            <w:r w:rsidRPr="00F63CFA">
              <w:rPr>
                <w:rFonts w:ascii="Arial" w:hAnsi="Arial" w:cs="Arial"/>
                <w:color w:val="000000"/>
                <w:sz w:val="20"/>
              </w:rPr>
              <w:t>Обучение</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дол</w:t>
            </w:r>
            <w:r w:rsidRPr="00F63CFA">
              <w:rPr>
                <w:rFonts w:ascii="Arial" w:hAnsi="Arial" w:cs="Arial"/>
                <w:color w:val="000000"/>
                <w:sz w:val="20"/>
              </w:rPr>
              <w:t>ж</w:t>
            </w:r>
            <w:r w:rsidRPr="00F63CFA">
              <w:rPr>
                <w:rFonts w:ascii="Arial" w:hAnsi="Arial" w:cs="Arial"/>
                <w:color w:val="000000"/>
                <w:sz w:val="20"/>
              </w:rPr>
              <w:t>ностные</w:t>
            </w:r>
            <w:r w:rsidR="003C3023" w:rsidRPr="00F63CFA">
              <w:rPr>
                <w:rFonts w:ascii="Arial" w:hAnsi="Arial" w:cs="Arial"/>
                <w:color w:val="000000"/>
                <w:sz w:val="20"/>
              </w:rPr>
              <w:t xml:space="preserve"> </w:t>
            </w:r>
            <w:r w:rsidRPr="00F63CFA">
              <w:rPr>
                <w:rFonts w:ascii="Arial" w:hAnsi="Arial" w:cs="Arial"/>
                <w:color w:val="000000"/>
                <w:sz w:val="20"/>
              </w:rPr>
              <w:t>обязанности</w:t>
            </w:r>
            <w:r w:rsidR="003C3023" w:rsidRPr="00F63CFA">
              <w:rPr>
                <w:rFonts w:ascii="Arial" w:hAnsi="Arial" w:cs="Arial"/>
                <w:color w:val="000000"/>
                <w:sz w:val="20"/>
              </w:rPr>
              <w:t xml:space="preserve"> </w:t>
            </w:r>
            <w:r w:rsidRPr="00F63CFA">
              <w:rPr>
                <w:rFonts w:ascii="Arial" w:hAnsi="Arial" w:cs="Arial"/>
                <w:color w:val="000000"/>
                <w:sz w:val="20"/>
              </w:rPr>
              <w:t>которых</w:t>
            </w:r>
            <w:r w:rsidR="003C3023" w:rsidRPr="00F63CFA">
              <w:rPr>
                <w:rFonts w:ascii="Arial" w:hAnsi="Arial" w:cs="Arial"/>
                <w:color w:val="000000"/>
                <w:sz w:val="20"/>
              </w:rPr>
              <w:t xml:space="preserve"> </w:t>
            </w:r>
            <w:r w:rsidRPr="00F63CFA">
              <w:rPr>
                <w:rFonts w:ascii="Arial" w:hAnsi="Arial" w:cs="Arial"/>
                <w:color w:val="000000"/>
                <w:sz w:val="20"/>
              </w:rPr>
              <w:t>входит</w:t>
            </w:r>
            <w:r w:rsidR="003C3023" w:rsidRPr="00F63CFA">
              <w:rPr>
                <w:rFonts w:ascii="Arial" w:hAnsi="Arial" w:cs="Arial"/>
                <w:color w:val="000000"/>
                <w:sz w:val="20"/>
              </w:rPr>
              <w:t xml:space="preserve"> </w:t>
            </w:r>
            <w:r w:rsidRPr="00F63CFA">
              <w:rPr>
                <w:rFonts w:ascii="Arial" w:hAnsi="Arial" w:cs="Arial"/>
                <w:color w:val="000000"/>
                <w:sz w:val="20"/>
              </w:rPr>
              <w:t>участие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31</w:t>
            </w:r>
            <w:r w:rsidR="003C3023" w:rsidRPr="00F63CFA">
              <w:rPr>
                <w:rFonts w:ascii="Arial" w:hAnsi="Arial" w:cs="Arial"/>
                <w:color w:val="000000"/>
                <w:sz w:val="20"/>
              </w:rPr>
              <w:t xml:space="preserve"> </w:t>
            </w:r>
            <w:r w:rsidRPr="00F63CFA">
              <w:rPr>
                <w:rFonts w:ascii="Arial" w:hAnsi="Arial" w:cs="Arial"/>
                <w:color w:val="000000"/>
                <w:sz w:val="20"/>
              </w:rPr>
              <w:t>декабря</w:t>
            </w:r>
          </w:p>
        </w:tc>
        <w:tc>
          <w:tcPr>
            <w:tcW w:w="958"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p w:rsidR="00D97E6C" w:rsidRPr="00F63CFA" w:rsidRDefault="00D97E6C" w:rsidP="009B1C3C">
            <w:pPr>
              <w:jc w:val="center"/>
              <w:rPr>
                <w:rFonts w:ascii="Arial" w:hAnsi="Arial" w:cs="Arial"/>
                <w:color w:val="000000"/>
                <w:sz w:val="20"/>
                <w:lang w:eastAsia="en-US"/>
              </w:rPr>
            </w:pPr>
          </w:p>
        </w:tc>
        <w:tc>
          <w:tcPr>
            <w:tcW w:w="1391"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Повышение</w:t>
            </w:r>
            <w:r w:rsidR="003C3023" w:rsidRPr="00F63CFA">
              <w:rPr>
                <w:rFonts w:ascii="Arial" w:hAnsi="Arial" w:cs="Arial"/>
                <w:color w:val="000000"/>
                <w:sz w:val="20"/>
              </w:rPr>
              <w:t xml:space="preserve"> </w:t>
            </w:r>
            <w:r w:rsidRPr="00F63CFA">
              <w:rPr>
                <w:rFonts w:ascii="Arial" w:hAnsi="Arial" w:cs="Arial"/>
                <w:color w:val="000000"/>
                <w:sz w:val="20"/>
              </w:rPr>
              <w:t>квалификации</w:t>
            </w: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Раздел</w:t>
            </w:r>
            <w:r w:rsidR="003C3023" w:rsidRPr="00F63CFA">
              <w:rPr>
                <w:rFonts w:ascii="Arial" w:hAnsi="Arial" w:cs="Arial"/>
                <w:color w:val="000000"/>
                <w:sz w:val="20"/>
              </w:rPr>
              <w:t xml:space="preserve"> </w:t>
            </w: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Меры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совершенствованию</w:t>
            </w:r>
            <w:r w:rsidR="003C3023" w:rsidRPr="00F63CFA">
              <w:rPr>
                <w:rFonts w:ascii="Arial" w:hAnsi="Arial" w:cs="Arial"/>
                <w:color w:val="000000"/>
                <w:sz w:val="20"/>
              </w:rPr>
              <w:t xml:space="preserve"> </w:t>
            </w:r>
            <w:r w:rsidRPr="00F63CFA">
              <w:rPr>
                <w:rFonts w:ascii="Arial" w:hAnsi="Arial" w:cs="Arial"/>
                <w:color w:val="000000"/>
                <w:sz w:val="20"/>
              </w:rPr>
              <w:t>муниципального</w:t>
            </w:r>
            <w:r w:rsidR="003C3023" w:rsidRPr="00F63CFA">
              <w:rPr>
                <w:rFonts w:ascii="Arial" w:hAnsi="Arial" w:cs="Arial"/>
                <w:color w:val="000000"/>
                <w:sz w:val="20"/>
              </w:rPr>
              <w:t xml:space="preserve"> </w:t>
            </w:r>
            <w:r w:rsidRPr="00F63CFA">
              <w:rPr>
                <w:rFonts w:ascii="Arial" w:hAnsi="Arial" w:cs="Arial"/>
                <w:color w:val="000000"/>
                <w:sz w:val="20"/>
              </w:rPr>
              <w:t>управления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предупреждения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2.1.</w:t>
            </w:r>
            <w:r w:rsidR="003C3023" w:rsidRPr="00F63CFA">
              <w:rPr>
                <w:rFonts w:ascii="Arial" w:hAnsi="Arial" w:cs="Arial"/>
                <w:color w:val="000000"/>
                <w:sz w:val="20"/>
              </w:rPr>
              <w:t xml:space="preserve"> </w:t>
            </w:r>
            <w:r w:rsidRPr="00F63CFA">
              <w:rPr>
                <w:rFonts w:ascii="Arial" w:hAnsi="Arial" w:cs="Arial"/>
                <w:color w:val="000000"/>
                <w:sz w:val="20"/>
              </w:rPr>
              <w:t>Работа</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обеспечению</w:t>
            </w:r>
            <w:r w:rsidR="003C3023" w:rsidRPr="00F63CFA">
              <w:rPr>
                <w:rFonts w:ascii="Arial" w:hAnsi="Arial" w:cs="Arial"/>
                <w:color w:val="000000"/>
                <w:sz w:val="20"/>
              </w:rPr>
              <w:t xml:space="preserve"> </w:t>
            </w:r>
            <w:proofErr w:type="gramStart"/>
            <w:r w:rsidRPr="00F63CFA">
              <w:rPr>
                <w:rFonts w:ascii="Arial" w:hAnsi="Arial" w:cs="Arial"/>
                <w:color w:val="000000"/>
                <w:sz w:val="20"/>
              </w:rPr>
              <w:t>контроля</w:t>
            </w:r>
            <w:r w:rsidR="003C3023" w:rsidRPr="00F63CFA">
              <w:rPr>
                <w:rFonts w:ascii="Arial" w:hAnsi="Arial" w:cs="Arial"/>
                <w:color w:val="000000"/>
                <w:sz w:val="20"/>
              </w:rPr>
              <w:t xml:space="preserve"> </w:t>
            </w:r>
            <w:r w:rsidRPr="00F63CFA">
              <w:rPr>
                <w:rFonts w:ascii="Arial" w:hAnsi="Arial" w:cs="Arial"/>
                <w:color w:val="000000"/>
                <w:sz w:val="20"/>
              </w:rPr>
              <w:t>за</w:t>
            </w:r>
            <w:proofErr w:type="gramEnd"/>
            <w:r w:rsidR="003C3023" w:rsidRPr="00F63CFA">
              <w:rPr>
                <w:rFonts w:ascii="Arial" w:hAnsi="Arial" w:cs="Arial"/>
                <w:color w:val="000000"/>
                <w:sz w:val="20"/>
              </w:rPr>
              <w:t xml:space="preserve"> </w:t>
            </w:r>
            <w:r w:rsidRPr="00F63CFA">
              <w:rPr>
                <w:rFonts w:ascii="Arial" w:hAnsi="Arial" w:cs="Arial"/>
                <w:color w:val="000000"/>
                <w:sz w:val="20"/>
              </w:rPr>
              <w:t>выпо</w:t>
            </w:r>
            <w:r w:rsidRPr="00F63CFA">
              <w:rPr>
                <w:rFonts w:ascii="Arial" w:hAnsi="Arial" w:cs="Arial"/>
                <w:color w:val="000000"/>
                <w:sz w:val="20"/>
              </w:rPr>
              <w:t>л</w:t>
            </w:r>
            <w:r w:rsidRPr="00F63CFA">
              <w:rPr>
                <w:rFonts w:ascii="Arial" w:hAnsi="Arial" w:cs="Arial"/>
                <w:color w:val="000000"/>
                <w:sz w:val="20"/>
              </w:rPr>
              <w:t>нением</w:t>
            </w:r>
            <w:r w:rsidR="003C3023" w:rsidRPr="00F63CFA">
              <w:rPr>
                <w:rFonts w:ascii="Arial" w:hAnsi="Arial" w:cs="Arial"/>
                <w:color w:val="000000"/>
                <w:sz w:val="20"/>
              </w:rPr>
              <w:t xml:space="preserve"> </w:t>
            </w:r>
            <w:r w:rsidRPr="00F63CFA">
              <w:rPr>
                <w:rFonts w:ascii="Arial" w:hAnsi="Arial" w:cs="Arial"/>
                <w:color w:val="000000"/>
                <w:sz w:val="20"/>
              </w:rPr>
              <w:t>принятых</w:t>
            </w:r>
            <w:r w:rsidR="003C3023" w:rsidRPr="00F63CFA">
              <w:rPr>
                <w:rFonts w:ascii="Arial" w:hAnsi="Arial" w:cs="Arial"/>
                <w:color w:val="000000"/>
                <w:sz w:val="20"/>
              </w:rPr>
              <w:t xml:space="preserve"> </w:t>
            </w:r>
            <w:r w:rsidRPr="00F63CFA">
              <w:rPr>
                <w:rFonts w:ascii="Arial" w:hAnsi="Arial" w:cs="Arial"/>
                <w:color w:val="000000"/>
                <w:sz w:val="20"/>
              </w:rPr>
              <w:t>контрактных</w:t>
            </w:r>
            <w:r w:rsidR="003C3023" w:rsidRPr="00F63CFA">
              <w:rPr>
                <w:rFonts w:ascii="Arial" w:hAnsi="Arial" w:cs="Arial"/>
                <w:color w:val="000000"/>
                <w:sz w:val="20"/>
              </w:rPr>
              <w:t xml:space="preserve"> </w:t>
            </w:r>
            <w:r w:rsidRPr="00F63CFA">
              <w:rPr>
                <w:rFonts w:ascii="Arial" w:hAnsi="Arial" w:cs="Arial"/>
                <w:color w:val="000000"/>
                <w:sz w:val="20"/>
              </w:rPr>
              <w:t>обязательств,</w:t>
            </w:r>
            <w:r w:rsidR="003C3023" w:rsidRPr="00F63CFA">
              <w:rPr>
                <w:rFonts w:ascii="Arial" w:hAnsi="Arial" w:cs="Arial"/>
                <w:color w:val="000000"/>
                <w:sz w:val="20"/>
              </w:rPr>
              <w:t xml:space="preserve"> </w:t>
            </w:r>
            <w:r w:rsidRPr="00F63CFA">
              <w:rPr>
                <w:rFonts w:ascii="Arial" w:hAnsi="Arial" w:cs="Arial"/>
                <w:color w:val="000000"/>
                <w:sz w:val="20"/>
              </w:rPr>
              <w:t>пр</w:t>
            </w:r>
            <w:r w:rsidRPr="00F63CFA">
              <w:rPr>
                <w:rFonts w:ascii="Arial" w:hAnsi="Arial" w:cs="Arial"/>
                <w:color w:val="000000"/>
                <w:sz w:val="20"/>
              </w:rPr>
              <w:t>о</w:t>
            </w:r>
            <w:r w:rsidRPr="00F63CFA">
              <w:rPr>
                <w:rFonts w:ascii="Arial" w:hAnsi="Arial" w:cs="Arial"/>
                <w:color w:val="000000"/>
                <w:sz w:val="20"/>
              </w:rPr>
              <w:t>зрачности</w:t>
            </w:r>
            <w:r w:rsidR="003C3023" w:rsidRPr="00F63CFA">
              <w:rPr>
                <w:rFonts w:ascii="Arial" w:hAnsi="Arial" w:cs="Arial"/>
                <w:color w:val="000000"/>
                <w:sz w:val="20"/>
              </w:rPr>
              <w:t xml:space="preserve"> </w:t>
            </w:r>
            <w:r w:rsidRPr="00F63CFA">
              <w:rPr>
                <w:rFonts w:ascii="Arial" w:hAnsi="Arial" w:cs="Arial"/>
                <w:color w:val="000000"/>
                <w:sz w:val="20"/>
              </w:rPr>
              <w:t>процедур</w:t>
            </w:r>
            <w:r w:rsidR="003C3023" w:rsidRPr="00F63CFA">
              <w:rPr>
                <w:rFonts w:ascii="Arial" w:hAnsi="Arial" w:cs="Arial"/>
                <w:color w:val="000000"/>
                <w:sz w:val="20"/>
              </w:rPr>
              <w:t xml:space="preserve"> </w:t>
            </w:r>
            <w:r w:rsidRPr="00F63CFA">
              <w:rPr>
                <w:rFonts w:ascii="Arial" w:hAnsi="Arial" w:cs="Arial"/>
                <w:color w:val="000000"/>
                <w:sz w:val="20"/>
              </w:rPr>
              <w:t>закупок,</w:t>
            </w:r>
            <w:r w:rsidR="003C3023" w:rsidRPr="00F63CFA">
              <w:rPr>
                <w:rFonts w:ascii="Arial" w:hAnsi="Arial" w:cs="Arial"/>
                <w:color w:val="000000"/>
                <w:sz w:val="20"/>
              </w:rPr>
              <w:t xml:space="preserve"> </w:t>
            </w:r>
            <w:r w:rsidRPr="00F63CFA">
              <w:rPr>
                <w:rFonts w:ascii="Arial" w:hAnsi="Arial" w:cs="Arial"/>
                <w:color w:val="000000"/>
                <w:sz w:val="20"/>
              </w:rPr>
              <w:t>преимущественному</w:t>
            </w:r>
            <w:r w:rsidR="003C3023" w:rsidRPr="00F63CFA">
              <w:rPr>
                <w:rFonts w:ascii="Arial" w:hAnsi="Arial" w:cs="Arial"/>
                <w:color w:val="000000"/>
                <w:sz w:val="20"/>
              </w:rPr>
              <w:t xml:space="preserve"> </w:t>
            </w:r>
            <w:r w:rsidRPr="00F63CFA">
              <w:rPr>
                <w:rFonts w:ascii="Arial" w:hAnsi="Arial" w:cs="Arial"/>
                <w:color w:val="000000"/>
                <w:sz w:val="20"/>
              </w:rPr>
              <w:t>использованию</w:t>
            </w:r>
            <w:r w:rsidR="003C3023" w:rsidRPr="00F63CFA">
              <w:rPr>
                <w:rFonts w:ascii="Arial" w:hAnsi="Arial" w:cs="Arial"/>
                <w:color w:val="000000"/>
                <w:sz w:val="20"/>
              </w:rPr>
              <w:t xml:space="preserve"> </w:t>
            </w:r>
            <w:r w:rsidRPr="00F63CFA">
              <w:rPr>
                <w:rFonts w:ascii="Arial" w:hAnsi="Arial" w:cs="Arial"/>
                <w:color w:val="000000"/>
                <w:sz w:val="20"/>
              </w:rPr>
              <w:t>механизма</w:t>
            </w:r>
            <w:r w:rsidR="003C3023" w:rsidRPr="00F63CFA">
              <w:rPr>
                <w:rFonts w:ascii="Arial" w:hAnsi="Arial" w:cs="Arial"/>
                <w:color w:val="000000"/>
                <w:sz w:val="20"/>
              </w:rPr>
              <w:t xml:space="preserve"> </w:t>
            </w:r>
            <w:r w:rsidRPr="00F63CFA">
              <w:rPr>
                <w:rFonts w:ascii="Arial" w:hAnsi="Arial" w:cs="Arial"/>
                <w:color w:val="000000"/>
                <w:sz w:val="20"/>
              </w:rPr>
              <w:t>аукционных</w:t>
            </w:r>
            <w:r w:rsidR="003C3023" w:rsidRPr="00F63CFA">
              <w:rPr>
                <w:rFonts w:ascii="Arial" w:hAnsi="Arial" w:cs="Arial"/>
                <w:color w:val="000000"/>
                <w:sz w:val="20"/>
              </w:rPr>
              <w:t xml:space="preserve"> </w:t>
            </w:r>
            <w:r w:rsidRPr="00F63CFA">
              <w:rPr>
                <w:rFonts w:ascii="Arial" w:hAnsi="Arial" w:cs="Arial"/>
                <w:color w:val="000000"/>
                <w:sz w:val="20"/>
              </w:rPr>
              <w:t>торгов</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определения</w:t>
            </w:r>
            <w:r w:rsidR="003C3023" w:rsidRPr="00F63CFA">
              <w:rPr>
                <w:rFonts w:ascii="Arial" w:hAnsi="Arial" w:cs="Arial"/>
                <w:color w:val="000000"/>
                <w:sz w:val="20"/>
              </w:rPr>
              <w:t xml:space="preserve"> </w:t>
            </w:r>
            <w:r w:rsidRPr="00F63CFA">
              <w:rPr>
                <w:rFonts w:ascii="Arial" w:hAnsi="Arial" w:cs="Arial"/>
                <w:color w:val="000000"/>
                <w:sz w:val="20"/>
              </w:rPr>
              <w:t>исполнителя</w:t>
            </w:r>
            <w:r w:rsidR="003C3023" w:rsidRPr="00F63CFA">
              <w:rPr>
                <w:rFonts w:ascii="Arial" w:hAnsi="Arial" w:cs="Arial"/>
                <w:color w:val="000000"/>
                <w:sz w:val="20"/>
              </w:rPr>
              <w:t xml:space="preserve"> </w:t>
            </w:r>
            <w:r w:rsidRPr="00F63CFA">
              <w:rPr>
                <w:rFonts w:ascii="Arial" w:hAnsi="Arial" w:cs="Arial"/>
                <w:color w:val="000000"/>
                <w:sz w:val="20"/>
              </w:rPr>
              <w:t>проведения</w:t>
            </w:r>
            <w:r w:rsidR="003C3023" w:rsidRPr="00F63CFA">
              <w:rPr>
                <w:rFonts w:ascii="Arial" w:hAnsi="Arial" w:cs="Arial"/>
                <w:color w:val="000000"/>
                <w:sz w:val="20"/>
              </w:rPr>
              <w:t xml:space="preserve"> </w:t>
            </w:r>
            <w:r w:rsidRPr="00F63CFA">
              <w:rPr>
                <w:rFonts w:ascii="Arial" w:hAnsi="Arial" w:cs="Arial"/>
                <w:color w:val="000000"/>
                <w:sz w:val="20"/>
              </w:rPr>
              <w:t>р</w:t>
            </w:r>
            <w:r w:rsidRPr="00F63CFA">
              <w:rPr>
                <w:rFonts w:ascii="Arial" w:hAnsi="Arial" w:cs="Arial"/>
                <w:color w:val="000000"/>
                <w:sz w:val="20"/>
              </w:rPr>
              <w:t>е</w:t>
            </w:r>
            <w:r w:rsidRPr="00F63CFA">
              <w:rPr>
                <w:rFonts w:ascii="Arial" w:hAnsi="Arial" w:cs="Arial"/>
                <w:color w:val="000000"/>
                <w:sz w:val="20"/>
              </w:rPr>
              <w:t>монтных</w:t>
            </w:r>
            <w:r w:rsidR="003C3023" w:rsidRPr="00F63CFA">
              <w:rPr>
                <w:rFonts w:ascii="Arial" w:hAnsi="Arial" w:cs="Arial"/>
                <w:color w:val="000000"/>
                <w:sz w:val="20"/>
              </w:rPr>
              <w:t xml:space="preserve"> </w:t>
            </w:r>
            <w:r w:rsidRPr="00F63CFA">
              <w:rPr>
                <w:rFonts w:ascii="Arial" w:hAnsi="Arial" w:cs="Arial"/>
                <w:color w:val="000000"/>
                <w:sz w:val="20"/>
              </w:rPr>
              <w:t>работ</w:t>
            </w:r>
            <w:r w:rsidR="003C3023" w:rsidRPr="00F63CFA">
              <w:rPr>
                <w:rFonts w:ascii="Arial" w:hAnsi="Arial" w:cs="Arial"/>
                <w:color w:val="000000"/>
                <w:sz w:val="20"/>
              </w:rPr>
              <w:t xml:space="preserve"> </w:t>
            </w:r>
            <w:r w:rsidRPr="00F63CFA">
              <w:rPr>
                <w:rFonts w:ascii="Arial" w:hAnsi="Arial" w:cs="Arial"/>
                <w:color w:val="000000"/>
                <w:sz w:val="20"/>
              </w:rPr>
              <w:t>муниципального</w:t>
            </w:r>
            <w:r w:rsidR="003C3023" w:rsidRPr="00F63CFA">
              <w:rPr>
                <w:rFonts w:ascii="Arial" w:hAnsi="Arial" w:cs="Arial"/>
                <w:color w:val="000000"/>
                <w:sz w:val="20"/>
              </w:rPr>
              <w:t xml:space="preserve"> </w:t>
            </w:r>
            <w:r w:rsidRPr="00F63CFA">
              <w:rPr>
                <w:rFonts w:ascii="Arial" w:hAnsi="Arial" w:cs="Arial"/>
                <w:color w:val="000000"/>
                <w:sz w:val="20"/>
              </w:rPr>
              <w:t>жилого</w:t>
            </w:r>
            <w:r w:rsidR="003C3023" w:rsidRPr="00F63CFA">
              <w:rPr>
                <w:rFonts w:ascii="Arial" w:hAnsi="Arial" w:cs="Arial"/>
                <w:color w:val="000000"/>
                <w:sz w:val="20"/>
              </w:rPr>
              <w:t xml:space="preserve"> </w:t>
            </w:r>
            <w:r w:rsidRPr="00F63CFA">
              <w:rPr>
                <w:rFonts w:ascii="Arial" w:hAnsi="Arial" w:cs="Arial"/>
                <w:color w:val="000000"/>
                <w:sz w:val="20"/>
              </w:rPr>
              <w:t>фонда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ремонта</w:t>
            </w:r>
            <w:r w:rsidR="003C3023" w:rsidRPr="00F63CFA">
              <w:rPr>
                <w:rFonts w:ascii="Arial" w:hAnsi="Arial" w:cs="Arial"/>
                <w:color w:val="000000"/>
                <w:sz w:val="20"/>
              </w:rPr>
              <w:t xml:space="preserve"> </w:t>
            </w:r>
            <w:r w:rsidRPr="00F63CFA">
              <w:rPr>
                <w:rFonts w:ascii="Arial" w:hAnsi="Arial" w:cs="Arial"/>
                <w:color w:val="000000"/>
                <w:sz w:val="20"/>
              </w:rPr>
              <w:t>дорог;</w:t>
            </w:r>
            <w:r w:rsidR="003C3023" w:rsidRPr="00F63CFA">
              <w:rPr>
                <w:rFonts w:ascii="Arial" w:hAnsi="Arial" w:cs="Arial"/>
                <w:color w:val="000000"/>
                <w:sz w:val="20"/>
              </w:rPr>
              <w:t xml:space="preserve"> </w:t>
            </w:r>
            <w:r w:rsidRPr="00F63CFA">
              <w:rPr>
                <w:rFonts w:ascii="Arial" w:hAnsi="Arial" w:cs="Arial"/>
                <w:color w:val="000000"/>
                <w:sz w:val="20"/>
              </w:rPr>
              <w:t>совершенствование</w:t>
            </w:r>
            <w:r w:rsidR="003C3023" w:rsidRPr="00F63CFA">
              <w:rPr>
                <w:rFonts w:ascii="Arial" w:hAnsi="Arial" w:cs="Arial"/>
                <w:color w:val="000000"/>
                <w:sz w:val="20"/>
              </w:rPr>
              <w:t xml:space="preserve"> </w:t>
            </w:r>
            <w:r w:rsidRPr="00F63CFA">
              <w:rPr>
                <w:rFonts w:ascii="Arial" w:hAnsi="Arial" w:cs="Arial"/>
                <w:color w:val="000000"/>
                <w:sz w:val="20"/>
              </w:rPr>
              <w:t>нормативной</w:t>
            </w:r>
            <w:r w:rsidR="003C3023" w:rsidRPr="00F63CFA">
              <w:rPr>
                <w:rFonts w:ascii="Arial" w:hAnsi="Arial" w:cs="Arial"/>
                <w:color w:val="000000"/>
                <w:sz w:val="20"/>
              </w:rPr>
              <w:t xml:space="preserve"> </w:t>
            </w:r>
            <w:r w:rsidRPr="00F63CFA">
              <w:rPr>
                <w:rFonts w:ascii="Arial" w:hAnsi="Arial" w:cs="Arial"/>
                <w:color w:val="000000"/>
                <w:sz w:val="20"/>
              </w:rPr>
              <w:t>базы</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данной</w:t>
            </w:r>
            <w:r w:rsidR="003C3023" w:rsidRPr="00F63CFA">
              <w:rPr>
                <w:rFonts w:ascii="Arial" w:hAnsi="Arial" w:cs="Arial"/>
                <w:color w:val="000000"/>
                <w:sz w:val="20"/>
              </w:rPr>
              <w:t xml:space="preserve"> </w:t>
            </w:r>
            <w:r w:rsidRPr="00F63CFA">
              <w:rPr>
                <w:rFonts w:ascii="Arial" w:hAnsi="Arial" w:cs="Arial"/>
                <w:color w:val="000000"/>
                <w:sz w:val="20"/>
              </w:rPr>
              <w:t>сфере</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постоянно</w:t>
            </w:r>
          </w:p>
        </w:tc>
        <w:tc>
          <w:tcPr>
            <w:tcW w:w="1103"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д</w:t>
            </w:r>
            <w:r w:rsidRPr="00F63CFA">
              <w:rPr>
                <w:rFonts w:ascii="Arial" w:hAnsi="Arial" w:cs="Arial"/>
                <w:color w:val="000000"/>
                <w:sz w:val="20"/>
              </w:rPr>
              <w:t>министрации</w:t>
            </w:r>
          </w:p>
          <w:p w:rsidR="00D97E6C" w:rsidRPr="00F63CFA" w:rsidRDefault="00D97E6C" w:rsidP="009B1C3C">
            <w:pPr>
              <w:jc w:val="center"/>
              <w:rPr>
                <w:rFonts w:ascii="Arial" w:hAnsi="Arial" w:cs="Arial"/>
                <w:color w:val="000000"/>
                <w:sz w:val="20"/>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неукоснительного</w:t>
            </w:r>
            <w:r w:rsidR="003C3023" w:rsidRPr="00F63CFA">
              <w:rPr>
                <w:rFonts w:ascii="Arial" w:hAnsi="Arial" w:cs="Arial"/>
                <w:color w:val="000000"/>
                <w:sz w:val="20"/>
              </w:rPr>
              <w:t xml:space="preserve"> </w:t>
            </w:r>
            <w:r w:rsidRPr="00F63CFA">
              <w:rPr>
                <w:rFonts w:ascii="Arial" w:hAnsi="Arial" w:cs="Arial"/>
                <w:color w:val="000000"/>
                <w:sz w:val="20"/>
              </w:rPr>
              <w:t>с</w:t>
            </w:r>
            <w:r w:rsidRPr="00F63CFA">
              <w:rPr>
                <w:rFonts w:ascii="Arial" w:hAnsi="Arial" w:cs="Arial"/>
                <w:color w:val="000000"/>
                <w:sz w:val="20"/>
              </w:rPr>
              <w:t>о</w:t>
            </w:r>
            <w:r w:rsidRPr="00F63CFA">
              <w:rPr>
                <w:rFonts w:ascii="Arial" w:hAnsi="Arial" w:cs="Arial"/>
                <w:color w:val="000000"/>
                <w:sz w:val="20"/>
              </w:rPr>
              <w:t>блюдения</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действующего</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осуществлении</w:t>
            </w:r>
            <w:r w:rsidR="003C3023" w:rsidRPr="00F63CFA">
              <w:rPr>
                <w:rFonts w:ascii="Arial" w:hAnsi="Arial" w:cs="Arial"/>
                <w:color w:val="000000"/>
                <w:sz w:val="20"/>
              </w:rPr>
              <w:t xml:space="preserve"> </w:t>
            </w:r>
            <w:r w:rsidRPr="00F63CFA">
              <w:rPr>
                <w:rFonts w:ascii="Arial" w:hAnsi="Arial" w:cs="Arial"/>
                <w:color w:val="000000"/>
                <w:sz w:val="20"/>
              </w:rPr>
              <w:t>закупок</w:t>
            </w:r>
            <w:r w:rsidR="003C3023" w:rsidRPr="00F63CFA">
              <w:rPr>
                <w:rFonts w:ascii="Arial" w:hAnsi="Arial" w:cs="Arial"/>
                <w:color w:val="000000"/>
                <w:sz w:val="20"/>
              </w:rPr>
              <w:t xml:space="preserve"> </w:t>
            </w:r>
            <w:r w:rsidRPr="00F63CFA">
              <w:rPr>
                <w:rFonts w:ascii="Arial" w:hAnsi="Arial" w:cs="Arial"/>
                <w:color w:val="000000"/>
                <w:sz w:val="20"/>
              </w:rPr>
              <w:t>товаров,</w:t>
            </w:r>
            <w:r w:rsidR="003C3023" w:rsidRPr="00F63CFA">
              <w:rPr>
                <w:rFonts w:ascii="Arial" w:hAnsi="Arial" w:cs="Arial"/>
                <w:color w:val="000000"/>
                <w:sz w:val="20"/>
              </w:rPr>
              <w:t xml:space="preserve"> </w:t>
            </w:r>
            <w:r w:rsidRPr="00F63CFA">
              <w:rPr>
                <w:rFonts w:ascii="Arial" w:hAnsi="Arial" w:cs="Arial"/>
                <w:color w:val="000000"/>
                <w:sz w:val="20"/>
              </w:rPr>
              <w:t>работ,</w:t>
            </w:r>
            <w:r w:rsidR="003C3023" w:rsidRPr="00F63CFA">
              <w:rPr>
                <w:rFonts w:ascii="Arial" w:hAnsi="Arial" w:cs="Arial"/>
                <w:color w:val="000000"/>
                <w:sz w:val="20"/>
              </w:rPr>
              <w:t xml:space="preserve"> </w:t>
            </w:r>
            <w:r w:rsidRPr="00F63CFA">
              <w:rPr>
                <w:rFonts w:ascii="Arial" w:hAnsi="Arial" w:cs="Arial"/>
                <w:color w:val="000000"/>
                <w:sz w:val="20"/>
              </w:rPr>
              <w:t>услуг</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м</w:t>
            </w:r>
            <w:r w:rsidRPr="00F63CFA">
              <w:rPr>
                <w:rFonts w:ascii="Arial" w:hAnsi="Arial" w:cs="Arial"/>
                <w:color w:val="000000"/>
                <w:sz w:val="20"/>
              </w:rPr>
              <w:t>у</w:t>
            </w:r>
            <w:r w:rsidRPr="00F63CFA">
              <w:rPr>
                <w:rFonts w:ascii="Arial" w:hAnsi="Arial" w:cs="Arial"/>
                <w:color w:val="000000"/>
                <w:sz w:val="20"/>
              </w:rPr>
              <w:t>ниципальных</w:t>
            </w:r>
            <w:r w:rsidR="003C3023" w:rsidRPr="00F63CFA">
              <w:rPr>
                <w:rFonts w:ascii="Arial" w:hAnsi="Arial" w:cs="Arial"/>
                <w:color w:val="000000"/>
                <w:sz w:val="20"/>
              </w:rPr>
              <w:t xml:space="preserve"> </w:t>
            </w:r>
            <w:r w:rsidRPr="00F63CFA">
              <w:rPr>
                <w:rFonts w:ascii="Arial" w:hAnsi="Arial" w:cs="Arial"/>
                <w:color w:val="000000"/>
                <w:sz w:val="20"/>
              </w:rPr>
              <w:t>нужд</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Раздел</w:t>
            </w:r>
            <w:r w:rsidR="003C3023" w:rsidRPr="00F63CFA">
              <w:rPr>
                <w:rFonts w:ascii="Arial" w:hAnsi="Arial" w:cs="Arial"/>
                <w:color w:val="000000"/>
                <w:sz w:val="20"/>
              </w:rPr>
              <w:t xml:space="preserve"> </w:t>
            </w:r>
            <w:r w:rsidRPr="00F63CFA">
              <w:rPr>
                <w:rFonts w:ascii="Arial" w:hAnsi="Arial" w:cs="Arial"/>
                <w:color w:val="000000"/>
                <w:sz w:val="20"/>
              </w:rPr>
              <w:t>3.</w:t>
            </w:r>
            <w:r w:rsidR="003C3023" w:rsidRPr="00F63CFA">
              <w:rPr>
                <w:rFonts w:ascii="Arial" w:hAnsi="Arial" w:cs="Arial"/>
                <w:color w:val="000000"/>
                <w:sz w:val="20"/>
              </w:rPr>
              <w:t xml:space="preserve"> </w:t>
            </w:r>
            <w:r w:rsidRPr="00F63CFA">
              <w:rPr>
                <w:rFonts w:ascii="Arial" w:hAnsi="Arial" w:cs="Arial"/>
                <w:color w:val="000000"/>
                <w:sz w:val="20"/>
              </w:rPr>
              <w:t>Меры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информационному</w:t>
            </w:r>
            <w:r w:rsidR="003C3023" w:rsidRPr="00F63CFA">
              <w:rPr>
                <w:rFonts w:ascii="Arial" w:hAnsi="Arial" w:cs="Arial"/>
                <w:color w:val="000000"/>
                <w:sz w:val="20"/>
              </w:rPr>
              <w:t xml:space="preserve"> </w:t>
            </w:r>
            <w:r w:rsidRPr="00F63CFA">
              <w:rPr>
                <w:rFonts w:ascii="Arial" w:hAnsi="Arial" w:cs="Arial"/>
                <w:color w:val="000000"/>
                <w:sz w:val="20"/>
              </w:rPr>
              <w:t>обеспечению</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3.1.</w:t>
            </w:r>
            <w:r w:rsidR="003C3023" w:rsidRPr="00F63CFA">
              <w:rPr>
                <w:rFonts w:ascii="Arial" w:hAnsi="Arial" w:cs="Arial"/>
                <w:color w:val="000000"/>
                <w:sz w:val="20"/>
              </w:rPr>
              <w:t xml:space="preserve"> </w:t>
            </w: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регулярного</w:t>
            </w:r>
            <w:r w:rsidR="003C3023" w:rsidRPr="00F63CFA">
              <w:rPr>
                <w:rFonts w:ascii="Arial" w:hAnsi="Arial" w:cs="Arial"/>
                <w:color w:val="000000"/>
                <w:sz w:val="20"/>
              </w:rPr>
              <w:t xml:space="preserve"> </w:t>
            </w:r>
            <w:r w:rsidRPr="00F63CFA">
              <w:rPr>
                <w:rFonts w:ascii="Arial" w:hAnsi="Arial" w:cs="Arial"/>
                <w:color w:val="000000"/>
                <w:sz w:val="20"/>
              </w:rPr>
              <w:t>размещения</w:t>
            </w:r>
            <w:r w:rsidR="003C3023" w:rsidRPr="00F63CFA">
              <w:rPr>
                <w:rFonts w:ascii="Arial" w:hAnsi="Arial" w:cs="Arial"/>
                <w:color w:val="000000"/>
                <w:sz w:val="20"/>
              </w:rPr>
              <w:t xml:space="preserve"> </w:t>
            </w:r>
            <w:r w:rsidRPr="00F63CFA">
              <w:rPr>
                <w:rFonts w:ascii="Arial" w:hAnsi="Arial" w:cs="Arial"/>
                <w:color w:val="000000"/>
                <w:sz w:val="20"/>
              </w:rPr>
              <w:t>и</w:t>
            </w:r>
            <w:r w:rsidRPr="00F63CFA">
              <w:rPr>
                <w:rFonts w:ascii="Arial" w:hAnsi="Arial" w:cs="Arial"/>
                <w:color w:val="000000"/>
                <w:sz w:val="20"/>
              </w:rPr>
              <w:t>н</w:t>
            </w:r>
            <w:r w:rsidRPr="00F63CFA">
              <w:rPr>
                <w:rFonts w:ascii="Arial" w:hAnsi="Arial" w:cs="Arial"/>
                <w:color w:val="000000"/>
                <w:sz w:val="20"/>
              </w:rPr>
              <w:t>формации,</w:t>
            </w:r>
            <w:r w:rsidR="003C3023" w:rsidRPr="00F63CFA">
              <w:rPr>
                <w:rFonts w:ascii="Arial" w:hAnsi="Arial" w:cs="Arial"/>
                <w:color w:val="000000"/>
                <w:sz w:val="20"/>
              </w:rPr>
              <w:t xml:space="preserve"> </w:t>
            </w:r>
            <w:r w:rsidRPr="00F63CFA">
              <w:rPr>
                <w:rFonts w:ascii="Arial" w:hAnsi="Arial" w:cs="Arial"/>
                <w:color w:val="000000"/>
                <w:sz w:val="20"/>
              </w:rPr>
              <w:t>относящейся</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противоде</w:t>
            </w:r>
            <w:r w:rsidRPr="00F63CFA">
              <w:rPr>
                <w:rFonts w:ascii="Arial" w:hAnsi="Arial" w:cs="Arial"/>
                <w:color w:val="000000"/>
                <w:sz w:val="20"/>
              </w:rPr>
              <w:t>й</w:t>
            </w:r>
            <w:r w:rsidRPr="00F63CFA">
              <w:rPr>
                <w:rFonts w:ascii="Arial" w:hAnsi="Arial" w:cs="Arial"/>
                <w:color w:val="000000"/>
                <w:sz w:val="20"/>
              </w:rPr>
              <w:t>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официальном</w:t>
            </w:r>
            <w:r w:rsidR="003C3023" w:rsidRPr="00F63CFA">
              <w:rPr>
                <w:rFonts w:ascii="Arial" w:hAnsi="Arial" w:cs="Arial"/>
                <w:color w:val="000000"/>
                <w:sz w:val="20"/>
              </w:rPr>
              <w:t xml:space="preserve"> </w:t>
            </w:r>
            <w:r w:rsidRPr="00F63CFA">
              <w:rPr>
                <w:rFonts w:ascii="Arial" w:hAnsi="Arial" w:cs="Arial"/>
                <w:color w:val="000000"/>
                <w:sz w:val="20"/>
              </w:rPr>
              <w:t>сайте</w:t>
            </w:r>
            <w:r w:rsidR="003C3023" w:rsidRPr="00F63CFA">
              <w:rPr>
                <w:rFonts w:ascii="Arial" w:hAnsi="Arial" w:cs="Arial"/>
                <w:color w:val="000000"/>
                <w:sz w:val="20"/>
              </w:rPr>
              <w:t xml:space="preserve"> </w:t>
            </w:r>
            <w:r w:rsidRPr="00F63CFA">
              <w:rPr>
                <w:rFonts w:ascii="Arial" w:hAnsi="Arial" w:cs="Arial"/>
                <w:color w:val="000000"/>
                <w:sz w:val="20"/>
              </w:rPr>
              <w:t>Админ</w:t>
            </w:r>
            <w:r w:rsidRPr="00F63CFA">
              <w:rPr>
                <w:rFonts w:ascii="Arial" w:hAnsi="Arial" w:cs="Arial"/>
                <w:color w:val="000000"/>
                <w:sz w:val="20"/>
              </w:rPr>
              <w:t>и</w:t>
            </w:r>
            <w:r w:rsidRPr="00F63CFA">
              <w:rPr>
                <w:rFonts w:ascii="Arial" w:hAnsi="Arial" w:cs="Arial"/>
                <w:color w:val="000000"/>
                <w:sz w:val="20"/>
              </w:rPr>
              <w:t>страции</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публикация</w:t>
            </w:r>
            <w:r w:rsidR="003C3023" w:rsidRPr="00F63CFA">
              <w:rPr>
                <w:rFonts w:ascii="Arial" w:hAnsi="Arial" w:cs="Arial"/>
                <w:color w:val="000000"/>
                <w:sz w:val="20"/>
              </w:rPr>
              <w:t xml:space="preserve"> </w:t>
            </w:r>
            <w:r w:rsidRPr="00F63CFA">
              <w:rPr>
                <w:rFonts w:ascii="Arial" w:hAnsi="Arial" w:cs="Arial"/>
                <w:color w:val="000000"/>
                <w:sz w:val="20"/>
              </w:rPr>
              <w:t>материалов</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газете</w:t>
            </w:r>
            <w:r w:rsidR="003C3023" w:rsidRPr="00F63CFA">
              <w:rPr>
                <w:rFonts w:ascii="Arial" w:hAnsi="Arial" w:cs="Arial"/>
                <w:color w:val="000000"/>
                <w:sz w:val="20"/>
              </w:rPr>
              <w:t xml:space="preserve"> </w:t>
            </w:r>
            <w:r w:rsidRPr="00F63CFA">
              <w:rPr>
                <w:rFonts w:ascii="Arial" w:hAnsi="Arial" w:cs="Arial"/>
                <w:color w:val="000000"/>
                <w:sz w:val="20"/>
              </w:rPr>
              <w:t>«Посадский</w:t>
            </w:r>
            <w:r w:rsidR="003C3023" w:rsidRPr="00F63CFA">
              <w:rPr>
                <w:rFonts w:ascii="Arial" w:hAnsi="Arial" w:cs="Arial"/>
                <w:color w:val="000000"/>
                <w:sz w:val="20"/>
              </w:rPr>
              <w:t xml:space="preserve"> </w:t>
            </w:r>
            <w:r w:rsidRPr="00F63CFA">
              <w:rPr>
                <w:rFonts w:ascii="Arial" w:hAnsi="Arial" w:cs="Arial"/>
                <w:color w:val="000000"/>
                <w:sz w:val="20"/>
              </w:rPr>
              <w:t>вестник»</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постоянно</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д</w:t>
            </w:r>
            <w:r w:rsidRPr="00F63CFA">
              <w:rPr>
                <w:rFonts w:ascii="Arial" w:hAnsi="Arial" w:cs="Arial"/>
                <w:color w:val="000000"/>
                <w:sz w:val="20"/>
              </w:rPr>
              <w:t>министрации,</w:t>
            </w:r>
            <w:r w:rsidR="003C3023" w:rsidRPr="00F63CFA">
              <w:rPr>
                <w:rFonts w:ascii="Arial" w:hAnsi="Arial" w:cs="Arial"/>
                <w:color w:val="000000"/>
                <w:sz w:val="20"/>
              </w:rPr>
              <w:t xml:space="preserve"> </w:t>
            </w:r>
            <w:r w:rsidRPr="00F63CFA">
              <w:rPr>
                <w:rFonts w:ascii="Arial" w:hAnsi="Arial" w:cs="Arial"/>
                <w:color w:val="000000"/>
                <w:sz w:val="20"/>
              </w:rPr>
              <w:t>специалист</w:t>
            </w:r>
            <w:r w:rsidR="003C3023" w:rsidRPr="00F63CFA">
              <w:rPr>
                <w:rFonts w:ascii="Arial" w:hAnsi="Arial" w:cs="Arial"/>
                <w:color w:val="000000"/>
                <w:sz w:val="20"/>
              </w:rPr>
              <w:t xml:space="preserve"> </w:t>
            </w:r>
            <w:r w:rsidRPr="00F63CFA">
              <w:rPr>
                <w:rFonts w:ascii="Arial" w:hAnsi="Arial" w:cs="Arial"/>
                <w:color w:val="000000"/>
                <w:sz w:val="20"/>
              </w:rPr>
              <w:t>адм</w:t>
            </w:r>
            <w:r w:rsidRPr="00F63CFA">
              <w:rPr>
                <w:rFonts w:ascii="Arial" w:hAnsi="Arial" w:cs="Arial"/>
                <w:color w:val="000000"/>
                <w:sz w:val="20"/>
              </w:rPr>
              <w:t>и</w:t>
            </w:r>
            <w:r w:rsidRPr="00F63CFA">
              <w:rPr>
                <w:rFonts w:ascii="Arial" w:hAnsi="Arial" w:cs="Arial"/>
                <w:color w:val="000000"/>
                <w:sz w:val="20"/>
              </w:rPr>
              <w:t>нистрации</w:t>
            </w:r>
          </w:p>
        </w:tc>
        <w:tc>
          <w:tcPr>
            <w:tcW w:w="1246"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открытости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доступн</w:t>
            </w:r>
            <w:r w:rsidRPr="00F63CFA">
              <w:rPr>
                <w:rFonts w:ascii="Arial" w:hAnsi="Arial" w:cs="Arial"/>
                <w:color w:val="000000"/>
                <w:sz w:val="20"/>
              </w:rPr>
              <w:t>о</w:t>
            </w:r>
            <w:r w:rsidRPr="00F63CFA">
              <w:rPr>
                <w:rFonts w:ascii="Arial" w:hAnsi="Arial" w:cs="Arial"/>
                <w:color w:val="000000"/>
                <w:sz w:val="20"/>
              </w:rPr>
              <w:t>сти</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антикоррупцио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r w:rsidR="003C3023" w:rsidRPr="00F63CFA">
              <w:rPr>
                <w:rFonts w:ascii="Arial" w:hAnsi="Arial" w:cs="Arial"/>
                <w:color w:val="000000"/>
                <w:sz w:val="20"/>
              </w:rPr>
              <w:t xml:space="preserve"> </w:t>
            </w:r>
          </w:p>
          <w:p w:rsidR="00D97E6C" w:rsidRPr="00F63CFA" w:rsidRDefault="003C3023" w:rsidP="009B1C3C">
            <w:pPr>
              <w:jc w:val="center"/>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Количество</w:t>
            </w:r>
            <w:r w:rsidRPr="00F63CFA">
              <w:rPr>
                <w:rFonts w:ascii="Arial" w:hAnsi="Arial" w:cs="Arial"/>
                <w:color w:val="000000"/>
                <w:sz w:val="20"/>
              </w:rPr>
              <w:t xml:space="preserve"> </w:t>
            </w:r>
            <w:r w:rsidR="00D97E6C" w:rsidRPr="00F63CFA">
              <w:rPr>
                <w:rFonts w:ascii="Arial" w:hAnsi="Arial" w:cs="Arial"/>
                <w:color w:val="000000"/>
                <w:sz w:val="20"/>
              </w:rPr>
              <w:t>размещенных</w:t>
            </w:r>
            <w:r w:rsidRPr="00F63CFA">
              <w:rPr>
                <w:rFonts w:ascii="Arial" w:hAnsi="Arial" w:cs="Arial"/>
                <w:color w:val="000000"/>
                <w:sz w:val="20"/>
              </w:rPr>
              <w:t xml:space="preserve"> </w:t>
            </w:r>
            <w:r w:rsidR="00D97E6C" w:rsidRPr="00F63CFA">
              <w:rPr>
                <w:rFonts w:ascii="Arial" w:hAnsi="Arial" w:cs="Arial"/>
                <w:color w:val="000000"/>
                <w:sz w:val="20"/>
              </w:rPr>
              <w:t>публик</w:t>
            </w:r>
            <w:r w:rsidR="00D97E6C" w:rsidRPr="00F63CFA">
              <w:rPr>
                <w:rFonts w:ascii="Arial" w:hAnsi="Arial" w:cs="Arial"/>
                <w:color w:val="000000"/>
                <w:sz w:val="20"/>
              </w:rPr>
              <w:t>а</w:t>
            </w:r>
            <w:r w:rsidR="00D97E6C" w:rsidRPr="00F63CFA">
              <w:rPr>
                <w:rFonts w:ascii="Arial" w:hAnsi="Arial" w:cs="Arial"/>
                <w:color w:val="000000"/>
                <w:sz w:val="20"/>
              </w:rPr>
              <w:t>ций,</w:t>
            </w:r>
            <w:r w:rsidRPr="00F63CFA">
              <w:rPr>
                <w:rFonts w:ascii="Arial" w:hAnsi="Arial" w:cs="Arial"/>
                <w:color w:val="000000"/>
                <w:sz w:val="20"/>
              </w:rPr>
              <w:t xml:space="preserve"> </w:t>
            </w:r>
            <w:r w:rsidR="00D97E6C" w:rsidRPr="00F63CFA">
              <w:rPr>
                <w:rFonts w:ascii="Arial" w:hAnsi="Arial" w:cs="Arial"/>
                <w:color w:val="000000"/>
                <w:sz w:val="20"/>
              </w:rPr>
              <w:t>статей</w:t>
            </w:r>
            <w:r w:rsidRPr="00F63CFA">
              <w:rPr>
                <w:rFonts w:ascii="Arial" w:hAnsi="Arial" w:cs="Arial"/>
                <w:color w:val="000000"/>
                <w:sz w:val="20"/>
              </w:rPr>
              <w:t xml:space="preserve"> </w:t>
            </w:r>
            <w:r w:rsidR="00D97E6C" w:rsidRPr="00F63CFA">
              <w:rPr>
                <w:rFonts w:ascii="Arial" w:hAnsi="Arial" w:cs="Arial"/>
                <w:color w:val="000000"/>
                <w:sz w:val="20"/>
              </w:rPr>
              <w:t>антикоррупционной</w:t>
            </w:r>
            <w:r w:rsidRPr="00F63CFA">
              <w:rPr>
                <w:rFonts w:ascii="Arial" w:hAnsi="Arial" w:cs="Arial"/>
                <w:color w:val="000000"/>
                <w:sz w:val="20"/>
              </w:rPr>
              <w:t xml:space="preserve"> </w:t>
            </w:r>
            <w:r w:rsidR="00D97E6C" w:rsidRPr="00F63CFA">
              <w:rPr>
                <w:rFonts w:ascii="Arial" w:hAnsi="Arial" w:cs="Arial"/>
                <w:color w:val="000000"/>
                <w:sz w:val="20"/>
              </w:rPr>
              <w:t>н</w:t>
            </w:r>
            <w:r w:rsidR="00D97E6C" w:rsidRPr="00F63CFA">
              <w:rPr>
                <w:rFonts w:ascii="Arial" w:hAnsi="Arial" w:cs="Arial"/>
                <w:color w:val="000000"/>
                <w:sz w:val="20"/>
              </w:rPr>
              <w:t>а</w:t>
            </w:r>
            <w:r w:rsidR="00D97E6C" w:rsidRPr="00F63CFA">
              <w:rPr>
                <w:rFonts w:ascii="Arial" w:hAnsi="Arial" w:cs="Arial"/>
                <w:color w:val="000000"/>
                <w:sz w:val="20"/>
              </w:rPr>
              <w:t>правленности</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Раздел</w:t>
            </w:r>
            <w:r w:rsidR="003C3023" w:rsidRPr="00F63CFA">
              <w:rPr>
                <w:rFonts w:ascii="Arial" w:hAnsi="Arial" w:cs="Arial"/>
                <w:color w:val="000000"/>
                <w:sz w:val="20"/>
              </w:rPr>
              <w:t xml:space="preserve"> </w:t>
            </w:r>
            <w:r w:rsidRPr="00F63CFA">
              <w:rPr>
                <w:rFonts w:ascii="Arial" w:hAnsi="Arial" w:cs="Arial"/>
                <w:color w:val="000000"/>
                <w:sz w:val="20"/>
              </w:rPr>
              <w:t>4.</w:t>
            </w:r>
            <w:r w:rsidR="003C3023" w:rsidRPr="00F63CFA">
              <w:rPr>
                <w:rFonts w:ascii="Arial" w:hAnsi="Arial" w:cs="Arial"/>
                <w:color w:val="000000"/>
                <w:sz w:val="20"/>
              </w:rPr>
              <w:t xml:space="preserve"> </w:t>
            </w:r>
            <w:r w:rsidRPr="00F63CFA">
              <w:rPr>
                <w:rFonts w:ascii="Arial" w:hAnsi="Arial" w:cs="Arial"/>
                <w:color w:val="000000"/>
                <w:sz w:val="20"/>
              </w:rPr>
              <w:t>Меры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кадровому</w:t>
            </w:r>
            <w:r w:rsidR="003C3023" w:rsidRPr="00F63CFA">
              <w:rPr>
                <w:rFonts w:ascii="Arial" w:hAnsi="Arial" w:cs="Arial"/>
                <w:color w:val="000000"/>
                <w:sz w:val="20"/>
              </w:rPr>
              <w:t xml:space="preserve"> </w:t>
            </w:r>
            <w:r w:rsidRPr="00F63CFA">
              <w:rPr>
                <w:rFonts w:ascii="Arial" w:hAnsi="Arial" w:cs="Arial"/>
                <w:color w:val="000000"/>
                <w:sz w:val="20"/>
              </w:rPr>
              <w:t>обеспечению</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4.1.</w:t>
            </w:r>
            <w:r w:rsidR="003C3023" w:rsidRPr="00F63CFA">
              <w:rPr>
                <w:rFonts w:ascii="Arial" w:hAnsi="Arial" w:cs="Arial"/>
                <w:color w:val="000000"/>
                <w:sz w:val="20"/>
              </w:rPr>
              <w:t xml:space="preserve"> </w:t>
            </w:r>
            <w:r w:rsidRPr="00F63CFA">
              <w:rPr>
                <w:rFonts w:ascii="Arial" w:hAnsi="Arial" w:cs="Arial"/>
                <w:color w:val="000000"/>
                <w:sz w:val="20"/>
              </w:rPr>
              <w:t>Оказание</w:t>
            </w:r>
            <w:r w:rsidR="003C3023" w:rsidRPr="00F63CFA">
              <w:rPr>
                <w:rFonts w:ascii="Arial" w:hAnsi="Arial" w:cs="Arial"/>
                <w:color w:val="000000"/>
                <w:sz w:val="20"/>
              </w:rPr>
              <w:t xml:space="preserve"> </w:t>
            </w:r>
            <w:r w:rsidRPr="00F63CFA">
              <w:rPr>
                <w:rFonts w:ascii="Arial" w:hAnsi="Arial" w:cs="Arial"/>
                <w:color w:val="000000"/>
                <w:sz w:val="20"/>
              </w:rPr>
              <w:t>консультативной</w:t>
            </w:r>
            <w:r w:rsidR="003C3023" w:rsidRPr="00F63CFA">
              <w:rPr>
                <w:rFonts w:ascii="Arial" w:hAnsi="Arial" w:cs="Arial"/>
                <w:color w:val="000000"/>
                <w:sz w:val="20"/>
              </w:rPr>
              <w:t xml:space="preserve"> </w:t>
            </w:r>
            <w:r w:rsidRPr="00F63CFA">
              <w:rPr>
                <w:rFonts w:ascii="Arial" w:hAnsi="Arial" w:cs="Arial"/>
                <w:color w:val="000000"/>
                <w:sz w:val="20"/>
              </w:rPr>
              <w:t>помощи</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предоставления</w:t>
            </w:r>
            <w:r w:rsidR="003C3023" w:rsidRPr="00F63CFA">
              <w:rPr>
                <w:rFonts w:ascii="Arial" w:hAnsi="Arial" w:cs="Arial"/>
                <w:color w:val="000000"/>
                <w:sz w:val="20"/>
              </w:rPr>
              <w:t xml:space="preserve"> </w:t>
            </w:r>
            <w:proofErr w:type="gramStart"/>
            <w:r w:rsidRPr="00F63CFA">
              <w:rPr>
                <w:rFonts w:ascii="Arial" w:hAnsi="Arial" w:cs="Arial"/>
                <w:color w:val="000000"/>
                <w:sz w:val="20"/>
              </w:rPr>
              <w:t>в</w:t>
            </w:r>
            <w:proofErr w:type="gramEnd"/>
            <w:r w:rsidR="003C3023" w:rsidRPr="00F63CFA">
              <w:rPr>
                <w:rFonts w:ascii="Arial" w:hAnsi="Arial" w:cs="Arial"/>
                <w:color w:val="000000"/>
                <w:sz w:val="20"/>
              </w:rPr>
              <w:t xml:space="preserve"> </w:t>
            </w:r>
            <w:proofErr w:type="gramStart"/>
            <w:r w:rsidRPr="00F63CFA">
              <w:rPr>
                <w:rFonts w:ascii="Arial" w:hAnsi="Arial" w:cs="Arial"/>
                <w:color w:val="000000"/>
                <w:sz w:val="20"/>
              </w:rPr>
              <w:t>уполномоченный</w:t>
            </w:r>
            <w:proofErr w:type="gramEnd"/>
            <w:r w:rsidR="003C3023" w:rsidRPr="00F63CFA">
              <w:rPr>
                <w:rFonts w:ascii="Arial" w:hAnsi="Arial" w:cs="Arial"/>
                <w:color w:val="000000"/>
                <w:sz w:val="20"/>
              </w:rPr>
              <w:t xml:space="preserve"> </w:t>
            </w:r>
            <w:r w:rsidRPr="00F63CFA">
              <w:rPr>
                <w:rFonts w:ascii="Arial" w:hAnsi="Arial" w:cs="Arial"/>
                <w:color w:val="000000"/>
                <w:sz w:val="20"/>
              </w:rPr>
              <w:t>орган</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w:t>
            </w:r>
            <w:r w:rsidRPr="00F63CFA">
              <w:rPr>
                <w:rFonts w:ascii="Arial" w:hAnsi="Arial" w:cs="Arial"/>
                <w:color w:val="000000"/>
                <w:sz w:val="20"/>
              </w:rPr>
              <w:t>у</w:t>
            </w:r>
            <w:r w:rsidRPr="00F63CFA">
              <w:rPr>
                <w:rFonts w:ascii="Arial" w:hAnsi="Arial" w:cs="Arial"/>
                <w:color w:val="000000"/>
                <w:sz w:val="20"/>
              </w:rPr>
              <w:t>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p>
        </w:tc>
        <w:tc>
          <w:tcPr>
            <w:tcW w:w="1046"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мере</w:t>
            </w:r>
            <w:r w:rsidR="003C3023" w:rsidRPr="00F63CFA">
              <w:rPr>
                <w:rFonts w:ascii="Arial" w:hAnsi="Arial" w:cs="Arial"/>
                <w:color w:val="000000"/>
                <w:sz w:val="20"/>
              </w:rPr>
              <w:t xml:space="preserve"> </w:t>
            </w:r>
            <w:r w:rsidRPr="00F63CFA">
              <w:rPr>
                <w:rFonts w:ascii="Arial" w:hAnsi="Arial" w:cs="Arial"/>
                <w:color w:val="000000"/>
                <w:sz w:val="20"/>
              </w:rPr>
              <w:t>необходимости</w:t>
            </w:r>
          </w:p>
          <w:p w:rsidR="00D97E6C" w:rsidRPr="00F63CFA" w:rsidRDefault="00D97E6C" w:rsidP="009B1C3C">
            <w:pPr>
              <w:jc w:val="center"/>
              <w:rPr>
                <w:rFonts w:ascii="Arial" w:hAnsi="Arial" w:cs="Arial"/>
                <w:color w:val="000000"/>
                <w:sz w:val="20"/>
                <w:lang w:eastAsia="en-US"/>
              </w:rPr>
            </w:pPr>
          </w:p>
        </w:tc>
        <w:tc>
          <w:tcPr>
            <w:tcW w:w="1103"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д</w:t>
            </w:r>
            <w:r w:rsidRPr="00F63CFA">
              <w:rPr>
                <w:rFonts w:ascii="Arial" w:hAnsi="Arial" w:cs="Arial"/>
                <w:color w:val="000000"/>
                <w:sz w:val="20"/>
              </w:rPr>
              <w:t>министрации</w:t>
            </w:r>
          </w:p>
          <w:p w:rsidR="00D97E6C" w:rsidRPr="00F63CFA" w:rsidRDefault="00D97E6C" w:rsidP="009B1C3C">
            <w:pPr>
              <w:jc w:val="center"/>
              <w:rPr>
                <w:rFonts w:ascii="Arial" w:hAnsi="Arial" w:cs="Arial"/>
                <w:color w:val="000000"/>
                <w:sz w:val="20"/>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4.2.</w:t>
            </w:r>
            <w:r w:rsidR="003C3023" w:rsidRPr="00F63CFA">
              <w:rPr>
                <w:rFonts w:ascii="Arial" w:hAnsi="Arial" w:cs="Arial"/>
                <w:color w:val="000000"/>
                <w:sz w:val="20"/>
              </w:rPr>
              <w:t xml:space="preserve"> </w:t>
            </w:r>
            <w:r w:rsidRPr="00F63CFA">
              <w:rPr>
                <w:rFonts w:ascii="Arial" w:hAnsi="Arial" w:cs="Arial"/>
                <w:color w:val="000000"/>
                <w:sz w:val="20"/>
              </w:rPr>
              <w:t>Оказание</w:t>
            </w:r>
            <w:r w:rsidR="003C3023" w:rsidRPr="00F63CFA">
              <w:rPr>
                <w:rFonts w:ascii="Arial" w:hAnsi="Arial" w:cs="Arial"/>
                <w:color w:val="000000"/>
                <w:sz w:val="20"/>
              </w:rPr>
              <w:t xml:space="preserve"> </w:t>
            </w:r>
            <w:r w:rsidRPr="00F63CFA">
              <w:rPr>
                <w:rFonts w:ascii="Arial" w:hAnsi="Arial" w:cs="Arial"/>
                <w:color w:val="000000"/>
                <w:sz w:val="20"/>
              </w:rPr>
              <w:t>консультативной</w:t>
            </w:r>
            <w:r w:rsidR="003C3023" w:rsidRPr="00F63CFA">
              <w:rPr>
                <w:rFonts w:ascii="Arial" w:hAnsi="Arial" w:cs="Arial"/>
                <w:color w:val="000000"/>
                <w:sz w:val="20"/>
              </w:rPr>
              <w:t xml:space="preserve"> </w:t>
            </w:r>
            <w:r w:rsidRPr="00F63CFA">
              <w:rPr>
                <w:rFonts w:ascii="Arial" w:hAnsi="Arial" w:cs="Arial"/>
                <w:color w:val="000000"/>
                <w:sz w:val="20"/>
              </w:rPr>
              <w:t>помощи</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связанным</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соблюдением</w:t>
            </w:r>
            <w:r w:rsidR="003C3023" w:rsidRPr="00F63CFA">
              <w:rPr>
                <w:rFonts w:ascii="Arial" w:hAnsi="Arial" w:cs="Arial"/>
                <w:color w:val="000000"/>
                <w:sz w:val="20"/>
              </w:rPr>
              <w:t xml:space="preserve"> </w:t>
            </w:r>
            <w:r w:rsidRPr="00F63CFA">
              <w:rPr>
                <w:rFonts w:ascii="Arial" w:hAnsi="Arial" w:cs="Arial"/>
                <w:color w:val="000000"/>
                <w:sz w:val="20"/>
              </w:rPr>
              <w:t>ограничений,</w:t>
            </w:r>
            <w:r w:rsidR="003C3023" w:rsidRPr="00F63CFA">
              <w:rPr>
                <w:rFonts w:ascii="Arial" w:hAnsi="Arial" w:cs="Arial"/>
                <w:color w:val="000000"/>
                <w:sz w:val="20"/>
              </w:rPr>
              <w:t xml:space="preserve"> </w:t>
            </w:r>
            <w:r w:rsidRPr="00F63CFA">
              <w:rPr>
                <w:rFonts w:ascii="Arial" w:hAnsi="Arial" w:cs="Arial"/>
                <w:color w:val="000000"/>
                <w:sz w:val="20"/>
              </w:rPr>
              <w:t>выполнением</w:t>
            </w:r>
            <w:r w:rsidR="003C3023" w:rsidRPr="00F63CFA">
              <w:rPr>
                <w:rFonts w:ascii="Arial" w:hAnsi="Arial" w:cs="Arial"/>
                <w:color w:val="000000"/>
                <w:sz w:val="20"/>
              </w:rPr>
              <w:t xml:space="preserve"> </w:t>
            </w:r>
            <w:r w:rsidRPr="00F63CFA">
              <w:rPr>
                <w:rFonts w:ascii="Arial" w:hAnsi="Arial" w:cs="Arial"/>
                <w:color w:val="000000"/>
                <w:sz w:val="20"/>
              </w:rPr>
              <w:t>обяз</w:t>
            </w:r>
            <w:r w:rsidRPr="00F63CFA">
              <w:rPr>
                <w:rFonts w:ascii="Arial" w:hAnsi="Arial" w:cs="Arial"/>
                <w:color w:val="000000"/>
                <w:sz w:val="20"/>
              </w:rPr>
              <w:t>а</w:t>
            </w:r>
            <w:r w:rsidRPr="00F63CFA">
              <w:rPr>
                <w:rFonts w:ascii="Arial" w:hAnsi="Arial" w:cs="Arial"/>
                <w:color w:val="000000"/>
                <w:sz w:val="20"/>
              </w:rPr>
              <w:t>тельств,</w:t>
            </w:r>
            <w:r w:rsidR="003C3023" w:rsidRPr="00F63CFA">
              <w:rPr>
                <w:rFonts w:ascii="Arial" w:hAnsi="Arial" w:cs="Arial"/>
                <w:color w:val="000000"/>
                <w:sz w:val="20"/>
              </w:rPr>
              <w:t xml:space="preserve"> </w:t>
            </w:r>
            <w:r w:rsidRPr="00F63CFA">
              <w:rPr>
                <w:rFonts w:ascii="Arial" w:hAnsi="Arial" w:cs="Arial"/>
                <w:color w:val="000000"/>
                <w:sz w:val="20"/>
              </w:rPr>
              <w:t>не</w:t>
            </w:r>
            <w:r w:rsidR="003C3023" w:rsidRPr="00F63CFA">
              <w:rPr>
                <w:rFonts w:ascii="Arial" w:hAnsi="Arial" w:cs="Arial"/>
                <w:color w:val="000000"/>
                <w:sz w:val="20"/>
              </w:rPr>
              <w:t xml:space="preserve"> </w:t>
            </w:r>
            <w:r w:rsidRPr="00F63CFA">
              <w:rPr>
                <w:rFonts w:ascii="Arial" w:hAnsi="Arial" w:cs="Arial"/>
                <w:color w:val="000000"/>
                <w:sz w:val="20"/>
              </w:rPr>
              <w:t>нарушением</w:t>
            </w:r>
            <w:r w:rsidR="003C3023" w:rsidRPr="00F63CFA">
              <w:rPr>
                <w:rFonts w:ascii="Arial" w:hAnsi="Arial" w:cs="Arial"/>
                <w:color w:val="000000"/>
                <w:sz w:val="20"/>
              </w:rPr>
              <w:t xml:space="preserve"> </w:t>
            </w:r>
            <w:r w:rsidRPr="00F63CFA">
              <w:rPr>
                <w:rFonts w:ascii="Arial" w:hAnsi="Arial" w:cs="Arial"/>
                <w:color w:val="000000"/>
                <w:sz w:val="20"/>
              </w:rPr>
              <w:t>запретов,</w:t>
            </w:r>
            <w:r w:rsidR="003C3023" w:rsidRPr="00F63CFA">
              <w:rPr>
                <w:rFonts w:ascii="Arial" w:hAnsi="Arial" w:cs="Arial"/>
                <w:color w:val="000000"/>
                <w:sz w:val="20"/>
              </w:rPr>
              <w:t xml:space="preserve"> </w:t>
            </w:r>
            <w:r w:rsidRPr="00F63CFA">
              <w:rPr>
                <w:rFonts w:ascii="Arial" w:hAnsi="Arial" w:cs="Arial"/>
                <w:color w:val="000000"/>
                <w:sz w:val="20"/>
              </w:rPr>
              <w:t>установле</w:t>
            </w:r>
            <w:r w:rsidRPr="00F63CFA">
              <w:rPr>
                <w:rFonts w:ascii="Arial" w:hAnsi="Arial" w:cs="Arial"/>
                <w:color w:val="000000"/>
                <w:sz w:val="20"/>
              </w:rPr>
              <w:t>н</w:t>
            </w:r>
            <w:r w:rsidRPr="00F63CFA">
              <w:rPr>
                <w:rFonts w:ascii="Arial" w:hAnsi="Arial" w:cs="Arial"/>
                <w:color w:val="000000"/>
                <w:sz w:val="20"/>
              </w:rPr>
              <w:t>ных</w:t>
            </w:r>
            <w:r w:rsidR="003C3023" w:rsidRPr="00F63CFA">
              <w:rPr>
                <w:rFonts w:ascii="Arial" w:hAnsi="Arial" w:cs="Arial"/>
                <w:color w:val="000000"/>
                <w:sz w:val="20"/>
              </w:rPr>
              <w:t xml:space="preserve"> </w:t>
            </w:r>
            <w:r w:rsidRPr="00F63CFA">
              <w:rPr>
                <w:rFonts w:ascii="Arial" w:hAnsi="Arial" w:cs="Arial"/>
                <w:color w:val="000000"/>
                <w:sz w:val="20"/>
              </w:rPr>
              <w:t>Федеральным</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02</w:t>
            </w:r>
            <w:r w:rsidR="003C3023" w:rsidRPr="00F63CFA">
              <w:rPr>
                <w:rFonts w:ascii="Arial" w:hAnsi="Arial" w:cs="Arial"/>
                <w:color w:val="000000"/>
                <w:sz w:val="20"/>
              </w:rPr>
              <w:t xml:space="preserve"> </w:t>
            </w:r>
            <w:r w:rsidRPr="00F63CFA">
              <w:rPr>
                <w:rFonts w:ascii="Arial" w:hAnsi="Arial" w:cs="Arial"/>
                <w:color w:val="000000"/>
                <w:sz w:val="20"/>
              </w:rPr>
              <w:t>марта</w:t>
            </w:r>
            <w:r w:rsidR="003C3023" w:rsidRPr="00F63CFA">
              <w:rPr>
                <w:rFonts w:ascii="Arial" w:hAnsi="Arial" w:cs="Arial"/>
                <w:color w:val="000000"/>
                <w:sz w:val="20"/>
              </w:rPr>
              <w:t xml:space="preserve"> </w:t>
            </w:r>
            <w:r w:rsidRPr="00F63CFA">
              <w:rPr>
                <w:rFonts w:ascii="Arial" w:hAnsi="Arial" w:cs="Arial"/>
                <w:color w:val="000000"/>
                <w:sz w:val="20"/>
              </w:rPr>
              <w:t>2007</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25-ФЗ</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p>
        </w:tc>
        <w:tc>
          <w:tcPr>
            <w:tcW w:w="1046"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мере</w:t>
            </w:r>
            <w:r w:rsidR="003C3023" w:rsidRPr="00F63CFA">
              <w:rPr>
                <w:rFonts w:ascii="Arial" w:hAnsi="Arial" w:cs="Arial"/>
                <w:color w:val="000000"/>
                <w:sz w:val="20"/>
              </w:rPr>
              <w:t xml:space="preserve"> </w:t>
            </w:r>
            <w:r w:rsidRPr="00F63CFA">
              <w:rPr>
                <w:rFonts w:ascii="Arial" w:hAnsi="Arial" w:cs="Arial"/>
                <w:color w:val="000000"/>
                <w:sz w:val="20"/>
              </w:rPr>
              <w:t>необходимости</w:t>
            </w:r>
          </w:p>
          <w:p w:rsidR="00D97E6C" w:rsidRPr="00F63CFA" w:rsidRDefault="00D97E6C" w:rsidP="009B1C3C">
            <w:pPr>
              <w:jc w:val="center"/>
              <w:rPr>
                <w:rFonts w:ascii="Arial" w:hAnsi="Arial" w:cs="Arial"/>
                <w:color w:val="000000"/>
                <w:sz w:val="20"/>
                <w:lang w:eastAsia="en-US"/>
              </w:rPr>
            </w:pPr>
          </w:p>
        </w:tc>
        <w:tc>
          <w:tcPr>
            <w:tcW w:w="1103"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д</w:t>
            </w:r>
            <w:r w:rsidRPr="00F63CFA">
              <w:rPr>
                <w:rFonts w:ascii="Arial" w:hAnsi="Arial" w:cs="Arial"/>
                <w:color w:val="000000"/>
                <w:sz w:val="20"/>
              </w:rPr>
              <w:t>министрации</w:t>
            </w:r>
          </w:p>
          <w:p w:rsidR="00D97E6C" w:rsidRPr="00F63CFA" w:rsidRDefault="00D97E6C" w:rsidP="009B1C3C">
            <w:pPr>
              <w:jc w:val="center"/>
              <w:rPr>
                <w:rFonts w:ascii="Arial" w:hAnsi="Arial" w:cs="Arial"/>
                <w:color w:val="000000"/>
                <w:sz w:val="20"/>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4.3.</w:t>
            </w:r>
            <w:r w:rsidR="003C3023" w:rsidRPr="00F63CFA">
              <w:rPr>
                <w:rFonts w:ascii="Arial" w:hAnsi="Arial" w:cs="Arial"/>
                <w:color w:val="000000"/>
                <w:sz w:val="20"/>
              </w:rPr>
              <w:t xml:space="preserve"> </w:t>
            </w:r>
            <w:r w:rsidRPr="00F63CFA">
              <w:rPr>
                <w:rFonts w:ascii="Arial" w:hAnsi="Arial" w:cs="Arial"/>
                <w:color w:val="000000"/>
                <w:sz w:val="20"/>
              </w:rPr>
              <w:t>Привлечение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муниципальную</w:t>
            </w:r>
            <w:r w:rsidR="003C3023" w:rsidRPr="00F63CFA">
              <w:rPr>
                <w:rFonts w:ascii="Arial" w:hAnsi="Arial" w:cs="Arial"/>
                <w:color w:val="000000"/>
                <w:sz w:val="20"/>
              </w:rPr>
              <w:t xml:space="preserve"> </w:t>
            </w:r>
            <w:r w:rsidRPr="00F63CFA">
              <w:rPr>
                <w:rFonts w:ascii="Arial" w:hAnsi="Arial" w:cs="Arial"/>
                <w:color w:val="000000"/>
                <w:sz w:val="20"/>
              </w:rPr>
              <w:t>службу</w:t>
            </w:r>
            <w:r w:rsidR="003C3023" w:rsidRPr="00F63CFA">
              <w:rPr>
                <w:rFonts w:ascii="Arial" w:hAnsi="Arial" w:cs="Arial"/>
                <w:color w:val="000000"/>
                <w:sz w:val="20"/>
              </w:rPr>
              <w:t xml:space="preserve"> </w:t>
            </w:r>
            <w:r w:rsidRPr="00F63CFA">
              <w:rPr>
                <w:rFonts w:ascii="Arial" w:hAnsi="Arial" w:cs="Arial"/>
                <w:color w:val="000000"/>
                <w:sz w:val="20"/>
              </w:rPr>
              <w:t>кв</w:t>
            </w:r>
            <w:r w:rsidRPr="00F63CFA">
              <w:rPr>
                <w:rFonts w:ascii="Arial" w:hAnsi="Arial" w:cs="Arial"/>
                <w:color w:val="000000"/>
                <w:sz w:val="20"/>
              </w:rPr>
              <w:t>а</w:t>
            </w:r>
            <w:r w:rsidRPr="00F63CFA">
              <w:rPr>
                <w:rFonts w:ascii="Arial" w:hAnsi="Arial" w:cs="Arial"/>
                <w:color w:val="000000"/>
                <w:sz w:val="20"/>
              </w:rPr>
              <w:t>лифицированных</w:t>
            </w:r>
            <w:r w:rsidR="003C3023" w:rsidRPr="00F63CFA">
              <w:rPr>
                <w:rFonts w:ascii="Arial" w:hAnsi="Arial" w:cs="Arial"/>
                <w:color w:val="000000"/>
                <w:sz w:val="20"/>
              </w:rPr>
              <w:t xml:space="preserve"> </w:t>
            </w:r>
            <w:r w:rsidRPr="00F63CFA">
              <w:rPr>
                <w:rFonts w:ascii="Arial" w:hAnsi="Arial" w:cs="Arial"/>
                <w:color w:val="000000"/>
                <w:sz w:val="20"/>
              </w:rPr>
              <w:t>специалистов</w:t>
            </w:r>
            <w:r w:rsidR="003C3023" w:rsidRPr="00F63CFA">
              <w:rPr>
                <w:rFonts w:ascii="Arial" w:hAnsi="Arial" w:cs="Arial"/>
                <w:color w:val="000000"/>
                <w:sz w:val="20"/>
              </w:rPr>
              <w:t xml:space="preserve"> </w:t>
            </w:r>
            <w:r w:rsidRPr="00F63CFA">
              <w:rPr>
                <w:rFonts w:ascii="Arial" w:hAnsi="Arial" w:cs="Arial"/>
                <w:color w:val="000000"/>
                <w:sz w:val="20"/>
              </w:rPr>
              <w:t>путем</w:t>
            </w:r>
            <w:r w:rsidR="003C3023" w:rsidRPr="00F63CFA">
              <w:rPr>
                <w:rFonts w:ascii="Arial" w:hAnsi="Arial" w:cs="Arial"/>
                <w:color w:val="000000"/>
                <w:sz w:val="20"/>
              </w:rPr>
              <w:t xml:space="preserve"> </w:t>
            </w:r>
            <w:r w:rsidRPr="00F63CFA">
              <w:rPr>
                <w:rFonts w:ascii="Arial" w:hAnsi="Arial" w:cs="Arial"/>
                <w:color w:val="000000"/>
                <w:sz w:val="20"/>
              </w:rPr>
              <w:t>провед</w:t>
            </w:r>
            <w:r w:rsidRPr="00F63CFA">
              <w:rPr>
                <w:rFonts w:ascii="Arial" w:hAnsi="Arial" w:cs="Arial"/>
                <w:color w:val="000000"/>
                <w:sz w:val="20"/>
              </w:rPr>
              <w:t>е</w:t>
            </w:r>
            <w:r w:rsidRPr="00F63CFA">
              <w:rPr>
                <w:rFonts w:ascii="Arial" w:hAnsi="Arial" w:cs="Arial"/>
                <w:color w:val="000000"/>
                <w:sz w:val="20"/>
              </w:rPr>
              <w:t>ния</w:t>
            </w:r>
            <w:r w:rsidR="003C3023" w:rsidRPr="00F63CFA">
              <w:rPr>
                <w:rFonts w:ascii="Arial" w:hAnsi="Arial" w:cs="Arial"/>
                <w:color w:val="000000"/>
                <w:sz w:val="20"/>
              </w:rPr>
              <w:t xml:space="preserve"> </w:t>
            </w:r>
            <w:r w:rsidRPr="00F63CFA">
              <w:rPr>
                <w:rFonts w:ascii="Arial" w:hAnsi="Arial" w:cs="Arial"/>
                <w:color w:val="000000"/>
                <w:sz w:val="20"/>
              </w:rPr>
              <w:t>конкурсов</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замещение</w:t>
            </w:r>
            <w:r w:rsidR="003C3023" w:rsidRPr="00F63CFA">
              <w:rPr>
                <w:rFonts w:ascii="Arial" w:hAnsi="Arial" w:cs="Arial"/>
                <w:color w:val="000000"/>
                <w:sz w:val="20"/>
              </w:rPr>
              <w:t xml:space="preserve"> </w:t>
            </w:r>
            <w:r w:rsidRPr="00F63CFA">
              <w:rPr>
                <w:rFonts w:ascii="Arial" w:hAnsi="Arial" w:cs="Arial"/>
                <w:color w:val="000000"/>
                <w:sz w:val="20"/>
              </w:rPr>
              <w:t>вакантных</w:t>
            </w:r>
            <w:r w:rsidR="003C3023" w:rsidRPr="00F63CFA">
              <w:rPr>
                <w:rFonts w:ascii="Arial" w:hAnsi="Arial" w:cs="Arial"/>
                <w:color w:val="000000"/>
                <w:sz w:val="20"/>
              </w:rPr>
              <w:t xml:space="preserve"> </w:t>
            </w:r>
            <w:r w:rsidRPr="00F63CFA">
              <w:rPr>
                <w:rFonts w:ascii="Arial" w:hAnsi="Arial" w:cs="Arial"/>
                <w:color w:val="000000"/>
                <w:sz w:val="20"/>
              </w:rPr>
              <w:t>должн</w:t>
            </w:r>
            <w:r w:rsidRPr="00F63CFA">
              <w:rPr>
                <w:rFonts w:ascii="Arial" w:hAnsi="Arial" w:cs="Arial"/>
                <w:color w:val="000000"/>
                <w:sz w:val="20"/>
              </w:rPr>
              <w:t>о</w:t>
            </w:r>
            <w:r w:rsidRPr="00F63CFA">
              <w:rPr>
                <w:rFonts w:ascii="Arial" w:hAnsi="Arial" w:cs="Arial"/>
                <w:color w:val="000000"/>
                <w:sz w:val="20"/>
              </w:rPr>
              <w:t>стей</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конкурсов</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кадр</w:t>
            </w:r>
            <w:r w:rsidRPr="00F63CFA">
              <w:rPr>
                <w:rFonts w:ascii="Arial" w:hAnsi="Arial" w:cs="Arial"/>
                <w:color w:val="000000"/>
                <w:sz w:val="20"/>
              </w:rPr>
              <w:t>о</w:t>
            </w:r>
            <w:r w:rsidRPr="00F63CFA">
              <w:rPr>
                <w:rFonts w:ascii="Arial" w:hAnsi="Arial" w:cs="Arial"/>
                <w:color w:val="000000"/>
                <w:sz w:val="20"/>
              </w:rPr>
              <w:t>вый</w:t>
            </w:r>
            <w:r w:rsidR="003C3023" w:rsidRPr="00F63CFA">
              <w:rPr>
                <w:rFonts w:ascii="Arial" w:hAnsi="Arial" w:cs="Arial"/>
                <w:color w:val="000000"/>
                <w:sz w:val="20"/>
              </w:rPr>
              <w:t xml:space="preserve"> </w:t>
            </w:r>
            <w:r w:rsidRPr="00F63CFA">
              <w:rPr>
                <w:rFonts w:ascii="Arial" w:hAnsi="Arial" w:cs="Arial"/>
                <w:color w:val="000000"/>
                <w:sz w:val="20"/>
              </w:rPr>
              <w:t>резерв</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полугодие</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эксперт</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p>
          <w:p w:rsidR="00D97E6C" w:rsidRPr="00F63CFA" w:rsidRDefault="003C3023" w:rsidP="009B1C3C">
            <w:pPr>
              <w:jc w:val="center"/>
              <w:rPr>
                <w:rFonts w:ascii="Arial" w:hAnsi="Arial" w:cs="Arial"/>
                <w:color w:val="000000"/>
                <w:sz w:val="20"/>
                <w:lang w:eastAsia="en-US"/>
              </w:rPr>
            </w:pPr>
            <w:r w:rsidRPr="00F63CFA">
              <w:rPr>
                <w:rFonts w:ascii="Arial" w:hAnsi="Arial" w:cs="Arial"/>
                <w:color w:val="000000"/>
                <w:sz w:val="20"/>
              </w:rPr>
              <w:t xml:space="preserve"> </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Формирование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конкурсной</w:t>
            </w:r>
            <w:r w:rsidR="003C3023" w:rsidRPr="00F63CFA">
              <w:rPr>
                <w:rFonts w:ascii="Arial" w:hAnsi="Arial" w:cs="Arial"/>
                <w:color w:val="000000"/>
                <w:sz w:val="20"/>
              </w:rPr>
              <w:t xml:space="preserve"> </w:t>
            </w:r>
            <w:r w:rsidRPr="00F63CFA">
              <w:rPr>
                <w:rFonts w:ascii="Arial" w:hAnsi="Arial" w:cs="Arial"/>
                <w:color w:val="000000"/>
                <w:sz w:val="20"/>
              </w:rPr>
              <w:t>основе</w:t>
            </w:r>
            <w:r w:rsidR="003C3023" w:rsidRPr="00F63CFA">
              <w:rPr>
                <w:rFonts w:ascii="Arial" w:hAnsi="Arial" w:cs="Arial"/>
                <w:color w:val="000000"/>
                <w:sz w:val="20"/>
              </w:rPr>
              <w:t xml:space="preserve"> </w:t>
            </w:r>
            <w:r w:rsidRPr="00F63CFA">
              <w:rPr>
                <w:rFonts w:ascii="Arial" w:hAnsi="Arial" w:cs="Arial"/>
                <w:color w:val="000000"/>
                <w:sz w:val="20"/>
              </w:rPr>
              <w:t>кадрового</w:t>
            </w:r>
            <w:r w:rsidR="003C3023" w:rsidRPr="00F63CFA">
              <w:rPr>
                <w:rFonts w:ascii="Arial" w:hAnsi="Arial" w:cs="Arial"/>
                <w:color w:val="000000"/>
                <w:sz w:val="20"/>
              </w:rPr>
              <w:t xml:space="preserve"> </w:t>
            </w:r>
            <w:r w:rsidRPr="00F63CFA">
              <w:rPr>
                <w:rFonts w:ascii="Arial" w:hAnsi="Arial" w:cs="Arial"/>
                <w:color w:val="000000"/>
                <w:sz w:val="20"/>
              </w:rPr>
              <w:t>состава</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4.4.</w:t>
            </w:r>
            <w:r w:rsidR="003C3023" w:rsidRPr="00F63CFA">
              <w:rPr>
                <w:rFonts w:ascii="Arial" w:hAnsi="Arial" w:cs="Arial"/>
                <w:color w:val="000000"/>
                <w:sz w:val="20"/>
              </w:rPr>
              <w:t xml:space="preserve"> </w:t>
            </w:r>
            <w:r w:rsidRPr="00F63CFA">
              <w:rPr>
                <w:rFonts w:ascii="Arial" w:hAnsi="Arial" w:cs="Arial"/>
                <w:color w:val="000000"/>
                <w:sz w:val="20"/>
              </w:rPr>
              <w:t>Получение</w:t>
            </w:r>
            <w:r w:rsidR="003C3023" w:rsidRPr="00F63CFA">
              <w:rPr>
                <w:rFonts w:ascii="Arial" w:hAnsi="Arial" w:cs="Arial"/>
                <w:color w:val="000000"/>
                <w:sz w:val="20"/>
              </w:rPr>
              <w:t xml:space="preserve"> </w:t>
            </w:r>
            <w:r w:rsidRPr="00F63CFA">
              <w:rPr>
                <w:rFonts w:ascii="Arial" w:hAnsi="Arial" w:cs="Arial"/>
                <w:color w:val="000000"/>
                <w:sz w:val="20"/>
              </w:rPr>
              <w:t>дополнительного</w:t>
            </w:r>
            <w:r w:rsidR="003C3023" w:rsidRPr="00F63CFA">
              <w:rPr>
                <w:rFonts w:ascii="Arial" w:hAnsi="Arial" w:cs="Arial"/>
                <w:color w:val="000000"/>
                <w:sz w:val="20"/>
              </w:rPr>
              <w:t xml:space="preserve"> </w:t>
            </w:r>
            <w:r w:rsidRPr="00F63CFA">
              <w:rPr>
                <w:rFonts w:ascii="Arial" w:hAnsi="Arial" w:cs="Arial"/>
                <w:color w:val="000000"/>
                <w:sz w:val="20"/>
              </w:rPr>
              <w:t>професси</w:t>
            </w:r>
            <w:r w:rsidRPr="00F63CFA">
              <w:rPr>
                <w:rFonts w:ascii="Arial" w:hAnsi="Arial" w:cs="Arial"/>
                <w:color w:val="000000"/>
                <w:sz w:val="20"/>
              </w:rPr>
              <w:t>о</w:t>
            </w:r>
            <w:r w:rsidRPr="00F63CFA">
              <w:rPr>
                <w:rFonts w:ascii="Arial" w:hAnsi="Arial" w:cs="Arial"/>
                <w:color w:val="000000"/>
                <w:sz w:val="20"/>
              </w:rPr>
              <w:t>нального</w:t>
            </w:r>
            <w:r w:rsidR="003C3023" w:rsidRPr="00F63CFA">
              <w:rPr>
                <w:rFonts w:ascii="Arial" w:hAnsi="Arial" w:cs="Arial"/>
                <w:color w:val="000000"/>
                <w:sz w:val="20"/>
              </w:rPr>
              <w:t xml:space="preserve"> </w:t>
            </w:r>
            <w:r w:rsidRPr="00F63CFA">
              <w:rPr>
                <w:rFonts w:ascii="Arial" w:hAnsi="Arial" w:cs="Arial"/>
                <w:color w:val="000000"/>
                <w:sz w:val="20"/>
              </w:rPr>
              <w:t>образования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направлению</w:t>
            </w:r>
            <w:r w:rsidR="003C3023" w:rsidRPr="00F63CFA">
              <w:rPr>
                <w:rFonts w:ascii="Arial" w:hAnsi="Arial" w:cs="Arial"/>
                <w:color w:val="000000"/>
                <w:sz w:val="20"/>
              </w:rPr>
              <w:t xml:space="preserve"> </w:t>
            </w:r>
            <w:r w:rsidRPr="00F63CFA">
              <w:rPr>
                <w:rFonts w:ascii="Arial" w:hAnsi="Arial" w:cs="Arial"/>
                <w:color w:val="000000"/>
                <w:sz w:val="20"/>
              </w:rPr>
              <w:t>«Гос</w:t>
            </w:r>
            <w:r w:rsidRPr="00F63CFA">
              <w:rPr>
                <w:rFonts w:ascii="Arial" w:hAnsi="Arial" w:cs="Arial"/>
                <w:color w:val="000000"/>
                <w:sz w:val="20"/>
              </w:rPr>
              <w:t>у</w:t>
            </w:r>
            <w:r w:rsidRPr="00F63CFA">
              <w:rPr>
                <w:rFonts w:ascii="Arial" w:hAnsi="Arial" w:cs="Arial"/>
                <w:color w:val="000000"/>
                <w:sz w:val="20"/>
              </w:rPr>
              <w:t>дарственные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закупки»</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пальными</w:t>
            </w:r>
            <w:r w:rsidR="003C3023" w:rsidRPr="00F63CFA">
              <w:rPr>
                <w:rFonts w:ascii="Arial" w:hAnsi="Arial" w:cs="Arial"/>
                <w:color w:val="000000"/>
                <w:sz w:val="20"/>
              </w:rPr>
              <w:t xml:space="preserve"> </w:t>
            </w:r>
            <w:r w:rsidRPr="00F63CFA">
              <w:rPr>
                <w:rFonts w:ascii="Arial" w:hAnsi="Arial" w:cs="Arial"/>
                <w:color w:val="000000"/>
                <w:sz w:val="20"/>
              </w:rPr>
              <w:t>служащими</w:t>
            </w:r>
            <w:r w:rsidR="003C3023" w:rsidRPr="00F63CFA">
              <w:rPr>
                <w:rFonts w:ascii="Arial" w:hAnsi="Arial" w:cs="Arial"/>
                <w:color w:val="000000"/>
                <w:sz w:val="20"/>
              </w:rPr>
              <w:t xml:space="preserve"> </w:t>
            </w:r>
          </w:p>
        </w:tc>
        <w:tc>
          <w:tcPr>
            <w:tcW w:w="1046" w:type="pct"/>
            <w:tcBorders>
              <w:top w:val="single" w:sz="4" w:space="0" w:color="auto"/>
              <w:left w:val="single" w:sz="4" w:space="0" w:color="auto"/>
              <w:bottom w:val="single" w:sz="4" w:space="0" w:color="auto"/>
              <w:right w:val="single" w:sz="4" w:space="0" w:color="auto"/>
            </w:tcBorders>
            <w:vAlign w:val="center"/>
          </w:tcPr>
          <w:p w:rsidR="00D97E6C" w:rsidRPr="00F63CFA" w:rsidRDefault="003C3023" w:rsidP="009B1C3C">
            <w:pPr>
              <w:jc w:val="center"/>
              <w:rPr>
                <w:rFonts w:ascii="Arial" w:eastAsia="Calibri" w:hAnsi="Arial" w:cs="Arial"/>
                <w:color w:val="000000"/>
                <w:sz w:val="20"/>
                <w:lang w:eastAsia="en-US"/>
              </w:rPr>
            </w:pPr>
            <w:r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мере</w:t>
            </w:r>
            <w:r w:rsidR="003C3023" w:rsidRPr="00F63CFA">
              <w:rPr>
                <w:rFonts w:ascii="Arial" w:hAnsi="Arial" w:cs="Arial"/>
                <w:color w:val="000000"/>
                <w:sz w:val="20"/>
              </w:rPr>
              <w:t xml:space="preserve"> </w:t>
            </w:r>
            <w:r w:rsidRPr="00F63CFA">
              <w:rPr>
                <w:rFonts w:ascii="Arial" w:hAnsi="Arial" w:cs="Arial"/>
                <w:color w:val="000000"/>
                <w:sz w:val="20"/>
              </w:rPr>
              <w:t>необходимости</w:t>
            </w:r>
          </w:p>
          <w:p w:rsidR="00D97E6C" w:rsidRPr="00F63CFA" w:rsidRDefault="00D97E6C" w:rsidP="009B1C3C">
            <w:pPr>
              <w:jc w:val="center"/>
              <w:rPr>
                <w:rFonts w:ascii="Arial" w:hAnsi="Arial" w:cs="Arial"/>
                <w:color w:val="000000"/>
                <w:sz w:val="20"/>
                <w:lang w:eastAsia="en-US"/>
              </w:rPr>
            </w:pP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p>
        </w:tc>
        <w:tc>
          <w:tcPr>
            <w:tcW w:w="1246"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Повышение</w:t>
            </w:r>
            <w:r w:rsidR="003C3023" w:rsidRPr="00F63CFA">
              <w:rPr>
                <w:rFonts w:ascii="Arial" w:hAnsi="Arial" w:cs="Arial"/>
                <w:color w:val="000000"/>
                <w:sz w:val="20"/>
              </w:rPr>
              <w:t xml:space="preserve"> </w:t>
            </w:r>
            <w:r w:rsidRPr="00F63CFA">
              <w:rPr>
                <w:rFonts w:ascii="Arial" w:hAnsi="Arial" w:cs="Arial"/>
                <w:color w:val="000000"/>
                <w:sz w:val="20"/>
              </w:rPr>
              <w:t>грамотности,</w:t>
            </w:r>
            <w:r w:rsidR="003C3023" w:rsidRPr="00F63CFA">
              <w:rPr>
                <w:rFonts w:ascii="Arial" w:hAnsi="Arial" w:cs="Arial"/>
                <w:color w:val="000000"/>
                <w:sz w:val="20"/>
              </w:rPr>
              <w:t xml:space="preserve"> </w:t>
            </w:r>
            <w:r w:rsidRPr="00F63CFA">
              <w:rPr>
                <w:rFonts w:ascii="Arial" w:hAnsi="Arial" w:cs="Arial"/>
                <w:color w:val="000000"/>
                <w:sz w:val="20"/>
              </w:rPr>
              <w:t>предупре</w:t>
            </w:r>
            <w:r w:rsidRPr="00F63CFA">
              <w:rPr>
                <w:rFonts w:ascii="Arial" w:hAnsi="Arial" w:cs="Arial"/>
                <w:color w:val="000000"/>
                <w:sz w:val="20"/>
              </w:rPr>
              <w:t>ж</w:t>
            </w:r>
            <w:r w:rsidRPr="00F63CFA">
              <w:rPr>
                <w:rFonts w:ascii="Arial" w:hAnsi="Arial" w:cs="Arial"/>
                <w:color w:val="000000"/>
                <w:sz w:val="20"/>
              </w:rPr>
              <w:t>дение</w:t>
            </w:r>
            <w:r w:rsidR="003C3023" w:rsidRPr="00F63CFA">
              <w:rPr>
                <w:rFonts w:ascii="Arial" w:hAnsi="Arial" w:cs="Arial"/>
                <w:color w:val="000000"/>
                <w:sz w:val="20"/>
              </w:rPr>
              <w:t xml:space="preserve"> </w:t>
            </w:r>
            <w:r w:rsidRPr="00F63CFA">
              <w:rPr>
                <w:rFonts w:ascii="Arial" w:hAnsi="Arial" w:cs="Arial"/>
                <w:color w:val="000000"/>
                <w:sz w:val="20"/>
              </w:rPr>
              <w:t>нарушений</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контрактной</w:t>
            </w:r>
            <w:r w:rsidR="003C3023" w:rsidRPr="00F63CFA">
              <w:rPr>
                <w:rFonts w:ascii="Arial" w:hAnsi="Arial" w:cs="Arial"/>
                <w:color w:val="000000"/>
                <w:sz w:val="20"/>
              </w:rPr>
              <w:t xml:space="preserve"> </w:t>
            </w:r>
            <w:r w:rsidRPr="00F63CFA">
              <w:rPr>
                <w:rFonts w:ascii="Arial" w:hAnsi="Arial" w:cs="Arial"/>
                <w:color w:val="000000"/>
                <w:sz w:val="20"/>
              </w:rPr>
              <w:t>системе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сфере</w:t>
            </w:r>
            <w:r w:rsidR="003C3023" w:rsidRPr="00F63CFA">
              <w:rPr>
                <w:rFonts w:ascii="Arial" w:hAnsi="Arial" w:cs="Arial"/>
                <w:color w:val="000000"/>
                <w:sz w:val="20"/>
              </w:rPr>
              <w:t xml:space="preserve"> </w:t>
            </w:r>
            <w:r w:rsidRPr="00F63CFA">
              <w:rPr>
                <w:rFonts w:ascii="Arial" w:hAnsi="Arial" w:cs="Arial"/>
                <w:color w:val="000000"/>
                <w:sz w:val="20"/>
              </w:rPr>
              <w:t>закупок</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обеспечения</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нужд</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Раздел</w:t>
            </w:r>
            <w:r w:rsidR="003C3023" w:rsidRPr="00F63CFA">
              <w:rPr>
                <w:rFonts w:ascii="Arial" w:hAnsi="Arial" w:cs="Arial"/>
                <w:color w:val="000000"/>
                <w:sz w:val="20"/>
              </w:rPr>
              <w:t xml:space="preserve"> </w:t>
            </w:r>
            <w:r w:rsidRPr="00F63CFA">
              <w:rPr>
                <w:rFonts w:ascii="Arial" w:hAnsi="Arial" w:cs="Arial"/>
                <w:color w:val="000000"/>
                <w:sz w:val="20"/>
              </w:rPr>
              <w:t>5.</w:t>
            </w:r>
            <w:r w:rsidR="003C3023" w:rsidRPr="00F63CFA">
              <w:rPr>
                <w:rFonts w:ascii="Arial" w:hAnsi="Arial" w:cs="Arial"/>
                <w:color w:val="000000"/>
                <w:sz w:val="20"/>
              </w:rPr>
              <w:t xml:space="preserve"> </w:t>
            </w:r>
            <w:r w:rsidRPr="00F63CFA">
              <w:rPr>
                <w:rFonts w:ascii="Arial" w:hAnsi="Arial" w:cs="Arial"/>
                <w:color w:val="000000"/>
                <w:sz w:val="20"/>
              </w:rPr>
              <w:t>Реализация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развитие</w:t>
            </w:r>
            <w:r w:rsidR="003C3023" w:rsidRPr="00F63CFA">
              <w:rPr>
                <w:rFonts w:ascii="Arial" w:hAnsi="Arial" w:cs="Arial"/>
                <w:color w:val="000000"/>
                <w:sz w:val="20"/>
              </w:rPr>
              <w:t xml:space="preserve"> </w:t>
            </w:r>
            <w:r w:rsidRPr="00F63CFA">
              <w:rPr>
                <w:rFonts w:ascii="Arial" w:hAnsi="Arial" w:cs="Arial"/>
                <w:color w:val="000000"/>
                <w:sz w:val="20"/>
              </w:rPr>
              <w:t>механизмов</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5.1.</w:t>
            </w:r>
            <w:r w:rsidR="003C3023" w:rsidRPr="00F63CFA">
              <w:rPr>
                <w:rFonts w:ascii="Arial" w:hAnsi="Arial" w:cs="Arial"/>
                <w:color w:val="000000"/>
                <w:sz w:val="20"/>
              </w:rPr>
              <w:t xml:space="preserve"> </w:t>
            </w:r>
            <w:r w:rsidRPr="00F63CFA">
              <w:rPr>
                <w:rFonts w:ascii="Arial" w:hAnsi="Arial" w:cs="Arial"/>
                <w:color w:val="000000"/>
                <w:sz w:val="20"/>
              </w:rPr>
              <w:t>Анализ</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представленных</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w:t>
            </w:r>
            <w:r w:rsidRPr="00F63CFA">
              <w:rPr>
                <w:rFonts w:ascii="Arial" w:hAnsi="Arial" w:cs="Arial"/>
                <w:color w:val="000000"/>
                <w:sz w:val="20"/>
              </w:rPr>
              <w:t>ю</w:t>
            </w:r>
            <w:r w:rsidRPr="00F63CFA">
              <w:rPr>
                <w:rFonts w:ascii="Arial" w:hAnsi="Arial" w:cs="Arial"/>
                <w:color w:val="000000"/>
                <w:sz w:val="20"/>
              </w:rPr>
              <w:t>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01</w:t>
            </w:r>
            <w:r w:rsidR="003C3023" w:rsidRPr="00F63CFA">
              <w:rPr>
                <w:rFonts w:ascii="Arial" w:hAnsi="Arial" w:cs="Arial"/>
                <w:color w:val="000000"/>
                <w:sz w:val="20"/>
              </w:rPr>
              <w:t xml:space="preserve"> </w:t>
            </w:r>
            <w:r w:rsidRPr="00F63CFA">
              <w:rPr>
                <w:rFonts w:ascii="Arial" w:hAnsi="Arial" w:cs="Arial"/>
                <w:color w:val="000000"/>
                <w:sz w:val="20"/>
              </w:rPr>
              <w:t>ноября</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Комиссия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соблюдению</w:t>
            </w:r>
            <w:r w:rsidR="003C3023" w:rsidRPr="00F63CFA">
              <w:rPr>
                <w:rFonts w:ascii="Arial" w:hAnsi="Arial" w:cs="Arial"/>
                <w:color w:val="000000"/>
                <w:sz w:val="20"/>
              </w:rPr>
              <w:t xml:space="preserve"> </w:t>
            </w:r>
            <w:r w:rsidRPr="00F63CFA">
              <w:rPr>
                <w:rFonts w:ascii="Arial" w:hAnsi="Arial" w:cs="Arial"/>
                <w:color w:val="000000"/>
                <w:sz w:val="20"/>
              </w:rPr>
              <w:t>треб</w:t>
            </w:r>
            <w:r w:rsidRPr="00F63CFA">
              <w:rPr>
                <w:rFonts w:ascii="Arial" w:hAnsi="Arial" w:cs="Arial"/>
                <w:color w:val="000000"/>
                <w:sz w:val="20"/>
              </w:rPr>
              <w:t>о</w:t>
            </w:r>
            <w:r w:rsidRPr="00F63CFA">
              <w:rPr>
                <w:rFonts w:ascii="Arial" w:hAnsi="Arial" w:cs="Arial"/>
                <w:color w:val="000000"/>
                <w:sz w:val="20"/>
              </w:rPr>
              <w:t>ваний</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служебному</w:t>
            </w:r>
            <w:r w:rsidR="003C3023" w:rsidRPr="00F63CFA">
              <w:rPr>
                <w:rFonts w:ascii="Arial" w:hAnsi="Arial" w:cs="Arial"/>
                <w:color w:val="000000"/>
                <w:sz w:val="20"/>
              </w:rPr>
              <w:t xml:space="preserve"> </w:t>
            </w:r>
            <w:r w:rsidRPr="00F63CFA">
              <w:rPr>
                <w:rFonts w:ascii="Arial" w:hAnsi="Arial" w:cs="Arial"/>
                <w:color w:val="000000"/>
                <w:sz w:val="20"/>
              </w:rPr>
              <w:t>поведению</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ур</w:t>
            </w:r>
            <w:r w:rsidRPr="00F63CFA">
              <w:rPr>
                <w:rFonts w:ascii="Arial" w:hAnsi="Arial" w:cs="Arial"/>
                <w:color w:val="000000"/>
                <w:sz w:val="20"/>
              </w:rPr>
              <w:t>е</w:t>
            </w:r>
            <w:r w:rsidRPr="00F63CFA">
              <w:rPr>
                <w:rFonts w:ascii="Arial" w:hAnsi="Arial" w:cs="Arial"/>
                <w:color w:val="000000"/>
                <w:sz w:val="20"/>
              </w:rPr>
              <w:t>гулированию</w:t>
            </w:r>
            <w:r w:rsidR="003C3023" w:rsidRPr="00F63CFA">
              <w:rPr>
                <w:rFonts w:ascii="Arial" w:hAnsi="Arial" w:cs="Arial"/>
                <w:color w:val="000000"/>
                <w:sz w:val="20"/>
              </w:rPr>
              <w:t xml:space="preserve"> </w:t>
            </w:r>
            <w:r w:rsidRPr="00F63CFA">
              <w:rPr>
                <w:rFonts w:ascii="Arial" w:hAnsi="Arial" w:cs="Arial"/>
                <w:color w:val="000000"/>
                <w:sz w:val="20"/>
              </w:rPr>
              <w:t>конфликта</w:t>
            </w:r>
            <w:r w:rsidR="003C3023" w:rsidRPr="00F63CFA">
              <w:rPr>
                <w:rFonts w:ascii="Arial" w:hAnsi="Arial" w:cs="Arial"/>
                <w:color w:val="000000"/>
                <w:sz w:val="20"/>
              </w:rPr>
              <w:t xml:space="preserve"> </w:t>
            </w:r>
            <w:r w:rsidRPr="00F63CFA">
              <w:rPr>
                <w:rFonts w:ascii="Arial" w:hAnsi="Arial" w:cs="Arial"/>
                <w:color w:val="000000"/>
                <w:sz w:val="20"/>
              </w:rPr>
              <w:t>интер</w:t>
            </w:r>
            <w:r w:rsidRPr="00F63CFA">
              <w:rPr>
                <w:rFonts w:ascii="Arial" w:hAnsi="Arial" w:cs="Arial"/>
                <w:color w:val="000000"/>
                <w:sz w:val="20"/>
              </w:rPr>
              <w:t>е</w:t>
            </w:r>
            <w:r w:rsidRPr="00F63CFA">
              <w:rPr>
                <w:rFonts w:ascii="Arial" w:hAnsi="Arial" w:cs="Arial"/>
                <w:color w:val="000000"/>
                <w:sz w:val="20"/>
              </w:rPr>
              <w:t>сов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Предупреждение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выявление</w:t>
            </w:r>
            <w:r w:rsidR="003C3023" w:rsidRPr="00F63CFA">
              <w:rPr>
                <w:rFonts w:ascii="Arial" w:hAnsi="Arial" w:cs="Arial"/>
                <w:color w:val="000000"/>
                <w:sz w:val="20"/>
              </w:rPr>
              <w:t xml:space="preserve"> </w:t>
            </w:r>
            <w:r w:rsidRPr="00F63CFA">
              <w:rPr>
                <w:rFonts w:ascii="Arial" w:hAnsi="Arial" w:cs="Arial"/>
                <w:color w:val="000000"/>
                <w:sz w:val="20"/>
              </w:rPr>
              <w:t>случ</w:t>
            </w:r>
            <w:r w:rsidRPr="00F63CFA">
              <w:rPr>
                <w:rFonts w:ascii="Arial" w:hAnsi="Arial" w:cs="Arial"/>
                <w:color w:val="000000"/>
                <w:sz w:val="20"/>
              </w:rPr>
              <w:t>а</w:t>
            </w:r>
            <w:r w:rsidRPr="00F63CFA">
              <w:rPr>
                <w:rFonts w:ascii="Arial" w:hAnsi="Arial" w:cs="Arial"/>
                <w:color w:val="000000"/>
                <w:sz w:val="20"/>
              </w:rPr>
              <w:t>ев</w:t>
            </w:r>
            <w:r w:rsidR="003C3023" w:rsidRPr="00F63CFA">
              <w:rPr>
                <w:rFonts w:ascii="Arial" w:hAnsi="Arial" w:cs="Arial"/>
                <w:color w:val="000000"/>
                <w:sz w:val="20"/>
              </w:rPr>
              <w:t xml:space="preserve"> </w:t>
            </w:r>
            <w:r w:rsidRPr="00F63CFA">
              <w:rPr>
                <w:rFonts w:ascii="Arial" w:hAnsi="Arial" w:cs="Arial"/>
                <w:color w:val="000000"/>
                <w:sz w:val="20"/>
              </w:rPr>
              <w:t>предоставления</w:t>
            </w:r>
            <w:r w:rsidR="003C3023" w:rsidRPr="00F63CFA">
              <w:rPr>
                <w:rFonts w:ascii="Arial" w:hAnsi="Arial" w:cs="Arial"/>
                <w:color w:val="000000"/>
                <w:sz w:val="20"/>
              </w:rPr>
              <w:t xml:space="preserve"> </w:t>
            </w:r>
            <w:r w:rsidRPr="00F63CFA">
              <w:rPr>
                <w:rFonts w:ascii="Arial" w:hAnsi="Arial" w:cs="Arial"/>
                <w:color w:val="000000"/>
                <w:sz w:val="20"/>
              </w:rPr>
              <w:t>недостоверных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неполных</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w:t>
            </w:r>
            <w:r w:rsidRPr="00F63CFA">
              <w:rPr>
                <w:rFonts w:ascii="Arial" w:hAnsi="Arial" w:cs="Arial"/>
                <w:color w:val="000000"/>
                <w:sz w:val="20"/>
              </w:rPr>
              <w:t>ь</w:t>
            </w:r>
            <w:r w:rsidRPr="00F63CFA">
              <w:rPr>
                <w:rFonts w:ascii="Arial" w:hAnsi="Arial" w:cs="Arial"/>
                <w:color w:val="000000"/>
                <w:sz w:val="20"/>
              </w:rPr>
              <w:t>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представленных</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w:t>
            </w:r>
            <w:r w:rsidRPr="00F63CFA">
              <w:rPr>
                <w:rFonts w:ascii="Arial" w:hAnsi="Arial" w:cs="Arial"/>
                <w:color w:val="000000"/>
                <w:sz w:val="20"/>
              </w:rPr>
              <w:t>ю</w:t>
            </w:r>
            <w:r w:rsidRPr="00F63CFA">
              <w:rPr>
                <w:rFonts w:ascii="Arial" w:hAnsi="Arial" w:cs="Arial"/>
                <w:color w:val="000000"/>
                <w:sz w:val="20"/>
              </w:rPr>
              <w:t>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5.2.</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анализа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проверки</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замещающими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w:t>
            </w:r>
            <w:r w:rsidRPr="00F63CFA">
              <w:rPr>
                <w:rFonts w:ascii="Arial" w:hAnsi="Arial" w:cs="Arial"/>
                <w:color w:val="000000"/>
                <w:sz w:val="20"/>
              </w:rPr>
              <w:t>о</w:t>
            </w:r>
            <w:r w:rsidRPr="00F63CFA">
              <w:rPr>
                <w:rFonts w:ascii="Arial" w:hAnsi="Arial" w:cs="Arial"/>
                <w:color w:val="000000"/>
                <w:sz w:val="20"/>
              </w:rPr>
              <w:t>сти</w:t>
            </w:r>
            <w:r w:rsidR="003C3023" w:rsidRPr="00F63CFA">
              <w:rPr>
                <w:rFonts w:ascii="Arial" w:hAnsi="Arial" w:cs="Arial"/>
                <w:color w:val="000000"/>
                <w:sz w:val="20"/>
              </w:rPr>
              <w:t xml:space="preserve"> </w:t>
            </w:r>
            <w:r w:rsidRPr="00F63CFA">
              <w:rPr>
                <w:rFonts w:ascii="Arial" w:hAnsi="Arial" w:cs="Arial"/>
                <w:color w:val="000000"/>
                <w:sz w:val="20"/>
              </w:rPr>
              <w:t>запретов,</w:t>
            </w:r>
            <w:r w:rsidR="003C3023" w:rsidRPr="00F63CFA">
              <w:rPr>
                <w:rFonts w:ascii="Arial" w:hAnsi="Arial" w:cs="Arial"/>
                <w:color w:val="000000"/>
                <w:sz w:val="20"/>
              </w:rPr>
              <w:t xml:space="preserve"> </w:t>
            </w:r>
            <w:r w:rsidRPr="00F63CFA">
              <w:rPr>
                <w:rFonts w:ascii="Arial" w:hAnsi="Arial" w:cs="Arial"/>
                <w:color w:val="000000"/>
                <w:sz w:val="20"/>
              </w:rPr>
              <w:t>ограничений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уст</w:t>
            </w:r>
            <w:r w:rsidRPr="00F63CFA">
              <w:rPr>
                <w:rFonts w:ascii="Arial" w:hAnsi="Arial" w:cs="Arial"/>
                <w:color w:val="000000"/>
                <w:sz w:val="20"/>
              </w:rPr>
              <w:t>а</w:t>
            </w:r>
            <w:r w:rsidRPr="00F63CFA">
              <w:rPr>
                <w:rFonts w:ascii="Arial" w:hAnsi="Arial" w:cs="Arial"/>
                <w:color w:val="000000"/>
                <w:sz w:val="20"/>
              </w:rPr>
              <w:t>новленных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том</w:t>
            </w:r>
            <w:r w:rsidR="003C3023" w:rsidRPr="00F63CFA">
              <w:rPr>
                <w:rFonts w:ascii="Arial" w:hAnsi="Arial" w:cs="Arial"/>
                <w:color w:val="000000"/>
                <w:sz w:val="20"/>
              </w:rPr>
              <w:t xml:space="preserve"> </w:t>
            </w:r>
            <w:r w:rsidRPr="00F63CFA">
              <w:rPr>
                <w:rFonts w:ascii="Arial" w:hAnsi="Arial" w:cs="Arial"/>
                <w:color w:val="000000"/>
                <w:sz w:val="20"/>
              </w:rPr>
              <w:t>числе:</w:t>
            </w:r>
            <w:r w:rsidR="003C3023" w:rsidRPr="00F63CFA">
              <w:rPr>
                <w:rFonts w:ascii="Arial" w:hAnsi="Arial" w:cs="Arial"/>
                <w:color w:val="000000"/>
                <w:sz w:val="20"/>
              </w:rPr>
              <w:t xml:space="preserve"> </w:t>
            </w:r>
            <w:r w:rsidRPr="00F63CFA">
              <w:rPr>
                <w:rFonts w:ascii="Arial" w:hAnsi="Arial" w:cs="Arial"/>
                <w:color w:val="000000"/>
                <w:sz w:val="20"/>
              </w:rPr>
              <w:t>обязанности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предварительному</w:t>
            </w:r>
            <w:r w:rsidR="003C3023" w:rsidRPr="00F63CFA">
              <w:rPr>
                <w:rFonts w:ascii="Arial" w:hAnsi="Arial" w:cs="Arial"/>
                <w:color w:val="000000"/>
                <w:sz w:val="20"/>
              </w:rPr>
              <w:t xml:space="preserve"> </w:t>
            </w:r>
            <w:r w:rsidRPr="00F63CFA">
              <w:rPr>
                <w:rFonts w:ascii="Arial" w:hAnsi="Arial" w:cs="Arial"/>
                <w:color w:val="000000"/>
                <w:sz w:val="20"/>
              </w:rPr>
              <w:t>уведомлению</w:t>
            </w:r>
            <w:r w:rsidR="003C3023" w:rsidRPr="00F63CFA">
              <w:rPr>
                <w:rFonts w:ascii="Arial" w:hAnsi="Arial" w:cs="Arial"/>
                <w:color w:val="000000"/>
                <w:sz w:val="20"/>
              </w:rPr>
              <w:t xml:space="preserve"> </w:t>
            </w:r>
            <w:r w:rsidRPr="00F63CFA">
              <w:rPr>
                <w:rFonts w:ascii="Arial" w:hAnsi="Arial" w:cs="Arial"/>
                <w:color w:val="000000"/>
                <w:sz w:val="20"/>
              </w:rPr>
              <w:t>представителя</w:t>
            </w:r>
            <w:r w:rsidR="003C3023" w:rsidRPr="00F63CFA">
              <w:rPr>
                <w:rFonts w:ascii="Arial" w:hAnsi="Arial" w:cs="Arial"/>
                <w:color w:val="000000"/>
                <w:sz w:val="20"/>
              </w:rPr>
              <w:t xml:space="preserve"> </w:t>
            </w:r>
            <w:r w:rsidRPr="00F63CFA">
              <w:rPr>
                <w:rFonts w:ascii="Arial" w:hAnsi="Arial" w:cs="Arial"/>
                <w:color w:val="000000"/>
                <w:sz w:val="20"/>
              </w:rPr>
              <w:t>нанимателя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w:t>
            </w:r>
            <w:r w:rsidRPr="00F63CFA">
              <w:rPr>
                <w:rFonts w:ascii="Arial" w:hAnsi="Arial" w:cs="Arial"/>
                <w:color w:val="000000"/>
                <w:sz w:val="20"/>
              </w:rPr>
              <w:t>ы</w:t>
            </w:r>
            <w:r w:rsidRPr="00F63CFA">
              <w:rPr>
                <w:rFonts w:ascii="Arial" w:hAnsi="Arial" w:cs="Arial"/>
                <w:color w:val="000000"/>
                <w:sz w:val="20"/>
              </w:rPr>
              <w:t>полнении</w:t>
            </w:r>
            <w:r w:rsidR="003C3023" w:rsidRPr="00F63CFA">
              <w:rPr>
                <w:rFonts w:ascii="Arial" w:hAnsi="Arial" w:cs="Arial"/>
                <w:color w:val="000000"/>
                <w:sz w:val="20"/>
              </w:rPr>
              <w:t xml:space="preserve"> </w:t>
            </w:r>
            <w:r w:rsidRPr="00F63CFA">
              <w:rPr>
                <w:rFonts w:ascii="Arial" w:hAnsi="Arial" w:cs="Arial"/>
                <w:color w:val="000000"/>
                <w:sz w:val="20"/>
              </w:rPr>
              <w:t>иной</w:t>
            </w:r>
            <w:r w:rsidR="003C3023" w:rsidRPr="00F63CFA">
              <w:rPr>
                <w:rFonts w:ascii="Arial" w:hAnsi="Arial" w:cs="Arial"/>
                <w:color w:val="000000"/>
                <w:sz w:val="20"/>
              </w:rPr>
              <w:t xml:space="preserve"> </w:t>
            </w:r>
            <w:r w:rsidRPr="00F63CFA">
              <w:rPr>
                <w:rFonts w:ascii="Arial" w:hAnsi="Arial" w:cs="Arial"/>
                <w:color w:val="000000"/>
                <w:sz w:val="20"/>
              </w:rPr>
              <w:t>оплачиваемой</w:t>
            </w:r>
            <w:r w:rsidR="003C3023" w:rsidRPr="00F63CFA">
              <w:rPr>
                <w:rFonts w:ascii="Arial" w:hAnsi="Arial" w:cs="Arial"/>
                <w:color w:val="000000"/>
                <w:sz w:val="20"/>
              </w:rPr>
              <w:t xml:space="preserve"> </w:t>
            </w:r>
            <w:r w:rsidRPr="00F63CFA">
              <w:rPr>
                <w:rFonts w:ascii="Arial" w:hAnsi="Arial" w:cs="Arial"/>
                <w:color w:val="000000"/>
                <w:sz w:val="20"/>
              </w:rPr>
              <w:t>работы;</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порядка</w:t>
            </w:r>
            <w:r w:rsidR="003C3023" w:rsidRPr="00F63CFA">
              <w:rPr>
                <w:rFonts w:ascii="Arial" w:hAnsi="Arial" w:cs="Arial"/>
                <w:color w:val="000000"/>
                <w:sz w:val="20"/>
              </w:rPr>
              <w:t xml:space="preserve"> </w:t>
            </w:r>
            <w:r w:rsidRPr="00F63CFA">
              <w:rPr>
                <w:rFonts w:ascii="Arial" w:hAnsi="Arial" w:cs="Arial"/>
                <w:color w:val="000000"/>
                <w:sz w:val="20"/>
              </w:rPr>
              <w:t>сообщения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получении</w:t>
            </w:r>
            <w:r w:rsidR="003C3023" w:rsidRPr="00F63CFA">
              <w:rPr>
                <w:rFonts w:ascii="Arial" w:hAnsi="Arial" w:cs="Arial"/>
                <w:color w:val="000000"/>
                <w:sz w:val="20"/>
              </w:rPr>
              <w:t xml:space="preserve"> </w:t>
            </w:r>
            <w:r w:rsidRPr="00F63CFA">
              <w:rPr>
                <w:rFonts w:ascii="Arial" w:hAnsi="Arial" w:cs="Arial"/>
                <w:color w:val="000000"/>
                <w:sz w:val="20"/>
              </w:rPr>
              <w:t>подарка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связи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должностным</w:t>
            </w:r>
            <w:r w:rsidR="003C3023" w:rsidRPr="00F63CFA">
              <w:rPr>
                <w:rFonts w:ascii="Arial" w:hAnsi="Arial" w:cs="Arial"/>
                <w:color w:val="000000"/>
                <w:sz w:val="20"/>
              </w:rPr>
              <w:t xml:space="preserve"> </w:t>
            </w:r>
            <w:r w:rsidRPr="00F63CFA">
              <w:rPr>
                <w:rFonts w:ascii="Arial" w:hAnsi="Arial" w:cs="Arial"/>
                <w:color w:val="000000"/>
                <w:sz w:val="20"/>
              </w:rPr>
              <w:t>положением</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исполнением</w:t>
            </w:r>
            <w:r w:rsidR="003C3023" w:rsidRPr="00F63CFA">
              <w:rPr>
                <w:rFonts w:ascii="Arial" w:hAnsi="Arial" w:cs="Arial"/>
                <w:color w:val="000000"/>
                <w:sz w:val="20"/>
              </w:rPr>
              <w:t xml:space="preserve"> </w:t>
            </w:r>
            <w:r w:rsidRPr="00F63CFA">
              <w:rPr>
                <w:rFonts w:ascii="Arial" w:hAnsi="Arial" w:cs="Arial"/>
                <w:color w:val="000000"/>
                <w:sz w:val="20"/>
              </w:rPr>
              <w:t>ими</w:t>
            </w:r>
            <w:r w:rsidR="003C3023" w:rsidRPr="00F63CFA">
              <w:rPr>
                <w:rFonts w:ascii="Arial" w:hAnsi="Arial" w:cs="Arial"/>
                <w:color w:val="000000"/>
                <w:sz w:val="20"/>
              </w:rPr>
              <w:t xml:space="preserve"> </w:t>
            </w:r>
            <w:r w:rsidRPr="00F63CFA">
              <w:rPr>
                <w:rFonts w:ascii="Arial" w:hAnsi="Arial" w:cs="Arial"/>
                <w:color w:val="000000"/>
                <w:sz w:val="20"/>
              </w:rPr>
              <w:t>служебных</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обязанностей,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сдаче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оценке</w:t>
            </w:r>
            <w:r w:rsidR="003C3023" w:rsidRPr="00F63CFA">
              <w:rPr>
                <w:rFonts w:ascii="Arial" w:hAnsi="Arial" w:cs="Arial"/>
                <w:color w:val="000000"/>
                <w:sz w:val="20"/>
              </w:rPr>
              <w:t xml:space="preserve"> </w:t>
            </w:r>
            <w:r w:rsidRPr="00F63CFA">
              <w:rPr>
                <w:rFonts w:ascii="Arial" w:hAnsi="Arial" w:cs="Arial"/>
                <w:color w:val="000000"/>
                <w:sz w:val="20"/>
              </w:rPr>
              <w:t>подарка,</w:t>
            </w:r>
            <w:r w:rsidR="003C3023" w:rsidRPr="00F63CFA">
              <w:rPr>
                <w:rFonts w:ascii="Arial" w:hAnsi="Arial" w:cs="Arial"/>
                <w:color w:val="000000"/>
                <w:sz w:val="20"/>
              </w:rPr>
              <w:t xml:space="preserve"> </w:t>
            </w:r>
            <w:r w:rsidRPr="00F63CFA">
              <w:rPr>
                <w:rFonts w:ascii="Arial" w:hAnsi="Arial" w:cs="Arial"/>
                <w:color w:val="000000"/>
                <w:sz w:val="20"/>
              </w:rPr>
              <w:t>реализации</w:t>
            </w:r>
            <w:r w:rsidR="003C3023" w:rsidRPr="00F63CFA">
              <w:rPr>
                <w:rFonts w:ascii="Arial" w:hAnsi="Arial" w:cs="Arial"/>
                <w:color w:val="000000"/>
                <w:sz w:val="20"/>
              </w:rPr>
              <w:t xml:space="preserve"> </w:t>
            </w:r>
            <w:r w:rsidRPr="00F63CFA">
              <w:rPr>
                <w:rFonts w:ascii="Arial" w:hAnsi="Arial" w:cs="Arial"/>
                <w:color w:val="000000"/>
                <w:sz w:val="20"/>
              </w:rPr>
              <w:t>(выкупе)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зачислении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доход</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средств,</w:t>
            </w:r>
            <w:r w:rsidR="003C3023" w:rsidRPr="00F63CFA">
              <w:rPr>
                <w:rFonts w:ascii="Arial" w:hAnsi="Arial" w:cs="Arial"/>
                <w:color w:val="000000"/>
                <w:sz w:val="20"/>
              </w:rPr>
              <w:t xml:space="preserve"> </w:t>
            </w:r>
            <w:r w:rsidRPr="00F63CFA">
              <w:rPr>
                <w:rFonts w:ascii="Arial" w:hAnsi="Arial" w:cs="Arial"/>
                <w:color w:val="000000"/>
                <w:sz w:val="20"/>
              </w:rPr>
              <w:t>выруче</w:t>
            </w:r>
            <w:r w:rsidRPr="00F63CFA">
              <w:rPr>
                <w:rFonts w:ascii="Arial" w:hAnsi="Arial" w:cs="Arial"/>
                <w:color w:val="000000"/>
                <w:sz w:val="20"/>
              </w:rPr>
              <w:t>н</w:t>
            </w:r>
            <w:r w:rsidRPr="00F63CFA">
              <w:rPr>
                <w:rFonts w:ascii="Arial" w:hAnsi="Arial" w:cs="Arial"/>
                <w:color w:val="000000"/>
                <w:sz w:val="20"/>
              </w:rPr>
              <w:t>ных</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его</w:t>
            </w:r>
            <w:r w:rsidR="003C3023" w:rsidRPr="00F63CFA">
              <w:rPr>
                <w:rFonts w:ascii="Arial" w:hAnsi="Arial" w:cs="Arial"/>
                <w:color w:val="000000"/>
                <w:sz w:val="20"/>
              </w:rPr>
              <w:t xml:space="preserve"> </w:t>
            </w:r>
            <w:r w:rsidRPr="00F63CFA">
              <w:rPr>
                <w:rFonts w:ascii="Arial" w:hAnsi="Arial" w:cs="Arial"/>
                <w:color w:val="000000"/>
                <w:sz w:val="20"/>
              </w:rPr>
              <w:t>реализации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01</w:t>
            </w:r>
            <w:r w:rsidR="003C3023" w:rsidRPr="00F63CFA">
              <w:rPr>
                <w:rFonts w:ascii="Arial" w:hAnsi="Arial" w:cs="Arial"/>
                <w:color w:val="000000"/>
                <w:sz w:val="20"/>
              </w:rPr>
              <w:t xml:space="preserve"> </w:t>
            </w:r>
            <w:r w:rsidRPr="00F63CFA">
              <w:rPr>
                <w:rFonts w:ascii="Arial" w:hAnsi="Arial" w:cs="Arial"/>
                <w:color w:val="000000"/>
                <w:sz w:val="20"/>
              </w:rPr>
              <w:t>ноября</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Комиссия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соблюдению</w:t>
            </w:r>
            <w:r w:rsidR="003C3023" w:rsidRPr="00F63CFA">
              <w:rPr>
                <w:rFonts w:ascii="Arial" w:hAnsi="Arial" w:cs="Arial"/>
                <w:color w:val="000000"/>
                <w:sz w:val="20"/>
              </w:rPr>
              <w:t xml:space="preserve"> </w:t>
            </w:r>
            <w:r w:rsidRPr="00F63CFA">
              <w:rPr>
                <w:rFonts w:ascii="Arial" w:hAnsi="Arial" w:cs="Arial"/>
                <w:color w:val="000000"/>
                <w:sz w:val="20"/>
              </w:rPr>
              <w:t>треб</w:t>
            </w:r>
            <w:r w:rsidRPr="00F63CFA">
              <w:rPr>
                <w:rFonts w:ascii="Arial" w:hAnsi="Arial" w:cs="Arial"/>
                <w:color w:val="000000"/>
                <w:sz w:val="20"/>
              </w:rPr>
              <w:t>о</w:t>
            </w:r>
            <w:r w:rsidRPr="00F63CFA">
              <w:rPr>
                <w:rFonts w:ascii="Arial" w:hAnsi="Arial" w:cs="Arial"/>
                <w:color w:val="000000"/>
                <w:sz w:val="20"/>
              </w:rPr>
              <w:t>ваний</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служебному</w:t>
            </w:r>
            <w:r w:rsidR="003C3023" w:rsidRPr="00F63CFA">
              <w:rPr>
                <w:rFonts w:ascii="Arial" w:hAnsi="Arial" w:cs="Arial"/>
                <w:color w:val="000000"/>
                <w:sz w:val="20"/>
              </w:rPr>
              <w:t xml:space="preserve"> </w:t>
            </w:r>
            <w:r w:rsidRPr="00F63CFA">
              <w:rPr>
                <w:rFonts w:ascii="Arial" w:hAnsi="Arial" w:cs="Arial"/>
                <w:color w:val="000000"/>
                <w:sz w:val="20"/>
              </w:rPr>
              <w:t>поведению</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ур</w:t>
            </w:r>
            <w:r w:rsidRPr="00F63CFA">
              <w:rPr>
                <w:rFonts w:ascii="Arial" w:hAnsi="Arial" w:cs="Arial"/>
                <w:color w:val="000000"/>
                <w:sz w:val="20"/>
              </w:rPr>
              <w:t>е</w:t>
            </w:r>
            <w:r w:rsidRPr="00F63CFA">
              <w:rPr>
                <w:rFonts w:ascii="Arial" w:hAnsi="Arial" w:cs="Arial"/>
                <w:color w:val="000000"/>
                <w:sz w:val="20"/>
              </w:rPr>
              <w:t>гулированию</w:t>
            </w:r>
            <w:r w:rsidR="003C3023" w:rsidRPr="00F63CFA">
              <w:rPr>
                <w:rFonts w:ascii="Arial" w:hAnsi="Arial" w:cs="Arial"/>
                <w:color w:val="000000"/>
                <w:sz w:val="20"/>
              </w:rPr>
              <w:t xml:space="preserve"> </w:t>
            </w:r>
            <w:r w:rsidRPr="00F63CFA">
              <w:rPr>
                <w:rFonts w:ascii="Arial" w:hAnsi="Arial" w:cs="Arial"/>
                <w:color w:val="000000"/>
                <w:sz w:val="20"/>
              </w:rPr>
              <w:t>конфликта</w:t>
            </w:r>
            <w:r w:rsidR="003C3023" w:rsidRPr="00F63CFA">
              <w:rPr>
                <w:rFonts w:ascii="Arial" w:hAnsi="Arial" w:cs="Arial"/>
                <w:color w:val="000000"/>
                <w:sz w:val="20"/>
              </w:rPr>
              <w:t xml:space="preserve"> </w:t>
            </w:r>
            <w:r w:rsidRPr="00F63CFA">
              <w:rPr>
                <w:rFonts w:ascii="Arial" w:hAnsi="Arial" w:cs="Arial"/>
                <w:color w:val="000000"/>
                <w:sz w:val="20"/>
              </w:rPr>
              <w:t>интер</w:t>
            </w:r>
            <w:r w:rsidRPr="00F63CFA">
              <w:rPr>
                <w:rFonts w:ascii="Arial" w:hAnsi="Arial" w:cs="Arial"/>
                <w:color w:val="000000"/>
                <w:sz w:val="20"/>
              </w:rPr>
              <w:t>е</w:t>
            </w:r>
            <w:r w:rsidRPr="00F63CFA">
              <w:rPr>
                <w:rFonts w:ascii="Arial" w:hAnsi="Arial" w:cs="Arial"/>
                <w:color w:val="000000"/>
                <w:sz w:val="20"/>
              </w:rPr>
              <w:t>сов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Количество</w:t>
            </w:r>
            <w:r w:rsidR="003C3023" w:rsidRPr="00F63CFA">
              <w:rPr>
                <w:rFonts w:ascii="Arial" w:hAnsi="Arial" w:cs="Arial"/>
                <w:color w:val="000000"/>
                <w:sz w:val="20"/>
              </w:rPr>
              <w:t xml:space="preserve"> </w:t>
            </w:r>
            <w:r w:rsidRPr="00F63CFA">
              <w:rPr>
                <w:rFonts w:ascii="Arial" w:hAnsi="Arial" w:cs="Arial"/>
                <w:color w:val="000000"/>
                <w:sz w:val="20"/>
              </w:rPr>
              <w:t>выявленных</w:t>
            </w:r>
            <w:r w:rsidR="003C3023" w:rsidRPr="00F63CFA">
              <w:rPr>
                <w:rFonts w:ascii="Arial" w:hAnsi="Arial" w:cs="Arial"/>
                <w:color w:val="000000"/>
                <w:sz w:val="20"/>
              </w:rPr>
              <w:t xml:space="preserve"> </w:t>
            </w:r>
            <w:r w:rsidRPr="00F63CFA">
              <w:rPr>
                <w:rFonts w:ascii="Arial" w:hAnsi="Arial" w:cs="Arial"/>
                <w:color w:val="000000"/>
                <w:sz w:val="20"/>
              </w:rPr>
              <w:t>нарушений,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том</w:t>
            </w:r>
            <w:r w:rsidR="003C3023" w:rsidRPr="00F63CFA">
              <w:rPr>
                <w:rFonts w:ascii="Arial" w:hAnsi="Arial" w:cs="Arial"/>
                <w:color w:val="000000"/>
                <w:sz w:val="20"/>
              </w:rPr>
              <w:t xml:space="preserve"> </w:t>
            </w:r>
            <w:r w:rsidRPr="00F63CFA">
              <w:rPr>
                <w:rFonts w:ascii="Arial" w:hAnsi="Arial" w:cs="Arial"/>
                <w:color w:val="000000"/>
                <w:sz w:val="20"/>
              </w:rPr>
              <w:t>числе:</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неисполнение</w:t>
            </w:r>
            <w:r w:rsidR="003C3023" w:rsidRPr="00F63CFA">
              <w:rPr>
                <w:rFonts w:ascii="Arial" w:hAnsi="Arial" w:cs="Arial"/>
                <w:color w:val="000000"/>
                <w:sz w:val="20"/>
              </w:rPr>
              <w:t xml:space="preserve"> </w:t>
            </w:r>
            <w:r w:rsidRPr="00F63CFA">
              <w:rPr>
                <w:rFonts w:ascii="Arial" w:hAnsi="Arial" w:cs="Arial"/>
                <w:color w:val="000000"/>
                <w:sz w:val="20"/>
              </w:rPr>
              <w:t>муниципальными</w:t>
            </w:r>
            <w:r w:rsidR="003C3023" w:rsidRPr="00F63CFA">
              <w:rPr>
                <w:rFonts w:ascii="Arial" w:hAnsi="Arial" w:cs="Arial"/>
                <w:color w:val="000000"/>
                <w:sz w:val="20"/>
              </w:rPr>
              <w:t xml:space="preserve"> </w:t>
            </w:r>
            <w:r w:rsidRPr="00F63CFA">
              <w:rPr>
                <w:rFonts w:ascii="Arial" w:hAnsi="Arial" w:cs="Arial"/>
                <w:color w:val="000000"/>
                <w:sz w:val="20"/>
              </w:rPr>
              <w:t>сл</w:t>
            </w:r>
            <w:r w:rsidRPr="00F63CFA">
              <w:rPr>
                <w:rFonts w:ascii="Arial" w:hAnsi="Arial" w:cs="Arial"/>
                <w:color w:val="000000"/>
                <w:sz w:val="20"/>
              </w:rPr>
              <w:t>у</w:t>
            </w:r>
            <w:r w:rsidRPr="00F63CFA">
              <w:rPr>
                <w:rFonts w:ascii="Arial" w:hAnsi="Arial" w:cs="Arial"/>
                <w:color w:val="000000"/>
                <w:sz w:val="20"/>
              </w:rPr>
              <w:t>жащими</w:t>
            </w:r>
            <w:r w:rsidR="003C3023" w:rsidRPr="00F63CFA">
              <w:rPr>
                <w:rFonts w:ascii="Arial" w:hAnsi="Arial" w:cs="Arial"/>
                <w:color w:val="000000"/>
                <w:sz w:val="20"/>
              </w:rPr>
              <w:t xml:space="preserve"> </w:t>
            </w:r>
            <w:r w:rsidRPr="00F63CFA">
              <w:rPr>
                <w:rFonts w:ascii="Arial" w:hAnsi="Arial" w:cs="Arial"/>
                <w:color w:val="000000"/>
                <w:sz w:val="20"/>
              </w:rPr>
              <w:t>обязанности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предвар</w:t>
            </w:r>
            <w:r w:rsidRPr="00F63CFA">
              <w:rPr>
                <w:rFonts w:ascii="Arial" w:hAnsi="Arial" w:cs="Arial"/>
                <w:color w:val="000000"/>
                <w:sz w:val="20"/>
              </w:rPr>
              <w:t>и</w:t>
            </w:r>
            <w:r w:rsidRPr="00F63CFA">
              <w:rPr>
                <w:rFonts w:ascii="Arial" w:hAnsi="Arial" w:cs="Arial"/>
                <w:color w:val="000000"/>
                <w:sz w:val="20"/>
              </w:rPr>
              <w:t>тельному</w:t>
            </w:r>
            <w:r w:rsidR="003C3023" w:rsidRPr="00F63CFA">
              <w:rPr>
                <w:rFonts w:ascii="Arial" w:hAnsi="Arial" w:cs="Arial"/>
                <w:color w:val="000000"/>
                <w:sz w:val="20"/>
              </w:rPr>
              <w:t xml:space="preserve"> </w:t>
            </w:r>
            <w:r w:rsidRPr="00F63CFA">
              <w:rPr>
                <w:rFonts w:ascii="Arial" w:hAnsi="Arial" w:cs="Arial"/>
                <w:color w:val="000000"/>
                <w:sz w:val="20"/>
              </w:rPr>
              <w:t>уведомлению</w:t>
            </w:r>
            <w:r w:rsidR="003C3023" w:rsidRPr="00F63CFA">
              <w:rPr>
                <w:rFonts w:ascii="Arial" w:hAnsi="Arial" w:cs="Arial"/>
                <w:color w:val="000000"/>
                <w:sz w:val="20"/>
              </w:rPr>
              <w:t xml:space="preserve"> </w:t>
            </w:r>
            <w:r w:rsidRPr="00F63CFA">
              <w:rPr>
                <w:rFonts w:ascii="Arial" w:hAnsi="Arial" w:cs="Arial"/>
                <w:color w:val="000000"/>
                <w:sz w:val="20"/>
              </w:rPr>
              <w:t>представит</w:t>
            </w:r>
            <w:r w:rsidRPr="00F63CFA">
              <w:rPr>
                <w:rFonts w:ascii="Arial" w:hAnsi="Arial" w:cs="Arial"/>
                <w:color w:val="000000"/>
                <w:sz w:val="20"/>
              </w:rPr>
              <w:t>е</w:t>
            </w:r>
            <w:r w:rsidRPr="00F63CFA">
              <w:rPr>
                <w:rFonts w:ascii="Arial" w:hAnsi="Arial" w:cs="Arial"/>
                <w:color w:val="000000"/>
                <w:sz w:val="20"/>
              </w:rPr>
              <w:t>ля</w:t>
            </w:r>
            <w:r w:rsidR="003C3023" w:rsidRPr="00F63CFA">
              <w:rPr>
                <w:rFonts w:ascii="Arial" w:hAnsi="Arial" w:cs="Arial"/>
                <w:color w:val="000000"/>
                <w:sz w:val="20"/>
              </w:rPr>
              <w:t xml:space="preserve"> </w:t>
            </w:r>
            <w:r w:rsidRPr="00F63CFA">
              <w:rPr>
                <w:rFonts w:ascii="Arial" w:hAnsi="Arial" w:cs="Arial"/>
                <w:color w:val="000000"/>
                <w:sz w:val="20"/>
              </w:rPr>
              <w:t>нанимателя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выполнении</w:t>
            </w:r>
            <w:r w:rsidR="003C3023" w:rsidRPr="00F63CFA">
              <w:rPr>
                <w:rFonts w:ascii="Arial" w:hAnsi="Arial" w:cs="Arial"/>
                <w:color w:val="000000"/>
                <w:sz w:val="20"/>
              </w:rPr>
              <w:t xml:space="preserve"> </w:t>
            </w:r>
            <w:r w:rsidRPr="00F63CFA">
              <w:rPr>
                <w:rFonts w:ascii="Arial" w:hAnsi="Arial" w:cs="Arial"/>
                <w:color w:val="000000"/>
                <w:sz w:val="20"/>
              </w:rPr>
              <w:t>иной</w:t>
            </w:r>
            <w:r w:rsidR="003C3023" w:rsidRPr="00F63CFA">
              <w:rPr>
                <w:rFonts w:ascii="Arial" w:hAnsi="Arial" w:cs="Arial"/>
                <w:color w:val="000000"/>
                <w:sz w:val="20"/>
              </w:rPr>
              <w:t xml:space="preserve"> </w:t>
            </w:r>
            <w:r w:rsidRPr="00F63CFA">
              <w:rPr>
                <w:rFonts w:ascii="Arial" w:hAnsi="Arial" w:cs="Arial"/>
                <w:color w:val="000000"/>
                <w:sz w:val="20"/>
              </w:rPr>
              <w:t>оплачиваемой</w:t>
            </w:r>
            <w:r w:rsidR="003C3023" w:rsidRPr="00F63CFA">
              <w:rPr>
                <w:rFonts w:ascii="Arial" w:hAnsi="Arial" w:cs="Arial"/>
                <w:color w:val="000000"/>
                <w:sz w:val="20"/>
              </w:rPr>
              <w:t xml:space="preserve"> </w:t>
            </w:r>
            <w:r w:rsidRPr="00F63CFA">
              <w:rPr>
                <w:rFonts w:ascii="Arial" w:hAnsi="Arial" w:cs="Arial"/>
                <w:color w:val="000000"/>
                <w:sz w:val="20"/>
              </w:rPr>
              <w:t>работы;</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несоблюдение</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замещающ</w:t>
            </w:r>
            <w:r w:rsidRPr="00F63CFA">
              <w:rPr>
                <w:rFonts w:ascii="Arial" w:hAnsi="Arial" w:cs="Arial"/>
                <w:color w:val="000000"/>
                <w:sz w:val="20"/>
              </w:rPr>
              <w:t>и</w:t>
            </w:r>
            <w:r w:rsidRPr="00F63CFA">
              <w:rPr>
                <w:rFonts w:ascii="Arial" w:hAnsi="Arial" w:cs="Arial"/>
                <w:color w:val="000000"/>
                <w:sz w:val="20"/>
              </w:rPr>
              <w:t>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уст</w:t>
            </w:r>
            <w:r w:rsidRPr="00F63CFA">
              <w:rPr>
                <w:rFonts w:ascii="Arial" w:hAnsi="Arial" w:cs="Arial"/>
                <w:color w:val="000000"/>
                <w:sz w:val="20"/>
              </w:rPr>
              <w:t>а</w:t>
            </w:r>
            <w:r w:rsidRPr="00F63CFA">
              <w:rPr>
                <w:rFonts w:ascii="Arial" w:hAnsi="Arial" w:cs="Arial"/>
                <w:color w:val="000000"/>
                <w:sz w:val="20"/>
              </w:rPr>
              <w:t>новленного</w:t>
            </w:r>
            <w:r w:rsidR="003C3023" w:rsidRPr="00F63CFA">
              <w:rPr>
                <w:rFonts w:ascii="Arial" w:hAnsi="Arial" w:cs="Arial"/>
                <w:color w:val="000000"/>
                <w:sz w:val="20"/>
              </w:rPr>
              <w:t xml:space="preserve"> </w:t>
            </w:r>
            <w:r w:rsidRPr="00F63CFA">
              <w:rPr>
                <w:rFonts w:ascii="Arial" w:hAnsi="Arial" w:cs="Arial"/>
                <w:color w:val="000000"/>
                <w:sz w:val="20"/>
              </w:rPr>
              <w:t>порядка</w:t>
            </w:r>
            <w:r w:rsidR="003C3023" w:rsidRPr="00F63CFA">
              <w:rPr>
                <w:rFonts w:ascii="Arial" w:hAnsi="Arial" w:cs="Arial"/>
                <w:color w:val="000000"/>
                <w:sz w:val="20"/>
              </w:rPr>
              <w:t xml:space="preserve"> </w:t>
            </w:r>
            <w:r w:rsidRPr="00F63CFA">
              <w:rPr>
                <w:rFonts w:ascii="Arial" w:hAnsi="Arial" w:cs="Arial"/>
                <w:color w:val="000000"/>
                <w:sz w:val="20"/>
              </w:rPr>
              <w:t>сообщения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лучении</w:t>
            </w:r>
            <w:r w:rsidR="003C3023" w:rsidRPr="00F63CFA">
              <w:rPr>
                <w:rFonts w:ascii="Arial" w:hAnsi="Arial" w:cs="Arial"/>
                <w:color w:val="000000"/>
                <w:sz w:val="20"/>
              </w:rPr>
              <w:t xml:space="preserve"> </w:t>
            </w:r>
            <w:r w:rsidRPr="00F63CFA">
              <w:rPr>
                <w:rFonts w:ascii="Arial" w:hAnsi="Arial" w:cs="Arial"/>
                <w:color w:val="000000"/>
                <w:sz w:val="20"/>
              </w:rPr>
              <w:t>подарка</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5.3.Обеспечение</w:t>
            </w:r>
            <w:r w:rsidR="003C3023" w:rsidRPr="00F63CFA">
              <w:rPr>
                <w:rFonts w:ascii="Arial" w:hAnsi="Arial" w:cs="Arial"/>
                <w:color w:val="000000"/>
                <w:sz w:val="20"/>
              </w:rPr>
              <w:t xml:space="preserve"> </w:t>
            </w:r>
            <w:r w:rsidRPr="00F63CFA">
              <w:rPr>
                <w:rFonts w:ascii="Arial" w:hAnsi="Arial" w:cs="Arial"/>
                <w:color w:val="000000"/>
                <w:sz w:val="20"/>
              </w:rPr>
              <w:t>действенного</w:t>
            </w:r>
            <w:r w:rsidR="003C3023" w:rsidRPr="00F63CFA">
              <w:rPr>
                <w:rFonts w:ascii="Arial" w:hAnsi="Arial" w:cs="Arial"/>
                <w:color w:val="000000"/>
                <w:sz w:val="20"/>
              </w:rPr>
              <w:t xml:space="preserve"> </w:t>
            </w:r>
            <w:r w:rsidRPr="00F63CFA">
              <w:rPr>
                <w:rFonts w:ascii="Arial" w:hAnsi="Arial" w:cs="Arial"/>
                <w:color w:val="000000"/>
                <w:sz w:val="20"/>
              </w:rPr>
              <w:t>функциониров</w:t>
            </w:r>
            <w:r w:rsidRPr="00F63CFA">
              <w:rPr>
                <w:rFonts w:ascii="Arial" w:hAnsi="Arial" w:cs="Arial"/>
                <w:color w:val="000000"/>
                <w:sz w:val="20"/>
              </w:rPr>
              <w:t>а</w:t>
            </w:r>
            <w:r w:rsidRPr="00F63CFA">
              <w:rPr>
                <w:rFonts w:ascii="Arial" w:hAnsi="Arial" w:cs="Arial"/>
                <w:color w:val="000000"/>
                <w:sz w:val="20"/>
              </w:rPr>
              <w:t>ния</w:t>
            </w:r>
            <w:r w:rsidR="003C3023" w:rsidRPr="00F63CFA">
              <w:rPr>
                <w:rFonts w:ascii="Arial" w:hAnsi="Arial" w:cs="Arial"/>
                <w:color w:val="000000"/>
                <w:sz w:val="20"/>
              </w:rPr>
              <w:t xml:space="preserve"> </w:t>
            </w:r>
            <w:r w:rsidRPr="00F63CFA">
              <w:rPr>
                <w:rFonts w:ascii="Arial" w:hAnsi="Arial" w:cs="Arial"/>
                <w:color w:val="000000"/>
                <w:sz w:val="20"/>
              </w:rPr>
              <w:t>Комиссии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соблюдению</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сл</w:t>
            </w:r>
            <w:r w:rsidRPr="00F63CFA">
              <w:rPr>
                <w:rFonts w:ascii="Arial" w:hAnsi="Arial" w:cs="Arial"/>
                <w:color w:val="000000"/>
                <w:sz w:val="20"/>
              </w:rPr>
              <w:t>у</w:t>
            </w:r>
            <w:r w:rsidRPr="00F63CFA">
              <w:rPr>
                <w:rFonts w:ascii="Arial" w:hAnsi="Arial" w:cs="Arial"/>
                <w:color w:val="000000"/>
                <w:sz w:val="20"/>
              </w:rPr>
              <w:t>жебному</w:t>
            </w:r>
            <w:r w:rsidR="003C3023" w:rsidRPr="00F63CFA">
              <w:rPr>
                <w:rFonts w:ascii="Arial" w:hAnsi="Arial" w:cs="Arial"/>
                <w:color w:val="000000"/>
                <w:sz w:val="20"/>
              </w:rPr>
              <w:t xml:space="preserve"> </w:t>
            </w:r>
            <w:r w:rsidRPr="00F63CFA">
              <w:rPr>
                <w:rFonts w:ascii="Arial" w:hAnsi="Arial" w:cs="Arial"/>
                <w:color w:val="000000"/>
                <w:sz w:val="20"/>
              </w:rPr>
              <w:t>поведению</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урегулированию</w:t>
            </w:r>
            <w:r w:rsidR="003C3023" w:rsidRPr="00F63CFA">
              <w:rPr>
                <w:rFonts w:ascii="Arial" w:hAnsi="Arial" w:cs="Arial"/>
                <w:color w:val="000000"/>
                <w:sz w:val="20"/>
              </w:rPr>
              <w:t xml:space="preserve"> </w:t>
            </w:r>
            <w:r w:rsidRPr="00F63CFA">
              <w:rPr>
                <w:rFonts w:ascii="Arial" w:hAnsi="Arial" w:cs="Arial"/>
                <w:color w:val="000000"/>
                <w:sz w:val="20"/>
              </w:rPr>
              <w:t>конфликта</w:t>
            </w:r>
            <w:r w:rsidR="003C3023" w:rsidRPr="00F63CFA">
              <w:rPr>
                <w:rFonts w:ascii="Arial" w:hAnsi="Arial" w:cs="Arial"/>
                <w:color w:val="000000"/>
                <w:sz w:val="20"/>
              </w:rPr>
              <w:t xml:space="preserve"> </w:t>
            </w:r>
            <w:r w:rsidRPr="00F63CFA">
              <w:rPr>
                <w:rFonts w:ascii="Arial" w:hAnsi="Arial" w:cs="Arial"/>
                <w:color w:val="000000"/>
                <w:sz w:val="20"/>
              </w:rPr>
              <w:t>интересов,</w:t>
            </w:r>
            <w:r w:rsidR="003C3023" w:rsidRPr="00F63CFA">
              <w:rPr>
                <w:rFonts w:ascii="Arial" w:hAnsi="Arial" w:cs="Arial"/>
                <w:color w:val="000000"/>
                <w:sz w:val="20"/>
              </w:rPr>
              <w:t xml:space="preserve"> </w:t>
            </w:r>
            <w:r w:rsidRPr="00F63CFA">
              <w:rPr>
                <w:rFonts w:ascii="Arial" w:hAnsi="Arial" w:cs="Arial"/>
                <w:color w:val="000000"/>
                <w:sz w:val="20"/>
              </w:rPr>
              <w:t>повыш</w:t>
            </w:r>
            <w:r w:rsidRPr="00F63CFA">
              <w:rPr>
                <w:rFonts w:ascii="Arial" w:hAnsi="Arial" w:cs="Arial"/>
                <w:color w:val="000000"/>
                <w:sz w:val="20"/>
              </w:rPr>
              <w:t>е</w:t>
            </w:r>
            <w:r w:rsidRPr="00F63CFA">
              <w:rPr>
                <w:rFonts w:ascii="Arial" w:hAnsi="Arial" w:cs="Arial"/>
                <w:color w:val="000000"/>
                <w:sz w:val="20"/>
              </w:rPr>
              <w:t>ние</w:t>
            </w:r>
            <w:r w:rsidR="003C3023" w:rsidRPr="00F63CFA">
              <w:rPr>
                <w:rFonts w:ascii="Arial" w:hAnsi="Arial" w:cs="Arial"/>
                <w:color w:val="000000"/>
                <w:sz w:val="20"/>
              </w:rPr>
              <w:t xml:space="preserve"> </w:t>
            </w:r>
            <w:r w:rsidRPr="00F63CFA">
              <w:rPr>
                <w:rFonts w:ascii="Arial" w:hAnsi="Arial" w:cs="Arial"/>
                <w:color w:val="000000"/>
                <w:sz w:val="20"/>
              </w:rPr>
              <w:t>эффективности</w:t>
            </w:r>
            <w:r w:rsidR="003C3023" w:rsidRPr="00F63CFA">
              <w:rPr>
                <w:rFonts w:ascii="Arial" w:hAnsi="Arial" w:cs="Arial"/>
                <w:color w:val="000000"/>
                <w:sz w:val="20"/>
              </w:rPr>
              <w:t xml:space="preserve"> </w:t>
            </w:r>
            <w:r w:rsidRPr="00F63CFA">
              <w:rPr>
                <w:rFonts w:ascii="Arial" w:hAnsi="Arial" w:cs="Arial"/>
                <w:color w:val="000000"/>
                <w:sz w:val="20"/>
              </w:rPr>
              <w:t>реализации</w:t>
            </w:r>
            <w:r w:rsidR="003C3023" w:rsidRPr="00F63CFA">
              <w:rPr>
                <w:rFonts w:ascii="Arial" w:hAnsi="Arial" w:cs="Arial"/>
                <w:color w:val="000000"/>
                <w:sz w:val="20"/>
              </w:rPr>
              <w:t xml:space="preserve"> </w:t>
            </w:r>
            <w:r w:rsidRPr="00F63CFA">
              <w:rPr>
                <w:rFonts w:ascii="Arial" w:hAnsi="Arial" w:cs="Arial"/>
                <w:color w:val="000000"/>
                <w:sz w:val="20"/>
              </w:rPr>
              <w:t>принимаемых</w:t>
            </w:r>
            <w:r w:rsidR="003C3023" w:rsidRPr="00F63CFA">
              <w:rPr>
                <w:rFonts w:ascii="Arial" w:hAnsi="Arial" w:cs="Arial"/>
                <w:color w:val="000000"/>
                <w:sz w:val="20"/>
              </w:rPr>
              <w:t xml:space="preserve"> </w:t>
            </w:r>
            <w:r w:rsidRPr="00F63CFA">
              <w:rPr>
                <w:rFonts w:ascii="Arial" w:hAnsi="Arial" w:cs="Arial"/>
                <w:color w:val="000000"/>
                <w:sz w:val="20"/>
              </w:rPr>
              <w:t>комиссиями</w:t>
            </w:r>
            <w:r w:rsidR="003C3023" w:rsidRPr="00F63CFA">
              <w:rPr>
                <w:rFonts w:ascii="Arial" w:hAnsi="Arial" w:cs="Arial"/>
                <w:color w:val="000000"/>
                <w:sz w:val="20"/>
              </w:rPr>
              <w:t xml:space="preserve"> </w:t>
            </w:r>
            <w:r w:rsidRPr="00F63CFA">
              <w:rPr>
                <w:rFonts w:ascii="Arial" w:hAnsi="Arial" w:cs="Arial"/>
                <w:color w:val="000000"/>
                <w:sz w:val="20"/>
              </w:rPr>
              <w:t>решений</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Постоянно</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пальными</w:t>
            </w:r>
            <w:r w:rsidR="003C3023" w:rsidRPr="00F63CFA">
              <w:rPr>
                <w:rFonts w:ascii="Arial" w:hAnsi="Arial" w:cs="Arial"/>
                <w:color w:val="000000"/>
                <w:sz w:val="20"/>
              </w:rPr>
              <w:t xml:space="preserve"> </w:t>
            </w:r>
            <w:r w:rsidRPr="00F63CFA">
              <w:rPr>
                <w:rFonts w:ascii="Arial" w:hAnsi="Arial" w:cs="Arial"/>
                <w:color w:val="000000"/>
                <w:sz w:val="20"/>
              </w:rPr>
              <w:t>служащими</w:t>
            </w:r>
            <w:r w:rsidR="003C3023" w:rsidRPr="00F63CFA">
              <w:rPr>
                <w:rFonts w:ascii="Arial" w:hAnsi="Arial" w:cs="Arial"/>
                <w:color w:val="000000"/>
                <w:sz w:val="20"/>
              </w:rPr>
              <w:t xml:space="preserve"> </w:t>
            </w:r>
            <w:r w:rsidRPr="00F63CFA">
              <w:rPr>
                <w:rFonts w:ascii="Arial" w:hAnsi="Arial" w:cs="Arial"/>
                <w:color w:val="000000"/>
                <w:sz w:val="20"/>
              </w:rPr>
              <w:t>ограничений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запретов,</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предотвр</w:t>
            </w:r>
            <w:r w:rsidRPr="00F63CFA">
              <w:rPr>
                <w:rFonts w:ascii="Arial" w:hAnsi="Arial" w:cs="Arial"/>
                <w:color w:val="000000"/>
                <w:sz w:val="20"/>
              </w:rPr>
              <w:t>а</w:t>
            </w:r>
            <w:r w:rsidRPr="00F63CFA">
              <w:rPr>
                <w:rFonts w:ascii="Arial" w:hAnsi="Arial" w:cs="Arial"/>
                <w:color w:val="000000"/>
                <w:sz w:val="20"/>
              </w:rPr>
              <w:t>щении</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урегулированию</w:t>
            </w:r>
            <w:r w:rsidR="003C3023" w:rsidRPr="00F63CFA">
              <w:rPr>
                <w:rFonts w:ascii="Arial" w:hAnsi="Arial" w:cs="Arial"/>
                <w:color w:val="000000"/>
                <w:sz w:val="20"/>
              </w:rPr>
              <w:t xml:space="preserve"> </w:t>
            </w:r>
            <w:r w:rsidRPr="00F63CFA">
              <w:rPr>
                <w:rFonts w:ascii="Arial" w:hAnsi="Arial" w:cs="Arial"/>
                <w:color w:val="000000"/>
                <w:sz w:val="20"/>
              </w:rPr>
              <w:t>конфли</w:t>
            </w:r>
            <w:r w:rsidRPr="00F63CFA">
              <w:rPr>
                <w:rFonts w:ascii="Arial" w:hAnsi="Arial" w:cs="Arial"/>
                <w:color w:val="000000"/>
                <w:sz w:val="20"/>
              </w:rPr>
              <w:t>к</w:t>
            </w:r>
            <w:r w:rsidRPr="00F63CFA">
              <w:rPr>
                <w:rFonts w:ascii="Arial" w:hAnsi="Arial" w:cs="Arial"/>
                <w:color w:val="000000"/>
                <w:sz w:val="20"/>
              </w:rPr>
              <w:t>та</w:t>
            </w:r>
            <w:r w:rsidR="003C3023" w:rsidRPr="00F63CFA">
              <w:rPr>
                <w:rFonts w:ascii="Arial" w:hAnsi="Arial" w:cs="Arial"/>
                <w:color w:val="000000"/>
                <w:sz w:val="20"/>
              </w:rPr>
              <w:t xml:space="preserve"> </w:t>
            </w:r>
            <w:r w:rsidRPr="00F63CFA">
              <w:rPr>
                <w:rFonts w:ascii="Arial" w:hAnsi="Arial" w:cs="Arial"/>
                <w:color w:val="000000"/>
                <w:sz w:val="20"/>
              </w:rPr>
              <w:t>интересов,</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служе</w:t>
            </w:r>
            <w:r w:rsidRPr="00F63CFA">
              <w:rPr>
                <w:rFonts w:ascii="Arial" w:hAnsi="Arial" w:cs="Arial"/>
                <w:color w:val="000000"/>
                <w:sz w:val="20"/>
              </w:rPr>
              <w:t>б</w:t>
            </w:r>
            <w:r w:rsidRPr="00F63CFA">
              <w:rPr>
                <w:rFonts w:ascii="Arial" w:hAnsi="Arial" w:cs="Arial"/>
                <w:color w:val="000000"/>
                <w:sz w:val="20"/>
              </w:rPr>
              <w:t>ному</w:t>
            </w:r>
            <w:r w:rsidR="003C3023" w:rsidRPr="00F63CFA">
              <w:rPr>
                <w:rFonts w:ascii="Arial" w:hAnsi="Arial" w:cs="Arial"/>
                <w:color w:val="000000"/>
                <w:sz w:val="20"/>
              </w:rPr>
              <w:t xml:space="preserve"> </w:t>
            </w:r>
            <w:r w:rsidRPr="00F63CFA">
              <w:rPr>
                <w:rFonts w:ascii="Arial" w:hAnsi="Arial" w:cs="Arial"/>
                <w:color w:val="000000"/>
                <w:sz w:val="20"/>
              </w:rPr>
              <w:t>поведению,</w:t>
            </w:r>
            <w:r w:rsidR="003C3023" w:rsidRPr="00F63CFA">
              <w:rPr>
                <w:rFonts w:ascii="Arial" w:hAnsi="Arial" w:cs="Arial"/>
                <w:color w:val="000000"/>
                <w:sz w:val="20"/>
              </w:rPr>
              <w:t xml:space="preserve"> </w:t>
            </w:r>
            <w:r w:rsidRPr="00F63CFA">
              <w:rPr>
                <w:rFonts w:ascii="Arial" w:hAnsi="Arial" w:cs="Arial"/>
                <w:color w:val="000000"/>
                <w:sz w:val="20"/>
              </w:rPr>
              <w:t>установленных</w:t>
            </w:r>
            <w:r w:rsidR="003C3023" w:rsidRPr="00F63CFA">
              <w:rPr>
                <w:rFonts w:ascii="Arial" w:hAnsi="Arial" w:cs="Arial"/>
                <w:color w:val="000000"/>
                <w:sz w:val="20"/>
              </w:rPr>
              <w:t xml:space="preserve"> </w:t>
            </w:r>
            <w:r w:rsidRPr="00F63CFA">
              <w:rPr>
                <w:rFonts w:ascii="Arial" w:hAnsi="Arial" w:cs="Arial"/>
                <w:color w:val="000000"/>
                <w:sz w:val="20"/>
              </w:rPr>
              <w:t>з</w:t>
            </w:r>
            <w:r w:rsidRPr="00F63CFA">
              <w:rPr>
                <w:rFonts w:ascii="Arial" w:hAnsi="Arial" w:cs="Arial"/>
                <w:color w:val="000000"/>
                <w:sz w:val="20"/>
              </w:rPr>
              <w:t>а</w:t>
            </w:r>
            <w:r w:rsidRPr="00F63CFA">
              <w:rPr>
                <w:rFonts w:ascii="Arial" w:hAnsi="Arial" w:cs="Arial"/>
                <w:color w:val="000000"/>
                <w:sz w:val="20"/>
              </w:rPr>
              <w:t>конодательством</w:t>
            </w:r>
            <w:r w:rsidR="003C3023" w:rsidRPr="00F63CFA">
              <w:rPr>
                <w:rFonts w:ascii="Arial" w:hAnsi="Arial" w:cs="Arial"/>
                <w:color w:val="000000"/>
                <w:sz w:val="20"/>
              </w:rPr>
              <w:t xml:space="preserve"> </w:t>
            </w:r>
            <w:r w:rsidRPr="00F63CFA">
              <w:rPr>
                <w:rFonts w:ascii="Arial" w:hAnsi="Arial" w:cs="Arial"/>
                <w:color w:val="000000"/>
                <w:sz w:val="20"/>
              </w:rPr>
              <w:t>РФ</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w:t>
            </w:r>
            <w:r w:rsidRPr="00F63CFA">
              <w:rPr>
                <w:rFonts w:ascii="Arial" w:hAnsi="Arial" w:cs="Arial"/>
                <w:color w:val="000000"/>
                <w:sz w:val="20"/>
              </w:rPr>
              <w:t>т</w:t>
            </w:r>
            <w:r w:rsidRPr="00F63CFA">
              <w:rPr>
                <w:rFonts w:ascii="Arial" w:hAnsi="Arial" w:cs="Arial"/>
                <w:color w:val="000000"/>
                <w:sz w:val="20"/>
              </w:rPr>
              <w:t>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осуществл</w:t>
            </w:r>
            <w:r w:rsidRPr="00F63CFA">
              <w:rPr>
                <w:rFonts w:ascii="Arial" w:hAnsi="Arial" w:cs="Arial"/>
                <w:color w:val="000000"/>
                <w:sz w:val="20"/>
              </w:rPr>
              <w:t>е</w:t>
            </w:r>
            <w:r w:rsidRPr="00F63CFA">
              <w:rPr>
                <w:rFonts w:ascii="Arial" w:hAnsi="Arial" w:cs="Arial"/>
                <w:color w:val="000000"/>
                <w:sz w:val="20"/>
              </w:rPr>
              <w:t>ние</w:t>
            </w:r>
            <w:r w:rsidR="003C3023" w:rsidRPr="00F63CFA">
              <w:rPr>
                <w:rFonts w:ascii="Arial" w:hAnsi="Arial" w:cs="Arial"/>
                <w:color w:val="000000"/>
                <w:sz w:val="20"/>
              </w:rPr>
              <w:t xml:space="preserve"> </w:t>
            </w:r>
            <w:r w:rsidRPr="00F63CFA">
              <w:rPr>
                <w:rFonts w:ascii="Arial" w:hAnsi="Arial" w:cs="Arial"/>
                <w:color w:val="000000"/>
                <w:sz w:val="20"/>
              </w:rPr>
              <w:t>мер</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предупреждению</w:t>
            </w:r>
            <w:r w:rsidR="003C3023" w:rsidRPr="00F63CFA">
              <w:rPr>
                <w:rFonts w:ascii="Arial" w:hAnsi="Arial" w:cs="Arial"/>
                <w:color w:val="000000"/>
                <w:sz w:val="20"/>
              </w:rPr>
              <w:t xml:space="preserve"> </w:t>
            </w:r>
            <w:r w:rsidRPr="00F63CFA">
              <w:rPr>
                <w:rFonts w:ascii="Arial" w:hAnsi="Arial" w:cs="Arial"/>
                <w:color w:val="000000"/>
                <w:sz w:val="20"/>
              </w:rPr>
              <w:t>корру</w:t>
            </w:r>
            <w:r w:rsidRPr="00F63CFA">
              <w:rPr>
                <w:rFonts w:ascii="Arial" w:hAnsi="Arial" w:cs="Arial"/>
                <w:color w:val="000000"/>
                <w:sz w:val="20"/>
              </w:rPr>
              <w:t>п</w:t>
            </w:r>
            <w:r w:rsidRPr="00F63CFA">
              <w:rPr>
                <w:rFonts w:ascii="Arial" w:hAnsi="Arial" w:cs="Arial"/>
                <w:color w:val="000000"/>
                <w:sz w:val="20"/>
              </w:rPr>
              <w:t>ции.</w:t>
            </w:r>
            <w:r w:rsidR="003C3023" w:rsidRPr="00F63CFA">
              <w:rPr>
                <w:rFonts w:ascii="Arial" w:hAnsi="Arial" w:cs="Arial"/>
                <w:color w:val="000000"/>
                <w:sz w:val="20"/>
              </w:rPr>
              <w:t xml:space="preserve"> </w:t>
            </w:r>
            <w:r w:rsidRPr="00F63CFA">
              <w:rPr>
                <w:rFonts w:ascii="Arial" w:hAnsi="Arial" w:cs="Arial"/>
                <w:color w:val="000000"/>
                <w:sz w:val="20"/>
              </w:rPr>
              <w:t>Размещение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официальном</w:t>
            </w:r>
            <w:r w:rsidR="003C3023" w:rsidRPr="00F63CFA">
              <w:rPr>
                <w:rFonts w:ascii="Arial" w:hAnsi="Arial" w:cs="Arial"/>
                <w:color w:val="000000"/>
                <w:sz w:val="20"/>
              </w:rPr>
              <w:t xml:space="preserve"> </w:t>
            </w:r>
            <w:r w:rsidRPr="00F63CFA">
              <w:rPr>
                <w:rFonts w:ascii="Arial" w:hAnsi="Arial" w:cs="Arial"/>
                <w:color w:val="000000"/>
                <w:sz w:val="20"/>
              </w:rPr>
              <w:t>сайте</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результатах</w:t>
            </w:r>
            <w:r w:rsidR="003C3023" w:rsidRPr="00F63CFA">
              <w:rPr>
                <w:rFonts w:ascii="Arial" w:hAnsi="Arial" w:cs="Arial"/>
                <w:color w:val="000000"/>
                <w:sz w:val="20"/>
              </w:rPr>
              <w:t xml:space="preserve"> </w:t>
            </w:r>
            <w:r w:rsidRPr="00F63CFA">
              <w:rPr>
                <w:rFonts w:ascii="Arial" w:hAnsi="Arial" w:cs="Arial"/>
                <w:color w:val="000000"/>
                <w:sz w:val="20"/>
              </w:rPr>
              <w:t>рассмотрения</w:t>
            </w:r>
            <w:r w:rsidR="003C3023" w:rsidRPr="00F63CFA">
              <w:rPr>
                <w:rFonts w:ascii="Arial" w:hAnsi="Arial" w:cs="Arial"/>
                <w:color w:val="000000"/>
                <w:sz w:val="20"/>
              </w:rPr>
              <w:t xml:space="preserve"> </w:t>
            </w:r>
            <w:r w:rsidRPr="00F63CFA">
              <w:rPr>
                <w:rFonts w:ascii="Arial" w:hAnsi="Arial" w:cs="Arial"/>
                <w:color w:val="000000"/>
                <w:sz w:val="20"/>
              </w:rPr>
              <w:t>комиссией</w:t>
            </w:r>
            <w:r w:rsidR="003C3023" w:rsidRPr="00F63CFA">
              <w:rPr>
                <w:rFonts w:ascii="Arial" w:hAnsi="Arial" w:cs="Arial"/>
                <w:color w:val="000000"/>
                <w:sz w:val="20"/>
              </w:rPr>
              <w:t xml:space="preserve"> </w:t>
            </w:r>
            <w:r w:rsidRPr="00F63CFA">
              <w:rPr>
                <w:rFonts w:ascii="Arial" w:hAnsi="Arial" w:cs="Arial"/>
                <w:color w:val="000000"/>
                <w:sz w:val="20"/>
              </w:rPr>
              <w:t>вопросов</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proofErr w:type="spellStart"/>
            <w:r w:rsidRPr="00F63CFA">
              <w:rPr>
                <w:rFonts w:ascii="Arial" w:hAnsi="Arial" w:cs="Arial"/>
                <w:color w:val="000000"/>
                <w:sz w:val="20"/>
              </w:rPr>
              <w:t>антикорру</w:t>
            </w:r>
            <w:r w:rsidRPr="00F63CFA">
              <w:rPr>
                <w:rFonts w:ascii="Arial" w:hAnsi="Arial" w:cs="Arial"/>
                <w:color w:val="000000"/>
                <w:sz w:val="20"/>
              </w:rPr>
              <w:t>п</w:t>
            </w:r>
            <w:r w:rsidRPr="00F63CFA">
              <w:rPr>
                <w:rFonts w:ascii="Arial" w:hAnsi="Arial" w:cs="Arial"/>
                <w:color w:val="000000"/>
                <w:sz w:val="20"/>
              </w:rPr>
              <w:t>ционного</w:t>
            </w:r>
            <w:proofErr w:type="spellEnd"/>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повед</w:t>
            </w:r>
            <w:r w:rsidRPr="00F63CFA">
              <w:rPr>
                <w:rFonts w:ascii="Arial" w:hAnsi="Arial" w:cs="Arial"/>
                <w:color w:val="000000"/>
                <w:sz w:val="20"/>
              </w:rPr>
              <w:t>е</w:t>
            </w:r>
            <w:r w:rsidRPr="00F63CFA">
              <w:rPr>
                <w:rFonts w:ascii="Arial" w:hAnsi="Arial" w:cs="Arial"/>
                <w:color w:val="000000"/>
                <w:sz w:val="20"/>
              </w:rPr>
              <w:t>нию,</w:t>
            </w:r>
            <w:r w:rsidR="003C3023" w:rsidRPr="00F63CFA">
              <w:rPr>
                <w:rFonts w:ascii="Arial" w:hAnsi="Arial" w:cs="Arial"/>
                <w:color w:val="000000"/>
                <w:sz w:val="20"/>
              </w:rPr>
              <w:t xml:space="preserve"> </w:t>
            </w:r>
            <w:r w:rsidRPr="00F63CFA">
              <w:rPr>
                <w:rFonts w:ascii="Arial" w:hAnsi="Arial" w:cs="Arial"/>
                <w:color w:val="000000"/>
                <w:sz w:val="20"/>
              </w:rPr>
              <w:t>установленных</w:t>
            </w:r>
            <w:r w:rsidR="003C3023" w:rsidRPr="00F63CFA">
              <w:rPr>
                <w:rFonts w:ascii="Arial" w:hAnsi="Arial" w:cs="Arial"/>
                <w:color w:val="000000"/>
                <w:sz w:val="20"/>
              </w:rPr>
              <w:t xml:space="preserve"> </w:t>
            </w:r>
            <w:r w:rsidRPr="00F63CFA">
              <w:rPr>
                <w:rFonts w:ascii="Arial" w:hAnsi="Arial" w:cs="Arial"/>
                <w:color w:val="000000"/>
                <w:sz w:val="20"/>
              </w:rPr>
              <w:t>законодательс</w:t>
            </w:r>
            <w:r w:rsidRPr="00F63CFA">
              <w:rPr>
                <w:rFonts w:ascii="Arial" w:hAnsi="Arial" w:cs="Arial"/>
                <w:color w:val="000000"/>
                <w:sz w:val="20"/>
              </w:rPr>
              <w:t>т</w:t>
            </w:r>
            <w:r w:rsidRPr="00F63CFA">
              <w:rPr>
                <w:rFonts w:ascii="Arial" w:hAnsi="Arial" w:cs="Arial"/>
                <w:color w:val="000000"/>
                <w:sz w:val="20"/>
              </w:rPr>
              <w:t>вом</w:t>
            </w:r>
            <w:r w:rsidR="003C3023" w:rsidRPr="00F63CFA">
              <w:rPr>
                <w:rFonts w:ascii="Arial" w:hAnsi="Arial" w:cs="Arial"/>
                <w:color w:val="000000"/>
                <w:sz w:val="20"/>
              </w:rPr>
              <w:t xml:space="preserve"> </w:t>
            </w:r>
            <w:r w:rsidRPr="00F63CFA">
              <w:rPr>
                <w:rFonts w:ascii="Arial" w:hAnsi="Arial" w:cs="Arial"/>
                <w:color w:val="000000"/>
                <w:sz w:val="20"/>
              </w:rPr>
              <w:t>РФ</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5.4.</w:t>
            </w:r>
            <w:r w:rsidR="003C3023" w:rsidRPr="00F63CFA">
              <w:rPr>
                <w:rFonts w:ascii="Arial" w:hAnsi="Arial" w:cs="Arial"/>
                <w:color w:val="000000"/>
                <w:sz w:val="20"/>
              </w:rPr>
              <w:t xml:space="preserve"> </w:t>
            </w: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взаимодействия</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правоохр</w:t>
            </w:r>
            <w:r w:rsidRPr="00F63CFA">
              <w:rPr>
                <w:rFonts w:ascii="Arial" w:hAnsi="Arial" w:cs="Arial"/>
                <w:color w:val="000000"/>
                <w:sz w:val="20"/>
              </w:rPr>
              <w:t>а</w:t>
            </w:r>
            <w:r w:rsidRPr="00F63CFA">
              <w:rPr>
                <w:rFonts w:ascii="Arial" w:hAnsi="Arial" w:cs="Arial"/>
                <w:color w:val="000000"/>
                <w:sz w:val="20"/>
              </w:rPr>
              <w:t>нительными</w:t>
            </w:r>
            <w:r w:rsidR="003C3023" w:rsidRPr="00F63CFA">
              <w:rPr>
                <w:rFonts w:ascii="Arial" w:hAnsi="Arial" w:cs="Arial"/>
                <w:color w:val="000000"/>
                <w:sz w:val="20"/>
              </w:rPr>
              <w:t xml:space="preserve"> </w:t>
            </w:r>
            <w:r w:rsidRPr="00F63CFA">
              <w:rPr>
                <w:rFonts w:ascii="Arial" w:hAnsi="Arial" w:cs="Arial"/>
                <w:color w:val="000000"/>
                <w:sz w:val="20"/>
              </w:rPr>
              <w:t>органами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иными</w:t>
            </w:r>
            <w:r w:rsidR="003C3023" w:rsidRPr="00F63CFA">
              <w:rPr>
                <w:rFonts w:ascii="Arial" w:hAnsi="Arial" w:cs="Arial"/>
                <w:color w:val="000000"/>
                <w:sz w:val="20"/>
              </w:rPr>
              <w:t xml:space="preserve"> </w:t>
            </w:r>
            <w:r w:rsidRPr="00F63CFA">
              <w:rPr>
                <w:rFonts w:ascii="Arial" w:hAnsi="Arial" w:cs="Arial"/>
                <w:color w:val="000000"/>
                <w:sz w:val="20"/>
              </w:rPr>
              <w:t>государственн</w:t>
            </w:r>
            <w:r w:rsidRPr="00F63CFA">
              <w:rPr>
                <w:rFonts w:ascii="Arial" w:hAnsi="Arial" w:cs="Arial"/>
                <w:color w:val="000000"/>
                <w:sz w:val="20"/>
              </w:rPr>
              <w:t>ы</w:t>
            </w:r>
            <w:r w:rsidRPr="00F63CFA">
              <w:rPr>
                <w:rFonts w:ascii="Arial" w:hAnsi="Arial" w:cs="Arial"/>
                <w:color w:val="000000"/>
                <w:sz w:val="20"/>
              </w:rPr>
              <w:t>ми</w:t>
            </w:r>
            <w:r w:rsidR="003C3023" w:rsidRPr="00F63CFA">
              <w:rPr>
                <w:rFonts w:ascii="Arial" w:hAnsi="Arial" w:cs="Arial"/>
                <w:color w:val="000000"/>
                <w:sz w:val="20"/>
              </w:rPr>
              <w:t xml:space="preserve"> </w:t>
            </w:r>
            <w:r w:rsidRPr="00F63CFA">
              <w:rPr>
                <w:rFonts w:ascii="Arial" w:hAnsi="Arial" w:cs="Arial"/>
                <w:color w:val="000000"/>
                <w:sz w:val="20"/>
              </w:rPr>
              <w:t>органами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w:t>
            </w:r>
            <w:r w:rsidRPr="00F63CFA">
              <w:rPr>
                <w:rFonts w:ascii="Arial" w:hAnsi="Arial" w:cs="Arial"/>
                <w:color w:val="000000"/>
                <w:sz w:val="20"/>
              </w:rPr>
              <w:t>р</w:t>
            </w:r>
            <w:r w:rsidRPr="00F63CFA">
              <w:rPr>
                <w:rFonts w:ascii="Arial" w:hAnsi="Arial" w:cs="Arial"/>
                <w:color w:val="000000"/>
                <w:sz w:val="20"/>
              </w:rPr>
              <w:t>рупции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мере</w:t>
            </w:r>
            <w:r w:rsidR="003C3023" w:rsidRPr="00F63CFA">
              <w:rPr>
                <w:rFonts w:ascii="Arial" w:hAnsi="Arial" w:cs="Arial"/>
                <w:color w:val="000000"/>
                <w:sz w:val="20"/>
              </w:rPr>
              <w:t xml:space="preserve"> </w:t>
            </w:r>
            <w:r w:rsidRPr="00F63CFA">
              <w:rPr>
                <w:rFonts w:ascii="Arial" w:hAnsi="Arial" w:cs="Arial"/>
                <w:color w:val="000000"/>
                <w:sz w:val="20"/>
              </w:rPr>
              <w:t>необходимости</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Своевременное</w:t>
            </w:r>
            <w:r w:rsidR="003C3023" w:rsidRPr="00F63CFA">
              <w:rPr>
                <w:rFonts w:ascii="Arial" w:hAnsi="Arial" w:cs="Arial"/>
                <w:color w:val="000000"/>
                <w:sz w:val="20"/>
              </w:rPr>
              <w:t xml:space="preserve"> </w:t>
            </w:r>
            <w:r w:rsidRPr="00F63CFA">
              <w:rPr>
                <w:rFonts w:ascii="Arial" w:hAnsi="Arial" w:cs="Arial"/>
                <w:color w:val="000000"/>
                <w:sz w:val="20"/>
              </w:rPr>
              <w:t>оперативное</w:t>
            </w:r>
            <w:r w:rsidR="003C3023" w:rsidRPr="00F63CFA">
              <w:rPr>
                <w:rFonts w:ascii="Arial" w:hAnsi="Arial" w:cs="Arial"/>
                <w:color w:val="000000"/>
                <w:sz w:val="20"/>
              </w:rPr>
              <w:t xml:space="preserve"> </w:t>
            </w:r>
            <w:r w:rsidRPr="00F63CFA">
              <w:rPr>
                <w:rFonts w:ascii="Arial" w:hAnsi="Arial" w:cs="Arial"/>
                <w:color w:val="000000"/>
                <w:sz w:val="20"/>
              </w:rPr>
              <w:t>реаг</w:t>
            </w:r>
            <w:r w:rsidRPr="00F63CFA">
              <w:rPr>
                <w:rFonts w:ascii="Arial" w:hAnsi="Arial" w:cs="Arial"/>
                <w:color w:val="000000"/>
                <w:sz w:val="20"/>
              </w:rPr>
              <w:t>и</w:t>
            </w:r>
            <w:r w:rsidRPr="00F63CFA">
              <w:rPr>
                <w:rFonts w:ascii="Arial" w:hAnsi="Arial" w:cs="Arial"/>
                <w:color w:val="000000"/>
                <w:sz w:val="20"/>
              </w:rPr>
              <w:t>рование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коррупционные</w:t>
            </w:r>
            <w:r w:rsidR="003C3023" w:rsidRPr="00F63CFA">
              <w:rPr>
                <w:rFonts w:ascii="Arial" w:hAnsi="Arial" w:cs="Arial"/>
                <w:color w:val="000000"/>
                <w:sz w:val="20"/>
              </w:rPr>
              <w:t xml:space="preserve"> </w:t>
            </w:r>
            <w:r w:rsidRPr="00F63CFA">
              <w:rPr>
                <w:rFonts w:ascii="Arial" w:hAnsi="Arial" w:cs="Arial"/>
                <w:color w:val="000000"/>
                <w:sz w:val="20"/>
              </w:rPr>
              <w:t>правон</w:t>
            </w:r>
            <w:r w:rsidRPr="00F63CFA">
              <w:rPr>
                <w:rFonts w:ascii="Arial" w:hAnsi="Arial" w:cs="Arial"/>
                <w:color w:val="000000"/>
                <w:sz w:val="20"/>
              </w:rPr>
              <w:t>а</w:t>
            </w:r>
            <w:r w:rsidRPr="00F63CFA">
              <w:rPr>
                <w:rFonts w:ascii="Arial" w:hAnsi="Arial" w:cs="Arial"/>
                <w:color w:val="000000"/>
                <w:sz w:val="20"/>
              </w:rPr>
              <w:t>рушения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принципа</w:t>
            </w:r>
            <w:r w:rsidR="003C3023" w:rsidRPr="00F63CFA">
              <w:rPr>
                <w:rFonts w:ascii="Arial" w:hAnsi="Arial" w:cs="Arial"/>
                <w:color w:val="000000"/>
                <w:sz w:val="20"/>
              </w:rPr>
              <w:t xml:space="preserve"> </w:t>
            </w:r>
            <w:r w:rsidRPr="00F63CFA">
              <w:rPr>
                <w:rFonts w:ascii="Arial" w:hAnsi="Arial" w:cs="Arial"/>
                <w:color w:val="000000"/>
                <w:sz w:val="20"/>
              </w:rPr>
              <w:t>неотвратимости</w:t>
            </w:r>
            <w:r w:rsidR="003C3023" w:rsidRPr="00F63CFA">
              <w:rPr>
                <w:rFonts w:ascii="Arial" w:hAnsi="Arial" w:cs="Arial"/>
                <w:color w:val="000000"/>
                <w:sz w:val="20"/>
              </w:rPr>
              <w:t xml:space="preserve"> </w:t>
            </w:r>
            <w:r w:rsidRPr="00F63CFA">
              <w:rPr>
                <w:rFonts w:ascii="Arial" w:hAnsi="Arial" w:cs="Arial"/>
                <w:color w:val="000000"/>
                <w:sz w:val="20"/>
              </w:rPr>
              <w:t>юридич</w:t>
            </w:r>
            <w:r w:rsidRPr="00F63CFA">
              <w:rPr>
                <w:rFonts w:ascii="Arial" w:hAnsi="Arial" w:cs="Arial"/>
                <w:color w:val="000000"/>
                <w:sz w:val="20"/>
              </w:rPr>
              <w:t>е</w:t>
            </w:r>
            <w:r w:rsidRPr="00F63CFA">
              <w:rPr>
                <w:rFonts w:ascii="Arial" w:hAnsi="Arial" w:cs="Arial"/>
                <w:color w:val="000000"/>
                <w:sz w:val="20"/>
              </w:rPr>
              <w:t>ской</w:t>
            </w:r>
            <w:r w:rsidR="003C3023" w:rsidRPr="00F63CFA">
              <w:rPr>
                <w:rFonts w:ascii="Arial" w:hAnsi="Arial" w:cs="Arial"/>
                <w:color w:val="000000"/>
                <w:sz w:val="20"/>
              </w:rPr>
              <w:t xml:space="preserve"> </w:t>
            </w:r>
            <w:r w:rsidRPr="00F63CFA">
              <w:rPr>
                <w:rFonts w:ascii="Arial" w:hAnsi="Arial" w:cs="Arial"/>
                <w:color w:val="000000"/>
                <w:sz w:val="20"/>
              </w:rPr>
              <w:t>ответственности</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коррупцио</w:t>
            </w:r>
            <w:r w:rsidRPr="00F63CFA">
              <w:rPr>
                <w:rFonts w:ascii="Arial" w:hAnsi="Arial" w:cs="Arial"/>
                <w:color w:val="000000"/>
                <w:sz w:val="20"/>
              </w:rPr>
              <w:t>н</w:t>
            </w:r>
            <w:r w:rsidRPr="00F63CFA">
              <w:rPr>
                <w:rFonts w:ascii="Arial" w:hAnsi="Arial" w:cs="Arial"/>
                <w:color w:val="000000"/>
                <w:sz w:val="20"/>
              </w:rPr>
              <w:t>ные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иные</w:t>
            </w:r>
            <w:r w:rsidR="003C3023" w:rsidRPr="00F63CFA">
              <w:rPr>
                <w:rFonts w:ascii="Arial" w:hAnsi="Arial" w:cs="Arial"/>
                <w:color w:val="000000"/>
                <w:sz w:val="20"/>
              </w:rPr>
              <w:t xml:space="preserve"> </w:t>
            </w:r>
            <w:r w:rsidRPr="00F63CFA">
              <w:rPr>
                <w:rFonts w:ascii="Arial" w:hAnsi="Arial" w:cs="Arial"/>
                <w:color w:val="000000"/>
                <w:sz w:val="20"/>
              </w:rPr>
              <w:t>правонарушения.</w:t>
            </w:r>
            <w:r w:rsidR="003C3023" w:rsidRPr="00F63CFA">
              <w:rPr>
                <w:rFonts w:ascii="Arial" w:hAnsi="Arial" w:cs="Arial"/>
                <w:color w:val="000000"/>
                <w:sz w:val="20"/>
              </w:rPr>
              <w:t xml:space="preserve"> </w:t>
            </w:r>
            <w:r w:rsidRPr="00F63CFA">
              <w:rPr>
                <w:rFonts w:ascii="Arial" w:hAnsi="Arial" w:cs="Arial"/>
                <w:color w:val="000000"/>
                <w:sz w:val="20"/>
              </w:rPr>
              <w:t>Обе</w:t>
            </w:r>
            <w:r w:rsidRPr="00F63CFA">
              <w:rPr>
                <w:rFonts w:ascii="Arial" w:hAnsi="Arial" w:cs="Arial"/>
                <w:color w:val="000000"/>
                <w:sz w:val="20"/>
              </w:rPr>
              <w:t>с</w:t>
            </w:r>
            <w:r w:rsidRPr="00F63CFA">
              <w:rPr>
                <w:rFonts w:ascii="Arial" w:hAnsi="Arial" w:cs="Arial"/>
                <w:color w:val="000000"/>
                <w:sz w:val="20"/>
              </w:rPr>
              <w:t>печение</w:t>
            </w:r>
            <w:r w:rsidR="003C3023" w:rsidRPr="00F63CFA">
              <w:rPr>
                <w:rFonts w:ascii="Arial" w:hAnsi="Arial" w:cs="Arial"/>
                <w:color w:val="000000"/>
                <w:sz w:val="20"/>
              </w:rPr>
              <w:t xml:space="preserve"> </w:t>
            </w:r>
            <w:r w:rsidRPr="00F63CFA">
              <w:rPr>
                <w:rFonts w:ascii="Arial" w:hAnsi="Arial" w:cs="Arial"/>
                <w:color w:val="000000"/>
                <w:sz w:val="20"/>
              </w:rPr>
              <w:t>осуществления</w:t>
            </w:r>
            <w:r w:rsidR="003C3023" w:rsidRPr="00F63CFA">
              <w:rPr>
                <w:rFonts w:ascii="Arial" w:hAnsi="Arial" w:cs="Arial"/>
                <w:color w:val="000000"/>
                <w:sz w:val="20"/>
              </w:rPr>
              <w:t xml:space="preserve"> </w:t>
            </w:r>
            <w:r w:rsidRPr="00F63CFA">
              <w:rPr>
                <w:rFonts w:ascii="Arial" w:hAnsi="Arial" w:cs="Arial"/>
                <w:color w:val="000000"/>
                <w:sz w:val="20"/>
              </w:rPr>
              <w:t>защиты</w:t>
            </w:r>
            <w:r w:rsidR="003C3023" w:rsidRPr="00F63CFA">
              <w:rPr>
                <w:rFonts w:ascii="Arial" w:hAnsi="Arial" w:cs="Arial"/>
                <w:color w:val="000000"/>
                <w:sz w:val="20"/>
              </w:rPr>
              <w:t xml:space="preserve"> </w:t>
            </w:r>
            <w:r w:rsidRPr="00F63CFA">
              <w:rPr>
                <w:rFonts w:ascii="Arial" w:hAnsi="Arial" w:cs="Arial"/>
                <w:color w:val="000000"/>
                <w:sz w:val="20"/>
              </w:rPr>
              <w:t>сл</w:t>
            </w:r>
            <w:r w:rsidRPr="00F63CFA">
              <w:rPr>
                <w:rFonts w:ascii="Arial" w:hAnsi="Arial" w:cs="Arial"/>
                <w:color w:val="000000"/>
                <w:sz w:val="20"/>
              </w:rPr>
              <w:t>у</w:t>
            </w:r>
            <w:r w:rsidRPr="00F63CFA">
              <w:rPr>
                <w:rFonts w:ascii="Arial" w:hAnsi="Arial" w:cs="Arial"/>
                <w:color w:val="000000"/>
                <w:sz w:val="20"/>
              </w:rPr>
              <w:t>жащих,</w:t>
            </w:r>
            <w:r w:rsidR="003C3023" w:rsidRPr="00F63CFA">
              <w:rPr>
                <w:rFonts w:ascii="Arial" w:hAnsi="Arial" w:cs="Arial"/>
                <w:color w:val="000000"/>
                <w:sz w:val="20"/>
              </w:rPr>
              <w:t xml:space="preserve"> </w:t>
            </w:r>
            <w:r w:rsidRPr="00F63CFA">
              <w:rPr>
                <w:rFonts w:ascii="Arial" w:hAnsi="Arial" w:cs="Arial"/>
                <w:color w:val="000000"/>
                <w:sz w:val="20"/>
              </w:rPr>
              <w:t>сообщивших</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коррупционных</w:t>
            </w:r>
            <w:r w:rsidR="003C3023" w:rsidRPr="00F63CFA">
              <w:rPr>
                <w:rFonts w:ascii="Arial" w:hAnsi="Arial" w:cs="Arial"/>
                <w:color w:val="000000"/>
                <w:sz w:val="20"/>
              </w:rPr>
              <w:t xml:space="preserve"> </w:t>
            </w:r>
            <w:r w:rsidRPr="00F63CFA">
              <w:rPr>
                <w:rFonts w:ascii="Arial" w:hAnsi="Arial" w:cs="Arial"/>
                <w:color w:val="000000"/>
                <w:sz w:val="20"/>
              </w:rPr>
              <w:t>правонарушениях</w:t>
            </w: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Раздел</w:t>
            </w:r>
            <w:r w:rsidR="003C3023" w:rsidRPr="00F63CFA">
              <w:rPr>
                <w:rFonts w:ascii="Arial" w:hAnsi="Arial" w:cs="Arial"/>
                <w:color w:val="000000"/>
                <w:sz w:val="20"/>
              </w:rPr>
              <w:t xml:space="preserve"> </w:t>
            </w:r>
            <w:r w:rsidRPr="00F63CFA">
              <w:rPr>
                <w:rFonts w:ascii="Arial" w:hAnsi="Arial" w:cs="Arial"/>
                <w:color w:val="000000"/>
                <w:sz w:val="20"/>
              </w:rPr>
              <w:t>6.</w:t>
            </w:r>
            <w:r w:rsidR="003C3023" w:rsidRPr="00F63CFA">
              <w:rPr>
                <w:rFonts w:ascii="Arial" w:hAnsi="Arial" w:cs="Arial"/>
                <w:color w:val="000000"/>
                <w:sz w:val="20"/>
              </w:rPr>
              <w:t xml:space="preserve"> </w:t>
            </w:r>
            <w:r w:rsidRPr="00F63CFA">
              <w:rPr>
                <w:rFonts w:ascii="Arial" w:hAnsi="Arial" w:cs="Arial"/>
                <w:color w:val="000000"/>
                <w:sz w:val="20"/>
              </w:rPr>
              <w:t>Взаимодействие</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институтами</w:t>
            </w:r>
            <w:r w:rsidR="003C3023" w:rsidRPr="00F63CFA">
              <w:rPr>
                <w:rFonts w:ascii="Arial" w:hAnsi="Arial" w:cs="Arial"/>
                <w:color w:val="000000"/>
                <w:sz w:val="20"/>
              </w:rPr>
              <w:t xml:space="preserve"> </w:t>
            </w:r>
            <w:r w:rsidRPr="00F63CFA">
              <w:rPr>
                <w:rFonts w:ascii="Arial" w:hAnsi="Arial" w:cs="Arial"/>
                <w:color w:val="000000"/>
                <w:sz w:val="20"/>
              </w:rPr>
              <w:t>гражданского</w:t>
            </w:r>
            <w:r w:rsidR="003C3023" w:rsidRPr="00F63CFA">
              <w:rPr>
                <w:rFonts w:ascii="Arial" w:hAnsi="Arial" w:cs="Arial"/>
                <w:color w:val="000000"/>
                <w:sz w:val="20"/>
              </w:rPr>
              <w:t xml:space="preserve"> </w:t>
            </w:r>
            <w:r w:rsidRPr="00F63CFA">
              <w:rPr>
                <w:rFonts w:ascii="Arial" w:hAnsi="Arial" w:cs="Arial"/>
                <w:color w:val="000000"/>
                <w:sz w:val="20"/>
              </w:rPr>
              <w:t>общества</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lastRenderedPageBreak/>
              <w:t>6.1</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личного</w:t>
            </w:r>
            <w:r w:rsidR="003C3023" w:rsidRPr="00F63CFA">
              <w:rPr>
                <w:rFonts w:ascii="Arial" w:hAnsi="Arial" w:cs="Arial"/>
                <w:color w:val="000000"/>
                <w:sz w:val="20"/>
              </w:rPr>
              <w:t xml:space="preserve"> </w:t>
            </w:r>
            <w:r w:rsidRPr="00F63CFA">
              <w:rPr>
                <w:rFonts w:ascii="Arial" w:hAnsi="Arial" w:cs="Arial"/>
                <w:color w:val="000000"/>
                <w:sz w:val="20"/>
              </w:rPr>
              <w:t>приема</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Главой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Большешигаевского</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w:t>
            </w:r>
            <w:r w:rsidRPr="00F63CFA">
              <w:rPr>
                <w:rFonts w:ascii="Arial" w:hAnsi="Arial" w:cs="Arial"/>
                <w:color w:val="000000"/>
                <w:sz w:val="20"/>
              </w:rPr>
              <w:t>п</w:t>
            </w:r>
            <w:r w:rsidRPr="00F63CFA">
              <w:rPr>
                <w:rFonts w:ascii="Arial" w:hAnsi="Arial" w:cs="Arial"/>
                <w:color w:val="000000"/>
                <w:sz w:val="20"/>
              </w:rPr>
              <w:t>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eastAsia="Calibri" w:hAnsi="Arial" w:cs="Arial"/>
                <w:color w:val="000000"/>
                <w:sz w:val="20"/>
                <w:lang w:eastAsia="en-US"/>
              </w:rPr>
            </w:pPr>
            <w:r w:rsidRPr="00F63CFA">
              <w:rPr>
                <w:rFonts w:ascii="Arial" w:hAnsi="Arial" w:cs="Arial"/>
                <w:color w:val="000000"/>
                <w:sz w:val="20"/>
              </w:rPr>
              <w:t>Ежемесячно,</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каждый</w:t>
            </w:r>
            <w:r w:rsidR="003C3023" w:rsidRPr="00F63CFA">
              <w:rPr>
                <w:rFonts w:ascii="Arial" w:hAnsi="Arial" w:cs="Arial"/>
                <w:color w:val="000000"/>
                <w:sz w:val="20"/>
              </w:rPr>
              <w:t xml:space="preserve"> </w:t>
            </w:r>
            <w:r w:rsidRPr="00F63CFA">
              <w:rPr>
                <w:rFonts w:ascii="Arial" w:hAnsi="Arial" w:cs="Arial"/>
                <w:color w:val="000000"/>
                <w:sz w:val="20"/>
              </w:rPr>
              <w:t>второй</w:t>
            </w:r>
            <w:r w:rsidR="003C3023" w:rsidRPr="00F63CFA">
              <w:rPr>
                <w:rFonts w:ascii="Arial" w:hAnsi="Arial" w:cs="Arial"/>
                <w:color w:val="000000"/>
                <w:sz w:val="20"/>
              </w:rPr>
              <w:t xml:space="preserve"> </w:t>
            </w:r>
            <w:r w:rsidRPr="00F63CFA">
              <w:rPr>
                <w:rFonts w:ascii="Arial" w:hAnsi="Arial" w:cs="Arial"/>
                <w:color w:val="000000"/>
                <w:sz w:val="20"/>
              </w:rPr>
              <w:t>вторник</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Установление</w:t>
            </w:r>
            <w:r w:rsidR="003C3023" w:rsidRPr="00F63CFA">
              <w:rPr>
                <w:rFonts w:ascii="Arial" w:hAnsi="Arial" w:cs="Arial"/>
                <w:color w:val="000000"/>
                <w:sz w:val="20"/>
              </w:rPr>
              <w:t xml:space="preserve"> </w:t>
            </w:r>
            <w:r w:rsidRPr="00F63CFA">
              <w:rPr>
                <w:rFonts w:ascii="Arial" w:hAnsi="Arial" w:cs="Arial"/>
                <w:color w:val="000000"/>
                <w:sz w:val="20"/>
              </w:rPr>
              <w:t>фактов,</w:t>
            </w:r>
            <w:r w:rsidR="003C3023" w:rsidRPr="00F63CFA">
              <w:rPr>
                <w:rFonts w:ascii="Arial" w:hAnsi="Arial" w:cs="Arial"/>
                <w:color w:val="000000"/>
                <w:sz w:val="20"/>
              </w:rPr>
              <w:t xml:space="preserve"> </w:t>
            </w:r>
            <w:r w:rsidRPr="00F63CFA">
              <w:rPr>
                <w:rFonts w:ascii="Arial" w:hAnsi="Arial" w:cs="Arial"/>
                <w:color w:val="000000"/>
                <w:sz w:val="20"/>
              </w:rPr>
              <w:t>способству</w:t>
            </w:r>
            <w:r w:rsidRPr="00F63CFA">
              <w:rPr>
                <w:rFonts w:ascii="Arial" w:hAnsi="Arial" w:cs="Arial"/>
                <w:color w:val="000000"/>
                <w:sz w:val="20"/>
              </w:rPr>
              <w:t>ю</w:t>
            </w:r>
            <w:r w:rsidRPr="00F63CFA">
              <w:rPr>
                <w:rFonts w:ascii="Arial" w:hAnsi="Arial" w:cs="Arial"/>
                <w:color w:val="000000"/>
                <w:sz w:val="20"/>
              </w:rPr>
              <w:t>щих</w:t>
            </w:r>
            <w:r w:rsidR="003C3023" w:rsidRPr="00F63CFA">
              <w:rPr>
                <w:rFonts w:ascii="Arial" w:hAnsi="Arial" w:cs="Arial"/>
                <w:color w:val="000000"/>
                <w:sz w:val="20"/>
              </w:rPr>
              <w:t xml:space="preserve"> </w:t>
            </w:r>
            <w:r w:rsidRPr="00F63CFA">
              <w:rPr>
                <w:rFonts w:ascii="Arial" w:hAnsi="Arial" w:cs="Arial"/>
                <w:color w:val="000000"/>
                <w:sz w:val="20"/>
              </w:rPr>
              <w:t>возникновению</w:t>
            </w:r>
            <w:r w:rsidR="003C3023" w:rsidRPr="00F63CFA">
              <w:rPr>
                <w:rFonts w:ascii="Arial" w:hAnsi="Arial" w:cs="Arial"/>
                <w:color w:val="000000"/>
                <w:sz w:val="20"/>
              </w:rPr>
              <w:t xml:space="preserve"> </w:t>
            </w:r>
            <w:r w:rsidRPr="00F63CFA">
              <w:rPr>
                <w:rFonts w:ascii="Arial" w:hAnsi="Arial" w:cs="Arial"/>
                <w:color w:val="000000"/>
                <w:sz w:val="20"/>
              </w:rPr>
              <w:t>различного</w:t>
            </w:r>
            <w:r w:rsidR="003C3023" w:rsidRPr="00F63CFA">
              <w:rPr>
                <w:rFonts w:ascii="Arial" w:hAnsi="Arial" w:cs="Arial"/>
                <w:color w:val="000000"/>
                <w:sz w:val="20"/>
              </w:rPr>
              <w:t xml:space="preserve"> </w:t>
            </w:r>
            <w:r w:rsidRPr="00F63CFA">
              <w:rPr>
                <w:rFonts w:ascii="Arial" w:hAnsi="Arial" w:cs="Arial"/>
                <w:color w:val="000000"/>
                <w:sz w:val="20"/>
              </w:rPr>
              <w:t>рода</w:t>
            </w:r>
            <w:r w:rsidR="003C3023" w:rsidRPr="00F63CFA">
              <w:rPr>
                <w:rFonts w:ascii="Arial" w:hAnsi="Arial" w:cs="Arial"/>
                <w:color w:val="000000"/>
                <w:sz w:val="20"/>
              </w:rPr>
              <w:t xml:space="preserve"> </w:t>
            </w:r>
            <w:r w:rsidRPr="00F63CFA">
              <w:rPr>
                <w:rFonts w:ascii="Arial" w:hAnsi="Arial" w:cs="Arial"/>
                <w:color w:val="000000"/>
                <w:sz w:val="20"/>
              </w:rPr>
              <w:t>злоупотреблений,</w:t>
            </w:r>
            <w:r w:rsidR="003C3023" w:rsidRPr="00F63CFA">
              <w:rPr>
                <w:rFonts w:ascii="Arial" w:hAnsi="Arial" w:cs="Arial"/>
                <w:color w:val="000000"/>
                <w:sz w:val="20"/>
              </w:rPr>
              <w:t xml:space="preserve"> </w:t>
            </w:r>
            <w:r w:rsidRPr="00F63CFA">
              <w:rPr>
                <w:rFonts w:ascii="Arial" w:hAnsi="Arial" w:cs="Arial"/>
                <w:color w:val="000000"/>
                <w:sz w:val="20"/>
              </w:rPr>
              <w:t>конфликтов</w:t>
            </w:r>
            <w:r w:rsidR="003C3023" w:rsidRPr="00F63CFA">
              <w:rPr>
                <w:rFonts w:ascii="Arial" w:hAnsi="Arial" w:cs="Arial"/>
                <w:color w:val="000000"/>
                <w:sz w:val="20"/>
              </w:rPr>
              <w:t xml:space="preserve"> </w:t>
            </w:r>
            <w:r w:rsidRPr="00F63CFA">
              <w:rPr>
                <w:rFonts w:ascii="Arial" w:hAnsi="Arial" w:cs="Arial"/>
                <w:color w:val="000000"/>
                <w:sz w:val="20"/>
              </w:rPr>
              <w:t>инт</w:t>
            </w:r>
            <w:r w:rsidRPr="00F63CFA">
              <w:rPr>
                <w:rFonts w:ascii="Arial" w:hAnsi="Arial" w:cs="Arial"/>
                <w:color w:val="000000"/>
                <w:sz w:val="20"/>
              </w:rPr>
              <w:t>е</w:t>
            </w:r>
            <w:r w:rsidRPr="00F63CFA">
              <w:rPr>
                <w:rFonts w:ascii="Arial" w:hAnsi="Arial" w:cs="Arial"/>
                <w:color w:val="000000"/>
                <w:sz w:val="20"/>
              </w:rPr>
              <w:t>ресов</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других</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со</w:t>
            </w:r>
            <w:r w:rsidR="003C3023" w:rsidRPr="00F63CFA">
              <w:rPr>
                <w:rFonts w:ascii="Arial" w:hAnsi="Arial" w:cs="Arial"/>
                <w:color w:val="000000"/>
                <w:sz w:val="20"/>
              </w:rPr>
              <w:t xml:space="preserve"> </w:t>
            </w:r>
            <w:r w:rsidRPr="00F63CFA">
              <w:rPr>
                <w:rFonts w:ascii="Arial" w:hAnsi="Arial" w:cs="Arial"/>
                <w:color w:val="000000"/>
                <w:sz w:val="20"/>
              </w:rPr>
              <w:t>стороны</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Принятие</w:t>
            </w:r>
            <w:r w:rsidR="003C3023" w:rsidRPr="00F63CFA">
              <w:rPr>
                <w:rFonts w:ascii="Arial" w:hAnsi="Arial" w:cs="Arial"/>
                <w:color w:val="000000"/>
                <w:sz w:val="20"/>
              </w:rPr>
              <w:t xml:space="preserve"> </w:t>
            </w:r>
            <w:r w:rsidRPr="00F63CFA">
              <w:rPr>
                <w:rFonts w:ascii="Arial" w:hAnsi="Arial" w:cs="Arial"/>
                <w:color w:val="000000"/>
                <w:sz w:val="20"/>
              </w:rPr>
              <w:t>соответс</w:t>
            </w:r>
            <w:r w:rsidRPr="00F63CFA">
              <w:rPr>
                <w:rFonts w:ascii="Arial" w:hAnsi="Arial" w:cs="Arial"/>
                <w:color w:val="000000"/>
                <w:sz w:val="20"/>
              </w:rPr>
              <w:t>т</w:t>
            </w:r>
            <w:r w:rsidRPr="00F63CFA">
              <w:rPr>
                <w:rFonts w:ascii="Arial" w:hAnsi="Arial" w:cs="Arial"/>
                <w:color w:val="000000"/>
                <w:sz w:val="20"/>
              </w:rPr>
              <w:t>вующих</w:t>
            </w:r>
            <w:r w:rsidR="003C3023" w:rsidRPr="00F63CFA">
              <w:rPr>
                <w:rFonts w:ascii="Arial" w:hAnsi="Arial" w:cs="Arial"/>
                <w:color w:val="000000"/>
                <w:sz w:val="20"/>
              </w:rPr>
              <w:t xml:space="preserve"> </w:t>
            </w:r>
            <w:r w:rsidRPr="00F63CFA">
              <w:rPr>
                <w:rFonts w:ascii="Arial" w:hAnsi="Arial" w:cs="Arial"/>
                <w:color w:val="000000"/>
                <w:sz w:val="20"/>
              </w:rPr>
              <w:t>мер</w:t>
            </w:r>
            <w:r w:rsidR="003C3023" w:rsidRPr="00F63CFA">
              <w:rPr>
                <w:rFonts w:ascii="Arial" w:hAnsi="Arial" w:cs="Arial"/>
                <w:color w:val="000000"/>
                <w:sz w:val="20"/>
              </w:rPr>
              <w:t xml:space="preserve"> </w:t>
            </w:r>
            <w:r w:rsidRPr="00F63CFA">
              <w:rPr>
                <w:rFonts w:ascii="Arial" w:hAnsi="Arial" w:cs="Arial"/>
                <w:color w:val="000000"/>
                <w:sz w:val="20"/>
              </w:rPr>
              <w:t>реагирования</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6.2.</w:t>
            </w:r>
            <w:r w:rsidR="003C3023" w:rsidRPr="00F63CFA">
              <w:rPr>
                <w:rFonts w:ascii="Arial" w:hAnsi="Arial" w:cs="Arial"/>
                <w:color w:val="000000"/>
                <w:sz w:val="20"/>
              </w:rPr>
              <w:t xml:space="preserve"> </w:t>
            </w:r>
            <w:r w:rsidRPr="00F63CFA">
              <w:rPr>
                <w:rFonts w:ascii="Arial" w:hAnsi="Arial" w:cs="Arial"/>
                <w:color w:val="000000"/>
                <w:sz w:val="20"/>
              </w:rPr>
              <w:t>Рассмотрение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действующим</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законодательством</w:t>
            </w:r>
            <w:r w:rsidR="003C3023" w:rsidRPr="00F63CFA">
              <w:rPr>
                <w:rFonts w:ascii="Arial" w:hAnsi="Arial" w:cs="Arial"/>
                <w:color w:val="000000"/>
                <w:sz w:val="20"/>
              </w:rPr>
              <w:t xml:space="preserve"> </w:t>
            </w:r>
            <w:r w:rsidRPr="00F63CFA">
              <w:rPr>
                <w:rFonts w:ascii="Arial" w:hAnsi="Arial" w:cs="Arial"/>
                <w:color w:val="000000"/>
                <w:sz w:val="20"/>
              </w:rPr>
              <w:t>обращений</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орган</w:t>
            </w:r>
            <w:r w:rsidRPr="00F63CFA">
              <w:rPr>
                <w:rFonts w:ascii="Arial" w:hAnsi="Arial" w:cs="Arial"/>
                <w:color w:val="000000"/>
                <w:sz w:val="20"/>
              </w:rPr>
              <w:t>и</w:t>
            </w:r>
            <w:r w:rsidRPr="00F63CFA">
              <w:rPr>
                <w:rFonts w:ascii="Arial" w:hAnsi="Arial" w:cs="Arial"/>
                <w:color w:val="000000"/>
                <w:sz w:val="20"/>
              </w:rPr>
              <w:t>заций,</w:t>
            </w:r>
            <w:r w:rsidR="003C3023" w:rsidRPr="00F63CFA">
              <w:rPr>
                <w:rFonts w:ascii="Arial" w:hAnsi="Arial" w:cs="Arial"/>
                <w:color w:val="000000"/>
                <w:sz w:val="20"/>
              </w:rPr>
              <w:t xml:space="preserve"> </w:t>
            </w:r>
            <w:r w:rsidRPr="00F63CFA">
              <w:rPr>
                <w:rFonts w:ascii="Arial" w:hAnsi="Arial" w:cs="Arial"/>
                <w:color w:val="000000"/>
                <w:sz w:val="20"/>
              </w:rPr>
              <w:t>содержащих</w:t>
            </w:r>
            <w:r w:rsidR="003C3023" w:rsidRPr="00F63CFA">
              <w:rPr>
                <w:rFonts w:ascii="Arial" w:hAnsi="Arial" w:cs="Arial"/>
                <w:color w:val="000000"/>
                <w:sz w:val="20"/>
              </w:rPr>
              <w:t xml:space="preserve"> </w:t>
            </w:r>
            <w:r w:rsidRPr="00F63CFA">
              <w:rPr>
                <w:rFonts w:ascii="Arial" w:hAnsi="Arial" w:cs="Arial"/>
                <w:color w:val="000000"/>
                <w:sz w:val="20"/>
              </w:rPr>
              <w:t>сведения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Постоянно</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Принятие</w:t>
            </w:r>
            <w:r w:rsidR="003C3023" w:rsidRPr="00F63CFA">
              <w:rPr>
                <w:rFonts w:ascii="Arial" w:hAnsi="Arial" w:cs="Arial"/>
                <w:color w:val="000000"/>
                <w:sz w:val="20"/>
              </w:rPr>
              <w:t xml:space="preserve"> </w:t>
            </w:r>
            <w:r w:rsidRPr="00F63CFA">
              <w:rPr>
                <w:rFonts w:ascii="Arial" w:hAnsi="Arial" w:cs="Arial"/>
                <w:color w:val="000000"/>
                <w:sz w:val="20"/>
              </w:rPr>
              <w:t>необходимых</w:t>
            </w:r>
            <w:r w:rsidR="003C3023" w:rsidRPr="00F63CFA">
              <w:rPr>
                <w:rFonts w:ascii="Arial" w:hAnsi="Arial" w:cs="Arial"/>
                <w:color w:val="000000"/>
                <w:sz w:val="20"/>
              </w:rPr>
              <w:t xml:space="preserve"> </w:t>
            </w:r>
            <w:r w:rsidRPr="00F63CFA">
              <w:rPr>
                <w:rFonts w:ascii="Arial" w:hAnsi="Arial" w:cs="Arial"/>
                <w:color w:val="000000"/>
                <w:sz w:val="20"/>
              </w:rPr>
              <w:t>мер</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и</w:t>
            </w:r>
            <w:r w:rsidRPr="00F63CFA">
              <w:rPr>
                <w:rFonts w:ascii="Arial" w:hAnsi="Arial" w:cs="Arial"/>
                <w:color w:val="000000"/>
                <w:sz w:val="20"/>
              </w:rPr>
              <w:t>н</w:t>
            </w:r>
            <w:r w:rsidRPr="00F63CFA">
              <w:rPr>
                <w:rFonts w:ascii="Arial" w:hAnsi="Arial" w:cs="Arial"/>
                <w:color w:val="000000"/>
                <w:sz w:val="20"/>
              </w:rPr>
              <w:t>формации,</w:t>
            </w:r>
            <w:r w:rsidR="003C3023" w:rsidRPr="00F63CFA">
              <w:rPr>
                <w:rFonts w:ascii="Arial" w:hAnsi="Arial" w:cs="Arial"/>
                <w:color w:val="000000"/>
                <w:sz w:val="20"/>
              </w:rPr>
              <w:t xml:space="preserve"> </w:t>
            </w:r>
            <w:r w:rsidRPr="00F63CFA">
              <w:rPr>
                <w:rFonts w:ascii="Arial" w:hAnsi="Arial" w:cs="Arial"/>
                <w:color w:val="000000"/>
                <w:sz w:val="20"/>
              </w:rPr>
              <w:t>содержащейся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обращ</w:t>
            </w:r>
            <w:r w:rsidRPr="00F63CFA">
              <w:rPr>
                <w:rFonts w:ascii="Arial" w:hAnsi="Arial" w:cs="Arial"/>
                <w:color w:val="000000"/>
                <w:sz w:val="20"/>
              </w:rPr>
              <w:t>е</w:t>
            </w:r>
            <w:r w:rsidRPr="00F63CFA">
              <w:rPr>
                <w:rFonts w:ascii="Arial" w:hAnsi="Arial" w:cs="Arial"/>
                <w:color w:val="000000"/>
                <w:sz w:val="20"/>
              </w:rPr>
              <w:t>ниях</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организаций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фактах</w:t>
            </w:r>
            <w:r w:rsidR="003C3023" w:rsidRPr="00F63CFA">
              <w:rPr>
                <w:rFonts w:ascii="Arial" w:hAnsi="Arial" w:cs="Arial"/>
                <w:color w:val="000000"/>
                <w:sz w:val="20"/>
              </w:rPr>
              <w:t xml:space="preserve"> </w:t>
            </w:r>
            <w:r w:rsidRPr="00F63CFA">
              <w:rPr>
                <w:rFonts w:ascii="Arial" w:hAnsi="Arial" w:cs="Arial"/>
                <w:color w:val="000000"/>
                <w:sz w:val="20"/>
              </w:rPr>
              <w:t>проявления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проверки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всем</w:t>
            </w:r>
            <w:r w:rsidR="003C3023" w:rsidRPr="00F63CFA">
              <w:rPr>
                <w:rFonts w:ascii="Arial" w:hAnsi="Arial" w:cs="Arial"/>
                <w:color w:val="000000"/>
                <w:sz w:val="20"/>
              </w:rPr>
              <w:t xml:space="preserve"> </w:t>
            </w:r>
            <w:r w:rsidRPr="00F63CFA">
              <w:rPr>
                <w:rFonts w:ascii="Arial" w:hAnsi="Arial" w:cs="Arial"/>
                <w:color w:val="000000"/>
                <w:sz w:val="20"/>
              </w:rPr>
              <w:t>изложенным</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о</w:t>
            </w:r>
            <w:r w:rsidRPr="00F63CFA">
              <w:rPr>
                <w:rFonts w:ascii="Arial" w:hAnsi="Arial" w:cs="Arial"/>
                <w:color w:val="000000"/>
                <w:sz w:val="20"/>
              </w:rPr>
              <w:t>б</w:t>
            </w:r>
            <w:r w:rsidRPr="00F63CFA">
              <w:rPr>
                <w:rFonts w:ascii="Arial" w:hAnsi="Arial" w:cs="Arial"/>
                <w:color w:val="000000"/>
                <w:sz w:val="20"/>
              </w:rPr>
              <w:t>ращениях</w:t>
            </w:r>
            <w:r w:rsidR="003C3023" w:rsidRPr="00F63CFA">
              <w:rPr>
                <w:rFonts w:ascii="Arial" w:hAnsi="Arial" w:cs="Arial"/>
                <w:color w:val="000000"/>
                <w:sz w:val="20"/>
              </w:rPr>
              <w:t xml:space="preserve"> </w:t>
            </w:r>
            <w:r w:rsidRPr="00F63CFA">
              <w:rPr>
                <w:rFonts w:ascii="Arial" w:hAnsi="Arial" w:cs="Arial"/>
                <w:color w:val="000000"/>
                <w:sz w:val="20"/>
              </w:rPr>
              <w:t>фактам</w:t>
            </w:r>
            <w:r w:rsidR="003C3023" w:rsidRPr="00F63CFA">
              <w:rPr>
                <w:rFonts w:ascii="Arial" w:hAnsi="Arial" w:cs="Arial"/>
                <w:color w:val="000000"/>
                <w:sz w:val="20"/>
              </w:rPr>
              <w:t xml:space="preserve"> </w:t>
            </w:r>
            <w:r w:rsidRPr="00F63CFA">
              <w:rPr>
                <w:rFonts w:ascii="Arial" w:hAnsi="Arial" w:cs="Arial"/>
                <w:color w:val="000000"/>
                <w:sz w:val="20"/>
              </w:rPr>
              <w:t>коррупционных</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Своевременное</w:t>
            </w:r>
            <w:r w:rsidR="003C3023" w:rsidRPr="00F63CFA">
              <w:rPr>
                <w:rFonts w:ascii="Arial" w:hAnsi="Arial" w:cs="Arial"/>
                <w:color w:val="000000"/>
                <w:sz w:val="20"/>
              </w:rPr>
              <w:t xml:space="preserve"> </w:t>
            </w:r>
            <w:r w:rsidRPr="00F63CFA">
              <w:rPr>
                <w:rFonts w:ascii="Arial" w:hAnsi="Arial" w:cs="Arial"/>
                <w:color w:val="000000"/>
                <w:sz w:val="20"/>
              </w:rPr>
              <w:t>н</w:t>
            </w:r>
            <w:r w:rsidRPr="00F63CFA">
              <w:rPr>
                <w:rFonts w:ascii="Arial" w:hAnsi="Arial" w:cs="Arial"/>
                <w:color w:val="000000"/>
                <w:sz w:val="20"/>
              </w:rPr>
              <w:t>а</w:t>
            </w:r>
            <w:r w:rsidRPr="00F63CFA">
              <w:rPr>
                <w:rFonts w:ascii="Arial" w:hAnsi="Arial" w:cs="Arial"/>
                <w:color w:val="000000"/>
                <w:sz w:val="20"/>
              </w:rPr>
              <w:t>правление</w:t>
            </w:r>
            <w:r w:rsidR="003C3023" w:rsidRPr="00F63CFA">
              <w:rPr>
                <w:rFonts w:ascii="Arial" w:hAnsi="Arial" w:cs="Arial"/>
                <w:color w:val="000000"/>
                <w:sz w:val="20"/>
              </w:rPr>
              <w:t xml:space="preserve"> </w:t>
            </w:r>
            <w:r w:rsidRPr="00F63CFA">
              <w:rPr>
                <w:rFonts w:ascii="Arial" w:hAnsi="Arial" w:cs="Arial"/>
                <w:color w:val="000000"/>
                <w:sz w:val="20"/>
              </w:rPr>
              <w:t>материалов</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правоохр</w:t>
            </w:r>
            <w:r w:rsidRPr="00F63CFA">
              <w:rPr>
                <w:rFonts w:ascii="Arial" w:hAnsi="Arial" w:cs="Arial"/>
                <w:color w:val="000000"/>
                <w:sz w:val="20"/>
              </w:rPr>
              <w:t>а</w:t>
            </w:r>
            <w:r w:rsidRPr="00F63CFA">
              <w:rPr>
                <w:rFonts w:ascii="Arial" w:hAnsi="Arial" w:cs="Arial"/>
                <w:color w:val="000000"/>
                <w:sz w:val="20"/>
              </w:rPr>
              <w:t>нительные</w:t>
            </w:r>
            <w:r w:rsidR="003C3023" w:rsidRPr="00F63CFA">
              <w:rPr>
                <w:rFonts w:ascii="Arial" w:hAnsi="Arial" w:cs="Arial"/>
                <w:color w:val="000000"/>
                <w:sz w:val="20"/>
              </w:rPr>
              <w:t xml:space="preserve"> </w:t>
            </w:r>
            <w:r w:rsidRPr="00F63CFA">
              <w:rPr>
                <w:rFonts w:ascii="Arial" w:hAnsi="Arial" w:cs="Arial"/>
                <w:color w:val="000000"/>
                <w:sz w:val="20"/>
              </w:rPr>
              <w:t>органы</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прокуратуру</w:t>
            </w:r>
          </w:p>
        </w:tc>
      </w:tr>
      <w:tr w:rsidR="00D97E6C" w:rsidRPr="00F63CFA" w:rsidTr="009B1C3C">
        <w:trPr>
          <w:cantSplit/>
        </w:trPr>
        <w:tc>
          <w:tcPr>
            <w:tcW w:w="160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6.3.</w:t>
            </w:r>
            <w:r w:rsidR="003C3023" w:rsidRPr="00F63CFA">
              <w:rPr>
                <w:rFonts w:ascii="Arial" w:hAnsi="Arial" w:cs="Arial"/>
                <w:color w:val="000000"/>
                <w:sz w:val="20"/>
              </w:rPr>
              <w:t xml:space="preserve"> </w:t>
            </w:r>
            <w:r w:rsidRPr="00F63CFA">
              <w:rPr>
                <w:rFonts w:ascii="Arial" w:hAnsi="Arial" w:cs="Arial"/>
                <w:color w:val="000000"/>
                <w:sz w:val="20"/>
              </w:rPr>
              <w:t>Размещение</w:t>
            </w:r>
            <w:r w:rsidR="003C3023" w:rsidRPr="00F63CFA">
              <w:rPr>
                <w:rFonts w:ascii="Arial" w:hAnsi="Arial" w:cs="Arial"/>
                <w:color w:val="000000"/>
                <w:sz w:val="20"/>
              </w:rPr>
              <w:t xml:space="preserve"> </w:t>
            </w:r>
            <w:r w:rsidRPr="00F63CFA">
              <w:rPr>
                <w:rFonts w:ascii="Arial" w:hAnsi="Arial" w:cs="Arial"/>
                <w:color w:val="000000"/>
                <w:sz w:val="20"/>
              </w:rPr>
              <w:t>информационно-пропагандистских</w:t>
            </w:r>
            <w:r w:rsidR="003C3023" w:rsidRPr="00F63CFA">
              <w:rPr>
                <w:rFonts w:ascii="Arial" w:hAnsi="Arial" w:cs="Arial"/>
                <w:color w:val="000000"/>
                <w:sz w:val="20"/>
              </w:rPr>
              <w:t xml:space="preserve"> </w:t>
            </w:r>
            <w:r w:rsidRPr="00F63CFA">
              <w:rPr>
                <w:rFonts w:ascii="Arial" w:hAnsi="Arial" w:cs="Arial"/>
                <w:color w:val="000000"/>
                <w:sz w:val="20"/>
              </w:rPr>
              <w:t>материалов</w:t>
            </w:r>
            <w:r w:rsidR="003C3023" w:rsidRPr="00F63CFA">
              <w:rPr>
                <w:rFonts w:ascii="Arial" w:hAnsi="Arial" w:cs="Arial"/>
                <w:color w:val="000000"/>
                <w:sz w:val="20"/>
              </w:rPr>
              <w:t xml:space="preserve"> </w:t>
            </w:r>
            <w:r w:rsidRPr="00F63CFA">
              <w:rPr>
                <w:rFonts w:ascii="Arial" w:hAnsi="Arial" w:cs="Arial"/>
                <w:color w:val="000000"/>
                <w:sz w:val="20"/>
              </w:rPr>
              <w:t>антикоррупцио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направленности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печатном</w:t>
            </w:r>
            <w:r w:rsidR="003C3023" w:rsidRPr="00F63CFA">
              <w:rPr>
                <w:rFonts w:ascii="Arial" w:hAnsi="Arial" w:cs="Arial"/>
                <w:color w:val="000000"/>
                <w:sz w:val="20"/>
              </w:rPr>
              <w:t xml:space="preserve"> </w:t>
            </w:r>
            <w:r w:rsidRPr="00F63CFA">
              <w:rPr>
                <w:rFonts w:ascii="Arial" w:hAnsi="Arial" w:cs="Arial"/>
                <w:color w:val="000000"/>
                <w:sz w:val="20"/>
              </w:rPr>
              <w:t>издании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официальном</w:t>
            </w:r>
            <w:r w:rsidR="003C3023" w:rsidRPr="00F63CFA">
              <w:rPr>
                <w:rFonts w:ascii="Arial" w:hAnsi="Arial" w:cs="Arial"/>
                <w:color w:val="000000"/>
                <w:sz w:val="20"/>
              </w:rPr>
              <w:t xml:space="preserve"> </w:t>
            </w:r>
            <w:r w:rsidRPr="00F63CFA">
              <w:rPr>
                <w:rFonts w:ascii="Arial" w:hAnsi="Arial" w:cs="Arial"/>
                <w:color w:val="000000"/>
                <w:sz w:val="20"/>
              </w:rPr>
              <w:t>сайте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p>
        </w:tc>
        <w:tc>
          <w:tcPr>
            <w:tcW w:w="10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Постоянно</w:t>
            </w:r>
          </w:p>
        </w:tc>
        <w:tc>
          <w:tcPr>
            <w:tcW w:w="1103" w:type="pct"/>
            <w:gridSpan w:val="2"/>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специалист</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д</w:t>
            </w:r>
            <w:r w:rsidRPr="00F63CFA">
              <w:rPr>
                <w:rFonts w:ascii="Arial" w:hAnsi="Arial" w:cs="Arial"/>
                <w:color w:val="000000"/>
                <w:sz w:val="20"/>
              </w:rPr>
              <w:t>министрации</w:t>
            </w:r>
          </w:p>
        </w:tc>
        <w:tc>
          <w:tcPr>
            <w:tcW w:w="1246"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Повышение</w:t>
            </w:r>
            <w:r w:rsidR="003C3023" w:rsidRPr="00F63CFA">
              <w:rPr>
                <w:rFonts w:ascii="Arial" w:hAnsi="Arial" w:cs="Arial"/>
                <w:color w:val="000000"/>
                <w:sz w:val="20"/>
              </w:rPr>
              <w:t xml:space="preserve"> </w:t>
            </w:r>
            <w:r w:rsidRPr="00F63CFA">
              <w:rPr>
                <w:rFonts w:ascii="Arial" w:hAnsi="Arial" w:cs="Arial"/>
                <w:color w:val="000000"/>
                <w:sz w:val="20"/>
              </w:rPr>
              <w:t>правовой</w:t>
            </w:r>
            <w:r w:rsidR="003C3023" w:rsidRPr="00F63CFA">
              <w:rPr>
                <w:rFonts w:ascii="Arial" w:hAnsi="Arial" w:cs="Arial"/>
                <w:color w:val="000000"/>
                <w:sz w:val="20"/>
              </w:rPr>
              <w:t xml:space="preserve"> </w:t>
            </w:r>
            <w:r w:rsidRPr="00F63CFA">
              <w:rPr>
                <w:rFonts w:ascii="Arial" w:hAnsi="Arial" w:cs="Arial"/>
                <w:color w:val="000000"/>
                <w:sz w:val="20"/>
              </w:rPr>
              <w:t>грамотности</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противодейс</w:t>
            </w:r>
            <w:r w:rsidRPr="00F63CFA">
              <w:rPr>
                <w:rFonts w:ascii="Arial" w:hAnsi="Arial" w:cs="Arial"/>
                <w:color w:val="000000"/>
                <w:sz w:val="20"/>
              </w:rPr>
              <w:t>т</w:t>
            </w:r>
            <w:r w:rsidRPr="00F63CFA">
              <w:rPr>
                <w:rFonts w:ascii="Arial" w:hAnsi="Arial" w:cs="Arial"/>
                <w:color w:val="000000"/>
                <w:sz w:val="20"/>
              </w:rPr>
              <w:t>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r>
    </w:tbl>
    <w:p w:rsidR="009C78FA" w:rsidRPr="00F63CFA" w:rsidRDefault="009C78FA" w:rsidP="00F63CFA">
      <w:pPr>
        <w:jc w:val="both"/>
        <w:rPr>
          <w:rFonts w:ascii="Arial" w:hAnsi="Arial" w:cs="Arial"/>
          <w:color w:val="000000"/>
          <w:sz w:val="20"/>
          <w:lang w:eastAsia="en-US"/>
        </w:rPr>
      </w:pPr>
    </w:p>
    <w:p w:rsidR="00D97E6C" w:rsidRPr="00F63CFA" w:rsidRDefault="00D97E6C" w:rsidP="00F63CFA">
      <w:pPr>
        <w:ind w:right="4534"/>
        <w:jc w:val="both"/>
        <w:rPr>
          <w:rFonts w:ascii="Arial" w:hAnsi="Arial" w:cs="Arial"/>
          <w:color w:val="000000"/>
          <w:sz w:val="20"/>
        </w:rPr>
      </w:pPr>
    </w:p>
    <w:tbl>
      <w:tblPr>
        <w:tblW w:w="5000" w:type="pct"/>
        <w:tblLook w:val="0000"/>
      </w:tblPr>
      <w:tblGrid>
        <w:gridCol w:w="6323"/>
        <w:gridCol w:w="2709"/>
        <w:gridCol w:w="6323"/>
      </w:tblGrid>
      <w:tr w:rsidR="00D97E6C" w:rsidRPr="00F63CFA" w:rsidTr="009B1C3C">
        <w:trPr>
          <w:cantSplit/>
        </w:trPr>
        <w:tc>
          <w:tcPr>
            <w:tcW w:w="2059" w:type="pct"/>
            <w:vAlign w:val="center"/>
          </w:tcPr>
          <w:p w:rsidR="00D97E6C" w:rsidRPr="00F63CFA" w:rsidRDefault="003C3023" w:rsidP="009B1C3C">
            <w:pPr>
              <w:ind w:left="-533"/>
              <w:jc w:val="center"/>
              <w:rPr>
                <w:rFonts w:ascii="Arial" w:hAnsi="Arial" w:cs="Arial"/>
                <w:b/>
                <w:i/>
                <w:color w:val="000000"/>
                <w:sz w:val="20"/>
              </w:rPr>
            </w:pPr>
            <w:r w:rsidRPr="00F63CFA">
              <w:rPr>
                <w:rFonts w:ascii="Arial" w:hAnsi="Arial" w:cs="Arial"/>
                <w:b/>
                <w:i/>
                <w:color w:val="000000"/>
                <w:sz w:val="20"/>
              </w:rPr>
              <w:t xml:space="preserve"> </w:t>
            </w:r>
          </w:p>
          <w:p w:rsidR="00D97E6C" w:rsidRPr="00F63CFA" w:rsidRDefault="00D97E6C" w:rsidP="009B1C3C">
            <w:pPr>
              <w:jc w:val="center"/>
              <w:rPr>
                <w:rFonts w:ascii="Arial" w:hAnsi="Arial" w:cs="Arial"/>
                <w:b/>
                <w:i/>
                <w:color w:val="000000"/>
                <w:sz w:val="20"/>
                <w:szCs w:val="22"/>
              </w:rPr>
            </w:pPr>
            <w:proofErr w:type="spellStart"/>
            <w:r w:rsidRPr="00F63CFA">
              <w:rPr>
                <w:rFonts w:ascii="Arial" w:hAnsi="Arial" w:cs="Arial"/>
                <w:b/>
                <w:i/>
                <w:color w:val="000000"/>
                <w:sz w:val="20"/>
                <w:szCs w:val="22"/>
              </w:rPr>
              <w:t>Ч</w:t>
            </w:r>
            <w:r w:rsidR="00F63CFA" w:rsidRPr="00F63CFA">
              <w:rPr>
                <w:rFonts w:ascii="Arial" w:hAnsi="Arial" w:cs="Arial"/>
                <w:b/>
                <w:i/>
                <w:color w:val="000000"/>
                <w:sz w:val="20"/>
                <w:szCs w:val="22"/>
              </w:rPr>
              <w:t>ă</w:t>
            </w:r>
            <w:r w:rsidRPr="00F63CFA">
              <w:rPr>
                <w:rFonts w:ascii="Arial" w:hAnsi="Arial" w:cs="Arial"/>
                <w:b/>
                <w:i/>
                <w:color w:val="000000"/>
                <w:sz w:val="20"/>
                <w:szCs w:val="22"/>
              </w:rPr>
              <w:t>ваш</w:t>
            </w:r>
            <w:proofErr w:type="spellEnd"/>
            <w:r w:rsidR="003C3023" w:rsidRPr="00F63CFA">
              <w:rPr>
                <w:rFonts w:ascii="Arial" w:hAnsi="Arial" w:cs="Arial"/>
                <w:b/>
                <w:i/>
                <w:color w:val="000000"/>
                <w:sz w:val="20"/>
                <w:szCs w:val="22"/>
              </w:rPr>
              <w:t xml:space="preserve"> </w:t>
            </w:r>
            <w:proofErr w:type="spellStart"/>
            <w:r w:rsidRPr="00F63CFA">
              <w:rPr>
                <w:rFonts w:ascii="Arial" w:hAnsi="Arial" w:cs="Arial"/>
                <w:b/>
                <w:i/>
                <w:color w:val="000000"/>
                <w:sz w:val="20"/>
                <w:szCs w:val="22"/>
              </w:rPr>
              <w:t>Республикин</w:t>
            </w:r>
            <w:proofErr w:type="spellEnd"/>
          </w:p>
          <w:p w:rsidR="00D97E6C" w:rsidRPr="00F63CFA" w:rsidRDefault="00D97E6C" w:rsidP="009B1C3C">
            <w:pPr>
              <w:jc w:val="center"/>
              <w:rPr>
                <w:rFonts w:ascii="Arial" w:hAnsi="Arial" w:cs="Arial"/>
                <w:b/>
                <w:i/>
                <w:color w:val="000000"/>
                <w:sz w:val="20"/>
                <w:szCs w:val="22"/>
              </w:rPr>
            </w:pPr>
            <w:proofErr w:type="spellStart"/>
            <w:r w:rsidRPr="00F63CFA">
              <w:rPr>
                <w:rFonts w:ascii="Arial" w:hAnsi="Arial" w:cs="Arial"/>
                <w:b/>
                <w:i/>
                <w:color w:val="000000"/>
                <w:sz w:val="20"/>
                <w:szCs w:val="22"/>
              </w:rPr>
              <w:t>Сěнтěрв</w:t>
            </w:r>
            <w:r w:rsidR="00F63CFA" w:rsidRPr="00F63CFA">
              <w:rPr>
                <w:rFonts w:ascii="Arial" w:hAnsi="Arial" w:cs="Arial"/>
                <w:b/>
                <w:i/>
                <w:color w:val="000000"/>
                <w:sz w:val="20"/>
                <w:szCs w:val="22"/>
              </w:rPr>
              <w:t>ă</w:t>
            </w:r>
            <w:r w:rsidRPr="00F63CFA">
              <w:rPr>
                <w:rFonts w:ascii="Arial" w:hAnsi="Arial" w:cs="Arial"/>
                <w:b/>
                <w:i/>
                <w:color w:val="000000"/>
                <w:sz w:val="20"/>
                <w:szCs w:val="22"/>
              </w:rPr>
              <w:t>рри</w:t>
            </w:r>
            <w:proofErr w:type="spellEnd"/>
            <w:r w:rsidR="003C3023" w:rsidRPr="00F63CFA">
              <w:rPr>
                <w:rFonts w:ascii="Arial" w:hAnsi="Arial" w:cs="Arial"/>
                <w:b/>
                <w:i/>
                <w:color w:val="000000"/>
                <w:sz w:val="20"/>
                <w:szCs w:val="22"/>
              </w:rPr>
              <w:t xml:space="preserve"> </w:t>
            </w:r>
          </w:p>
          <w:p w:rsidR="009C78FA" w:rsidRPr="00F63CFA" w:rsidRDefault="00D97E6C" w:rsidP="009B1C3C">
            <w:pPr>
              <w:jc w:val="center"/>
              <w:rPr>
                <w:rFonts w:ascii="Arial" w:hAnsi="Arial" w:cs="Arial"/>
                <w:b/>
                <w:i/>
                <w:color w:val="000000"/>
                <w:sz w:val="20"/>
                <w:szCs w:val="22"/>
              </w:rPr>
            </w:pPr>
            <w:proofErr w:type="spellStart"/>
            <w:r w:rsidRPr="00F63CFA">
              <w:rPr>
                <w:rFonts w:ascii="Arial" w:hAnsi="Arial" w:cs="Arial"/>
                <w:b/>
                <w:i/>
                <w:color w:val="000000"/>
                <w:sz w:val="20"/>
                <w:szCs w:val="22"/>
              </w:rPr>
              <w:t>районěн</w:t>
            </w:r>
            <w:proofErr w:type="spellEnd"/>
            <w:r w:rsidR="003C3023" w:rsidRPr="00F63CFA">
              <w:rPr>
                <w:rFonts w:ascii="Arial" w:hAnsi="Arial" w:cs="Arial"/>
                <w:b/>
                <w:i/>
                <w:color w:val="000000"/>
                <w:sz w:val="20"/>
                <w:szCs w:val="22"/>
              </w:rPr>
              <w:t xml:space="preserve"> </w:t>
            </w:r>
            <w:r w:rsidRPr="00F63CFA">
              <w:rPr>
                <w:rFonts w:ascii="Arial" w:hAnsi="Arial" w:cs="Arial"/>
                <w:b/>
                <w:i/>
                <w:color w:val="000000"/>
                <w:sz w:val="20"/>
                <w:szCs w:val="22"/>
              </w:rPr>
              <w:t>администрации.</w:t>
            </w:r>
            <w:r w:rsidR="003C3023" w:rsidRPr="00F63CFA">
              <w:rPr>
                <w:rFonts w:ascii="Arial" w:hAnsi="Arial" w:cs="Arial"/>
                <w:b/>
                <w:i/>
                <w:color w:val="000000"/>
                <w:sz w:val="20"/>
                <w:szCs w:val="22"/>
              </w:rPr>
              <w:t xml:space="preserve"> </w:t>
            </w:r>
          </w:p>
          <w:p w:rsidR="00D97E6C" w:rsidRPr="00F63CFA" w:rsidRDefault="00D97E6C" w:rsidP="009B1C3C">
            <w:pPr>
              <w:pStyle w:val="12"/>
              <w:rPr>
                <w:rFonts w:ascii="Arial" w:hAnsi="Arial" w:cs="Arial"/>
                <w:color w:val="000000"/>
                <w:sz w:val="20"/>
              </w:rPr>
            </w:pPr>
            <w:r w:rsidRPr="00F63CFA">
              <w:rPr>
                <w:rFonts w:ascii="Arial" w:hAnsi="Arial" w:cs="Arial"/>
                <w:color w:val="000000"/>
                <w:sz w:val="20"/>
              </w:rPr>
              <w:t>Й</w:t>
            </w:r>
            <w:r w:rsidR="003C3023" w:rsidRPr="00F63CFA">
              <w:rPr>
                <w:rFonts w:ascii="Arial" w:hAnsi="Arial" w:cs="Arial"/>
                <w:color w:val="000000"/>
                <w:sz w:val="20"/>
              </w:rPr>
              <w:t xml:space="preserve"> </w:t>
            </w:r>
            <w:proofErr w:type="gramStart"/>
            <w:r w:rsidRPr="00F63CFA">
              <w:rPr>
                <w:rFonts w:ascii="Arial" w:hAnsi="Arial" w:cs="Arial"/>
                <w:color w:val="000000"/>
                <w:sz w:val="20"/>
              </w:rPr>
              <w:t>Ы</w:t>
            </w:r>
            <w:proofErr w:type="gramEnd"/>
            <w:r w:rsidR="003C3023" w:rsidRPr="00F63CFA">
              <w:rPr>
                <w:rFonts w:ascii="Arial" w:hAnsi="Arial" w:cs="Arial"/>
                <w:color w:val="000000"/>
                <w:sz w:val="20"/>
              </w:rPr>
              <w:t xml:space="preserve"> </w:t>
            </w:r>
            <w:r w:rsidRPr="00F63CFA">
              <w:rPr>
                <w:rFonts w:ascii="Arial" w:hAnsi="Arial" w:cs="Arial"/>
                <w:color w:val="000000"/>
                <w:sz w:val="20"/>
              </w:rPr>
              <w:t>Ш</w:t>
            </w:r>
            <w:r w:rsidR="003C3023" w:rsidRPr="00F63CFA">
              <w:rPr>
                <w:rFonts w:ascii="Arial" w:hAnsi="Arial" w:cs="Arial"/>
                <w:color w:val="000000"/>
                <w:sz w:val="20"/>
              </w:rPr>
              <w:t xml:space="preserve"> </w:t>
            </w:r>
            <w:r w:rsidRPr="00F63CFA">
              <w:rPr>
                <w:rFonts w:ascii="Arial" w:hAnsi="Arial" w:cs="Arial"/>
                <w:color w:val="000000"/>
                <w:sz w:val="20"/>
              </w:rPr>
              <w:t>Ã</w:t>
            </w:r>
            <w:r w:rsidR="003C3023" w:rsidRPr="00F63CFA">
              <w:rPr>
                <w:rFonts w:ascii="Arial" w:hAnsi="Arial" w:cs="Arial"/>
                <w:color w:val="000000"/>
                <w:sz w:val="20"/>
              </w:rPr>
              <w:t xml:space="preserve"> </w:t>
            </w:r>
            <w:r w:rsidRPr="00F63CFA">
              <w:rPr>
                <w:rFonts w:ascii="Arial" w:hAnsi="Arial" w:cs="Arial"/>
                <w:color w:val="000000"/>
                <w:sz w:val="20"/>
              </w:rPr>
              <w:t>Н</w:t>
            </w:r>
            <w:r w:rsidR="003C3023" w:rsidRPr="00F63CFA">
              <w:rPr>
                <w:rFonts w:ascii="Arial" w:hAnsi="Arial" w:cs="Arial"/>
                <w:color w:val="000000"/>
                <w:sz w:val="20"/>
              </w:rPr>
              <w:t xml:space="preserve"> </w:t>
            </w:r>
            <w:r w:rsidRPr="00F63CFA">
              <w:rPr>
                <w:rFonts w:ascii="Arial" w:hAnsi="Arial" w:cs="Arial"/>
                <w:color w:val="000000"/>
                <w:sz w:val="20"/>
              </w:rPr>
              <w:t>У</w:t>
            </w:r>
          </w:p>
          <w:p w:rsidR="00D97E6C" w:rsidRPr="00F63CFA" w:rsidRDefault="003C3023" w:rsidP="009B1C3C">
            <w:pPr>
              <w:jc w:val="center"/>
              <w:rPr>
                <w:rFonts w:ascii="Arial" w:hAnsi="Arial" w:cs="Arial"/>
                <w:b/>
                <w:i/>
                <w:color w:val="000000"/>
                <w:sz w:val="20"/>
              </w:rPr>
            </w:pPr>
            <w:r w:rsidRPr="00F63CFA">
              <w:rPr>
                <w:rFonts w:ascii="Arial" w:hAnsi="Arial" w:cs="Arial"/>
                <w:b/>
                <w:i/>
                <w:color w:val="000000"/>
                <w:sz w:val="20"/>
              </w:rPr>
              <w:t xml:space="preserve"> </w:t>
            </w:r>
          </w:p>
          <w:p w:rsidR="009C78FA" w:rsidRPr="00F63CFA" w:rsidRDefault="00D97E6C" w:rsidP="009B1C3C">
            <w:pPr>
              <w:jc w:val="center"/>
              <w:rPr>
                <w:rFonts w:ascii="Arial" w:hAnsi="Arial" w:cs="Arial"/>
                <w:b/>
                <w:bCs/>
                <w:i/>
                <w:color w:val="000000"/>
                <w:sz w:val="20"/>
              </w:rPr>
            </w:pPr>
            <w:r w:rsidRPr="00F63CFA">
              <w:rPr>
                <w:rFonts w:ascii="Arial" w:hAnsi="Arial" w:cs="Arial"/>
                <w:b/>
                <w:bCs/>
                <w:i/>
                <w:color w:val="000000"/>
                <w:sz w:val="20"/>
              </w:rPr>
              <w:t>№</w:t>
            </w:r>
          </w:p>
          <w:p w:rsidR="00D97E6C" w:rsidRPr="00F63CFA" w:rsidRDefault="00D97E6C" w:rsidP="009B1C3C">
            <w:pPr>
              <w:jc w:val="center"/>
              <w:rPr>
                <w:rFonts w:ascii="Arial" w:hAnsi="Arial" w:cs="Arial"/>
                <w:b/>
                <w:i/>
                <w:color w:val="000000"/>
                <w:sz w:val="20"/>
                <w:szCs w:val="22"/>
              </w:rPr>
            </w:pPr>
            <w:proofErr w:type="spellStart"/>
            <w:r w:rsidRPr="00F63CFA">
              <w:rPr>
                <w:rFonts w:ascii="Arial" w:hAnsi="Arial" w:cs="Arial"/>
                <w:b/>
                <w:i/>
                <w:color w:val="000000"/>
                <w:sz w:val="20"/>
                <w:szCs w:val="22"/>
              </w:rPr>
              <w:t>Сěнтěрв</w:t>
            </w:r>
            <w:r w:rsidR="00F63CFA" w:rsidRPr="00F63CFA">
              <w:rPr>
                <w:rFonts w:ascii="Arial" w:hAnsi="Arial" w:cs="Arial"/>
                <w:b/>
                <w:i/>
                <w:color w:val="000000"/>
                <w:sz w:val="20"/>
                <w:szCs w:val="22"/>
              </w:rPr>
              <w:t>ă</w:t>
            </w:r>
            <w:r w:rsidRPr="00F63CFA">
              <w:rPr>
                <w:rFonts w:ascii="Arial" w:hAnsi="Arial" w:cs="Arial"/>
                <w:b/>
                <w:i/>
                <w:color w:val="000000"/>
                <w:sz w:val="20"/>
                <w:szCs w:val="22"/>
              </w:rPr>
              <w:t>рри</w:t>
            </w:r>
            <w:proofErr w:type="spellEnd"/>
            <w:r w:rsidR="003C3023" w:rsidRPr="00F63CFA">
              <w:rPr>
                <w:rFonts w:ascii="Arial" w:hAnsi="Arial" w:cs="Arial"/>
                <w:b/>
                <w:i/>
                <w:color w:val="000000"/>
                <w:sz w:val="20"/>
                <w:szCs w:val="22"/>
              </w:rPr>
              <w:t xml:space="preserve"> </w:t>
            </w:r>
            <w:r w:rsidRPr="00F63CFA">
              <w:rPr>
                <w:rFonts w:ascii="Arial" w:hAnsi="Arial" w:cs="Arial"/>
                <w:b/>
                <w:i/>
                <w:color w:val="000000"/>
                <w:sz w:val="20"/>
                <w:szCs w:val="22"/>
              </w:rPr>
              <w:t>хули</w:t>
            </w:r>
          </w:p>
          <w:p w:rsidR="00D97E6C" w:rsidRPr="00F63CFA" w:rsidRDefault="003C3023" w:rsidP="009B1C3C">
            <w:pPr>
              <w:jc w:val="center"/>
              <w:rPr>
                <w:rFonts w:ascii="Arial" w:hAnsi="Arial" w:cs="Arial"/>
                <w:b/>
                <w:i/>
                <w:color w:val="000000"/>
                <w:sz w:val="20"/>
              </w:rPr>
            </w:pPr>
            <w:r w:rsidRPr="00F63CFA">
              <w:rPr>
                <w:rFonts w:ascii="Arial" w:hAnsi="Arial" w:cs="Arial"/>
                <w:b/>
                <w:i/>
                <w:color w:val="000000"/>
                <w:sz w:val="20"/>
              </w:rPr>
              <w:t xml:space="preserve"> </w:t>
            </w:r>
          </w:p>
          <w:p w:rsidR="00D97E6C" w:rsidRPr="00F63CFA" w:rsidRDefault="003C3023" w:rsidP="009B1C3C">
            <w:pPr>
              <w:jc w:val="center"/>
              <w:rPr>
                <w:rFonts w:ascii="Arial" w:hAnsi="Arial" w:cs="Arial"/>
                <w:b/>
                <w:i/>
                <w:color w:val="000000"/>
                <w:sz w:val="20"/>
              </w:rPr>
            </w:pPr>
            <w:r w:rsidRPr="00F63CFA">
              <w:rPr>
                <w:rFonts w:ascii="Arial" w:hAnsi="Arial" w:cs="Arial"/>
                <w:b/>
                <w:i/>
                <w:color w:val="000000"/>
                <w:sz w:val="20"/>
              </w:rPr>
              <w:t xml:space="preserve"> </w:t>
            </w:r>
          </w:p>
        </w:tc>
        <w:tc>
          <w:tcPr>
            <w:tcW w:w="882" w:type="pct"/>
            <w:vAlign w:val="center"/>
          </w:tcPr>
          <w:p w:rsidR="009C78FA" w:rsidRPr="00F63CFA" w:rsidRDefault="004C1E0D" w:rsidP="009B1C3C">
            <w:pPr>
              <w:ind w:hanging="783"/>
              <w:jc w:val="center"/>
              <w:rPr>
                <w:rFonts w:ascii="Arial" w:hAnsi="Arial" w:cs="Arial"/>
                <w:b/>
                <w:i/>
                <w:color w:val="000000"/>
                <w:sz w:val="20"/>
              </w:rPr>
            </w:pPr>
            <w:r w:rsidRPr="004C1E0D">
              <w:rPr>
                <w:rFonts w:ascii="Arial" w:hAnsi="Arial" w:cs="Arial"/>
                <w:noProof/>
                <w:color w:val="000000"/>
                <w:sz w:val="20"/>
              </w:rPr>
              <w:pict>
                <v:shape id="_x0000_s1306" type="#_x0000_t75" style="position:absolute;left:0;text-align:left;margin-left:-56.55pt;margin-top:12pt;width:46.95pt;height:61.05pt;z-index:251662336;mso-position-horizontal-relative:margin;mso-position-vertical-relative:margin">
                  <v:imagedata r:id="rId10" o:title="герб_ум"/>
                  <w10:wrap type="square" anchorx="margin" anchory="margin"/>
                </v:shape>
              </w:pict>
            </w:r>
            <w:r w:rsidR="003C3023" w:rsidRPr="00F63CFA">
              <w:rPr>
                <w:rFonts w:ascii="Arial" w:hAnsi="Arial" w:cs="Arial"/>
                <w:b/>
                <w:i/>
                <w:color w:val="000000"/>
                <w:sz w:val="20"/>
              </w:rPr>
              <w:t xml:space="preserve"> </w:t>
            </w:r>
          </w:p>
          <w:p w:rsidR="00D97E6C" w:rsidRPr="00F63CFA" w:rsidRDefault="00D97E6C" w:rsidP="009B1C3C">
            <w:pPr>
              <w:jc w:val="center"/>
              <w:rPr>
                <w:rFonts w:ascii="Arial" w:hAnsi="Arial" w:cs="Arial"/>
                <w:b/>
                <w:i/>
                <w:color w:val="000000"/>
                <w:sz w:val="20"/>
              </w:rPr>
            </w:pPr>
          </w:p>
        </w:tc>
        <w:tc>
          <w:tcPr>
            <w:tcW w:w="2059" w:type="pct"/>
            <w:vAlign w:val="center"/>
          </w:tcPr>
          <w:p w:rsidR="00D97E6C" w:rsidRPr="00F63CFA" w:rsidRDefault="00D97E6C" w:rsidP="009B1C3C">
            <w:pPr>
              <w:jc w:val="center"/>
              <w:rPr>
                <w:rFonts w:ascii="Arial" w:hAnsi="Arial" w:cs="Arial"/>
                <w:b/>
                <w:i/>
                <w:color w:val="000000"/>
                <w:sz w:val="20"/>
              </w:rPr>
            </w:pP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Чувашская</w:t>
            </w:r>
            <w:r w:rsidR="003C3023" w:rsidRPr="00F63CFA">
              <w:rPr>
                <w:rFonts w:ascii="Arial" w:hAnsi="Arial" w:cs="Arial"/>
                <w:b/>
                <w:i/>
                <w:color w:val="000000"/>
                <w:sz w:val="20"/>
              </w:rPr>
              <w:t xml:space="preserve"> </w:t>
            </w:r>
            <w:r w:rsidRPr="00F63CFA">
              <w:rPr>
                <w:rFonts w:ascii="Arial" w:hAnsi="Arial" w:cs="Arial"/>
                <w:b/>
                <w:i/>
                <w:color w:val="000000"/>
                <w:sz w:val="20"/>
              </w:rPr>
              <w:t>Республика</w:t>
            </w: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Администрация</w:t>
            </w: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p>
          <w:p w:rsidR="009C78FA" w:rsidRPr="00F63CFA" w:rsidRDefault="00D97E6C" w:rsidP="009B1C3C">
            <w:pPr>
              <w:jc w:val="center"/>
              <w:rPr>
                <w:rFonts w:ascii="Arial" w:hAnsi="Arial" w:cs="Arial"/>
                <w:b/>
                <w:i/>
                <w:color w:val="000000"/>
                <w:sz w:val="20"/>
              </w:rPr>
            </w:pPr>
            <w:r w:rsidRPr="00F63CFA">
              <w:rPr>
                <w:rFonts w:ascii="Arial" w:hAnsi="Arial" w:cs="Arial"/>
                <w:b/>
                <w:i/>
                <w:color w:val="000000"/>
                <w:sz w:val="20"/>
              </w:rPr>
              <w:t>района</w:t>
            </w:r>
          </w:p>
          <w:p w:rsidR="009C78FA" w:rsidRPr="00F63CFA" w:rsidRDefault="00D97E6C" w:rsidP="009B1C3C">
            <w:pPr>
              <w:jc w:val="center"/>
              <w:rPr>
                <w:rFonts w:ascii="Arial" w:hAnsi="Arial" w:cs="Arial"/>
                <w:i/>
                <w:color w:val="000000"/>
                <w:sz w:val="20"/>
              </w:rPr>
            </w:pPr>
            <w:proofErr w:type="gramStart"/>
            <w:r w:rsidRPr="00F63CFA">
              <w:rPr>
                <w:rFonts w:ascii="Arial" w:hAnsi="Arial" w:cs="Arial"/>
                <w:i/>
                <w:color w:val="000000"/>
                <w:sz w:val="20"/>
              </w:rPr>
              <w:t>П</w:t>
            </w:r>
            <w:proofErr w:type="gramEnd"/>
            <w:r w:rsidR="003C3023" w:rsidRPr="00F63CFA">
              <w:rPr>
                <w:rFonts w:ascii="Arial" w:hAnsi="Arial" w:cs="Arial"/>
                <w:i/>
                <w:color w:val="000000"/>
                <w:sz w:val="20"/>
              </w:rPr>
              <w:t xml:space="preserve"> </w:t>
            </w:r>
            <w:r w:rsidRPr="00F63CFA">
              <w:rPr>
                <w:rFonts w:ascii="Arial" w:hAnsi="Arial" w:cs="Arial"/>
                <w:i/>
                <w:color w:val="000000"/>
                <w:sz w:val="20"/>
              </w:rPr>
              <w:t>О</w:t>
            </w:r>
            <w:r w:rsidR="003C3023" w:rsidRPr="00F63CFA">
              <w:rPr>
                <w:rFonts w:ascii="Arial" w:hAnsi="Arial" w:cs="Arial"/>
                <w:i/>
                <w:color w:val="000000"/>
                <w:sz w:val="20"/>
              </w:rPr>
              <w:t xml:space="preserve"> </w:t>
            </w:r>
            <w:r w:rsidRPr="00F63CFA">
              <w:rPr>
                <w:rFonts w:ascii="Arial" w:hAnsi="Arial" w:cs="Arial"/>
                <w:i/>
                <w:color w:val="000000"/>
                <w:sz w:val="20"/>
              </w:rPr>
              <w:t>С</w:t>
            </w:r>
            <w:r w:rsidR="003C3023" w:rsidRPr="00F63CFA">
              <w:rPr>
                <w:rFonts w:ascii="Arial" w:hAnsi="Arial" w:cs="Arial"/>
                <w:i/>
                <w:color w:val="000000"/>
                <w:sz w:val="20"/>
              </w:rPr>
              <w:t xml:space="preserve"> </w:t>
            </w:r>
            <w:r w:rsidRPr="00F63CFA">
              <w:rPr>
                <w:rFonts w:ascii="Arial" w:hAnsi="Arial" w:cs="Arial"/>
                <w:i/>
                <w:color w:val="000000"/>
                <w:sz w:val="20"/>
              </w:rPr>
              <w:t>Т</w:t>
            </w:r>
            <w:r w:rsidR="003C3023" w:rsidRPr="00F63CFA">
              <w:rPr>
                <w:rFonts w:ascii="Arial" w:hAnsi="Arial" w:cs="Arial"/>
                <w:i/>
                <w:color w:val="000000"/>
                <w:sz w:val="20"/>
              </w:rPr>
              <w:t xml:space="preserve"> </w:t>
            </w:r>
            <w:r w:rsidRPr="00F63CFA">
              <w:rPr>
                <w:rFonts w:ascii="Arial" w:hAnsi="Arial" w:cs="Arial"/>
                <w:i/>
                <w:color w:val="000000"/>
                <w:sz w:val="20"/>
              </w:rPr>
              <w:t>А</w:t>
            </w:r>
            <w:r w:rsidR="003C3023" w:rsidRPr="00F63CFA">
              <w:rPr>
                <w:rFonts w:ascii="Arial" w:hAnsi="Arial" w:cs="Arial"/>
                <w:i/>
                <w:color w:val="000000"/>
                <w:sz w:val="20"/>
              </w:rPr>
              <w:t xml:space="preserve"> </w:t>
            </w:r>
            <w:r w:rsidRPr="00F63CFA">
              <w:rPr>
                <w:rFonts w:ascii="Arial" w:hAnsi="Arial" w:cs="Arial"/>
                <w:i/>
                <w:color w:val="000000"/>
                <w:sz w:val="20"/>
              </w:rPr>
              <w:t>Н</w:t>
            </w:r>
            <w:r w:rsidR="003C3023" w:rsidRPr="00F63CFA">
              <w:rPr>
                <w:rFonts w:ascii="Arial" w:hAnsi="Arial" w:cs="Arial"/>
                <w:i/>
                <w:color w:val="000000"/>
                <w:sz w:val="20"/>
              </w:rPr>
              <w:t xml:space="preserve"> </w:t>
            </w:r>
            <w:r w:rsidRPr="00F63CFA">
              <w:rPr>
                <w:rFonts w:ascii="Arial" w:hAnsi="Arial" w:cs="Arial"/>
                <w:i/>
                <w:color w:val="000000"/>
                <w:sz w:val="20"/>
              </w:rPr>
              <w:t>О</w:t>
            </w:r>
            <w:r w:rsidR="003C3023" w:rsidRPr="00F63CFA">
              <w:rPr>
                <w:rFonts w:ascii="Arial" w:hAnsi="Arial" w:cs="Arial"/>
                <w:i/>
                <w:color w:val="000000"/>
                <w:sz w:val="20"/>
              </w:rPr>
              <w:t xml:space="preserve"> </w:t>
            </w:r>
            <w:r w:rsidRPr="00F63CFA">
              <w:rPr>
                <w:rFonts w:ascii="Arial" w:hAnsi="Arial" w:cs="Arial"/>
                <w:i/>
                <w:color w:val="000000"/>
                <w:sz w:val="20"/>
              </w:rPr>
              <w:t>В</w:t>
            </w:r>
            <w:r w:rsidR="003C3023" w:rsidRPr="00F63CFA">
              <w:rPr>
                <w:rFonts w:ascii="Arial" w:hAnsi="Arial" w:cs="Arial"/>
                <w:i/>
                <w:color w:val="000000"/>
                <w:sz w:val="20"/>
              </w:rPr>
              <w:t xml:space="preserve"> </w:t>
            </w:r>
            <w:r w:rsidRPr="00F63CFA">
              <w:rPr>
                <w:rFonts w:ascii="Arial" w:hAnsi="Arial" w:cs="Arial"/>
                <w:i/>
                <w:color w:val="000000"/>
                <w:sz w:val="20"/>
              </w:rPr>
              <w:t>Л</w:t>
            </w:r>
            <w:r w:rsidR="003C3023" w:rsidRPr="00F63CFA">
              <w:rPr>
                <w:rFonts w:ascii="Arial" w:hAnsi="Arial" w:cs="Arial"/>
                <w:i/>
                <w:color w:val="000000"/>
                <w:sz w:val="20"/>
              </w:rPr>
              <w:t xml:space="preserve"> </w:t>
            </w:r>
            <w:r w:rsidRPr="00F63CFA">
              <w:rPr>
                <w:rFonts w:ascii="Arial" w:hAnsi="Arial" w:cs="Arial"/>
                <w:i/>
                <w:color w:val="000000"/>
                <w:sz w:val="20"/>
              </w:rPr>
              <w:t>Е</w:t>
            </w:r>
            <w:r w:rsidR="003C3023" w:rsidRPr="00F63CFA">
              <w:rPr>
                <w:rFonts w:ascii="Arial" w:hAnsi="Arial" w:cs="Arial"/>
                <w:i/>
                <w:color w:val="000000"/>
                <w:sz w:val="20"/>
              </w:rPr>
              <w:t xml:space="preserve"> </w:t>
            </w:r>
            <w:r w:rsidRPr="00F63CFA">
              <w:rPr>
                <w:rFonts w:ascii="Arial" w:hAnsi="Arial" w:cs="Arial"/>
                <w:i/>
                <w:color w:val="000000"/>
                <w:sz w:val="20"/>
              </w:rPr>
              <w:t>Н</w:t>
            </w:r>
            <w:r w:rsidR="003C3023" w:rsidRPr="00F63CFA">
              <w:rPr>
                <w:rFonts w:ascii="Arial" w:hAnsi="Arial" w:cs="Arial"/>
                <w:i/>
                <w:color w:val="000000"/>
                <w:sz w:val="20"/>
              </w:rPr>
              <w:t xml:space="preserve"> </w:t>
            </w:r>
            <w:r w:rsidRPr="00F63CFA">
              <w:rPr>
                <w:rFonts w:ascii="Arial" w:hAnsi="Arial" w:cs="Arial"/>
                <w:i/>
                <w:color w:val="000000"/>
                <w:sz w:val="20"/>
              </w:rPr>
              <w:t>И</w:t>
            </w:r>
            <w:r w:rsidR="003C3023" w:rsidRPr="00F63CFA">
              <w:rPr>
                <w:rFonts w:ascii="Arial" w:hAnsi="Arial" w:cs="Arial"/>
                <w:i/>
                <w:color w:val="000000"/>
                <w:sz w:val="20"/>
              </w:rPr>
              <w:t xml:space="preserve"> </w:t>
            </w:r>
            <w:r w:rsidRPr="00F63CFA">
              <w:rPr>
                <w:rFonts w:ascii="Arial" w:hAnsi="Arial" w:cs="Arial"/>
                <w:i/>
                <w:color w:val="000000"/>
                <w:sz w:val="20"/>
              </w:rPr>
              <w:t>Е</w:t>
            </w:r>
          </w:p>
          <w:p w:rsidR="009C78FA" w:rsidRPr="00F63CFA" w:rsidRDefault="00D97E6C" w:rsidP="009B1C3C">
            <w:pPr>
              <w:jc w:val="center"/>
              <w:rPr>
                <w:rFonts w:ascii="Arial" w:hAnsi="Arial" w:cs="Arial"/>
                <w:bCs/>
                <w:i/>
                <w:color w:val="000000"/>
                <w:sz w:val="20"/>
              </w:rPr>
            </w:pPr>
            <w:r w:rsidRPr="00F63CFA">
              <w:rPr>
                <w:rFonts w:ascii="Arial" w:hAnsi="Arial" w:cs="Arial"/>
                <w:bCs/>
                <w:i/>
                <w:color w:val="000000"/>
                <w:sz w:val="20"/>
              </w:rPr>
              <w:t>28.01.2021</w:t>
            </w:r>
            <w:r w:rsidR="003C3023" w:rsidRPr="00F63CFA">
              <w:rPr>
                <w:rFonts w:ascii="Arial" w:hAnsi="Arial" w:cs="Arial"/>
                <w:bCs/>
                <w:i/>
                <w:color w:val="000000"/>
                <w:sz w:val="20"/>
              </w:rPr>
              <w:t xml:space="preserve"> </w:t>
            </w:r>
            <w:r w:rsidRPr="00F63CFA">
              <w:rPr>
                <w:rFonts w:ascii="Arial" w:hAnsi="Arial" w:cs="Arial"/>
                <w:bCs/>
                <w:i/>
                <w:color w:val="000000"/>
                <w:sz w:val="20"/>
              </w:rPr>
              <w:t>№</w:t>
            </w:r>
            <w:r w:rsidR="003C3023" w:rsidRPr="00F63CFA">
              <w:rPr>
                <w:rFonts w:ascii="Arial" w:hAnsi="Arial" w:cs="Arial"/>
                <w:bCs/>
                <w:i/>
                <w:color w:val="000000"/>
                <w:sz w:val="20"/>
              </w:rPr>
              <w:t xml:space="preserve"> </w:t>
            </w:r>
            <w:r w:rsidRPr="00F63CFA">
              <w:rPr>
                <w:rFonts w:ascii="Arial" w:hAnsi="Arial" w:cs="Arial"/>
                <w:bCs/>
                <w:i/>
                <w:color w:val="000000"/>
                <w:sz w:val="20"/>
              </w:rPr>
              <w:t>50</w:t>
            </w:r>
          </w:p>
          <w:p w:rsidR="009C78FA" w:rsidRPr="00F63CFA" w:rsidRDefault="00D97E6C" w:rsidP="009B1C3C">
            <w:pPr>
              <w:jc w:val="center"/>
              <w:rPr>
                <w:rFonts w:ascii="Arial" w:hAnsi="Arial" w:cs="Arial"/>
                <w:b/>
                <w:i/>
                <w:color w:val="000000"/>
                <w:sz w:val="20"/>
              </w:rPr>
            </w:pPr>
            <w:r w:rsidRPr="00F63CFA">
              <w:rPr>
                <w:rFonts w:ascii="Arial" w:hAnsi="Arial" w:cs="Arial"/>
                <w:b/>
                <w:i/>
                <w:color w:val="000000"/>
                <w:sz w:val="20"/>
              </w:rPr>
              <w:t>г.</w:t>
            </w:r>
            <w:r w:rsidR="003C3023" w:rsidRPr="00F63CFA">
              <w:rPr>
                <w:rFonts w:ascii="Arial" w:hAnsi="Arial" w:cs="Arial"/>
                <w:b/>
                <w:i/>
                <w:color w:val="000000"/>
                <w:sz w:val="20"/>
              </w:rPr>
              <w:t xml:space="preserve"> </w:t>
            </w:r>
            <w:r w:rsidRPr="00F63CFA">
              <w:rPr>
                <w:rFonts w:ascii="Arial" w:hAnsi="Arial" w:cs="Arial"/>
                <w:b/>
                <w:i/>
                <w:color w:val="000000"/>
                <w:sz w:val="20"/>
              </w:rPr>
              <w:t>Мариинский</w:t>
            </w:r>
            <w:r w:rsidR="003C3023" w:rsidRPr="00F63CFA">
              <w:rPr>
                <w:rFonts w:ascii="Arial" w:hAnsi="Arial" w:cs="Arial"/>
                <w:b/>
                <w:i/>
                <w:color w:val="000000"/>
                <w:sz w:val="20"/>
              </w:rPr>
              <w:t xml:space="preserve"> </w:t>
            </w:r>
            <w:r w:rsidRPr="00F63CFA">
              <w:rPr>
                <w:rFonts w:ascii="Arial" w:hAnsi="Arial" w:cs="Arial"/>
                <w:b/>
                <w:i/>
                <w:color w:val="000000"/>
                <w:sz w:val="20"/>
              </w:rPr>
              <w:t>Посад</w:t>
            </w:r>
          </w:p>
          <w:p w:rsidR="00D97E6C" w:rsidRPr="00F63CFA" w:rsidRDefault="00D97E6C" w:rsidP="009B1C3C">
            <w:pPr>
              <w:jc w:val="center"/>
              <w:rPr>
                <w:rFonts w:ascii="Arial" w:hAnsi="Arial" w:cs="Arial"/>
                <w:b/>
                <w:i/>
                <w:color w:val="000000"/>
                <w:sz w:val="20"/>
              </w:rPr>
            </w:pPr>
          </w:p>
        </w:tc>
      </w:tr>
      <w:tr w:rsidR="00D97E6C" w:rsidRPr="00F63CFA" w:rsidTr="009B1C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3"/>
            <w:tcBorders>
              <w:top w:val="nil"/>
              <w:left w:val="nil"/>
              <w:bottom w:val="nil"/>
              <w:right w:val="nil"/>
            </w:tcBorders>
            <w:vAlign w:val="center"/>
          </w:tcPr>
          <w:p w:rsidR="00D97E6C" w:rsidRPr="00F63CFA" w:rsidRDefault="00D97E6C" w:rsidP="009B1C3C">
            <w:pPr>
              <w:tabs>
                <w:tab w:val="left" w:pos="7088"/>
              </w:tabs>
              <w:ind w:right="8051"/>
              <w:rPr>
                <w:rFonts w:ascii="Arial" w:hAnsi="Arial" w:cs="Arial"/>
                <w:b/>
                <w:i/>
                <w:color w:val="000000"/>
                <w:sz w:val="20"/>
                <w:szCs w:val="26"/>
              </w:rPr>
            </w:pPr>
            <w:r w:rsidRPr="00F63CFA">
              <w:rPr>
                <w:rFonts w:ascii="Arial" w:hAnsi="Arial" w:cs="Arial"/>
                <w:b/>
                <w:i/>
                <w:color w:val="000000"/>
                <w:sz w:val="20"/>
                <w:szCs w:val="26"/>
              </w:rPr>
              <w:t>Об</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установлении</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стоимости</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услуг,</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предоставляемых</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согласно</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гарантированному</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перечню</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услуг</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по</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погребению</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на</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территории</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Мариинско-Посадского</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района</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Чувашской</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Республики</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на</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период</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lang w:val="en-US"/>
              </w:rPr>
              <w:t>c</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01</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февраля</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2021</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года</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по</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31</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января</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2022</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года</w:t>
            </w:r>
            <w:r w:rsidR="003C3023" w:rsidRPr="00F63CFA">
              <w:rPr>
                <w:rFonts w:ascii="Arial" w:hAnsi="Arial" w:cs="Arial"/>
                <w:b/>
                <w:i/>
                <w:color w:val="000000"/>
                <w:sz w:val="20"/>
                <w:szCs w:val="26"/>
              </w:rPr>
              <w:t xml:space="preserve"> </w:t>
            </w:r>
          </w:p>
          <w:p w:rsidR="00D97E6C" w:rsidRPr="00F63CFA" w:rsidRDefault="00D97E6C" w:rsidP="009B1C3C">
            <w:pPr>
              <w:jc w:val="center"/>
              <w:rPr>
                <w:rFonts w:ascii="Arial" w:hAnsi="Arial" w:cs="Arial"/>
                <w:b/>
                <w:i/>
                <w:color w:val="000000"/>
                <w:sz w:val="20"/>
                <w:szCs w:val="26"/>
              </w:rPr>
            </w:pPr>
          </w:p>
        </w:tc>
      </w:tr>
    </w:tbl>
    <w:p w:rsidR="009C78FA" w:rsidRPr="00F63CFA" w:rsidRDefault="009C78FA" w:rsidP="00F63CFA">
      <w:pPr>
        <w:jc w:val="both"/>
        <w:rPr>
          <w:rFonts w:ascii="Arial" w:hAnsi="Arial" w:cs="Arial"/>
          <w:b/>
          <w:i/>
          <w:color w:val="000000"/>
          <w:sz w:val="20"/>
          <w:szCs w:val="26"/>
        </w:rPr>
      </w:pPr>
    </w:p>
    <w:p w:rsidR="009C78FA" w:rsidRPr="00F63CFA" w:rsidRDefault="003C3023" w:rsidP="00F63CFA">
      <w:pPr>
        <w:jc w:val="both"/>
        <w:rPr>
          <w:rFonts w:ascii="Arial" w:hAnsi="Arial" w:cs="Arial"/>
          <w:i/>
          <w:color w:val="000000"/>
          <w:sz w:val="20"/>
          <w:szCs w:val="26"/>
        </w:rPr>
      </w:pPr>
      <w:r w:rsidRPr="00F63CFA">
        <w:rPr>
          <w:rFonts w:ascii="Arial" w:hAnsi="Arial" w:cs="Arial"/>
          <w:b/>
          <w:color w:val="000000"/>
          <w:sz w:val="20"/>
          <w:szCs w:val="26"/>
        </w:rPr>
        <w:t xml:space="preserve"> </w:t>
      </w:r>
      <w:r w:rsidR="00D97E6C" w:rsidRPr="00F63CFA">
        <w:rPr>
          <w:rFonts w:ascii="Arial" w:hAnsi="Arial" w:cs="Arial"/>
          <w:b/>
          <w:i/>
          <w:color w:val="000000"/>
          <w:sz w:val="20"/>
          <w:szCs w:val="26"/>
        </w:rPr>
        <w:t>В</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соответствии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Федеральным</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законом</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от</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12</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января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1996</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года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8-ФЗ</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погребении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похоронном</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деле»,</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администрация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Мариинско-Посадского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района</w:t>
      </w:r>
      <w:r w:rsidRPr="00F63CFA">
        <w:rPr>
          <w:rFonts w:ascii="Arial" w:hAnsi="Arial" w:cs="Arial"/>
          <w:b/>
          <w:i/>
          <w:color w:val="000000"/>
          <w:sz w:val="20"/>
          <w:szCs w:val="26"/>
        </w:rPr>
        <w:t xml:space="preserve"> </w:t>
      </w:r>
      <w:proofErr w:type="spellStart"/>
      <w:proofErr w:type="gramStart"/>
      <w:r w:rsidR="00D97E6C" w:rsidRPr="00F63CFA">
        <w:rPr>
          <w:rFonts w:ascii="Arial" w:hAnsi="Arial" w:cs="Arial"/>
          <w:i/>
          <w:color w:val="000000"/>
          <w:sz w:val="20"/>
          <w:szCs w:val="26"/>
        </w:rPr>
        <w:t>п</w:t>
      </w:r>
      <w:proofErr w:type="spellEnd"/>
      <w:proofErr w:type="gramEnd"/>
      <w:r w:rsidRPr="00F63CFA">
        <w:rPr>
          <w:rFonts w:ascii="Arial" w:hAnsi="Arial" w:cs="Arial"/>
          <w:i/>
          <w:color w:val="000000"/>
          <w:sz w:val="20"/>
          <w:szCs w:val="26"/>
        </w:rPr>
        <w:t xml:space="preserve"> </w:t>
      </w:r>
      <w:r w:rsidR="00D97E6C" w:rsidRPr="00F63CFA">
        <w:rPr>
          <w:rFonts w:ascii="Arial" w:hAnsi="Arial" w:cs="Arial"/>
          <w:i/>
          <w:color w:val="000000"/>
          <w:sz w:val="20"/>
          <w:szCs w:val="26"/>
        </w:rPr>
        <w:t>о</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с</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т</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а</w:t>
      </w:r>
      <w:r w:rsidRPr="00F63CFA">
        <w:rPr>
          <w:rFonts w:ascii="Arial" w:hAnsi="Arial" w:cs="Arial"/>
          <w:i/>
          <w:color w:val="000000"/>
          <w:sz w:val="20"/>
          <w:szCs w:val="26"/>
        </w:rPr>
        <w:t xml:space="preserve"> </w:t>
      </w:r>
      <w:proofErr w:type="spellStart"/>
      <w:r w:rsidR="00D97E6C" w:rsidRPr="00F63CFA">
        <w:rPr>
          <w:rFonts w:ascii="Arial" w:hAnsi="Arial" w:cs="Arial"/>
          <w:i/>
          <w:color w:val="000000"/>
          <w:sz w:val="20"/>
          <w:szCs w:val="26"/>
        </w:rPr>
        <w:t>н</w:t>
      </w:r>
      <w:proofErr w:type="spellEnd"/>
      <w:r w:rsidRPr="00F63CFA">
        <w:rPr>
          <w:rFonts w:ascii="Arial" w:hAnsi="Arial" w:cs="Arial"/>
          <w:i/>
          <w:color w:val="000000"/>
          <w:sz w:val="20"/>
          <w:szCs w:val="26"/>
        </w:rPr>
        <w:t xml:space="preserve"> </w:t>
      </w:r>
      <w:r w:rsidR="00D97E6C" w:rsidRPr="00F63CFA">
        <w:rPr>
          <w:rFonts w:ascii="Arial" w:hAnsi="Arial" w:cs="Arial"/>
          <w:i/>
          <w:color w:val="000000"/>
          <w:sz w:val="20"/>
          <w:szCs w:val="26"/>
        </w:rPr>
        <w:t>о</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в</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л</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я</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е</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т</w:t>
      </w:r>
      <w:r w:rsidRPr="00F63CFA">
        <w:rPr>
          <w:rFonts w:ascii="Arial" w:hAnsi="Arial" w:cs="Arial"/>
          <w:i/>
          <w:color w:val="000000"/>
          <w:sz w:val="20"/>
          <w:szCs w:val="26"/>
        </w:rPr>
        <w:t xml:space="preserve"> </w:t>
      </w:r>
      <w:r w:rsidR="00D97E6C" w:rsidRPr="00F63CFA">
        <w:rPr>
          <w:rFonts w:ascii="Arial" w:hAnsi="Arial" w:cs="Arial"/>
          <w:i/>
          <w:color w:val="000000"/>
          <w:sz w:val="20"/>
          <w:szCs w:val="26"/>
        </w:rPr>
        <w:t>:</w:t>
      </w:r>
    </w:p>
    <w:p w:rsidR="00D97E6C" w:rsidRPr="00F63CFA" w:rsidRDefault="003C3023" w:rsidP="00F63CFA">
      <w:pPr>
        <w:jc w:val="both"/>
        <w:rPr>
          <w:rFonts w:ascii="Arial" w:hAnsi="Arial" w:cs="Arial"/>
          <w:b/>
          <w:i/>
          <w:color w:val="000000"/>
          <w:sz w:val="20"/>
          <w:szCs w:val="26"/>
        </w:rPr>
      </w:pP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1.</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Установить</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стоимость</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услуг,</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предоставляемых</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в</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соответствии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гарантированным</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перечнем</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услуг</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погребению</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на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территории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Мар</w:t>
      </w:r>
      <w:r w:rsidR="00D97E6C" w:rsidRPr="00F63CFA">
        <w:rPr>
          <w:rFonts w:ascii="Arial" w:hAnsi="Arial" w:cs="Arial"/>
          <w:b/>
          <w:i/>
          <w:color w:val="000000"/>
          <w:sz w:val="20"/>
          <w:szCs w:val="26"/>
        </w:rPr>
        <w:t>и</w:t>
      </w:r>
      <w:r w:rsidR="00D97E6C" w:rsidRPr="00F63CFA">
        <w:rPr>
          <w:rFonts w:ascii="Arial" w:hAnsi="Arial" w:cs="Arial"/>
          <w:b/>
          <w:i/>
          <w:color w:val="000000"/>
          <w:sz w:val="20"/>
          <w:szCs w:val="26"/>
        </w:rPr>
        <w:t>инско-Посадского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района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Чувашской</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Республики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на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период</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lang w:val="en-US"/>
        </w:rPr>
        <w:t>c</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01</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февраля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2021</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года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31</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января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2022</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года,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согласно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приложению</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к</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настоящему</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постановлению.</w:t>
      </w:r>
    </w:p>
    <w:p w:rsidR="00D97E6C" w:rsidRPr="00F63CFA" w:rsidRDefault="003C3023" w:rsidP="00F63CFA">
      <w:pPr>
        <w:jc w:val="both"/>
        <w:rPr>
          <w:rFonts w:ascii="Arial" w:hAnsi="Arial" w:cs="Arial"/>
          <w:b/>
          <w:i/>
          <w:color w:val="000000"/>
          <w:sz w:val="20"/>
          <w:szCs w:val="26"/>
        </w:rPr>
      </w:pP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2.</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Настоящее</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постановление</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вступает</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в</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силу</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дня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его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официального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опубликования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(обнародования)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распространяется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на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правоотнош</w:t>
      </w:r>
      <w:r w:rsidR="00D97E6C" w:rsidRPr="00F63CFA">
        <w:rPr>
          <w:rFonts w:ascii="Arial" w:hAnsi="Arial" w:cs="Arial"/>
          <w:b/>
          <w:i/>
          <w:color w:val="000000"/>
          <w:sz w:val="20"/>
          <w:szCs w:val="26"/>
        </w:rPr>
        <w:t>е</w:t>
      </w:r>
      <w:r w:rsidR="00D97E6C" w:rsidRPr="00F63CFA">
        <w:rPr>
          <w:rFonts w:ascii="Arial" w:hAnsi="Arial" w:cs="Arial"/>
          <w:b/>
          <w:i/>
          <w:color w:val="000000"/>
          <w:sz w:val="20"/>
          <w:szCs w:val="26"/>
        </w:rPr>
        <w:t>ния,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возникшие</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с</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01</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февраля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2021</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года.</w:t>
      </w:r>
    </w:p>
    <w:p w:rsidR="009C78FA" w:rsidRPr="00F63CFA" w:rsidRDefault="003C3023" w:rsidP="00F63CFA">
      <w:pPr>
        <w:jc w:val="both"/>
        <w:rPr>
          <w:rFonts w:ascii="Arial" w:hAnsi="Arial" w:cs="Arial"/>
          <w:b/>
          <w:i/>
          <w:color w:val="000000"/>
          <w:sz w:val="20"/>
          <w:szCs w:val="26"/>
        </w:rPr>
      </w:pP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3.</w:t>
      </w:r>
      <w:r w:rsidRPr="00F63CFA">
        <w:rPr>
          <w:rFonts w:ascii="Arial" w:hAnsi="Arial" w:cs="Arial"/>
          <w:b/>
          <w:i/>
          <w:color w:val="000000"/>
          <w:sz w:val="20"/>
          <w:szCs w:val="26"/>
        </w:rPr>
        <w:t xml:space="preserve"> </w:t>
      </w:r>
      <w:proofErr w:type="gramStart"/>
      <w:r w:rsidR="00D97E6C" w:rsidRPr="00F63CFA">
        <w:rPr>
          <w:rFonts w:ascii="Arial" w:hAnsi="Arial" w:cs="Arial"/>
          <w:b/>
          <w:i/>
          <w:color w:val="000000"/>
          <w:sz w:val="20"/>
          <w:szCs w:val="26"/>
        </w:rPr>
        <w:t>Контроль</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за</w:t>
      </w:r>
      <w:proofErr w:type="gramEnd"/>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исполнением</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данного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постановления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возложить</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на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первого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заместителя</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главы</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администрации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начальника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отдела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экономики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имущественных</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отношений</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администрации</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Мариинско-Посадского</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района</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Чувашской</w:t>
      </w:r>
      <w:r w:rsidRPr="00F63CFA">
        <w:rPr>
          <w:rFonts w:ascii="Arial" w:hAnsi="Arial" w:cs="Arial"/>
          <w:b/>
          <w:i/>
          <w:color w:val="000000"/>
          <w:sz w:val="20"/>
          <w:szCs w:val="26"/>
        </w:rPr>
        <w:t xml:space="preserve"> </w:t>
      </w:r>
      <w:r w:rsidR="00D97E6C" w:rsidRPr="00F63CFA">
        <w:rPr>
          <w:rFonts w:ascii="Arial" w:hAnsi="Arial" w:cs="Arial"/>
          <w:b/>
          <w:i/>
          <w:color w:val="000000"/>
          <w:sz w:val="20"/>
          <w:szCs w:val="26"/>
        </w:rPr>
        <w:t>Республики.</w:t>
      </w:r>
    </w:p>
    <w:p w:rsidR="009B1C3C" w:rsidRDefault="009B1C3C" w:rsidP="00F63CFA">
      <w:pPr>
        <w:jc w:val="both"/>
        <w:rPr>
          <w:rFonts w:ascii="Arial" w:hAnsi="Arial" w:cs="Arial"/>
          <w:b/>
          <w:i/>
          <w:color w:val="000000"/>
          <w:sz w:val="20"/>
          <w:szCs w:val="26"/>
        </w:rPr>
      </w:pPr>
    </w:p>
    <w:p w:rsidR="009B1C3C" w:rsidRDefault="009B1C3C" w:rsidP="00F63CFA">
      <w:pPr>
        <w:jc w:val="both"/>
        <w:rPr>
          <w:rFonts w:ascii="Arial" w:hAnsi="Arial" w:cs="Arial"/>
          <w:b/>
          <w:i/>
          <w:color w:val="000000"/>
          <w:sz w:val="20"/>
          <w:szCs w:val="26"/>
        </w:rPr>
      </w:pPr>
    </w:p>
    <w:p w:rsidR="009C78FA" w:rsidRPr="00F63CFA" w:rsidRDefault="00D97E6C" w:rsidP="00F63CFA">
      <w:pPr>
        <w:jc w:val="both"/>
        <w:rPr>
          <w:rFonts w:ascii="Arial" w:hAnsi="Arial" w:cs="Arial"/>
          <w:b/>
          <w:i/>
          <w:color w:val="000000"/>
          <w:sz w:val="20"/>
          <w:szCs w:val="26"/>
        </w:rPr>
      </w:pPr>
      <w:r w:rsidRPr="00F63CFA">
        <w:rPr>
          <w:rFonts w:ascii="Arial" w:hAnsi="Arial" w:cs="Arial"/>
          <w:b/>
          <w:i/>
          <w:color w:val="000000"/>
          <w:sz w:val="20"/>
          <w:szCs w:val="26"/>
        </w:rPr>
        <w:t>Глава</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администрации</w:t>
      </w:r>
      <w:r w:rsidR="003C3023" w:rsidRPr="00F63CFA">
        <w:rPr>
          <w:rFonts w:ascii="Arial" w:hAnsi="Arial" w:cs="Arial"/>
          <w:b/>
          <w:i/>
          <w:color w:val="000000"/>
          <w:sz w:val="20"/>
          <w:szCs w:val="26"/>
        </w:rPr>
        <w:t xml:space="preserve"> </w:t>
      </w:r>
      <w:r w:rsidR="009B1C3C">
        <w:rPr>
          <w:rFonts w:ascii="Arial" w:hAnsi="Arial" w:cs="Arial"/>
          <w:b/>
          <w:i/>
          <w:color w:val="000000"/>
          <w:sz w:val="20"/>
          <w:szCs w:val="26"/>
        </w:rPr>
        <w:t xml:space="preserve"> </w:t>
      </w:r>
      <w:r w:rsidRPr="00F63CFA">
        <w:rPr>
          <w:rFonts w:ascii="Arial" w:hAnsi="Arial" w:cs="Arial"/>
          <w:b/>
          <w:i/>
          <w:color w:val="000000"/>
          <w:sz w:val="20"/>
          <w:szCs w:val="26"/>
        </w:rPr>
        <w:t>Мариинско-Посадского</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района</w:t>
      </w:r>
      <w:r w:rsidR="003C3023" w:rsidRPr="00F63CFA">
        <w:rPr>
          <w:rFonts w:ascii="Arial" w:hAnsi="Arial" w:cs="Arial"/>
          <w:b/>
          <w:i/>
          <w:color w:val="000000"/>
          <w:sz w:val="20"/>
          <w:szCs w:val="26"/>
        </w:rPr>
        <w:t xml:space="preserve"> </w:t>
      </w:r>
      <w:r w:rsidR="009B1C3C">
        <w:rPr>
          <w:rFonts w:ascii="Arial" w:hAnsi="Arial" w:cs="Arial"/>
          <w:b/>
          <w:i/>
          <w:color w:val="000000"/>
          <w:sz w:val="20"/>
          <w:szCs w:val="26"/>
        </w:rPr>
        <w:tab/>
      </w:r>
      <w:r w:rsidR="009B1C3C">
        <w:rPr>
          <w:rFonts w:ascii="Arial" w:hAnsi="Arial" w:cs="Arial"/>
          <w:b/>
          <w:i/>
          <w:color w:val="000000"/>
          <w:sz w:val="20"/>
          <w:szCs w:val="26"/>
        </w:rPr>
        <w:tab/>
      </w:r>
      <w:r w:rsidR="009B1C3C">
        <w:rPr>
          <w:rFonts w:ascii="Arial" w:hAnsi="Arial" w:cs="Arial"/>
          <w:b/>
          <w:i/>
          <w:color w:val="000000"/>
          <w:sz w:val="20"/>
          <w:szCs w:val="26"/>
        </w:rPr>
        <w:tab/>
      </w:r>
      <w:r w:rsidRPr="00F63CFA">
        <w:rPr>
          <w:rFonts w:ascii="Arial" w:hAnsi="Arial" w:cs="Arial"/>
          <w:b/>
          <w:i/>
          <w:color w:val="000000"/>
          <w:sz w:val="20"/>
          <w:szCs w:val="26"/>
        </w:rPr>
        <w:t>В.Н.</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Мустаев</w:t>
      </w:r>
    </w:p>
    <w:p w:rsidR="009B1C3C" w:rsidRDefault="009B1C3C" w:rsidP="00F63CFA">
      <w:pPr>
        <w:rPr>
          <w:rFonts w:ascii="Arial" w:hAnsi="Arial" w:cs="Arial"/>
          <w:b/>
          <w:i/>
          <w:color w:val="000000"/>
          <w:sz w:val="20"/>
        </w:rPr>
      </w:pPr>
    </w:p>
    <w:p w:rsidR="00D97E6C" w:rsidRPr="00F63CFA" w:rsidRDefault="003C3023" w:rsidP="009B1C3C">
      <w:pPr>
        <w:jc w:val="right"/>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Приложение</w:t>
      </w:r>
      <w:r w:rsidRPr="00F63CFA">
        <w:rPr>
          <w:rFonts w:ascii="Arial" w:hAnsi="Arial" w:cs="Arial"/>
          <w:b/>
          <w:i/>
          <w:color w:val="000000"/>
          <w:sz w:val="20"/>
        </w:rPr>
        <w:t xml:space="preserve"> </w:t>
      </w:r>
      <w:r w:rsidR="00D97E6C" w:rsidRPr="00F63CFA">
        <w:rPr>
          <w:rFonts w:ascii="Arial" w:hAnsi="Arial" w:cs="Arial"/>
          <w:b/>
          <w:i/>
          <w:color w:val="000000"/>
          <w:sz w:val="20"/>
        </w:rPr>
        <w:t>к</w:t>
      </w:r>
      <w:r w:rsidRPr="00F63CFA">
        <w:rPr>
          <w:rFonts w:ascii="Arial" w:hAnsi="Arial" w:cs="Arial"/>
          <w:b/>
          <w:i/>
          <w:color w:val="000000"/>
          <w:sz w:val="20"/>
        </w:rPr>
        <w:t xml:space="preserve"> </w:t>
      </w:r>
      <w:r w:rsidR="00D97E6C" w:rsidRPr="00F63CFA">
        <w:rPr>
          <w:rFonts w:ascii="Arial" w:hAnsi="Arial" w:cs="Arial"/>
          <w:b/>
          <w:i/>
          <w:color w:val="000000"/>
          <w:sz w:val="20"/>
        </w:rPr>
        <w:t>постановлению</w:t>
      </w:r>
    </w:p>
    <w:p w:rsidR="00D97E6C" w:rsidRPr="00F63CFA" w:rsidRDefault="003C3023" w:rsidP="009B1C3C">
      <w:pPr>
        <w:jc w:val="right"/>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Администрации</w:t>
      </w:r>
      <w:r w:rsidRPr="00F63CFA">
        <w:rPr>
          <w:rFonts w:ascii="Arial" w:hAnsi="Arial" w:cs="Arial"/>
          <w:b/>
          <w:i/>
          <w:color w:val="000000"/>
          <w:sz w:val="20"/>
        </w:rPr>
        <w:t xml:space="preserve"> </w:t>
      </w:r>
      <w:r w:rsidR="00D97E6C" w:rsidRPr="00F63CFA">
        <w:rPr>
          <w:rFonts w:ascii="Arial" w:hAnsi="Arial" w:cs="Arial"/>
          <w:b/>
          <w:i/>
          <w:color w:val="000000"/>
          <w:sz w:val="20"/>
        </w:rPr>
        <w:t>Мариинско-Посадского</w:t>
      </w:r>
    </w:p>
    <w:p w:rsidR="00D97E6C" w:rsidRPr="00F63CFA" w:rsidRDefault="003C3023" w:rsidP="009B1C3C">
      <w:pPr>
        <w:jc w:val="right"/>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района</w:t>
      </w:r>
      <w:r w:rsidRPr="00F63CFA">
        <w:rPr>
          <w:rFonts w:ascii="Arial" w:hAnsi="Arial" w:cs="Arial"/>
          <w:b/>
          <w:i/>
          <w:color w:val="000000"/>
          <w:sz w:val="20"/>
        </w:rPr>
        <w:t xml:space="preserve"> </w:t>
      </w:r>
      <w:r w:rsidR="00D97E6C" w:rsidRPr="00F63CFA">
        <w:rPr>
          <w:rFonts w:ascii="Arial" w:hAnsi="Arial" w:cs="Arial"/>
          <w:b/>
          <w:i/>
          <w:color w:val="000000"/>
          <w:sz w:val="20"/>
        </w:rPr>
        <w:t>Чувашской</w:t>
      </w:r>
      <w:r w:rsidRPr="00F63CFA">
        <w:rPr>
          <w:rFonts w:ascii="Arial" w:hAnsi="Arial" w:cs="Arial"/>
          <w:b/>
          <w:i/>
          <w:color w:val="000000"/>
          <w:sz w:val="20"/>
        </w:rPr>
        <w:t xml:space="preserve"> </w:t>
      </w:r>
      <w:r w:rsidR="00D97E6C" w:rsidRPr="00F63CFA">
        <w:rPr>
          <w:rFonts w:ascii="Arial" w:hAnsi="Arial" w:cs="Arial"/>
          <w:b/>
          <w:i/>
          <w:color w:val="000000"/>
          <w:sz w:val="20"/>
        </w:rPr>
        <w:t>Республики</w:t>
      </w:r>
      <w:r w:rsidRPr="00F63CFA">
        <w:rPr>
          <w:rFonts w:ascii="Arial" w:hAnsi="Arial" w:cs="Arial"/>
          <w:b/>
          <w:i/>
          <w:color w:val="000000"/>
          <w:sz w:val="20"/>
        </w:rPr>
        <w:t xml:space="preserve"> </w:t>
      </w:r>
    </w:p>
    <w:p w:rsidR="009C78FA" w:rsidRPr="00F63CFA" w:rsidRDefault="003C3023" w:rsidP="009B1C3C">
      <w:pPr>
        <w:jc w:val="right"/>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_____________2021г.</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r w:rsidR="00D97E6C" w:rsidRPr="00F63CFA">
        <w:rPr>
          <w:rFonts w:ascii="Arial" w:hAnsi="Arial" w:cs="Arial"/>
          <w:b/>
          <w:i/>
          <w:color w:val="000000"/>
          <w:sz w:val="20"/>
        </w:rPr>
        <w:t>______</w:t>
      </w:r>
    </w:p>
    <w:p w:rsidR="00D97E6C" w:rsidRPr="00F63CFA" w:rsidRDefault="00D97E6C" w:rsidP="00F63CFA">
      <w:pPr>
        <w:jc w:val="center"/>
        <w:rPr>
          <w:rFonts w:ascii="Arial" w:hAnsi="Arial" w:cs="Arial"/>
          <w:b/>
          <w:i/>
          <w:color w:val="000000"/>
          <w:sz w:val="20"/>
        </w:rPr>
      </w:pPr>
      <w:r w:rsidRPr="00F63CFA">
        <w:rPr>
          <w:rFonts w:ascii="Arial" w:hAnsi="Arial" w:cs="Arial"/>
          <w:b/>
          <w:i/>
          <w:color w:val="000000"/>
          <w:sz w:val="20"/>
        </w:rPr>
        <w:t>Стоимость</w:t>
      </w:r>
      <w:r w:rsidR="003C3023" w:rsidRPr="00F63CFA">
        <w:rPr>
          <w:rFonts w:ascii="Arial" w:hAnsi="Arial" w:cs="Arial"/>
          <w:b/>
          <w:i/>
          <w:color w:val="000000"/>
          <w:sz w:val="20"/>
        </w:rPr>
        <w:t xml:space="preserve"> </w:t>
      </w:r>
    </w:p>
    <w:p w:rsidR="00D97E6C" w:rsidRPr="00F63CFA" w:rsidRDefault="00D97E6C" w:rsidP="00F63CFA">
      <w:pPr>
        <w:jc w:val="center"/>
        <w:rPr>
          <w:rFonts w:ascii="Arial" w:hAnsi="Arial" w:cs="Arial"/>
          <w:b/>
          <w:i/>
          <w:color w:val="000000"/>
          <w:sz w:val="20"/>
        </w:rPr>
      </w:pPr>
      <w:r w:rsidRPr="00F63CFA">
        <w:rPr>
          <w:rFonts w:ascii="Arial" w:hAnsi="Arial" w:cs="Arial"/>
          <w:b/>
          <w:i/>
          <w:color w:val="000000"/>
          <w:sz w:val="20"/>
        </w:rPr>
        <w:t>на</w:t>
      </w:r>
      <w:r w:rsidR="003C3023" w:rsidRPr="00F63CFA">
        <w:rPr>
          <w:rFonts w:ascii="Arial" w:hAnsi="Arial" w:cs="Arial"/>
          <w:b/>
          <w:i/>
          <w:color w:val="000000"/>
          <w:sz w:val="20"/>
        </w:rPr>
        <w:t xml:space="preserve"> </w:t>
      </w:r>
      <w:r w:rsidRPr="00F63CFA">
        <w:rPr>
          <w:rFonts w:ascii="Arial" w:hAnsi="Arial" w:cs="Arial"/>
          <w:b/>
          <w:i/>
          <w:color w:val="000000"/>
          <w:sz w:val="20"/>
        </w:rPr>
        <w:t>ритуальные</w:t>
      </w:r>
      <w:r w:rsidR="003C3023" w:rsidRPr="00F63CFA">
        <w:rPr>
          <w:rFonts w:ascii="Arial" w:hAnsi="Arial" w:cs="Arial"/>
          <w:b/>
          <w:i/>
          <w:color w:val="000000"/>
          <w:sz w:val="20"/>
        </w:rPr>
        <w:t xml:space="preserve"> </w:t>
      </w:r>
      <w:r w:rsidRPr="00F63CFA">
        <w:rPr>
          <w:rFonts w:ascii="Arial" w:hAnsi="Arial" w:cs="Arial"/>
          <w:b/>
          <w:i/>
          <w:color w:val="000000"/>
          <w:sz w:val="20"/>
        </w:rPr>
        <w:t>услуги,</w:t>
      </w:r>
      <w:r w:rsidR="003C3023" w:rsidRPr="00F63CFA">
        <w:rPr>
          <w:rFonts w:ascii="Arial" w:hAnsi="Arial" w:cs="Arial"/>
          <w:b/>
          <w:i/>
          <w:color w:val="000000"/>
          <w:sz w:val="20"/>
        </w:rPr>
        <w:t xml:space="preserve"> </w:t>
      </w:r>
      <w:r w:rsidRPr="00F63CFA">
        <w:rPr>
          <w:rFonts w:ascii="Arial" w:hAnsi="Arial" w:cs="Arial"/>
          <w:b/>
          <w:i/>
          <w:color w:val="000000"/>
          <w:sz w:val="20"/>
        </w:rPr>
        <w:t>предоставляемых</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соответствии</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b/>
          <w:i/>
          <w:color w:val="000000"/>
          <w:sz w:val="20"/>
        </w:rPr>
        <w:t>гарантированным</w:t>
      </w:r>
      <w:r w:rsidR="003C3023" w:rsidRPr="00F63CFA">
        <w:rPr>
          <w:rFonts w:ascii="Arial" w:hAnsi="Arial" w:cs="Arial"/>
          <w:b/>
          <w:i/>
          <w:color w:val="000000"/>
          <w:sz w:val="20"/>
        </w:rPr>
        <w:t xml:space="preserve"> </w:t>
      </w:r>
      <w:r w:rsidRPr="00F63CFA">
        <w:rPr>
          <w:rFonts w:ascii="Arial" w:hAnsi="Arial" w:cs="Arial"/>
          <w:b/>
          <w:i/>
          <w:color w:val="000000"/>
          <w:sz w:val="20"/>
        </w:rPr>
        <w:t>перечнем</w:t>
      </w:r>
      <w:r w:rsidR="003C3023" w:rsidRPr="00F63CFA">
        <w:rPr>
          <w:rFonts w:ascii="Arial" w:hAnsi="Arial" w:cs="Arial"/>
          <w:b/>
          <w:i/>
          <w:color w:val="000000"/>
          <w:sz w:val="20"/>
        </w:rPr>
        <w:t xml:space="preserve"> </w:t>
      </w:r>
      <w:r w:rsidRPr="00F63CFA">
        <w:rPr>
          <w:rFonts w:ascii="Arial" w:hAnsi="Arial" w:cs="Arial"/>
          <w:b/>
          <w:i/>
          <w:color w:val="000000"/>
          <w:sz w:val="20"/>
        </w:rPr>
        <w:t>услуг</w:t>
      </w:r>
      <w:r w:rsidR="003C3023" w:rsidRPr="00F63CFA">
        <w:rPr>
          <w:rFonts w:ascii="Arial" w:hAnsi="Arial" w:cs="Arial"/>
          <w:b/>
          <w:i/>
          <w:color w:val="000000"/>
          <w:sz w:val="20"/>
        </w:rPr>
        <w:t xml:space="preserve"> </w:t>
      </w:r>
      <w:r w:rsidRPr="00F63CFA">
        <w:rPr>
          <w:rFonts w:ascii="Arial" w:hAnsi="Arial" w:cs="Arial"/>
          <w:b/>
          <w:i/>
          <w:color w:val="000000"/>
          <w:sz w:val="20"/>
        </w:rPr>
        <w:t>по</w:t>
      </w:r>
      <w:r w:rsidR="003C3023" w:rsidRPr="00F63CFA">
        <w:rPr>
          <w:rFonts w:ascii="Arial" w:hAnsi="Arial" w:cs="Arial"/>
          <w:b/>
          <w:i/>
          <w:color w:val="000000"/>
          <w:sz w:val="20"/>
        </w:rPr>
        <w:t xml:space="preserve"> </w:t>
      </w:r>
      <w:r w:rsidRPr="00F63CFA">
        <w:rPr>
          <w:rFonts w:ascii="Arial" w:hAnsi="Arial" w:cs="Arial"/>
          <w:b/>
          <w:i/>
          <w:color w:val="000000"/>
          <w:sz w:val="20"/>
        </w:rPr>
        <w:t>погребению</w:t>
      </w:r>
      <w:r w:rsidR="003C3023" w:rsidRPr="00F63CFA">
        <w:rPr>
          <w:rFonts w:ascii="Arial" w:hAnsi="Arial" w:cs="Arial"/>
          <w:b/>
          <w:i/>
          <w:color w:val="000000"/>
          <w:sz w:val="20"/>
        </w:rPr>
        <w:t xml:space="preserve"> </w:t>
      </w:r>
      <w:r w:rsidRPr="00F63CFA">
        <w:rPr>
          <w:rFonts w:ascii="Arial" w:hAnsi="Arial" w:cs="Arial"/>
          <w:b/>
          <w:i/>
          <w:color w:val="000000"/>
          <w:sz w:val="20"/>
        </w:rPr>
        <w:t>на</w:t>
      </w:r>
      <w:r w:rsidR="003C3023" w:rsidRPr="00F63CFA">
        <w:rPr>
          <w:rFonts w:ascii="Arial" w:hAnsi="Arial" w:cs="Arial"/>
          <w:b/>
          <w:i/>
          <w:color w:val="000000"/>
          <w:sz w:val="20"/>
        </w:rPr>
        <w:t xml:space="preserve"> </w:t>
      </w:r>
      <w:r w:rsidRPr="00F63CFA">
        <w:rPr>
          <w:rFonts w:ascii="Arial" w:hAnsi="Arial" w:cs="Arial"/>
          <w:b/>
          <w:i/>
          <w:color w:val="000000"/>
          <w:sz w:val="20"/>
        </w:rPr>
        <w:t>территории</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района</w:t>
      </w:r>
      <w:r w:rsidR="003C3023" w:rsidRPr="00F63CFA">
        <w:rPr>
          <w:rFonts w:ascii="Arial" w:hAnsi="Arial" w:cs="Arial"/>
          <w:b/>
          <w:i/>
          <w:color w:val="000000"/>
          <w:sz w:val="20"/>
        </w:rPr>
        <w:t xml:space="preserve"> </w:t>
      </w:r>
      <w:r w:rsidRPr="00F63CFA">
        <w:rPr>
          <w:rFonts w:ascii="Arial" w:hAnsi="Arial" w:cs="Arial"/>
          <w:b/>
          <w:i/>
          <w:color w:val="000000"/>
          <w:sz w:val="20"/>
        </w:rPr>
        <w:t>Чувашской</w:t>
      </w:r>
      <w:r w:rsidR="003C3023" w:rsidRPr="00F63CFA">
        <w:rPr>
          <w:rFonts w:ascii="Arial" w:hAnsi="Arial" w:cs="Arial"/>
          <w:b/>
          <w:i/>
          <w:color w:val="000000"/>
          <w:sz w:val="20"/>
        </w:rPr>
        <w:t xml:space="preserve"> </w:t>
      </w:r>
      <w:r w:rsidRPr="00F63CFA">
        <w:rPr>
          <w:rFonts w:ascii="Arial" w:hAnsi="Arial" w:cs="Arial"/>
          <w:b/>
          <w:i/>
          <w:color w:val="000000"/>
          <w:sz w:val="20"/>
        </w:rPr>
        <w:t>Республики</w:t>
      </w:r>
      <w:r w:rsidR="003C3023" w:rsidRPr="00F63CFA">
        <w:rPr>
          <w:rFonts w:ascii="Arial" w:hAnsi="Arial" w:cs="Arial"/>
          <w:b/>
          <w:i/>
          <w:color w:val="000000"/>
          <w:sz w:val="20"/>
        </w:rPr>
        <w:t xml:space="preserve"> </w:t>
      </w:r>
      <w:r w:rsidRPr="00F63CFA">
        <w:rPr>
          <w:rFonts w:ascii="Arial" w:hAnsi="Arial" w:cs="Arial"/>
          <w:b/>
          <w:i/>
          <w:color w:val="000000"/>
          <w:sz w:val="20"/>
        </w:rPr>
        <w:t>на</w:t>
      </w:r>
      <w:r w:rsidR="003C3023" w:rsidRPr="00F63CFA">
        <w:rPr>
          <w:rFonts w:ascii="Arial" w:hAnsi="Arial" w:cs="Arial"/>
          <w:b/>
          <w:i/>
          <w:color w:val="000000"/>
          <w:sz w:val="20"/>
        </w:rPr>
        <w:t xml:space="preserve"> </w:t>
      </w:r>
      <w:r w:rsidRPr="00F63CFA">
        <w:rPr>
          <w:rFonts w:ascii="Arial" w:hAnsi="Arial" w:cs="Arial"/>
          <w:b/>
          <w:i/>
          <w:color w:val="000000"/>
          <w:sz w:val="20"/>
        </w:rPr>
        <w:t>период</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b/>
          <w:i/>
          <w:color w:val="000000"/>
          <w:sz w:val="20"/>
        </w:rPr>
        <w:t>01</w:t>
      </w:r>
      <w:r w:rsidR="003C3023" w:rsidRPr="00F63CFA">
        <w:rPr>
          <w:rFonts w:ascii="Arial" w:hAnsi="Arial" w:cs="Arial"/>
          <w:b/>
          <w:i/>
          <w:color w:val="000000"/>
          <w:sz w:val="20"/>
        </w:rPr>
        <w:t xml:space="preserve"> </w:t>
      </w:r>
      <w:r w:rsidRPr="00F63CFA">
        <w:rPr>
          <w:rFonts w:ascii="Arial" w:hAnsi="Arial" w:cs="Arial"/>
          <w:b/>
          <w:i/>
          <w:color w:val="000000"/>
          <w:sz w:val="20"/>
        </w:rPr>
        <w:t>февраля</w:t>
      </w:r>
      <w:r w:rsidR="003C3023" w:rsidRPr="00F63CFA">
        <w:rPr>
          <w:rFonts w:ascii="Arial" w:hAnsi="Arial" w:cs="Arial"/>
          <w:b/>
          <w:i/>
          <w:color w:val="000000"/>
          <w:sz w:val="20"/>
        </w:rPr>
        <w:t xml:space="preserve"> </w:t>
      </w:r>
      <w:r w:rsidRPr="00F63CFA">
        <w:rPr>
          <w:rFonts w:ascii="Arial" w:hAnsi="Arial" w:cs="Arial"/>
          <w:b/>
          <w:i/>
          <w:color w:val="000000"/>
          <w:sz w:val="20"/>
        </w:rPr>
        <w:t>2021</w:t>
      </w:r>
      <w:r w:rsidR="003C3023" w:rsidRPr="00F63CFA">
        <w:rPr>
          <w:rFonts w:ascii="Arial" w:hAnsi="Arial" w:cs="Arial"/>
          <w:b/>
          <w:i/>
          <w:color w:val="000000"/>
          <w:sz w:val="20"/>
        </w:rPr>
        <w:t xml:space="preserve"> </w:t>
      </w:r>
      <w:r w:rsidRPr="00F63CFA">
        <w:rPr>
          <w:rFonts w:ascii="Arial" w:hAnsi="Arial" w:cs="Arial"/>
          <w:b/>
          <w:i/>
          <w:color w:val="000000"/>
          <w:sz w:val="20"/>
        </w:rPr>
        <w:t>года</w:t>
      </w:r>
      <w:r w:rsidR="003C3023" w:rsidRPr="00F63CFA">
        <w:rPr>
          <w:rFonts w:ascii="Arial" w:hAnsi="Arial" w:cs="Arial"/>
          <w:b/>
          <w:i/>
          <w:color w:val="000000"/>
          <w:sz w:val="20"/>
        </w:rPr>
        <w:t xml:space="preserve"> </w:t>
      </w:r>
      <w:r w:rsidRPr="00F63CFA">
        <w:rPr>
          <w:rFonts w:ascii="Arial" w:hAnsi="Arial" w:cs="Arial"/>
          <w:b/>
          <w:i/>
          <w:color w:val="000000"/>
          <w:sz w:val="20"/>
        </w:rPr>
        <w:t>по</w:t>
      </w:r>
      <w:r w:rsidR="003C3023" w:rsidRPr="00F63CFA">
        <w:rPr>
          <w:rFonts w:ascii="Arial" w:hAnsi="Arial" w:cs="Arial"/>
          <w:b/>
          <w:i/>
          <w:color w:val="000000"/>
          <w:sz w:val="20"/>
        </w:rPr>
        <w:t xml:space="preserve"> </w:t>
      </w:r>
      <w:r w:rsidRPr="00F63CFA">
        <w:rPr>
          <w:rFonts w:ascii="Arial" w:hAnsi="Arial" w:cs="Arial"/>
          <w:b/>
          <w:i/>
          <w:color w:val="000000"/>
          <w:sz w:val="20"/>
        </w:rPr>
        <w:t>31</w:t>
      </w:r>
      <w:r w:rsidR="003C3023" w:rsidRPr="00F63CFA">
        <w:rPr>
          <w:rFonts w:ascii="Arial" w:hAnsi="Arial" w:cs="Arial"/>
          <w:b/>
          <w:i/>
          <w:color w:val="000000"/>
          <w:sz w:val="20"/>
        </w:rPr>
        <w:t xml:space="preserve"> </w:t>
      </w:r>
      <w:r w:rsidRPr="00F63CFA">
        <w:rPr>
          <w:rFonts w:ascii="Arial" w:hAnsi="Arial" w:cs="Arial"/>
          <w:b/>
          <w:i/>
          <w:color w:val="000000"/>
          <w:sz w:val="20"/>
        </w:rPr>
        <w:t>января</w:t>
      </w:r>
      <w:r w:rsidR="003C3023" w:rsidRPr="00F63CFA">
        <w:rPr>
          <w:rFonts w:ascii="Arial" w:hAnsi="Arial" w:cs="Arial"/>
          <w:b/>
          <w:i/>
          <w:color w:val="000000"/>
          <w:sz w:val="20"/>
        </w:rPr>
        <w:t xml:space="preserve"> </w:t>
      </w:r>
      <w:r w:rsidRPr="00F63CFA">
        <w:rPr>
          <w:rFonts w:ascii="Arial" w:hAnsi="Arial" w:cs="Arial"/>
          <w:b/>
          <w:i/>
          <w:color w:val="000000"/>
          <w:sz w:val="20"/>
        </w:rPr>
        <w:t>2022</w:t>
      </w:r>
      <w:r w:rsidR="003C3023" w:rsidRPr="00F63CFA">
        <w:rPr>
          <w:rFonts w:ascii="Arial" w:hAnsi="Arial" w:cs="Arial"/>
          <w:b/>
          <w:i/>
          <w:color w:val="000000"/>
          <w:sz w:val="20"/>
        </w:rPr>
        <w:t xml:space="preserve"> </w:t>
      </w:r>
      <w:r w:rsidRPr="00F63CFA">
        <w:rPr>
          <w:rFonts w:ascii="Arial" w:hAnsi="Arial" w:cs="Arial"/>
          <w:b/>
          <w:i/>
          <w:color w:val="000000"/>
          <w:sz w:val="20"/>
        </w:rPr>
        <w:t>года</w:t>
      </w:r>
    </w:p>
    <w:p w:rsidR="00D97E6C" w:rsidRPr="00F63CFA" w:rsidRDefault="00D97E6C" w:rsidP="00F63CFA">
      <w:pPr>
        <w:jc w:val="center"/>
        <w:rPr>
          <w:rFonts w:ascii="Arial" w:hAnsi="Arial" w:cs="Arial"/>
          <w: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8881"/>
        <w:gridCol w:w="5125"/>
      </w:tblGrid>
      <w:tr w:rsidR="00D97E6C" w:rsidRPr="00F63CFA" w:rsidTr="009B1C3C">
        <w:trPr>
          <w:cantSplit/>
        </w:trPr>
        <w:tc>
          <w:tcPr>
            <w:tcW w:w="43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w:t>
            </w:r>
            <w:r w:rsidR="003C3023" w:rsidRPr="00F63CFA">
              <w:rPr>
                <w:rFonts w:ascii="Arial" w:hAnsi="Arial" w:cs="Arial"/>
                <w:b/>
                <w:i/>
                <w:color w:val="000000"/>
                <w:sz w:val="20"/>
              </w:rPr>
              <w:t xml:space="preserve"> </w:t>
            </w:r>
            <w:proofErr w:type="spellStart"/>
            <w:proofErr w:type="gramStart"/>
            <w:r w:rsidRPr="00F63CFA">
              <w:rPr>
                <w:rFonts w:ascii="Arial" w:hAnsi="Arial" w:cs="Arial"/>
                <w:b/>
                <w:i/>
                <w:color w:val="000000"/>
                <w:sz w:val="20"/>
              </w:rPr>
              <w:t>п</w:t>
            </w:r>
            <w:proofErr w:type="spellEnd"/>
            <w:proofErr w:type="gramEnd"/>
            <w:r w:rsidRPr="00F63CFA">
              <w:rPr>
                <w:rFonts w:ascii="Arial" w:hAnsi="Arial" w:cs="Arial"/>
                <w:b/>
                <w:i/>
                <w:color w:val="000000"/>
                <w:sz w:val="20"/>
              </w:rPr>
              <w:t>/</w:t>
            </w:r>
            <w:proofErr w:type="spellStart"/>
            <w:r w:rsidRPr="00F63CFA">
              <w:rPr>
                <w:rFonts w:ascii="Arial" w:hAnsi="Arial" w:cs="Arial"/>
                <w:b/>
                <w:i/>
                <w:color w:val="000000"/>
                <w:sz w:val="20"/>
              </w:rPr>
              <w:t>п</w:t>
            </w:r>
            <w:proofErr w:type="spellEnd"/>
          </w:p>
        </w:tc>
        <w:tc>
          <w:tcPr>
            <w:tcW w:w="289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Наименование</w:t>
            </w:r>
            <w:r w:rsidR="003C3023" w:rsidRPr="00F63CFA">
              <w:rPr>
                <w:rFonts w:ascii="Arial" w:hAnsi="Arial" w:cs="Arial"/>
                <w:b/>
                <w:i/>
                <w:color w:val="000000"/>
                <w:sz w:val="20"/>
              </w:rPr>
              <w:t xml:space="preserve"> </w:t>
            </w:r>
            <w:r w:rsidRPr="00F63CFA">
              <w:rPr>
                <w:rFonts w:ascii="Arial" w:hAnsi="Arial" w:cs="Arial"/>
                <w:b/>
                <w:i/>
                <w:color w:val="000000"/>
                <w:sz w:val="20"/>
              </w:rPr>
              <w:t>видов</w:t>
            </w:r>
            <w:r w:rsidR="003C3023" w:rsidRPr="00F63CFA">
              <w:rPr>
                <w:rFonts w:ascii="Arial" w:hAnsi="Arial" w:cs="Arial"/>
                <w:b/>
                <w:i/>
                <w:color w:val="000000"/>
                <w:sz w:val="20"/>
              </w:rPr>
              <w:t xml:space="preserve"> </w:t>
            </w:r>
            <w:r w:rsidRPr="00F63CFA">
              <w:rPr>
                <w:rFonts w:ascii="Arial" w:hAnsi="Arial" w:cs="Arial"/>
                <w:b/>
                <w:i/>
                <w:color w:val="000000"/>
                <w:sz w:val="20"/>
              </w:rPr>
              <w:t>услуг</w:t>
            </w:r>
          </w:p>
          <w:p w:rsidR="00D97E6C" w:rsidRPr="00F63CFA" w:rsidRDefault="00D97E6C" w:rsidP="009B1C3C">
            <w:pPr>
              <w:jc w:val="center"/>
              <w:rPr>
                <w:rFonts w:ascii="Arial" w:hAnsi="Arial" w:cs="Arial"/>
                <w:b/>
                <w:i/>
                <w:color w:val="000000"/>
                <w:sz w:val="20"/>
              </w:rPr>
            </w:pPr>
          </w:p>
        </w:tc>
        <w:tc>
          <w:tcPr>
            <w:tcW w:w="166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Стоимость</w:t>
            </w:r>
            <w:r w:rsidR="003C3023" w:rsidRPr="00F63CFA">
              <w:rPr>
                <w:rFonts w:ascii="Arial" w:hAnsi="Arial" w:cs="Arial"/>
                <w:b/>
                <w:i/>
                <w:color w:val="000000"/>
                <w:sz w:val="20"/>
              </w:rPr>
              <w:t xml:space="preserve"> </w:t>
            </w:r>
            <w:r w:rsidRPr="00F63CFA">
              <w:rPr>
                <w:rFonts w:ascii="Arial" w:hAnsi="Arial" w:cs="Arial"/>
                <w:b/>
                <w:i/>
                <w:color w:val="000000"/>
                <w:sz w:val="20"/>
              </w:rPr>
              <w:t>услуг,</w:t>
            </w:r>
            <w:r w:rsidR="003C3023" w:rsidRPr="00F63CFA">
              <w:rPr>
                <w:rFonts w:ascii="Arial" w:hAnsi="Arial" w:cs="Arial"/>
                <w:b/>
                <w:i/>
                <w:color w:val="000000"/>
                <w:sz w:val="20"/>
              </w:rPr>
              <w:t xml:space="preserve"> </w:t>
            </w: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руб.</w:t>
            </w:r>
          </w:p>
        </w:tc>
      </w:tr>
      <w:tr w:rsidR="00D97E6C" w:rsidRPr="00F63CFA" w:rsidTr="009B1C3C">
        <w:trPr>
          <w:cantSplit/>
        </w:trPr>
        <w:tc>
          <w:tcPr>
            <w:tcW w:w="43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1.</w:t>
            </w:r>
            <w:r w:rsidR="003C3023" w:rsidRPr="00F63CFA">
              <w:rPr>
                <w:rFonts w:ascii="Arial" w:hAnsi="Arial" w:cs="Arial"/>
                <w:b/>
                <w:i/>
                <w:color w:val="000000"/>
                <w:sz w:val="20"/>
              </w:rPr>
              <w:t xml:space="preserve"> </w:t>
            </w:r>
          </w:p>
        </w:tc>
        <w:tc>
          <w:tcPr>
            <w:tcW w:w="289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Оформление</w:t>
            </w:r>
            <w:r w:rsidR="003C3023" w:rsidRPr="00F63CFA">
              <w:rPr>
                <w:rFonts w:ascii="Arial" w:hAnsi="Arial" w:cs="Arial"/>
                <w:b/>
                <w:i/>
                <w:color w:val="000000"/>
                <w:sz w:val="20"/>
              </w:rPr>
              <w:t xml:space="preserve"> </w:t>
            </w:r>
            <w:r w:rsidRPr="00F63CFA">
              <w:rPr>
                <w:rFonts w:ascii="Arial" w:hAnsi="Arial" w:cs="Arial"/>
                <w:b/>
                <w:i/>
                <w:color w:val="000000"/>
                <w:sz w:val="20"/>
              </w:rPr>
              <w:t>документов,</w:t>
            </w:r>
            <w:r w:rsidR="003C3023" w:rsidRPr="00F63CFA">
              <w:rPr>
                <w:rFonts w:ascii="Arial" w:hAnsi="Arial" w:cs="Arial"/>
                <w:b/>
                <w:i/>
                <w:color w:val="000000"/>
                <w:sz w:val="20"/>
              </w:rPr>
              <w:t xml:space="preserve"> </w:t>
            </w:r>
            <w:r w:rsidRPr="00F63CFA">
              <w:rPr>
                <w:rFonts w:ascii="Arial" w:hAnsi="Arial" w:cs="Arial"/>
                <w:b/>
                <w:i/>
                <w:color w:val="000000"/>
                <w:sz w:val="20"/>
              </w:rPr>
              <w:t>необходимых</w:t>
            </w:r>
            <w:r w:rsidR="003C3023" w:rsidRPr="00F63CFA">
              <w:rPr>
                <w:rFonts w:ascii="Arial" w:hAnsi="Arial" w:cs="Arial"/>
                <w:b/>
                <w:i/>
                <w:color w:val="000000"/>
                <w:sz w:val="20"/>
              </w:rPr>
              <w:t xml:space="preserve"> </w:t>
            </w:r>
            <w:r w:rsidRPr="00F63CFA">
              <w:rPr>
                <w:rFonts w:ascii="Arial" w:hAnsi="Arial" w:cs="Arial"/>
                <w:b/>
                <w:i/>
                <w:color w:val="000000"/>
                <w:sz w:val="20"/>
              </w:rPr>
              <w:t>для</w:t>
            </w:r>
            <w:r w:rsidR="003C3023" w:rsidRPr="00F63CFA">
              <w:rPr>
                <w:rFonts w:ascii="Arial" w:hAnsi="Arial" w:cs="Arial"/>
                <w:b/>
                <w:i/>
                <w:color w:val="000000"/>
                <w:sz w:val="20"/>
              </w:rPr>
              <w:t xml:space="preserve"> </w:t>
            </w:r>
            <w:r w:rsidRPr="00F63CFA">
              <w:rPr>
                <w:rFonts w:ascii="Arial" w:hAnsi="Arial" w:cs="Arial"/>
                <w:b/>
                <w:i/>
                <w:color w:val="000000"/>
                <w:sz w:val="20"/>
              </w:rPr>
              <w:t>погребения</w:t>
            </w:r>
          </w:p>
        </w:tc>
        <w:tc>
          <w:tcPr>
            <w:tcW w:w="166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115,60</w:t>
            </w:r>
          </w:p>
        </w:tc>
      </w:tr>
      <w:tr w:rsidR="00D97E6C" w:rsidRPr="00F63CFA" w:rsidTr="009B1C3C">
        <w:trPr>
          <w:cantSplit/>
        </w:trPr>
        <w:tc>
          <w:tcPr>
            <w:tcW w:w="43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2.</w:t>
            </w:r>
          </w:p>
        </w:tc>
        <w:tc>
          <w:tcPr>
            <w:tcW w:w="289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Облачение</w:t>
            </w:r>
            <w:r w:rsidR="003C3023" w:rsidRPr="00F63CFA">
              <w:rPr>
                <w:rFonts w:ascii="Arial" w:hAnsi="Arial" w:cs="Arial"/>
                <w:b/>
                <w:i/>
                <w:color w:val="000000"/>
                <w:sz w:val="20"/>
              </w:rPr>
              <w:t xml:space="preserve"> </w:t>
            </w:r>
            <w:r w:rsidRPr="00F63CFA">
              <w:rPr>
                <w:rFonts w:ascii="Arial" w:hAnsi="Arial" w:cs="Arial"/>
                <w:b/>
                <w:i/>
                <w:color w:val="000000"/>
                <w:sz w:val="20"/>
              </w:rPr>
              <w:t>тела</w:t>
            </w:r>
          </w:p>
          <w:p w:rsidR="00D97E6C" w:rsidRPr="00F63CFA" w:rsidRDefault="00D97E6C" w:rsidP="009B1C3C">
            <w:pPr>
              <w:jc w:val="center"/>
              <w:rPr>
                <w:rFonts w:ascii="Arial" w:hAnsi="Arial" w:cs="Arial"/>
                <w:b/>
                <w:i/>
                <w:color w:val="000000"/>
                <w:sz w:val="20"/>
              </w:rPr>
            </w:pPr>
          </w:p>
        </w:tc>
        <w:tc>
          <w:tcPr>
            <w:tcW w:w="166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141,30</w:t>
            </w:r>
          </w:p>
        </w:tc>
      </w:tr>
      <w:tr w:rsidR="00D97E6C" w:rsidRPr="00F63CFA" w:rsidTr="009B1C3C">
        <w:trPr>
          <w:cantSplit/>
        </w:trPr>
        <w:tc>
          <w:tcPr>
            <w:tcW w:w="43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3.</w:t>
            </w:r>
          </w:p>
        </w:tc>
        <w:tc>
          <w:tcPr>
            <w:tcW w:w="289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Предоставление</w:t>
            </w:r>
            <w:r w:rsidR="003C3023" w:rsidRPr="00F63CFA">
              <w:rPr>
                <w:rFonts w:ascii="Arial" w:hAnsi="Arial" w:cs="Arial"/>
                <w:b/>
                <w:i/>
                <w:color w:val="000000"/>
                <w:sz w:val="20"/>
              </w:rPr>
              <w:t xml:space="preserve"> </w:t>
            </w:r>
            <w:r w:rsidRPr="00F63CFA">
              <w:rPr>
                <w:rFonts w:ascii="Arial" w:hAnsi="Arial" w:cs="Arial"/>
                <w:b/>
                <w:i/>
                <w:color w:val="000000"/>
                <w:sz w:val="20"/>
              </w:rPr>
              <w:t>гроба</w:t>
            </w:r>
          </w:p>
          <w:p w:rsidR="00D97E6C" w:rsidRPr="00F63CFA" w:rsidRDefault="00D97E6C" w:rsidP="009B1C3C">
            <w:pPr>
              <w:jc w:val="center"/>
              <w:rPr>
                <w:rFonts w:ascii="Arial" w:hAnsi="Arial" w:cs="Arial"/>
                <w:b/>
                <w:i/>
                <w:color w:val="000000"/>
                <w:sz w:val="20"/>
              </w:rPr>
            </w:pPr>
          </w:p>
        </w:tc>
        <w:tc>
          <w:tcPr>
            <w:tcW w:w="166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944,05</w:t>
            </w:r>
          </w:p>
        </w:tc>
      </w:tr>
      <w:tr w:rsidR="00D97E6C" w:rsidRPr="00F63CFA" w:rsidTr="009B1C3C">
        <w:trPr>
          <w:cantSplit/>
        </w:trPr>
        <w:tc>
          <w:tcPr>
            <w:tcW w:w="43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4.</w:t>
            </w:r>
          </w:p>
        </w:tc>
        <w:tc>
          <w:tcPr>
            <w:tcW w:w="289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Перевозка</w:t>
            </w:r>
            <w:r w:rsidR="003C3023" w:rsidRPr="00F63CFA">
              <w:rPr>
                <w:rFonts w:ascii="Arial" w:hAnsi="Arial" w:cs="Arial"/>
                <w:b/>
                <w:i/>
                <w:color w:val="000000"/>
                <w:sz w:val="20"/>
              </w:rPr>
              <w:t xml:space="preserve"> </w:t>
            </w:r>
            <w:proofErr w:type="gramStart"/>
            <w:r w:rsidRPr="00F63CFA">
              <w:rPr>
                <w:rFonts w:ascii="Arial" w:hAnsi="Arial" w:cs="Arial"/>
                <w:b/>
                <w:i/>
                <w:color w:val="000000"/>
                <w:sz w:val="20"/>
              </w:rPr>
              <w:t>умершего</w:t>
            </w:r>
            <w:proofErr w:type="gramEnd"/>
            <w:r w:rsidR="003C3023" w:rsidRPr="00F63CFA">
              <w:rPr>
                <w:rFonts w:ascii="Arial" w:hAnsi="Arial" w:cs="Arial"/>
                <w:b/>
                <w:i/>
                <w:color w:val="000000"/>
                <w:sz w:val="20"/>
              </w:rPr>
              <w:t xml:space="preserve"> </w:t>
            </w:r>
            <w:r w:rsidRPr="00F63CFA">
              <w:rPr>
                <w:rFonts w:ascii="Arial" w:hAnsi="Arial" w:cs="Arial"/>
                <w:b/>
                <w:i/>
                <w:color w:val="000000"/>
                <w:sz w:val="20"/>
              </w:rPr>
              <w:t>на</w:t>
            </w:r>
            <w:r w:rsidR="003C3023" w:rsidRPr="00F63CFA">
              <w:rPr>
                <w:rFonts w:ascii="Arial" w:hAnsi="Arial" w:cs="Arial"/>
                <w:b/>
                <w:i/>
                <w:color w:val="000000"/>
                <w:sz w:val="20"/>
              </w:rPr>
              <w:t xml:space="preserve"> </w:t>
            </w:r>
            <w:r w:rsidRPr="00F63CFA">
              <w:rPr>
                <w:rFonts w:ascii="Arial" w:hAnsi="Arial" w:cs="Arial"/>
                <w:b/>
                <w:i/>
                <w:color w:val="000000"/>
                <w:sz w:val="20"/>
              </w:rPr>
              <w:t>кладбище</w:t>
            </w:r>
            <w:r w:rsidR="003C3023" w:rsidRPr="00F63CFA">
              <w:rPr>
                <w:rFonts w:ascii="Arial" w:hAnsi="Arial" w:cs="Arial"/>
                <w:b/>
                <w:i/>
                <w:color w:val="000000"/>
                <w:sz w:val="20"/>
              </w:rPr>
              <w:t xml:space="preserve"> </w:t>
            </w:r>
            <w:r w:rsidRPr="00F63CFA">
              <w:rPr>
                <w:rFonts w:ascii="Arial" w:hAnsi="Arial" w:cs="Arial"/>
                <w:b/>
                <w:i/>
                <w:color w:val="000000"/>
                <w:sz w:val="20"/>
              </w:rPr>
              <w:t>(1,0</w:t>
            </w:r>
            <w:r w:rsidR="003C3023" w:rsidRPr="00F63CFA">
              <w:rPr>
                <w:rFonts w:ascii="Arial" w:hAnsi="Arial" w:cs="Arial"/>
                <w:b/>
                <w:i/>
                <w:color w:val="000000"/>
                <w:sz w:val="20"/>
              </w:rPr>
              <w:t xml:space="preserve"> </w:t>
            </w:r>
            <w:proofErr w:type="spellStart"/>
            <w:r w:rsidRPr="00F63CFA">
              <w:rPr>
                <w:rFonts w:ascii="Arial" w:hAnsi="Arial" w:cs="Arial"/>
                <w:b/>
                <w:i/>
                <w:color w:val="000000"/>
                <w:sz w:val="20"/>
              </w:rPr>
              <w:t>маш</w:t>
            </w:r>
            <w:proofErr w:type="spellEnd"/>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час</w:t>
            </w:r>
            <w:r w:rsidR="003C3023" w:rsidRPr="00F63CFA">
              <w:rPr>
                <w:rFonts w:ascii="Arial" w:hAnsi="Arial" w:cs="Arial"/>
                <w:b/>
                <w:i/>
                <w:color w:val="000000"/>
                <w:sz w:val="20"/>
              </w:rPr>
              <w:t xml:space="preserve"> </w:t>
            </w:r>
            <w:r w:rsidRPr="00F63CFA">
              <w:rPr>
                <w:rFonts w:ascii="Arial" w:hAnsi="Arial" w:cs="Arial"/>
                <w:b/>
                <w:i/>
                <w:color w:val="000000"/>
                <w:sz w:val="20"/>
              </w:rPr>
              <w:t>работы</w:t>
            </w:r>
            <w:r w:rsidR="003C3023" w:rsidRPr="00F63CFA">
              <w:rPr>
                <w:rFonts w:ascii="Arial" w:hAnsi="Arial" w:cs="Arial"/>
                <w:b/>
                <w:i/>
                <w:color w:val="000000"/>
                <w:sz w:val="20"/>
              </w:rPr>
              <w:t xml:space="preserve"> </w:t>
            </w:r>
            <w:r w:rsidRPr="00F63CFA">
              <w:rPr>
                <w:rFonts w:ascii="Arial" w:hAnsi="Arial" w:cs="Arial"/>
                <w:b/>
                <w:i/>
                <w:color w:val="000000"/>
                <w:sz w:val="20"/>
              </w:rPr>
              <w:t>катафалки)</w:t>
            </w:r>
          </w:p>
        </w:tc>
        <w:tc>
          <w:tcPr>
            <w:tcW w:w="166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956,92</w:t>
            </w:r>
          </w:p>
        </w:tc>
      </w:tr>
      <w:tr w:rsidR="00D97E6C" w:rsidRPr="00F63CFA" w:rsidTr="009B1C3C">
        <w:trPr>
          <w:cantSplit/>
        </w:trPr>
        <w:tc>
          <w:tcPr>
            <w:tcW w:w="43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5.</w:t>
            </w:r>
          </w:p>
        </w:tc>
        <w:tc>
          <w:tcPr>
            <w:tcW w:w="289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Погребение:</w:t>
            </w: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Предоставление</w:t>
            </w:r>
            <w:r w:rsidR="003C3023" w:rsidRPr="00F63CFA">
              <w:rPr>
                <w:rFonts w:ascii="Arial" w:hAnsi="Arial" w:cs="Arial"/>
                <w:b/>
                <w:i/>
                <w:color w:val="000000"/>
                <w:sz w:val="20"/>
              </w:rPr>
              <w:t xml:space="preserve"> </w:t>
            </w:r>
            <w:proofErr w:type="spellStart"/>
            <w:r w:rsidRPr="00F63CFA">
              <w:rPr>
                <w:rFonts w:ascii="Arial" w:hAnsi="Arial" w:cs="Arial"/>
                <w:b/>
                <w:i/>
                <w:color w:val="000000"/>
                <w:sz w:val="20"/>
              </w:rPr>
              <w:t>автоуслуг</w:t>
            </w:r>
            <w:proofErr w:type="spellEnd"/>
            <w:r w:rsidR="003C3023" w:rsidRPr="00F63CFA">
              <w:rPr>
                <w:rFonts w:ascii="Arial" w:hAnsi="Arial" w:cs="Arial"/>
                <w:b/>
                <w:i/>
                <w:color w:val="000000"/>
                <w:sz w:val="20"/>
              </w:rPr>
              <w:t xml:space="preserve"> </w:t>
            </w:r>
            <w:r w:rsidRPr="00F63CFA">
              <w:rPr>
                <w:rFonts w:ascii="Arial" w:hAnsi="Arial" w:cs="Arial"/>
                <w:b/>
                <w:i/>
                <w:color w:val="000000"/>
                <w:sz w:val="20"/>
              </w:rPr>
              <w:t>на</w:t>
            </w:r>
            <w:r w:rsidR="003C3023" w:rsidRPr="00F63CFA">
              <w:rPr>
                <w:rFonts w:ascii="Arial" w:hAnsi="Arial" w:cs="Arial"/>
                <w:b/>
                <w:i/>
                <w:color w:val="000000"/>
                <w:sz w:val="20"/>
              </w:rPr>
              <w:t xml:space="preserve"> </w:t>
            </w:r>
            <w:r w:rsidRPr="00F63CFA">
              <w:rPr>
                <w:rFonts w:ascii="Arial" w:hAnsi="Arial" w:cs="Arial"/>
                <w:b/>
                <w:i/>
                <w:color w:val="000000"/>
                <w:sz w:val="20"/>
              </w:rPr>
              <w:t>рытье</w:t>
            </w:r>
            <w:r w:rsidR="003C3023" w:rsidRPr="00F63CFA">
              <w:rPr>
                <w:rFonts w:ascii="Arial" w:hAnsi="Arial" w:cs="Arial"/>
                <w:b/>
                <w:i/>
                <w:color w:val="000000"/>
                <w:sz w:val="20"/>
              </w:rPr>
              <w:t xml:space="preserve"> </w:t>
            </w:r>
            <w:r w:rsidRPr="00F63CFA">
              <w:rPr>
                <w:rFonts w:ascii="Arial" w:hAnsi="Arial" w:cs="Arial"/>
                <w:b/>
                <w:i/>
                <w:color w:val="000000"/>
                <w:sz w:val="20"/>
              </w:rPr>
              <w:t>и</w:t>
            </w:r>
            <w:r w:rsidR="003C3023" w:rsidRPr="00F63CFA">
              <w:rPr>
                <w:rFonts w:ascii="Arial" w:hAnsi="Arial" w:cs="Arial"/>
                <w:b/>
                <w:i/>
                <w:color w:val="000000"/>
                <w:sz w:val="20"/>
              </w:rPr>
              <w:t xml:space="preserve"> </w:t>
            </w:r>
            <w:r w:rsidRPr="00F63CFA">
              <w:rPr>
                <w:rFonts w:ascii="Arial" w:hAnsi="Arial" w:cs="Arial"/>
                <w:b/>
                <w:i/>
                <w:color w:val="000000"/>
                <w:sz w:val="20"/>
              </w:rPr>
              <w:t>закапывание</w:t>
            </w:r>
            <w:r w:rsidR="003C3023" w:rsidRPr="00F63CFA">
              <w:rPr>
                <w:rFonts w:ascii="Arial" w:hAnsi="Arial" w:cs="Arial"/>
                <w:b/>
                <w:i/>
                <w:color w:val="000000"/>
                <w:sz w:val="20"/>
              </w:rPr>
              <w:t xml:space="preserve"> </w:t>
            </w:r>
            <w:r w:rsidRPr="00F63CFA">
              <w:rPr>
                <w:rFonts w:ascii="Arial" w:hAnsi="Arial" w:cs="Arial"/>
                <w:b/>
                <w:i/>
                <w:color w:val="000000"/>
                <w:sz w:val="20"/>
              </w:rPr>
              <w:t>могилы</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b/>
                <w:i/>
                <w:color w:val="000000"/>
                <w:sz w:val="20"/>
              </w:rPr>
              <w:t>услугами</w:t>
            </w:r>
            <w:r w:rsidR="003C3023" w:rsidRPr="00F63CFA">
              <w:rPr>
                <w:rFonts w:ascii="Arial" w:hAnsi="Arial" w:cs="Arial"/>
                <w:b/>
                <w:i/>
                <w:color w:val="000000"/>
                <w:sz w:val="20"/>
              </w:rPr>
              <w:t xml:space="preserve"> </w:t>
            </w:r>
            <w:r w:rsidRPr="00F63CFA">
              <w:rPr>
                <w:rFonts w:ascii="Arial" w:hAnsi="Arial" w:cs="Arial"/>
                <w:b/>
                <w:i/>
                <w:color w:val="000000"/>
                <w:sz w:val="20"/>
              </w:rPr>
              <w:t>бригады</w:t>
            </w:r>
            <w:r w:rsidR="003C3023" w:rsidRPr="00F63CFA">
              <w:rPr>
                <w:rFonts w:ascii="Arial" w:hAnsi="Arial" w:cs="Arial"/>
                <w:b/>
                <w:i/>
                <w:color w:val="000000"/>
                <w:sz w:val="20"/>
              </w:rPr>
              <w:t xml:space="preserve"> </w:t>
            </w:r>
            <w:r w:rsidRPr="00F63CFA">
              <w:rPr>
                <w:rFonts w:ascii="Arial" w:hAnsi="Arial" w:cs="Arial"/>
                <w:b/>
                <w:i/>
                <w:color w:val="000000"/>
                <w:sz w:val="20"/>
              </w:rPr>
              <w:t>рабочих</w:t>
            </w:r>
            <w:r w:rsidR="003C3023" w:rsidRPr="00F63CFA">
              <w:rPr>
                <w:rFonts w:ascii="Arial" w:hAnsi="Arial" w:cs="Arial"/>
                <w:b/>
                <w:i/>
                <w:color w:val="000000"/>
                <w:sz w:val="20"/>
              </w:rPr>
              <w:t xml:space="preserve"> </w:t>
            </w:r>
            <w:r w:rsidRPr="00F63CFA">
              <w:rPr>
                <w:rFonts w:ascii="Arial" w:hAnsi="Arial" w:cs="Arial"/>
                <w:b/>
                <w:i/>
                <w:color w:val="000000"/>
                <w:sz w:val="20"/>
              </w:rPr>
              <w:t>по</w:t>
            </w:r>
            <w:r w:rsidR="003C3023" w:rsidRPr="00F63CFA">
              <w:rPr>
                <w:rFonts w:ascii="Arial" w:hAnsi="Arial" w:cs="Arial"/>
                <w:b/>
                <w:i/>
                <w:color w:val="000000"/>
                <w:sz w:val="20"/>
              </w:rPr>
              <w:t xml:space="preserve"> </w:t>
            </w:r>
            <w:r w:rsidRPr="00F63CFA">
              <w:rPr>
                <w:rFonts w:ascii="Arial" w:hAnsi="Arial" w:cs="Arial"/>
                <w:b/>
                <w:i/>
                <w:color w:val="000000"/>
                <w:sz w:val="20"/>
              </w:rPr>
              <w:t>доработке</w:t>
            </w:r>
            <w:r w:rsidR="003C3023" w:rsidRPr="00F63CFA">
              <w:rPr>
                <w:rFonts w:ascii="Arial" w:hAnsi="Arial" w:cs="Arial"/>
                <w:b/>
                <w:i/>
                <w:color w:val="000000"/>
                <w:sz w:val="20"/>
              </w:rPr>
              <w:t xml:space="preserve"> </w:t>
            </w:r>
            <w:r w:rsidRPr="00F63CFA">
              <w:rPr>
                <w:rFonts w:ascii="Arial" w:hAnsi="Arial" w:cs="Arial"/>
                <w:b/>
                <w:i/>
                <w:color w:val="000000"/>
                <w:sz w:val="20"/>
              </w:rPr>
              <w:t>могилы</w:t>
            </w:r>
            <w:r w:rsidR="003C3023" w:rsidRPr="00F63CFA">
              <w:rPr>
                <w:rFonts w:ascii="Arial" w:hAnsi="Arial" w:cs="Arial"/>
                <w:b/>
                <w:i/>
                <w:color w:val="000000"/>
                <w:sz w:val="20"/>
              </w:rPr>
              <w:t xml:space="preserve"> </w:t>
            </w:r>
            <w:r w:rsidRPr="00F63CFA">
              <w:rPr>
                <w:rFonts w:ascii="Arial" w:hAnsi="Arial" w:cs="Arial"/>
                <w:b/>
                <w:i/>
                <w:color w:val="000000"/>
                <w:sz w:val="20"/>
              </w:rPr>
              <w:t>после</w:t>
            </w:r>
            <w:r w:rsidR="003C3023" w:rsidRPr="00F63CFA">
              <w:rPr>
                <w:rFonts w:ascii="Arial" w:hAnsi="Arial" w:cs="Arial"/>
                <w:b/>
                <w:i/>
                <w:color w:val="000000"/>
                <w:sz w:val="20"/>
              </w:rPr>
              <w:t xml:space="preserve"> </w:t>
            </w:r>
            <w:r w:rsidRPr="00F63CFA">
              <w:rPr>
                <w:rFonts w:ascii="Arial" w:hAnsi="Arial" w:cs="Arial"/>
                <w:b/>
                <w:i/>
                <w:color w:val="000000"/>
                <w:sz w:val="20"/>
              </w:rPr>
              <w:t>экскаватора</w:t>
            </w:r>
            <w:r w:rsidR="003C3023" w:rsidRPr="00F63CFA">
              <w:rPr>
                <w:rFonts w:ascii="Arial" w:hAnsi="Arial" w:cs="Arial"/>
                <w:b/>
                <w:i/>
                <w:color w:val="000000"/>
                <w:sz w:val="20"/>
              </w:rPr>
              <w:t xml:space="preserve"> </w:t>
            </w:r>
            <w:r w:rsidRPr="00F63CFA">
              <w:rPr>
                <w:rFonts w:ascii="Arial" w:hAnsi="Arial" w:cs="Arial"/>
                <w:b/>
                <w:i/>
                <w:color w:val="000000"/>
                <w:sz w:val="20"/>
              </w:rPr>
              <w:t>и</w:t>
            </w:r>
            <w:r w:rsidR="003C3023" w:rsidRPr="00F63CFA">
              <w:rPr>
                <w:rFonts w:ascii="Arial" w:hAnsi="Arial" w:cs="Arial"/>
                <w:b/>
                <w:i/>
                <w:color w:val="000000"/>
                <w:sz w:val="20"/>
              </w:rPr>
              <w:t xml:space="preserve"> </w:t>
            </w:r>
            <w:r w:rsidRPr="00F63CFA">
              <w:rPr>
                <w:rFonts w:ascii="Arial" w:hAnsi="Arial" w:cs="Arial"/>
                <w:b/>
                <w:i/>
                <w:color w:val="000000"/>
                <w:sz w:val="20"/>
              </w:rPr>
              <w:t>оформление</w:t>
            </w:r>
            <w:r w:rsidR="003C3023" w:rsidRPr="00F63CFA">
              <w:rPr>
                <w:rFonts w:ascii="Arial" w:hAnsi="Arial" w:cs="Arial"/>
                <w:b/>
                <w:i/>
                <w:color w:val="000000"/>
                <w:sz w:val="20"/>
              </w:rPr>
              <w:t xml:space="preserve"> </w:t>
            </w:r>
            <w:r w:rsidRPr="00F63CFA">
              <w:rPr>
                <w:rFonts w:ascii="Arial" w:hAnsi="Arial" w:cs="Arial"/>
                <w:b/>
                <w:i/>
                <w:color w:val="000000"/>
                <w:sz w:val="20"/>
              </w:rPr>
              <w:t>могильного</w:t>
            </w:r>
            <w:r w:rsidR="003C3023" w:rsidRPr="00F63CFA">
              <w:rPr>
                <w:rFonts w:ascii="Arial" w:hAnsi="Arial" w:cs="Arial"/>
                <w:b/>
                <w:i/>
                <w:color w:val="000000"/>
                <w:sz w:val="20"/>
              </w:rPr>
              <w:t xml:space="preserve"> </w:t>
            </w:r>
            <w:r w:rsidRPr="00F63CFA">
              <w:rPr>
                <w:rFonts w:ascii="Arial" w:hAnsi="Arial" w:cs="Arial"/>
                <w:b/>
                <w:i/>
                <w:color w:val="000000"/>
                <w:sz w:val="20"/>
              </w:rPr>
              <w:t>холма</w:t>
            </w:r>
          </w:p>
        </w:tc>
        <w:tc>
          <w:tcPr>
            <w:tcW w:w="1669" w:type="pct"/>
            <w:tcBorders>
              <w:top w:val="single" w:sz="4" w:space="0" w:color="auto"/>
              <w:left w:val="single" w:sz="4" w:space="0" w:color="auto"/>
              <w:bottom w:val="single" w:sz="4" w:space="0" w:color="auto"/>
              <w:right w:val="single" w:sz="4" w:space="0" w:color="auto"/>
            </w:tcBorders>
            <w:vAlign w:val="center"/>
          </w:tcPr>
          <w:p w:rsidR="009C78FA" w:rsidRPr="00F63CFA" w:rsidRDefault="009C78FA" w:rsidP="009B1C3C">
            <w:pPr>
              <w:jc w:val="center"/>
              <w:rPr>
                <w:rFonts w:ascii="Arial" w:hAnsi="Arial" w:cs="Arial"/>
                <w:b/>
                <w:i/>
                <w:color w:val="000000"/>
                <w:sz w:val="20"/>
              </w:rPr>
            </w:pP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4267,11</w:t>
            </w:r>
          </w:p>
        </w:tc>
      </w:tr>
      <w:tr w:rsidR="00D97E6C" w:rsidRPr="00F63CFA" w:rsidTr="009B1C3C">
        <w:trPr>
          <w:cantSplit/>
        </w:trPr>
        <w:tc>
          <w:tcPr>
            <w:tcW w:w="3331"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p>
          <w:p w:rsidR="00D97E6C" w:rsidRPr="00F63CFA" w:rsidRDefault="003C3023" w:rsidP="009B1C3C">
            <w:pPr>
              <w:tabs>
                <w:tab w:val="left" w:pos="210"/>
              </w:tabs>
              <w:jc w:val="center"/>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Итого:</w:t>
            </w:r>
          </w:p>
        </w:tc>
        <w:tc>
          <w:tcPr>
            <w:tcW w:w="166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i/>
                <w:color w:val="000000"/>
                <w:sz w:val="20"/>
              </w:rPr>
            </w:pPr>
          </w:p>
          <w:p w:rsidR="00D97E6C" w:rsidRPr="00F63CFA" w:rsidRDefault="00D97E6C" w:rsidP="009B1C3C">
            <w:pPr>
              <w:jc w:val="center"/>
              <w:rPr>
                <w:rFonts w:ascii="Arial" w:hAnsi="Arial" w:cs="Arial"/>
                <w:b/>
                <w:i/>
                <w:color w:val="000000"/>
                <w:sz w:val="20"/>
              </w:rPr>
            </w:pPr>
            <w:r w:rsidRPr="00F63CFA">
              <w:rPr>
                <w:rFonts w:ascii="Arial" w:hAnsi="Arial" w:cs="Arial"/>
                <w:b/>
                <w:i/>
                <w:color w:val="000000"/>
                <w:sz w:val="20"/>
              </w:rPr>
              <w:t>6424,98</w:t>
            </w:r>
          </w:p>
        </w:tc>
      </w:tr>
    </w:tbl>
    <w:p w:rsidR="00D97E6C" w:rsidRPr="00F63CFA" w:rsidRDefault="00D97E6C" w:rsidP="00F63CFA">
      <w:pPr>
        <w:jc w:val="center"/>
        <w:rPr>
          <w:rFonts w:ascii="Arial" w:hAnsi="Arial" w:cs="Arial"/>
          <w:b/>
          <w:i/>
          <w:color w:val="000000"/>
          <w:sz w:val="20"/>
        </w:rPr>
      </w:pPr>
    </w:p>
    <w:p w:rsidR="00D97E6C"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p>
    <w:p w:rsidR="00D97E6C" w:rsidRPr="00F63CFA" w:rsidRDefault="00D97E6C" w:rsidP="00F63CFA">
      <w:pPr>
        <w:jc w:val="center"/>
        <w:rPr>
          <w:rFonts w:ascii="Arial" w:hAnsi="Arial" w:cs="Arial"/>
          <w:i/>
          <w:color w:val="000000"/>
          <w:sz w:val="20"/>
        </w:rPr>
      </w:pPr>
    </w:p>
    <w:tbl>
      <w:tblPr>
        <w:tblW w:w="5000" w:type="pct"/>
        <w:tblLook w:val="00A0"/>
      </w:tblPr>
      <w:tblGrid>
        <w:gridCol w:w="6421"/>
        <w:gridCol w:w="1386"/>
        <w:gridCol w:w="7548"/>
      </w:tblGrid>
      <w:tr w:rsidR="00D97E6C" w:rsidRPr="00F63CFA" w:rsidTr="009B1C3C">
        <w:trPr>
          <w:cantSplit/>
        </w:trPr>
        <w:tc>
          <w:tcPr>
            <w:tcW w:w="2185" w:type="pct"/>
            <w:vAlign w:val="center"/>
            <w:hideMark/>
          </w:tcPr>
          <w:p w:rsidR="00D97E6C" w:rsidRPr="00F63CFA" w:rsidRDefault="00D97E6C" w:rsidP="009B1C3C">
            <w:pPr>
              <w:pStyle w:val="afc"/>
              <w:tabs>
                <w:tab w:val="left" w:pos="4285"/>
              </w:tabs>
              <w:jc w:val="center"/>
              <w:rPr>
                <w:rFonts w:ascii="Arial" w:hAnsi="Arial" w:cs="Arial"/>
                <w:b/>
                <w:bCs/>
                <w:noProof/>
                <w:color w:val="000000"/>
                <w:szCs w:val="24"/>
                <w:lang w:eastAsia="en-US"/>
              </w:rPr>
            </w:pPr>
            <w:r w:rsidRPr="00F63CFA">
              <w:rPr>
                <w:rFonts w:ascii="Arial" w:hAnsi="Arial" w:cs="Arial"/>
                <w:b/>
                <w:bCs/>
                <w:noProof/>
                <w:color w:val="000000"/>
                <w:szCs w:val="24"/>
                <w:lang w:eastAsia="en-US"/>
              </w:rPr>
              <w:t>Ч</w:t>
            </w:r>
            <w:r w:rsidR="00F63CFA" w:rsidRPr="00F63CFA">
              <w:rPr>
                <w:rFonts w:ascii="Arial" w:hAnsi="Arial" w:cs="Arial"/>
                <w:b/>
                <w:bCs/>
                <w:noProof/>
                <w:color w:val="000000"/>
                <w:szCs w:val="24"/>
                <w:lang w:eastAsia="en-US"/>
              </w:rPr>
              <w:t>Ă</w:t>
            </w:r>
            <w:r w:rsidRPr="00F63CFA">
              <w:rPr>
                <w:rFonts w:ascii="Arial" w:hAnsi="Arial" w:cs="Arial"/>
                <w:b/>
                <w:bCs/>
                <w:noProof/>
                <w:color w:val="000000"/>
                <w:szCs w:val="24"/>
                <w:lang w:eastAsia="en-US"/>
              </w:rPr>
              <w:t>ВАШ</w:t>
            </w:r>
            <w:r w:rsidR="003C3023" w:rsidRPr="00F63CFA">
              <w:rPr>
                <w:rFonts w:ascii="Arial" w:hAnsi="Arial" w:cs="Arial"/>
                <w:b/>
                <w:bCs/>
                <w:noProof/>
                <w:color w:val="000000"/>
                <w:szCs w:val="24"/>
                <w:lang w:eastAsia="en-US"/>
              </w:rPr>
              <w:t xml:space="preserve"> </w:t>
            </w:r>
            <w:r w:rsidRPr="00F63CFA">
              <w:rPr>
                <w:rFonts w:ascii="Arial" w:hAnsi="Arial" w:cs="Arial"/>
                <w:b/>
                <w:bCs/>
                <w:noProof/>
                <w:color w:val="000000"/>
                <w:szCs w:val="24"/>
                <w:lang w:eastAsia="en-US"/>
              </w:rPr>
              <w:t>РЕСПУБЛИКИ</w:t>
            </w:r>
          </w:p>
          <w:p w:rsidR="00D97E6C" w:rsidRPr="00F63CFA" w:rsidRDefault="00D97E6C" w:rsidP="009B1C3C">
            <w:pPr>
              <w:pStyle w:val="afc"/>
              <w:tabs>
                <w:tab w:val="left" w:pos="4285"/>
              </w:tabs>
              <w:jc w:val="center"/>
              <w:rPr>
                <w:rFonts w:ascii="Arial" w:hAnsi="Arial" w:cs="Arial"/>
                <w:color w:val="000000"/>
                <w:szCs w:val="24"/>
                <w:lang w:eastAsia="en-US"/>
              </w:rPr>
            </w:pPr>
            <w:r w:rsidRPr="00F63CFA">
              <w:rPr>
                <w:rFonts w:ascii="Arial" w:hAnsi="Arial" w:cs="Arial"/>
                <w:b/>
                <w:caps/>
                <w:color w:val="000000"/>
                <w:szCs w:val="24"/>
                <w:lang w:eastAsia="en-US"/>
              </w:rPr>
              <w:t>С</w:t>
            </w:r>
            <w:r w:rsidRPr="00F63CFA">
              <w:rPr>
                <w:rFonts w:ascii="Arial" w:hAnsi="Arial" w:cs="Arial"/>
                <w:b/>
                <w:bCs/>
                <w:noProof/>
                <w:color w:val="000000"/>
                <w:szCs w:val="24"/>
                <w:lang w:eastAsia="en-US"/>
              </w:rPr>
              <w:t>Ě</w:t>
            </w:r>
            <w:r w:rsidRPr="00F63CFA">
              <w:rPr>
                <w:rFonts w:ascii="Arial" w:hAnsi="Arial" w:cs="Arial"/>
                <w:b/>
                <w:caps/>
                <w:color w:val="000000"/>
                <w:szCs w:val="24"/>
                <w:lang w:eastAsia="en-US"/>
              </w:rPr>
              <w:t>нт</w:t>
            </w:r>
            <w:r w:rsidR="003C3023" w:rsidRPr="00F63CFA">
              <w:rPr>
                <w:rFonts w:ascii="Arial" w:hAnsi="Arial" w:cs="Arial"/>
                <w:b/>
                <w:bCs/>
                <w:noProof/>
                <w:color w:val="000000"/>
                <w:szCs w:val="24"/>
                <w:lang w:eastAsia="en-US"/>
              </w:rPr>
              <w:t xml:space="preserve"> </w:t>
            </w:r>
            <w:r w:rsidRPr="00F63CFA">
              <w:rPr>
                <w:rFonts w:ascii="Arial" w:hAnsi="Arial" w:cs="Arial"/>
                <w:b/>
                <w:bCs/>
                <w:noProof/>
                <w:color w:val="000000"/>
                <w:szCs w:val="24"/>
                <w:lang w:eastAsia="en-US"/>
              </w:rPr>
              <w:t>Ě</w:t>
            </w:r>
            <w:r w:rsidRPr="00F63CFA">
              <w:rPr>
                <w:rFonts w:ascii="Arial" w:hAnsi="Arial" w:cs="Arial"/>
                <w:b/>
                <w:caps/>
                <w:color w:val="000000"/>
                <w:szCs w:val="24"/>
                <w:lang w:eastAsia="en-US"/>
              </w:rPr>
              <w:t>рв</w:t>
            </w:r>
            <w:r w:rsidR="00F63CFA" w:rsidRPr="00F63CFA">
              <w:rPr>
                <w:rFonts w:ascii="Arial" w:hAnsi="Arial" w:cs="Arial"/>
                <w:b/>
                <w:bCs/>
                <w:noProof/>
                <w:color w:val="000000"/>
                <w:szCs w:val="24"/>
                <w:lang w:eastAsia="en-US"/>
              </w:rPr>
              <w:t>Ă</w:t>
            </w:r>
            <w:r w:rsidRPr="00F63CFA">
              <w:rPr>
                <w:rFonts w:ascii="Arial" w:hAnsi="Arial" w:cs="Arial"/>
                <w:b/>
                <w:caps/>
                <w:color w:val="000000"/>
                <w:szCs w:val="24"/>
                <w:lang w:eastAsia="en-US"/>
              </w:rPr>
              <w:t>рри</w:t>
            </w:r>
            <w:r w:rsidR="003C3023" w:rsidRPr="00F63CFA">
              <w:rPr>
                <w:rFonts w:ascii="Arial" w:hAnsi="Arial" w:cs="Arial"/>
                <w:b/>
                <w:bCs/>
                <w:noProof/>
                <w:color w:val="000000"/>
                <w:szCs w:val="24"/>
                <w:lang w:eastAsia="en-US"/>
              </w:rPr>
              <w:t xml:space="preserve"> </w:t>
            </w:r>
            <w:r w:rsidRPr="00F63CFA">
              <w:rPr>
                <w:rFonts w:ascii="Arial" w:hAnsi="Arial" w:cs="Arial"/>
                <w:b/>
                <w:bCs/>
                <w:noProof/>
                <w:color w:val="000000"/>
                <w:szCs w:val="24"/>
                <w:lang w:eastAsia="en-US"/>
              </w:rPr>
              <w:t>РАЙОНĚ</w:t>
            </w:r>
            <w:r w:rsidR="003C3023" w:rsidRPr="00F63CFA">
              <w:rPr>
                <w:rFonts w:ascii="Arial" w:hAnsi="Arial" w:cs="Arial"/>
                <w:noProof/>
                <w:color w:val="000000"/>
                <w:szCs w:val="24"/>
                <w:lang w:eastAsia="en-US"/>
              </w:rPr>
              <w:t xml:space="preserve"> </w:t>
            </w:r>
          </w:p>
        </w:tc>
        <w:tc>
          <w:tcPr>
            <w:tcW w:w="263" w:type="pct"/>
            <w:vMerge w:val="restart"/>
            <w:vAlign w:val="center"/>
          </w:tcPr>
          <w:p w:rsidR="00D97E6C" w:rsidRPr="00F63CFA" w:rsidRDefault="009B1C3C" w:rsidP="009B1C3C">
            <w:pPr>
              <w:jc w:val="center"/>
              <w:rPr>
                <w:rFonts w:ascii="Arial" w:hAnsi="Arial" w:cs="Arial"/>
                <w:color w:val="000000"/>
                <w:sz w:val="20"/>
                <w:lang w:eastAsia="en-US"/>
              </w:rPr>
            </w:pPr>
            <w:r>
              <w:rPr>
                <w:rFonts w:ascii="Arial" w:hAnsi="Arial" w:cs="Arial"/>
                <w:b/>
                <w:caps/>
                <w:noProof/>
                <w:color w:val="000000"/>
              </w:rPr>
              <w:drawing>
                <wp:inline distT="0" distB="0" distL="0" distR="0">
                  <wp:extent cx="720090" cy="723900"/>
                  <wp:effectExtent l="19050" t="0" r="3810" b="0"/>
                  <wp:docPr id="8"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723900"/>
                          </a:xfrm>
                          <a:prstGeom prst="rect">
                            <a:avLst/>
                          </a:prstGeom>
                          <a:noFill/>
                        </pic:spPr>
                      </pic:pic>
                    </a:graphicData>
                  </a:graphic>
                </wp:inline>
              </w:drawing>
            </w:r>
          </w:p>
        </w:tc>
        <w:tc>
          <w:tcPr>
            <w:tcW w:w="2552" w:type="pct"/>
            <w:vAlign w:val="center"/>
            <w:hideMark/>
          </w:tcPr>
          <w:p w:rsidR="00D97E6C" w:rsidRPr="00F63CFA" w:rsidRDefault="00D97E6C" w:rsidP="009B1C3C">
            <w:pPr>
              <w:pStyle w:val="afc"/>
              <w:jc w:val="center"/>
              <w:rPr>
                <w:rFonts w:ascii="Arial" w:hAnsi="Arial" w:cs="Arial"/>
                <w:b/>
                <w:bCs/>
                <w:noProof/>
                <w:color w:val="000000"/>
                <w:szCs w:val="24"/>
                <w:lang w:eastAsia="en-US"/>
              </w:rPr>
            </w:pPr>
            <w:r w:rsidRPr="00F63CFA">
              <w:rPr>
                <w:rFonts w:ascii="Arial" w:hAnsi="Arial" w:cs="Arial"/>
                <w:b/>
                <w:bCs/>
                <w:noProof/>
                <w:color w:val="000000"/>
                <w:szCs w:val="24"/>
                <w:lang w:eastAsia="en-US"/>
              </w:rPr>
              <w:t>ЧУВАШСКАЯ</w:t>
            </w:r>
            <w:r w:rsidR="003C3023" w:rsidRPr="00F63CFA">
              <w:rPr>
                <w:rFonts w:ascii="Arial" w:hAnsi="Arial" w:cs="Arial"/>
                <w:b/>
                <w:bCs/>
                <w:noProof/>
                <w:color w:val="000000"/>
                <w:szCs w:val="24"/>
                <w:lang w:eastAsia="en-US"/>
              </w:rPr>
              <w:t xml:space="preserve"> </w:t>
            </w:r>
            <w:r w:rsidRPr="00F63CFA">
              <w:rPr>
                <w:rFonts w:ascii="Arial" w:hAnsi="Arial" w:cs="Arial"/>
                <w:b/>
                <w:bCs/>
                <w:noProof/>
                <w:color w:val="000000"/>
                <w:szCs w:val="24"/>
                <w:lang w:eastAsia="en-US"/>
              </w:rPr>
              <w:t>РЕСПУБЛИКА</w:t>
            </w:r>
          </w:p>
          <w:p w:rsidR="00D97E6C" w:rsidRPr="00F63CFA" w:rsidRDefault="003C3023" w:rsidP="009B1C3C">
            <w:pPr>
              <w:pStyle w:val="afc"/>
              <w:jc w:val="center"/>
              <w:rPr>
                <w:rFonts w:ascii="Arial" w:hAnsi="Arial" w:cs="Arial"/>
                <w:b/>
                <w:bCs/>
                <w:color w:val="000000"/>
                <w:szCs w:val="24"/>
                <w:lang w:eastAsia="en-US"/>
              </w:rPr>
            </w:pPr>
            <w:r w:rsidRPr="00F63CFA">
              <w:rPr>
                <w:rStyle w:val="af6"/>
                <w:rFonts w:ascii="Arial" w:hAnsi="Arial" w:cs="Arial"/>
                <w:noProof/>
                <w:color w:val="000000"/>
                <w:szCs w:val="24"/>
                <w:lang w:eastAsia="en-US"/>
              </w:rPr>
              <w:t xml:space="preserve"> </w:t>
            </w:r>
            <w:r w:rsidR="00D97E6C" w:rsidRPr="00F63CFA">
              <w:rPr>
                <w:rFonts w:ascii="Arial" w:hAnsi="Arial" w:cs="Arial"/>
                <w:b/>
                <w:bCs/>
                <w:noProof/>
                <w:color w:val="000000"/>
                <w:szCs w:val="24"/>
                <w:lang w:eastAsia="en-US"/>
              </w:rPr>
              <w:t>МАРИИНСКО-ПОСАДСКИЙ</w:t>
            </w:r>
            <w:r w:rsidRPr="00F63CFA">
              <w:rPr>
                <w:rFonts w:ascii="Arial" w:hAnsi="Arial" w:cs="Arial"/>
                <w:b/>
                <w:bCs/>
                <w:noProof/>
                <w:color w:val="000000"/>
                <w:szCs w:val="24"/>
                <w:lang w:eastAsia="en-US"/>
              </w:rPr>
              <w:t xml:space="preserve"> </w:t>
            </w:r>
            <w:r w:rsidR="00D97E6C" w:rsidRPr="00F63CFA">
              <w:rPr>
                <w:rFonts w:ascii="Arial" w:hAnsi="Arial" w:cs="Arial"/>
                <w:b/>
                <w:bCs/>
                <w:noProof/>
                <w:color w:val="000000"/>
                <w:szCs w:val="24"/>
                <w:lang w:eastAsia="en-US"/>
              </w:rPr>
              <w:t>РАЙОН</w:t>
            </w:r>
          </w:p>
        </w:tc>
      </w:tr>
      <w:tr w:rsidR="00D97E6C" w:rsidRPr="00F63CFA" w:rsidTr="009B1C3C">
        <w:trPr>
          <w:cantSplit/>
        </w:trPr>
        <w:tc>
          <w:tcPr>
            <w:tcW w:w="2185" w:type="pct"/>
            <w:vAlign w:val="center"/>
          </w:tcPr>
          <w:p w:rsidR="00D97E6C" w:rsidRPr="00F63CFA" w:rsidRDefault="00D97E6C" w:rsidP="009B1C3C">
            <w:pPr>
              <w:pStyle w:val="afc"/>
              <w:tabs>
                <w:tab w:val="left" w:pos="4285"/>
              </w:tabs>
              <w:jc w:val="center"/>
              <w:rPr>
                <w:rFonts w:ascii="Arial" w:hAnsi="Arial" w:cs="Arial"/>
                <w:b/>
                <w:bCs/>
                <w:noProof/>
                <w:color w:val="000000"/>
                <w:szCs w:val="24"/>
                <w:lang w:eastAsia="en-US"/>
              </w:rPr>
            </w:pPr>
            <w:r w:rsidRPr="00F63CFA">
              <w:rPr>
                <w:rFonts w:ascii="Arial" w:hAnsi="Arial" w:cs="Arial"/>
                <w:b/>
                <w:bCs/>
                <w:noProof/>
                <w:color w:val="000000"/>
                <w:szCs w:val="24"/>
                <w:lang w:eastAsia="en-US"/>
              </w:rPr>
              <w:t>АКСАРИН</w:t>
            </w:r>
            <w:r w:rsidR="003C3023" w:rsidRPr="00F63CFA">
              <w:rPr>
                <w:rFonts w:ascii="Arial" w:hAnsi="Arial" w:cs="Arial"/>
                <w:b/>
                <w:bCs/>
                <w:noProof/>
                <w:color w:val="000000"/>
                <w:szCs w:val="24"/>
                <w:lang w:eastAsia="en-US"/>
              </w:rPr>
              <w:t xml:space="preserve"> </w:t>
            </w:r>
            <w:r w:rsidRPr="00F63CFA">
              <w:rPr>
                <w:rFonts w:ascii="Arial" w:hAnsi="Arial" w:cs="Arial"/>
                <w:b/>
                <w:bCs/>
                <w:noProof/>
                <w:color w:val="000000"/>
                <w:szCs w:val="24"/>
                <w:lang w:eastAsia="en-US"/>
              </w:rPr>
              <w:t>ПОСЕЛЕНИЙĚН</w:t>
            </w:r>
            <w:r w:rsidR="003C3023" w:rsidRPr="00F63CFA">
              <w:rPr>
                <w:rFonts w:ascii="Arial" w:hAnsi="Arial" w:cs="Arial"/>
                <w:b/>
                <w:bCs/>
                <w:noProof/>
                <w:color w:val="000000"/>
                <w:szCs w:val="24"/>
                <w:lang w:eastAsia="en-US"/>
              </w:rPr>
              <w:t xml:space="preserve"> </w:t>
            </w:r>
          </w:p>
          <w:p w:rsidR="009C78FA" w:rsidRPr="00F63CFA" w:rsidRDefault="00D97E6C" w:rsidP="009B1C3C">
            <w:pPr>
              <w:pStyle w:val="afc"/>
              <w:tabs>
                <w:tab w:val="left" w:pos="4285"/>
              </w:tabs>
              <w:jc w:val="center"/>
              <w:rPr>
                <w:rStyle w:val="af6"/>
                <w:rFonts w:ascii="Arial" w:hAnsi="Arial" w:cs="Arial"/>
                <w:color w:val="000000"/>
              </w:rPr>
            </w:pPr>
            <w:r w:rsidRPr="00F63CFA">
              <w:rPr>
                <w:rFonts w:ascii="Arial" w:hAnsi="Arial" w:cs="Arial"/>
                <w:b/>
                <w:bCs/>
                <w:noProof/>
                <w:color w:val="000000"/>
                <w:szCs w:val="24"/>
                <w:lang w:eastAsia="en-US"/>
              </w:rPr>
              <w:t>ЯЛ</w:t>
            </w:r>
            <w:r w:rsidR="003C3023" w:rsidRPr="00F63CFA">
              <w:rPr>
                <w:rFonts w:ascii="Arial" w:hAnsi="Arial" w:cs="Arial"/>
                <w:b/>
                <w:bCs/>
                <w:noProof/>
                <w:color w:val="000000"/>
                <w:szCs w:val="24"/>
                <w:lang w:eastAsia="en-US"/>
              </w:rPr>
              <w:t xml:space="preserve"> </w:t>
            </w:r>
            <w:r w:rsidRPr="00F63CFA">
              <w:rPr>
                <w:rFonts w:ascii="Arial" w:hAnsi="Arial" w:cs="Arial"/>
                <w:b/>
                <w:bCs/>
                <w:noProof/>
                <w:color w:val="000000"/>
                <w:szCs w:val="24"/>
                <w:lang w:eastAsia="en-US"/>
              </w:rPr>
              <w:t>ХУТЛ</w:t>
            </w:r>
            <w:r w:rsidR="00F63CFA" w:rsidRPr="00F63CFA">
              <w:rPr>
                <w:rFonts w:ascii="Arial" w:hAnsi="Arial" w:cs="Arial"/>
                <w:b/>
                <w:bCs/>
                <w:noProof/>
                <w:color w:val="000000"/>
                <w:szCs w:val="24"/>
                <w:lang w:eastAsia="en-US"/>
              </w:rPr>
              <w:t>Ă</w:t>
            </w:r>
            <w:r w:rsidRPr="00F63CFA">
              <w:rPr>
                <w:rFonts w:ascii="Arial" w:hAnsi="Arial" w:cs="Arial"/>
                <w:b/>
                <w:bCs/>
                <w:noProof/>
                <w:color w:val="000000"/>
                <w:szCs w:val="24"/>
                <w:lang w:eastAsia="en-US"/>
              </w:rPr>
              <w:t>ХĚ</w:t>
            </w:r>
            <w:r w:rsidR="003C3023" w:rsidRPr="00F63CFA">
              <w:rPr>
                <w:rStyle w:val="af6"/>
                <w:rFonts w:ascii="Arial" w:hAnsi="Arial" w:cs="Arial"/>
                <w:noProof/>
                <w:color w:val="000000"/>
                <w:szCs w:val="24"/>
                <w:lang w:eastAsia="en-US"/>
              </w:rPr>
              <w:t xml:space="preserve"> </w:t>
            </w:r>
          </w:p>
          <w:p w:rsidR="009C78FA" w:rsidRPr="00F63CFA" w:rsidRDefault="00D97E6C" w:rsidP="009B1C3C">
            <w:pPr>
              <w:pStyle w:val="afc"/>
              <w:tabs>
                <w:tab w:val="left" w:pos="4285"/>
              </w:tabs>
              <w:jc w:val="center"/>
              <w:rPr>
                <w:rStyle w:val="af6"/>
                <w:rFonts w:ascii="Arial" w:hAnsi="Arial" w:cs="Arial"/>
                <w:noProof/>
                <w:color w:val="000000"/>
                <w:szCs w:val="24"/>
              </w:rPr>
            </w:pPr>
            <w:r w:rsidRPr="00F63CFA">
              <w:rPr>
                <w:rStyle w:val="af6"/>
                <w:rFonts w:ascii="Arial" w:hAnsi="Arial" w:cs="Arial"/>
                <w:noProof/>
                <w:color w:val="000000"/>
                <w:szCs w:val="24"/>
                <w:lang w:eastAsia="en-US"/>
              </w:rPr>
              <w:t>ЙЫШ</w:t>
            </w:r>
            <w:r w:rsidR="00F63CFA" w:rsidRPr="00F63CFA">
              <w:rPr>
                <w:rStyle w:val="af6"/>
                <w:rFonts w:ascii="Arial" w:hAnsi="Arial" w:cs="Arial"/>
                <w:noProof/>
                <w:color w:val="000000"/>
                <w:szCs w:val="24"/>
                <w:lang w:eastAsia="en-US"/>
              </w:rPr>
              <w:t>Ă</w:t>
            </w:r>
            <w:r w:rsidRPr="00F63CFA">
              <w:rPr>
                <w:rStyle w:val="af6"/>
                <w:rFonts w:ascii="Arial" w:hAnsi="Arial" w:cs="Arial"/>
                <w:noProof/>
                <w:color w:val="000000"/>
                <w:szCs w:val="24"/>
                <w:lang w:eastAsia="en-US"/>
              </w:rPr>
              <w:t>НУ</w:t>
            </w:r>
          </w:p>
          <w:p w:rsidR="00D97E6C" w:rsidRPr="00F63CFA" w:rsidRDefault="00D97E6C" w:rsidP="009B1C3C">
            <w:pPr>
              <w:pStyle w:val="afc"/>
              <w:jc w:val="center"/>
              <w:rPr>
                <w:rFonts w:ascii="Arial" w:hAnsi="Arial" w:cs="Arial"/>
                <w:color w:val="000000"/>
                <w:szCs w:val="24"/>
                <w:lang w:eastAsia="en-US"/>
              </w:rPr>
            </w:pPr>
            <w:r w:rsidRPr="00F63CFA">
              <w:rPr>
                <w:rFonts w:ascii="Arial" w:hAnsi="Arial" w:cs="Arial"/>
                <w:noProof/>
                <w:color w:val="000000"/>
                <w:szCs w:val="24"/>
                <w:lang w:eastAsia="en-US"/>
              </w:rPr>
              <w:t>2021.01.19</w:t>
            </w:r>
            <w:r w:rsidR="003C3023" w:rsidRPr="00F63CFA">
              <w:rPr>
                <w:rFonts w:ascii="Arial" w:hAnsi="Arial" w:cs="Arial"/>
                <w:noProof/>
                <w:color w:val="000000"/>
                <w:szCs w:val="24"/>
                <w:lang w:eastAsia="en-US"/>
              </w:rPr>
              <w:t xml:space="preserve"> </w:t>
            </w:r>
            <w:r w:rsidRPr="00F63CFA">
              <w:rPr>
                <w:rFonts w:ascii="Arial" w:hAnsi="Arial" w:cs="Arial"/>
                <w:noProof/>
                <w:color w:val="000000"/>
                <w:szCs w:val="24"/>
                <w:lang w:eastAsia="en-US"/>
              </w:rPr>
              <w:t>1</w:t>
            </w:r>
            <w:r w:rsidR="003C3023" w:rsidRPr="00F63CFA">
              <w:rPr>
                <w:rFonts w:ascii="Arial" w:hAnsi="Arial" w:cs="Arial"/>
                <w:noProof/>
                <w:color w:val="000000"/>
                <w:szCs w:val="24"/>
                <w:lang w:eastAsia="en-US"/>
              </w:rPr>
              <w:t xml:space="preserve"> </w:t>
            </w:r>
            <w:r w:rsidRPr="00F63CFA">
              <w:rPr>
                <w:rFonts w:ascii="Arial" w:hAnsi="Arial" w:cs="Arial"/>
                <w:noProof/>
                <w:color w:val="000000"/>
                <w:szCs w:val="24"/>
                <w:lang w:eastAsia="en-US"/>
              </w:rPr>
              <w:t>№</w:t>
            </w:r>
            <w:r w:rsidR="003C3023" w:rsidRPr="00F63CFA">
              <w:rPr>
                <w:rFonts w:ascii="Arial" w:hAnsi="Arial" w:cs="Arial"/>
                <w:noProof/>
                <w:color w:val="000000"/>
                <w:szCs w:val="24"/>
                <w:lang w:eastAsia="en-US"/>
              </w:rPr>
              <w:t xml:space="preserve"> </w:t>
            </w:r>
          </w:p>
          <w:p w:rsidR="00D97E6C" w:rsidRPr="00F63CFA" w:rsidRDefault="00D97E6C" w:rsidP="009B1C3C">
            <w:pPr>
              <w:jc w:val="center"/>
              <w:rPr>
                <w:rFonts w:ascii="Arial" w:hAnsi="Arial" w:cs="Arial"/>
                <w:noProof/>
                <w:color w:val="000000"/>
                <w:sz w:val="20"/>
                <w:lang w:eastAsia="en-US"/>
              </w:rPr>
            </w:pPr>
            <w:r w:rsidRPr="00F63CFA">
              <w:rPr>
                <w:rFonts w:ascii="Arial" w:hAnsi="Arial" w:cs="Arial"/>
                <w:noProof/>
                <w:color w:val="000000"/>
                <w:sz w:val="20"/>
                <w:lang w:eastAsia="en-US"/>
              </w:rPr>
              <w:t>Аксарин</w:t>
            </w:r>
            <w:r w:rsidR="003C3023" w:rsidRPr="00F63CFA">
              <w:rPr>
                <w:rFonts w:ascii="Arial" w:hAnsi="Arial" w:cs="Arial"/>
                <w:noProof/>
                <w:color w:val="000000"/>
                <w:sz w:val="20"/>
                <w:lang w:eastAsia="en-US"/>
              </w:rPr>
              <w:t xml:space="preserve"> </w:t>
            </w:r>
            <w:r w:rsidRPr="00F63CFA">
              <w:rPr>
                <w:rFonts w:ascii="Arial" w:hAnsi="Arial" w:cs="Arial"/>
                <w:noProof/>
                <w:color w:val="000000"/>
                <w:sz w:val="20"/>
                <w:lang w:eastAsia="en-US"/>
              </w:rPr>
              <w:t>ялě</w:t>
            </w:r>
          </w:p>
        </w:tc>
        <w:tc>
          <w:tcPr>
            <w:tcW w:w="263" w:type="pct"/>
            <w:vMerge/>
            <w:vAlign w:val="center"/>
            <w:hideMark/>
          </w:tcPr>
          <w:p w:rsidR="00D97E6C" w:rsidRPr="00F63CFA" w:rsidRDefault="00D97E6C" w:rsidP="009B1C3C">
            <w:pPr>
              <w:jc w:val="center"/>
              <w:rPr>
                <w:rFonts w:ascii="Arial" w:hAnsi="Arial" w:cs="Arial"/>
                <w:color w:val="000000"/>
                <w:sz w:val="20"/>
                <w:lang w:eastAsia="en-US"/>
              </w:rPr>
            </w:pPr>
          </w:p>
        </w:tc>
        <w:tc>
          <w:tcPr>
            <w:tcW w:w="2552" w:type="pct"/>
            <w:vAlign w:val="center"/>
          </w:tcPr>
          <w:p w:rsidR="00D97E6C" w:rsidRPr="00F63CFA" w:rsidRDefault="00D97E6C" w:rsidP="009B1C3C">
            <w:pPr>
              <w:pStyle w:val="afc"/>
              <w:jc w:val="center"/>
              <w:rPr>
                <w:rFonts w:ascii="Arial" w:hAnsi="Arial" w:cs="Arial"/>
                <w:b/>
                <w:bCs/>
                <w:noProof/>
                <w:color w:val="000000"/>
                <w:szCs w:val="24"/>
                <w:lang w:eastAsia="en-US"/>
              </w:rPr>
            </w:pPr>
            <w:r w:rsidRPr="00F63CFA">
              <w:rPr>
                <w:rFonts w:ascii="Arial" w:hAnsi="Arial" w:cs="Arial"/>
                <w:b/>
                <w:bCs/>
                <w:noProof/>
                <w:color w:val="000000"/>
                <w:szCs w:val="24"/>
                <w:lang w:eastAsia="en-US"/>
              </w:rPr>
              <w:t>АДМИНИСТРАЦИЯ</w:t>
            </w:r>
          </w:p>
          <w:p w:rsidR="00D97E6C" w:rsidRPr="00F63CFA" w:rsidRDefault="00D97E6C" w:rsidP="009B1C3C">
            <w:pPr>
              <w:pStyle w:val="afc"/>
              <w:jc w:val="center"/>
              <w:rPr>
                <w:rFonts w:ascii="Arial" w:hAnsi="Arial" w:cs="Arial"/>
                <w:b/>
                <w:bCs/>
                <w:noProof/>
                <w:color w:val="000000"/>
                <w:szCs w:val="24"/>
                <w:lang w:eastAsia="en-US"/>
              </w:rPr>
            </w:pPr>
            <w:r w:rsidRPr="00F63CFA">
              <w:rPr>
                <w:rFonts w:ascii="Arial" w:hAnsi="Arial" w:cs="Arial"/>
                <w:b/>
                <w:bCs/>
                <w:noProof/>
                <w:color w:val="000000"/>
                <w:szCs w:val="24"/>
                <w:lang w:eastAsia="en-US"/>
              </w:rPr>
              <w:t>АКСАРИНСКОГО</w:t>
            </w:r>
            <w:r w:rsidR="003C3023" w:rsidRPr="00F63CFA">
              <w:rPr>
                <w:rFonts w:ascii="Arial" w:hAnsi="Arial" w:cs="Arial"/>
                <w:b/>
                <w:bCs/>
                <w:noProof/>
                <w:color w:val="000000"/>
                <w:szCs w:val="24"/>
                <w:lang w:eastAsia="en-US"/>
              </w:rPr>
              <w:t xml:space="preserve"> </w:t>
            </w:r>
            <w:r w:rsidRPr="00F63CFA">
              <w:rPr>
                <w:rFonts w:ascii="Arial" w:hAnsi="Arial" w:cs="Arial"/>
                <w:b/>
                <w:bCs/>
                <w:noProof/>
                <w:color w:val="000000"/>
                <w:szCs w:val="24"/>
                <w:lang w:eastAsia="en-US"/>
              </w:rPr>
              <w:t>СЕЛЬСКОГО</w:t>
            </w:r>
          </w:p>
          <w:p w:rsidR="009C78FA" w:rsidRPr="00F63CFA" w:rsidRDefault="00D97E6C" w:rsidP="009B1C3C">
            <w:pPr>
              <w:pStyle w:val="afc"/>
              <w:jc w:val="center"/>
              <w:rPr>
                <w:rFonts w:ascii="Arial" w:hAnsi="Arial" w:cs="Arial"/>
                <w:noProof/>
                <w:color w:val="000000"/>
                <w:szCs w:val="24"/>
                <w:lang w:eastAsia="en-US"/>
              </w:rPr>
            </w:pPr>
            <w:r w:rsidRPr="00F63CFA">
              <w:rPr>
                <w:rFonts w:ascii="Arial" w:hAnsi="Arial" w:cs="Arial"/>
                <w:b/>
                <w:bCs/>
                <w:noProof/>
                <w:color w:val="000000"/>
                <w:szCs w:val="24"/>
                <w:lang w:eastAsia="en-US"/>
              </w:rPr>
              <w:t>ПОСЕЛЕНИЯ</w:t>
            </w:r>
            <w:r w:rsidR="003C3023" w:rsidRPr="00F63CFA">
              <w:rPr>
                <w:rFonts w:ascii="Arial" w:hAnsi="Arial" w:cs="Arial"/>
                <w:noProof/>
                <w:color w:val="000000"/>
                <w:szCs w:val="24"/>
                <w:lang w:eastAsia="en-US"/>
              </w:rPr>
              <w:t xml:space="preserve"> </w:t>
            </w:r>
          </w:p>
          <w:p w:rsidR="009C78FA" w:rsidRPr="00F63CFA" w:rsidRDefault="00D97E6C" w:rsidP="009B1C3C">
            <w:pPr>
              <w:pStyle w:val="afc"/>
              <w:jc w:val="center"/>
              <w:rPr>
                <w:rStyle w:val="af6"/>
                <w:rFonts w:ascii="Arial" w:hAnsi="Arial" w:cs="Arial"/>
                <w:bCs w:val="0"/>
                <w:noProof/>
                <w:color w:val="000000"/>
                <w:szCs w:val="24"/>
                <w:lang w:eastAsia="en-US"/>
              </w:rPr>
            </w:pPr>
            <w:r w:rsidRPr="00F63CFA">
              <w:rPr>
                <w:rStyle w:val="af6"/>
                <w:rFonts w:ascii="Arial" w:hAnsi="Arial" w:cs="Arial"/>
                <w:noProof/>
                <w:color w:val="000000"/>
                <w:szCs w:val="24"/>
                <w:lang w:eastAsia="en-US"/>
              </w:rPr>
              <w:t>ПОСТАНОВЛЕНИЕ</w:t>
            </w:r>
          </w:p>
          <w:p w:rsidR="00D97E6C" w:rsidRPr="00F63CFA" w:rsidRDefault="00D97E6C" w:rsidP="009B1C3C">
            <w:pPr>
              <w:pStyle w:val="afc"/>
              <w:jc w:val="center"/>
              <w:rPr>
                <w:rFonts w:ascii="Arial" w:hAnsi="Arial" w:cs="Arial"/>
                <w:color w:val="000000"/>
                <w:szCs w:val="24"/>
                <w:lang w:eastAsia="en-US"/>
              </w:rPr>
            </w:pPr>
            <w:r w:rsidRPr="00F63CFA">
              <w:rPr>
                <w:rFonts w:ascii="Arial" w:hAnsi="Arial" w:cs="Arial"/>
                <w:noProof/>
                <w:color w:val="000000"/>
                <w:szCs w:val="24"/>
                <w:lang w:eastAsia="en-US"/>
              </w:rPr>
              <w:t>19.01.2021</w:t>
            </w:r>
            <w:r w:rsidR="003C3023" w:rsidRPr="00F63CFA">
              <w:rPr>
                <w:rFonts w:ascii="Arial" w:hAnsi="Arial" w:cs="Arial"/>
                <w:noProof/>
                <w:color w:val="000000"/>
                <w:szCs w:val="24"/>
                <w:lang w:eastAsia="en-US"/>
              </w:rPr>
              <w:t xml:space="preserve"> </w:t>
            </w:r>
            <w:r w:rsidRPr="00F63CFA">
              <w:rPr>
                <w:rFonts w:ascii="Arial" w:hAnsi="Arial" w:cs="Arial"/>
                <w:noProof/>
                <w:color w:val="000000"/>
                <w:szCs w:val="24"/>
                <w:lang w:eastAsia="en-US"/>
              </w:rPr>
              <w:t>№</w:t>
            </w:r>
            <w:r w:rsidR="003C3023" w:rsidRPr="00F63CFA">
              <w:rPr>
                <w:rFonts w:ascii="Arial" w:hAnsi="Arial" w:cs="Arial"/>
                <w:noProof/>
                <w:color w:val="000000"/>
                <w:szCs w:val="24"/>
                <w:lang w:eastAsia="en-US"/>
              </w:rPr>
              <w:t xml:space="preserve"> </w:t>
            </w:r>
            <w:r w:rsidRPr="00F63CFA">
              <w:rPr>
                <w:rFonts w:ascii="Arial" w:hAnsi="Arial" w:cs="Arial"/>
                <w:noProof/>
                <w:color w:val="000000"/>
                <w:szCs w:val="24"/>
                <w:lang w:eastAsia="en-US"/>
              </w:rPr>
              <w:t>1</w:t>
            </w:r>
          </w:p>
          <w:p w:rsidR="00D97E6C" w:rsidRPr="00F63CFA" w:rsidRDefault="00D97E6C" w:rsidP="009B1C3C">
            <w:pPr>
              <w:jc w:val="center"/>
              <w:rPr>
                <w:rFonts w:ascii="Arial" w:hAnsi="Arial" w:cs="Arial"/>
                <w:noProof/>
                <w:color w:val="000000"/>
                <w:sz w:val="20"/>
                <w:lang w:eastAsia="en-US"/>
              </w:rPr>
            </w:pPr>
            <w:r w:rsidRPr="00F63CFA">
              <w:rPr>
                <w:rFonts w:ascii="Arial" w:hAnsi="Arial" w:cs="Arial"/>
                <w:noProof/>
                <w:color w:val="000000"/>
                <w:sz w:val="20"/>
                <w:lang w:eastAsia="en-US"/>
              </w:rPr>
              <w:t>деревня</w:t>
            </w:r>
            <w:r w:rsidR="003C3023" w:rsidRPr="00F63CFA">
              <w:rPr>
                <w:rFonts w:ascii="Arial" w:hAnsi="Arial" w:cs="Arial"/>
                <w:noProof/>
                <w:color w:val="000000"/>
                <w:sz w:val="20"/>
                <w:lang w:eastAsia="en-US"/>
              </w:rPr>
              <w:t xml:space="preserve"> </w:t>
            </w:r>
            <w:r w:rsidRPr="00F63CFA">
              <w:rPr>
                <w:rFonts w:ascii="Arial" w:hAnsi="Arial" w:cs="Arial"/>
                <w:noProof/>
                <w:color w:val="000000"/>
                <w:sz w:val="20"/>
                <w:lang w:eastAsia="en-US"/>
              </w:rPr>
              <w:t>Аксарино</w:t>
            </w:r>
          </w:p>
        </w:tc>
      </w:tr>
    </w:tbl>
    <w:p w:rsidR="009C78FA" w:rsidRPr="00F63CFA" w:rsidRDefault="00D97E6C" w:rsidP="00F63CFA">
      <w:pPr>
        <w:suppressAutoHyphens/>
        <w:ind w:right="3401"/>
        <w:jc w:val="both"/>
        <w:rPr>
          <w:rFonts w:ascii="Arial" w:hAnsi="Arial" w:cs="Arial"/>
          <w:b/>
          <w:bCs/>
          <w:color w:val="000000"/>
          <w:sz w:val="20"/>
          <w:lang w:eastAsia="ar-SA"/>
        </w:rPr>
      </w:pPr>
      <w:r w:rsidRPr="00F63CFA">
        <w:rPr>
          <w:rFonts w:ascii="Arial" w:hAnsi="Arial" w:cs="Arial"/>
          <w:b/>
          <w:bCs/>
          <w:iCs/>
          <w:color w:val="000000"/>
          <w:sz w:val="20"/>
          <w:szCs w:val="20"/>
        </w:rPr>
        <w:t>О</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внесении</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изменений</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в</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постановление</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администрации</w:t>
      </w:r>
      <w:r w:rsidR="003C3023" w:rsidRPr="00F63CFA">
        <w:rPr>
          <w:rFonts w:ascii="Arial" w:hAnsi="Arial" w:cs="Arial"/>
          <w:b/>
          <w:bCs/>
          <w:iCs/>
          <w:color w:val="000000"/>
          <w:sz w:val="20"/>
          <w:szCs w:val="20"/>
        </w:rPr>
        <w:t xml:space="preserve"> </w:t>
      </w:r>
      <w:proofErr w:type="spellStart"/>
      <w:r w:rsidRPr="00F63CFA">
        <w:rPr>
          <w:rFonts w:ascii="Arial" w:hAnsi="Arial" w:cs="Arial"/>
          <w:b/>
          <w:bCs/>
          <w:iCs/>
          <w:color w:val="000000"/>
          <w:sz w:val="20"/>
          <w:szCs w:val="20"/>
        </w:rPr>
        <w:t>Аксаринского</w:t>
      </w:r>
      <w:proofErr w:type="spellEnd"/>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сельского</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поселения</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от</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28.09.2018</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55</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«Об</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утверждении</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Положения</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о</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Совете</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по</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профилактике</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правонарушений</w:t>
      </w:r>
      <w:r w:rsidR="003C3023" w:rsidRPr="00F63CFA">
        <w:rPr>
          <w:rFonts w:ascii="Arial" w:hAnsi="Arial" w:cs="Arial"/>
          <w:b/>
          <w:bCs/>
          <w:iCs/>
          <w:color w:val="000000"/>
          <w:sz w:val="20"/>
          <w:szCs w:val="20"/>
        </w:rPr>
        <w:t xml:space="preserve"> </w:t>
      </w:r>
      <w:proofErr w:type="spellStart"/>
      <w:r w:rsidRPr="00F63CFA">
        <w:rPr>
          <w:rFonts w:ascii="Arial" w:hAnsi="Arial" w:cs="Arial"/>
          <w:b/>
          <w:bCs/>
          <w:iCs/>
          <w:color w:val="000000"/>
          <w:sz w:val="20"/>
          <w:szCs w:val="20"/>
        </w:rPr>
        <w:t>Аксаринского</w:t>
      </w:r>
      <w:proofErr w:type="spellEnd"/>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сельского</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поселения</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Мариинско-Посадского</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района</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Чувашской</w:t>
      </w:r>
      <w:r w:rsidR="003C3023" w:rsidRPr="00F63CFA">
        <w:rPr>
          <w:rFonts w:ascii="Arial" w:hAnsi="Arial" w:cs="Arial"/>
          <w:b/>
          <w:bCs/>
          <w:iCs/>
          <w:color w:val="000000"/>
          <w:sz w:val="20"/>
          <w:szCs w:val="20"/>
        </w:rPr>
        <w:t xml:space="preserve"> </w:t>
      </w:r>
      <w:r w:rsidRPr="00F63CFA">
        <w:rPr>
          <w:rFonts w:ascii="Arial" w:hAnsi="Arial" w:cs="Arial"/>
          <w:b/>
          <w:bCs/>
          <w:iCs/>
          <w:color w:val="000000"/>
          <w:sz w:val="20"/>
          <w:szCs w:val="20"/>
        </w:rPr>
        <w:t>Республики</w:t>
      </w:r>
      <w:r w:rsidR="003C3023" w:rsidRPr="00F63CFA">
        <w:rPr>
          <w:rFonts w:ascii="Arial" w:hAnsi="Arial" w:cs="Arial"/>
          <w:b/>
          <w:bCs/>
          <w:iCs/>
          <w:color w:val="000000"/>
          <w:sz w:val="20"/>
          <w:szCs w:val="20"/>
        </w:rPr>
        <w:t xml:space="preserve"> </w:t>
      </w:r>
    </w:p>
    <w:p w:rsidR="009B1C3C" w:rsidRDefault="009B1C3C" w:rsidP="00F63CFA">
      <w:pPr>
        <w:ind w:firstLine="709"/>
        <w:jc w:val="both"/>
        <w:rPr>
          <w:rFonts w:ascii="Arial" w:hAnsi="Arial" w:cs="Arial"/>
          <w:color w:val="000000"/>
          <w:sz w:val="20"/>
        </w:rPr>
      </w:pPr>
    </w:p>
    <w:p w:rsidR="00D97E6C" w:rsidRPr="00F63CFA" w:rsidRDefault="00D97E6C" w:rsidP="00F63CFA">
      <w:pPr>
        <w:ind w:firstLine="709"/>
        <w:jc w:val="both"/>
        <w:rPr>
          <w:rFonts w:ascii="Arial" w:hAnsi="Arial" w:cs="Arial"/>
          <w:color w:val="000000"/>
          <w:sz w:val="20"/>
        </w:rPr>
      </w:pPr>
      <w:proofErr w:type="gramStart"/>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22</w:t>
      </w:r>
      <w:r w:rsidR="003C3023" w:rsidRPr="00F63CFA">
        <w:rPr>
          <w:rFonts w:ascii="Arial" w:hAnsi="Arial" w:cs="Arial"/>
          <w:color w:val="000000"/>
          <w:sz w:val="20"/>
        </w:rPr>
        <w:t xml:space="preserve"> </w:t>
      </w:r>
      <w:r w:rsidRPr="00F63CFA">
        <w:rPr>
          <w:rFonts w:ascii="Arial" w:hAnsi="Arial" w:cs="Arial"/>
          <w:color w:val="000000"/>
          <w:sz w:val="20"/>
        </w:rPr>
        <w:t>февраля</w:t>
      </w:r>
      <w:r w:rsidR="003C3023" w:rsidRPr="00F63CFA">
        <w:rPr>
          <w:rFonts w:ascii="Arial" w:hAnsi="Arial" w:cs="Arial"/>
          <w:color w:val="000000"/>
          <w:sz w:val="20"/>
        </w:rPr>
        <w:t xml:space="preserve"> </w:t>
      </w:r>
      <w:r w:rsidRPr="00F63CFA">
        <w:rPr>
          <w:rFonts w:ascii="Arial" w:hAnsi="Arial" w:cs="Arial"/>
          <w:color w:val="000000"/>
          <w:sz w:val="20"/>
        </w:rPr>
        <w:t>2017</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профилактике</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обеспечения</w:t>
      </w:r>
      <w:r w:rsidR="003C3023" w:rsidRPr="00F63CFA">
        <w:rPr>
          <w:rFonts w:ascii="Arial" w:hAnsi="Arial" w:cs="Arial"/>
          <w:color w:val="000000"/>
          <w:sz w:val="20"/>
        </w:rPr>
        <w:t xml:space="preserve"> </w:t>
      </w:r>
      <w:r w:rsidRPr="00F63CFA">
        <w:rPr>
          <w:rFonts w:ascii="Arial" w:hAnsi="Arial" w:cs="Arial"/>
          <w:color w:val="000000"/>
          <w:sz w:val="20"/>
        </w:rPr>
        <w:t>согласованной</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профилактике</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месту</w:t>
      </w:r>
      <w:r w:rsidR="003C3023" w:rsidRPr="00F63CFA">
        <w:rPr>
          <w:rFonts w:ascii="Arial" w:hAnsi="Arial" w:cs="Arial"/>
          <w:color w:val="000000"/>
          <w:sz w:val="20"/>
        </w:rPr>
        <w:t xml:space="preserve"> </w:t>
      </w:r>
      <w:r w:rsidRPr="00F63CFA">
        <w:rPr>
          <w:rFonts w:ascii="Arial" w:hAnsi="Arial" w:cs="Arial"/>
          <w:color w:val="000000"/>
          <w:sz w:val="20"/>
        </w:rPr>
        <w:t>жительства</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правил</w:t>
      </w:r>
      <w:r w:rsidR="003C3023" w:rsidRPr="00F63CFA">
        <w:rPr>
          <w:rFonts w:ascii="Arial" w:hAnsi="Arial" w:cs="Arial"/>
          <w:color w:val="000000"/>
          <w:sz w:val="20"/>
        </w:rPr>
        <w:t xml:space="preserve"> </w:t>
      </w:r>
      <w:r w:rsidRPr="00F63CFA">
        <w:rPr>
          <w:rFonts w:ascii="Arial" w:hAnsi="Arial" w:cs="Arial"/>
          <w:color w:val="000000"/>
          <w:sz w:val="20"/>
        </w:rPr>
        <w:t>благоустройства</w:t>
      </w:r>
      <w:r w:rsidR="003C3023" w:rsidRPr="00F63CFA">
        <w:rPr>
          <w:rFonts w:ascii="Arial" w:hAnsi="Arial" w:cs="Arial"/>
          <w:color w:val="000000"/>
          <w:sz w:val="20"/>
        </w:rPr>
        <w:t xml:space="preserve"> </w:t>
      </w:r>
      <w:r w:rsidRPr="00F63CFA">
        <w:rPr>
          <w:rFonts w:ascii="Arial" w:hAnsi="Arial" w:cs="Arial"/>
          <w:color w:val="000000"/>
          <w:sz w:val="20"/>
        </w:rPr>
        <w:t>территорий</w:t>
      </w:r>
      <w:r w:rsidR="003C3023" w:rsidRPr="00F63CFA">
        <w:rPr>
          <w:rFonts w:ascii="Arial" w:hAnsi="Arial" w:cs="Arial"/>
          <w:color w:val="000000"/>
          <w:sz w:val="20"/>
        </w:rPr>
        <w:t xml:space="preserve"> </w:t>
      </w:r>
      <w:r w:rsidRPr="00F63CFA">
        <w:rPr>
          <w:rFonts w:ascii="Arial" w:hAnsi="Arial" w:cs="Arial"/>
          <w:color w:val="000000"/>
          <w:sz w:val="20"/>
        </w:rPr>
        <w:t>населенных</w:t>
      </w:r>
      <w:r w:rsidR="003C3023" w:rsidRPr="00F63CFA">
        <w:rPr>
          <w:rFonts w:ascii="Arial" w:hAnsi="Arial" w:cs="Arial"/>
          <w:color w:val="000000"/>
          <w:sz w:val="20"/>
        </w:rPr>
        <w:t xml:space="preserve"> </w:t>
      </w:r>
      <w:r w:rsidRPr="00F63CFA">
        <w:rPr>
          <w:rFonts w:ascii="Arial" w:hAnsi="Arial" w:cs="Arial"/>
          <w:color w:val="000000"/>
          <w:sz w:val="20"/>
        </w:rPr>
        <w:t>пунктов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связи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кадровыми</w:t>
      </w:r>
      <w:r w:rsidR="003C3023" w:rsidRPr="00F63CFA">
        <w:rPr>
          <w:rFonts w:ascii="Arial" w:hAnsi="Arial" w:cs="Arial"/>
          <w:color w:val="000000"/>
          <w:sz w:val="20"/>
        </w:rPr>
        <w:t xml:space="preserve"> </w:t>
      </w:r>
      <w:r w:rsidRPr="00F63CFA">
        <w:rPr>
          <w:rFonts w:ascii="Arial" w:hAnsi="Arial" w:cs="Arial"/>
          <w:color w:val="000000"/>
          <w:sz w:val="20"/>
        </w:rPr>
        <w:t>изменениями</w:t>
      </w:r>
      <w:r w:rsidR="003C3023" w:rsidRPr="00F63CFA">
        <w:rPr>
          <w:rFonts w:ascii="Arial" w:hAnsi="Arial" w:cs="Arial"/>
          <w:color w:val="000000"/>
          <w:sz w:val="20"/>
        </w:rPr>
        <w:t xml:space="preserve"> </w:t>
      </w:r>
      <w:r w:rsidRPr="00F63CFA">
        <w:rPr>
          <w:rFonts w:ascii="Arial" w:hAnsi="Arial" w:cs="Arial"/>
          <w:color w:val="000000"/>
          <w:sz w:val="20"/>
        </w:rPr>
        <w:t>администр</w:t>
      </w:r>
      <w:r w:rsidRPr="00F63CFA">
        <w:rPr>
          <w:rFonts w:ascii="Arial" w:hAnsi="Arial" w:cs="Arial"/>
          <w:color w:val="000000"/>
          <w:sz w:val="20"/>
        </w:rPr>
        <w:t>а</w:t>
      </w:r>
      <w:r w:rsidRPr="00F63CFA">
        <w:rPr>
          <w:rFonts w:ascii="Arial" w:hAnsi="Arial" w:cs="Arial"/>
          <w:color w:val="000000"/>
          <w:sz w:val="20"/>
        </w:rPr>
        <w:t>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proofErr w:type="gramEnd"/>
    </w:p>
    <w:p w:rsidR="00D97E6C" w:rsidRPr="00F63CFA" w:rsidRDefault="003C3023" w:rsidP="00F63CFA">
      <w:pPr>
        <w:ind w:firstLine="709"/>
        <w:jc w:val="both"/>
        <w:rPr>
          <w:rFonts w:ascii="Arial" w:hAnsi="Arial" w:cs="Arial"/>
          <w:color w:val="000000"/>
          <w:sz w:val="20"/>
        </w:rPr>
      </w:pPr>
      <w:r w:rsidRPr="00F63CFA">
        <w:rPr>
          <w:rFonts w:ascii="Arial" w:hAnsi="Arial" w:cs="Arial"/>
          <w:color w:val="000000"/>
          <w:sz w:val="20"/>
        </w:rPr>
        <w:lastRenderedPageBreak/>
        <w:t xml:space="preserve"> </w:t>
      </w:r>
      <w:proofErr w:type="spellStart"/>
      <w:proofErr w:type="gramStart"/>
      <w:r w:rsidR="00D97E6C" w:rsidRPr="00F63CFA">
        <w:rPr>
          <w:rFonts w:ascii="Arial" w:hAnsi="Arial" w:cs="Arial"/>
          <w:color w:val="000000"/>
          <w:sz w:val="20"/>
        </w:rPr>
        <w:t>п</w:t>
      </w:r>
      <w:proofErr w:type="spellEnd"/>
      <w:proofErr w:type="gramEnd"/>
      <w:r w:rsidRPr="00F63CFA">
        <w:rPr>
          <w:rFonts w:ascii="Arial" w:hAnsi="Arial" w:cs="Arial"/>
          <w:color w:val="000000"/>
          <w:sz w:val="20"/>
        </w:rPr>
        <w:t xml:space="preserve"> </w:t>
      </w:r>
      <w:r w:rsidR="00D97E6C" w:rsidRPr="00F63CFA">
        <w:rPr>
          <w:rFonts w:ascii="Arial" w:hAnsi="Arial" w:cs="Arial"/>
          <w:color w:val="000000"/>
          <w:sz w:val="20"/>
        </w:rPr>
        <w:t>о</w:t>
      </w:r>
      <w:r w:rsidRPr="00F63CFA">
        <w:rPr>
          <w:rFonts w:ascii="Arial" w:hAnsi="Arial" w:cs="Arial"/>
          <w:color w:val="000000"/>
          <w:sz w:val="20"/>
        </w:rPr>
        <w:t xml:space="preserve"> </w:t>
      </w:r>
      <w:r w:rsidR="00D97E6C" w:rsidRPr="00F63CFA">
        <w:rPr>
          <w:rFonts w:ascii="Arial" w:hAnsi="Arial" w:cs="Arial"/>
          <w:color w:val="000000"/>
          <w:sz w:val="20"/>
        </w:rPr>
        <w:t>с</w:t>
      </w:r>
      <w:r w:rsidRPr="00F63CFA">
        <w:rPr>
          <w:rFonts w:ascii="Arial" w:hAnsi="Arial" w:cs="Arial"/>
          <w:color w:val="000000"/>
          <w:sz w:val="20"/>
        </w:rPr>
        <w:t xml:space="preserve"> </w:t>
      </w:r>
      <w:r w:rsidR="00D97E6C" w:rsidRPr="00F63CFA">
        <w:rPr>
          <w:rFonts w:ascii="Arial" w:hAnsi="Arial" w:cs="Arial"/>
          <w:color w:val="000000"/>
          <w:sz w:val="20"/>
        </w:rPr>
        <w:t>т</w:t>
      </w:r>
      <w:r w:rsidRPr="00F63CFA">
        <w:rPr>
          <w:rFonts w:ascii="Arial" w:hAnsi="Arial" w:cs="Arial"/>
          <w:color w:val="000000"/>
          <w:sz w:val="20"/>
        </w:rPr>
        <w:t xml:space="preserve"> </w:t>
      </w:r>
      <w:r w:rsidR="00D97E6C" w:rsidRPr="00F63CFA">
        <w:rPr>
          <w:rFonts w:ascii="Arial" w:hAnsi="Arial" w:cs="Arial"/>
          <w:color w:val="000000"/>
          <w:sz w:val="20"/>
        </w:rPr>
        <w:t>а</w:t>
      </w:r>
      <w:r w:rsidRPr="00F63CFA">
        <w:rPr>
          <w:rFonts w:ascii="Arial" w:hAnsi="Arial" w:cs="Arial"/>
          <w:color w:val="000000"/>
          <w:sz w:val="20"/>
        </w:rPr>
        <w:t xml:space="preserve"> </w:t>
      </w:r>
      <w:proofErr w:type="spellStart"/>
      <w:r w:rsidR="00D97E6C" w:rsidRPr="00F63CFA">
        <w:rPr>
          <w:rFonts w:ascii="Arial" w:hAnsi="Arial" w:cs="Arial"/>
          <w:color w:val="000000"/>
          <w:sz w:val="20"/>
        </w:rPr>
        <w:t>н</w:t>
      </w:r>
      <w:proofErr w:type="spellEnd"/>
      <w:r w:rsidRPr="00F63CFA">
        <w:rPr>
          <w:rFonts w:ascii="Arial" w:hAnsi="Arial" w:cs="Arial"/>
          <w:color w:val="000000"/>
          <w:sz w:val="20"/>
        </w:rPr>
        <w:t xml:space="preserve"> </w:t>
      </w:r>
      <w:r w:rsidR="00D97E6C" w:rsidRPr="00F63CFA">
        <w:rPr>
          <w:rFonts w:ascii="Arial" w:hAnsi="Arial" w:cs="Arial"/>
          <w:color w:val="000000"/>
          <w:sz w:val="20"/>
        </w:rPr>
        <w:t>о</w:t>
      </w:r>
      <w:r w:rsidRPr="00F63CFA">
        <w:rPr>
          <w:rFonts w:ascii="Arial" w:hAnsi="Arial" w:cs="Arial"/>
          <w:color w:val="000000"/>
          <w:sz w:val="20"/>
        </w:rPr>
        <w:t xml:space="preserve"> </w:t>
      </w:r>
      <w:r w:rsidR="00D97E6C" w:rsidRPr="00F63CFA">
        <w:rPr>
          <w:rFonts w:ascii="Arial" w:hAnsi="Arial" w:cs="Arial"/>
          <w:color w:val="000000"/>
          <w:sz w:val="20"/>
        </w:rPr>
        <w:t>в</w:t>
      </w:r>
      <w:r w:rsidRPr="00F63CFA">
        <w:rPr>
          <w:rFonts w:ascii="Arial" w:hAnsi="Arial" w:cs="Arial"/>
          <w:color w:val="000000"/>
          <w:sz w:val="20"/>
        </w:rPr>
        <w:t xml:space="preserve"> </w:t>
      </w:r>
      <w:r w:rsidR="00D97E6C" w:rsidRPr="00F63CFA">
        <w:rPr>
          <w:rFonts w:ascii="Arial" w:hAnsi="Arial" w:cs="Arial"/>
          <w:color w:val="000000"/>
          <w:sz w:val="20"/>
        </w:rPr>
        <w:t>л</w:t>
      </w:r>
      <w:r w:rsidRPr="00F63CFA">
        <w:rPr>
          <w:rFonts w:ascii="Arial" w:hAnsi="Arial" w:cs="Arial"/>
          <w:color w:val="000000"/>
          <w:sz w:val="20"/>
        </w:rPr>
        <w:t xml:space="preserve"> </w:t>
      </w:r>
      <w:r w:rsidR="00D97E6C" w:rsidRPr="00F63CFA">
        <w:rPr>
          <w:rFonts w:ascii="Arial" w:hAnsi="Arial" w:cs="Arial"/>
          <w:color w:val="000000"/>
          <w:sz w:val="20"/>
        </w:rPr>
        <w:t>я</w:t>
      </w:r>
      <w:r w:rsidRPr="00F63CFA">
        <w:rPr>
          <w:rFonts w:ascii="Arial" w:hAnsi="Arial" w:cs="Arial"/>
          <w:color w:val="000000"/>
          <w:sz w:val="20"/>
        </w:rPr>
        <w:t xml:space="preserve"> </w:t>
      </w:r>
      <w:r w:rsidR="00D97E6C" w:rsidRPr="00F63CFA">
        <w:rPr>
          <w:rFonts w:ascii="Arial" w:hAnsi="Arial" w:cs="Arial"/>
          <w:color w:val="000000"/>
          <w:sz w:val="20"/>
        </w:rPr>
        <w:t>е</w:t>
      </w:r>
      <w:r w:rsidRPr="00F63CFA">
        <w:rPr>
          <w:rFonts w:ascii="Arial" w:hAnsi="Arial" w:cs="Arial"/>
          <w:color w:val="000000"/>
          <w:sz w:val="20"/>
        </w:rPr>
        <w:t xml:space="preserve"> </w:t>
      </w:r>
      <w:r w:rsidR="00D97E6C" w:rsidRPr="00F63CFA">
        <w:rPr>
          <w:rFonts w:ascii="Arial" w:hAnsi="Arial" w:cs="Arial"/>
          <w:color w:val="000000"/>
          <w:sz w:val="20"/>
        </w:rPr>
        <w:t>т:</w:t>
      </w:r>
    </w:p>
    <w:p w:rsidR="00D97E6C" w:rsidRPr="00F63CFA" w:rsidRDefault="003C3023" w:rsidP="00F63CFA">
      <w:pPr>
        <w:ind w:firstLine="709"/>
        <w:jc w:val="both"/>
        <w:rPr>
          <w:rFonts w:ascii="Arial" w:hAnsi="Arial" w:cs="Arial"/>
          <w:color w:val="000000"/>
          <w:sz w:val="20"/>
        </w:rPr>
      </w:pPr>
      <w:r w:rsidRPr="00F63CFA">
        <w:rPr>
          <w:rFonts w:ascii="Arial" w:hAnsi="Arial" w:cs="Arial"/>
          <w:color w:val="000000"/>
          <w:sz w:val="20"/>
        </w:rPr>
        <w:t xml:space="preserve"> </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Внести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28.09.2018г.</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55</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утверждении</w:t>
      </w:r>
      <w:r w:rsidR="003C3023" w:rsidRPr="00F63CFA">
        <w:rPr>
          <w:rFonts w:ascii="Arial" w:hAnsi="Arial" w:cs="Arial"/>
          <w:color w:val="000000"/>
          <w:sz w:val="20"/>
        </w:rPr>
        <w:t xml:space="preserve"> </w:t>
      </w:r>
      <w:r w:rsidRPr="00F63CFA">
        <w:rPr>
          <w:rFonts w:ascii="Arial" w:hAnsi="Arial" w:cs="Arial"/>
          <w:color w:val="000000"/>
          <w:sz w:val="20"/>
        </w:rPr>
        <w:t>Положения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Совете</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профила</w:t>
      </w:r>
      <w:r w:rsidRPr="00F63CFA">
        <w:rPr>
          <w:rFonts w:ascii="Arial" w:hAnsi="Arial" w:cs="Arial"/>
          <w:color w:val="000000"/>
          <w:sz w:val="20"/>
        </w:rPr>
        <w:t>к</w:t>
      </w:r>
      <w:r w:rsidRPr="00F63CFA">
        <w:rPr>
          <w:rFonts w:ascii="Arial" w:hAnsi="Arial" w:cs="Arial"/>
          <w:color w:val="000000"/>
          <w:sz w:val="20"/>
        </w:rPr>
        <w:t>тике</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proofErr w:type="spellStart"/>
      <w:r w:rsidRPr="00F63CFA">
        <w:rPr>
          <w:rFonts w:ascii="Arial" w:hAnsi="Arial" w:cs="Arial"/>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следующее</w:t>
      </w:r>
      <w:r w:rsidR="003C3023" w:rsidRPr="00F63CFA">
        <w:rPr>
          <w:rFonts w:ascii="Arial" w:hAnsi="Arial" w:cs="Arial"/>
          <w:color w:val="000000"/>
          <w:sz w:val="20"/>
        </w:rPr>
        <w:t xml:space="preserve"> </w:t>
      </w:r>
      <w:r w:rsidRPr="00F63CFA">
        <w:rPr>
          <w:rFonts w:ascii="Arial" w:hAnsi="Arial" w:cs="Arial"/>
          <w:color w:val="000000"/>
          <w:sz w:val="20"/>
        </w:rPr>
        <w:t>изменение:</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Приложение</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указанному</w:t>
      </w:r>
      <w:r w:rsidR="003C3023" w:rsidRPr="00F63CFA">
        <w:rPr>
          <w:rFonts w:ascii="Arial" w:hAnsi="Arial" w:cs="Arial"/>
          <w:color w:val="000000"/>
          <w:sz w:val="20"/>
        </w:rPr>
        <w:t xml:space="preserve"> </w:t>
      </w:r>
      <w:r w:rsidRPr="00F63CFA">
        <w:rPr>
          <w:rFonts w:ascii="Arial" w:hAnsi="Arial" w:cs="Arial"/>
          <w:color w:val="000000"/>
          <w:sz w:val="20"/>
        </w:rPr>
        <w:t>постановлению</w:t>
      </w:r>
      <w:r w:rsidR="003C3023" w:rsidRPr="00F63CFA">
        <w:rPr>
          <w:rFonts w:ascii="Arial" w:hAnsi="Arial" w:cs="Arial"/>
          <w:color w:val="000000"/>
          <w:sz w:val="20"/>
        </w:rPr>
        <w:t xml:space="preserve"> </w:t>
      </w:r>
      <w:r w:rsidRPr="00F63CFA">
        <w:rPr>
          <w:rFonts w:ascii="Arial" w:hAnsi="Arial" w:cs="Arial"/>
          <w:color w:val="000000"/>
          <w:sz w:val="20"/>
        </w:rPr>
        <w:t>изложить</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редакции</w:t>
      </w:r>
      <w:r w:rsidR="003C3023" w:rsidRPr="00F63CFA">
        <w:rPr>
          <w:rFonts w:ascii="Arial" w:hAnsi="Arial" w:cs="Arial"/>
          <w:color w:val="000000"/>
          <w:sz w:val="20"/>
        </w:rPr>
        <w:t xml:space="preserve"> </w:t>
      </w:r>
      <w:r w:rsidRPr="00F63CFA">
        <w:rPr>
          <w:rFonts w:ascii="Arial" w:hAnsi="Arial" w:cs="Arial"/>
          <w:color w:val="000000"/>
          <w:sz w:val="20"/>
        </w:rPr>
        <w:t>согласно</w:t>
      </w:r>
      <w:r w:rsidR="003C3023" w:rsidRPr="00F63CFA">
        <w:rPr>
          <w:rFonts w:ascii="Arial" w:hAnsi="Arial" w:cs="Arial"/>
          <w:color w:val="000000"/>
          <w:sz w:val="20"/>
        </w:rPr>
        <w:t xml:space="preserve"> </w:t>
      </w:r>
      <w:r w:rsidRPr="00F63CFA">
        <w:rPr>
          <w:rFonts w:ascii="Arial" w:hAnsi="Arial" w:cs="Arial"/>
          <w:color w:val="000000"/>
          <w:sz w:val="20"/>
        </w:rPr>
        <w:t>приложению</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настоящему</w:t>
      </w:r>
      <w:r w:rsidR="003C3023" w:rsidRPr="00F63CFA">
        <w:rPr>
          <w:rFonts w:ascii="Arial" w:hAnsi="Arial" w:cs="Arial"/>
          <w:color w:val="000000"/>
          <w:sz w:val="20"/>
        </w:rPr>
        <w:t xml:space="preserve"> </w:t>
      </w:r>
      <w:r w:rsidRPr="00F63CFA">
        <w:rPr>
          <w:rFonts w:ascii="Arial" w:hAnsi="Arial" w:cs="Arial"/>
          <w:color w:val="000000"/>
          <w:sz w:val="20"/>
        </w:rPr>
        <w:t>постановлению.</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Признать</w:t>
      </w:r>
      <w:r w:rsidR="003C3023" w:rsidRPr="00F63CFA">
        <w:rPr>
          <w:rFonts w:ascii="Arial" w:hAnsi="Arial" w:cs="Arial"/>
          <w:color w:val="000000"/>
          <w:sz w:val="20"/>
        </w:rPr>
        <w:t xml:space="preserve"> </w:t>
      </w:r>
      <w:r w:rsidRPr="00F63CFA">
        <w:rPr>
          <w:rFonts w:ascii="Arial" w:hAnsi="Arial" w:cs="Arial"/>
          <w:color w:val="000000"/>
          <w:sz w:val="20"/>
        </w:rPr>
        <w:t>утратившим</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29.12.2020</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82</w:t>
      </w:r>
      <w:r w:rsidR="003C3023" w:rsidRPr="00F63CFA">
        <w:rPr>
          <w:rFonts w:ascii="Arial" w:hAnsi="Arial" w:cs="Arial"/>
          <w:color w:val="000000"/>
          <w:sz w:val="20"/>
        </w:rPr>
        <w:t xml:space="preserve"> </w:t>
      </w:r>
      <w:r w:rsidRPr="00F63CFA">
        <w:rPr>
          <w:rFonts w:ascii="Arial" w:hAnsi="Arial" w:cs="Arial"/>
          <w:color w:val="000000"/>
          <w:sz w:val="20"/>
        </w:rPr>
        <w:t>«</w:t>
      </w:r>
      <w:r w:rsidRPr="00F63CFA">
        <w:rPr>
          <w:rFonts w:ascii="Arial" w:hAnsi="Arial" w:cs="Arial" w:hint="eastAsia"/>
          <w:color w:val="000000"/>
          <w:sz w:val="20"/>
        </w:rPr>
        <w:t>О</w:t>
      </w:r>
      <w:r w:rsidR="003C3023" w:rsidRPr="00F63CFA">
        <w:rPr>
          <w:rFonts w:ascii="Arial" w:hAnsi="Arial" w:cs="Arial"/>
          <w:color w:val="000000"/>
          <w:sz w:val="20"/>
        </w:rPr>
        <w:t xml:space="preserve"> </w:t>
      </w:r>
      <w:r w:rsidRPr="00F63CFA">
        <w:rPr>
          <w:rFonts w:ascii="Arial" w:hAnsi="Arial" w:cs="Arial" w:hint="eastAsia"/>
          <w:color w:val="000000"/>
          <w:sz w:val="20"/>
        </w:rPr>
        <w:t>внесении</w:t>
      </w:r>
      <w:r w:rsidR="003C3023" w:rsidRPr="00F63CFA">
        <w:rPr>
          <w:rFonts w:ascii="Arial" w:hAnsi="Arial" w:cs="Arial"/>
          <w:color w:val="000000"/>
          <w:sz w:val="20"/>
        </w:rPr>
        <w:t xml:space="preserve"> </w:t>
      </w:r>
      <w:r w:rsidRPr="00F63CFA">
        <w:rPr>
          <w:rFonts w:ascii="Arial" w:hAnsi="Arial" w:cs="Arial" w:hint="eastAsia"/>
          <w:color w:val="000000"/>
          <w:sz w:val="20"/>
        </w:rPr>
        <w:t>изменений</w:t>
      </w:r>
      <w:r w:rsidR="003C3023" w:rsidRPr="00F63CFA">
        <w:rPr>
          <w:rFonts w:ascii="Arial" w:hAnsi="Arial" w:cs="Arial"/>
          <w:color w:val="000000"/>
          <w:sz w:val="20"/>
        </w:rPr>
        <w:t xml:space="preserve"> </w:t>
      </w:r>
      <w:r w:rsidRPr="00F63CFA">
        <w:rPr>
          <w:rFonts w:ascii="Arial" w:hAnsi="Arial" w:cs="Arial" w:hint="eastAsia"/>
          <w:color w:val="000000"/>
          <w:sz w:val="20"/>
        </w:rPr>
        <w:t>в</w:t>
      </w:r>
      <w:r w:rsidR="003C3023" w:rsidRPr="00F63CFA">
        <w:rPr>
          <w:rFonts w:ascii="Arial" w:hAnsi="Arial" w:cs="Arial"/>
          <w:color w:val="000000"/>
          <w:sz w:val="20"/>
        </w:rPr>
        <w:t xml:space="preserve"> </w:t>
      </w:r>
      <w:r w:rsidRPr="00F63CFA">
        <w:rPr>
          <w:rFonts w:ascii="Arial" w:hAnsi="Arial" w:cs="Arial" w:hint="eastAsia"/>
          <w:color w:val="000000"/>
          <w:sz w:val="20"/>
        </w:rPr>
        <w:t>постановление</w:t>
      </w:r>
      <w:r w:rsidR="003C3023" w:rsidRPr="00F63CFA">
        <w:rPr>
          <w:rFonts w:ascii="Arial" w:hAnsi="Arial" w:cs="Arial"/>
          <w:color w:val="000000"/>
          <w:sz w:val="20"/>
        </w:rPr>
        <w:t xml:space="preserve"> </w:t>
      </w:r>
      <w:r w:rsidRPr="00F63CFA">
        <w:rPr>
          <w:rFonts w:ascii="Arial" w:hAnsi="Arial" w:cs="Arial" w:hint="eastAsia"/>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hint="eastAsia"/>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hint="eastAsia"/>
          <w:color w:val="000000"/>
          <w:sz w:val="20"/>
        </w:rPr>
        <w:t>сельского</w:t>
      </w:r>
      <w:r w:rsidR="003C3023" w:rsidRPr="00F63CFA">
        <w:rPr>
          <w:rFonts w:ascii="Arial" w:hAnsi="Arial" w:cs="Arial"/>
          <w:color w:val="000000"/>
          <w:sz w:val="20"/>
        </w:rPr>
        <w:t xml:space="preserve"> </w:t>
      </w:r>
      <w:r w:rsidRPr="00F63CFA">
        <w:rPr>
          <w:rFonts w:ascii="Arial" w:hAnsi="Arial" w:cs="Arial" w:hint="eastAsia"/>
          <w:color w:val="000000"/>
          <w:sz w:val="20"/>
        </w:rPr>
        <w:t>поселения</w:t>
      </w:r>
      <w:r w:rsidR="003C3023" w:rsidRPr="00F63CFA">
        <w:rPr>
          <w:rFonts w:ascii="Arial" w:hAnsi="Arial" w:cs="Arial"/>
          <w:color w:val="000000"/>
          <w:sz w:val="20"/>
        </w:rPr>
        <w:t xml:space="preserve"> </w:t>
      </w:r>
      <w:r w:rsidRPr="00F63CFA">
        <w:rPr>
          <w:rFonts w:ascii="Arial" w:hAnsi="Arial" w:cs="Arial" w:hint="eastAsia"/>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28.09.2018</w:t>
      </w:r>
      <w:r w:rsidR="003C3023" w:rsidRPr="00F63CFA">
        <w:rPr>
          <w:rFonts w:ascii="Arial" w:hAnsi="Arial" w:cs="Arial"/>
          <w:color w:val="000000"/>
          <w:sz w:val="20"/>
        </w:rPr>
        <w:t xml:space="preserve"> </w:t>
      </w:r>
      <w:r w:rsidRPr="00F63CFA">
        <w:rPr>
          <w:rFonts w:ascii="Arial" w:hAnsi="Arial" w:cs="Arial" w:hint="eastAsia"/>
          <w:color w:val="000000"/>
          <w:sz w:val="20"/>
        </w:rPr>
        <w:t>г</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hint="eastAsia"/>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55</w:t>
      </w:r>
      <w:r w:rsidR="003C3023" w:rsidRPr="00F63CFA">
        <w:rPr>
          <w:rFonts w:ascii="Arial" w:hAnsi="Arial" w:cs="Arial"/>
          <w:color w:val="000000"/>
          <w:sz w:val="20"/>
        </w:rPr>
        <w:t xml:space="preserve"> </w:t>
      </w:r>
      <w:r w:rsidRPr="00F63CFA">
        <w:rPr>
          <w:rFonts w:ascii="Arial" w:hAnsi="Arial" w:cs="Arial"/>
          <w:color w:val="000000"/>
          <w:sz w:val="20"/>
        </w:rPr>
        <w:t>«</w:t>
      </w:r>
      <w:r w:rsidRPr="00F63CFA">
        <w:rPr>
          <w:rFonts w:ascii="Arial" w:hAnsi="Arial" w:cs="Arial" w:hint="eastAsia"/>
          <w:color w:val="000000"/>
          <w:sz w:val="20"/>
        </w:rPr>
        <w:t>Об</w:t>
      </w:r>
      <w:r w:rsidR="003C3023" w:rsidRPr="00F63CFA">
        <w:rPr>
          <w:rFonts w:ascii="Arial" w:hAnsi="Arial" w:cs="Arial"/>
          <w:color w:val="000000"/>
          <w:sz w:val="20"/>
        </w:rPr>
        <w:t xml:space="preserve"> </w:t>
      </w:r>
      <w:r w:rsidRPr="00F63CFA">
        <w:rPr>
          <w:rFonts w:ascii="Arial" w:hAnsi="Arial" w:cs="Arial" w:hint="eastAsia"/>
          <w:color w:val="000000"/>
          <w:sz w:val="20"/>
        </w:rPr>
        <w:t>утвержд</w:t>
      </w:r>
      <w:r w:rsidRPr="00F63CFA">
        <w:rPr>
          <w:rFonts w:ascii="Arial" w:hAnsi="Arial" w:cs="Arial" w:hint="eastAsia"/>
          <w:color w:val="000000"/>
          <w:sz w:val="20"/>
        </w:rPr>
        <w:t>е</w:t>
      </w:r>
      <w:r w:rsidRPr="00F63CFA">
        <w:rPr>
          <w:rFonts w:ascii="Arial" w:hAnsi="Arial" w:cs="Arial" w:hint="eastAsia"/>
          <w:color w:val="000000"/>
          <w:sz w:val="20"/>
        </w:rPr>
        <w:t>нии</w:t>
      </w:r>
      <w:r w:rsidR="003C3023" w:rsidRPr="00F63CFA">
        <w:rPr>
          <w:rFonts w:ascii="Arial" w:hAnsi="Arial" w:cs="Arial"/>
          <w:color w:val="000000"/>
          <w:sz w:val="20"/>
        </w:rPr>
        <w:t xml:space="preserve"> </w:t>
      </w:r>
      <w:r w:rsidRPr="00F63CFA">
        <w:rPr>
          <w:rFonts w:ascii="Arial" w:hAnsi="Arial" w:cs="Arial" w:hint="eastAsia"/>
          <w:color w:val="000000"/>
          <w:sz w:val="20"/>
        </w:rPr>
        <w:t>Положения</w:t>
      </w:r>
      <w:r w:rsidR="003C3023" w:rsidRPr="00F63CFA">
        <w:rPr>
          <w:rFonts w:ascii="Arial" w:hAnsi="Arial" w:cs="Arial"/>
          <w:color w:val="000000"/>
          <w:sz w:val="20"/>
        </w:rPr>
        <w:t xml:space="preserve"> </w:t>
      </w:r>
      <w:r w:rsidRPr="00F63CFA">
        <w:rPr>
          <w:rFonts w:ascii="Arial" w:hAnsi="Arial" w:cs="Arial" w:hint="eastAsia"/>
          <w:color w:val="000000"/>
          <w:sz w:val="20"/>
        </w:rPr>
        <w:t>о</w:t>
      </w:r>
      <w:r w:rsidR="003C3023" w:rsidRPr="00F63CFA">
        <w:rPr>
          <w:rFonts w:ascii="Arial" w:hAnsi="Arial" w:cs="Arial"/>
          <w:color w:val="000000"/>
          <w:sz w:val="20"/>
        </w:rPr>
        <w:t xml:space="preserve"> </w:t>
      </w:r>
      <w:r w:rsidRPr="00F63CFA">
        <w:rPr>
          <w:rFonts w:ascii="Arial" w:hAnsi="Arial" w:cs="Arial" w:hint="eastAsia"/>
          <w:color w:val="000000"/>
          <w:sz w:val="20"/>
        </w:rPr>
        <w:t>Совете</w:t>
      </w:r>
      <w:r w:rsidR="003C3023" w:rsidRPr="00F63CFA">
        <w:rPr>
          <w:rFonts w:ascii="Arial" w:hAnsi="Arial" w:cs="Arial"/>
          <w:color w:val="000000"/>
          <w:sz w:val="20"/>
        </w:rPr>
        <w:t xml:space="preserve"> </w:t>
      </w:r>
      <w:r w:rsidRPr="00F63CFA">
        <w:rPr>
          <w:rFonts w:ascii="Arial" w:hAnsi="Arial" w:cs="Arial" w:hint="eastAsia"/>
          <w:color w:val="000000"/>
          <w:sz w:val="20"/>
        </w:rPr>
        <w:t>по</w:t>
      </w:r>
      <w:r w:rsidR="003C3023" w:rsidRPr="00F63CFA">
        <w:rPr>
          <w:rFonts w:ascii="Arial" w:hAnsi="Arial" w:cs="Arial"/>
          <w:color w:val="000000"/>
          <w:sz w:val="20"/>
        </w:rPr>
        <w:t xml:space="preserve"> </w:t>
      </w:r>
      <w:r w:rsidRPr="00F63CFA">
        <w:rPr>
          <w:rFonts w:ascii="Arial" w:hAnsi="Arial" w:cs="Arial" w:hint="eastAsia"/>
          <w:color w:val="000000"/>
          <w:sz w:val="20"/>
        </w:rPr>
        <w:t>профилактике</w:t>
      </w:r>
      <w:r w:rsidR="003C3023" w:rsidRPr="00F63CFA">
        <w:rPr>
          <w:rFonts w:ascii="Arial" w:hAnsi="Arial" w:cs="Arial"/>
          <w:color w:val="000000"/>
          <w:sz w:val="20"/>
        </w:rPr>
        <w:t xml:space="preserve"> </w:t>
      </w:r>
      <w:r w:rsidRPr="00F63CFA">
        <w:rPr>
          <w:rFonts w:ascii="Arial" w:hAnsi="Arial" w:cs="Arial" w:hint="eastAsia"/>
          <w:color w:val="000000"/>
          <w:sz w:val="20"/>
        </w:rPr>
        <w:t>правонарушений</w:t>
      </w:r>
      <w:r w:rsidR="003C3023" w:rsidRPr="00F63CFA">
        <w:rPr>
          <w:rFonts w:ascii="Arial" w:hAnsi="Arial" w:cs="Arial"/>
          <w:color w:val="000000"/>
          <w:sz w:val="20"/>
        </w:rPr>
        <w:t xml:space="preserve"> </w:t>
      </w:r>
      <w:proofErr w:type="spellStart"/>
      <w:r w:rsidRPr="00F63CFA">
        <w:rPr>
          <w:rFonts w:ascii="Arial" w:hAnsi="Arial" w:cs="Arial" w:hint="eastAsia"/>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hint="eastAsia"/>
          <w:color w:val="000000"/>
          <w:sz w:val="20"/>
        </w:rPr>
        <w:t>сельского</w:t>
      </w:r>
      <w:r w:rsidR="003C3023" w:rsidRPr="00F63CFA">
        <w:rPr>
          <w:rFonts w:ascii="Arial" w:hAnsi="Arial" w:cs="Arial"/>
          <w:color w:val="000000"/>
          <w:sz w:val="20"/>
        </w:rPr>
        <w:t xml:space="preserve"> </w:t>
      </w:r>
      <w:r w:rsidRPr="00F63CFA">
        <w:rPr>
          <w:rFonts w:ascii="Arial" w:hAnsi="Arial" w:cs="Arial" w:hint="eastAsia"/>
          <w:color w:val="000000"/>
          <w:sz w:val="20"/>
        </w:rPr>
        <w:t>поселения</w:t>
      </w:r>
      <w:r w:rsidR="003C3023" w:rsidRPr="00F63CFA">
        <w:rPr>
          <w:rFonts w:ascii="Arial" w:hAnsi="Arial" w:cs="Arial"/>
          <w:color w:val="000000"/>
          <w:sz w:val="20"/>
        </w:rPr>
        <w:t xml:space="preserve"> </w:t>
      </w:r>
      <w:r w:rsidRPr="00F63CFA">
        <w:rPr>
          <w:rFonts w:ascii="Arial" w:hAnsi="Arial" w:cs="Arial" w:hint="eastAsia"/>
          <w:color w:val="000000"/>
          <w:sz w:val="20"/>
        </w:rPr>
        <w:t>Мариинско</w:t>
      </w:r>
      <w:r w:rsidRPr="00F63CFA">
        <w:rPr>
          <w:rFonts w:ascii="Arial" w:hAnsi="Arial" w:cs="Arial"/>
          <w:color w:val="000000"/>
          <w:sz w:val="20"/>
        </w:rPr>
        <w:t>-</w:t>
      </w:r>
      <w:r w:rsidRPr="00F63CFA">
        <w:rPr>
          <w:rFonts w:ascii="Arial" w:hAnsi="Arial" w:cs="Arial" w:hint="eastAsia"/>
          <w:color w:val="000000"/>
          <w:sz w:val="20"/>
        </w:rPr>
        <w:t>Посадского</w:t>
      </w:r>
      <w:r w:rsidR="003C3023" w:rsidRPr="00F63CFA">
        <w:rPr>
          <w:rFonts w:ascii="Arial" w:hAnsi="Arial" w:cs="Arial"/>
          <w:color w:val="000000"/>
          <w:sz w:val="20"/>
        </w:rPr>
        <w:t xml:space="preserve"> </w:t>
      </w:r>
      <w:r w:rsidRPr="00F63CFA">
        <w:rPr>
          <w:rFonts w:ascii="Arial" w:hAnsi="Arial" w:cs="Arial" w:hint="eastAsia"/>
          <w:color w:val="000000"/>
          <w:sz w:val="20"/>
        </w:rPr>
        <w:t>района</w:t>
      </w:r>
      <w:r w:rsidR="003C3023" w:rsidRPr="00F63CFA">
        <w:rPr>
          <w:rFonts w:ascii="Arial" w:hAnsi="Arial" w:cs="Arial"/>
          <w:color w:val="000000"/>
          <w:sz w:val="20"/>
        </w:rPr>
        <w:t xml:space="preserve"> </w:t>
      </w:r>
      <w:r w:rsidRPr="00F63CFA">
        <w:rPr>
          <w:rFonts w:ascii="Arial" w:hAnsi="Arial" w:cs="Arial" w:hint="eastAsia"/>
          <w:color w:val="000000"/>
          <w:sz w:val="20"/>
        </w:rPr>
        <w:t>Чувашской</w:t>
      </w:r>
      <w:r w:rsidR="003C3023" w:rsidRPr="00F63CFA">
        <w:rPr>
          <w:rFonts w:ascii="Arial" w:hAnsi="Arial" w:cs="Arial"/>
          <w:color w:val="000000"/>
          <w:sz w:val="20"/>
        </w:rPr>
        <w:t xml:space="preserve"> </w:t>
      </w:r>
      <w:r w:rsidRPr="00F63CFA">
        <w:rPr>
          <w:rFonts w:ascii="Arial" w:hAnsi="Arial" w:cs="Arial" w:hint="eastAsia"/>
          <w:color w:val="000000"/>
          <w:sz w:val="20"/>
        </w:rPr>
        <w:t>Республики</w:t>
      </w:r>
      <w:r w:rsidRPr="00F63CFA">
        <w:rPr>
          <w:rFonts w:ascii="Arial" w:hAnsi="Arial" w:cs="Arial"/>
          <w:color w:val="000000"/>
          <w:sz w:val="20"/>
        </w:rPr>
        <w:t>»;</w:t>
      </w:r>
    </w:p>
    <w:p w:rsidR="009C78FA" w:rsidRPr="00F63CFA" w:rsidRDefault="00D97E6C" w:rsidP="00F63CFA">
      <w:pPr>
        <w:ind w:firstLine="709"/>
        <w:jc w:val="both"/>
        <w:rPr>
          <w:rFonts w:ascii="Arial" w:hAnsi="Arial" w:cs="Arial"/>
          <w:color w:val="000000"/>
          <w:sz w:val="20"/>
        </w:rPr>
      </w:pPr>
      <w:r w:rsidRPr="00F63CFA">
        <w:rPr>
          <w:rFonts w:ascii="Arial" w:hAnsi="Arial" w:cs="Arial"/>
          <w:color w:val="000000"/>
          <w:sz w:val="20"/>
        </w:rPr>
        <w:t>3.</w:t>
      </w:r>
      <w:r w:rsidR="003C3023" w:rsidRPr="00F63CFA">
        <w:rPr>
          <w:rFonts w:ascii="Arial" w:hAnsi="Arial" w:cs="Arial" w:hint="eastAsia"/>
          <w:color w:val="000000"/>
          <w:sz w:val="20"/>
        </w:rPr>
        <w:t xml:space="preserve"> </w:t>
      </w: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вступает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официального</w:t>
      </w:r>
      <w:r w:rsidR="003C3023" w:rsidRPr="00F63CFA">
        <w:rPr>
          <w:rFonts w:ascii="Arial" w:hAnsi="Arial" w:cs="Arial"/>
          <w:color w:val="000000"/>
          <w:sz w:val="20"/>
        </w:rPr>
        <w:t xml:space="preserve"> </w:t>
      </w:r>
      <w:r w:rsidRPr="00F63CFA">
        <w:rPr>
          <w:rFonts w:ascii="Arial" w:hAnsi="Arial" w:cs="Arial"/>
          <w:color w:val="000000"/>
          <w:sz w:val="20"/>
        </w:rPr>
        <w:t>опубликования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печатном</w:t>
      </w:r>
      <w:r w:rsidR="003C3023" w:rsidRPr="00F63CFA">
        <w:rPr>
          <w:rFonts w:ascii="Arial" w:hAnsi="Arial" w:cs="Arial"/>
          <w:color w:val="000000"/>
          <w:sz w:val="20"/>
        </w:rPr>
        <w:t xml:space="preserve"> </w:t>
      </w:r>
      <w:r w:rsidRPr="00F63CFA">
        <w:rPr>
          <w:rFonts w:ascii="Arial" w:hAnsi="Arial" w:cs="Arial"/>
          <w:color w:val="000000"/>
          <w:sz w:val="20"/>
        </w:rPr>
        <w:t>средстве</w:t>
      </w:r>
      <w:r w:rsidR="003C3023" w:rsidRPr="00F63CFA">
        <w:rPr>
          <w:rFonts w:ascii="Arial" w:hAnsi="Arial" w:cs="Arial"/>
          <w:color w:val="000000"/>
          <w:sz w:val="20"/>
        </w:rPr>
        <w:t xml:space="preserve"> </w:t>
      </w:r>
      <w:r w:rsidRPr="00F63CFA">
        <w:rPr>
          <w:rFonts w:ascii="Arial" w:hAnsi="Arial" w:cs="Arial"/>
          <w:color w:val="000000"/>
          <w:sz w:val="20"/>
        </w:rPr>
        <w:t>массовой</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газете</w:t>
      </w:r>
      <w:r w:rsidR="003C3023" w:rsidRPr="00F63CFA">
        <w:rPr>
          <w:rFonts w:ascii="Arial" w:hAnsi="Arial" w:cs="Arial"/>
          <w:color w:val="000000"/>
          <w:sz w:val="20"/>
        </w:rPr>
        <w:t xml:space="preserve"> </w:t>
      </w:r>
      <w:r w:rsidRPr="00F63CFA">
        <w:rPr>
          <w:rFonts w:ascii="Arial" w:hAnsi="Arial" w:cs="Arial"/>
          <w:color w:val="000000"/>
          <w:sz w:val="20"/>
        </w:rPr>
        <w:t>«Посадский</w:t>
      </w:r>
      <w:r w:rsidR="003C3023" w:rsidRPr="00F63CFA">
        <w:rPr>
          <w:rFonts w:ascii="Arial" w:hAnsi="Arial" w:cs="Arial"/>
          <w:color w:val="000000"/>
          <w:sz w:val="20"/>
        </w:rPr>
        <w:t xml:space="preserve"> </w:t>
      </w:r>
      <w:r w:rsidRPr="00F63CFA">
        <w:rPr>
          <w:rFonts w:ascii="Arial" w:hAnsi="Arial" w:cs="Arial"/>
          <w:color w:val="000000"/>
          <w:sz w:val="20"/>
        </w:rPr>
        <w:t>вестник».</w:t>
      </w:r>
    </w:p>
    <w:p w:rsidR="009B1C3C" w:rsidRDefault="009B1C3C" w:rsidP="00F63CFA">
      <w:pPr>
        <w:tabs>
          <w:tab w:val="left" w:pos="7390"/>
        </w:tabs>
        <w:rPr>
          <w:rFonts w:ascii="Arial" w:hAnsi="Arial" w:cs="Arial"/>
          <w:color w:val="000000"/>
          <w:sz w:val="20"/>
        </w:rPr>
      </w:pPr>
    </w:p>
    <w:p w:rsidR="009C78FA" w:rsidRPr="00F63CFA" w:rsidRDefault="00D97E6C" w:rsidP="00F63CFA">
      <w:pPr>
        <w:tabs>
          <w:tab w:val="left" w:pos="7390"/>
        </w:tabs>
        <w:rPr>
          <w:rFonts w:ascii="Arial" w:hAnsi="Arial" w:cs="Arial"/>
          <w:color w:val="000000"/>
          <w:sz w:val="20"/>
        </w:rPr>
      </w:pPr>
      <w:r w:rsidRPr="00F63CFA">
        <w:rPr>
          <w:rFonts w:ascii="Arial" w:hAnsi="Arial" w:cs="Arial"/>
          <w:color w:val="000000"/>
          <w:sz w:val="20"/>
        </w:rPr>
        <w:t>Глава</w:t>
      </w:r>
      <w:r w:rsidR="003C3023" w:rsidRPr="00F63CFA">
        <w:rPr>
          <w:rFonts w:ascii="Arial" w:hAnsi="Arial" w:cs="Arial"/>
          <w:color w:val="000000"/>
          <w:sz w:val="20"/>
        </w:rPr>
        <w:t xml:space="preserve"> </w:t>
      </w:r>
      <w:proofErr w:type="spellStart"/>
      <w:r w:rsidRPr="00F63CFA">
        <w:rPr>
          <w:rFonts w:ascii="Arial" w:hAnsi="Arial" w:cs="Arial"/>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009B1C3C">
        <w:rPr>
          <w:rFonts w:ascii="Arial" w:hAnsi="Arial" w:cs="Arial"/>
          <w:color w:val="000000"/>
          <w:sz w:val="20"/>
        </w:rPr>
        <w:tab/>
      </w:r>
      <w:r w:rsidR="009B1C3C">
        <w:rPr>
          <w:rFonts w:ascii="Arial" w:hAnsi="Arial" w:cs="Arial"/>
          <w:color w:val="000000"/>
          <w:sz w:val="20"/>
        </w:rPr>
        <w:tab/>
      </w:r>
      <w:r w:rsidRPr="00F63CFA">
        <w:rPr>
          <w:rFonts w:ascii="Arial" w:hAnsi="Arial" w:cs="Arial"/>
          <w:color w:val="000000"/>
          <w:sz w:val="20"/>
        </w:rPr>
        <w:t>А.А.Потемкина</w:t>
      </w:r>
    </w:p>
    <w:p w:rsidR="00D97E6C" w:rsidRPr="00F63CFA" w:rsidRDefault="00D97E6C" w:rsidP="009B1C3C">
      <w:pPr>
        <w:jc w:val="right"/>
        <w:rPr>
          <w:rFonts w:ascii="Arial" w:hAnsi="Arial" w:cs="Arial"/>
          <w:color w:val="000000"/>
          <w:sz w:val="20"/>
          <w:szCs w:val="20"/>
        </w:rPr>
      </w:pPr>
      <w:r w:rsidRPr="00F63CFA">
        <w:rPr>
          <w:rFonts w:ascii="Arial" w:hAnsi="Arial" w:cs="Arial"/>
          <w:color w:val="000000"/>
          <w:sz w:val="20"/>
          <w:szCs w:val="20"/>
        </w:rPr>
        <w:t>Приложение</w:t>
      </w:r>
    </w:p>
    <w:p w:rsidR="009C78FA" w:rsidRPr="00F63CFA" w:rsidRDefault="00D97E6C" w:rsidP="009B1C3C">
      <w:pPr>
        <w:ind w:left="5670"/>
        <w:jc w:val="right"/>
        <w:rPr>
          <w:rFonts w:ascii="Arial" w:hAnsi="Arial" w:cs="Arial"/>
          <w:color w:val="000000"/>
          <w:sz w:val="20"/>
          <w:szCs w:val="20"/>
        </w:rPr>
      </w:pPr>
      <w:r w:rsidRPr="00F63CFA">
        <w:rPr>
          <w:rFonts w:ascii="Arial" w:hAnsi="Arial" w:cs="Arial"/>
          <w:color w:val="000000"/>
          <w:sz w:val="20"/>
          <w:szCs w:val="20"/>
        </w:rPr>
        <w:t>к</w:t>
      </w:r>
      <w:r w:rsidR="003C3023" w:rsidRPr="00F63CFA">
        <w:rPr>
          <w:rFonts w:ascii="Arial" w:hAnsi="Arial" w:cs="Arial"/>
          <w:color w:val="000000"/>
          <w:sz w:val="20"/>
          <w:szCs w:val="20"/>
        </w:rPr>
        <w:t xml:space="preserve"> </w:t>
      </w:r>
      <w:r w:rsidRPr="00F63CFA">
        <w:rPr>
          <w:rFonts w:ascii="Arial" w:hAnsi="Arial" w:cs="Arial"/>
          <w:color w:val="000000"/>
          <w:sz w:val="20"/>
          <w:szCs w:val="20"/>
        </w:rPr>
        <w:t>постановлению</w:t>
      </w:r>
      <w:r w:rsidR="003C3023" w:rsidRPr="00F63CFA">
        <w:rPr>
          <w:rFonts w:ascii="Arial" w:hAnsi="Arial" w:cs="Arial"/>
          <w:color w:val="000000"/>
          <w:sz w:val="20"/>
          <w:szCs w:val="20"/>
        </w:rPr>
        <w:t xml:space="preserve"> </w:t>
      </w:r>
      <w:r w:rsidRPr="00F63CFA">
        <w:rPr>
          <w:rFonts w:ascii="Arial" w:hAnsi="Arial" w:cs="Arial"/>
          <w:color w:val="000000"/>
          <w:sz w:val="20"/>
          <w:szCs w:val="20"/>
        </w:rPr>
        <w:t>администрации</w:t>
      </w:r>
      <w:r w:rsidR="003C3023" w:rsidRPr="00F63CFA">
        <w:rPr>
          <w:rFonts w:ascii="Arial" w:hAnsi="Arial" w:cs="Arial"/>
          <w:color w:val="000000"/>
          <w:sz w:val="20"/>
          <w:szCs w:val="20"/>
        </w:rPr>
        <w:t xml:space="preserve"> </w:t>
      </w:r>
      <w:r w:rsidRPr="00F63CFA">
        <w:rPr>
          <w:rFonts w:ascii="Arial" w:hAnsi="Arial" w:cs="Arial"/>
          <w:color w:val="000000"/>
          <w:sz w:val="20"/>
          <w:szCs w:val="20"/>
        </w:rPr>
        <w:t>от</w:t>
      </w:r>
      <w:r w:rsidR="003C3023" w:rsidRPr="00F63CFA">
        <w:rPr>
          <w:rFonts w:ascii="Arial" w:hAnsi="Arial" w:cs="Arial"/>
          <w:color w:val="000000"/>
          <w:sz w:val="20"/>
          <w:szCs w:val="20"/>
        </w:rPr>
        <w:t xml:space="preserve"> </w:t>
      </w:r>
      <w:r w:rsidRPr="00F63CFA">
        <w:rPr>
          <w:rFonts w:ascii="Arial" w:hAnsi="Arial" w:cs="Arial"/>
          <w:color w:val="000000"/>
          <w:sz w:val="20"/>
          <w:szCs w:val="20"/>
        </w:rPr>
        <w:t>19.01.2021</w:t>
      </w:r>
      <w:r w:rsidR="003C3023" w:rsidRPr="00F63CFA">
        <w:rPr>
          <w:rFonts w:ascii="Arial" w:hAnsi="Arial" w:cs="Arial"/>
          <w:color w:val="000000"/>
          <w:sz w:val="20"/>
          <w:szCs w:val="20"/>
        </w:rPr>
        <w:t xml:space="preserve"> </w:t>
      </w:r>
      <w:r w:rsidRPr="00F63CFA">
        <w:rPr>
          <w:rFonts w:ascii="Arial" w:hAnsi="Arial" w:cs="Arial"/>
          <w:color w:val="000000"/>
          <w:sz w:val="20"/>
          <w:szCs w:val="20"/>
        </w:rPr>
        <w:t>№</w:t>
      </w:r>
      <w:r w:rsidR="003C3023" w:rsidRPr="00F63CFA">
        <w:rPr>
          <w:rFonts w:ascii="Arial" w:hAnsi="Arial" w:cs="Arial"/>
          <w:color w:val="000000"/>
          <w:sz w:val="20"/>
          <w:szCs w:val="20"/>
        </w:rPr>
        <w:t xml:space="preserve"> </w:t>
      </w:r>
      <w:r w:rsidRPr="00F63CFA">
        <w:rPr>
          <w:rFonts w:ascii="Arial" w:hAnsi="Arial" w:cs="Arial"/>
          <w:color w:val="000000"/>
          <w:sz w:val="20"/>
          <w:szCs w:val="20"/>
        </w:rPr>
        <w:t>1</w:t>
      </w:r>
    </w:p>
    <w:p w:rsidR="00D97E6C" w:rsidRPr="00F63CFA" w:rsidRDefault="00D97E6C" w:rsidP="009B1C3C">
      <w:pPr>
        <w:jc w:val="right"/>
        <w:rPr>
          <w:rFonts w:ascii="Arial" w:hAnsi="Arial" w:cs="Arial"/>
          <w:color w:val="000000"/>
          <w:sz w:val="20"/>
          <w:szCs w:val="20"/>
        </w:rPr>
      </w:pPr>
      <w:r w:rsidRPr="00F63CFA">
        <w:rPr>
          <w:rFonts w:ascii="Arial" w:hAnsi="Arial" w:cs="Arial"/>
          <w:color w:val="000000"/>
          <w:sz w:val="20"/>
          <w:szCs w:val="20"/>
        </w:rPr>
        <w:t>«Приложение</w:t>
      </w:r>
      <w:r w:rsidR="003C3023" w:rsidRPr="00F63CFA">
        <w:rPr>
          <w:rFonts w:ascii="Arial" w:hAnsi="Arial" w:cs="Arial"/>
          <w:color w:val="000000"/>
          <w:sz w:val="20"/>
          <w:szCs w:val="20"/>
        </w:rPr>
        <w:t xml:space="preserve"> </w:t>
      </w:r>
      <w:r w:rsidRPr="00F63CFA">
        <w:rPr>
          <w:rFonts w:ascii="Arial" w:hAnsi="Arial" w:cs="Arial"/>
          <w:color w:val="000000"/>
          <w:sz w:val="20"/>
          <w:szCs w:val="20"/>
        </w:rPr>
        <w:t>№</w:t>
      </w:r>
      <w:r w:rsidR="003C3023" w:rsidRPr="00F63CFA">
        <w:rPr>
          <w:rFonts w:ascii="Arial" w:hAnsi="Arial" w:cs="Arial"/>
          <w:color w:val="000000"/>
          <w:sz w:val="20"/>
          <w:szCs w:val="20"/>
        </w:rPr>
        <w:t xml:space="preserve"> </w:t>
      </w:r>
      <w:r w:rsidRPr="00F63CFA">
        <w:rPr>
          <w:rFonts w:ascii="Arial" w:hAnsi="Arial" w:cs="Arial"/>
          <w:color w:val="000000"/>
          <w:sz w:val="20"/>
          <w:szCs w:val="20"/>
        </w:rPr>
        <w:t>2</w:t>
      </w:r>
    </w:p>
    <w:p w:rsidR="009C78FA" w:rsidRPr="00F63CFA" w:rsidRDefault="00D97E6C" w:rsidP="009B1C3C">
      <w:pPr>
        <w:ind w:left="5670"/>
        <w:jc w:val="right"/>
        <w:rPr>
          <w:rFonts w:ascii="Arial" w:hAnsi="Arial" w:cs="Arial"/>
          <w:color w:val="000000"/>
          <w:sz w:val="20"/>
          <w:szCs w:val="20"/>
        </w:rPr>
      </w:pPr>
      <w:r w:rsidRPr="00F63CFA">
        <w:rPr>
          <w:rFonts w:ascii="Arial" w:hAnsi="Arial" w:cs="Arial"/>
          <w:color w:val="000000"/>
          <w:sz w:val="20"/>
          <w:szCs w:val="20"/>
        </w:rPr>
        <w:t>к</w:t>
      </w:r>
      <w:r w:rsidR="003C3023" w:rsidRPr="00F63CFA">
        <w:rPr>
          <w:rFonts w:ascii="Arial" w:hAnsi="Arial" w:cs="Arial"/>
          <w:color w:val="000000"/>
          <w:sz w:val="20"/>
          <w:szCs w:val="20"/>
        </w:rPr>
        <w:t xml:space="preserve"> </w:t>
      </w:r>
      <w:r w:rsidRPr="00F63CFA">
        <w:rPr>
          <w:rFonts w:ascii="Arial" w:hAnsi="Arial" w:cs="Arial"/>
          <w:color w:val="000000"/>
          <w:sz w:val="20"/>
          <w:szCs w:val="20"/>
        </w:rPr>
        <w:t>постановлению</w:t>
      </w:r>
      <w:r w:rsidR="003C3023" w:rsidRPr="00F63CFA">
        <w:rPr>
          <w:rFonts w:ascii="Arial" w:hAnsi="Arial" w:cs="Arial"/>
          <w:color w:val="000000"/>
          <w:sz w:val="20"/>
          <w:szCs w:val="20"/>
        </w:rPr>
        <w:t xml:space="preserve"> </w:t>
      </w:r>
      <w:r w:rsidRPr="00F63CFA">
        <w:rPr>
          <w:rFonts w:ascii="Arial" w:hAnsi="Arial" w:cs="Arial"/>
          <w:color w:val="000000"/>
          <w:sz w:val="20"/>
          <w:szCs w:val="20"/>
        </w:rPr>
        <w:t>администрации</w:t>
      </w:r>
      <w:r w:rsidR="003C3023" w:rsidRPr="00F63CFA">
        <w:rPr>
          <w:rFonts w:ascii="Arial" w:hAnsi="Arial" w:cs="Arial"/>
          <w:color w:val="000000"/>
          <w:sz w:val="20"/>
          <w:szCs w:val="20"/>
        </w:rPr>
        <w:t xml:space="preserve"> </w:t>
      </w:r>
      <w:r w:rsidRPr="00F63CFA">
        <w:rPr>
          <w:rFonts w:ascii="Arial" w:hAnsi="Arial" w:cs="Arial"/>
          <w:color w:val="000000"/>
          <w:sz w:val="20"/>
          <w:szCs w:val="20"/>
        </w:rPr>
        <w:t>от</w:t>
      </w:r>
      <w:r w:rsidR="003C3023" w:rsidRPr="00F63CFA">
        <w:rPr>
          <w:rFonts w:ascii="Arial" w:hAnsi="Arial" w:cs="Arial"/>
          <w:color w:val="000000"/>
          <w:sz w:val="20"/>
          <w:szCs w:val="20"/>
        </w:rPr>
        <w:t xml:space="preserve"> </w:t>
      </w:r>
      <w:r w:rsidRPr="00F63CFA">
        <w:rPr>
          <w:rFonts w:ascii="Arial" w:hAnsi="Arial" w:cs="Arial"/>
          <w:color w:val="000000"/>
          <w:sz w:val="20"/>
          <w:szCs w:val="20"/>
        </w:rPr>
        <w:t>28.09.2018</w:t>
      </w:r>
      <w:r w:rsidR="003C3023" w:rsidRPr="00F63CFA">
        <w:rPr>
          <w:rFonts w:ascii="Arial" w:hAnsi="Arial" w:cs="Arial"/>
          <w:color w:val="000000"/>
          <w:sz w:val="20"/>
          <w:szCs w:val="20"/>
        </w:rPr>
        <w:t xml:space="preserve"> </w:t>
      </w:r>
      <w:r w:rsidRPr="00F63CFA">
        <w:rPr>
          <w:rFonts w:ascii="Arial" w:hAnsi="Arial" w:cs="Arial"/>
          <w:color w:val="000000"/>
          <w:sz w:val="20"/>
          <w:szCs w:val="20"/>
        </w:rPr>
        <w:t>№</w:t>
      </w:r>
      <w:r w:rsidR="003C3023" w:rsidRPr="00F63CFA">
        <w:rPr>
          <w:rFonts w:ascii="Arial" w:hAnsi="Arial" w:cs="Arial"/>
          <w:color w:val="000000"/>
          <w:sz w:val="20"/>
          <w:szCs w:val="20"/>
        </w:rPr>
        <w:t xml:space="preserve"> </w:t>
      </w:r>
      <w:r w:rsidRPr="00F63CFA">
        <w:rPr>
          <w:rFonts w:ascii="Arial" w:hAnsi="Arial" w:cs="Arial"/>
          <w:color w:val="000000"/>
          <w:sz w:val="20"/>
          <w:szCs w:val="20"/>
        </w:rPr>
        <w:t>55</w:t>
      </w:r>
    </w:p>
    <w:p w:rsidR="009B1C3C" w:rsidRDefault="009B1C3C" w:rsidP="00F63CFA">
      <w:pPr>
        <w:jc w:val="center"/>
        <w:rPr>
          <w:rFonts w:ascii="Arial" w:hAnsi="Arial" w:cs="Arial"/>
          <w:color w:val="000000"/>
          <w:sz w:val="20"/>
        </w:rPr>
      </w:pPr>
    </w:p>
    <w:p w:rsidR="009C78FA" w:rsidRDefault="00D97E6C" w:rsidP="00F63CFA">
      <w:pPr>
        <w:jc w:val="center"/>
        <w:rPr>
          <w:rFonts w:ascii="Arial" w:hAnsi="Arial" w:cs="Arial"/>
          <w:color w:val="000000"/>
          <w:sz w:val="20"/>
        </w:rPr>
      </w:pPr>
      <w:r w:rsidRPr="00F63CFA">
        <w:rPr>
          <w:rFonts w:ascii="Arial" w:hAnsi="Arial" w:cs="Arial"/>
          <w:color w:val="000000"/>
          <w:sz w:val="20"/>
        </w:rPr>
        <w:t>Состав</w:t>
      </w:r>
      <w:r w:rsidR="003C3023" w:rsidRPr="00F63CFA">
        <w:rPr>
          <w:rFonts w:ascii="Arial" w:hAnsi="Arial" w:cs="Arial"/>
          <w:color w:val="000000"/>
          <w:sz w:val="20"/>
        </w:rPr>
        <w:t xml:space="preserve"> </w:t>
      </w:r>
      <w:r w:rsidRPr="00F63CFA">
        <w:rPr>
          <w:rFonts w:ascii="Arial" w:hAnsi="Arial" w:cs="Arial"/>
          <w:color w:val="000000"/>
          <w:sz w:val="20"/>
        </w:rPr>
        <w:t>Совета</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профилактике</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территории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Аксаринского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9B1C3C" w:rsidRPr="00F63CFA" w:rsidRDefault="009B1C3C" w:rsidP="00F63CFA">
      <w:pPr>
        <w:jc w:val="center"/>
        <w:rPr>
          <w:rFonts w:ascii="Arial" w:hAnsi="Arial" w:cs="Arial"/>
          <w:color w:val="000000"/>
          <w:sz w:val="20"/>
        </w:rPr>
      </w:pPr>
    </w:p>
    <w:p w:rsidR="00D97E6C" w:rsidRPr="00F63CFA" w:rsidRDefault="00D97E6C" w:rsidP="00F63CFA">
      <w:pPr>
        <w:pStyle w:val="aff8"/>
        <w:numPr>
          <w:ilvl w:val="0"/>
          <w:numId w:val="22"/>
        </w:numPr>
        <w:suppressAutoHyphens/>
        <w:ind w:left="0" w:firstLine="0"/>
        <w:jc w:val="both"/>
        <w:rPr>
          <w:rFonts w:ascii="Arial" w:hAnsi="Arial" w:cs="Arial"/>
          <w:color w:val="000000"/>
          <w:sz w:val="20"/>
          <w:szCs w:val="22"/>
        </w:rPr>
      </w:pPr>
      <w:r w:rsidRPr="00F63CFA">
        <w:rPr>
          <w:rFonts w:ascii="Arial" w:hAnsi="Arial" w:cs="Arial"/>
          <w:color w:val="000000"/>
          <w:sz w:val="20"/>
          <w:szCs w:val="22"/>
        </w:rPr>
        <w:t>Потемкина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Алина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Алексеевна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глава</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Аксаринского</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сельского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поселения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(председатель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Совета);</w:t>
      </w:r>
    </w:p>
    <w:p w:rsidR="00D97E6C" w:rsidRPr="00F63CFA" w:rsidRDefault="00D97E6C" w:rsidP="00F63CFA">
      <w:pPr>
        <w:pStyle w:val="aff8"/>
        <w:numPr>
          <w:ilvl w:val="0"/>
          <w:numId w:val="22"/>
        </w:numPr>
        <w:suppressAutoHyphens/>
        <w:ind w:left="0" w:firstLine="0"/>
        <w:jc w:val="both"/>
        <w:rPr>
          <w:rFonts w:ascii="Arial" w:hAnsi="Arial" w:cs="Arial"/>
          <w:color w:val="000000"/>
          <w:sz w:val="20"/>
          <w:szCs w:val="22"/>
        </w:rPr>
      </w:pPr>
      <w:r w:rsidRPr="00F63CFA">
        <w:rPr>
          <w:rFonts w:ascii="Arial" w:hAnsi="Arial" w:cs="Arial"/>
          <w:color w:val="000000"/>
          <w:sz w:val="20"/>
          <w:szCs w:val="22"/>
        </w:rPr>
        <w:t>Тихонова</w:t>
      </w:r>
      <w:r w:rsidR="003C3023" w:rsidRPr="00F63CFA">
        <w:rPr>
          <w:rFonts w:ascii="Arial" w:hAnsi="Arial" w:cs="Arial"/>
          <w:color w:val="000000"/>
          <w:sz w:val="20"/>
          <w:szCs w:val="22"/>
        </w:rPr>
        <w:t xml:space="preserve"> </w:t>
      </w:r>
      <w:r w:rsidRPr="00F63CFA">
        <w:rPr>
          <w:rFonts w:ascii="Arial" w:hAnsi="Arial" w:cs="Arial"/>
          <w:color w:val="000000"/>
          <w:sz w:val="20"/>
          <w:szCs w:val="22"/>
        </w:rPr>
        <w:t>Валентина</w:t>
      </w:r>
      <w:r w:rsidR="003C3023" w:rsidRPr="00F63CFA">
        <w:rPr>
          <w:rFonts w:ascii="Arial" w:hAnsi="Arial" w:cs="Arial"/>
          <w:color w:val="000000"/>
          <w:sz w:val="20"/>
          <w:szCs w:val="22"/>
        </w:rPr>
        <w:t xml:space="preserve"> </w:t>
      </w:r>
      <w:r w:rsidRPr="00F63CFA">
        <w:rPr>
          <w:rFonts w:ascii="Arial" w:hAnsi="Arial" w:cs="Arial"/>
          <w:color w:val="000000"/>
          <w:sz w:val="20"/>
          <w:szCs w:val="22"/>
        </w:rPr>
        <w:t>Федоровна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председатель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Собрания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депутатов</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(заместитель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председателя</w:t>
      </w:r>
      <w:r w:rsidR="003C3023" w:rsidRPr="00F63CFA">
        <w:rPr>
          <w:rFonts w:ascii="Arial" w:hAnsi="Arial" w:cs="Arial"/>
          <w:color w:val="000000"/>
          <w:sz w:val="20"/>
          <w:szCs w:val="22"/>
        </w:rPr>
        <w:t xml:space="preserve"> </w:t>
      </w:r>
      <w:r w:rsidRPr="00F63CFA">
        <w:rPr>
          <w:rFonts w:ascii="Arial" w:hAnsi="Arial" w:cs="Arial"/>
          <w:color w:val="000000"/>
          <w:sz w:val="20"/>
          <w:szCs w:val="22"/>
        </w:rPr>
        <w:t>Совета);</w:t>
      </w:r>
    </w:p>
    <w:p w:rsidR="00D97E6C" w:rsidRPr="00F63CFA" w:rsidRDefault="00D97E6C" w:rsidP="00F63CFA">
      <w:pPr>
        <w:numPr>
          <w:ilvl w:val="0"/>
          <w:numId w:val="22"/>
        </w:numPr>
        <w:suppressAutoHyphens/>
        <w:ind w:left="0" w:firstLine="0"/>
        <w:jc w:val="both"/>
        <w:rPr>
          <w:rFonts w:ascii="Arial" w:hAnsi="Arial" w:cs="Arial"/>
          <w:color w:val="000000"/>
          <w:sz w:val="20"/>
          <w:szCs w:val="22"/>
        </w:rPr>
      </w:pPr>
      <w:r w:rsidRPr="00F63CFA">
        <w:rPr>
          <w:rFonts w:ascii="Arial" w:hAnsi="Arial" w:cs="Arial"/>
          <w:color w:val="000000"/>
          <w:sz w:val="20"/>
          <w:szCs w:val="22"/>
        </w:rPr>
        <w:t>Семенова</w:t>
      </w:r>
      <w:r w:rsidR="003C3023" w:rsidRPr="00F63CFA">
        <w:rPr>
          <w:rFonts w:ascii="Arial" w:hAnsi="Arial" w:cs="Arial"/>
          <w:color w:val="000000"/>
          <w:sz w:val="20"/>
          <w:szCs w:val="22"/>
        </w:rPr>
        <w:t xml:space="preserve"> </w:t>
      </w:r>
      <w:r w:rsidRPr="00F63CFA">
        <w:rPr>
          <w:rFonts w:ascii="Arial" w:hAnsi="Arial" w:cs="Arial"/>
          <w:color w:val="000000"/>
          <w:sz w:val="20"/>
          <w:szCs w:val="22"/>
        </w:rPr>
        <w:t>Ольга</w:t>
      </w:r>
      <w:r w:rsidR="003C3023" w:rsidRPr="00F63CFA">
        <w:rPr>
          <w:rFonts w:ascii="Arial" w:hAnsi="Arial" w:cs="Arial"/>
          <w:color w:val="000000"/>
          <w:sz w:val="20"/>
          <w:szCs w:val="22"/>
        </w:rPr>
        <w:t xml:space="preserve"> </w:t>
      </w:r>
      <w:r w:rsidRPr="00F63CFA">
        <w:rPr>
          <w:rFonts w:ascii="Arial" w:hAnsi="Arial" w:cs="Arial"/>
          <w:color w:val="000000"/>
          <w:sz w:val="20"/>
          <w:szCs w:val="22"/>
        </w:rPr>
        <w:t>Николаевна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специалист</w:t>
      </w:r>
      <w:r w:rsidR="003C3023" w:rsidRPr="00F63CFA">
        <w:rPr>
          <w:rFonts w:ascii="Arial" w:hAnsi="Arial" w:cs="Arial"/>
          <w:color w:val="000000"/>
          <w:sz w:val="20"/>
          <w:szCs w:val="22"/>
        </w:rPr>
        <w:t xml:space="preserve"> </w:t>
      </w:r>
      <w:r w:rsidRPr="00F63CFA">
        <w:rPr>
          <w:rFonts w:ascii="Arial" w:hAnsi="Arial" w:cs="Arial"/>
          <w:color w:val="000000"/>
          <w:sz w:val="20"/>
          <w:szCs w:val="22"/>
        </w:rPr>
        <w:t>1</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разряда</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Аксаринского</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сельского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поселения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(секретарь</w:t>
      </w:r>
      <w:r w:rsidR="003C3023" w:rsidRPr="00F63CFA">
        <w:rPr>
          <w:rFonts w:ascii="Arial" w:hAnsi="Arial" w:cs="Arial"/>
          <w:color w:val="000000"/>
          <w:sz w:val="20"/>
          <w:szCs w:val="22"/>
        </w:rPr>
        <w:t xml:space="preserve"> </w:t>
      </w:r>
      <w:r w:rsidRPr="00F63CFA">
        <w:rPr>
          <w:rFonts w:ascii="Arial" w:hAnsi="Arial" w:cs="Arial"/>
          <w:color w:val="000000"/>
          <w:sz w:val="20"/>
          <w:szCs w:val="22"/>
        </w:rPr>
        <w:t>Совета);</w:t>
      </w:r>
      <w:r w:rsidR="003C3023" w:rsidRPr="00F63CFA">
        <w:rPr>
          <w:rFonts w:ascii="Arial" w:hAnsi="Arial" w:cs="Arial"/>
          <w:color w:val="000000"/>
          <w:sz w:val="20"/>
          <w:szCs w:val="22"/>
        </w:rPr>
        <w:t xml:space="preserve"> </w:t>
      </w:r>
    </w:p>
    <w:p w:rsidR="00D97E6C" w:rsidRPr="00F63CFA" w:rsidRDefault="00D97E6C" w:rsidP="00F63CFA">
      <w:pPr>
        <w:numPr>
          <w:ilvl w:val="0"/>
          <w:numId w:val="22"/>
        </w:numPr>
        <w:suppressAutoHyphens/>
        <w:ind w:left="0" w:firstLine="0"/>
        <w:jc w:val="both"/>
        <w:rPr>
          <w:rFonts w:ascii="Arial" w:hAnsi="Arial" w:cs="Arial"/>
          <w:color w:val="000000"/>
          <w:sz w:val="20"/>
          <w:szCs w:val="22"/>
        </w:rPr>
      </w:pPr>
      <w:r w:rsidRPr="00F63CFA">
        <w:rPr>
          <w:rFonts w:ascii="Arial" w:hAnsi="Arial" w:cs="Arial"/>
          <w:color w:val="000000"/>
          <w:sz w:val="20"/>
          <w:szCs w:val="22"/>
        </w:rPr>
        <w:t>Андреев</w:t>
      </w:r>
      <w:r w:rsidR="003C3023" w:rsidRPr="00F63CFA">
        <w:rPr>
          <w:rFonts w:ascii="Arial" w:hAnsi="Arial" w:cs="Arial"/>
          <w:color w:val="000000"/>
          <w:sz w:val="20"/>
          <w:szCs w:val="22"/>
        </w:rPr>
        <w:t xml:space="preserve"> </w:t>
      </w:r>
      <w:r w:rsidRPr="00F63CFA">
        <w:rPr>
          <w:rFonts w:ascii="Arial" w:hAnsi="Arial" w:cs="Arial"/>
          <w:color w:val="000000"/>
          <w:sz w:val="20"/>
          <w:szCs w:val="22"/>
        </w:rPr>
        <w:t>Александр</w:t>
      </w:r>
      <w:r w:rsidR="003C3023" w:rsidRPr="00F63CFA">
        <w:rPr>
          <w:rFonts w:ascii="Arial" w:hAnsi="Arial" w:cs="Arial"/>
          <w:color w:val="000000"/>
          <w:sz w:val="20"/>
          <w:szCs w:val="22"/>
        </w:rPr>
        <w:t xml:space="preserve"> </w:t>
      </w:r>
      <w:r w:rsidRPr="00F63CFA">
        <w:rPr>
          <w:rFonts w:ascii="Arial" w:hAnsi="Arial" w:cs="Arial"/>
          <w:color w:val="000000"/>
          <w:sz w:val="20"/>
          <w:szCs w:val="22"/>
        </w:rPr>
        <w:t>Анатольевич</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УУП</w:t>
      </w:r>
      <w:r w:rsidR="003C3023" w:rsidRPr="00F63CFA">
        <w:rPr>
          <w:rFonts w:ascii="Arial" w:hAnsi="Arial" w:cs="Arial"/>
          <w:color w:val="000000"/>
          <w:sz w:val="20"/>
          <w:szCs w:val="22"/>
        </w:rPr>
        <w:t xml:space="preserve"> </w:t>
      </w:r>
      <w:r w:rsidRPr="00F63CFA">
        <w:rPr>
          <w:rFonts w:ascii="Arial" w:hAnsi="Arial" w:cs="Arial"/>
          <w:color w:val="000000"/>
          <w:sz w:val="20"/>
          <w:szCs w:val="22"/>
        </w:rPr>
        <w:t>МВД</w:t>
      </w:r>
      <w:r w:rsidR="003C3023" w:rsidRPr="00F63CFA">
        <w:rPr>
          <w:rFonts w:ascii="Arial" w:hAnsi="Arial" w:cs="Arial"/>
          <w:color w:val="000000"/>
          <w:sz w:val="20"/>
          <w:szCs w:val="22"/>
        </w:rPr>
        <w:t xml:space="preserve"> </w:t>
      </w:r>
      <w:r w:rsidRPr="00F63CFA">
        <w:rPr>
          <w:rFonts w:ascii="Arial" w:hAnsi="Arial" w:cs="Arial"/>
          <w:color w:val="000000"/>
          <w:sz w:val="20"/>
          <w:szCs w:val="22"/>
        </w:rPr>
        <w:t>Чувашской</w:t>
      </w:r>
      <w:r w:rsidR="003C3023" w:rsidRPr="00F63CFA">
        <w:rPr>
          <w:rFonts w:ascii="Arial" w:hAnsi="Arial" w:cs="Arial"/>
          <w:color w:val="000000"/>
          <w:sz w:val="20"/>
          <w:szCs w:val="22"/>
        </w:rPr>
        <w:t xml:space="preserve"> </w:t>
      </w:r>
      <w:r w:rsidRPr="00F63CFA">
        <w:rPr>
          <w:rFonts w:ascii="Arial" w:hAnsi="Arial" w:cs="Arial"/>
          <w:color w:val="000000"/>
          <w:sz w:val="20"/>
          <w:szCs w:val="22"/>
        </w:rPr>
        <w:t>Республике</w:t>
      </w:r>
      <w:r w:rsidR="003C3023" w:rsidRPr="00F63CFA">
        <w:rPr>
          <w:rFonts w:ascii="Arial" w:hAnsi="Arial" w:cs="Arial"/>
          <w:color w:val="000000"/>
          <w:sz w:val="20"/>
          <w:szCs w:val="22"/>
        </w:rPr>
        <w:t xml:space="preserve"> </w:t>
      </w:r>
      <w:r w:rsidRPr="00F63CFA">
        <w:rPr>
          <w:rFonts w:ascii="Arial" w:hAnsi="Arial" w:cs="Arial"/>
          <w:color w:val="000000"/>
          <w:sz w:val="20"/>
          <w:szCs w:val="22"/>
        </w:rPr>
        <w:t>ОМВД</w:t>
      </w:r>
      <w:r w:rsidR="003C3023" w:rsidRPr="00F63CFA">
        <w:rPr>
          <w:rFonts w:ascii="Arial" w:hAnsi="Arial" w:cs="Arial"/>
          <w:color w:val="000000"/>
          <w:sz w:val="20"/>
          <w:szCs w:val="22"/>
        </w:rPr>
        <w:t xml:space="preserve"> </w:t>
      </w:r>
      <w:r w:rsidRPr="00F63CFA">
        <w:rPr>
          <w:rFonts w:ascii="Arial" w:hAnsi="Arial" w:cs="Arial"/>
          <w:color w:val="000000"/>
          <w:sz w:val="20"/>
          <w:szCs w:val="22"/>
        </w:rPr>
        <w:t>РФ</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003C3023" w:rsidRPr="00F63CFA">
        <w:rPr>
          <w:rFonts w:ascii="Arial" w:hAnsi="Arial" w:cs="Arial"/>
          <w:color w:val="000000"/>
          <w:sz w:val="20"/>
          <w:szCs w:val="22"/>
        </w:rPr>
        <w:t xml:space="preserve"> </w:t>
      </w:r>
      <w:r w:rsidRPr="00F63CFA">
        <w:rPr>
          <w:rFonts w:ascii="Arial" w:hAnsi="Arial" w:cs="Arial"/>
          <w:color w:val="000000"/>
          <w:sz w:val="20"/>
          <w:szCs w:val="22"/>
        </w:rPr>
        <w:t>Мариинско-Посадскому</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району;</w:t>
      </w:r>
    </w:p>
    <w:p w:rsidR="00D97E6C" w:rsidRPr="00F63CFA" w:rsidRDefault="00D97E6C" w:rsidP="00F63CFA">
      <w:pPr>
        <w:numPr>
          <w:ilvl w:val="0"/>
          <w:numId w:val="22"/>
        </w:numPr>
        <w:suppressAutoHyphens/>
        <w:ind w:left="0" w:firstLine="0"/>
        <w:jc w:val="both"/>
        <w:rPr>
          <w:rFonts w:ascii="Arial" w:hAnsi="Arial" w:cs="Arial"/>
          <w:color w:val="000000"/>
          <w:sz w:val="20"/>
          <w:szCs w:val="22"/>
        </w:rPr>
      </w:pPr>
      <w:proofErr w:type="spellStart"/>
      <w:r w:rsidRPr="00F63CFA">
        <w:rPr>
          <w:rFonts w:ascii="Arial" w:hAnsi="Arial" w:cs="Arial"/>
          <w:color w:val="000000"/>
          <w:sz w:val="20"/>
          <w:szCs w:val="22"/>
        </w:rPr>
        <w:t>Дивлекеева</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Людмила</w:t>
      </w:r>
      <w:r w:rsidR="003C3023" w:rsidRPr="00F63CFA">
        <w:rPr>
          <w:rFonts w:ascii="Arial" w:hAnsi="Arial" w:cs="Arial"/>
          <w:color w:val="000000"/>
          <w:sz w:val="20"/>
          <w:szCs w:val="22"/>
        </w:rPr>
        <w:t xml:space="preserve"> </w:t>
      </w:r>
      <w:r w:rsidRPr="00F63CFA">
        <w:rPr>
          <w:rFonts w:ascii="Arial" w:hAnsi="Arial" w:cs="Arial"/>
          <w:color w:val="000000"/>
          <w:sz w:val="20"/>
          <w:szCs w:val="22"/>
        </w:rPr>
        <w:t>Анатольевна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заведующая</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Аксаринским</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ЦСДК</w:t>
      </w:r>
      <w:r w:rsidR="003C3023" w:rsidRPr="00F63CFA">
        <w:rPr>
          <w:rFonts w:ascii="Arial" w:hAnsi="Arial" w:cs="Arial"/>
          <w:color w:val="000000"/>
          <w:sz w:val="20"/>
          <w:szCs w:val="22"/>
        </w:rPr>
        <w:t xml:space="preserve"> </w:t>
      </w:r>
      <w:r w:rsidRPr="00F63CFA">
        <w:rPr>
          <w:rFonts w:ascii="Arial" w:hAnsi="Arial" w:cs="Arial"/>
          <w:color w:val="000000"/>
          <w:sz w:val="20"/>
          <w:szCs w:val="22"/>
        </w:rPr>
        <w:t>МАУК</w:t>
      </w:r>
      <w:r w:rsidR="003C3023" w:rsidRPr="00F63CFA">
        <w:rPr>
          <w:rFonts w:ascii="Arial" w:hAnsi="Arial" w:cs="Arial"/>
          <w:color w:val="000000"/>
          <w:sz w:val="20"/>
          <w:szCs w:val="22"/>
        </w:rPr>
        <w:t xml:space="preserve"> </w:t>
      </w:r>
      <w:r w:rsidRPr="00F63CFA">
        <w:rPr>
          <w:rFonts w:ascii="Arial" w:hAnsi="Arial" w:cs="Arial"/>
          <w:color w:val="000000"/>
          <w:sz w:val="20"/>
          <w:szCs w:val="22"/>
        </w:rPr>
        <w:t>«Централизованная</w:t>
      </w:r>
      <w:r w:rsidR="003C3023" w:rsidRPr="00F63CFA">
        <w:rPr>
          <w:rFonts w:ascii="Arial" w:hAnsi="Arial" w:cs="Arial"/>
          <w:color w:val="000000"/>
          <w:sz w:val="20"/>
          <w:szCs w:val="22"/>
        </w:rPr>
        <w:t xml:space="preserve"> </w:t>
      </w:r>
      <w:r w:rsidRPr="00F63CFA">
        <w:rPr>
          <w:rFonts w:ascii="Arial" w:hAnsi="Arial" w:cs="Arial"/>
          <w:color w:val="000000"/>
          <w:sz w:val="20"/>
          <w:szCs w:val="22"/>
        </w:rPr>
        <w:t>клубная</w:t>
      </w:r>
      <w:r w:rsidR="003C3023" w:rsidRPr="00F63CFA">
        <w:rPr>
          <w:rFonts w:ascii="Arial" w:hAnsi="Arial" w:cs="Arial"/>
          <w:color w:val="000000"/>
          <w:sz w:val="20"/>
          <w:szCs w:val="22"/>
        </w:rPr>
        <w:t xml:space="preserve"> </w:t>
      </w:r>
      <w:r w:rsidRPr="00F63CFA">
        <w:rPr>
          <w:rFonts w:ascii="Arial" w:hAnsi="Arial" w:cs="Arial"/>
          <w:color w:val="000000"/>
          <w:sz w:val="20"/>
          <w:szCs w:val="22"/>
        </w:rPr>
        <w:t>система»;</w:t>
      </w:r>
    </w:p>
    <w:p w:rsidR="00D97E6C" w:rsidRPr="00F63CFA" w:rsidRDefault="00D97E6C" w:rsidP="00F63CFA">
      <w:pPr>
        <w:numPr>
          <w:ilvl w:val="0"/>
          <w:numId w:val="22"/>
        </w:numPr>
        <w:suppressAutoHyphens/>
        <w:ind w:left="0" w:firstLine="0"/>
        <w:jc w:val="both"/>
        <w:rPr>
          <w:rFonts w:ascii="Arial" w:hAnsi="Arial" w:cs="Arial"/>
          <w:color w:val="000000"/>
          <w:sz w:val="20"/>
          <w:szCs w:val="22"/>
        </w:rPr>
      </w:pPr>
      <w:r w:rsidRPr="00F63CFA">
        <w:rPr>
          <w:rFonts w:ascii="Arial" w:hAnsi="Arial" w:cs="Arial"/>
          <w:color w:val="000000"/>
          <w:sz w:val="20"/>
          <w:szCs w:val="22"/>
        </w:rPr>
        <w:t>Петрова</w:t>
      </w:r>
      <w:r w:rsidR="003C3023" w:rsidRPr="00F63CFA">
        <w:rPr>
          <w:rFonts w:ascii="Arial" w:hAnsi="Arial" w:cs="Arial"/>
          <w:color w:val="000000"/>
          <w:sz w:val="20"/>
          <w:szCs w:val="22"/>
        </w:rPr>
        <w:t xml:space="preserve"> </w:t>
      </w:r>
      <w:r w:rsidRPr="00F63CFA">
        <w:rPr>
          <w:rFonts w:ascii="Arial" w:hAnsi="Arial" w:cs="Arial"/>
          <w:color w:val="000000"/>
          <w:sz w:val="20"/>
          <w:szCs w:val="22"/>
        </w:rPr>
        <w:t>Луиза</w:t>
      </w:r>
      <w:r w:rsidR="003C3023" w:rsidRPr="00F63CFA">
        <w:rPr>
          <w:rFonts w:ascii="Arial" w:hAnsi="Arial" w:cs="Arial"/>
          <w:color w:val="000000"/>
          <w:sz w:val="20"/>
          <w:szCs w:val="22"/>
        </w:rPr>
        <w:t xml:space="preserve"> </w:t>
      </w:r>
      <w:r w:rsidRPr="00F63CFA">
        <w:rPr>
          <w:rFonts w:ascii="Arial" w:hAnsi="Arial" w:cs="Arial"/>
          <w:color w:val="000000"/>
          <w:sz w:val="20"/>
          <w:szCs w:val="22"/>
        </w:rPr>
        <w:t>Алексеевна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депутат</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Кузнецовского</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избирательного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округа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8;</w:t>
      </w:r>
    </w:p>
    <w:p w:rsidR="00D97E6C" w:rsidRPr="00F63CFA" w:rsidRDefault="00D97E6C" w:rsidP="00F63CFA">
      <w:pPr>
        <w:numPr>
          <w:ilvl w:val="0"/>
          <w:numId w:val="22"/>
        </w:numPr>
        <w:suppressAutoHyphens/>
        <w:ind w:left="0" w:firstLine="0"/>
        <w:jc w:val="both"/>
        <w:rPr>
          <w:rFonts w:ascii="Arial" w:hAnsi="Arial" w:cs="Arial"/>
          <w:color w:val="000000"/>
          <w:sz w:val="20"/>
          <w:szCs w:val="22"/>
        </w:rPr>
      </w:pPr>
      <w:proofErr w:type="spellStart"/>
      <w:r w:rsidRPr="00F63CFA">
        <w:rPr>
          <w:rFonts w:ascii="Arial" w:hAnsi="Arial" w:cs="Arial"/>
          <w:color w:val="000000"/>
          <w:sz w:val="20"/>
          <w:szCs w:val="22"/>
        </w:rPr>
        <w:t>Беденев</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Анатолий</w:t>
      </w:r>
      <w:r w:rsidR="003C3023" w:rsidRPr="00F63CFA">
        <w:rPr>
          <w:rFonts w:ascii="Arial" w:hAnsi="Arial" w:cs="Arial"/>
          <w:color w:val="000000"/>
          <w:sz w:val="20"/>
          <w:szCs w:val="22"/>
        </w:rPr>
        <w:t xml:space="preserve"> </w:t>
      </w:r>
      <w:r w:rsidRPr="00F63CFA">
        <w:rPr>
          <w:rFonts w:ascii="Arial" w:hAnsi="Arial" w:cs="Arial"/>
          <w:color w:val="000000"/>
          <w:sz w:val="20"/>
          <w:szCs w:val="22"/>
        </w:rPr>
        <w:t>Германович</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депутат</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Аксаринского</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избирательного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округа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6;</w:t>
      </w:r>
    </w:p>
    <w:p w:rsidR="00D97E6C" w:rsidRPr="00F63CFA" w:rsidRDefault="00D97E6C" w:rsidP="00F63CFA">
      <w:pPr>
        <w:pStyle w:val="aff8"/>
        <w:numPr>
          <w:ilvl w:val="0"/>
          <w:numId w:val="22"/>
        </w:numPr>
        <w:ind w:left="0" w:firstLine="0"/>
        <w:jc w:val="both"/>
        <w:rPr>
          <w:rFonts w:ascii="Arial" w:hAnsi="Arial" w:cs="Arial"/>
          <w:color w:val="000000"/>
          <w:sz w:val="20"/>
          <w:szCs w:val="22"/>
        </w:rPr>
      </w:pPr>
      <w:r w:rsidRPr="00F63CFA">
        <w:rPr>
          <w:rFonts w:ascii="Arial" w:hAnsi="Arial" w:cs="Arial"/>
          <w:color w:val="000000"/>
          <w:sz w:val="20"/>
          <w:szCs w:val="22"/>
        </w:rPr>
        <w:t>Семенова</w:t>
      </w:r>
      <w:r w:rsidR="003C3023" w:rsidRPr="00F63CFA">
        <w:rPr>
          <w:rFonts w:ascii="Arial" w:hAnsi="Arial" w:cs="Arial"/>
          <w:color w:val="000000"/>
          <w:sz w:val="20"/>
          <w:szCs w:val="22"/>
        </w:rPr>
        <w:t xml:space="preserve"> </w:t>
      </w:r>
      <w:r w:rsidRPr="00F63CFA">
        <w:rPr>
          <w:rFonts w:ascii="Arial" w:hAnsi="Arial" w:cs="Arial"/>
          <w:color w:val="000000"/>
          <w:sz w:val="20"/>
          <w:szCs w:val="22"/>
        </w:rPr>
        <w:t>Елена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Николаевна</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заведующая</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Аксаринским</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ФАП;</w:t>
      </w:r>
    </w:p>
    <w:p w:rsidR="00D97E6C" w:rsidRPr="00F63CFA" w:rsidRDefault="00D97E6C" w:rsidP="00F63CFA">
      <w:pPr>
        <w:pStyle w:val="aff8"/>
        <w:numPr>
          <w:ilvl w:val="0"/>
          <w:numId w:val="22"/>
        </w:numPr>
        <w:ind w:left="0" w:firstLine="0"/>
        <w:jc w:val="both"/>
        <w:rPr>
          <w:rFonts w:ascii="Arial" w:hAnsi="Arial" w:cs="Arial"/>
          <w:color w:val="000000"/>
          <w:sz w:val="20"/>
          <w:szCs w:val="22"/>
        </w:rPr>
      </w:pPr>
      <w:proofErr w:type="spellStart"/>
      <w:r w:rsidRPr="00F63CFA">
        <w:rPr>
          <w:rFonts w:ascii="Arial" w:hAnsi="Arial" w:cs="Arial"/>
          <w:color w:val="000000"/>
          <w:sz w:val="20"/>
          <w:szCs w:val="22"/>
        </w:rPr>
        <w:t>Кабачкова</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Людмила</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Гурьевна</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директор</w:t>
      </w:r>
      <w:r w:rsidR="003C3023" w:rsidRPr="00F63CFA">
        <w:rPr>
          <w:rFonts w:ascii="Arial" w:hAnsi="Arial" w:cs="Arial"/>
          <w:color w:val="000000"/>
          <w:sz w:val="20"/>
          <w:szCs w:val="22"/>
        </w:rPr>
        <w:t xml:space="preserve"> </w:t>
      </w:r>
      <w:r w:rsidRPr="00F63CFA">
        <w:rPr>
          <w:rFonts w:ascii="Arial" w:hAnsi="Arial" w:cs="Arial"/>
          <w:color w:val="000000"/>
          <w:sz w:val="20"/>
          <w:szCs w:val="22"/>
        </w:rPr>
        <w:t>МБОУ</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proofErr w:type="spellStart"/>
      <w:r w:rsidRPr="00F63CFA">
        <w:rPr>
          <w:rFonts w:ascii="Arial" w:hAnsi="Arial" w:cs="Arial"/>
          <w:color w:val="000000"/>
          <w:sz w:val="20"/>
          <w:szCs w:val="22"/>
        </w:rPr>
        <w:t>Аксаринская</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НШ-ДС»</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003C3023" w:rsidRPr="00F63CFA">
        <w:rPr>
          <w:rFonts w:ascii="Arial" w:hAnsi="Arial" w:cs="Arial"/>
          <w:color w:val="000000"/>
          <w:sz w:val="20"/>
          <w:szCs w:val="22"/>
        </w:rPr>
        <w:t xml:space="preserve"> </w:t>
      </w:r>
      <w:r w:rsidRPr="00F63CFA">
        <w:rPr>
          <w:rFonts w:ascii="Arial" w:hAnsi="Arial" w:cs="Arial"/>
          <w:color w:val="000000"/>
          <w:sz w:val="20"/>
          <w:szCs w:val="22"/>
        </w:rPr>
        <w:t>согласованию);</w:t>
      </w:r>
    </w:p>
    <w:p w:rsidR="009C78FA" w:rsidRDefault="00D97E6C" w:rsidP="00F63CFA">
      <w:pPr>
        <w:pStyle w:val="aff8"/>
        <w:numPr>
          <w:ilvl w:val="0"/>
          <w:numId w:val="22"/>
        </w:numPr>
        <w:ind w:left="0" w:firstLine="0"/>
        <w:jc w:val="both"/>
        <w:rPr>
          <w:rFonts w:ascii="Arial" w:hAnsi="Arial" w:cs="Arial"/>
          <w:color w:val="000000"/>
          <w:sz w:val="20"/>
          <w:szCs w:val="22"/>
        </w:rPr>
      </w:pPr>
      <w:r w:rsidRPr="00F63CFA">
        <w:rPr>
          <w:rFonts w:ascii="Arial" w:hAnsi="Arial" w:cs="Arial"/>
          <w:color w:val="000000"/>
          <w:sz w:val="20"/>
          <w:szCs w:val="22"/>
        </w:rPr>
        <w:t>Иерей</w:t>
      </w:r>
      <w:r w:rsidR="003C3023" w:rsidRPr="00F63CFA">
        <w:rPr>
          <w:rFonts w:ascii="Arial" w:hAnsi="Arial" w:cs="Arial"/>
          <w:color w:val="000000"/>
          <w:sz w:val="20"/>
          <w:szCs w:val="22"/>
        </w:rPr>
        <w:t xml:space="preserve"> </w:t>
      </w:r>
      <w:r w:rsidRPr="00F63CFA">
        <w:rPr>
          <w:rFonts w:ascii="Arial" w:hAnsi="Arial" w:cs="Arial"/>
          <w:color w:val="000000"/>
          <w:sz w:val="20"/>
          <w:szCs w:val="22"/>
        </w:rPr>
        <w:t>Николай</w:t>
      </w:r>
      <w:r w:rsidR="003C3023" w:rsidRPr="00F63CFA">
        <w:rPr>
          <w:rFonts w:ascii="Arial" w:hAnsi="Arial" w:cs="Arial"/>
          <w:color w:val="000000"/>
          <w:sz w:val="20"/>
          <w:szCs w:val="22"/>
        </w:rPr>
        <w:t xml:space="preserve"> </w:t>
      </w:r>
      <w:r w:rsidRPr="00F63CFA">
        <w:rPr>
          <w:rFonts w:ascii="Arial" w:hAnsi="Arial" w:cs="Arial"/>
          <w:color w:val="000000"/>
          <w:sz w:val="20"/>
          <w:szCs w:val="22"/>
        </w:rPr>
        <w:t>Васильев</w:t>
      </w:r>
      <w:r w:rsidR="003C3023" w:rsidRPr="00F63CFA">
        <w:rPr>
          <w:rFonts w:ascii="Arial" w:hAnsi="Arial" w:cs="Arial"/>
          <w:color w:val="000000"/>
          <w:sz w:val="20"/>
          <w:szCs w:val="22"/>
        </w:rPr>
        <w:t xml:space="preserve"> </w:t>
      </w:r>
      <w:r w:rsidRPr="00F63CFA">
        <w:rPr>
          <w:rFonts w:ascii="Arial" w:hAnsi="Arial" w:cs="Arial"/>
          <w:color w:val="000000"/>
          <w:sz w:val="20"/>
          <w:szCs w:val="22"/>
        </w:rPr>
        <w:t>Павлович</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настоятель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храма</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Покрова</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пресвятой</w:t>
      </w:r>
      <w:r w:rsidR="003C3023" w:rsidRPr="00F63CFA">
        <w:rPr>
          <w:rFonts w:ascii="Arial" w:hAnsi="Arial" w:cs="Arial"/>
          <w:color w:val="000000"/>
          <w:sz w:val="20"/>
          <w:szCs w:val="22"/>
        </w:rPr>
        <w:t xml:space="preserve"> </w:t>
      </w:r>
      <w:r w:rsidRPr="00F63CFA">
        <w:rPr>
          <w:rFonts w:ascii="Arial" w:hAnsi="Arial" w:cs="Arial"/>
          <w:color w:val="000000"/>
          <w:sz w:val="20"/>
          <w:szCs w:val="22"/>
        </w:rPr>
        <w:t>Богородицы</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003C3023" w:rsidRPr="00F63CFA">
        <w:rPr>
          <w:rFonts w:ascii="Arial" w:hAnsi="Arial" w:cs="Arial"/>
          <w:color w:val="000000"/>
          <w:sz w:val="20"/>
          <w:szCs w:val="22"/>
        </w:rPr>
        <w:t xml:space="preserve"> </w:t>
      </w:r>
      <w:r w:rsidRPr="00F63CFA">
        <w:rPr>
          <w:rFonts w:ascii="Arial" w:hAnsi="Arial" w:cs="Arial"/>
          <w:color w:val="000000"/>
          <w:sz w:val="20"/>
          <w:szCs w:val="22"/>
        </w:rPr>
        <w:t>согласованию)</w:t>
      </w:r>
      <w:proofErr w:type="gramStart"/>
      <w:r w:rsidRPr="00F63CFA">
        <w:rPr>
          <w:rFonts w:ascii="Arial" w:hAnsi="Arial" w:cs="Arial"/>
          <w:color w:val="000000"/>
          <w:sz w:val="20"/>
          <w:szCs w:val="22"/>
        </w:rPr>
        <w:t>.»</w:t>
      </w:r>
      <w:proofErr w:type="gramEnd"/>
    </w:p>
    <w:p w:rsidR="009B1C3C" w:rsidRPr="00F63CFA" w:rsidRDefault="009B1C3C" w:rsidP="009B1C3C">
      <w:pPr>
        <w:pStyle w:val="aff8"/>
        <w:ind w:left="0"/>
        <w:jc w:val="both"/>
        <w:rPr>
          <w:rFonts w:ascii="Arial" w:hAnsi="Arial" w:cs="Arial"/>
          <w:color w:val="000000"/>
          <w:sz w:val="20"/>
          <w:szCs w:val="22"/>
        </w:rPr>
      </w:pPr>
    </w:p>
    <w:p w:rsidR="00D97E6C" w:rsidRPr="00F63CFA" w:rsidRDefault="00D97E6C" w:rsidP="00F63CFA">
      <w:pPr>
        <w:rPr>
          <w:rFonts w:ascii="Arial" w:hAnsi="Arial" w:cs="Arial"/>
          <w:color w:val="000000"/>
          <w:sz w:val="20"/>
        </w:rPr>
      </w:pPr>
    </w:p>
    <w:tbl>
      <w:tblPr>
        <w:tblW w:w="5000" w:type="pct"/>
        <w:tblLook w:val="04A0"/>
      </w:tblPr>
      <w:tblGrid>
        <w:gridCol w:w="6731"/>
        <w:gridCol w:w="1883"/>
        <w:gridCol w:w="6741"/>
      </w:tblGrid>
      <w:tr w:rsidR="00D97E6C" w:rsidRPr="00F63CFA" w:rsidTr="009B1C3C">
        <w:trPr>
          <w:cantSplit/>
        </w:trPr>
        <w:tc>
          <w:tcPr>
            <w:tcW w:w="2192" w:type="pct"/>
            <w:vAlign w:val="center"/>
            <w:hideMark/>
          </w:tcPr>
          <w:p w:rsidR="00D97E6C" w:rsidRPr="00F63CFA" w:rsidRDefault="00D97E6C" w:rsidP="009B1C3C">
            <w:pPr>
              <w:tabs>
                <w:tab w:val="left" w:pos="4285"/>
              </w:tabs>
              <w:autoSpaceDE w:val="0"/>
              <w:autoSpaceDN w:val="0"/>
              <w:adjustRightInd w:val="0"/>
              <w:jc w:val="center"/>
              <w:rPr>
                <w:rFonts w:ascii="Arial" w:hAnsi="Arial" w:cs="Arial"/>
                <w:bCs/>
                <w:noProof/>
                <w:color w:val="000000"/>
                <w:sz w:val="20"/>
              </w:rPr>
            </w:pPr>
            <w:r w:rsidRPr="00F63CFA">
              <w:rPr>
                <w:rFonts w:ascii="Arial" w:hAnsi="Arial" w:cs="Arial"/>
                <w:bCs/>
                <w:noProof/>
                <w:color w:val="000000"/>
                <w:sz w:val="20"/>
              </w:rPr>
              <w:t>Ч</w:t>
            </w:r>
            <w:r w:rsidR="00F63CFA" w:rsidRPr="00F63CFA">
              <w:rPr>
                <w:rFonts w:ascii="Arial" w:hAnsi="Arial" w:cs="Arial"/>
                <w:bCs/>
                <w:noProof/>
                <w:color w:val="000000"/>
                <w:sz w:val="20"/>
              </w:rPr>
              <w:t>Ă</w:t>
            </w:r>
            <w:r w:rsidRPr="00F63CFA">
              <w:rPr>
                <w:rFonts w:ascii="Arial" w:hAnsi="Arial" w:cs="Arial"/>
                <w:bCs/>
                <w:noProof/>
                <w:color w:val="000000"/>
                <w:sz w:val="20"/>
              </w:rPr>
              <w:t>ВАШ</w:t>
            </w:r>
            <w:r w:rsidR="003C3023" w:rsidRPr="00F63CFA">
              <w:rPr>
                <w:rFonts w:ascii="Arial" w:hAnsi="Arial" w:cs="Arial"/>
                <w:bCs/>
                <w:noProof/>
                <w:color w:val="000000"/>
                <w:sz w:val="20"/>
              </w:rPr>
              <w:t xml:space="preserve"> </w:t>
            </w:r>
            <w:r w:rsidRPr="00F63CFA">
              <w:rPr>
                <w:rFonts w:ascii="Arial" w:hAnsi="Arial" w:cs="Arial"/>
                <w:bCs/>
                <w:noProof/>
                <w:color w:val="000000"/>
                <w:sz w:val="20"/>
              </w:rPr>
              <w:t>РЕСПУБЛИКИ</w:t>
            </w:r>
          </w:p>
          <w:p w:rsidR="00D97E6C" w:rsidRPr="00F63CFA" w:rsidRDefault="00D97E6C" w:rsidP="009B1C3C">
            <w:pPr>
              <w:tabs>
                <w:tab w:val="left" w:pos="4285"/>
              </w:tabs>
              <w:autoSpaceDE w:val="0"/>
              <w:autoSpaceDN w:val="0"/>
              <w:adjustRightInd w:val="0"/>
              <w:jc w:val="center"/>
              <w:rPr>
                <w:rFonts w:ascii="Arial" w:hAnsi="Arial" w:cs="Arial"/>
                <w:color w:val="000000"/>
                <w:sz w:val="20"/>
              </w:rPr>
            </w:pPr>
            <w:r w:rsidRPr="00F63CFA">
              <w:rPr>
                <w:rFonts w:ascii="Arial" w:hAnsi="Arial" w:cs="Arial"/>
                <w:caps/>
                <w:color w:val="000000"/>
                <w:sz w:val="20"/>
              </w:rPr>
              <w:t>С</w:t>
            </w:r>
            <w:r w:rsidR="00F63CFA" w:rsidRPr="00F63CFA">
              <w:rPr>
                <w:rFonts w:ascii="Arial" w:hAnsi="Arial" w:cs="Arial"/>
                <w:caps/>
                <w:color w:val="000000"/>
                <w:sz w:val="20"/>
              </w:rPr>
              <w:t>Ĕ</w:t>
            </w:r>
            <w:r w:rsidRPr="00F63CFA">
              <w:rPr>
                <w:rFonts w:ascii="Arial" w:hAnsi="Arial" w:cs="Arial"/>
                <w:caps/>
                <w:color w:val="000000"/>
                <w:sz w:val="20"/>
              </w:rPr>
              <w:t>нт</w:t>
            </w:r>
            <w:r w:rsidR="00F63CFA" w:rsidRPr="00F63CFA">
              <w:rPr>
                <w:rFonts w:ascii="Arial" w:hAnsi="Arial" w:cs="Arial"/>
                <w:caps/>
                <w:color w:val="000000"/>
                <w:sz w:val="20"/>
              </w:rPr>
              <w:t>Ĕ</w:t>
            </w:r>
            <w:r w:rsidRPr="00F63CFA">
              <w:rPr>
                <w:rFonts w:ascii="Arial" w:hAnsi="Arial" w:cs="Arial"/>
                <w:caps/>
                <w:color w:val="000000"/>
                <w:sz w:val="20"/>
              </w:rPr>
              <w:t>рв</w:t>
            </w:r>
            <w:r w:rsidR="00F63CFA" w:rsidRPr="00F63CFA">
              <w:rPr>
                <w:rFonts w:ascii="Arial" w:hAnsi="Arial" w:cs="Arial"/>
                <w:caps/>
                <w:color w:val="000000"/>
                <w:sz w:val="20"/>
              </w:rPr>
              <w:t>Ă</w:t>
            </w:r>
            <w:r w:rsidRPr="00F63CFA">
              <w:rPr>
                <w:rFonts w:ascii="Arial" w:hAnsi="Arial" w:cs="Arial"/>
                <w:caps/>
                <w:color w:val="000000"/>
                <w:sz w:val="20"/>
              </w:rPr>
              <w:t>рри</w:t>
            </w:r>
            <w:r w:rsidR="003C3023" w:rsidRPr="00F63CFA">
              <w:rPr>
                <w:rFonts w:ascii="Arial" w:hAnsi="Arial" w:cs="Arial"/>
                <w:bCs/>
                <w:noProof/>
                <w:color w:val="000000"/>
                <w:sz w:val="20"/>
              </w:rPr>
              <w:t xml:space="preserve"> </w:t>
            </w:r>
            <w:r w:rsidRPr="00F63CFA">
              <w:rPr>
                <w:rFonts w:ascii="Arial" w:hAnsi="Arial" w:cs="Arial"/>
                <w:bCs/>
                <w:noProof/>
                <w:color w:val="000000"/>
                <w:sz w:val="20"/>
              </w:rPr>
              <w:t>РАЙОНĚ</w:t>
            </w:r>
          </w:p>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КУКАШНИ</w:t>
            </w:r>
            <w:r w:rsidR="003C3023" w:rsidRPr="00F63CFA">
              <w:rPr>
                <w:rFonts w:ascii="Arial" w:hAnsi="Arial" w:cs="Arial"/>
                <w:bCs/>
                <w:noProof/>
                <w:color w:val="000000"/>
              </w:rPr>
              <w:t xml:space="preserve"> </w:t>
            </w:r>
            <w:r w:rsidRPr="00F63CFA">
              <w:rPr>
                <w:rFonts w:ascii="Arial" w:hAnsi="Arial" w:cs="Arial"/>
                <w:bCs/>
                <w:noProof/>
                <w:color w:val="000000"/>
              </w:rPr>
              <w:t>ЯЛ</w:t>
            </w:r>
            <w:r w:rsidR="003C3023" w:rsidRPr="00F63CFA">
              <w:rPr>
                <w:rFonts w:ascii="Arial" w:hAnsi="Arial" w:cs="Arial"/>
                <w:bCs/>
                <w:noProof/>
                <w:color w:val="000000"/>
              </w:rPr>
              <w:t xml:space="preserve"> </w:t>
            </w:r>
            <w:r w:rsidRPr="00F63CFA">
              <w:rPr>
                <w:rFonts w:ascii="Arial" w:hAnsi="Arial" w:cs="Arial"/>
                <w:bCs/>
                <w:noProof/>
                <w:color w:val="000000"/>
              </w:rPr>
              <w:t>ПОСЕЛЕНИЙĚН</w:t>
            </w:r>
          </w:p>
          <w:p w:rsidR="009C78FA" w:rsidRPr="00F63CFA" w:rsidRDefault="00D97E6C" w:rsidP="009B1C3C">
            <w:pPr>
              <w:pStyle w:val="afc"/>
              <w:tabs>
                <w:tab w:val="left" w:pos="4285"/>
              </w:tabs>
              <w:jc w:val="center"/>
              <w:rPr>
                <w:rStyle w:val="af6"/>
                <w:rFonts w:ascii="Arial" w:hAnsi="Arial" w:cs="Arial"/>
                <w:color w:val="000000"/>
              </w:rPr>
            </w:pPr>
            <w:r w:rsidRPr="00F63CFA">
              <w:rPr>
                <w:rFonts w:ascii="Arial" w:hAnsi="Arial" w:cs="Arial"/>
                <w:bCs/>
                <w:noProof/>
                <w:color w:val="000000"/>
              </w:rPr>
              <w:t>АДМИНИСТРАЦИЙĚ</w:t>
            </w:r>
          </w:p>
          <w:p w:rsidR="009C78FA" w:rsidRPr="00F63CFA" w:rsidRDefault="00D97E6C" w:rsidP="009B1C3C">
            <w:pPr>
              <w:pStyle w:val="afc"/>
              <w:tabs>
                <w:tab w:val="left" w:pos="4285"/>
              </w:tabs>
              <w:jc w:val="center"/>
              <w:rPr>
                <w:rStyle w:val="af6"/>
                <w:rFonts w:ascii="Arial" w:hAnsi="Arial" w:cs="Arial"/>
                <w:noProof/>
                <w:color w:val="000000"/>
              </w:rPr>
            </w:pPr>
            <w:r w:rsidRPr="00F63CFA">
              <w:rPr>
                <w:rStyle w:val="af6"/>
                <w:rFonts w:ascii="Arial" w:hAnsi="Arial" w:cs="Arial"/>
                <w:noProof/>
                <w:color w:val="000000"/>
              </w:rPr>
              <w:t>ЙЫШ</w:t>
            </w:r>
            <w:r w:rsidR="00F63CFA" w:rsidRPr="00F63CFA">
              <w:rPr>
                <w:rStyle w:val="af6"/>
                <w:rFonts w:ascii="Arial" w:hAnsi="Arial" w:cs="Arial"/>
                <w:noProof/>
                <w:color w:val="000000"/>
              </w:rPr>
              <w:t>Ă</w:t>
            </w:r>
            <w:r w:rsidRPr="00F63CFA">
              <w:rPr>
                <w:rStyle w:val="af6"/>
                <w:rFonts w:ascii="Arial" w:hAnsi="Arial" w:cs="Arial"/>
                <w:noProof/>
                <w:color w:val="000000"/>
              </w:rPr>
              <w:t>НУ</w:t>
            </w:r>
          </w:p>
          <w:p w:rsidR="00D97E6C" w:rsidRPr="00F63CFA" w:rsidRDefault="00D97E6C" w:rsidP="009B1C3C">
            <w:pPr>
              <w:pStyle w:val="afc"/>
              <w:ind w:right="-35"/>
              <w:jc w:val="center"/>
              <w:rPr>
                <w:rFonts w:ascii="Arial" w:hAnsi="Arial" w:cs="Arial"/>
                <w:b/>
                <w:noProof/>
                <w:color w:val="000000"/>
              </w:rPr>
            </w:pPr>
            <w:r w:rsidRPr="00F63CFA">
              <w:rPr>
                <w:rFonts w:ascii="Arial" w:hAnsi="Arial" w:cs="Arial"/>
                <w:b/>
                <w:noProof/>
                <w:color w:val="000000"/>
                <w:szCs w:val="22"/>
              </w:rPr>
              <w:t>2021.01.26</w:t>
            </w:r>
            <w:r w:rsidR="003C3023" w:rsidRPr="00F63CFA">
              <w:rPr>
                <w:rFonts w:ascii="Arial" w:hAnsi="Arial" w:cs="Arial"/>
                <w:b/>
                <w:noProof/>
                <w:color w:val="000000"/>
                <w:szCs w:val="22"/>
              </w:rPr>
              <w:t xml:space="preserve"> </w:t>
            </w:r>
            <w:r w:rsidRPr="00F63CFA">
              <w:rPr>
                <w:rFonts w:ascii="Arial" w:hAnsi="Arial" w:cs="Arial"/>
                <w:b/>
                <w:noProof/>
                <w:color w:val="000000"/>
                <w:szCs w:val="22"/>
              </w:rPr>
              <w:t>1</w:t>
            </w:r>
            <w:r w:rsidR="003C3023" w:rsidRPr="00F63CFA">
              <w:rPr>
                <w:rFonts w:ascii="Arial" w:hAnsi="Arial" w:cs="Arial"/>
                <w:b/>
                <w:noProof/>
                <w:color w:val="000000"/>
                <w:szCs w:val="22"/>
              </w:rPr>
              <w:t xml:space="preserve"> </w:t>
            </w:r>
            <w:r w:rsidRPr="00F63CFA">
              <w:rPr>
                <w:rFonts w:ascii="Arial" w:hAnsi="Arial" w:cs="Arial"/>
                <w:b/>
                <w:noProof/>
                <w:color w:val="000000"/>
                <w:szCs w:val="22"/>
              </w:rPr>
              <w:t>№</w:t>
            </w:r>
          </w:p>
          <w:p w:rsidR="00D97E6C" w:rsidRPr="00F63CFA" w:rsidRDefault="00D97E6C" w:rsidP="009B1C3C">
            <w:pPr>
              <w:pStyle w:val="afc"/>
              <w:ind w:right="-35"/>
              <w:jc w:val="center"/>
              <w:rPr>
                <w:rFonts w:ascii="Arial" w:hAnsi="Arial" w:cs="Arial"/>
                <w:color w:val="000000"/>
              </w:rPr>
            </w:pPr>
            <w:r w:rsidRPr="00F63CFA">
              <w:rPr>
                <w:rFonts w:ascii="Arial" w:hAnsi="Arial" w:cs="Arial"/>
                <w:noProof/>
                <w:color w:val="000000"/>
                <w:szCs w:val="22"/>
              </w:rPr>
              <w:t>Кукашни</w:t>
            </w:r>
            <w:r w:rsidR="003C3023" w:rsidRPr="00F63CFA">
              <w:rPr>
                <w:rFonts w:ascii="Arial" w:hAnsi="Arial" w:cs="Arial"/>
                <w:noProof/>
                <w:color w:val="000000"/>
                <w:szCs w:val="22"/>
              </w:rPr>
              <w:t xml:space="preserve"> </w:t>
            </w:r>
            <w:r w:rsidRPr="00F63CFA">
              <w:rPr>
                <w:rFonts w:ascii="Arial" w:hAnsi="Arial" w:cs="Arial"/>
                <w:noProof/>
                <w:color w:val="000000"/>
                <w:szCs w:val="22"/>
              </w:rPr>
              <w:t>ялě</w:t>
            </w:r>
          </w:p>
        </w:tc>
        <w:tc>
          <w:tcPr>
            <w:tcW w:w="613" w:type="pct"/>
            <w:vAlign w:val="center"/>
          </w:tcPr>
          <w:p w:rsidR="00D97E6C" w:rsidRPr="00F63CFA" w:rsidRDefault="00D97E6C" w:rsidP="009B1C3C">
            <w:pPr>
              <w:ind w:left="-89"/>
              <w:jc w:val="center"/>
              <w:rPr>
                <w:rFonts w:ascii="Arial" w:hAnsi="Arial" w:cs="Arial"/>
                <w:b/>
                <w:i/>
                <w:color w:val="000000"/>
                <w:sz w:val="20"/>
              </w:rPr>
            </w:pPr>
            <w:r w:rsidRPr="00F63CFA">
              <w:rPr>
                <w:rFonts w:ascii="Arial" w:hAnsi="Arial" w:cs="Arial"/>
                <w:noProof/>
                <w:color w:val="000000"/>
                <w:sz w:val="20"/>
              </w:rPr>
              <w:drawing>
                <wp:inline distT="0" distB="0" distL="0" distR="0">
                  <wp:extent cx="720090" cy="720090"/>
                  <wp:effectExtent l="0" t="0" r="0" b="0"/>
                  <wp:docPr id="3"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0090" cy="720090"/>
                          </a:xfrm>
                          <a:prstGeom prst="rect">
                            <a:avLst/>
                          </a:prstGeom>
                          <a:noFill/>
                        </pic:spPr>
                      </pic:pic>
                    </a:graphicData>
                  </a:graphic>
                </wp:inline>
              </w:drawing>
            </w:r>
          </w:p>
        </w:tc>
        <w:tc>
          <w:tcPr>
            <w:tcW w:w="2195" w:type="pct"/>
            <w:vAlign w:val="center"/>
            <w:hideMark/>
          </w:tcPr>
          <w:p w:rsidR="00D97E6C" w:rsidRPr="00F63CFA" w:rsidRDefault="00D97E6C" w:rsidP="009B1C3C">
            <w:pPr>
              <w:pStyle w:val="afc"/>
              <w:jc w:val="center"/>
              <w:rPr>
                <w:rFonts w:ascii="Arial" w:hAnsi="Arial" w:cs="Arial"/>
                <w:bCs/>
                <w:color w:val="000000"/>
              </w:rPr>
            </w:pPr>
            <w:r w:rsidRPr="00F63CFA">
              <w:rPr>
                <w:rFonts w:ascii="Arial" w:hAnsi="Arial" w:cs="Arial"/>
                <w:bCs/>
                <w:noProof/>
                <w:color w:val="000000"/>
              </w:rPr>
              <w:t>ЧУВАШСКАЯ</w:t>
            </w:r>
            <w:r w:rsidR="003C3023" w:rsidRPr="00F63CFA">
              <w:rPr>
                <w:rFonts w:ascii="Arial" w:hAnsi="Arial" w:cs="Arial"/>
                <w:bCs/>
                <w:noProof/>
                <w:color w:val="000000"/>
              </w:rPr>
              <w:t xml:space="preserve"> </w:t>
            </w:r>
            <w:r w:rsidRPr="00F63CFA">
              <w:rPr>
                <w:rFonts w:ascii="Arial" w:hAnsi="Arial" w:cs="Arial"/>
                <w:bCs/>
                <w:noProof/>
                <w:color w:val="000000"/>
              </w:rPr>
              <w:t>РЕСПУБЛИКА</w:t>
            </w:r>
            <w:r w:rsidRPr="00F63CFA">
              <w:rPr>
                <w:rFonts w:ascii="Arial" w:hAnsi="Arial" w:cs="Arial"/>
                <w:bCs/>
                <w:noProof/>
                <w:color w:val="000000"/>
              </w:rPr>
              <w:br/>
              <w:t>МАРИИНСКО-ПОСАДСКИЙ</w:t>
            </w:r>
            <w:r w:rsidR="003C3023" w:rsidRPr="00F63CFA">
              <w:rPr>
                <w:rFonts w:ascii="Arial" w:hAnsi="Arial" w:cs="Arial"/>
                <w:bCs/>
                <w:noProof/>
                <w:color w:val="000000"/>
              </w:rPr>
              <w:t xml:space="preserve"> </w:t>
            </w:r>
            <w:r w:rsidRPr="00F63CFA">
              <w:rPr>
                <w:rFonts w:ascii="Arial" w:hAnsi="Arial" w:cs="Arial"/>
                <w:bCs/>
                <w:noProof/>
                <w:color w:val="000000"/>
              </w:rPr>
              <w:t>РАЙОН</w:t>
            </w:r>
          </w:p>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АДМИНИСТРАЦИЯ</w:t>
            </w:r>
          </w:p>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СУТЧЕВСКОГО</w:t>
            </w:r>
            <w:r w:rsidR="003C3023" w:rsidRPr="00F63CFA">
              <w:rPr>
                <w:rFonts w:ascii="Arial" w:hAnsi="Arial" w:cs="Arial"/>
                <w:bCs/>
                <w:noProof/>
                <w:color w:val="000000"/>
              </w:rPr>
              <w:t xml:space="preserve"> </w:t>
            </w:r>
            <w:r w:rsidRPr="00F63CFA">
              <w:rPr>
                <w:rFonts w:ascii="Arial" w:hAnsi="Arial" w:cs="Arial"/>
                <w:bCs/>
                <w:noProof/>
                <w:color w:val="000000"/>
              </w:rPr>
              <w:t>СЕЛЬСКОГО</w:t>
            </w:r>
          </w:p>
          <w:p w:rsidR="009C78FA" w:rsidRPr="00F63CFA" w:rsidRDefault="00D97E6C" w:rsidP="009B1C3C">
            <w:pPr>
              <w:pStyle w:val="afc"/>
              <w:jc w:val="center"/>
              <w:rPr>
                <w:rFonts w:ascii="Arial" w:hAnsi="Arial" w:cs="Arial"/>
                <w:noProof/>
                <w:color w:val="000000"/>
              </w:rPr>
            </w:pPr>
            <w:r w:rsidRPr="00F63CFA">
              <w:rPr>
                <w:rFonts w:ascii="Arial" w:hAnsi="Arial" w:cs="Arial"/>
                <w:bCs/>
                <w:noProof/>
                <w:color w:val="000000"/>
              </w:rPr>
              <w:t>ПОСЕЛЕНИЯ</w:t>
            </w:r>
          </w:p>
          <w:p w:rsidR="009C78FA" w:rsidRPr="00F63CFA" w:rsidRDefault="00D97E6C" w:rsidP="009B1C3C">
            <w:pPr>
              <w:pStyle w:val="afc"/>
              <w:jc w:val="center"/>
              <w:rPr>
                <w:rStyle w:val="af6"/>
                <w:rFonts w:ascii="Arial" w:hAnsi="Arial" w:cs="Arial"/>
                <w:noProof/>
                <w:color w:val="000000"/>
              </w:rPr>
            </w:pPr>
            <w:r w:rsidRPr="00F63CFA">
              <w:rPr>
                <w:rStyle w:val="af6"/>
                <w:rFonts w:ascii="Arial" w:hAnsi="Arial" w:cs="Arial"/>
                <w:noProof/>
                <w:color w:val="000000"/>
              </w:rPr>
              <w:t>ПОСТАНОВЛЕНИЕ</w:t>
            </w:r>
          </w:p>
          <w:p w:rsidR="00D97E6C" w:rsidRPr="00F63CFA" w:rsidRDefault="00D97E6C" w:rsidP="009B1C3C">
            <w:pPr>
              <w:pStyle w:val="afc"/>
              <w:jc w:val="center"/>
              <w:rPr>
                <w:rFonts w:ascii="Arial" w:hAnsi="Arial" w:cs="Arial"/>
                <w:b/>
                <w:color w:val="000000"/>
              </w:rPr>
            </w:pPr>
            <w:r w:rsidRPr="00F63CFA">
              <w:rPr>
                <w:rFonts w:ascii="Arial" w:hAnsi="Arial" w:cs="Arial"/>
                <w:b/>
                <w:noProof/>
                <w:color w:val="000000"/>
                <w:szCs w:val="22"/>
              </w:rPr>
              <w:t>26.01.2021</w:t>
            </w:r>
            <w:r w:rsidR="003C3023" w:rsidRPr="00F63CFA">
              <w:rPr>
                <w:rFonts w:ascii="Arial" w:hAnsi="Arial" w:cs="Arial"/>
                <w:b/>
                <w:noProof/>
                <w:color w:val="000000"/>
                <w:szCs w:val="22"/>
              </w:rPr>
              <w:t xml:space="preserve"> </w:t>
            </w:r>
            <w:r w:rsidRPr="00F63CFA">
              <w:rPr>
                <w:rFonts w:ascii="Arial" w:hAnsi="Arial" w:cs="Arial"/>
                <w:b/>
                <w:noProof/>
                <w:color w:val="000000"/>
                <w:szCs w:val="22"/>
              </w:rPr>
              <w:t>№</w:t>
            </w:r>
            <w:r w:rsidR="003C3023" w:rsidRPr="00F63CFA">
              <w:rPr>
                <w:rFonts w:ascii="Arial" w:hAnsi="Arial" w:cs="Arial"/>
                <w:b/>
                <w:noProof/>
                <w:color w:val="000000"/>
                <w:szCs w:val="22"/>
              </w:rPr>
              <w:t xml:space="preserve"> </w:t>
            </w:r>
            <w:r w:rsidRPr="00F63CFA">
              <w:rPr>
                <w:rFonts w:ascii="Arial" w:hAnsi="Arial" w:cs="Arial"/>
                <w:b/>
                <w:noProof/>
                <w:color w:val="000000"/>
                <w:szCs w:val="22"/>
              </w:rPr>
              <w:t>1</w:t>
            </w:r>
          </w:p>
          <w:p w:rsidR="00D97E6C" w:rsidRPr="00F63CFA" w:rsidRDefault="00D97E6C" w:rsidP="009B1C3C">
            <w:pPr>
              <w:jc w:val="center"/>
              <w:rPr>
                <w:rFonts w:ascii="Arial" w:hAnsi="Arial" w:cs="Arial"/>
                <w:noProof/>
                <w:color w:val="000000"/>
                <w:sz w:val="20"/>
              </w:rPr>
            </w:pPr>
            <w:r w:rsidRPr="00F63CFA">
              <w:rPr>
                <w:rFonts w:ascii="Arial" w:hAnsi="Arial" w:cs="Arial"/>
                <w:noProof/>
                <w:color w:val="000000"/>
                <w:sz w:val="20"/>
                <w:szCs w:val="22"/>
              </w:rPr>
              <w:t>деревня</w:t>
            </w:r>
            <w:r w:rsidR="003C3023" w:rsidRPr="00F63CFA">
              <w:rPr>
                <w:rFonts w:ascii="Arial" w:hAnsi="Arial" w:cs="Arial"/>
                <w:noProof/>
                <w:color w:val="000000"/>
                <w:sz w:val="20"/>
                <w:szCs w:val="22"/>
              </w:rPr>
              <w:t xml:space="preserve"> </w:t>
            </w:r>
            <w:r w:rsidRPr="00F63CFA">
              <w:rPr>
                <w:rFonts w:ascii="Arial" w:hAnsi="Arial" w:cs="Arial"/>
                <w:noProof/>
                <w:color w:val="000000"/>
                <w:sz w:val="20"/>
                <w:szCs w:val="22"/>
              </w:rPr>
              <w:t>Сутчево</w:t>
            </w:r>
          </w:p>
          <w:p w:rsidR="00D97E6C" w:rsidRPr="00F63CFA" w:rsidRDefault="00D97E6C" w:rsidP="009B1C3C">
            <w:pPr>
              <w:jc w:val="center"/>
              <w:rPr>
                <w:rFonts w:ascii="Arial" w:hAnsi="Arial" w:cs="Arial"/>
                <w:b/>
                <w:bCs/>
                <w:color w:val="000000"/>
                <w:sz w:val="20"/>
              </w:rPr>
            </w:pPr>
          </w:p>
        </w:tc>
      </w:tr>
    </w:tbl>
    <w:p w:rsidR="009C78FA" w:rsidRPr="00F63CFA" w:rsidRDefault="00D97E6C" w:rsidP="00F63CFA">
      <w:pPr>
        <w:ind w:right="4819"/>
        <w:jc w:val="both"/>
        <w:rPr>
          <w:rFonts w:ascii="Arial" w:hAnsi="Arial" w:cs="Arial"/>
          <w:b/>
          <w:color w:val="000000"/>
          <w:sz w:val="20"/>
        </w:rPr>
      </w:pP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внесении</w:t>
      </w:r>
      <w:r w:rsidR="003C3023" w:rsidRPr="00F63CFA">
        <w:rPr>
          <w:rFonts w:ascii="Arial" w:hAnsi="Arial" w:cs="Arial"/>
          <w:b/>
          <w:color w:val="000000"/>
          <w:sz w:val="20"/>
        </w:rPr>
        <w:t xml:space="preserve"> </w:t>
      </w:r>
      <w:r w:rsidRPr="00F63CFA">
        <w:rPr>
          <w:rFonts w:ascii="Arial" w:hAnsi="Arial" w:cs="Arial"/>
          <w:b/>
          <w:color w:val="000000"/>
          <w:sz w:val="20"/>
        </w:rPr>
        <w:t>изменений</w:t>
      </w:r>
      <w:r w:rsidR="003C3023" w:rsidRPr="00F63CFA">
        <w:rPr>
          <w:rFonts w:ascii="Arial" w:hAnsi="Arial" w:cs="Arial"/>
          <w:b/>
          <w:color w:val="000000"/>
          <w:sz w:val="20"/>
        </w:rPr>
        <w:t xml:space="preserve"> </w:t>
      </w:r>
      <w:r w:rsidRPr="00F63CFA">
        <w:rPr>
          <w:rFonts w:ascii="Arial" w:hAnsi="Arial" w:cs="Arial"/>
          <w:b/>
          <w:color w:val="000000"/>
          <w:sz w:val="20"/>
        </w:rPr>
        <w:t>в</w:t>
      </w:r>
      <w:r w:rsidR="003C3023" w:rsidRPr="00F63CFA">
        <w:rPr>
          <w:rFonts w:ascii="Arial" w:hAnsi="Arial" w:cs="Arial"/>
          <w:b/>
          <w:color w:val="000000"/>
          <w:sz w:val="20"/>
        </w:rPr>
        <w:t xml:space="preserve"> </w:t>
      </w:r>
      <w:r w:rsidRPr="00F63CFA">
        <w:rPr>
          <w:rFonts w:ascii="Arial" w:hAnsi="Arial" w:cs="Arial"/>
          <w:b/>
          <w:color w:val="000000"/>
          <w:sz w:val="20"/>
        </w:rPr>
        <w:t>постановление</w:t>
      </w:r>
      <w:r w:rsidR="003C3023" w:rsidRPr="00F63CFA">
        <w:rPr>
          <w:rFonts w:ascii="Arial" w:hAnsi="Arial" w:cs="Arial"/>
          <w:b/>
          <w:color w:val="000000"/>
          <w:sz w:val="20"/>
        </w:rPr>
        <w:t xml:space="preserve"> </w:t>
      </w:r>
      <w:r w:rsidRPr="00F63CFA">
        <w:rPr>
          <w:rFonts w:ascii="Arial" w:hAnsi="Arial" w:cs="Arial"/>
          <w:b/>
          <w:color w:val="000000"/>
          <w:sz w:val="20"/>
        </w:rPr>
        <w:t>администрации</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Сутчевского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от</w:t>
      </w:r>
      <w:r w:rsidR="003C3023" w:rsidRPr="00F63CFA">
        <w:rPr>
          <w:rFonts w:ascii="Arial" w:hAnsi="Arial" w:cs="Arial"/>
          <w:b/>
          <w:color w:val="000000"/>
          <w:sz w:val="20"/>
        </w:rPr>
        <w:t xml:space="preserve"> </w:t>
      </w:r>
      <w:r w:rsidRPr="00F63CFA">
        <w:rPr>
          <w:rFonts w:ascii="Arial" w:hAnsi="Arial" w:cs="Arial"/>
          <w:b/>
          <w:color w:val="000000"/>
          <w:sz w:val="20"/>
        </w:rPr>
        <w:t>16.03.2020</w:t>
      </w:r>
      <w:r w:rsidR="003C3023" w:rsidRPr="00F63CFA">
        <w:rPr>
          <w:rFonts w:ascii="Arial" w:hAnsi="Arial" w:cs="Arial"/>
          <w:b/>
          <w:color w:val="000000"/>
          <w:sz w:val="20"/>
        </w:rPr>
        <w:t xml:space="preserve"> </w:t>
      </w:r>
      <w:r w:rsidRPr="00F63CFA">
        <w:rPr>
          <w:rFonts w:ascii="Arial" w:hAnsi="Arial" w:cs="Arial"/>
          <w:b/>
          <w:color w:val="000000"/>
          <w:sz w:val="20"/>
        </w:rPr>
        <w:t>№</w:t>
      </w:r>
      <w:r w:rsidR="003C3023" w:rsidRPr="00F63CFA">
        <w:rPr>
          <w:rFonts w:ascii="Arial" w:hAnsi="Arial" w:cs="Arial"/>
          <w:b/>
          <w:color w:val="000000"/>
          <w:sz w:val="20"/>
        </w:rPr>
        <w:t xml:space="preserve"> </w:t>
      </w:r>
      <w:r w:rsidRPr="00F63CFA">
        <w:rPr>
          <w:rFonts w:ascii="Arial" w:hAnsi="Arial" w:cs="Arial"/>
          <w:b/>
          <w:color w:val="000000"/>
          <w:sz w:val="20"/>
        </w:rPr>
        <w:t>33</w:t>
      </w:r>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создании</w:t>
      </w:r>
      <w:r w:rsidR="003C3023" w:rsidRPr="00F63CFA">
        <w:rPr>
          <w:rFonts w:ascii="Arial" w:hAnsi="Arial" w:cs="Arial"/>
          <w:b/>
          <w:color w:val="000000"/>
          <w:sz w:val="20"/>
        </w:rPr>
        <w:t xml:space="preserve"> </w:t>
      </w:r>
      <w:r w:rsidRPr="00F63CFA">
        <w:rPr>
          <w:rFonts w:ascii="Arial" w:hAnsi="Arial" w:cs="Arial"/>
          <w:b/>
          <w:color w:val="000000"/>
          <w:sz w:val="20"/>
        </w:rPr>
        <w:t>Совета</w:t>
      </w:r>
      <w:r w:rsidR="003C3023" w:rsidRPr="00F63CFA">
        <w:rPr>
          <w:rFonts w:ascii="Arial" w:hAnsi="Arial" w:cs="Arial"/>
          <w:b/>
          <w:color w:val="000000"/>
          <w:sz w:val="20"/>
        </w:rPr>
        <w:t xml:space="preserve"> </w:t>
      </w:r>
      <w:r w:rsidRPr="00F63CFA">
        <w:rPr>
          <w:rFonts w:ascii="Arial" w:hAnsi="Arial" w:cs="Arial"/>
          <w:b/>
          <w:color w:val="000000"/>
          <w:sz w:val="20"/>
        </w:rPr>
        <w:t>профилактики</w:t>
      </w:r>
      <w:r w:rsidR="003C3023" w:rsidRPr="00F63CFA">
        <w:rPr>
          <w:rFonts w:ascii="Arial" w:hAnsi="Arial" w:cs="Arial"/>
          <w:b/>
          <w:color w:val="000000"/>
          <w:sz w:val="20"/>
        </w:rPr>
        <w:t xml:space="preserve"> </w:t>
      </w:r>
      <w:r w:rsidRPr="00F63CFA">
        <w:rPr>
          <w:rFonts w:ascii="Arial" w:hAnsi="Arial" w:cs="Arial"/>
          <w:b/>
          <w:color w:val="000000"/>
          <w:sz w:val="20"/>
        </w:rPr>
        <w:t>правонарушений</w:t>
      </w:r>
      <w:r w:rsidR="003C3023" w:rsidRPr="00F63CFA">
        <w:rPr>
          <w:rFonts w:ascii="Arial" w:hAnsi="Arial" w:cs="Arial"/>
          <w:b/>
          <w:color w:val="000000"/>
          <w:sz w:val="20"/>
        </w:rPr>
        <w:t xml:space="preserve"> </w:t>
      </w:r>
      <w:r w:rsidRPr="00F63CFA">
        <w:rPr>
          <w:rFonts w:ascii="Arial" w:hAnsi="Arial" w:cs="Arial"/>
          <w:b/>
          <w:color w:val="000000"/>
          <w:sz w:val="20"/>
        </w:rPr>
        <w:t>и</w:t>
      </w:r>
      <w:r w:rsidR="003C3023" w:rsidRPr="00F63CFA">
        <w:rPr>
          <w:rFonts w:ascii="Arial" w:hAnsi="Arial" w:cs="Arial"/>
          <w:b/>
          <w:color w:val="000000"/>
          <w:sz w:val="20"/>
        </w:rPr>
        <w:t xml:space="preserve"> </w:t>
      </w:r>
      <w:r w:rsidRPr="00F63CFA">
        <w:rPr>
          <w:rFonts w:ascii="Arial" w:hAnsi="Arial" w:cs="Arial"/>
          <w:b/>
          <w:color w:val="000000"/>
          <w:sz w:val="20"/>
        </w:rPr>
        <w:t>утверждение</w:t>
      </w:r>
      <w:r w:rsidR="003C3023" w:rsidRPr="00F63CFA">
        <w:rPr>
          <w:rFonts w:ascii="Arial" w:hAnsi="Arial" w:cs="Arial"/>
          <w:b/>
          <w:color w:val="000000"/>
          <w:sz w:val="20"/>
        </w:rPr>
        <w:t xml:space="preserve"> </w:t>
      </w:r>
      <w:r w:rsidRPr="00F63CFA">
        <w:rPr>
          <w:rFonts w:ascii="Arial" w:hAnsi="Arial" w:cs="Arial"/>
          <w:b/>
          <w:color w:val="000000"/>
          <w:sz w:val="20"/>
        </w:rPr>
        <w:t>плана</w:t>
      </w:r>
      <w:r w:rsidR="003C3023" w:rsidRPr="00F63CFA">
        <w:rPr>
          <w:rFonts w:ascii="Arial" w:hAnsi="Arial" w:cs="Arial"/>
          <w:b/>
          <w:color w:val="000000"/>
          <w:sz w:val="20"/>
        </w:rPr>
        <w:t xml:space="preserve"> </w:t>
      </w:r>
      <w:r w:rsidRPr="00F63CFA">
        <w:rPr>
          <w:rFonts w:ascii="Arial" w:hAnsi="Arial" w:cs="Arial"/>
          <w:b/>
          <w:color w:val="000000"/>
          <w:sz w:val="20"/>
        </w:rPr>
        <w:t>работы</w:t>
      </w:r>
      <w:r w:rsidR="003C3023" w:rsidRPr="00F63CFA">
        <w:rPr>
          <w:rFonts w:ascii="Arial" w:hAnsi="Arial" w:cs="Arial"/>
          <w:b/>
          <w:color w:val="000000"/>
          <w:sz w:val="20"/>
        </w:rPr>
        <w:t xml:space="preserve"> </w:t>
      </w:r>
      <w:r w:rsidRPr="00F63CFA">
        <w:rPr>
          <w:rFonts w:ascii="Arial" w:hAnsi="Arial" w:cs="Arial"/>
          <w:b/>
          <w:color w:val="000000"/>
          <w:sz w:val="20"/>
        </w:rPr>
        <w:t>Совета</w:t>
      </w:r>
      <w:r w:rsidR="003C3023" w:rsidRPr="00F63CFA">
        <w:rPr>
          <w:rFonts w:ascii="Arial" w:hAnsi="Arial" w:cs="Arial"/>
          <w:b/>
          <w:color w:val="000000"/>
          <w:sz w:val="20"/>
        </w:rPr>
        <w:t xml:space="preserve"> </w:t>
      </w:r>
      <w:r w:rsidRPr="00F63CFA">
        <w:rPr>
          <w:rFonts w:ascii="Arial" w:hAnsi="Arial" w:cs="Arial"/>
          <w:b/>
          <w:color w:val="000000"/>
          <w:sz w:val="20"/>
        </w:rPr>
        <w:t>профилактики</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Сутчевского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на</w:t>
      </w:r>
      <w:r w:rsidR="003C3023" w:rsidRPr="00F63CFA">
        <w:rPr>
          <w:rFonts w:ascii="Arial" w:hAnsi="Arial" w:cs="Arial"/>
          <w:b/>
          <w:color w:val="000000"/>
          <w:sz w:val="20"/>
        </w:rPr>
        <w:t xml:space="preserve"> </w:t>
      </w:r>
      <w:r w:rsidRPr="00F63CFA">
        <w:rPr>
          <w:rFonts w:ascii="Arial" w:hAnsi="Arial" w:cs="Arial"/>
          <w:b/>
          <w:color w:val="000000"/>
          <w:sz w:val="20"/>
        </w:rPr>
        <w:t>2020</w:t>
      </w:r>
      <w:r w:rsidR="003C3023" w:rsidRPr="00F63CFA">
        <w:rPr>
          <w:rFonts w:ascii="Arial" w:hAnsi="Arial" w:cs="Arial"/>
          <w:b/>
          <w:color w:val="000000"/>
          <w:sz w:val="20"/>
        </w:rPr>
        <w:t xml:space="preserve"> </w:t>
      </w:r>
      <w:r w:rsidRPr="00F63CFA">
        <w:rPr>
          <w:rFonts w:ascii="Arial" w:hAnsi="Arial" w:cs="Arial"/>
          <w:b/>
          <w:color w:val="000000"/>
          <w:sz w:val="20"/>
        </w:rPr>
        <w:t>год»</w:t>
      </w:r>
    </w:p>
    <w:p w:rsidR="009B1C3C" w:rsidRDefault="009B1C3C" w:rsidP="00F63CFA">
      <w:pPr>
        <w:ind w:firstLine="567"/>
        <w:jc w:val="both"/>
        <w:rPr>
          <w:rFonts w:ascii="Arial" w:hAnsi="Arial" w:cs="Arial"/>
          <w:color w:val="000000"/>
          <w:sz w:val="20"/>
        </w:rPr>
      </w:pPr>
    </w:p>
    <w:p w:rsidR="00D97E6C" w:rsidRPr="00F63CFA" w:rsidRDefault="00D97E6C" w:rsidP="00F63CFA">
      <w:pPr>
        <w:ind w:firstLine="567"/>
        <w:jc w:val="both"/>
        <w:rPr>
          <w:rFonts w:ascii="Arial" w:hAnsi="Arial" w:cs="Arial"/>
          <w:color w:val="000000"/>
          <w:sz w:val="20"/>
        </w:rPr>
      </w:pP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22</w:t>
      </w:r>
      <w:r w:rsidR="003C3023" w:rsidRPr="00F63CFA">
        <w:rPr>
          <w:rFonts w:ascii="Arial" w:hAnsi="Arial" w:cs="Arial"/>
          <w:color w:val="000000"/>
          <w:sz w:val="20"/>
        </w:rPr>
        <w:t xml:space="preserve"> </w:t>
      </w:r>
      <w:r w:rsidRPr="00F63CFA">
        <w:rPr>
          <w:rFonts w:ascii="Arial" w:hAnsi="Arial" w:cs="Arial"/>
          <w:color w:val="000000"/>
          <w:sz w:val="20"/>
        </w:rPr>
        <w:t>февраля</w:t>
      </w:r>
      <w:r w:rsidR="003C3023" w:rsidRPr="00F63CFA">
        <w:rPr>
          <w:rFonts w:ascii="Arial" w:hAnsi="Arial" w:cs="Arial"/>
          <w:color w:val="000000"/>
          <w:sz w:val="20"/>
        </w:rPr>
        <w:t xml:space="preserve"> </w:t>
      </w:r>
      <w:r w:rsidRPr="00F63CFA">
        <w:rPr>
          <w:rFonts w:ascii="Arial" w:hAnsi="Arial" w:cs="Arial"/>
          <w:color w:val="000000"/>
          <w:sz w:val="20"/>
        </w:rPr>
        <w:t>2017</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профилактике</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обеспечения</w:t>
      </w:r>
      <w:r w:rsidR="003C3023" w:rsidRPr="00F63CFA">
        <w:rPr>
          <w:rFonts w:ascii="Arial" w:hAnsi="Arial" w:cs="Arial"/>
          <w:color w:val="000000"/>
          <w:sz w:val="20"/>
        </w:rPr>
        <w:t xml:space="preserve"> </w:t>
      </w:r>
      <w:r w:rsidRPr="00F63CFA">
        <w:rPr>
          <w:rFonts w:ascii="Arial" w:hAnsi="Arial" w:cs="Arial"/>
          <w:color w:val="000000"/>
          <w:sz w:val="20"/>
        </w:rPr>
        <w:t>согласованной</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профилактике</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месту</w:t>
      </w:r>
      <w:r w:rsidR="003C3023" w:rsidRPr="00F63CFA">
        <w:rPr>
          <w:rFonts w:ascii="Arial" w:hAnsi="Arial" w:cs="Arial"/>
          <w:color w:val="000000"/>
          <w:sz w:val="20"/>
        </w:rPr>
        <w:t xml:space="preserve"> </w:t>
      </w:r>
      <w:r w:rsidRPr="00F63CFA">
        <w:rPr>
          <w:rFonts w:ascii="Arial" w:hAnsi="Arial" w:cs="Arial"/>
          <w:color w:val="000000"/>
          <w:sz w:val="20"/>
        </w:rPr>
        <w:t>жительства</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правил</w:t>
      </w:r>
      <w:r w:rsidR="003C3023" w:rsidRPr="00F63CFA">
        <w:rPr>
          <w:rFonts w:ascii="Arial" w:hAnsi="Arial" w:cs="Arial"/>
          <w:color w:val="000000"/>
          <w:sz w:val="20"/>
        </w:rPr>
        <w:t xml:space="preserve"> </w:t>
      </w:r>
      <w:r w:rsidRPr="00F63CFA">
        <w:rPr>
          <w:rFonts w:ascii="Arial" w:hAnsi="Arial" w:cs="Arial"/>
          <w:color w:val="000000"/>
          <w:sz w:val="20"/>
        </w:rPr>
        <w:t>благоустройства</w:t>
      </w:r>
      <w:r w:rsidR="003C3023" w:rsidRPr="00F63CFA">
        <w:rPr>
          <w:rFonts w:ascii="Arial" w:hAnsi="Arial" w:cs="Arial"/>
          <w:color w:val="000000"/>
          <w:sz w:val="20"/>
        </w:rPr>
        <w:t xml:space="preserve"> </w:t>
      </w:r>
      <w:r w:rsidRPr="00F63CFA">
        <w:rPr>
          <w:rFonts w:ascii="Arial" w:hAnsi="Arial" w:cs="Arial"/>
          <w:color w:val="000000"/>
          <w:sz w:val="20"/>
        </w:rPr>
        <w:t>территорий</w:t>
      </w:r>
      <w:r w:rsidR="003C3023" w:rsidRPr="00F63CFA">
        <w:rPr>
          <w:rFonts w:ascii="Arial" w:hAnsi="Arial" w:cs="Arial"/>
          <w:color w:val="000000"/>
          <w:sz w:val="20"/>
        </w:rPr>
        <w:t xml:space="preserve"> </w:t>
      </w:r>
      <w:r w:rsidRPr="00F63CFA">
        <w:rPr>
          <w:rFonts w:ascii="Arial" w:hAnsi="Arial" w:cs="Arial"/>
          <w:color w:val="000000"/>
          <w:sz w:val="20"/>
        </w:rPr>
        <w:t>населенных</w:t>
      </w:r>
      <w:r w:rsidR="003C3023" w:rsidRPr="00F63CFA">
        <w:rPr>
          <w:rFonts w:ascii="Arial" w:hAnsi="Arial" w:cs="Arial"/>
          <w:color w:val="000000"/>
          <w:sz w:val="20"/>
        </w:rPr>
        <w:t xml:space="preserve"> </w:t>
      </w:r>
      <w:r w:rsidRPr="00F63CFA">
        <w:rPr>
          <w:rFonts w:ascii="Arial" w:hAnsi="Arial" w:cs="Arial"/>
          <w:color w:val="000000"/>
          <w:sz w:val="20"/>
        </w:rPr>
        <w:t>пунктов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proofErr w:type="spellStart"/>
      <w:proofErr w:type="gramStart"/>
      <w:r w:rsidRPr="00F63CFA">
        <w:rPr>
          <w:rFonts w:ascii="Arial" w:hAnsi="Arial" w:cs="Arial"/>
          <w:b/>
          <w:color w:val="000000"/>
          <w:sz w:val="20"/>
        </w:rPr>
        <w:t>п</w:t>
      </w:r>
      <w:proofErr w:type="spellEnd"/>
      <w:proofErr w:type="gramEnd"/>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с</w:t>
      </w:r>
      <w:r w:rsidR="003C3023" w:rsidRPr="00F63CFA">
        <w:rPr>
          <w:rFonts w:ascii="Arial" w:hAnsi="Arial" w:cs="Arial"/>
          <w:b/>
          <w:color w:val="000000"/>
          <w:sz w:val="20"/>
        </w:rPr>
        <w:t xml:space="preserve"> </w:t>
      </w:r>
      <w:r w:rsidRPr="00F63CFA">
        <w:rPr>
          <w:rFonts w:ascii="Arial" w:hAnsi="Arial" w:cs="Arial"/>
          <w:b/>
          <w:color w:val="000000"/>
          <w:sz w:val="20"/>
        </w:rPr>
        <w:t>т</w:t>
      </w:r>
      <w:r w:rsidR="003C3023" w:rsidRPr="00F63CFA">
        <w:rPr>
          <w:rFonts w:ascii="Arial" w:hAnsi="Arial" w:cs="Arial"/>
          <w:b/>
          <w:color w:val="000000"/>
          <w:sz w:val="20"/>
        </w:rPr>
        <w:t xml:space="preserve"> </w:t>
      </w:r>
      <w:r w:rsidRPr="00F63CFA">
        <w:rPr>
          <w:rFonts w:ascii="Arial" w:hAnsi="Arial" w:cs="Arial"/>
          <w:b/>
          <w:color w:val="000000"/>
          <w:sz w:val="20"/>
        </w:rPr>
        <w:t>а</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н</w:t>
      </w:r>
      <w:proofErr w:type="spellEnd"/>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в</w:t>
      </w:r>
      <w:r w:rsidR="003C3023" w:rsidRPr="00F63CFA">
        <w:rPr>
          <w:rFonts w:ascii="Arial" w:hAnsi="Arial" w:cs="Arial"/>
          <w:b/>
          <w:color w:val="000000"/>
          <w:sz w:val="20"/>
        </w:rPr>
        <w:t xml:space="preserve"> </w:t>
      </w:r>
      <w:r w:rsidRPr="00F63CFA">
        <w:rPr>
          <w:rFonts w:ascii="Arial" w:hAnsi="Arial" w:cs="Arial"/>
          <w:b/>
          <w:color w:val="000000"/>
          <w:sz w:val="20"/>
        </w:rPr>
        <w:t>л</w:t>
      </w:r>
      <w:r w:rsidR="003C3023" w:rsidRPr="00F63CFA">
        <w:rPr>
          <w:rFonts w:ascii="Arial" w:hAnsi="Arial" w:cs="Arial"/>
          <w:b/>
          <w:color w:val="000000"/>
          <w:sz w:val="20"/>
        </w:rPr>
        <w:t xml:space="preserve"> </w:t>
      </w:r>
      <w:r w:rsidRPr="00F63CFA">
        <w:rPr>
          <w:rFonts w:ascii="Arial" w:hAnsi="Arial" w:cs="Arial"/>
          <w:b/>
          <w:color w:val="000000"/>
          <w:sz w:val="20"/>
        </w:rPr>
        <w:t>я</w:t>
      </w:r>
      <w:r w:rsidR="003C3023" w:rsidRPr="00F63CFA">
        <w:rPr>
          <w:rFonts w:ascii="Arial" w:hAnsi="Arial" w:cs="Arial"/>
          <w:b/>
          <w:color w:val="000000"/>
          <w:sz w:val="20"/>
        </w:rPr>
        <w:t xml:space="preserve"> </w:t>
      </w:r>
      <w:r w:rsidRPr="00F63CFA">
        <w:rPr>
          <w:rFonts w:ascii="Arial" w:hAnsi="Arial" w:cs="Arial"/>
          <w:b/>
          <w:color w:val="000000"/>
          <w:sz w:val="20"/>
        </w:rPr>
        <w:t>е</w:t>
      </w:r>
      <w:r w:rsidR="003C3023" w:rsidRPr="00F63CFA">
        <w:rPr>
          <w:rFonts w:ascii="Arial" w:hAnsi="Arial" w:cs="Arial"/>
          <w:b/>
          <w:color w:val="000000"/>
          <w:sz w:val="20"/>
        </w:rPr>
        <w:t xml:space="preserve"> </w:t>
      </w:r>
      <w:proofErr w:type="gramStart"/>
      <w:r w:rsidRPr="00F63CFA">
        <w:rPr>
          <w:rFonts w:ascii="Arial" w:hAnsi="Arial" w:cs="Arial"/>
          <w:b/>
          <w:color w:val="000000"/>
          <w:sz w:val="20"/>
        </w:rPr>
        <w:t>т</w:t>
      </w:r>
      <w:proofErr w:type="gramEnd"/>
      <w:r w:rsidRPr="00F63CFA">
        <w:rPr>
          <w:rFonts w:ascii="Arial" w:hAnsi="Arial" w:cs="Arial"/>
          <w:color w:val="000000"/>
          <w:sz w:val="20"/>
        </w:rPr>
        <w:t>:</w:t>
      </w:r>
    </w:p>
    <w:p w:rsidR="00D97E6C" w:rsidRPr="00F63CFA" w:rsidRDefault="003C3023" w:rsidP="00F63CFA">
      <w:pPr>
        <w:jc w:val="both"/>
        <w:rPr>
          <w:rFonts w:ascii="Arial" w:hAnsi="Arial" w:cs="Arial"/>
          <w:color w:val="000000"/>
          <w:sz w:val="20"/>
        </w:rPr>
      </w:pPr>
      <w:r w:rsidRPr="00F63CFA">
        <w:rPr>
          <w:rFonts w:ascii="Arial" w:hAnsi="Arial" w:cs="Arial"/>
          <w:color w:val="000000"/>
          <w:sz w:val="20"/>
        </w:rPr>
        <w:t xml:space="preserve"> </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Внести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16.03.2020</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33</w:t>
      </w:r>
      <w:r w:rsidR="003C3023" w:rsidRPr="00F63CFA">
        <w:rPr>
          <w:rFonts w:ascii="Arial" w:hAnsi="Arial" w:cs="Arial"/>
          <w:color w:val="000000"/>
          <w:sz w:val="20"/>
        </w:rPr>
        <w:t xml:space="preserve"> </w:t>
      </w:r>
      <w:r w:rsidRPr="00F63CFA">
        <w:rPr>
          <w:rFonts w:ascii="Arial" w:hAnsi="Arial" w:cs="Arial"/>
          <w:color w:val="000000"/>
          <w:sz w:val="20"/>
        </w:rPr>
        <w:t>«</w:t>
      </w:r>
      <w:r w:rsidRPr="00F63CFA">
        <w:rPr>
          <w:rFonts w:ascii="Arial" w:hAnsi="Arial" w:cs="Arial"/>
          <w:bCs/>
          <w:iCs/>
          <w:color w:val="000000"/>
          <w:sz w:val="20"/>
        </w:rPr>
        <w:t>О</w:t>
      </w:r>
      <w:r w:rsidR="003C3023" w:rsidRPr="00F63CFA">
        <w:rPr>
          <w:rFonts w:ascii="Arial" w:hAnsi="Arial" w:cs="Arial"/>
          <w:bCs/>
          <w:iCs/>
          <w:color w:val="000000"/>
          <w:sz w:val="20"/>
        </w:rPr>
        <w:t xml:space="preserve"> </w:t>
      </w:r>
      <w:r w:rsidRPr="00F63CFA">
        <w:rPr>
          <w:rFonts w:ascii="Arial" w:hAnsi="Arial" w:cs="Arial"/>
          <w:bCs/>
          <w:iCs/>
          <w:color w:val="000000"/>
          <w:sz w:val="20"/>
        </w:rPr>
        <w:t>создании</w:t>
      </w:r>
      <w:r w:rsidR="003C3023" w:rsidRPr="00F63CFA">
        <w:rPr>
          <w:rFonts w:ascii="Arial" w:hAnsi="Arial" w:cs="Arial"/>
          <w:bCs/>
          <w:iCs/>
          <w:color w:val="000000"/>
          <w:sz w:val="20"/>
        </w:rPr>
        <w:t xml:space="preserve"> </w:t>
      </w:r>
      <w:r w:rsidRPr="00F63CFA">
        <w:rPr>
          <w:rFonts w:ascii="Arial" w:hAnsi="Arial" w:cs="Arial"/>
          <w:bCs/>
          <w:iCs/>
          <w:color w:val="000000"/>
          <w:sz w:val="20"/>
        </w:rPr>
        <w:t>Совета</w:t>
      </w:r>
      <w:r w:rsidR="003C3023" w:rsidRPr="00F63CFA">
        <w:rPr>
          <w:rFonts w:ascii="Arial" w:hAnsi="Arial" w:cs="Arial"/>
          <w:bCs/>
          <w:iCs/>
          <w:color w:val="000000"/>
          <w:sz w:val="20"/>
        </w:rPr>
        <w:t xml:space="preserve"> </w:t>
      </w:r>
      <w:r w:rsidRPr="00F63CFA">
        <w:rPr>
          <w:rFonts w:ascii="Arial" w:hAnsi="Arial" w:cs="Arial"/>
          <w:bCs/>
          <w:iCs/>
          <w:color w:val="000000"/>
          <w:sz w:val="20"/>
        </w:rPr>
        <w:t>профилактики</w:t>
      </w:r>
      <w:r w:rsidR="003C3023" w:rsidRPr="00F63CFA">
        <w:rPr>
          <w:rFonts w:ascii="Arial" w:hAnsi="Arial" w:cs="Arial"/>
          <w:bCs/>
          <w:iCs/>
          <w:color w:val="000000"/>
          <w:sz w:val="20"/>
        </w:rPr>
        <w:t xml:space="preserve"> </w:t>
      </w:r>
      <w:r w:rsidRPr="00F63CFA">
        <w:rPr>
          <w:rFonts w:ascii="Arial" w:hAnsi="Arial" w:cs="Arial"/>
          <w:bCs/>
          <w:iCs/>
          <w:color w:val="000000"/>
          <w:sz w:val="20"/>
        </w:rPr>
        <w:t>правонарушений</w:t>
      </w:r>
      <w:r w:rsidR="003C3023" w:rsidRPr="00F63CFA">
        <w:rPr>
          <w:rFonts w:ascii="Arial" w:hAnsi="Arial" w:cs="Arial"/>
          <w:bCs/>
          <w:iCs/>
          <w:color w:val="000000"/>
          <w:sz w:val="20"/>
        </w:rPr>
        <w:t xml:space="preserve"> </w:t>
      </w:r>
      <w:r w:rsidRPr="00F63CFA">
        <w:rPr>
          <w:rFonts w:ascii="Arial" w:hAnsi="Arial" w:cs="Arial"/>
          <w:bCs/>
          <w:iCs/>
          <w:color w:val="000000"/>
          <w:sz w:val="20"/>
        </w:rPr>
        <w:t>и</w:t>
      </w:r>
      <w:r w:rsidR="003C3023" w:rsidRPr="00F63CFA">
        <w:rPr>
          <w:rFonts w:ascii="Arial" w:hAnsi="Arial" w:cs="Arial"/>
          <w:bCs/>
          <w:iCs/>
          <w:color w:val="000000"/>
          <w:sz w:val="20"/>
        </w:rPr>
        <w:t xml:space="preserve"> </w:t>
      </w:r>
      <w:r w:rsidRPr="00F63CFA">
        <w:rPr>
          <w:rFonts w:ascii="Arial" w:hAnsi="Arial" w:cs="Arial"/>
          <w:bCs/>
          <w:iCs/>
          <w:color w:val="000000"/>
          <w:sz w:val="20"/>
        </w:rPr>
        <w:t>утверждение</w:t>
      </w:r>
      <w:r w:rsidR="003C3023" w:rsidRPr="00F63CFA">
        <w:rPr>
          <w:rFonts w:ascii="Arial" w:hAnsi="Arial" w:cs="Arial"/>
          <w:bCs/>
          <w:iCs/>
          <w:color w:val="000000"/>
          <w:sz w:val="20"/>
        </w:rPr>
        <w:t xml:space="preserve"> </w:t>
      </w:r>
      <w:r w:rsidRPr="00F63CFA">
        <w:rPr>
          <w:rFonts w:ascii="Arial" w:hAnsi="Arial" w:cs="Arial"/>
          <w:bCs/>
          <w:iCs/>
          <w:color w:val="000000"/>
          <w:sz w:val="20"/>
        </w:rPr>
        <w:t>плана</w:t>
      </w:r>
      <w:r w:rsidR="003C3023" w:rsidRPr="00F63CFA">
        <w:rPr>
          <w:rFonts w:ascii="Arial" w:hAnsi="Arial" w:cs="Arial"/>
          <w:bCs/>
          <w:iCs/>
          <w:color w:val="000000"/>
          <w:sz w:val="20"/>
        </w:rPr>
        <w:t xml:space="preserve"> </w:t>
      </w:r>
      <w:r w:rsidRPr="00F63CFA">
        <w:rPr>
          <w:rFonts w:ascii="Arial" w:hAnsi="Arial" w:cs="Arial"/>
          <w:bCs/>
          <w:iCs/>
          <w:color w:val="000000"/>
          <w:sz w:val="20"/>
        </w:rPr>
        <w:t>работы</w:t>
      </w:r>
      <w:r w:rsidR="003C3023" w:rsidRPr="00F63CFA">
        <w:rPr>
          <w:rFonts w:ascii="Arial" w:hAnsi="Arial" w:cs="Arial"/>
          <w:bCs/>
          <w:iCs/>
          <w:color w:val="000000"/>
          <w:sz w:val="20"/>
        </w:rPr>
        <w:t xml:space="preserve"> </w:t>
      </w:r>
      <w:r w:rsidRPr="00F63CFA">
        <w:rPr>
          <w:rFonts w:ascii="Arial" w:hAnsi="Arial" w:cs="Arial"/>
          <w:bCs/>
          <w:iCs/>
          <w:color w:val="000000"/>
          <w:sz w:val="20"/>
        </w:rPr>
        <w:t>Совета</w:t>
      </w:r>
      <w:r w:rsidR="003C3023" w:rsidRPr="00F63CFA">
        <w:rPr>
          <w:rFonts w:ascii="Arial" w:hAnsi="Arial" w:cs="Arial"/>
          <w:bCs/>
          <w:iCs/>
          <w:color w:val="000000"/>
          <w:sz w:val="20"/>
        </w:rPr>
        <w:t xml:space="preserve"> </w:t>
      </w:r>
      <w:r w:rsidRPr="00F63CFA">
        <w:rPr>
          <w:rFonts w:ascii="Arial" w:hAnsi="Arial" w:cs="Arial"/>
          <w:bCs/>
          <w:iCs/>
          <w:color w:val="000000"/>
          <w:sz w:val="20"/>
        </w:rPr>
        <w:t>профилактики</w:t>
      </w:r>
      <w:r w:rsidR="003C3023" w:rsidRPr="00F63CFA">
        <w:rPr>
          <w:rFonts w:ascii="Arial" w:hAnsi="Arial" w:cs="Arial"/>
          <w:bCs/>
          <w:iCs/>
          <w:color w:val="000000"/>
          <w:sz w:val="20"/>
        </w:rPr>
        <w:t xml:space="preserve"> </w:t>
      </w:r>
      <w:proofErr w:type="spellStart"/>
      <w:r w:rsidRPr="00F63CFA">
        <w:rPr>
          <w:rFonts w:ascii="Arial" w:hAnsi="Arial" w:cs="Arial"/>
          <w:bCs/>
          <w:iCs/>
          <w:color w:val="000000"/>
          <w:sz w:val="20"/>
        </w:rPr>
        <w:t>Сутчевского</w:t>
      </w:r>
      <w:proofErr w:type="spellEnd"/>
      <w:r w:rsidR="003C3023" w:rsidRPr="00F63CFA">
        <w:rPr>
          <w:rFonts w:ascii="Arial" w:hAnsi="Arial" w:cs="Arial"/>
          <w:bCs/>
          <w:iCs/>
          <w:color w:val="000000"/>
          <w:sz w:val="20"/>
        </w:rPr>
        <w:t xml:space="preserve"> </w:t>
      </w:r>
      <w:r w:rsidRPr="00F63CFA">
        <w:rPr>
          <w:rFonts w:ascii="Arial" w:hAnsi="Arial" w:cs="Arial"/>
          <w:bCs/>
          <w:iCs/>
          <w:color w:val="000000"/>
          <w:sz w:val="20"/>
        </w:rPr>
        <w:t>сельского</w:t>
      </w:r>
      <w:r w:rsidR="003C3023" w:rsidRPr="00F63CFA">
        <w:rPr>
          <w:rFonts w:ascii="Arial" w:hAnsi="Arial" w:cs="Arial"/>
          <w:bCs/>
          <w:iCs/>
          <w:color w:val="000000"/>
          <w:sz w:val="20"/>
        </w:rPr>
        <w:t xml:space="preserve"> </w:t>
      </w:r>
      <w:r w:rsidRPr="00F63CFA">
        <w:rPr>
          <w:rFonts w:ascii="Arial" w:hAnsi="Arial" w:cs="Arial"/>
          <w:bCs/>
          <w:iCs/>
          <w:color w:val="000000"/>
          <w:sz w:val="20"/>
        </w:rPr>
        <w:t>поселения</w:t>
      </w:r>
      <w:r w:rsidR="003C3023" w:rsidRPr="00F63CFA">
        <w:rPr>
          <w:rFonts w:ascii="Arial" w:hAnsi="Arial" w:cs="Arial"/>
          <w:bCs/>
          <w:iCs/>
          <w:color w:val="000000"/>
          <w:sz w:val="20"/>
        </w:rPr>
        <w:t xml:space="preserve"> </w:t>
      </w:r>
      <w:r w:rsidRPr="00F63CFA">
        <w:rPr>
          <w:rFonts w:ascii="Arial" w:hAnsi="Arial" w:cs="Arial"/>
          <w:bCs/>
          <w:iCs/>
          <w:color w:val="000000"/>
          <w:sz w:val="20"/>
        </w:rPr>
        <w:t>на</w:t>
      </w:r>
      <w:r w:rsidR="003C3023" w:rsidRPr="00F63CFA">
        <w:rPr>
          <w:rFonts w:ascii="Arial" w:hAnsi="Arial" w:cs="Arial"/>
          <w:bCs/>
          <w:iCs/>
          <w:color w:val="000000"/>
          <w:sz w:val="20"/>
        </w:rPr>
        <w:t xml:space="preserve"> </w:t>
      </w:r>
      <w:r w:rsidRPr="00F63CFA">
        <w:rPr>
          <w:rFonts w:ascii="Arial" w:hAnsi="Arial" w:cs="Arial"/>
          <w:bCs/>
          <w:iCs/>
          <w:color w:val="000000"/>
          <w:sz w:val="20"/>
        </w:rPr>
        <w:t>2020</w:t>
      </w:r>
      <w:r w:rsidR="003C3023" w:rsidRPr="00F63CFA">
        <w:rPr>
          <w:rFonts w:ascii="Arial" w:hAnsi="Arial" w:cs="Arial"/>
          <w:bCs/>
          <w:iCs/>
          <w:color w:val="000000"/>
          <w:sz w:val="20"/>
        </w:rPr>
        <w:t xml:space="preserve"> </w:t>
      </w:r>
      <w:r w:rsidRPr="00F63CFA">
        <w:rPr>
          <w:rFonts w:ascii="Arial" w:hAnsi="Arial" w:cs="Arial"/>
          <w:bCs/>
          <w:iCs/>
          <w:color w:val="000000"/>
          <w:sz w:val="20"/>
        </w:rPr>
        <w:t>год»</w:t>
      </w:r>
      <w:r w:rsidR="003C3023" w:rsidRPr="00F63CFA">
        <w:rPr>
          <w:rFonts w:ascii="Arial" w:hAnsi="Arial" w:cs="Arial"/>
          <w:color w:val="000000"/>
          <w:sz w:val="20"/>
        </w:rPr>
        <w:t xml:space="preserve"> </w:t>
      </w:r>
      <w:r w:rsidRPr="00F63CFA">
        <w:rPr>
          <w:rFonts w:ascii="Arial" w:hAnsi="Arial" w:cs="Arial"/>
          <w:color w:val="000000"/>
          <w:sz w:val="20"/>
        </w:rPr>
        <w:t>следующее</w:t>
      </w:r>
      <w:r w:rsidR="003C3023" w:rsidRPr="00F63CFA">
        <w:rPr>
          <w:rFonts w:ascii="Arial" w:hAnsi="Arial" w:cs="Arial"/>
          <w:color w:val="000000"/>
          <w:sz w:val="20"/>
        </w:rPr>
        <w:t xml:space="preserve"> </w:t>
      </w:r>
      <w:r w:rsidRPr="00F63CFA">
        <w:rPr>
          <w:rFonts w:ascii="Arial" w:hAnsi="Arial" w:cs="Arial"/>
          <w:color w:val="000000"/>
          <w:sz w:val="20"/>
        </w:rPr>
        <w:t>изменение:</w:t>
      </w:r>
    </w:p>
    <w:p w:rsidR="009C78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приложение</w:t>
      </w:r>
      <w:r w:rsidR="003C3023" w:rsidRPr="00F63CFA">
        <w:rPr>
          <w:rFonts w:ascii="Arial" w:hAnsi="Arial" w:cs="Arial"/>
          <w:color w:val="000000"/>
          <w:sz w:val="20"/>
        </w:rPr>
        <w:t xml:space="preserve"> </w:t>
      </w: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постановления</w:t>
      </w:r>
      <w:r w:rsidR="003C3023" w:rsidRPr="00F63CFA">
        <w:rPr>
          <w:rFonts w:ascii="Arial" w:hAnsi="Arial" w:cs="Arial"/>
          <w:color w:val="000000"/>
          <w:sz w:val="20"/>
        </w:rPr>
        <w:t xml:space="preserve"> </w:t>
      </w:r>
      <w:r w:rsidRPr="00F63CFA">
        <w:rPr>
          <w:rFonts w:ascii="Arial" w:hAnsi="Arial" w:cs="Arial"/>
          <w:color w:val="000000"/>
          <w:sz w:val="20"/>
        </w:rPr>
        <w:t>изложить</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следующей</w:t>
      </w:r>
      <w:r w:rsidR="003C3023" w:rsidRPr="00F63CFA">
        <w:rPr>
          <w:rFonts w:ascii="Arial" w:hAnsi="Arial" w:cs="Arial"/>
          <w:color w:val="000000"/>
          <w:sz w:val="20"/>
        </w:rPr>
        <w:t xml:space="preserve"> </w:t>
      </w:r>
      <w:r w:rsidRPr="00F63CFA">
        <w:rPr>
          <w:rFonts w:ascii="Arial" w:hAnsi="Arial" w:cs="Arial"/>
          <w:color w:val="000000"/>
          <w:sz w:val="20"/>
        </w:rPr>
        <w:t>редакции:</w:t>
      </w:r>
    </w:p>
    <w:p w:rsidR="009B1C3C" w:rsidRPr="00F63CFA" w:rsidRDefault="009B1C3C" w:rsidP="00F63CFA">
      <w:pPr>
        <w:widowControl w:val="0"/>
        <w:autoSpaceDE w:val="0"/>
        <w:autoSpaceDN w:val="0"/>
        <w:adjustRightInd w:val="0"/>
        <w:ind w:firstLine="567"/>
        <w:jc w:val="both"/>
        <w:outlineLvl w:val="0"/>
        <w:rPr>
          <w:rFonts w:ascii="Arial" w:hAnsi="Arial" w:cs="Arial"/>
          <w:color w:val="000000"/>
          <w:sz w:val="20"/>
        </w:rPr>
      </w:pPr>
    </w:p>
    <w:p w:rsidR="00D97E6C" w:rsidRPr="00F63CFA" w:rsidRDefault="00D97E6C" w:rsidP="00F63CFA">
      <w:pPr>
        <w:widowControl w:val="0"/>
        <w:suppressAutoHyphens/>
        <w:autoSpaceDE w:val="0"/>
        <w:jc w:val="center"/>
        <w:rPr>
          <w:rFonts w:ascii="Arial" w:eastAsia="font227" w:hAnsi="Arial" w:cs="Arial"/>
          <w:b/>
          <w:color w:val="000000"/>
          <w:sz w:val="20"/>
          <w:lang w:bidi="ru-RU"/>
        </w:rPr>
      </w:pPr>
      <w:proofErr w:type="gramStart"/>
      <w:r w:rsidRPr="00F63CFA">
        <w:rPr>
          <w:rFonts w:ascii="Arial" w:eastAsia="font227" w:hAnsi="Arial" w:cs="Arial"/>
          <w:b/>
          <w:color w:val="000000"/>
          <w:sz w:val="20"/>
          <w:lang w:bidi="ru-RU"/>
        </w:rPr>
        <w:t>П</w:t>
      </w:r>
      <w:proofErr w:type="gramEnd"/>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Л</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А</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Н</w:t>
      </w:r>
    </w:p>
    <w:p w:rsidR="00D97E6C" w:rsidRPr="00F63CFA" w:rsidRDefault="00D97E6C" w:rsidP="00F63CFA">
      <w:pPr>
        <w:widowControl w:val="0"/>
        <w:suppressAutoHyphens/>
        <w:autoSpaceDE w:val="0"/>
        <w:jc w:val="center"/>
        <w:rPr>
          <w:rFonts w:ascii="Arial" w:eastAsia="font227" w:hAnsi="Arial" w:cs="Arial"/>
          <w:b/>
          <w:color w:val="000000"/>
          <w:sz w:val="20"/>
          <w:lang w:bidi="ru-RU"/>
        </w:rPr>
      </w:pPr>
      <w:r w:rsidRPr="00F63CFA">
        <w:rPr>
          <w:rFonts w:ascii="Arial" w:eastAsia="font227" w:hAnsi="Arial" w:cs="Arial"/>
          <w:b/>
          <w:color w:val="000000"/>
          <w:sz w:val="20"/>
          <w:lang w:bidi="ru-RU"/>
        </w:rPr>
        <w:t>работы</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Совета</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профилактики</w:t>
      </w:r>
      <w:r w:rsidR="003C3023" w:rsidRPr="00F63CFA">
        <w:rPr>
          <w:rFonts w:ascii="Arial" w:eastAsia="font227" w:hAnsi="Arial" w:cs="Arial"/>
          <w:b/>
          <w:color w:val="000000"/>
          <w:sz w:val="20"/>
          <w:lang w:bidi="ru-RU"/>
        </w:rPr>
        <w:t xml:space="preserve"> </w:t>
      </w:r>
      <w:proofErr w:type="spellStart"/>
      <w:r w:rsidRPr="00F63CFA">
        <w:rPr>
          <w:rFonts w:ascii="Arial" w:eastAsia="font227" w:hAnsi="Arial" w:cs="Arial"/>
          <w:b/>
          <w:color w:val="000000"/>
          <w:sz w:val="20"/>
          <w:lang w:bidi="ru-RU"/>
        </w:rPr>
        <w:t>Сутчевского</w:t>
      </w:r>
      <w:proofErr w:type="spellEnd"/>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сельского</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поселения</w:t>
      </w:r>
    </w:p>
    <w:p w:rsidR="00D97E6C" w:rsidRPr="00F63CFA" w:rsidRDefault="00D97E6C" w:rsidP="00F63CFA">
      <w:pPr>
        <w:widowControl w:val="0"/>
        <w:suppressAutoHyphens/>
        <w:autoSpaceDE w:val="0"/>
        <w:jc w:val="center"/>
        <w:rPr>
          <w:rFonts w:ascii="Arial" w:eastAsia="font227" w:hAnsi="Arial" w:cs="Arial"/>
          <w:b/>
          <w:color w:val="000000"/>
          <w:sz w:val="20"/>
          <w:lang w:bidi="ru-RU"/>
        </w:rPr>
      </w:pPr>
      <w:r w:rsidRPr="00F63CFA">
        <w:rPr>
          <w:rFonts w:ascii="Arial" w:eastAsia="font227" w:hAnsi="Arial" w:cs="Arial"/>
          <w:b/>
          <w:color w:val="000000"/>
          <w:sz w:val="20"/>
          <w:lang w:bidi="ru-RU"/>
        </w:rPr>
        <w:t>на</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2021</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2023</w:t>
      </w:r>
      <w:r w:rsidR="003C3023" w:rsidRPr="00F63CFA">
        <w:rPr>
          <w:rFonts w:ascii="Arial" w:eastAsia="font227" w:hAnsi="Arial" w:cs="Arial"/>
          <w:b/>
          <w:color w:val="000000"/>
          <w:sz w:val="20"/>
          <w:lang w:bidi="ru-RU"/>
        </w:rPr>
        <w:t xml:space="preserve"> </w:t>
      </w:r>
      <w:r w:rsidRPr="00F63CFA">
        <w:rPr>
          <w:rFonts w:ascii="Arial" w:eastAsia="font227" w:hAnsi="Arial" w:cs="Arial"/>
          <w:b/>
          <w:color w:val="000000"/>
          <w:sz w:val="20"/>
          <w:lang w:bidi="ru-RU"/>
        </w:rPr>
        <w:t>года</w:t>
      </w:r>
    </w:p>
    <w:p w:rsidR="00D97E6C" w:rsidRPr="00F63CFA" w:rsidRDefault="00D97E6C" w:rsidP="00F63CFA">
      <w:pPr>
        <w:widowControl w:val="0"/>
        <w:suppressAutoHyphens/>
        <w:autoSpaceDE w:val="0"/>
        <w:jc w:val="center"/>
        <w:rPr>
          <w:rFonts w:ascii="Arial" w:eastAsia="font227" w:hAnsi="Arial" w:cs="Arial"/>
          <w:color w:val="000000"/>
          <w:sz w:val="20"/>
          <w:lang w:bidi="ru-RU"/>
        </w:rPr>
      </w:pPr>
    </w:p>
    <w:tbl>
      <w:tblPr>
        <w:tblStyle w:val="ae"/>
        <w:tblW w:w="5000" w:type="pct"/>
        <w:tblLook w:val="04A0"/>
      </w:tblPr>
      <w:tblGrid>
        <w:gridCol w:w="1373"/>
        <w:gridCol w:w="6464"/>
        <w:gridCol w:w="3747"/>
        <w:gridCol w:w="3771"/>
      </w:tblGrid>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Наименование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мероприятий</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Сроки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исполнения</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Ответственные</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Проведение</w:t>
            </w:r>
            <w:r w:rsidR="003C3023" w:rsidRPr="00F63CFA">
              <w:rPr>
                <w:rFonts w:ascii="Arial" w:eastAsia="font227" w:hAnsi="Arial" w:cs="Arial"/>
                <w:color w:val="000000"/>
                <w:sz w:val="20"/>
                <w:lang w:bidi="ru-RU"/>
              </w:rPr>
              <w:t xml:space="preserve"> </w:t>
            </w:r>
            <w:proofErr w:type="gramStart"/>
            <w:r w:rsidRPr="00F63CFA">
              <w:rPr>
                <w:rFonts w:ascii="Arial" w:eastAsia="font227" w:hAnsi="Arial" w:cs="Arial"/>
                <w:color w:val="000000"/>
                <w:sz w:val="20"/>
                <w:lang w:bidi="ru-RU"/>
              </w:rPr>
              <w:t>заседаний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комиссии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правонарушений</w:t>
            </w:r>
            <w:proofErr w:type="gramEnd"/>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сельского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r w:rsidR="003C3023" w:rsidRPr="00F63CFA">
              <w:rPr>
                <w:rFonts w:ascii="Arial" w:eastAsia="font227" w:hAnsi="Arial" w:cs="Arial"/>
                <w:color w:val="000000"/>
                <w:sz w:val="20"/>
                <w:lang w:bidi="ru-RU"/>
              </w:rPr>
              <w:t xml:space="preserve"> </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месяц</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2</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Обновление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списка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лиц,</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проживающих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территории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сельского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состоящих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учете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ОМВД,</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УИИ</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квартал</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Специалист</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p>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ОМВД,</w:t>
            </w:r>
          </w:p>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УИИ</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3</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Проведение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мероприятий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вовлечению</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молодежи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спортивные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секции,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проведение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соревнований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между</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командами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деревень,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целях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пропаганды</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здорового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образа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жизни</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полугодие</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Васильева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А.И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Марков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Б.Г</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согласованию)</w:t>
            </w:r>
            <w:r w:rsidR="003C3023" w:rsidRPr="00F63CFA">
              <w:rPr>
                <w:rFonts w:ascii="Arial" w:eastAsia="font227" w:hAnsi="Arial" w:cs="Arial"/>
                <w:color w:val="000000"/>
                <w:sz w:val="20"/>
                <w:lang w:bidi="ru-RU"/>
              </w:rPr>
              <w:t xml:space="preserve"> </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4</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Рассмотрение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поведения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лиц,</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состоящих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учете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r w:rsidR="003C3023" w:rsidRPr="00F63CFA">
              <w:rPr>
                <w:rFonts w:ascii="Arial" w:eastAsia="font227" w:hAnsi="Arial" w:cs="Arial"/>
                <w:color w:val="000000"/>
                <w:sz w:val="20"/>
                <w:lang w:bidi="ru-RU"/>
              </w:rPr>
              <w:t xml:space="preserve"> </w:t>
            </w:r>
            <w:proofErr w:type="spellStart"/>
            <w:r w:rsidRPr="00F63CFA">
              <w:rPr>
                <w:rFonts w:ascii="Arial" w:eastAsia="font227" w:hAnsi="Arial" w:cs="Arial"/>
                <w:color w:val="000000"/>
                <w:sz w:val="20"/>
                <w:lang w:bidi="ru-RU"/>
              </w:rPr>
              <w:t>Сутчевского</w:t>
            </w:r>
            <w:proofErr w:type="spellEnd"/>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сельского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(лиц</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освободившихся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мест</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лишения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свободы,</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условно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осужденных,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семейно-бытовых</w:t>
            </w:r>
            <w:r w:rsidR="003C3023" w:rsidRPr="00F63CFA">
              <w:rPr>
                <w:rFonts w:ascii="Arial" w:eastAsia="font227" w:hAnsi="Arial" w:cs="Arial"/>
                <w:color w:val="000000"/>
                <w:sz w:val="20"/>
                <w:lang w:bidi="ru-RU"/>
              </w:rPr>
              <w:t xml:space="preserve"> </w:t>
            </w:r>
            <w:proofErr w:type="gramStart"/>
            <w:r w:rsidRPr="00F63CFA">
              <w:rPr>
                <w:rFonts w:ascii="Arial" w:eastAsia="font227" w:hAnsi="Arial" w:cs="Arial"/>
                <w:color w:val="000000"/>
                <w:sz w:val="20"/>
                <w:lang w:bidi="ru-RU"/>
              </w:rPr>
              <w:t>дебоширов</w:t>
            </w:r>
            <w:proofErr w:type="gramEnd"/>
            <w:r w:rsidRPr="00F63CFA">
              <w:rPr>
                <w:rFonts w:ascii="Arial" w:eastAsia="font227" w:hAnsi="Arial" w:cs="Arial"/>
                <w:color w:val="000000"/>
                <w:sz w:val="20"/>
                <w:lang w:bidi="ru-RU"/>
              </w:rPr>
              <w:t>,</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лиц</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состоящих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под</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административным</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надзором)</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Ежемесячное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приглашение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состоящих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различных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учетах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лиц,</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5</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Информирование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ОМВД</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проведении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праздничных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мероприятий,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целях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организации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дежурства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охране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общественного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порядка</w:t>
            </w:r>
            <w:r w:rsidR="003C3023" w:rsidRPr="00F63CFA">
              <w:rPr>
                <w:rFonts w:ascii="Arial" w:eastAsia="font227" w:hAnsi="Arial" w:cs="Arial"/>
                <w:color w:val="000000"/>
                <w:sz w:val="20"/>
                <w:lang w:bidi="ru-RU"/>
              </w:rPr>
              <w:t xml:space="preserve"> </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проведения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указанных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мероприятий</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ОМВД,</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старосты</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согласованию)</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6</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Заслушивание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участковых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инспекторов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полиции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работе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правонарушений</w:t>
            </w:r>
            <w:r w:rsidR="003C3023" w:rsidRPr="00F63CFA">
              <w:rPr>
                <w:rFonts w:ascii="Arial" w:eastAsia="font227" w:hAnsi="Arial" w:cs="Arial"/>
                <w:color w:val="000000"/>
                <w:sz w:val="20"/>
                <w:lang w:bidi="ru-RU"/>
              </w:rPr>
              <w:t xml:space="preserve"> </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Ежемесячно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ОМВД</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7</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Посещение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неблагополучных,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социально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опасных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семей</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полугодие,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также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поступления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информации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поселение</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Глава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члены</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ОМВД</w:t>
            </w:r>
          </w:p>
        </w:tc>
      </w:tr>
      <w:tr w:rsidR="00D97E6C" w:rsidRPr="00F63CFA" w:rsidTr="009B1C3C">
        <w:trPr>
          <w:cantSplit/>
        </w:trPr>
        <w:tc>
          <w:tcPr>
            <w:tcW w:w="447" w:type="pct"/>
            <w:vAlign w:val="center"/>
            <w:hideMark/>
          </w:tcPr>
          <w:p w:rsidR="00D97E6C" w:rsidRPr="00F63CFA" w:rsidRDefault="00D97E6C" w:rsidP="009B1C3C">
            <w:pPr>
              <w:suppressAutoHyphens/>
              <w:jc w:val="center"/>
              <w:rPr>
                <w:rFonts w:ascii="Arial" w:eastAsia="font227" w:hAnsi="Arial" w:cs="Arial"/>
                <w:color w:val="000000"/>
                <w:sz w:val="20"/>
                <w:lang w:eastAsia="en-US" w:bidi="ru-RU"/>
              </w:rPr>
            </w:pPr>
            <w:r w:rsidRPr="00F63CFA">
              <w:rPr>
                <w:rFonts w:ascii="Arial" w:eastAsia="font227" w:hAnsi="Arial" w:cs="Arial"/>
                <w:color w:val="000000"/>
                <w:sz w:val="20"/>
                <w:lang w:eastAsia="en-US" w:bidi="ru-RU"/>
              </w:rPr>
              <w:t>8</w:t>
            </w:r>
          </w:p>
        </w:tc>
        <w:tc>
          <w:tcPr>
            <w:tcW w:w="2105" w:type="pct"/>
            <w:vAlign w:val="center"/>
            <w:hideMark/>
          </w:tcPr>
          <w:p w:rsidR="00D97E6C" w:rsidRPr="00F63CFA" w:rsidRDefault="00D97E6C" w:rsidP="009B1C3C">
            <w:pPr>
              <w:suppressAutoHyphens/>
              <w:jc w:val="center"/>
              <w:rPr>
                <w:rFonts w:ascii="Arial" w:eastAsia="font227" w:hAnsi="Arial" w:cs="Arial"/>
                <w:color w:val="000000"/>
                <w:sz w:val="20"/>
                <w:lang w:eastAsia="en-US" w:bidi="ru-RU"/>
              </w:rPr>
            </w:pPr>
            <w:r w:rsidRPr="00F63CFA">
              <w:rPr>
                <w:rFonts w:ascii="Arial" w:eastAsia="font227" w:hAnsi="Arial" w:cs="Arial"/>
                <w:color w:val="000000"/>
                <w:sz w:val="20"/>
                <w:lang w:eastAsia="en-US" w:bidi="ru-RU"/>
              </w:rPr>
              <w:t>Выявление</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лиц</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ведущих</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асоциальный</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образ</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жизни,</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злоупотребляющих</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алкоголь</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и</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занимающихся</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незаконной</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реализацией</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алкогольной</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продукции</w:t>
            </w:r>
          </w:p>
        </w:tc>
        <w:tc>
          <w:tcPr>
            <w:tcW w:w="1220" w:type="pct"/>
            <w:vAlign w:val="center"/>
            <w:hideMark/>
          </w:tcPr>
          <w:p w:rsidR="00D97E6C" w:rsidRPr="00F63CFA" w:rsidRDefault="00D97E6C" w:rsidP="009B1C3C">
            <w:pPr>
              <w:suppressAutoHyphens/>
              <w:jc w:val="center"/>
              <w:rPr>
                <w:rFonts w:ascii="Arial" w:eastAsia="font227" w:hAnsi="Arial" w:cs="Arial"/>
                <w:color w:val="000000"/>
                <w:sz w:val="20"/>
                <w:lang w:eastAsia="en-US" w:bidi="ru-RU"/>
              </w:rPr>
            </w:pPr>
            <w:r w:rsidRPr="00F63CFA">
              <w:rPr>
                <w:rFonts w:ascii="Arial" w:eastAsia="font227" w:hAnsi="Arial" w:cs="Arial"/>
                <w:color w:val="000000"/>
                <w:sz w:val="20"/>
                <w:lang w:eastAsia="en-US" w:bidi="ru-RU"/>
              </w:rPr>
              <w:t>1</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раз</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в</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квартал</w:t>
            </w:r>
          </w:p>
        </w:tc>
        <w:tc>
          <w:tcPr>
            <w:tcW w:w="1228" w:type="pct"/>
            <w:vAlign w:val="center"/>
            <w:hideMark/>
          </w:tcPr>
          <w:p w:rsidR="00D97E6C" w:rsidRPr="00F63CFA" w:rsidRDefault="00D97E6C" w:rsidP="009B1C3C">
            <w:pPr>
              <w:suppressAutoHyphens/>
              <w:jc w:val="center"/>
              <w:rPr>
                <w:rFonts w:ascii="Arial" w:eastAsia="font227" w:hAnsi="Arial" w:cs="Arial"/>
                <w:color w:val="000000"/>
                <w:sz w:val="20"/>
                <w:lang w:eastAsia="en-US" w:bidi="ru-RU"/>
              </w:rPr>
            </w:pPr>
            <w:r w:rsidRPr="00F63CFA">
              <w:rPr>
                <w:rFonts w:ascii="Arial" w:eastAsia="font227" w:hAnsi="Arial" w:cs="Arial"/>
                <w:color w:val="000000"/>
                <w:sz w:val="20"/>
                <w:lang w:eastAsia="en-US" w:bidi="ru-RU"/>
              </w:rPr>
              <w:t>МВД</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совместно</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с</w:t>
            </w:r>
            <w:r w:rsidR="003C3023" w:rsidRPr="00F63CFA">
              <w:rPr>
                <w:rFonts w:ascii="Arial" w:eastAsia="font227" w:hAnsi="Arial" w:cs="Arial"/>
                <w:color w:val="000000"/>
                <w:sz w:val="20"/>
                <w:lang w:eastAsia="en-US" w:bidi="ru-RU"/>
              </w:rPr>
              <w:t xml:space="preserve"> </w:t>
            </w:r>
            <w:r w:rsidRPr="00F63CFA">
              <w:rPr>
                <w:rFonts w:ascii="Arial" w:eastAsia="font227" w:hAnsi="Arial" w:cs="Arial"/>
                <w:color w:val="000000"/>
                <w:sz w:val="20"/>
                <w:lang w:eastAsia="en-US" w:bidi="ru-RU"/>
              </w:rPr>
              <w:t>администрацией</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9</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Проведение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базе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Сутчевской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библиотеки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круглых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столов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совершения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преступлений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правонарушений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приглашением</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для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выступления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депутатов,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сотрудников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ОМВД</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полугодие</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Библиотекарь</w:t>
            </w:r>
          </w:p>
          <w:p w:rsidR="00D97E6C" w:rsidRPr="00F63CFA" w:rsidRDefault="00D97E6C" w:rsidP="009B1C3C">
            <w:pPr>
              <w:suppressAutoHyphens/>
              <w:jc w:val="center"/>
              <w:rPr>
                <w:rFonts w:ascii="Arial" w:eastAsia="font227" w:hAnsi="Arial" w:cs="Arial"/>
                <w:color w:val="000000"/>
                <w:sz w:val="20"/>
                <w:lang w:bidi="ru-RU"/>
              </w:rPr>
            </w:pP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10</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Проведение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сходов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граждан</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актуальным</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вопросам</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разъяснением</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норм</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действующего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законодательства</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полугодие</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Глава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11</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Обсуждение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поступающих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информаций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правонарушениям</w:t>
            </w:r>
            <w:r w:rsidR="003C3023" w:rsidRPr="00F63CFA">
              <w:rPr>
                <w:rFonts w:ascii="Arial" w:eastAsia="font227" w:hAnsi="Arial" w:cs="Arial"/>
                <w:color w:val="000000"/>
                <w:sz w:val="20"/>
                <w:lang w:bidi="ru-RU"/>
              </w:rPr>
              <w:t xml:space="preserve"> </w:t>
            </w:r>
            <w:proofErr w:type="gramStart"/>
            <w:r w:rsidRPr="00F63CFA">
              <w:rPr>
                <w:rFonts w:ascii="Arial" w:eastAsia="font227" w:hAnsi="Arial" w:cs="Arial"/>
                <w:color w:val="000000"/>
                <w:sz w:val="20"/>
                <w:lang w:bidi="ru-RU"/>
              </w:rPr>
              <w:t>с</w:t>
            </w:r>
            <w:proofErr w:type="gramEnd"/>
            <w:r w:rsidR="003C3023" w:rsidRPr="00F63CFA">
              <w:rPr>
                <w:rFonts w:ascii="Arial" w:eastAsia="font227" w:hAnsi="Arial" w:cs="Arial"/>
                <w:color w:val="000000"/>
                <w:sz w:val="20"/>
                <w:lang w:bidi="ru-RU"/>
              </w:rPr>
              <w:t xml:space="preserve"> </w:t>
            </w:r>
          </w:p>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приглашением</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виновных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лиц</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предоставления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информации</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12</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Обсуждение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итогов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работы</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правонарушений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за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истекший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квартал</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текущего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года</w:t>
            </w:r>
          </w:p>
          <w:p w:rsidR="00D97E6C" w:rsidRPr="00F63CFA" w:rsidRDefault="00D97E6C" w:rsidP="009B1C3C">
            <w:pPr>
              <w:suppressAutoHyphens/>
              <w:jc w:val="center"/>
              <w:rPr>
                <w:rFonts w:ascii="Arial" w:eastAsia="font227" w:hAnsi="Arial" w:cs="Arial"/>
                <w:color w:val="000000"/>
                <w:sz w:val="20"/>
                <w:lang w:bidi="ru-RU"/>
              </w:rPr>
            </w:pP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квартал</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lastRenderedPageBreak/>
              <w:t>13</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Обсуждение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состояния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преступности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на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территории</w:t>
            </w:r>
            <w:r w:rsidR="003C3023" w:rsidRPr="00F63CFA">
              <w:rPr>
                <w:rFonts w:ascii="Arial" w:eastAsia="font227" w:hAnsi="Arial" w:cs="Arial"/>
                <w:color w:val="000000"/>
                <w:sz w:val="20"/>
                <w:lang w:bidi="ru-RU"/>
              </w:rPr>
              <w:t xml:space="preserve"> </w:t>
            </w:r>
            <w:proofErr w:type="spellStart"/>
            <w:r w:rsidRPr="00F63CFA">
              <w:rPr>
                <w:rFonts w:ascii="Arial" w:eastAsia="font227" w:hAnsi="Arial" w:cs="Arial"/>
                <w:color w:val="000000"/>
                <w:sz w:val="20"/>
                <w:lang w:bidi="ru-RU"/>
              </w:rPr>
              <w:t>Сутчевского</w:t>
            </w:r>
            <w:proofErr w:type="spellEnd"/>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сельского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поселения</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разработке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дополнительных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мер</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устранению</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причин</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условий,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способствовавших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совершению,</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также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росту</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количества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отдельных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видов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преступлений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правонарушений</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раз</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в</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год</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r w:rsidR="003C3023" w:rsidRPr="00F63CFA">
              <w:rPr>
                <w:rFonts w:ascii="Arial" w:eastAsia="font227" w:hAnsi="Arial" w:cs="Arial"/>
                <w:color w:val="000000"/>
                <w:sz w:val="20"/>
                <w:lang w:bidi="ru-RU"/>
              </w:rPr>
              <w:t xml:space="preserve"> </w:t>
            </w:r>
          </w:p>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ОМВД</w:t>
            </w:r>
          </w:p>
        </w:tc>
      </w:tr>
      <w:tr w:rsidR="00D97E6C" w:rsidRPr="00F63CFA" w:rsidTr="009B1C3C">
        <w:trPr>
          <w:cantSplit/>
        </w:trPr>
        <w:tc>
          <w:tcPr>
            <w:tcW w:w="447"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14</w:t>
            </w:r>
          </w:p>
        </w:tc>
        <w:tc>
          <w:tcPr>
            <w:tcW w:w="2105"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Об</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итогах</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деятельности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комиссии</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по</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профилактике</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правонарушений</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за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2021;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2022;</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2023</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год.</w:t>
            </w:r>
          </w:p>
        </w:tc>
        <w:tc>
          <w:tcPr>
            <w:tcW w:w="1220"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декабрь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2021</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года</w:t>
            </w:r>
          </w:p>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декабрь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2022</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года</w:t>
            </w:r>
          </w:p>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декабрь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2023</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года</w:t>
            </w:r>
          </w:p>
        </w:tc>
        <w:tc>
          <w:tcPr>
            <w:tcW w:w="1228" w:type="pct"/>
            <w:vAlign w:val="center"/>
          </w:tcPr>
          <w:p w:rsidR="00D97E6C" w:rsidRPr="00F63CFA" w:rsidRDefault="00D97E6C" w:rsidP="009B1C3C">
            <w:pPr>
              <w:suppressAutoHyphens/>
              <w:jc w:val="center"/>
              <w:rPr>
                <w:rFonts w:ascii="Arial" w:eastAsia="font227" w:hAnsi="Arial" w:cs="Arial"/>
                <w:color w:val="000000"/>
                <w:sz w:val="20"/>
                <w:lang w:bidi="ru-RU"/>
              </w:rPr>
            </w:pPr>
            <w:r w:rsidRPr="00F63CFA">
              <w:rPr>
                <w:rFonts w:ascii="Arial" w:eastAsia="font227" w:hAnsi="Arial" w:cs="Arial"/>
                <w:color w:val="000000"/>
                <w:sz w:val="20"/>
                <w:lang w:bidi="ru-RU"/>
              </w:rPr>
              <w:t>Председатель</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Совета</w:t>
            </w:r>
            <w:r w:rsidR="003C3023" w:rsidRPr="00F63CFA">
              <w:rPr>
                <w:rFonts w:ascii="Arial" w:eastAsia="font227" w:hAnsi="Arial" w:cs="Arial"/>
                <w:color w:val="000000"/>
                <w:sz w:val="20"/>
                <w:lang w:bidi="ru-RU"/>
              </w:rPr>
              <w:t xml:space="preserve"> </w:t>
            </w:r>
            <w:r w:rsidRPr="00F63CFA">
              <w:rPr>
                <w:rFonts w:ascii="Arial" w:eastAsia="font227" w:hAnsi="Arial" w:cs="Arial"/>
                <w:color w:val="000000"/>
                <w:sz w:val="20"/>
                <w:lang w:bidi="ru-RU"/>
              </w:rPr>
              <w:t>профилактики</w:t>
            </w:r>
          </w:p>
        </w:tc>
      </w:tr>
    </w:tbl>
    <w:p w:rsidR="00D97E6C" w:rsidRPr="00F63CFA" w:rsidRDefault="003C3023"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 xml:space="preserve"> </w:t>
      </w:r>
    </w:p>
    <w:p w:rsidR="009C78FA" w:rsidRPr="00F63CFA" w:rsidRDefault="00D97E6C" w:rsidP="00F63CFA">
      <w:pPr>
        <w:ind w:firstLine="567"/>
        <w:rPr>
          <w:rFonts w:ascii="Arial" w:hAnsi="Arial" w:cs="Arial"/>
          <w:color w:val="000000"/>
          <w:sz w:val="20"/>
        </w:rPr>
      </w:pP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вступает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его</w:t>
      </w:r>
      <w:r w:rsidR="003C3023" w:rsidRPr="00F63CFA">
        <w:rPr>
          <w:rFonts w:ascii="Arial" w:hAnsi="Arial" w:cs="Arial"/>
          <w:color w:val="000000"/>
          <w:sz w:val="20"/>
        </w:rPr>
        <w:t xml:space="preserve"> </w:t>
      </w:r>
      <w:hyperlink r:id="rId12" w:history="1">
        <w:r w:rsidRPr="00F63CFA">
          <w:rPr>
            <w:rStyle w:val="af"/>
            <w:rFonts w:ascii="Arial" w:hAnsi="Arial" w:cs="Arial"/>
            <w:color w:val="000000"/>
            <w:sz w:val="20"/>
          </w:rPr>
          <w:t>официального</w:t>
        </w:r>
        <w:r w:rsidR="003C3023" w:rsidRPr="00F63CFA">
          <w:rPr>
            <w:rStyle w:val="af"/>
            <w:rFonts w:ascii="Arial" w:hAnsi="Arial" w:cs="Arial"/>
            <w:color w:val="000000"/>
            <w:sz w:val="20"/>
          </w:rPr>
          <w:t xml:space="preserve"> </w:t>
        </w:r>
        <w:r w:rsidRPr="00F63CFA">
          <w:rPr>
            <w:rStyle w:val="af"/>
            <w:rFonts w:ascii="Arial" w:hAnsi="Arial" w:cs="Arial"/>
            <w:color w:val="000000"/>
            <w:sz w:val="20"/>
          </w:rPr>
          <w:t>опубликования</w:t>
        </w:r>
      </w:hyperlink>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печатном</w:t>
      </w:r>
      <w:r w:rsidR="003C3023" w:rsidRPr="00F63CFA">
        <w:rPr>
          <w:rFonts w:ascii="Arial" w:hAnsi="Arial" w:cs="Arial"/>
          <w:color w:val="000000"/>
          <w:sz w:val="20"/>
        </w:rPr>
        <w:t xml:space="preserve"> </w:t>
      </w:r>
      <w:r w:rsidRPr="00F63CFA">
        <w:rPr>
          <w:rFonts w:ascii="Arial" w:hAnsi="Arial" w:cs="Arial"/>
          <w:color w:val="000000"/>
          <w:sz w:val="20"/>
        </w:rPr>
        <w:t>средстве</w:t>
      </w:r>
      <w:r w:rsidR="003C3023" w:rsidRPr="00F63CFA">
        <w:rPr>
          <w:rFonts w:ascii="Arial" w:hAnsi="Arial" w:cs="Arial"/>
          <w:color w:val="000000"/>
          <w:sz w:val="20"/>
        </w:rPr>
        <w:t xml:space="preserve"> </w:t>
      </w:r>
      <w:r w:rsidRPr="00F63CFA">
        <w:rPr>
          <w:rFonts w:ascii="Arial" w:hAnsi="Arial" w:cs="Arial"/>
          <w:color w:val="000000"/>
          <w:sz w:val="20"/>
        </w:rPr>
        <w:t>массовой</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"Посадский</w:t>
      </w:r>
      <w:r w:rsidR="003C3023" w:rsidRPr="00F63CFA">
        <w:rPr>
          <w:rFonts w:ascii="Arial" w:hAnsi="Arial" w:cs="Arial"/>
          <w:color w:val="000000"/>
          <w:sz w:val="20"/>
        </w:rPr>
        <w:t xml:space="preserve"> </w:t>
      </w:r>
      <w:r w:rsidRPr="00F63CFA">
        <w:rPr>
          <w:rFonts w:ascii="Arial" w:hAnsi="Arial" w:cs="Arial"/>
          <w:color w:val="000000"/>
          <w:sz w:val="20"/>
        </w:rPr>
        <w:t>вестник".</w:t>
      </w:r>
    </w:p>
    <w:p w:rsidR="009B1C3C" w:rsidRDefault="009B1C3C" w:rsidP="00F63CFA">
      <w:pPr>
        <w:ind w:firstLine="567"/>
        <w:jc w:val="both"/>
        <w:rPr>
          <w:rFonts w:ascii="Arial" w:hAnsi="Arial" w:cs="Arial"/>
          <w:color w:val="000000"/>
          <w:sz w:val="20"/>
        </w:rPr>
      </w:pPr>
    </w:p>
    <w:p w:rsidR="00D97E6C" w:rsidRDefault="00D97E6C" w:rsidP="00F63CFA">
      <w:pPr>
        <w:ind w:firstLine="567"/>
        <w:jc w:val="both"/>
        <w:rPr>
          <w:rFonts w:ascii="Arial" w:hAnsi="Arial" w:cs="Arial"/>
          <w:color w:val="000000"/>
          <w:sz w:val="20"/>
        </w:rPr>
      </w:pPr>
      <w:r w:rsidRPr="00F63CFA">
        <w:rPr>
          <w:rFonts w:ascii="Arial" w:hAnsi="Arial" w:cs="Arial"/>
          <w:color w:val="000000"/>
          <w:sz w:val="20"/>
        </w:rPr>
        <w:t>Глава</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009B1C3C">
        <w:rPr>
          <w:rFonts w:ascii="Arial" w:hAnsi="Arial" w:cs="Arial"/>
          <w:color w:val="000000"/>
          <w:sz w:val="20"/>
        </w:rPr>
        <w:tab/>
      </w:r>
      <w:r w:rsidR="009B1C3C">
        <w:rPr>
          <w:rFonts w:ascii="Arial" w:hAnsi="Arial" w:cs="Arial"/>
          <w:color w:val="000000"/>
          <w:sz w:val="20"/>
        </w:rPr>
        <w:tab/>
      </w:r>
      <w:r w:rsidR="009B1C3C">
        <w:rPr>
          <w:rFonts w:ascii="Arial" w:hAnsi="Arial" w:cs="Arial"/>
          <w:color w:val="000000"/>
          <w:sz w:val="20"/>
        </w:rPr>
        <w:tab/>
      </w:r>
      <w:r w:rsidRPr="00F63CFA">
        <w:rPr>
          <w:rFonts w:ascii="Arial" w:hAnsi="Arial" w:cs="Arial"/>
          <w:color w:val="000000"/>
          <w:sz w:val="20"/>
        </w:rPr>
        <w:t>С.Ю.</w:t>
      </w:r>
      <w:r w:rsidR="003C3023" w:rsidRPr="00F63CFA">
        <w:rPr>
          <w:rFonts w:ascii="Arial" w:hAnsi="Arial" w:cs="Arial"/>
          <w:color w:val="000000"/>
          <w:sz w:val="20"/>
        </w:rPr>
        <w:t xml:space="preserve"> </w:t>
      </w:r>
      <w:r w:rsidRPr="00F63CFA">
        <w:rPr>
          <w:rFonts w:ascii="Arial" w:hAnsi="Arial" w:cs="Arial"/>
          <w:color w:val="000000"/>
          <w:sz w:val="20"/>
        </w:rPr>
        <w:t>Емельянова</w:t>
      </w:r>
    </w:p>
    <w:p w:rsidR="009B1C3C" w:rsidRPr="00F63CFA" w:rsidRDefault="009B1C3C" w:rsidP="00F63CFA">
      <w:pPr>
        <w:ind w:firstLine="567"/>
        <w:jc w:val="both"/>
        <w:rPr>
          <w:rFonts w:ascii="Arial" w:hAnsi="Arial" w:cs="Arial"/>
          <w:color w:val="000000"/>
          <w:sz w:val="20"/>
        </w:rPr>
      </w:pPr>
    </w:p>
    <w:p w:rsidR="00D97E6C" w:rsidRPr="00F63CFA" w:rsidRDefault="00D97E6C" w:rsidP="00F63CFA">
      <w:pPr>
        <w:jc w:val="center"/>
        <w:rPr>
          <w:rFonts w:ascii="Arial" w:hAnsi="Arial" w:cs="Arial"/>
          <w:color w:val="000000"/>
          <w:sz w:val="20"/>
        </w:rPr>
      </w:pPr>
    </w:p>
    <w:tbl>
      <w:tblPr>
        <w:tblW w:w="4684" w:type="pct"/>
        <w:tblInd w:w="151" w:type="dxa"/>
        <w:tblLook w:val="04A0"/>
      </w:tblPr>
      <w:tblGrid>
        <w:gridCol w:w="7325"/>
        <w:gridCol w:w="7060"/>
      </w:tblGrid>
      <w:tr w:rsidR="00D97E6C" w:rsidRPr="00F63CFA" w:rsidTr="009B1C3C">
        <w:trPr>
          <w:cantSplit/>
        </w:trPr>
        <w:tc>
          <w:tcPr>
            <w:tcW w:w="2546" w:type="pct"/>
            <w:vAlign w:val="center"/>
          </w:tcPr>
          <w:p w:rsidR="009C78FA" w:rsidRPr="00F63CFA" w:rsidRDefault="00D97E6C" w:rsidP="009B1C3C">
            <w:pPr>
              <w:jc w:val="center"/>
              <w:rPr>
                <w:rFonts w:ascii="Arial" w:hAnsi="Arial" w:cs="Arial"/>
                <w:b/>
                <w:color w:val="000000"/>
                <w:sz w:val="20"/>
                <w:szCs w:val="20"/>
              </w:rPr>
            </w:pPr>
            <w:r w:rsidRPr="00F63CFA">
              <w:rPr>
                <w:rFonts w:ascii="Arial" w:hAnsi="Arial" w:cs="Arial"/>
                <w:noProof/>
                <w:color w:val="000000"/>
                <w:sz w:val="20"/>
              </w:rPr>
              <w:drawing>
                <wp:anchor distT="0" distB="0" distL="114300" distR="114300" simplePos="0" relativeHeight="251666432" behindDoc="0" locked="0" layoutInCell="1" allowOverlap="1">
                  <wp:simplePos x="0" y="0"/>
                  <wp:positionH relativeFrom="column">
                    <wp:posOffset>4202430</wp:posOffset>
                  </wp:positionH>
                  <wp:positionV relativeFrom="paragraph">
                    <wp:posOffset>105410</wp:posOffset>
                  </wp:positionV>
                  <wp:extent cx="571500" cy="571500"/>
                  <wp:effectExtent l="19050" t="0" r="0" b="0"/>
                  <wp:wrapNone/>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13" cstate="print"/>
                          <a:srcRect/>
                          <a:stretch>
                            <a:fillRect/>
                          </a:stretch>
                        </pic:blipFill>
                        <pic:spPr bwMode="auto">
                          <a:xfrm>
                            <a:off x="0" y="0"/>
                            <a:ext cx="571500" cy="571500"/>
                          </a:xfrm>
                          <a:prstGeom prst="rect">
                            <a:avLst/>
                          </a:prstGeom>
                          <a:noFill/>
                        </pic:spPr>
                      </pic:pic>
                    </a:graphicData>
                  </a:graphic>
                </wp:anchor>
              </w:drawing>
            </w:r>
          </w:p>
          <w:p w:rsidR="00D97E6C" w:rsidRPr="00F63CFA" w:rsidRDefault="00D97E6C" w:rsidP="009B1C3C">
            <w:pPr>
              <w:jc w:val="center"/>
              <w:rPr>
                <w:rFonts w:ascii="Arial" w:hAnsi="Arial" w:cs="Arial"/>
                <w:b/>
                <w:color w:val="000000"/>
                <w:sz w:val="20"/>
                <w:szCs w:val="20"/>
              </w:rPr>
            </w:pPr>
            <w:proofErr w:type="spellStart"/>
            <w:r w:rsidRPr="00F63CFA">
              <w:rPr>
                <w:rFonts w:ascii="Arial" w:hAnsi="Arial" w:cs="Arial"/>
                <w:b/>
                <w:color w:val="000000"/>
                <w:sz w:val="20"/>
                <w:szCs w:val="20"/>
              </w:rPr>
              <w:t>Ч</w:t>
            </w:r>
            <w:r w:rsidR="00F63CFA" w:rsidRPr="00F63CFA">
              <w:rPr>
                <w:rFonts w:ascii="Arial" w:hAnsi="Arial" w:cs="Arial"/>
                <w:b/>
                <w:color w:val="000000"/>
                <w:sz w:val="20"/>
                <w:szCs w:val="20"/>
              </w:rPr>
              <w:t>ă</w:t>
            </w:r>
            <w:r w:rsidRPr="00F63CFA">
              <w:rPr>
                <w:rFonts w:ascii="Arial" w:hAnsi="Arial" w:cs="Arial"/>
                <w:b/>
                <w:color w:val="000000"/>
                <w:sz w:val="20"/>
                <w:szCs w:val="20"/>
              </w:rPr>
              <w:t>ваш</w:t>
            </w:r>
            <w:proofErr w:type="spellEnd"/>
            <w:r w:rsidR="003C3023" w:rsidRPr="00F63CFA">
              <w:rPr>
                <w:rFonts w:ascii="Arial" w:hAnsi="Arial" w:cs="Arial"/>
                <w:b/>
                <w:color w:val="000000"/>
                <w:sz w:val="20"/>
                <w:szCs w:val="20"/>
              </w:rPr>
              <w:t xml:space="preserve"> </w:t>
            </w:r>
            <w:proofErr w:type="spellStart"/>
            <w:r w:rsidRPr="00F63CFA">
              <w:rPr>
                <w:rFonts w:ascii="Arial" w:hAnsi="Arial" w:cs="Arial"/>
                <w:b/>
                <w:color w:val="000000"/>
                <w:sz w:val="20"/>
                <w:szCs w:val="20"/>
              </w:rPr>
              <w:t>Республикин</w:t>
            </w:r>
            <w:proofErr w:type="spellEnd"/>
            <w:proofErr w:type="gramStart"/>
            <w:r w:rsidR="003C3023" w:rsidRPr="00F63CFA">
              <w:rPr>
                <w:rFonts w:ascii="Arial" w:hAnsi="Arial" w:cs="Arial"/>
                <w:b/>
                <w:color w:val="000000"/>
                <w:sz w:val="20"/>
                <w:szCs w:val="20"/>
              </w:rPr>
              <w:t xml:space="preserve"> </w:t>
            </w:r>
            <w:proofErr w:type="spellStart"/>
            <w:r w:rsidRPr="00F63CFA">
              <w:rPr>
                <w:rFonts w:ascii="Arial" w:hAnsi="Arial" w:cs="Arial"/>
                <w:b/>
                <w:color w:val="000000"/>
                <w:sz w:val="20"/>
                <w:szCs w:val="20"/>
              </w:rPr>
              <w:t>С</w:t>
            </w:r>
            <w:proofErr w:type="gramEnd"/>
            <w:r w:rsidRPr="00F63CFA">
              <w:rPr>
                <w:rFonts w:ascii="Arial" w:hAnsi="Arial" w:cs="Arial"/>
                <w:b/>
                <w:color w:val="000000"/>
                <w:sz w:val="20"/>
                <w:szCs w:val="20"/>
              </w:rPr>
              <w:t>ěнт</w:t>
            </w:r>
            <w:r w:rsidR="00F63CFA" w:rsidRPr="00F63CFA">
              <w:rPr>
                <w:rFonts w:ascii="Arial" w:hAnsi="Arial" w:cs="Arial"/>
                <w:b/>
                <w:color w:val="000000"/>
                <w:sz w:val="20"/>
                <w:szCs w:val="20"/>
              </w:rPr>
              <w:t>ĕ</w:t>
            </w:r>
            <w:r w:rsidRPr="00F63CFA">
              <w:rPr>
                <w:rFonts w:ascii="Arial" w:hAnsi="Arial" w:cs="Arial"/>
                <w:b/>
                <w:color w:val="000000"/>
                <w:sz w:val="20"/>
                <w:szCs w:val="20"/>
              </w:rPr>
              <w:t>рв</w:t>
            </w:r>
            <w:r w:rsidR="00F63CFA" w:rsidRPr="00F63CFA">
              <w:rPr>
                <w:rFonts w:ascii="Arial" w:hAnsi="Arial" w:cs="Arial"/>
                <w:b/>
                <w:color w:val="000000"/>
                <w:sz w:val="20"/>
                <w:szCs w:val="20"/>
              </w:rPr>
              <w:t>ă</w:t>
            </w:r>
            <w:r w:rsidRPr="00F63CFA">
              <w:rPr>
                <w:rFonts w:ascii="Arial" w:hAnsi="Arial" w:cs="Arial"/>
                <w:b/>
                <w:color w:val="000000"/>
                <w:sz w:val="20"/>
                <w:szCs w:val="20"/>
              </w:rPr>
              <w:t>рри</w:t>
            </w:r>
            <w:proofErr w:type="spellEnd"/>
          </w:p>
          <w:p w:rsidR="00D97E6C" w:rsidRPr="00F63CFA" w:rsidRDefault="00D97E6C" w:rsidP="009B1C3C">
            <w:pPr>
              <w:jc w:val="center"/>
              <w:rPr>
                <w:rFonts w:ascii="Arial" w:hAnsi="Arial" w:cs="Arial"/>
                <w:b/>
                <w:color w:val="000000"/>
                <w:sz w:val="20"/>
                <w:szCs w:val="20"/>
              </w:rPr>
            </w:pPr>
            <w:proofErr w:type="spellStart"/>
            <w:r w:rsidRPr="00F63CFA">
              <w:rPr>
                <w:rFonts w:ascii="Arial" w:hAnsi="Arial" w:cs="Arial"/>
                <w:b/>
                <w:color w:val="000000"/>
                <w:sz w:val="20"/>
                <w:szCs w:val="20"/>
              </w:rPr>
              <w:t>район</w:t>
            </w:r>
            <w:r w:rsidR="00F63CFA" w:rsidRPr="00F63CFA">
              <w:rPr>
                <w:rFonts w:ascii="Arial" w:hAnsi="Arial" w:cs="Arial"/>
                <w:b/>
                <w:color w:val="000000"/>
                <w:sz w:val="20"/>
                <w:szCs w:val="20"/>
              </w:rPr>
              <w:t>ĕ</w:t>
            </w:r>
            <w:r w:rsidRPr="00F63CFA">
              <w:rPr>
                <w:rFonts w:ascii="Arial" w:hAnsi="Arial" w:cs="Arial"/>
                <w:b/>
                <w:color w:val="000000"/>
                <w:sz w:val="20"/>
                <w:szCs w:val="20"/>
              </w:rPr>
              <w:t>нчи</w:t>
            </w:r>
            <w:proofErr w:type="spellEnd"/>
          </w:p>
          <w:p w:rsidR="00D97E6C" w:rsidRPr="00F63CFA" w:rsidRDefault="00D97E6C" w:rsidP="009B1C3C">
            <w:pPr>
              <w:jc w:val="center"/>
              <w:rPr>
                <w:rFonts w:ascii="Arial" w:hAnsi="Arial" w:cs="Arial"/>
                <w:b/>
                <w:color w:val="000000"/>
                <w:sz w:val="20"/>
                <w:szCs w:val="20"/>
              </w:rPr>
            </w:pPr>
            <w:proofErr w:type="spellStart"/>
            <w:r w:rsidRPr="00F63CFA">
              <w:rPr>
                <w:rFonts w:ascii="Arial" w:hAnsi="Arial" w:cs="Arial"/>
                <w:b/>
                <w:color w:val="000000"/>
                <w:sz w:val="20"/>
                <w:szCs w:val="20"/>
              </w:rPr>
              <w:t>Шуршāл</w:t>
            </w:r>
            <w:proofErr w:type="spellEnd"/>
            <w:r w:rsidR="003C3023" w:rsidRPr="00F63CFA">
              <w:rPr>
                <w:rFonts w:ascii="Arial" w:hAnsi="Arial" w:cs="Arial"/>
                <w:b/>
                <w:color w:val="000000"/>
                <w:sz w:val="20"/>
                <w:szCs w:val="20"/>
              </w:rPr>
              <w:t xml:space="preserve"> </w:t>
            </w:r>
            <w:r w:rsidRPr="00F63CFA">
              <w:rPr>
                <w:rFonts w:ascii="Arial" w:hAnsi="Arial" w:cs="Arial"/>
                <w:b/>
                <w:color w:val="000000"/>
                <w:sz w:val="20"/>
                <w:szCs w:val="20"/>
              </w:rPr>
              <w:t>ял</w:t>
            </w:r>
            <w:r w:rsidR="003C3023" w:rsidRPr="00F63CFA">
              <w:rPr>
                <w:rFonts w:ascii="Arial" w:hAnsi="Arial" w:cs="Arial"/>
                <w:b/>
                <w:color w:val="000000"/>
                <w:sz w:val="20"/>
                <w:szCs w:val="20"/>
              </w:rPr>
              <w:t xml:space="preserve"> </w:t>
            </w:r>
            <w:proofErr w:type="spellStart"/>
            <w:r w:rsidRPr="00F63CFA">
              <w:rPr>
                <w:rFonts w:ascii="Arial" w:hAnsi="Arial" w:cs="Arial"/>
                <w:b/>
                <w:color w:val="000000"/>
                <w:sz w:val="20"/>
                <w:szCs w:val="20"/>
              </w:rPr>
              <w:t>поселенийěн</w:t>
            </w:r>
            <w:proofErr w:type="spellEnd"/>
          </w:p>
          <w:p w:rsidR="009C78FA" w:rsidRPr="00F63CFA" w:rsidRDefault="00D97E6C" w:rsidP="009B1C3C">
            <w:pPr>
              <w:jc w:val="center"/>
              <w:rPr>
                <w:rFonts w:ascii="Arial" w:hAnsi="Arial" w:cs="Arial"/>
                <w:b/>
                <w:color w:val="000000"/>
                <w:sz w:val="20"/>
                <w:szCs w:val="20"/>
              </w:rPr>
            </w:pPr>
            <w:proofErr w:type="spellStart"/>
            <w:r w:rsidRPr="00F63CFA">
              <w:rPr>
                <w:rFonts w:ascii="Arial" w:hAnsi="Arial" w:cs="Arial"/>
                <w:b/>
                <w:color w:val="000000"/>
                <w:sz w:val="20"/>
                <w:szCs w:val="20"/>
              </w:rPr>
              <w:t>администрацийё</w:t>
            </w:r>
            <w:proofErr w:type="spellEnd"/>
          </w:p>
          <w:p w:rsidR="009C78FA" w:rsidRPr="00F63CFA" w:rsidRDefault="003C3023" w:rsidP="009B1C3C">
            <w:pPr>
              <w:jc w:val="center"/>
              <w:rPr>
                <w:rFonts w:ascii="Arial" w:hAnsi="Arial" w:cs="Arial"/>
                <w:b/>
                <w:color w:val="000000"/>
                <w:sz w:val="20"/>
                <w:szCs w:val="20"/>
              </w:rPr>
            </w:pPr>
            <w:r w:rsidRPr="00F63CFA">
              <w:rPr>
                <w:rFonts w:ascii="Arial" w:hAnsi="Arial" w:cs="Arial"/>
                <w:b/>
                <w:color w:val="000000"/>
                <w:sz w:val="20"/>
                <w:szCs w:val="20"/>
              </w:rPr>
              <w:t xml:space="preserve"> </w:t>
            </w:r>
            <w:r w:rsidR="00D97E6C" w:rsidRPr="00F63CFA">
              <w:rPr>
                <w:rFonts w:ascii="Arial" w:hAnsi="Arial" w:cs="Arial"/>
                <w:b/>
                <w:color w:val="000000"/>
                <w:sz w:val="20"/>
                <w:szCs w:val="20"/>
              </w:rPr>
              <w:t>№</w:t>
            </w:r>
            <w:r w:rsidRPr="00F63CFA">
              <w:rPr>
                <w:rFonts w:ascii="Arial" w:hAnsi="Arial" w:cs="Arial"/>
                <w:b/>
                <w:color w:val="000000"/>
                <w:sz w:val="20"/>
                <w:szCs w:val="20"/>
              </w:rPr>
              <w:t xml:space="preserve"> </w:t>
            </w:r>
            <w:r w:rsidR="00D97E6C" w:rsidRPr="00F63CFA">
              <w:rPr>
                <w:rFonts w:ascii="Arial" w:hAnsi="Arial" w:cs="Arial"/>
                <w:b/>
                <w:color w:val="000000"/>
                <w:sz w:val="20"/>
                <w:szCs w:val="20"/>
              </w:rPr>
              <w:t>2</w:t>
            </w:r>
            <w:r w:rsidRPr="00F63CFA">
              <w:rPr>
                <w:rFonts w:ascii="Arial" w:hAnsi="Arial" w:cs="Arial"/>
                <w:b/>
                <w:color w:val="000000"/>
                <w:sz w:val="20"/>
                <w:szCs w:val="20"/>
              </w:rPr>
              <w:t xml:space="preserve"> </w:t>
            </w:r>
            <w:r w:rsidR="00D97E6C" w:rsidRPr="00F63CFA">
              <w:rPr>
                <w:rFonts w:ascii="Arial" w:hAnsi="Arial" w:cs="Arial"/>
                <w:b/>
                <w:color w:val="000000"/>
                <w:sz w:val="20"/>
                <w:szCs w:val="20"/>
              </w:rPr>
              <w:t>ЙЫШ</w:t>
            </w:r>
            <w:r w:rsidR="00F63CFA" w:rsidRPr="00F63CFA">
              <w:rPr>
                <w:rFonts w:ascii="Arial" w:hAnsi="Arial" w:cs="Arial"/>
                <w:b/>
                <w:color w:val="000000"/>
                <w:sz w:val="20"/>
                <w:szCs w:val="20"/>
              </w:rPr>
              <w:t>Ă</w:t>
            </w:r>
            <w:r w:rsidR="00D97E6C" w:rsidRPr="00F63CFA">
              <w:rPr>
                <w:rFonts w:ascii="Arial" w:hAnsi="Arial" w:cs="Arial"/>
                <w:b/>
                <w:color w:val="000000"/>
                <w:sz w:val="20"/>
                <w:szCs w:val="20"/>
              </w:rPr>
              <w:t>НУ</w:t>
            </w:r>
          </w:p>
          <w:p w:rsidR="009C78FA" w:rsidRPr="00F63CFA" w:rsidRDefault="003C3023" w:rsidP="009B1C3C">
            <w:pPr>
              <w:jc w:val="center"/>
              <w:rPr>
                <w:rFonts w:ascii="Arial" w:hAnsi="Arial" w:cs="Arial"/>
                <w:b/>
                <w:color w:val="000000"/>
                <w:sz w:val="20"/>
                <w:szCs w:val="20"/>
              </w:rPr>
            </w:pPr>
            <w:r w:rsidRPr="00F63CFA">
              <w:rPr>
                <w:rFonts w:ascii="Arial" w:hAnsi="Arial" w:cs="Arial"/>
                <w:b/>
                <w:color w:val="000000"/>
                <w:sz w:val="20"/>
                <w:szCs w:val="20"/>
              </w:rPr>
              <w:t xml:space="preserve"> </w:t>
            </w:r>
            <w:r w:rsidR="00D97E6C" w:rsidRPr="00F63CFA">
              <w:rPr>
                <w:rFonts w:ascii="Arial" w:hAnsi="Arial" w:cs="Arial"/>
                <w:b/>
                <w:color w:val="000000"/>
                <w:sz w:val="20"/>
                <w:szCs w:val="20"/>
              </w:rPr>
              <w:t>Январь</w:t>
            </w:r>
            <w:r w:rsidRPr="00F63CFA">
              <w:rPr>
                <w:rFonts w:ascii="Arial" w:hAnsi="Arial" w:cs="Arial"/>
                <w:b/>
                <w:color w:val="000000"/>
                <w:sz w:val="20"/>
                <w:szCs w:val="20"/>
              </w:rPr>
              <w:t xml:space="preserve"> </w:t>
            </w:r>
            <w:proofErr w:type="spellStart"/>
            <w:r w:rsidR="00D97E6C" w:rsidRPr="00F63CFA">
              <w:rPr>
                <w:rFonts w:ascii="Arial" w:hAnsi="Arial" w:cs="Arial"/>
                <w:b/>
                <w:color w:val="000000"/>
                <w:sz w:val="20"/>
                <w:szCs w:val="20"/>
              </w:rPr>
              <w:t>уй</w:t>
            </w:r>
            <w:r w:rsidR="00F63CFA" w:rsidRPr="00F63CFA">
              <w:rPr>
                <w:rFonts w:ascii="Arial" w:hAnsi="Arial" w:cs="Arial"/>
                <w:b/>
                <w:color w:val="000000"/>
                <w:sz w:val="20"/>
                <w:szCs w:val="20"/>
              </w:rPr>
              <w:t>ă</w:t>
            </w:r>
            <w:r w:rsidR="00D97E6C" w:rsidRPr="00F63CFA">
              <w:rPr>
                <w:rFonts w:ascii="Arial" w:hAnsi="Arial" w:cs="Arial"/>
                <w:b/>
                <w:color w:val="000000"/>
                <w:sz w:val="20"/>
                <w:szCs w:val="20"/>
              </w:rPr>
              <w:t>х</w:t>
            </w:r>
            <w:r w:rsidR="00F63CFA" w:rsidRPr="00F63CFA">
              <w:rPr>
                <w:rFonts w:ascii="Arial" w:hAnsi="Arial" w:cs="Arial"/>
                <w:b/>
                <w:color w:val="000000"/>
                <w:sz w:val="20"/>
                <w:szCs w:val="20"/>
              </w:rPr>
              <w:t>ĕ</w:t>
            </w:r>
            <w:r w:rsidR="00D97E6C" w:rsidRPr="00F63CFA">
              <w:rPr>
                <w:rFonts w:ascii="Arial" w:hAnsi="Arial" w:cs="Arial"/>
                <w:b/>
                <w:color w:val="000000"/>
                <w:sz w:val="20"/>
                <w:szCs w:val="20"/>
              </w:rPr>
              <w:t>н</w:t>
            </w:r>
            <w:proofErr w:type="spellEnd"/>
            <w:r w:rsidRPr="00F63CFA">
              <w:rPr>
                <w:rFonts w:ascii="Arial" w:hAnsi="Arial" w:cs="Arial"/>
                <w:b/>
                <w:color w:val="000000"/>
                <w:sz w:val="20"/>
                <w:szCs w:val="20"/>
              </w:rPr>
              <w:t xml:space="preserve"> </w:t>
            </w:r>
            <w:r w:rsidR="00D97E6C" w:rsidRPr="00F63CFA">
              <w:rPr>
                <w:rFonts w:ascii="Arial" w:hAnsi="Arial" w:cs="Arial"/>
                <w:b/>
                <w:color w:val="000000"/>
                <w:sz w:val="20"/>
                <w:szCs w:val="20"/>
              </w:rPr>
              <w:t>18</w:t>
            </w:r>
            <w:r w:rsidRPr="00F63CFA">
              <w:rPr>
                <w:rFonts w:ascii="Arial" w:hAnsi="Arial" w:cs="Arial"/>
                <w:b/>
                <w:color w:val="000000"/>
                <w:sz w:val="20"/>
                <w:szCs w:val="20"/>
              </w:rPr>
              <w:t xml:space="preserve"> </w:t>
            </w:r>
            <w:r w:rsidR="00D97E6C" w:rsidRPr="00F63CFA">
              <w:rPr>
                <w:rFonts w:ascii="Arial" w:hAnsi="Arial" w:cs="Arial"/>
                <w:b/>
                <w:color w:val="000000"/>
                <w:sz w:val="20"/>
                <w:szCs w:val="20"/>
              </w:rPr>
              <w:t>-</w:t>
            </w:r>
            <w:r w:rsidRPr="00F63CFA">
              <w:rPr>
                <w:rFonts w:ascii="Arial" w:hAnsi="Arial" w:cs="Arial"/>
                <w:b/>
                <w:color w:val="000000"/>
                <w:sz w:val="20"/>
                <w:szCs w:val="20"/>
              </w:rPr>
              <w:t xml:space="preserve"> </w:t>
            </w:r>
            <w:proofErr w:type="spellStart"/>
            <w:r w:rsidR="00D97E6C" w:rsidRPr="00F63CFA">
              <w:rPr>
                <w:rFonts w:ascii="Arial" w:hAnsi="Arial" w:cs="Arial"/>
                <w:b/>
                <w:color w:val="000000"/>
                <w:sz w:val="20"/>
                <w:szCs w:val="20"/>
              </w:rPr>
              <w:t>мěшě</w:t>
            </w:r>
            <w:proofErr w:type="spellEnd"/>
            <w:r w:rsidR="00D97E6C" w:rsidRPr="00F63CFA">
              <w:rPr>
                <w:rFonts w:ascii="Arial" w:hAnsi="Arial" w:cs="Arial"/>
                <w:b/>
                <w:color w:val="000000"/>
                <w:sz w:val="20"/>
                <w:szCs w:val="20"/>
              </w:rPr>
              <w:t>,</w:t>
            </w:r>
            <w:r w:rsidRPr="00F63CFA">
              <w:rPr>
                <w:rFonts w:ascii="Arial" w:hAnsi="Arial" w:cs="Arial"/>
                <w:b/>
                <w:color w:val="000000"/>
                <w:sz w:val="20"/>
                <w:szCs w:val="20"/>
              </w:rPr>
              <w:t xml:space="preserve"> </w:t>
            </w:r>
            <w:r w:rsidR="00D97E6C" w:rsidRPr="00F63CFA">
              <w:rPr>
                <w:rFonts w:ascii="Arial" w:hAnsi="Arial" w:cs="Arial"/>
                <w:b/>
                <w:color w:val="000000"/>
                <w:sz w:val="20"/>
                <w:szCs w:val="20"/>
              </w:rPr>
              <w:t>2021</w:t>
            </w:r>
            <w:r w:rsidRPr="00F63CFA">
              <w:rPr>
                <w:rFonts w:ascii="Arial" w:hAnsi="Arial" w:cs="Arial"/>
                <w:b/>
                <w:color w:val="000000"/>
                <w:sz w:val="20"/>
                <w:szCs w:val="20"/>
              </w:rPr>
              <w:t xml:space="preserve"> </w:t>
            </w:r>
            <w:proofErr w:type="spellStart"/>
            <w:r w:rsidR="00D97E6C" w:rsidRPr="00F63CFA">
              <w:rPr>
                <w:rFonts w:ascii="Arial" w:hAnsi="Arial" w:cs="Arial"/>
                <w:b/>
                <w:color w:val="000000"/>
                <w:sz w:val="20"/>
                <w:szCs w:val="20"/>
              </w:rPr>
              <w:t>ç</w:t>
            </w:r>
            <w:proofErr w:type="spellEnd"/>
            <w:r w:rsidR="00D97E6C" w:rsidRPr="00F63CFA">
              <w:rPr>
                <w:rFonts w:ascii="Arial" w:hAnsi="Arial" w:cs="Arial"/>
                <w:b/>
                <w:color w:val="000000"/>
                <w:sz w:val="20"/>
                <w:szCs w:val="20"/>
              </w:rPr>
              <w:t>.</w:t>
            </w:r>
          </w:p>
          <w:p w:rsidR="009C78FA"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ШУРШ</w:t>
            </w:r>
            <w:r w:rsidR="00F63CFA" w:rsidRPr="00F63CFA">
              <w:rPr>
                <w:rFonts w:ascii="Arial" w:hAnsi="Arial" w:cs="Arial"/>
                <w:b/>
                <w:color w:val="000000"/>
                <w:sz w:val="20"/>
                <w:szCs w:val="20"/>
              </w:rPr>
              <w:t>Ă</w:t>
            </w:r>
            <w:r w:rsidRPr="00F63CFA">
              <w:rPr>
                <w:rFonts w:ascii="Arial" w:hAnsi="Arial" w:cs="Arial"/>
                <w:b/>
                <w:color w:val="000000"/>
                <w:sz w:val="20"/>
                <w:szCs w:val="20"/>
              </w:rPr>
              <w:t>Л</w:t>
            </w:r>
            <w:r w:rsidR="003C3023" w:rsidRPr="00F63CFA">
              <w:rPr>
                <w:rFonts w:ascii="Arial" w:hAnsi="Arial" w:cs="Arial"/>
                <w:b/>
                <w:color w:val="000000"/>
                <w:sz w:val="20"/>
                <w:szCs w:val="20"/>
              </w:rPr>
              <w:t xml:space="preserve"> </w:t>
            </w:r>
            <w:proofErr w:type="spellStart"/>
            <w:r w:rsidRPr="00F63CFA">
              <w:rPr>
                <w:rFonts w:ascii="Arial" w:hAnsi="Arial" w:cs="Arial"/>
                <w:b/>
                <w:color w:val="000000"/>
                <w:sz w:val="20"/>
                <w:szCs w:val="20"/>
              </w:rPr>
              <w:t>ялě</w:t>
            </w:r>
            <w:proofErr w:type="spellEnd"/>
          </w:p>
          <w:p w:rsidR="00D97E6C" w:rsidRPr="00F63CFA" w:rsidRDefault="00D97E6C" w:rsidP="009B1C3C">
            <w:pPr>
              <w:jc w:val="center"/>
              <w:rPr>
                <w:rFonts w:ascii="Arial" w:hAnsi="Arial" w:cs="Arial"/>
                <w:b/>
                <w:color w:val="000000"/>
                <w:sz w:val="20"/>
                <w:szCs w:val="20"/>
              </w:rPr>
            </w:pPr>
          </w:p>
        </w:tc>
        <w:tc>
          <w:tcPr>
            <w:tcW w:w="2454" w:type="pct"/>
            <w:vAlign w:val="center"/>
          </w:tcPr>
          <w:p w:rsidR="009C78FA" w:rsidRPr="00F63CFA" w:rsidRDefault="009C78FA" w:rsidP="009B1C3C">
            <w:pPr>
              <w:jc w:val="center"/>
              <w:rPr>
                <w:rFonts w:ascii="Arial" w:hAnsi="Arial" w:cs="Arial"/>
                <w:b/>
                <w:color w:val="000000"/>
                <w:sz w:val="20"/>
                <w:szCs w:val="20"/>
              </w:rPr>
            </w:pPr>
          </w:p>
          <w:p w:rsidR="00D97E6C"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Чувашская</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Республика</w:t>
            </w:r>
          </w:p>
          <w:p w:rsidR="00D97E6C"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Мариинско-Посадский</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район</w:t>
            </w:r>
          </w:p>
          <w:p w:rsidR="00D97E6C"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Администрация</w:t>
            </w:r>
          </w:p>
          <w:p w:rsidR="00D97E6C" w:rsidRPr="00F63CFA" w:rsidRDefault="00D97E6C" w:rsidP="009B1C3C">
            <w:pPr>
              <w:jc w:val="center"/>
              <w:rPr>
                <w:rFonts w:ascii="Arial" w:hAnsi="Arial" w:cs="Arial"/>
                <w:b/>
                <w:color w:val="000000"/>
                <w:sz w:val="20"/>
                <w:szCs w:val="20"/>
              </w:rPr>
            </w:pPr>
            <w:proofErr w:type="spellStart"/>
            <w:r w:rsidRPr="00F63CFA">
              <w:rPr>
                <w:rFonts w:ascii="Arial" w:hAnsi="Arial" w:cs="Arial"/>
                <w:b/>
                <w:color w:val="000000"/>
                <w:sz w:val="20"/>
                <w:szCs w:val="20"/>
              </w:rPr>
              <w:t>Шоршелского</w:t>
            </w:r>
            <w:proofErr w:type="spellEnd"/>
            <w:r w:rsidR="003C3023" w:rsidRPr="00F63CFA">
              <w:rPr>
                <w:rFonts w:ascii="Arial" w:hAnsi="Arial" w:cs="Arial"/>
                <w:b/>
                <w:color w:val="000000"/>
                <w:sz w:val="20"/>
                <w:szCs w:val="20"/>
              </w:rPr>
              <w:t xml:space="preserve"> </w:t>
            </w:r>
            <w:r w:rsidRPr="00F63CFA">
              <w:rPr>
                <w:rFonts w:ascii="Arial" w:hAnsi="Arial" w:cs="Arial"/>
                <w:b/>
                <w:color w:val="000000"/>
                <w:sz w:val="20"/>
                <w:szCs w:val="20"/>
              </w:rPr>
              <w:t>сельского</w:t>
            </w:r>
          </w:p>
          <w:p w:rsidR="009C78FA"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поселения</w:t>
            </w:r>
          </w:p>
          <w:p w:rsidR="009C78FA"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ПОСТАНОВЛЕНИЕ</w:t>
            </w:r>
          </w:p>
          <w:p w:rsidR="009C78FA"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«18»</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января</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2021</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г.</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2</w:t>
            </w:r>
          </w:p>
          <w:p w:rsidR="009C78FA" w:rsidRPr="00F63CFA" w:rsidRDefault="00D97E6C" w:rsidP="009B1C3C">
            <w:pPr>
              <w:jc w:val="center"/>
              <w:rPr>
                <w:rFonts w:ascii="Arial" w:hAnsi="Arial" w:cs="Arial"/>
                <w:b/>
                <w:color w:val="000000"/>
                <w:sz w:val="20"/>
                <w:szCs w:val="20"/>
              </w:rPr>
            </w:pPr>
            <w:r w:rsidRPr="00F63CFA">
              <w:rPr>
                <w:rFonts w:ascii="Arial" w:hAnsi="Arial" w:cs="Arial"/>
                <w:b/>
                <w:color w:val="000000"/>
                <w:sz w:val="20"/>
                <w:szCs w:val="20"/>
              </w:rPr>
              <w:t>село</w:t>
            </w:r>
            <w:r w:rsidR="003C3023" w:rsidRPr="00F63CFA">
              <w:rPr>
                <w:rFonts w:ascii="Arial" w:hAnsi="Arial" w:cs="Arial"/>
                <w:b/>
                <w:color w:val="000000"/>
                <w:sz w:val="20"/>
                <w:szCs w:val="20"/>
              </w:rPr>
              <w:t xml:space="preserve"> </w:t>
            </w:r>
            <w:r w:rsidRPr="00F63CFA">
              <w:rPr>
                <w:rFonts w:ascii="Arial" w:hAnsi="Arial" w:cs="Arial"/>
                <w:b/>
                <w:color w:val="000000"/>
                <w:sz w:val="20"/>
                <w:szCs w:val="20"/>
              </w:rPr>
              <w:t>Шоршелы</w:t>
            </w:r>
          </w:p>
          <w:p w:rsidR="00D97E6C" w:rsidRPr="00F63CFA" w:rsidRDefault="00D97E6C" w:rsidP="009B1C3C">
            <w:pPr>
              <w:jc w:val="center"/>
              <w:rPr>
                <w:rFonts w:ascii="Arial" w:hAnsi="Arial" w:cs="Arial"/>
                <w:b/>
                <w:color w:val="000000"/>
                <w:sz w:val="20"/>
                <w:szCs w:val="20"/>
              </w:rPr>
            </w:pPr>
          </w:p>
        </w:tc>
      </w:tr>
    </w:tbl>
    <w:p w:rsidR="00D97E6C" w:rsidRPr="00F63CFA" w:rsidRDefault="00D97E6C" w:rsidP="00F63CFA">
      <w:pPr>
        <w:rPr>
          <w:rFonts w:ascii="Arial" w:hAnsi="Arial" w:cs="Arial"/>
          <w:b/>
          <w:color w:val="000000"/>
          <w:sz w:val="20"/>
        </w:rPr>
      </w:pPr>
      <w:r w:rsidRPr="00F63CFA">
        <w:rPr>
          <w:rFonts w:ascii="Arial" w:hAnsi="Arial" w:cs="Arial"/>
          <w:b/>
          <w:color w:val="000000"/>
          <w:sz w:val="20"/>
        </w:rPr>
        <w:t>Об</w:t>
      </w:r>
      <w:r w:rsidR="003C3023" w:rsidRPr="00F63CFA">
        <w:rPr>
          <w:rFonts w:ascii="Arial" w:hAnsi="Arial" w:cs="Arial"/>
          <w:b/>
          <w:color w:val="000000"/>
          <w:sz w:val="20"/>
        </w:rPr>
        <w:t xml:space="preserve"> </w:t>
      </w:r>
      <w:r w:rsidRPr="00F63CFA">
        <w:rPr>
          <w:rFonts w:ascii="Arial" w:hAnsi="Arial" w:cs="Arial"/>
          <w:b/>
          <w:color w:val="000000"/>
          <w:sz w:val="20"/>
        </w:rPr>
        <w:t>утверждении</w:t>
      </w:r>
      <w:r w:rsidR="003C3023" w:rsidRPr="00F63CFA">
        <w:rPr>
          <w:rFonts w:ascii="Arial" w:hAnsi="Arial" w:cs="Arial"/>
          <w:b/>
          <w:color w:val="000000"/>
          <w:sz w:val="20"/>
        </w:rPr>
        <w:t xml:space="preserve"> </w:t>
      </w:r>
      <w:r w:rsidRPr="00F63CFA">
        <w:rPr>
          <w:rFonts w:ascii="Arial" w:hAnsi="Arial" w:cs="Arial"/>
          <w:b/>
          <w:color w:val="000000"/>
          <w:sz w:val="20"/>
        </w:rPr>
        <w:t>Плана</w:t>
      </w:r>
      <w:r w:rsidR="003C3023" w:rsidRPr="00F63CFA">
        <w:rPr>
          <w:rFonts w:ascii="Arial" w:hAnsi="Arial" w:cs="Arial"/>
          <w:b/>
          <w:color w:val="000000"/>
          <w:sz w:val="20"/>
        </w:rPr>
        <w:t xml:space="preserve"> </w:t>
      </w:r>
      <w:r w:rsidRPr="00F63CFA">
        <w:rPr>
          <w:rFonts w:ascii="Arial" w:hAnsi="Arial" w:cs="Arial"/>
          <w:b/>
          <w:color w:val="000000"/>
          <w:sz w:val="20"/>
        </w:rPr>
        <w:t>мероприятий</w:t>
      </w:r>
      <w:r w:rsidR="003C3023" w:rsidRPr="00F63CFA">
        <w:rPr>
          <w:rFonts w:ascii="Arial" w:hAnsi="Arial" w:cs="Arial"/>
          <w:b/>
          <w:color w:val="000000"/>
          <w:sz w:val="20"/>
        </w:rPr>
        <w:t xml:space="preserve"> </w:t>
      </w:r>
    </w:p>
    <w:p w:rsidR="00D97E6C" w:rsidRPr="00F63CFA" w:rsidRDefault="00D97E6C" w:rsidP="00F63CFA">
      <w:pPr>
        <w:jc w:val="both"/>
        <w:rPr>
          <w:rFonts w:ascii="Arial" w:hAnsi="Arial" w:cs="Arial"/>
          <w:b/>
          <w:color w:val="000000"/>
          <w:sz w:val="20"/>
        </w:rPr>
      </w:pPr>
      <w:r w:rsidRPr="00F63CFA">
        <w:rPr>
          <w:rFonts w:ascii="Arial" w:hAnsi="Arial" w:cs="Arial"/>
          <w:b/>
          <w:color w:val="000000"/>
          <w:sz w:val="20"/>
        </w:rPr>
        <w:t>администрации</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Шоршелского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p>
    <w:p w:rsidR="00D97E6C" w:rsidRPr="00F63CFA" w:rsidRDefault="00D97E6C" w:rsidP="00F63CFA">
      <w:pPr>
        <w:jc w:val="both"/>
        <w:rPr>
          <w:rFonts w:ascii="Arial" w:hAnsi="Arial" w:cs="Arial"/>
          <w:b/>
          <w:color w:val="000000"/>
          <w:sz w:val="20"/>
        </w:rPr>
      </w:pP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по</w:t>
      </w:r>
      <w:r w:rsidR="003C3023" w:rsidRPr="00F63CFA">
        <w:rPr>
          <w:rFonts w:ascii="Arial" w:hAnsi="Arial" w:cs="Arial"/>
          <w:b/>
          <w:color w:val="000000"/>
          <w:sz w:val="20"/>
        </w:rPr>
        <w:t xml:space="preserve"> </w:t>
      </w:r>
      <w:r w:rsidRPr="00F63CFA">
        <w:rPr>
          <w:rFonts w:ascii="Arial" w:hAnsi="Arial" w:cs="Arial"/>
          <w:b/>
          <w:color w:val="000000"/>
          <w:sz w:val="20"/>
        </w:rPr>
        <w:t>противодействию</w:t>
      </w:r>
      <w:r w:rsidR="003C3023" w:rsidRPr="00F63CFA">
        <w:rPr>
          <w:rFonts w:ascii="Arial" w:hAnsi="Arial" w:cs="Arial"/>
          <w:b/>
          <w:color w:val="000000"/>
          <w:sz w:val="20"/>
        </w:rPr>
        <w:t xml:space="preserve"> </w:t>
      </w:r>
      <w:r w:rsidRPr="00F63CFA">
        <w:rPr>
          <w:rFonts w:ascii="Arial" w:hAnsi="Arial" w:cs="Arial"/>
          <w:b/>
          <w:color w:val="000000"/>
          <w:sz w:val="20"/>
        </w:rPr>
        <w:t>коррупции</w:t>
      </w:r>
    </w:p>
    <w:p w:rsidR="00D97E6C" w:rsidRPr="00F63CFA" w:rsidRDefault="00D97E6C" w:rsidP="00F63CFA">
      <w:pPr>
        <w:jc w:val="both"/>
        <w:rPr>
          <w:rFonts w:ascii="Arial" w:hAnsi="Arial" w:cs="Arial"/>
          <w:color w:val="000000"/>
          <w:sz w:val="20"/>
        </w:rPr>
      </w:pPr>
      <w:r w:rsidRPr="00F63CFA">
        <w:rPr>
          <w:rFonts w:ascii="Arial" w:hAnsi="Arial" w:cs="Arial"/>
          <w:b/>
          <w:color w:val="000000"/>
          <w:sz w:val="20"/>
        </w:rPr>
        <w:t>на</w:t>
      </w:r>
      <w:r w:rsidR="003C3023" w:rsidRPr="00F63CFA">
        <w:rPr>
          <w:rFonts w:ascii="Arial" w:hAnsi="Arial" w:cs="Arial"/>
          <w:b/>
          <w:color w:val="000000"/>
          <w:sz w:val="20"/>
        </w:rPr>
        <w:t xml:space="preserve"> </w:t>
      </w:r>
      <w:r w:rsidRPr="00F63CFA">
        <w:rPr>
          <w:rFonts w:ascii="Arial" w:hAnsi="Arial" w:cs="Arial"/>
          <w:b/>
          <w:color w:val="000000"/>
          <w:sz w:val="20"/>
        </w:rPr>
        <w:t>2021-2023</w:t>
      </w:r>
      <w:r w:rsidR="003C3023" w:rsidRPr="00F63CFA">
        <w:rPr>
          <w:rFonts w:ascii="Arial" w:hAnsi="Arial" w:cs="Arial"/>
          <w:b/>
          <w:color w:val="000000"/>
          <w:sz w:val="20"/>
        </w:rPr>
        <w:t xml:space="preserve"> </w:t>
      </w:r>
      <w:r w:rsidRPr="00F63CFA">
        <w:rPr>
          <w:rFonts w:ascii="Arial" w:hAnsi="Arial" w:cs="Arial"/>
          <w:b/>
          <w:color w:val="000000"/>
          <w:sz w:val="20"/>
        </w:rPr>
        <w:t>годы</w:t>
      </w:r>
    </w:p>
    <w:p w:rsidR="00D97E6C" w:rsidRPr="00F63CFA" w:rsidRDefault="003C3023" w:rsidP="00F63CFA">
      <w:pPr>
        <w:jc w:val="both"/>
        <w:rPr>
          <w:rFonts w:ascii="Arial" w:hAnsi="Arial" w:cs="Arial"/>
          <w:color w:val="000000"/>
          <w:sz w:val="20"/>
        </w:rPr>
      </w:pPr>
      <w:r w:rsidRPr="00F63CFA">
        <w:rPr>
          <w:rFonts w:ascii="Arial" w:hAnsi="Arial" w:cs="Arial"/>
          <w:color w:val="000000"/>
          <w:sz w:val="20"/>
        </w:rPr>
        <w:t xml:space="preserve"> </w:t>
      </w:r>
    </w:p>
    <w:p w:rsidR="009C78FA" w:rsidRPr="00F63CFA" w:rsidRDefault="00D97E6C" w:rsidP="00F63CFA">
      <w:pPr>
        <w:pStyle w:val="aff6"/>
        <w:ind w:firstLine="567"/>
        <w:jc w:val="both"/>
        <w:rPr>
          <w:rFonts w:ascii="Arial" w:hAnsi="Arial" w:cs="Arial"/>
          <w:color w:val="000000"/>
          <w:sz w:val="20"/>
          <w:szCs w:val="24"/>
        </w:rPr>
      </w:pPr>
      <w:r w:rsidRPr="00F63CFA">
        <w:rPr>
          <w:rFonts w:ascii="Arial" w:hAnsi="Arial" w:cs="Arial"/>
          <w:color w:val="000000"/>
          <w:sz w:val="20"/>
          <w:szCs w:val="24"/>
        </w:rPr>
        <w:t>Руководствуясь</w:t>
      </w:r>
      <w:r w:rsidR="003C3023" w:rsidRPr="00F63CFA">
        <w:rPr>
          <w:rFonts w:ascii="Arial" w:hAnsi="Arial" w:cs="Arial"/>
          <w:color w:val="000000"/>
          <w:sz w:val="20"/>
          <w:szCs w:val="24"/>
        </w:rPr>
        <w:t xml:space="preserve"> </w:t>
      </w:r>
      <w:r w:rsidRPr="00F63CFA">
        <w:rPr>
          <w:rFonts w:ascii="Arial" w:hAnsi="Arial" w:cs="Arial"/>
          <w:color w:val="000000"/>
          <w:sz w:val="20"/>
          <w:szCs w:val="24"/>
        </w:rPr>
        <w:t>Федеральным</w:t>
      </w:r>
      <w:r w:rsidR="003C3023" w:rsidRPr="00F63CFA">
        <w:rPr>
          <w:rFonts w:ascii="Arial" w:hAnsi="Arial" w:cs="Arial"/>
          <w:color w:val="000000"/>
          <w:sz w:val="20"/>
          <w:szCs w:val="24"/>
        </w:rPr>
        <w:t xml:space="preserve"> </w:t>
      </w:r>
      <w:r w:rsidRPr="00F63CFA">
        <w:rPr>
          <w:rFonts w:ascii="Arial" w:hAnsi="Arial" w:cs="Arial"/>
          <w:color w:val="000000"/>
          <w:sz w:val="20"/>
          <w:szCs w:val="24"/>
        </w:rPr>
        <w:t>законом</w:t>
      </w:r>
      <w:r w:rsidR="003C3023" w:rsidRPr="00F63CFA">
        <w:rPr>
          <w:rFonts w:ascii="Arial" w:hAnsi="Arial" w:cs="Arial"/>
          <w:color w:val="000000"/>
          <w:sz w:val="20"/>
          <w:szCs w:val="24"/>
        </w:rPr>
        <w:t xml:space="preserve"> </w:t>
      </w:r>
      <w:r w:rsidRPr="00F63CFA">
        <w:rPr>
          <w:rFonts w:ascii="Arial" w:hAnsi="Arial" w:cs="Arial"/>
          <w:color w:val="000000"/>
          <w:sz w:val="20"/>
          <w:szCs w:val="24"/>
        </w:rPr>
        <w:t>от</w:t>
      </w:r>
      <w:r w:rsidR="003C3023" w:rsidRPr="00F63CFA">
        <w:rPr>
          <w:rFonts w:ascii="Arial" w:hAnsi="Arial" w:cs="Arial"/>
          <w:color w:val="000000"/>
          <w:sz w:val="20"/>
          <w:szCs w:val="24"/>
        </w:rPr>
        <w:t xml:space="preserve"> </w:t>
      </w:r>
      <w:r w:rsidRPr="00F63CFA">
        <w:rPr>
          <w:rFonts w:ascii="Arial" w:hAnsi="Arial" w:cs="Arial"/>
          <w:color w:val="000000"/>
          <w:sz w:val="20"/>
          <w:szCs w:val="24"/>
        </w:rPr>
        <w:t>06.10.2003г.</w:t>
      </w:r>
      <w:r w:rsidR="003C3023" w:rsidRPr="00F63CFA">
        <w:rPr>
          <w:rFonts w:ascii="Arial" w:hAnsi="Arial" w:cs="Arial"/>
          <w:color w:val="000000"/>
          <w:sz w:val="20"/>
          <w:szCs w:val="24"/>
        </w:rPr>
        <w:t xml:space="preserve"> </w:t>
      </w:r>
      <w:r w:rsidRPr="00F63CFA">
        <w:rPr>
          <w:rFonts w:ascii="Arial" w:hAnsi="Arial" w:cs="Arial"/>
          <w:color w:val="000000"/>
          <w:sz w:val="20"/>
          <w:szCs w:val="24"/>
        </w:rPr>
        <w:t>№</w:t>
      </w:r>
      <w:r w:rsidR="003C3023" w:rsidRPr="00F63CFA">
        <w:rPr>
          <w:rFonts w:ascii="Arial" w:hAnsi="Arial" w:cs="Arial"/>
          <w:color w:val="000000"/>
          <w:sz w:val="20"/>
          <w:szCs w:val="24"/>
        </w:rPr>
        <w:t xml:space="preserve"> </w:t>
      </w:r>
      <w:r w:rsidRPr="00F63CFA">
        <w:rPr>
          <w:rFonts w:ascii="Arial" w:hAnsi="Arial" w:cs="Arial"/>
          <w:color w:val="000000"/>
          <w:sz w:val="20"/>
          <w:szCs w:val="24"/>
        </w:rPr>
        <w:t>131-ФЗ</w:t>
      </w:r>
      <w:r w:rsidR="003C3023" w:rsidRPr="00F63CFA">
        <w:rPr>
          <w:rFonts w:ascii="Arial" w:hAnsi="Arial" w:cs="Arial"/>
          <w:color w:val="000000"/>
          <w:sz w:val="20"/>
          <w:szCs w:val="24"/>
        </w:rPr>
        <w:t xml:space="preserve"> </w:t>
      </w:r>
      <w:r w:rsidRPr="00F63CFA">
        <w:rPr>
          <w:rFonts w:ascii="Arial" w:hAnsi="Arial" w:cs="Arial"/>
          <w:color w:val="000000"/>
          <w:sz w:val="20"/>
          <w:szCs w:val="24"/>
        </w:rPr>
        <w:t>«Об</w:t>
      </w:r>
      <w:r w:rsidR="003C3023" w:rsidRPr="00F63CFA">
        <w:rPr>
          <w:rFonts w:ascii="Arial" w:hAnsi="Arial" w:cs="Arial"/>
          <w:color w:val="000000"/>
          <w:sz w:val="20"/>
          <w:szCs w:val="24"/>
        </w:rPr>
        <w:t xml:space="preserve"> </w:t>
      </w:r>
      <w:r w:rsidRPr="00F63CFA">
        <w:rPr>
          <w:rFonts w:ascii="Arial" w:hAnsi="Arial" w:cs="Arial"/>
          <w:color w:val="000000"/>
          <w:sz w:val="20"/>
          <w:szCs w:val="24"/>
        </w:rPr>
        <w:t>общих</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принципах</w:t>
      </w:r>
      <w:r w:rsidR="003C3023" w:rsidRPr="00F63CFA">
        <w:rPr>
          <w:rFonts w:ascii="Arial" w:hAnsi="Arial" w:cs="Arial"/>
          <w:color w:val="000000"/>
          <w:sz w:val="20"/>
          <w:szCs w:val="24"/>
        </w:rPr>
        <w:t xml:space="preserve"> </w:t>
      </w:r>
      <w:r w:rsidRPr="00F63CFA">
        <w:rPr>
          <w:rFonts w:ascii="Arial" w:hAnsi="Arial" w:cs="Arial"/>
          <w:color w:val="000000"/>
          <w:sz w:val="20"/>
          <w:szCs w:val="24"/>
        </w:rPr>
        <w:t>организации</w:t>
      </w:r>
      <w:r w:rsidR="003C3023" w:rsidRPr="00F63CFA">
        <w:rPr>
          <w:rFonts w:ascii="Arial" w:hAnsi="Arial" w:cs="Arial"/>
          <w:color w:val="000000"/>
          <w:sz w:val="20"/>
          <w:szCs w:val="24"/>
        </w:rPr>
        <w:t xml:space="preserve"> </w:t>
      </w:r>
      <w:r w:rsidRPr="00F63CFA">
        <w:rPr>
          <w:rFonts w:ascii="Arial" w:hAnsi="Arial" w:cs="Arial"/>
          <w:color w:val="000000"/>
          <w:sz w:val="20"/>
          <w:szCs w:val="24"/>
        </w:rPr>
        <w:t>местного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самоуправления</w:t>
      </w:r>
      <w:r w:rsidR="003C3023" w:rsidRPr="00F63CFA">
        <w:rPr>
          <w:rFonts w:ascii="Arial" w:hAnsi="Arial" w:cs="Arial"/>
          <w:color w:val="000000"/>
          <w:sz w:val="20"/>
          <w:szCs w:val="24"/>
        </w:rPr>
        <w:t xml:space="preserve"> </w:t>
      </w:r>
      <w:r w:rsidRPr="00F63CFA">
        <w:rPr>
          <w:rFonts w:ascii="Arial" w:hAnsi="Arial" w:cs="Arial"/>
          <w:color w:val="000000"/>
          <w:sz w:val="20"/>
          <w:szCs w:val="24"/>
        </w:rPr>
        <w:t>в</w:t>
      </w:r>
      <w:r w:rsidR="003C3023" w:rsidRPr="00F63CFA">
        <w:rPr>
          <w:rFonts w:ascii="Arial" w:hAnsi="Arial" w:cs="Arial"/>
          <w:color w:val="000000"/>
          <w:sz w:val="20"/>
          <w:szCs w:val="24"/>
        </w:rPr>
        <w:t xml:space="preserve"> </w:t>
      </w:r>
      <w:r w:rsidRPr="00F63CFA">
        <w:rPr>
          <w:rFonts w:ascii="Arial" w:hAnsi="Arial" w:cs="Arial"/>
          <w:color w:val="000000"/>
          <w:sz w:val="20"/>
          <w:szCs w:val="24"/>
        </w:rPr>
        <w:t>Российской</w:t>
      </w:r>
      <w:r w:rsidR="003C3023" w:rsidRPr="00F63CFA">
        <w:rPr>
          <w:rFonts w:ascii="Arial" w:hAnsi="Arial" w:cs="Arial"/>
          <w:color w:val="000000"/>
          <w:sz w:val="20"/>
          <w:szCs w:val="24"/>
        </w:rPr>
        <w:t xml:space="preserve"> </w:t>
      </w:r>
      <w:r w:rsidRPr="00F63CFA">
        <w:rPr>
          <w:rFonts w:ascii="Arial" w:hAnsi="Arial" w:cs="Arial"/>
          <w:color w:val="000000"/>
          <w:sz w:val="20"/>
          <w:szCs w:val="24"/>
        </w:rPr>
        <w:t>Федерации»,</w:t>
      </w:r>
      <w:r w:rsidR="003C3023" w:rsidRPr="00F63CFA">
        <w:rPr>
          <w:rFonts w:ascii="Arial" w:hAnsi="Arial" w:cs="Arial"/>
          <w:color w:val="000000"/>
          <w:sz w:val="20"/>
          <w:szCs w:val="24"/>
        </w:rPr>
        <w:t xml:space="preserve"> </w:t>
      </w:r>
      <w:r w:rsidRPr="00F63CFA">
        <w:rPr>
          <w:rFonts w:ascii="Arial" w:hAnsi="Arial" w:cs="Arial"/>
          <w:color w:val="000000"/>
          <w:sz w:val="20"/>
          <w:szCs w:val="24"/>
        </w:rPr>
        <w:t>Федеральным</w:t>
      </w:r>
      <w:r w:rsidR="003C3023" w:rsidRPr="00F63CFA">
        <w:rPr>
          <w:rFonts w:ascii="Arial" w:hAnsi="Arial" w:cs="Arial"/>
          <w:color w:val="000000"/>
          <w:sz w:val="20"/>
          <w:szCs w:val="24"/>
        </w:rPr>
        <w:t xml:space="preserve"> </w:t>
      </w:r>
      <w:r w:rsidRPr="00F63CFA">
        <w:rPr>
          <w:rFonts w:ascii="Arial" w:hAnsi="Arial" w:cs="Arial"/>
          <w:color w:val="000000"/>
          <w:sz w:val="20"/>
          <w:szCs w:val="24"/>
        </w:rPr>
        <w:t>законом</w:t>
      </w:r>
      <w:r w:rsidR="003C3023" w:rsidRPr="00F63CFA">
        <w:rPr>
          <w:rFonts w:ascii="Arial" w:hAnsi="Arial" w:cs="Arial"/>
          <w:color w:val="000000"/>
          <w:sz w:val="20"/>
          <w:szCs w:val="24"/>
        </w:rPr>
        <w:t xml:space="preserve"> </w:t>
      </w:r>
      <w:r w:rsidRPr="00F63CFA">
        <w:rPr>
          <w:rFonts w:ascii="Arial" w:hAnsi="Arial" w:cs="Arial"/>
          <w:color w:val="000000"/>
          <w:sz w:val="20"/>
          <w:szCs w:val="24"/>
        </w:rPr>
        <w:t>от</w:t>
      </w:r>
      <w:r w:rsidR="003C3023" w:rsidRPr="00F63CFA">
        <w:rPr>
          <w:rFonts w:ascii="Arial" w:hAnsi="Arial" w:cs="Arial"/>
          <w:color w:val="000000"/>
          <w:sz w:val="20"/>
          <w:szCs w:val="24"/>
        </w:rPr>
        <w:t xml:space="preserve"> </w:t>
      </w:r>
      <w:r w:rsidRPr="00F63CFA">
        <w:rPr>
          <w:rFonts w:ascii="Arial" w:hAnsi="Arial" w:cs="Arial"/>
          <w:color w:val="000000"/>
          <w:sz w:val="20"/>
          <w:szCs w:val="24"/>
        </w:rPr>
        <w:t>19.12.2008г.</w:t>
      </w:r>
      <w:r w:rsidR="003C3023" w:rsidRPr="00F63CFA">
        <w:rPr>
          <w:rFonts w:ascii="Arial" w:hAnsi="Arial" w:cs="Arial"/>
          <w:color w:val="000000"/>
          <w:sz w:val="20"/>
          <w:szCs w:val="24"/>
        </w:rPr>
        <w:t xml:space="preserve"> </w:t>
      </w:r>
      <w:r w:rsidRPr="00F63CFA">
        <w:rPr>
          <w:rFonts w:ascii="Arial" w:hAnsi="Arial" w:cs="Arial"/>
          <w:color w:val="000000"/>
          <w:sz w:val="20"/>
          <w:szCs w:val="24"/>
        </w:rPr>
        <w:t>№</w:t>
      </w:r>
      <w:r w:rsidR="003C3023" w:rsidRPr="00F63CFA">
        <w:rPr>
          <w:rFonts w:ascii="Arial" w:hAnsi="Arial" w:cs="Arial"/>
          <w:color w:val="000000"/>
          <w:sz w:val="20"/>
          <w:szCs w:val="24"/>
        </w:rPr>
        <w:t xml:space="preserve"> </w:t>
      </w:r>
      <w:r w:rsidRPr="00F63CFA">
        <w:rPr>
          <w:rFonts w:ascii="Arial" w:hAnsi="Arial" w:cs="Arial"/>
          <w:color w:val="000000"/>
          <w:sz w:val="20"/>
          <w:szCs w:val="24"/>
        </w:rPr>
        <w:t>273-ФЗ</w:t>
      </w:r>
      <w:r w:rsidR="003C3023" w:rsidRPr="00F63CFA">
        <w:rPr>
          <w:rFonts w:ascii="Arial" w:hAnsi="Arial" w:cs="Arial"/>
          <w:color w:val="000000"/>
          <w:sz w:val="20"/>
          <w:szCs w:val="24"/>
        </w:rPr>
        <w:t xml:space="preserve"> </w:t>
      </w:r>
      <w:r w:rsidRPr="00F63CFA">
        <w:rPr>
          <w:rFonts w:ascii="Arial" w:hAnsi="Arial" w:cs="Arial"/>
          <w:color w:val="000000"/>
          <w:sz w:val="20"/>
          <w:szCs w:val="24"/>
        </w:rPr>
        <w:t>«О</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противодействии</w:t>
      </w:r>
      <w:r w:rsidR="003C3023" w:rsidRPr="00F63CFA">
        <w:rPr>
          <w:rFonts w:ascii="Arial" w:hAnsi="Arial" w:cs="Arial"/>
          <w:color w:val="000000"/>
          <w:sz w:val="20"/>
          <w:szCs w:val="24"/>
        </w:rPr>
        <w:t xml:space="preserve"> </w:t>
      </w:r>
      <w:r w:rsidRPr="00F63CFA">
        <w:rPr>
          <w:rFonts w:ascii="Arial" w:hAnsi="Arial" w:cs="Arial"/>
          <w:color w:val="000000"/>
          <w:sz w:val="20"/>
          <w:szCs w:val="24"/>
        </w:rPr>
        <w:t>коррупции»,</w:t>
      </w:r>
      <w:r w:rsidR="003C3023" w:rsidRPr="00F63CFA">
        <w:rPr>
          <w:rFonts w:ascii="Arial" w:hAnsi="Arial" w:cs="Arial"/>
          <w:color w:val="000000"/>
          <w:sz w:val="20"/>
          <w:szCs w:val="24"/>
        </w:rPr>
        <w:t xml:space="preserve"> </w:t>
      </w:r>
      <w:r w:rsidRPr="00F63CFA">
        <w:rPr>
          <w:rFonts w:ascii="Arial" w:hAnsi="Arial" w:cs="Arial"/>
          <w:color w:val="000000"/>
          <w:sz w:val="20"/>
          <w:szCs w:val="24"/>
        </w:rPr>
        <w:t>в</w:t>
      </w:r>
      <w:r w:rsidR="003C3023" w:rsidRPr="00F63CFA">
        <w:rPr>
          <w:rFonts w:ascii="Arial" w:hAnsi="Arial" w:cs="Arial"/>
          <w:color w:val="000000"/>
          <w:sz w:val="20"/>
          <w:szCs w:val="24"/>
        </w:rPr>
        <w:t xml:space="preserve"> </w:t>
      </w:r>
      <w:r w:rsidRPr="00F63CFA">
        <w:rPr>
          <w:rFonts w:ascii="Arial" w:hAnsi="Arial" w:cs="Arial"/>
          <w:color w:val="000000"/>
          <w:sz w:val="20"/>
          <w:szCs w:val="24"/>
        </w:rPr>
        <w:t>целях</w:t>
      </w:r>
      <w:r w:rsidR="003C3023" w:rsidRPr="00F63CFA">
        <w:rPr>
          <w:rFonts w:ascii="Arial" w:hAnsi="Arial" w:cs="Arial"/>
          <w:color w:val="000000"/>
          <w:sz w:val="20"/>
          <w:szCs w:val="24"/>
        </w:rPr>
        <w:t xml:space="preserve"> </w:t>
      </w:r>
      <w:r w:rsidRPr="00F63CFA">
        <w:rPr>
          <w:rFonts w:ascii="Arial" w:hAnsi="Arial" w:cs="Arial"/>
          <w:color w:val="000000"/>
          <w:sz w:val="20"/>
          <w:szCs w:val="24"/>
        </w:rPr>
        <w:t>совершенствования</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правовых,</w:t>
      </w:r>
      <w:r w:rsidR="003C3023" w:rsidRPr="00F63CFA">
        <w:rPr>
          <w:rFonts w:ascii="Arial" w:hAnsi="Arial" w:cs="Arial"/>
          <w:color w:val="000000"/>
          <w:sz w:val="20"/>
          <w:szCs w:val="24"/>
        </w:rPr>
        <w:t xml:space="preserve"> </w:t>
      </w:r>
      <w:r w:rsidRPr="00F63CFA">
        <w:rPr>
          <w:rFonts w:ascii="Arial" w:hAnsi="Arial" w:cs="Arial"/>
          <w:color w:val="000000"/>
          <w:sz w:val="20"/>
          <w:szCs w:val="24"/>
        </w:rPr>
        <w:t>организационных</w:t>
      </w:r>
      <w:r w:rsidR="003C3023" w:rsidRPr="00F63CFA">
        <w:rPr>
          <w:rFonts w:ascii="Arial" w:hAnsi="Arial" w:cs="Arial"/>
          <w:color w:val="000000"/>
          <w:sz w:val="20"/>
          <w:szCs w:val="24"/>
        </w:rPr>
        <w:t xml:space="preserve"> </w:t>
      </w:r>
      <w:r w:rsidRPr="00F63CFA">
        <w:rPr>
          <w:rFonts w:ascii="Arial" w:hAnsi="Arial" w:cs="Arial"/>
          <w:color w:val="000000"/>
          <w:sz w:val="20"/>
          <w:szCs w:val="24"/>
        </w:rPr>
        <w:t>и</w:t>
      </w:r>
      <w:r w:rsidR="003C3023" w:rsidRPr="00F63CFA">
        <w:rPr>
          <w:rFonts w:ascii="Arial" w:hAnsi="Arial" w:cs="Arial"/>
          <w:color w:val="000000"/>
          <w:sz w:val="20"/>
          <w:szCs w:val="24"/>
        </w:rPr>
        <w:t xml:space="preserve"> </w:t>
      </w:r>
      <w:r w:rsidRPr="00F63CFA">
        <w:rPr>
          <w:rFonts w:ascii="Arial" w:hAnsi="Arial" w:cs="Arial"/>
          <w:color w:val="000000"/>
          <w:sz w:val="20"/>
          <w:szCs w:val="24"/>
        </w:rPr>
        <w:t>иных</w:t>
      </w:r>
      <w:r w:rsidR="003C3023" w:rsidRPr="00F63CFA">
        <w:rPr>
          <w:rFonts w:ascii="Arial" w:hAnsi="Arial" w:cs="Arial"/>
          <w:color w:val="000000"/>
          <w:sz w:val="20"/>
          <w:szCs w:val="24"/>
        </w:rPr>
        <w:t xml:space="preserve"> </w:t>
      </w:r>
      <w:r w:rsidRPr="00F63CFA">
        <w:rPr>
          <w:rFonts w:ascii="Arial" w:hAnsi="Arial" w:cs="Arial"/>
          <w:color w:val="000000"/>
          <w:sz w:val="20"/>
          <w:szCs w:val="24"/>
        </w:rPr>
        <w:t>механизмов</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противодействия</w:t>
      </w:r>
      <w:r w:rsidR="003C3023" w:rsidRPr="00F63CFA">
        <w:rPr>
          <w:rFonts w:ascii="Arial" w:hAnsi="Arial" w:cs="Arial"/>
          <w:color w:val="000000"/>
          <w:sz w:val="20"/>
          <w:szCs w:val="24"/>
        </w:rPr>
        <w:t xml:space="preserve"> </w:t>
      </w:r>
      <w:r w:rsidRPr="00F63CFA">
        <w:rPr>
          <w:rFonts w:ascii="Arial" w:hAnsi="Arial" w:cs="Arial"/>
          <w:color w:val="000000"/>
          <w:sz w:val="20"/>
          <w:szCs w:val="24"/>
        </w:rPr>
        <w:t>коррупции,</w:t>
      </w:r>
      <w:r w:rsidR="003C3023" w:rsidRPr="00F63CFA">
        <w:rPr>
          <w:rFonts w:ascii="Arial" w:hAnsi="Arial" w:cs="Arial"/>
          <w:color w:val="000000"/>
          <w:sz w:val="20"/>
          <w:szCs w:val="24"/>
        </w:rPr>
        <w:t xml:space="preserve"> </w:t>
      </w:r>
      <w:r w:rsidRPr="00F63CFA">
        <w:rPr>
          <w:rFonts w:ascii="Arial" w:hAnsi="Arial" w:cs="Arial"/>
          <w:color w:val="000000"/>
          <w:sz w:val="20"/>
          <w:szCs w:val="24"/>
        </w:rPr>
        <w:t>администрация</w:t>
      </w:r>
      <w:r w:rsidR="003C3023" w:rsidRPr="00F63CFA">
        <w:rPr>
          <w:rFonts w:ascii="Arial" w:hAnsi="Arial" w:cs="Arial"/>
          <w:color w:val="000000"/>
          <w:sz w:val="20"/>
          <w:szCs w:val="24"/>
        </w:rPr>
        <w:t xml:space="preserve"> </w:t>
      </w:r>
      <w:proofErr w:type="spellStart"/>
      <w:r w:rsidRPr="00F63CFA">
        <w:rPr>
          <w:rFonts w:ascii="Arial" w:hAnsi="Arial" w:cs="Arial"/>
          <w:color w:val="000000"/>
          <w:sz w:val="20"/>
          <w:szCs w:val="24"/>
        </w:rPr>
        <w:t>Шоршелского</w:t>
      </w:r>
      <w:proofErr w:type="spellEnd"/>
      <w:r w:rsidR="003C3023" w:rsidRPr="00F63CFA">
        <w:rPr>
          <w:rFonts w:ascii="Arial" w:hAnsi="Arial" w:cs="Arial"/>
          <w:color w:val="000000"/>
          <w:sz w:val="20"/>
          <w:szCs w:val="24"/>
        </w:rPr>
        <w:t xml:space="preserve"> </w:t>
      </w:r>
      <w:r w:rsidRPr="00F63CFA">
        <w:rPr>
          <w:rFonts w:ascii="Arial" w:hAnsi="Arial" w:cs="Arial"/>
          <w:color w:val="000000"/>
          <w:sz w:val="20"/>
          <w:szCs w:val="24"/>
        </w:rPr>
        <w:t>сельского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поселения</w:t>
      </w:r>
    </w:p>
    <w:p w:rsidR="00D97E6C" w:rsidRPr="00F63CFA" w:rsidRDefault="00D97E6C" w:rsidP="00F63CFA">
      <w:pPr>
        <w:pStyle w:val="aff6"/>
        <w:jc w:val="center"/>
        <w:rPr>
          <w:rFonts w:ascii="Arial" w:hAnsi="Arial" w:cs="Arial"/>
          <w:color w:val="000000"/>
          <w:sz w:val="20"/>
          <w:szCs w:val="24"/>
        </w:rPr>
      </w:pPr>
      <w:r w:rsidRPr="00F63CFA">
        <w:rPr>
          <w:rFonts w:ascii="Arial" w:hAnsi="Arial" w:cs="Arial"/>
          <w:color w:val="000000"/>
          <w:sz w:val="20"/>
          <w:szCs w:val="24"/>
        </w:rPr>
        <w:t>ПОСТАНОВЛЯЕТ:</w:t>
      </w:r>
    </w:p>
    <w:p w:rsidR="00D97E6C" w:rsidRPr="00F63CFA" w:rsidRDefault="003C3023" w:rsidP="00F63CFA">
      <w:pPr>
        <w:jc w:val="both"/>
        <w:rPr>
          <w:rFonts w:ascii="Arial" w:hAnsi="Arial" w:cs="Arial"/>
          <w:color w:val="000000"/>
          <w:sz w:val="20"/>
        </w:rPr>
      </w:pPr>
      <w:r w:rsidRPr="00F63CFA">
        <w:rPr>
          <w:rFonts w:ascii="Arial" w:hAnsi="Arial" w:cs="Arial"/>
          <w:color w:val="000000"/>
          <w:sz w:val="20"/>
        </w:rPr>
        <w:t xml:space="preserve"> </w:t>
      </w:r>
    </w:p>
    <w:p w:rsidR="009C78FA" w:rsidRPr="00F63CFA" w:rsidRDefault="00D97E6C" w:rsidP="00F63CFA">
      <w:pPr>
        <w:ind w:firstLine="567"/>
        <w:jc w:val="both"/>
        <w:rPr>
          <w:rFonts w:ascii="Arial" w:hAnsi="Arial" w:cs="Arial"/>
          <w:color w:val="000000"/>
          <w:sz w:val="20"/>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Утвердить</w:t>
      </w:r>
      <w:r w:rsidR="003C3023" w:rsidRPr="00F63CFA">
        <w:rPr>
          <w:rFonts w:ascii="Arial" w:hAnsi="Arial" w:cs="Arial"/>
          <w:color w:val="000000"/>
          <w:sz w:val="20"/>
        </w:rPr>
        <w:t xml:space="preserve"> </w:t>
      </w:r>
      <w:r w:rsidRPr="00F63CFA">
        <w:rPr>
          <w:rFonts w:ascii="Arial" w:hAnsi="Arial" w:cs="Arial"/>
          <w:color w:val="000000"/>
          <w:sz w:val="20"/>
        </w:rPr>
        <w:t>План</w:t>
      </w:r>
      <w:r w:rsidR="003C3023" w:rsidRPr="00F63CFA">
        <w:rPr>
          <w:rFonts w:ascii="Arial" w:hAnsi="Arial" w:cs="Arial"/>
          <w:color w:val="000000"/>
          <w:sz w:val="20"/>
        </w:rPr>
        <w:t xml:space="preserve"> </w:t>
      </w:r>
      <w:r w:rsidRPr="00F63CFA">
        <w:rPr>
          <w:rFonts w:ascii="Arial" w:hAnsi="Arial" w:cs="Arial"/>
          <w:color w:val="000000"/>
          <w:sz w:val="20"/>
        </w:rPr>
        <w:t>мероприятий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Шоршелского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годы.</w:t>
      </w:r>
      <w:r w:rsidR="003C3023" w:rsidRPr="00F63CFA">
        <w:rPr>
          <w:rFonts w:ascii="Arial" w:hAnsi="Arial" w:cs="Arial"/>
          <w:color w:val="000000"/>
          <w:sz w:val="20"/>
        </w:rPr>
        <w:t xml:space="preserve"> </w:t>
      </w:r>
    </w:p>
    <w:p w:rsidR="009C78FA" w:rsidRPr="00F63CFA" w:rsidRDefault="00D97E6C" w:rsidP="00F63CFA">
      <w:pPr>
        <w:ind w:firstLine="567"/>
        <w:jc w:val="both"/>
        <w:rPr>
          <w:rFonts w:ascii="Arial" w:hAnsi="Arial" w:cs="Arial"/>
          <w:color w:val="000000"/>
          <w:sz w:val="20"/>
        </w:rPr>
      </w:pP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вступает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момента</w:t>
      </w:r>
      <w:r w:rsidR="003C3023" w:rsidRPr="00F63CFA">
        <w:rPr>
          <w:rFonts w:ascii="Arial" w:hAnsi="Arial" w:cs="Arial"/>
          <w:color w:val="000000"/>
          <w:sz w:val="20"/>
        </w:rPr>
        <w:t xml:space="preserve"> </w:t>
      </w:r>
      <w:r w:rsidRPr="00F63CFA">
        <w:rPr>
          <w:rFonts w:ascii="Arial" w:hAnsi="Arial" w:cs="Arial"/>
          <w:color w:val="000000"/>
          <w:sz w:val="20"/>
        </w:rPr>
        <w:t>подписания.</w:t>
      </w:r>
    </w:p>
    <w:p w:rsidR="009C78FA" w:rsidRPr="00F63CFA" w:rsidRDefault="00D97E6C" w:rsidP="00F63CFA">
      <w:pPr>
        <w:ind w:firstLine="567"/>
        <w:jc w:val="both"/>
        <w:rPr>
          <w:rFonts w:ascii="Arial" w:hAnsi="Arial" w:cs="Arial"/>
          <w:color w:val="000000"/>
          <w:sz w:val="20"/>
        </w:rPr>
      </w:pPr>
      <w:r w:rsidRPr="00F63CFA">
        <w:rPr>
          <w:rFonts w:ascii="Arial" w:hAnsi="Arial" w:cs="Arial"/>
          <w:color w:val="000000"/>
          <w:sz w:val="20"/>
        </w:rPr>
        <w:t>3.</w:t>
      </w:r>
      <w:r w:rsidR="003C3023" w:rsidRPr="00F63CFA">
        <w:rPr>
          <w:rFonts w:ascii="Arial" w:hAnsi="Arial" w:cs="Arial"/>
          <w:color w:val="000000"/>
          <w:sz w:val="20"/>
        </w:rPr>
        <w:t xml:space="preserve"> </w:t>
      </w:r>
      <w:proofErr w:type="gramStart"/>
      <w:r w:rsidRPr="00F63CFA">
        <w:rPr>
          <w:rFonts w:ascii="Arial" w:hAnsi="Arial" w:cs="Arial"/>
          <w:color w:val="000000"/>
          <w:sz w:val="20"/>
        </w:rPr>
        <w:t>Контроль</w:t>
      </w:r>
      <w:r w:rsidR="003C3023" w:rsidRPr="00F63CFA">
        <w:rPr>
          <w:rFonts w:ascii="Arial" w:hAnsi="Arial" w:cs="Arial"/>
          <w:color w:val="000000"/>
          <w:sz w:val="20"/>
        </w:rPr>
        <w:t xml:space="preserve"> </w:t>
      </w:r>
      <w:r w:rsidRPr="00F63CFA">
        <w:rPr>
          <w:rFonts w:ascii="Arial" w:hAnsi="Arial" w:cs="Arial"/>
          <w:color w:val="000000"/>
          <w:sz w:val="20"/>
        </w:rPr>
        <w:t>за</w:t>
      </w:r>
      <w:proofErr w:type="gramEnd"/>
      <w:r w:rsidR="003C3023" w:rsidRPr="00F63CFA">
        <w:rPr>
          <w:rFonts w:ascii="Arial" w:hAnsi="Arial" w:cs="Arial"/>
          <w:color w:val="000000"/>
          <w:sz w:val="20"/>
        </w:rPr>
        <w:t xml:space="preserve"> </w:t>
      </w:r>
      <w:r w:rsidRPr="00F63CFA">
        <w:rPr>
          <w:rFonts w:ascii="Arial" w:hAnsi="Arial" w:cs="Arial"/>
          <w:color w:val="000000"/>
          <w:sz w:val="20"/>
        </w:rPr>
        <w:t>исполнением</w:t>
      </w:r>
      <w:r w:rsidR="003C3023" w:rsidRPr="00F63CFA">
        <w:rPr>
          <w:rFonts w:ascii="Arial" w:hAnsi="Arial" w:cs="Arial"/>
          <w:color w:val="000000"/>
          <w:sz w:val="20"/>
        </w:rPr>
        <w:t xml:space="preserve"> </w:t>
      </w:r>
      <w:r w:rsidRPr="00F63CFA">
        <w:rPr>
          <w:rFonts w:ascii="Arial" w:hAnsi="Arial" w:cs="Arial"/>
          <w:color w:val="000000"/>
          <w:sz w:val="20"/>
        </w:rPr>
        <w:t>настоящего</w:t>
      </w:r>
      <w:r w:rsidR="003C3023" w:rsidRPr="00F63CFA">
        <w:rPr>
          <w:rFonts w:ascii="Arial" w:hAnsi="Arial" w:cs="Arial"/>
          <w:color w:val="000000"/>
          <w:sz w:val="20"/>
        </w:rPr>
        <w:t xml:space="preserve"> </w:t>
      </w:r>
      <w:r w:rsidRPr="00F63CFA">
        <w:rPr>
          <w:rFonts w:ascii="Arial" w:hAnsi="Arial" w:cs="Arial"/>
          <w:color w:val="000000"/>
          <w:sz w:val="20"/>
        </w:rPr>
        <w:t>Постановления</w:t>
      </w:r>
      <w:r w:rsidR="003C3023" w:rsidRPr="00F63CFA">
        <w:rPr>
          <w:rFonts w:ascii="Arial" w:hAnsi="Arial" w:cs="Arial"/>
          <w:color w:val="000000"/>
          <w:sz w:val="20"/>
        </w:rPr>
        <w:t xml:space="preserve"> </w:t>
      </w:r>
      <w:r w:rsidRPr="00F63CFA">
        <w:rPr>
          <w:rFonts w:ascii="Arial" w:hAnsi="Arial" w:cs="Arial"/>
          <w:color w:val="000000"/>
          <w:sz w:val="20"/>
        </w:rPr>
        <w:t>оставляю</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собой.</w:t>
      </w:r>
      <w:r w:rsidR="003C3023" w:rsidRPr="00F63CFA">
        <w:rPr>
          <w:rFonts w:ascii="Arial" w:hAnsi="Arial" w:cs="Arial"/>
          <w:color w:val="000000"/>
          <w:sz w:val="20"/>
        </w:rPr>
        <w:t xml:space="preserve"> </w:t>
      </w:r>
    </w:p>
    <w:p w:rsidR="009B1C3C" w:rsidRDefault="009B1C3C" w:rsidP="00F63CFA">
      <w:pPr>
        <w:ind w:firstLine="567"/>
        <w:jc w:val="both"/>
        <w:rPr>
          <w:rFonts w:ascii="Arial" w:hAnsi="Arial" w:cs="Arial"/>
          <w:color w:val="000000"/>
          <w:sz w:val="20"/>
        </w:rPr>
      </w:pPr>
    </w:p>
    <w:p w:rsidR="009B1C3C" w:rsidRDefault="009B1C3C" w:rsidP="00F63CFA">
      <w:pPr>
        <w:ind w:firstLine="567"/>
        <w:jc w:val="both"/>
        <w:rPr>
          <w:rFonts w:ascii="Arial" w:hAnsi="Arial" w:cs="Arial"/>
          <w:color w:val="000000"/>
          <w:sz w:val="20"/>
        </w:rPr>
      </w:pPr>
    </w:p>
    <w:p w:rsidR="009C78FA" w:rsidRPr="00F63CFA" w:rsidRDefault="003C3023" w:rsidP="00F63CFA">
      <w:pPr>
        <w:ind w:firstLine="567"/>
        <w:jc w:val="both"/>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Глава</w:t>
      </w:r>
      <w:r w:rsidRPr="00F63CFA">
        <w:rPr>
          <w:rFonts w:ascii="Arial" w:hAnsi="Arial" w:cs="Arial"/>
          <w:color w:val="000000"/>
          <w:sz w:val="20"/>
        </w:rPr>
        <w:t xml:space="preserve"> </w:t>
      </w:r>
      <w:proofErr w:type="spellStart"/>
      <w:r w:rsidR="00D97E6C" w:rsidRPr="00F63CFA">
        <w:rPr>
          <w:rFonts w:ascii="Arial" w:hAnsi="Arial" w:cs="Arial"/>
          <w:color w:val="000000"/>
          <w:sz w:val="20"/>
        </w:rPr>
        <w:t>Шоршелского</w:t>
      </w:r>
      <w:proofErr w:type="spellEnd"/>
      <w:r w:rsidRPr="00F63CFA">
        <w:rPr>
          <w:rFonts w:ascii="Arial" w:hAnsi="Arial" w:cs="Arial"/>
          <w:color w:val="000000"/>
          <w:sz w:val="20"/>
        </w:rPr>
        <w:t xml:space="preserve"> </w:t>
      </w:r>
      <w:r w:rsidR="00D97E6C" w:rsidRPr="00F63CFA">
        <w:rPr>
          <w:rFonts w:ascii="Arial" w:hAnsi="Arial" w:cs="Arial"/>
          <w:color w:val="000000"/>
          <w:sz w:val="20"/>
        </w:rPr>
        <w:t>сельского</w:t>
      </w:r>
      <w:r w:rsidRPr="00F63CFA">
        <w:rPr>
          <w:rFonts w:ascii="Arial" w:hAnsi="Arial" w:cs="Arial"/>
          <w:color w:val="000000"/>
          <w:sz w:val="20"/>
        </w:rPr>
        <w:t xml:space="preserve"> </w:t>
      </w:r>
      <w:r w:rsidR="00D97E6C" w:rsidRPr="00F63CFA">
        <w:rPr>
          <w:rFonts w:ascii="Arial" w:hAnsi="Arial" w:cs="Arial"/>
          <w:color w:val="000000"/>
          <w:sz w:val="20"/>
        </w:rPr>
        <w:t>поселения</w:t>
      </w:r>
      <w:r w:rsidRPr="00F63CFA">
        <w:rPr>
          <w:rFonts w:ascii="Arial" w:hAnsi="Arial" w:cs="Arial"/>
          <w:color w:val="000000"/>
          <w:sz w:val="20"/>
        </w:rPr>
        <w:t xml:space="preserve"> </w:t>
      </w:r>
      <w:r w:rsidR="009B1C3C">
        <w:rPr>
          <w:rFonts w:ascii="Arial" w:hAnsi="Arial" w:cs="Arial"/>
          <w:color w:val="000000"/>
          <w:sz w:val="20"/>
        </w:rPr>
        <w:tab/>
      </w:r>
      <w:r w:rsidR="009B1C3C">
        <w:rPr>
          <w:rFonts w:ascii="Arial" w:hAnsi="Arial" w:cs="Arial"/>
          <w:color w:val="000000"/>
          <w:sz w:val="20"/>
        </w:rPr>
        <w:tab/>
      </w:r>
      <w:r w:rsidR="009B1C3C">
        <w:rPr>
          <w:rFonts w:ascii="Arial" w:hAnsi="Arial" w:cs="Arial"/>
          <w:color w:val="000000"/>
          <w:sz w:val="20"/>
        </w:rPr>
        <w:tab/>
      </w:r>
      <w:r w:rsidR="00D97E6C" w:rsidRPr="00F63CFA">
        <w:rPr>
          <w:rFonts w:ascii="Arial" w:hAnsi="Arial" w:cs="Arial"/>
          <w:color w:val="000000"/>
          <w:sz w:val="20"/>
        </w:rPr>
        <w:t>М.Ю.Журавлёв</w:t>
      </w:r>
      <w:r w:rsidRPr="00F63CFA">
        <w:rPr>
          <w:rFonts w:ascii="Arial" w:hAnsi="Arial" w:cs="Arial"/>
          <w:color w:val="000000"/>
          <w:sz w:val="20"/>
        </w:rPr>
        <w:t xml:space="preserve"> </w:t>
      </w:r>
    </w:p>
    <w:p w:rsidR="00D97E6C" w:rsidRPr="00F63CFA" w:rsidRDefault="003C3023" w:rsidP="00F63CFA">
      <w:pPr>
        <w:jc w:val="both"/>
        <w:rPr>
          <w:rFonts w:ascii="Arial" w:hAnsi="Arial" w:cs="Arial"/>
          <w:color w:val="000000"/>
          <w:sz w:val="20"/>
        </w:rPr>
      </w:pPr>
      <w:r w:rsidRPr="00F63CFA">
        <w:rPr>
          <w:rFonts w:ascii="Arial" w:hAnsi="Arial" w:cs="Arial"/>
          <w:color w:val="000000"/>
          <w:sz w:val="20"/>
          <w:szCs w:val="28"/>
        </w:rPr>
        <w:t xml:space="preserve"> </w:t>
      </w:r>
    </w:p>
    <w:p w:rsidR="00D97E6C" w:rsidRPr="00F63CFA" w:rsidRDefault="00D97E6C" w:rsidP="00F63CFA">
      <w:pPr>
        <w:jc w:val="right"/>
        <w:rPr>
          <w:rFonts w:ascii="Arial" w:hAnsi="Arial" w:cs="Arial"/>
          <w:color w:val="000000"/>
          <w:sz w:val="20"/>
        </w:rPr>
      </w:pPr>
      <w:r w:rsidRPr="00F63CFA">
        <w:rPr>
          <w:rFonts w:ascii="Arial" w:hAnsi="Arial" w:cs="Arial"/>
          <w:color w:val="000000"/>
          <w:sz w:val="20"/>
        </w:rPr>
        <w:t>Приложение</w:t>
      </w:r>
      <w:r w:rsidR="003C3023" w:rsidRPr="00F63CFA">
        <w:rPr>
          <w:rFonts w:ascii="Arial" w:hAnsi="Arial" w:cs="Arial"/>
          <w:color w:val="000000"/>
          <w:sz w:val="20"/>
        </w:rPr>
        <w:t xml:space="preserve"> </w:t>
      </w:r>
    </w:p>
    <w:p w:rsidR="00D97E6C" w:rsidRPr="00F63CFA" w:rsidRDefault="00D97E6C" w:rsidP="00F63CFA">
      <w:pPr>
        <w:jc w:val="right"/>
        <w:rPr>
          <w:rFonts w:ascii="Arial" w:hAnsi="Arial" w:cs="Arial"/>
          <w:color w:val="000000"/>
          <w:sz w:val="20"/>
        </w:rPr>
      </w:pP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постановлению</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p>
    <w:p w:rsidR="00D97E6C" w:rsidRPr="00F63CFA" w:rsidRDefault="00D97E6C" w:rsidP="00F63CFA">
      <w:pPr>
        <w:jc w:val="right"/>
        <w:rPr>
          <w:rFonts w:ascii="Arial" w:hAnsi="Arial" w:cs="Arial"/>
          <w:color w:val="000000"/>
          <w:sz w:val="20"/>
        </w:rPr>
      </w:pPr>
      <w:proofErr w:type="spellStart"/>
      <w:r w:rsidRPr="00F63CFA">
        <w:rPr>
          <w:rFonts w:ascii="Arial" w:hAnsi="Arial" w:cs="Arial"/>
          <w:color w:val="000000"/>
          <w:sz w:val="20"/>
        </w:rPr>
        <w:t>Шоршелского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p>
    <w:p w:rsidR="00D97E6C" w:rsidRPr="00F63CFA" w:rsidRDefault="003C3023" w:rsidP="00F63CFA">
      <w:pPr>
        <w:jc w:val="right"/>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от</w:t>
      </w:r>
      <w:r w:rsidRPr="00F63CFA">
        <w:rPr>
          <w:rFonts w:ascii="Arial" w:hAnsi="Arial" w:cs="Arial"/>
          <w:color w:val="000000"/>
          <w:sz w:val="20"/>
        </w:rPr>
        <w:t xml:space="preserve"> </w:t>
      </w:r>
      <w:r w:rsidR="00D97E6C" w:rsidRPr="00F63CFA">
        <w:rPr>
          <w:rFonts w:ascii="Arial" w:hAnsi="Arial" w:cs="Arial"/>
          <w:color w:val="000000"/>
          <w:sz w:val="20"/>
        </w:rPr>
        <w:t>18.01.2021г.</w:t>
      </w:r>
      <w:r w:rsidRPr="00F63CFA">
        <w:rPr>
          <w:rFonts w:ascii="Arial" w:hAnsi="Arial" w:cs="Arial"/>
          <w:color w:val="000000"/>
          <w:sz w:val="20"/>
        </w:rPr>
        <w:t xml:space="preserve"> </w:t>
      </w:r>
      <w:r w:rsidR="00D97E6C" w:rsidRPr="00F63CFA">
        <w:rPr>
          <w:rFonts w:ascii="Arial" w:hAnsi="Arial" w:cs="Arial"/>
          <w:color w:val="000000"/>
          <w:sz w:val="20"/>
        </w:rPr>
        <w:t>№</w:t>
      </w:r>
      <w:r w:rsidRPr="00F63CFA">
        <w:rPr>
          <w:rFonts w:ascii="Arial" w:hAnsi="Arial" w:cs="Arial"/>
          <w:color w:val="000000"/>
          <w:sz w:val="20"/>
        </w:rPr>
        <w:t xml:space="preserve"> </w:t>
      </w:r>
      <w:r w:rsidR="00D97E6C" w:rsidRPr="00F63CFA">
        <w:rPr>
          <w:rFonts w:ascii="Arial" w:hAnsi="Arial" w:cs="Arial"/>
          <w:color w:val="000000"/>
          <w:sz w:val="20"/>
        </w:rPr>
        <w:t>2</w:t>
      </w:r>
      <w:r w:rsidRPr="00F63CFA">
        <w:rPr>
          <w:rFonts w:ascii="Arial" w:hAnsi="Arial" w:cs="Arial"/>
          <w:color w:val="000000"/>
          <w:sz w:val="20"/>
        </w:rPr>
        <w:t xml:space="preserve"> </w:t>
      </w:r>
    </w:p>
    <w:p w:rsidR="009C78FA" w:rsidRPr="00F63CFA" w:rsidRDefault="003C3023" w:rsidP="00F63CFA">
      <w:pPr>
        <w:jc w:val="right"/>
        <w:rPr>
          <w:rFonts w:ascii="Arial" w:hAnsi="Arial" w:cs="Arial"/>
          <w:color w:val="000000"/>
          <w:sz w:val="20"/>
        </w:rPr>
      </w:pPr>
      <w:r w:rsidRPr="00F63CFA">
        <w:rPr>
          <w:rFonts w:ascii="Arial" w:hAnsi="Arial" w:cs="Arial"/>
          <w:color w:val="000000"/>
          <w:sz w:val="20"/>
        </w:rPr>
        <w:t xml:space="preserve"> </w:t>
      </w:r>
    </w:p>
    <w:p w:rsidR="00D97E6C" w:rsidRPr="00F63CFA" w:rsidRDefault="00D97E6C" w:rsidP="00F63CFA">
      <w:pPr>
        <w:jc w:val="center"/>
        <w:rPr>
          <w:rFonts w:ascii="Arial" w:hAnsi="Arial" w:cs="Arial"/>
          <w:b/>
          <w:color w:val="000000"/>
          <w:sz w:val="20"/>
        </w:rPr>
      </w:pPr>
      <w:r w:rsidRPr="00F63CFA">
        <w:rPr>
          <w:rFonts w:ascii="Arial" w:hAnsi="Arial" w:cs="Arial"/>
          <w:b/>
          <w:color w:val="000000"/>
          <w:sz w:val="20"/>
        </w:rPr>
        <w:t>План</w:t>
      </w:r>
      <w:r w:rsidR="003C3023" w:rsidRPr="00F63CFA">
        <w:rPr>
          <w:rFonts w:ascii="Arial" w:hAnsi="Arial" w:cs="Arial"/>
          <w:b/>
          <w:color w:val="000000"/>
          <w:sz w:val="20"/>
        </w:rPr>
        <w:t xml:space="preserve"> </w:t>
      </w:r>
      <w:r w:rsidRPr="00F63CFA">
        <w:rPr>
          <w:rFonts w:ascii="Arial" w:hAnsi="Arial" w:cs="Arial"/>
          <w:b/>
          <w:color w:val="000000"/>
          <w:sz w:val="20"/>
        </w:rPr>
        <w:t>мероприятий</w:t>
      </w:r>
      <w:r w:rsidR="003C3023" w:rsidRPr="00F63CFA">
        <w:rPr>
          <w:rFonts w:ascii="Arial" w:hAnsi="Arial" w:cs="Arial"/>
          <w:b/>
          <w:color w:val="000000"/>
          <w:sz w:val="20"/>
        </w:rPr>
        <w:t xml:space="preserve"> </w:t>
      </w:r>
      <w:r w:rsidRPr="00F63CFA">
        <w:rPr>
          <w:rFonts w:ascii="Arial" w:hAnsi="Arial" w:cs="Arial"/>
          <w:b/>
          <w:color w:val="000000"/>
          <w:sz w:val="20"/>
        </w:rPr>
        <w:t>Администрации</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Шоршелского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p>
    <w:p w:rsidR="00D97E6C" w:rsidRPr="00F63CFA" w:rsidRDefault="00D97E6C" w:rsidP="00F63CFA">
      <w:pPr>
        <w:jc w:val="center"/>
        <w:rPr>
          <w:rFonts w:ascii="Arial" w:hAnsi="Arial" w:cs="Arial"/>
          <w:b/>
          <w:color w:val="000000"/>
          <w:sz w:val="20"/>
        </w:rPr>
      </w:pPr>
      <w:r w:rsidRPr="00F63CFA">
        <w:rPr>
          <w:rFonts w:ascii="Arial" w:hAnsi="Arial" w:cs="Arial"/>
          <w:b/>
          <w:color w:val="000000"/>
          <w:sz w:val="20"/>
        </w:rPr>
        <w:t>по</w:t>
      </w:r>
      <w:r w:rsidR="003C3023" w:rsidRPr="00F63CFA">
        <w:rPr>
          <w:rFonts w:ascii="Arial" w:hAnsi="Arial" w:cs="Arial"/>
          <w:b/>
          <w:color w:val="000000"/>
          <w:sz w:val="20"/>
        </w:rPr>
        <w:t xml:space="preserve"> </w:t>
      </w:r>
      <w:r w:rsidRPr="00F63CFA">
        <w:rPr>
          <w:rFonts w:ascii="Arial" w:hAnsi="Arial" w:cs="Arial"/>
          <w:b/>
          <w:color w:val="000000"/>
          <w:sz w:val="20"/>
        </w:rPr>
        <w:t>противодействию</w:t>
      </w:r>
      <w:r w:rsidR="003C3023" w:rsidRPr="00F63CFA">
        <w:rPr>
          <w:rFonts w:ascii="Arial" w:hAnsi="Arial" w:cs="Arial"/>
          <w:b/>
          <w:color w:val="000000"/>
          <w:sz w:val="20"/>
        </w:rPr>
        <w:t xml:space="preserve"> </w:t>
      </w:r>
      <w:r w:rsidRPr="00F63CFA">
        <w:rPr>
          <w:rFonts w:ascii="Arial" w:hAnsi="Arial" w:cs="Arial"/>
          <w:b/>
          <w:color w:val="000000"/>
          <w:sz w:val="20"/>
        </w:rPr>
        <w:t>коррупции</w:t>
      </w:r>
      <w:r w:rsidR="003C3023" w:rsidRPr="00F63CFA">
        <w:rPr>
          <w:rFonts w:ascii="Arial" w:hAnsi="Arial" w:cs="Arial"/>
          <w:b/>
          <w:color w:val="000000"/>
          <w:sz w:val="20"/>
        </w:rPr>
        <w:t xml:space="preserve"> </w:t>
      </w:r>
      <w:r w:rsidRPr="00F63CFA">
        <w:rPr>
          <w:rFonts w:ascii="Arial" w:hAnsi="Arial" w:cs="Arial"/>
          <w:b/>
          <w:color w:val="000000"/>
          <w:sz w:val="20"/>
        </w:rPr>
        <w:t>на</w:t>
      </w:r>
      <w:r w:rsidR="003C3023" w:rsidRPr="00F63CFA">
        <w:rPr>
          <w:rFonts w:ascii="Arial" w:hAnsi="Arial" w:cs="Arial"/>
          <w:b/>
          <w:color w:val="000000"/>
          <w:sz w:val="20"/>
        </w:rPr>
        <w:t xml:space="preserve"> </w:t>
      </w:r>
      <w:r w:rsidRPr="00F63CFA">
        <w:rPr>
          <w:rFonts w:ascii="Arial" w:hAnsi="Arial" w:cs="Arial"/>
          <w:b/>
          <w:color w:val="000000"/>
          <w:sz w:val="20"/>
        </w:rPr>
        <w:t>2021-2023</w:t>
      </w:r>
      <w:r w:rsidR="003C3023" w:rsidRPr="00F63CFA">
        <w:rPr>
          <w:rFonts w:ascii="Arial" w:hAnsi="Arial" w:cs="Arial"/>
          <w:b/>
          <w:color w:val="000000"/>
          <w:sz w:val="20"/>
        </w:rPr>
        <w:t xml:space="preserve"> </w:t>
      </w:r>
      <w:r w:rsidRPr="00F63CFA">
        <w:rPr>
          <w:rFonts w:ascii="Arial" w:hAnsi="Arial" w:cs="Arial"/>
          <w:b/>
          <w:color w:val="000000"/>
          <w:sz w:val="20"/>
        </w:rPr>
        <w:t>годы</w:t>
      </w:r>
      <w:r w:rsidR="003C3023" w:rsidRPr="00F63CFA">
        <w:rPr>
          <w:rFonts w:ascii="Arial" w:hAnsi="Arial" w:cs="Arial"/>
          <w:b/>
          <w:color w:val="000000"/>
          <w:sz w:val="20"/>
        </w:rPr>
        <w:t xml:space="preserve"> </w:t>
      </w:r>
    </w:p>
    <w:p w:rsidR="00D97E6C" w:rsidRPr="00F63CFA" w:rsidRDefault="00D97E6C" w:rsidP="00F63CFA">
      <w:pPr>
        <w:rPr>
          <w:rFonts w:ascii="Arial" w:hAnsi="Arial" w:cs="Arial"/>
          <w:b/>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2"/>
        <w:gridCol w:w="2770"/>
        <w:gridCol w:w="3780"/>
        <w:gridCol w:w="55"/>
        <w:gridCol w:w="3378"/>
      </w:tblGrid>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Мероприятия</w:t>
            </w:r>
            <w:r w:rsidR="003C3023" w:rsidRPr="00F63CFA">
              <w:rPr>
                <w:rFonts w:ascii="Arial" w:hAnsi="Arial" w:cs="Arial"/>
                <w:b/>
                <w:color w:val="000000"/>
                <w:sz w:val="20"/>
                <w:lang w:eastAsia="en-US"/>
              </w:rPr>
              <w:t xml:space="preserve"> </w:t>
            </w:r>
          </w:p>
          <w:p w:rsidR="00D97E6C" w:rsidRPr="00F63CFA" w:rsidRDefault="003C3023" w:rsidP="009B1C3C">
            <w:pPr>
              <w:jc w:val="center"/>
              <w:rPr>
                <w:rFonts w:ascii="Arial" w:hAnsi="Arial" w:cs="Arial"/>
                <w:b/>
                <w:color w:val="000000"/>
                <w:sz w:val="20"/>
                <w:lang w:eastAsia="en-US"/>
              </w:rPr>
            </w:pPr>
            <w:r w:rsidRPr="00F63CFA">
              <w:rPr>
                <w:rFonts w:ascii="Arial" w:hAnsi="Arial" w:cs="Arial"/>
                <w:b/>
                <w:color w:val="000000"/>
                <w:sz w:val="20"/>
                <w:lang w:eastAsia="en-US"/>
              </w:rPr>
              <w:t xml:space="preserve"> </w:t>
            </w:r>
            <w:r w:rsidR="00D97E6C" w:rsidRPr="00F63CFA">
              <w:rPr>
                <w:rFonts w:ascii="Arial" w:hAnsi="Arial" w:cs="Arial"/>
                <w:b/>
                <w:color w:val="000000"/>
                <w:sz w:val="20"/>
                <w:lang w:eastAsia="en-US"/>
              </w:rPr>
              <w:t>противодействию</w:t>
            </w:r>
            <w:r w:rsidRPr="00F63CFA">
              <w:rPr>
                <w:rFonts w:ascii="Arial" w:hAnsi="Arial" w:cs="Arial"/>
                <w:b/>
                <w:color w:val="000000"/>
                <w:sz w:val="20"/>
                <w:lang w:eastAsia="en-US"/>
              </w:rPr>
              <w:t xml:space="preserve"> </w:t>
            </w:r>
            <w:r w:rsidR="00D97E6C" w:rsidRPr="00F63CFA">
              <w:rPr>
                <w:rFonts w:ascii="Arial" w:hAnsi="Arial" w:cs="Arial"/>
                <w:b/>
                <w:color w:val="000000"/>
                <w:sz w:val="20"/>
                <w:lang w:eastAsia="en-US"/>
              </w:rPr>
              <w:t>коррупции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Срок</w:t>
            </w:r>
            <w:r w:rsidR="003C3023" w:rsidRPr="00F63CFA">
              <w:rPr>
                <w:rFonts w:ascii="Arial" w:hAnsi="Arial" w:cs="Arial"/>
                <w:b/>
                <w:color w:val="000000"/>
                <w:sz w:val="20"/>
                <w:lang w:eastAsia="en-US"/>
              </w:rPr>
              <w:t xml:space="preserve"> </w:t>
            </w:r>
          </w:p>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выполнения</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Ответственные</w:t>
            </w:r>
            <w:r w:rsidR="003C3023" w:rsidRPr="00F63CFA">
              <w:rPr>
                <w:rFonts w:ascii="Arial" w:hAnsi="Arial" w:cs="Arial"/>
                <w:b/>
                <w:color w:val="000000"/>
                <w:sz w:val="20"/>
                <w:lang w:eastAsia="en-US"/>
              </w:rPr>
              <w:t xml:space="preserve"> </w:t>
            </w:r>
          </w:p>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исполнители</w:t>
            </w: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Ожидаемые</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результаты</w:t>
            </w:r>
          </w:p>
          <w:p w:rsidR="00D97E6C" w:rsidRPr="00F63CFA" w:rsidRDefault="00D97E6C" w:rsidP="009B1C3C">
            <w:pPr>
              <w:jc w:val="center"/>
              <w:rPr>
                <w:rFonts w:ascii="Arial" w:hAnsi="Arial" w:cs="Arial"/>
                <w:b/>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Раздел</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1.</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Нормативно-правовое</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и</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организационное</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обеспечение</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антикоррупционной</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деятельности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1.1.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Разработка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(корректировка)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нормативных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w:t>
            </w:r>
            <w:r w:rsidRPr="00F63CFA">
              <w:rPr>
                <w:rFonts w:ascii="Arial" w:hAnsi="Arial" w:cs="Arial"/>
                <w:color w:val="000000"/>
                <w:sz w:val="20"/>
                <w:lang w:eastAsia="en-US"/>
              </w:rPr>
              <w:t>о</w:t>
            </w:r>
            <w:r w:rsidRPr="00F63CFA">
              <w:rPr>
                <w:rFonts w:ascii="Arial" w:hAnsi="Arial" w:cs="Arial"/>
                <w:color w:val="000000"/>
                <w:sz w:val="20"/>
                <w:lang w:eastAsia="en-US"/>
              </w:rPr>
              <w:t>вых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актов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сфере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связи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развитием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федерального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законодательства</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изменений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w:t>
            </w:r>
            <w:r w:rsidRPr="00F63CFA">
              <w:rPr>
                <w:rFonts w:ascii="Arial" w:hAnsi="Arial" w:cs="Arial"/>
                <w:color w:val="000000"/>
                <w:sz w:val="20"/>
                <w:lang w:eastAsia="en-US"/>
              </w:rPr>
              <w:t>о</w:t>
            </w:r>
            <w:r w:rsidRPr="00F63CFA">
              <w:rPr>
                <w:rFonts w:ascii="Arial" w:hAnsi="Arial" w:cs="Arial"/>
                <w:color w:val="000000"/>
                <w:sz w:val="20"/>
                <w:lang w:eastAsia="en-US"/>
              </w:rPr>
              <w:t>нодательства</w:t>
            </w:r>
            <w:r w:rsidR="003C3023" w:rsidRPr="00F63CFA">
              <w:rPr>
                <w:rFonts w:ascii="Arial" w:hAnsi="Arial" w:cs="Arial"/>
                <w:color w:val="000000"/>
                <w:sz w:val="20"/>
                <w:lang w:eastAsia="en-US"/>
              </w:rPr>
              <w:t xml:space="preserve"> </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w:t>
            </w:r>
            <w:r w:rsidRPr="00F63CFA">
              <w:rPr>
                <w:rFonts w:ascii="Arial" w:hAnsi="Arial" w:cs="Arial"/>
                <w:color w:val="000000"/>
                <w:sz w:val="20"/>
                <w:lang w:eastAsia="en-US"/>
              </w:rPr>
              <w:t>и</w:t>
            </w:r>
            <w:r w:rsidRPr="00F63CFA">
              <w:rPr>
                <w:rFonts w:ascii="Arial" w:hAnsi="Arial" w:cs="Arial"/>
                <w:color w:val="000000"/>
                <w:sz w:val="20"/>
                <w:lang w:eastAsia="en-US"/>
              </w:rPr>
              <w:t>нистрации</w:t>
            </w:r>
            <w:r w:rsidR="003C3023" w:rsidRPr="00F63CFA">
              <w:rPr>
                <w:rFonts w:ascii="Arial" w:hAnsi="Arial" w:cs="Arial"/>
                <w:color w:val="000000"/>
                <w:sz w:val="20"/>
                <w:lang w:eastAsia="en-US"/>
              </w:rPr>
              <w:t xml:space="preserve"> </w:t>
            </w: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Совершенствование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нормативно-правовой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базы</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w:t>
            </w:r>
            <w:r w:rsidRPr="00F63CFA">
              <w:rPr>
                <w:rFonts w:ascii="Arial" w:hAnsi="Arial" w:cs="Arial"/>
                <w:color w:val="000000"/>
                <w:sz w:val="20"/>
                <w:lang w:eastAsia="en-US"/>
              </w:rPr>
              <w:t>т</w:t>
            </w:r>
            <w:r w:rsidRPr="00F63CFA">
              <w:rPr>
                <w:rFonts w:ascii="Arial" w:hAnsi="Arial" w:cs="Arial"/>
                <w:color w:val="000000"/>
                <w:sz w:val="20"/>
                <w:lang w:eastAsia="en-US"/>
              </w:rPr>
              <w:t>вию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своевременное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внесение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изменений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w:t>
            </w:r>
            <w:r w:rsidRPr="00F63CFA">
              <w:rPr>
                <w:rFonts w:ascii="Arial" w:hAnsi="Arial" w:cs="Arial"/>
                <w:color w:val="000000"/>
                <w:sz w:val="20"/>
                <w:lang w:eastAsia="en-US"/>
              </w:rPr>
              <w:t>и</w:t>
            </w:r>
            <w:r w:rsidRPr="00F63CFA">
              <w:rPr>
                <w:rFonts w:ascii="Arial" w:hAnsi="Arial" w:cs="Arial"/>
                <w:color w:val="000000"/>
                <w:sz w:val="20"/>
                <w:lang w:eastAsia="en-US"/>
              </w:rPr>
              <w:t>пальные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правовые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акты</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сфере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lang w:eastAsia="en-US"/>
              </w:rPr>
              <w:t>1.2.</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Разработка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корректировка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Плана</w:t>
            </w:r>
            <w:r w:rsidR="003C3023" w:rsidRPr="00F63CFA">
              <w:rPr>
                <w:rFonts w:ascii="Arial" w:hAnsi="Arial" w:cs="Arial"/>
                <w:color w:val="000000"/>
                <w:sz w:val="20"/>
                <w:lang w:eastAsia="en-US"/>
              </w:rPr>
              <w:t xml:space="preserve"> </w:t>
            </w:r>
            <w:r w:rsidRPr="00F63CFA">
              <w:rPr>
                <w:rFonts w:ascii="Arial" w:hAnsi="Arial" w:cs="Arial"/>
                <w:color w:val="000000"/>
                <w:sz w:val="20"/>
              </w:rPr>
              <w:t>мероприятий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Шоршелского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proofErr w:type="gramStart"/>
            <w:r w:rsidRPr="00F63CFA">
              <w:rPr>
                <w:rFonts w:ascii="Arial" w:hAnsi="Arial" w:cs="Arial"/>
                <w:color w:val="000000"/>
                <w:sz w:val="20"/>
              </w:rPr>
              <w:t>по</w:t>
            </w:r>
            <w:proofErr w:type="gramEnd"/>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При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необходимости</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w:t>
            </w:r>
            <w:r w:rsidRPr="00F63CFA">
              <w:rPr>
                <w:rFonts w:ascii="Arial" w:hAnsi="Arial" w:cs="Arial"/>
                <w:color w:val="000000"/>
                <w:sz w:val="20"/>
                <w:lang w:eastAsia="en-US"/>
              </w:rPr>
              <w:t>и</w:t>
            </w:r>
            <w:r w:rsidRPr="00F63CFA">
              <w:rPr>
                <w:rFonts w:ascii="Arial" w:hAnsi="Arial" w:cs="Arial"/>
                <w:color w:val="000000"/>
                <w:sz w:val="20"/>
                <w:lang w:eastAsia="en-US"/>
              </w:rPr>
              <w:t>нистрации</w:t>
            </w:r>
            <w:r w:rsidR="003C3023" w:rsidRPr="00F63CFA">
              <w:rPr>
                <w:rFonts w:ascii="Arial" w:hAnsi="Arial" w:cs="Arial"/>
                <w:color w:val="000000"/>
                <w:sz w:val="20"/>
                <w:lang w:eastAsia="en-US"/>
              </w:rPr>
              <w:t xml:space="preserve"> </w:t>
            </w: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Систематизация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работы</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w:t>
            </w:r>
            <w:r w:rsidRPr="00F63CFA">
              <w:rPr>
                <w:rFonts w:ascii="Arial" w:hAnsi="Arial" w:cs="Arial"/>
                <w:color w:val="000000"/>
                <w:sz w:val="20"/>
                <w:lang w:eastAsia="en-US"/>
              </w:rPr>
              <w:t>о</w:t>
            </w:r>
            <w:r w:rsidRPr="00F63CFA">
              <w:rPr>
                <w:rFonts w:ascii="Arial" w:hAnsi="Arial" w:cs="Arial"/>
                <w:color w:val="000000"/>
                <w:sz w:val="20"/>
                <w:lang w:eastAsia="en-US"/>
              </w:rPr>
              <w:t>тиводействию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lang w:eastAsia="en-US"/>
              </w:rPr>
              <w:t>1.3.</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Проведение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мониторинга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реализации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Плана</w:t>
            </w:r>
            <w:r w:rsidR="003C3023" w:rsidRPr="00F63CFA">
              <w:rPr>
                <w:rFonts w:ascii="Arial" w:hAnsi="Arial" w:cs="Arial"/>
                <w:color w:val="000000"/>
                <w:sz w:val="20"/>
                <w:lang w:eastAsia="en-US"/>
              </w:rPr>
              <w:t xml:space="preserve"> </w:t>
            </w:r>
            <w:r w:rsidRPr="00F63CFA">
              <w:rPr>
                <w:rFonts w:ascii="Arial" w:hAnsi="Arial" w:cs="Arial"/>
                <w:color w:val="000000"/>
                <w:sz w:val="20"/>
              </w:rPr>
              <w:t>м</w:t>
            </w:r>
            <w:r w:rsidRPr="00F63CFA">
              <w:rPr>
                <w:rFonts w:ascii="Arial" w:hAnsi="Arial" w:cs="Arial"/>
                <w:color w:val="000000"/>
                <w:sz w:val="20"/>
              </w:rPr>
              <w:t>е</w:t>
            </w:r>
            <w:r w:rsidRPr="00F63CFA">
              <w:rPr>
                <w:rFonts w:ascii="Arial" w:hAnsi="Arial" w:cs="Arial"/>
                <w:color w:val="000000"/>
                <w:sz w:val="20"/>
              </w:rPr>
              <w:t>роприятий</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Шоршелского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proofErr w:type="gramStart"/>
            <w:r w:rsidRPr="00F63CFA">
              <w:rPr>
                <w:rFonts w:ascii="Arial" w:hAnsi="Arial" w:cs="Arial"/>
                <w:color w:val="000000"/>
                <w:sz w:val="20"/>
              </w:rPr>
              <w:t>по</w:t>
            </w:r>
            <w:proofErr w:type="gramEnd"/>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Ежеквартально</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w:t>
            </w:r>
            <w:r w:rsidRPr="00F63CFA">
              <w:rPr>
                <w:rFonts w:ascii="Arial" w:hAnsi="Arial" w:cs="Arial"/>
                <w:color w:val="000000"/>
                <w:sz w:val="20"/>
                <w:lang w:eastAsia="en-US"/>
              </w:rPr>
              <w:t>и</w:t>
            </w:r>
            <w:r w:rsidRPr="00F63CFA">
              <w:rPr>
                <w:rFonts w:ascii="Arial" w:hAnsi="Arial" w:cs="Arial"/>
                <w:color w:val="000000"/>
                <w:sz w:val="20"/>
                <w:lang w:eastAsia="en-US"/>
              </w:rPr>
              <w:t>нистрации</w:t>
            </w:r>
            <w:r w:rsidR="003C3023" w:rsidRPr="00F63CFA">
              <w:rPr>
                <w:rFonts w:ascii="Arial" w:hAnsi="Arial" w:cs="Arial"/>
                <w:color w:val="000000"/>
                <w:sz w:val="20"/>
                <w:lang w:eastAsia="en-US"/>
              </w:rPr>
              <w:t xml:space="preserve"> </w:t>
            </w: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Выполнение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полном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объеме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установленные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сроки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меропри</w:t>
            </w:r>
            <w:r w:rsidRPr="00F63CFA">
              <w:rPr>
                <w:rFonts w:ascii="Arial" w:hAnsi="Arial" w:cs="Arial"/>
                <w:color w:val="000000"/>
                <w:sz w:val="20"/>
                <w:lang w:eastAsia="en-US"/>
              </w:rPr>
              <w:t>я</w:t>
            </w:r>
            <w:r w:rsidRPr="00F63CFA">
              <w:rPr>
                <w:rFonts w:ascii="Arial" w:hAnsi="Arial" w:cs="Arial"/>
                <w:color w:val="000000"/>
                <w:sz w:val="20"/>
                <w:lang w:eastAsia="en-US"/>
              </w:rPr>
              <w:t>тий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w:t>
            </w:r>
            <w:r w:rsidRPr="00F63CFA">
              <w:rPr>
                <w:rFonts w:ascii="Arial" w:hAnsi="Arial" w:cs="Arial"/>
                <w:color w:val="000000"/>
                <w:sz w:val="20"/>
                <w:lang w:eastAsia="en-US"/>
              </w:rPr>
              <w:t>п</w:t>
            </w:r>
            <w:r w:rsidRPr="00F63CFA">
              <w:rPr>
                <w:rFonts w:ascii="Arial" w:hAnsi="Arial" w:cs="Arial"/>
                <w:color w:val="000000"/>
                <w:sz w:val="20"/>
                <w:lang w:eastAsia="en-US"/>
              </w:rPr>
              <w:t>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1.4.</w:t>
            </w:r>
            <w:r w:rsidR="003C3023" w:rsidRPr="00F63CFA">
              <w:rPr>
                <w:rFonts w:ascii="Arial" w:hAnsi="Arial" w:cs="Arial"/>
                <w:color w:val="000000"/>
                <w:sz w:val="20"/>
                <w:lang w:eastAsia="en-US"/>
              </w:rPr>
              <w:t xml:space="preserve"> </w:t>
            </w:r>
            <w:r w:rsidRPr="00F63CFA">
              <w:rPr>
                <w:rFonts w:ascii="Arial" w:hAnsi="Arial" w:cs="Arial"/>
                <w:color w:val="000000"/>
                <w:sz w:val="20"/>
                <w:szCs w:val="28"/>
              </w:rPr>
              <w:t>Подготовка</w:t>
            </w:r>
            <w:r w:rsidR="003C3023" w:rsidRPr="00F63CFA">
              <w:rPr>
                <w:rFonts w:ascii="Arial" w:hAnsi="Arial" w:cs="Arial"/>
                <w:color w:val="000000"/>
                <w:sz w:val="20"/>
                <w:szCs w:val="28"/>
              </w:rPr>
              <w:t xml:space="preserve"> </w:t>
            </w:r>
            <w:r w:rsidRPr="00F63CFA">
              <w:rPr>
                <w:rFonts w:ascii="Arial" w:hAnsi="Arial" w:cs="Arial"/>
                <w:color w:val="000000"/>
                <w:sz w:val="20"/>
                <w:szCs w:val="28"/>
              </w:rPr>
              <w:t>сводной,</w:t>
            </w:r>
            <w:r w:rsidR="003C3023" w:rsidRPr="00F63CFA">
              <w:rPr>
                <w:rFonts w:ascii="Arial" w:hAnsi="Arial" w:cs="Arial"/>
                <w:color w:val="000000"/>
                <w:sz w:val="20"/>
                <w:szCs w:val="28"/>
              </w:rPr>
              <w:t xml:space="preserve"> </w:t>
            </w:r>
            <w:r w:rsidRPr="00F63CFA">
              <w:rPr>
                <w:rFonts w:ascii="Arial" w:hAnsi="Arial" w:cs="Arial"/>
                <w:color w:val="000000"/>
                <w:sz w:val="20"/>
                <w:szCs w:val="28"/>
              </w:rPr>
              <w:t>обобщающей</w:t>
            </w:r>
            <w:r w:rsidR="003C3023" w:rsidRPr="00F63CFA">
              <w:rPr>
                <w:rFonts w:ascii="Arial" w:hAnsi="Arial" w:cs="Arial"/>
                <w:color w:val="000000"/>
                <w:sz w:val="20"/>
                <w:szCs w:val="28"/>
              </w:rPr>
              <w:t xml:space="preserve"> </w:t>
            </w:r>
            <w:r w:rsidRPr="00F63CFA">
              <w:rPr>
                <w:rFonts w:ascii="Arial" w:hAnsi="Arial" w:cs="Arial"/>
                <w:color w:val="000000"/>
                <w:sz w:val="20"/>
                <w:szCs w:val="28"/>
              </w:rPr>
              <w:t>информации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о</w:t>
            </w:r>
            <w:r w:rsidR="003C3023" w:rsidRPr="00F63CFA">
              <w:rPr>
                <w:rFonts w:ascii="Arial" w:hAnsi="Arial" w:cs="Arial"/>
                <w:color w:val="000000"/>
                <w:sz w:val="20"/>
                <w:szCs w:val="28"/>
              </w:rPr>
              <w:t xml:space="preserve"> </w:t>
            </w:r>
            <w:r w:rsidRPr="00F63CFA">
              <w:rPr>
                <w:rFonts w:ascii="Arial" w:hAnsi="Arial" w:cs="Arial"/>
                <w:color w:val="000000"/>
                <w:sz w:val="20"/>
                <w:szCs w:val="28"/>
              </w:rPr>
              <w:t>реализации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Плана</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противодействия</w:t>
            </w:r>
            <w:r w:rsidR="003C3023" w:rsidRPr="00F63CFA">
              <w:rPr>
                <w:rFonts w:ascii="Arial" w:hAnsi="Arial" w:cs="Arial"/>
                <w:color w:val="000000"/>
                <w:sz w:val="20"/>
                <w:szCs w:val="28"/>
              </w:rPr>
              <w:t xml:space="preserve"> </w:t>
            </w:r>
            <w:r w:rsidRPr="00F63CFA">
              <w:rPr>
                <w:rFonts w:ascii="Arial" w:hAnsi="Arial" w:cs="Arial"/>
                <w:color w:val="000000"/>
                <w:sz w:val="20"/>
                <w:szCs w:val="28"/>
              </w:rPr>
              <w:t>коррупции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а</w:t>
            </w:r>
            <w:r w:rsidRPr="00F63CFA">
              <w:rPr>
                <w:rFonts w:ascii="Arial" w:hAnsi="Arial" w:cs="Arial"/>
                <w:color w:val="000000"/>
                <w:sz w:val="20"/>
                <w:szCs w:val="28"/>
              </w:rPr>
              <w:t>д</w:t>
            </w:r>
            <w:r w:rsidRPr="00F63CFA">
              <w:rPr>
                <w:rFonts w:ascii="Arial" w:hAnsi="Arial" w:cs="Arial"/>
                <w:color w:val="000000"/>
                <w:sz w:val="20"/>
                <w:szCs w:val="28"/>
              </w:rPr>
              <w:t>министрации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поселения,</w:t>
            </w:r>
            <w:r w:rsidR="003C3023" w:rsidRPr="00F63CFA">
              <w:rPr>
                <w:rFonts w:ascii="Arial" w:hAnsi="Arial" w:cs="Arial"/>
                <w:color w:val="000000"/>
                <w:sz w:val="20"/>
                <w:szCs w:val="28"/>
              </w:rPr>
              <w:t xml:space="preserve"> </w:t>
            </w:r>
            <w:r w:rsidRPr="00F63CFA">
              <w:rPr>
                <w:rFonts w:ascii="Arial" w:hAnsi="Arial" w:cs="Arial"/>
                <w:color w:val="000000"/>
                <w:sz w:val="20"/>
                <w:szCs w:val="28"/>
              </w:rPr>
              <w:t>включение</w:t>
            </w:r>
            <w:r w:rsidR="003C3023" w:rsidRPr="00F63CFA">
              <w:rPr>
                <w:rFonts w:ascii="Arial" w:hAnsi="Arial" w:cs="Arial"/>
                <w:color w:val="000000"/>
                <w:sz w:val="20"/>
                <w:szCs w:val="28"/>
              </w:rPr>
              <w:t xml:space="preserve"> </w:t>
            </w:r>
            <w:r w:rsidRPr="00F63CFA">
              <w:rPr>
                <w:rFonts w:ascii="Arial" w:hAnsi="Arial" w:cs="Arial"/>
                <w:color w:val="000000"/>
                <w:sz w:val="20"/>
                <w:szCs w:val="28"/>
              </w:rPr>
              <w:t>информации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отчет</w:t>
            </w:r>
            <w:r w:rsidR="003C3023" w:rsidRPr="00F63CFA">
              <w:rPr>
                <w:rFonts w:ascii="Arial" w:hAnsi="Arial" w:cs="Arial"/>
                <w:color w:val="000000"/>
                <w:sz w:val="20"/>
                <w:szCs w:val="28"/>
              </w:rPr>
              <w:t xml:space="preserve"> </w:t>
            </w:r>
            <w:r w:rsidRPr="00F63CFA">
              <w:rPr>
                <w:rFonts w:ascii="Arial" w:hAnsi="Arial" w:cs="Arial"/>
                <w:color w:val="000000"/>
                <w:sz w:val="20"/>
                <w:szCs w:val="28"/>
              </w:rPr>
              <w:t>Главы</w:t>
            </w:r>
            <w:r w:rsidR="003C3023" w:rsidRPr="00F63CFA">
              <w:rPr>
                <w:rFonts w:ascii="Arial" w:hAnsi="Arial" w:cs="Arial"/>
                <w:color w:val="000000"/>
                <w:sz w:val="20"/>
                <w:szCs w:val="28"/>
              </w:rPr>
              <w:t xml:space="preserve"> </w:t>
            </w:r>
            <w:r w:rsidRPr="00F63CFA">
              <w:rPr>
                <w:rFonts w:ascii="Arial" w:hAnsi="Arial" w:cs="Arial"/>
                <w:color w:val="000000"/>
                <w:sz w:val="20"/>
                <w:szCs w:val="28"/>
              </w:rPr>
              <w:t>перед</w:t>
            </w:r>
            <w:r w:rsidR="003C3023" w:rsidRPr="00F63CFA">
              <w:rPr>
                <w:rFonts w:ascii="Arial" w:hAnsi="Arial" w:cs="Arial"/>
                <w:color w:val="000000"/>
                <w:sz w:val="20"/>
                <w:szCs w:val="28"/>
              </w:rPr>
              <w:t xml:space="preserve"> </w:t>
            </w:r>
            <w:r w:rsidRPr="00F63CFA">
              <w:rPr>
                <w:rFonts w:ascii="Arial" w:hAnsi="Arial" w:cs="Arial"/>
                <w:color w:val="000000"/>
                <w:sz w:val="20"/>
                <w:szCs w:val="28"/>
              </w:rPr>
              <w:t>населением</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Ежегодно,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первом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ква</w:t>
            </w:r>
            <w:r w:rsidRPr="00F63CFA">
              <w:rPr>
                <w:rFonts w:ascii="Arial" w:hAnsi="Arial" w:cs="Arial"/>
                <w:color w:val="000000"/>
                <w:sz w:val="20"/>
                <w:lang w:eastAsia="en-US"/>
              </w:rPr>
              <w:t>р</w:t>
            </w:r>
            <w:r w:rsidRPr="00F63CFA">
              <w:rPr>
                <w:rFonts w:ascii="Arial" w:hAnsi="Arial" w:cs="Arial"/>
                <w:color w:val="000000"/>
                <w:sz w:val="20"/>
                <w:lang w:eastAsia="en-US"/>
              </w:rPr>
              <w:t>тале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года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следующего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w:t>
            </w:r>
            <w:r w:rsidR="003C3023" w:rsidRPr="00F63CFA">
              <w:rPr>
                <w:rFonts w:ascii="Arial" w:hAnsi="Arial" w:cs="Arial"/>
                <w:color w:val="000000"/>
                <w:sz w:val="20"/>
                <w:lang w:eastAsia="en-US"/>
              </w:rPr>
              <w:t xml:space="preserve"> </w:t>
            </w:r>
            <w:proofErr w:type="gramStart"/>
            <w:r w:rsidRPr="00F63CFA">
              <w:rPr>
                <w:rFonts w:ascii="Arial" w:hAnsi="Arial" w:cs="Arial"/>
                <w:color w:val="000000"/>
                <w:sz w:val="20"/>
                <w:lang w:eastAsia="en-US"/>
              </w:rPr>
              <w:t>отчетным</w:t>
            </w:r>
            <w:proofErr w:type="gramEnd"/>
            <w:r w:rsidR="003C3023" w:rsidRPr="00F63CFA">
              <w:rPr>
                <w:rFonts w:ascii="Arial" w:hAnsi="Arial" w:cs="Arial"/>
                <w:color w:val="000000"/>
                <w:sz w:val="20"/>
                <w:lang w:eastAsia="en-US"/>
              </w:rPr>
              <w:t xml:space="preserve"> </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Глава</w:t>
            </w:r>
            <w:r w:rsidR="003C3023" w:rsidRPr="00F63CFA">
              <w:rPr>
                <w:rFonts w:ascii="Arial" w:hAnsi="Arial" w:cs="Arial"/>
                <w:color w:val="000000"/>
                <w:sz w:val="20"/>
              </w:rPr>
              <w:t xml:space="preserve"> </w:t>
            </w:r>
            <w:r w:rsidRPr="00F63CFA">
              <w:rPr>
                <w:rFonts w:ascii="Arial" w:hAnsi="Arial" w:cs="Arial"/>
                <w:color w:val="000000"/>
                <w:sz w:val="20"/>
              </w:rPr>
              <w:t>поселения</w:t>
            </w: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Систематизация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сведений,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обе</w:t>
            </w:r>
            <w:r w:rsidRPr="00F63CFA">
              <w:rPr>
                <w:rFonts w:ascii="Arial" w:hAnsi="Arial" w:cs="Arial"/>
                <w:color w:val="000000"/>
                <w:sz w:val="20"/>
                <w:lang w:eastAsia="en-US"/>
              </w:rPr>
              <w:t>с</w:t>
            </w:r>
            <w:r w:rsidRPr="00F63CFA">
              <w:rPr>
                <w:rFonts w:ascii="Arial" w:hAnsi="Arial" w:cs="Arial"/>
                <w:color w:val="000000"/>
                <w:sz w:val="20"/>
                <w:lang w:eastAsia="en-US"/>
              </w:rPr>
              <w:t>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доступности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открыт</w:t>
            </w:r>
            <w:r w:rsidRPr="00F63CFA">
              <w:rPr>
                <w:rFonts w:ascii="Arial" w:hAnsi="Arial" w:cs="Arial"/>
                <w:color w:val="000000"/>
                <w:sz w:val="20"/>
                <w:lang w:eastAsia="en-US"/>
              </w:rPr>
              <w:t>о</w:t>
            </w:r>
            <w:r w:rsidRPr="00F63CFA">
              <w:rPr>
                <w:rFonts w:ascii="Arial" w:hAnsi="Arial" w:cs="Arial"/>
                <w:color w:val="000000"/>
                <w:sz w:val="20"/>
                <w:lang w:eastAsia="en-US"/>
              </w:rPr>
              <w:t>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деятельности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w:t>
            </w:r>
            <w:r w:rsidRPr="00F63CFA">
              <w:rPr>
                <w:rFonts w:ascii="Arial" w:hAnsi="Arial" w:cs="Arial"/>
                <w:color w:val="000000"/>
                <w:sz w:val="20"/>
                <w:lang w:eastAsia="en-US"/>
              </w:rPr>
              <w:t>й</w:t>
            </w:r>
            <w:r w:rsidRPr="00F63CFA">
              <w:rPr>
                <w:rFonts w:ascii="Arial" w:hAnsi="Arial" w:cs="Arial"/>
                <w:color w:val="000000"/>
                <w:sz w:val="20"/>
                <w:lang w:eastAsia="en-US"/>
              </w:rPr>
              <w:t>ствию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szCs w:val="28"/>
              </w:rPr>
              <w:t>1.5</w:t>
            </w:r>
            <w:r w:rsidR="003C3023" w:rsidRPr="00F63CFA">
              <w:rPr>
                <w:rFonts w:ascii="Arial" w:hAnsi="Arial" w:cs="Arial"/>
                <w:color w:val="000000"/>
                <w:sz w:val="20"/>
                <w:szCs w:val="28"/>
              </w:rPr>
              <w:t xml:space="preserve"> </w:t>
            </w:r>
            <w:r w:rsidRPr="00F63CFA">
              <w:rPr>
                <w:rFonts w:ascii="Arial" w:hAnsi="Arial" w:cs="Arial"/>
                <w:color w:val="000000"/>
                <w:sz w:val="20"/>
                <w:szCs w:val="28"/>
              </w:rPr>
              <w:t>Анализ</w:t>
            </w:r>
            <w:r w:rsidR="003C3023" w:rsidRPr="00F63CFA">
              <w:rPr>
                <w:rFonts w:ascii="Arial" w:hAnsi="Arial" w:cs="Arial"/>
                <w:color w:val="000000"/>
                <w:sz w:val="20"/>
                <w:szCs w:val="28"/>
              </w:rPr>
              <w:t xml:space="preserve"> </w:t>
            </w:r>
            <w:r w:rsidRPr="00F63CFA">
              <w:rPr>
                <w:rFonts w:ascii="Arial" w:hAnsi="Arial" w:cs="Arial"/>
                <w:color w:val="000000"/>
                <w:sz w:val="20"/>
                <w:szCs w:val="28"/>
              </w:rPr>
              <w:t>и</w:t>
            </w:r>
            <w:r w:rsidR="003C3023" w:rsidRPr="00F63CFA">
              <w:rPr>
                <w:rFonts w:ascii="Arial" w:hAnsi="Arial" w:cs="Arial"/>
                <w:color w:val="000000"/>
                <w:sz w:val="20"/>
                <w:szCs w:val="28"/>
              </w:rPr>
              <w:t xml:space="preserve"> </w:t>
            </w:r>
            <w:r w:rsidRPr="00F63CFA">
              <w:rPr>
                <w:rFonts w:ascii="Arial" w:hAnsi="Arial" w:cs="Arial"/>
                <w:color w:val="000000"/>
                <w:sz w:val="20"/>
                <w:szCs w:val="28"/>
              </w:rPr>
              <w:t>внесение</w:t>
            </w:r>
            <w:r w:rsidR="003C3023" w:rsidRPr="00F63CFA">
              <w:rPr>
                <w:rFonts w:ascii="Arial" w:hAnsi="Arial" w:cs="Arial"/>
                <w:color w:val="000000"/>
                <w:sz w:val="20"/>
                <w:szCs w:val="28"/>
              </w:rPr>
              <w:t xml:space="preserve"> </w:t>
            </w:r>
            <w:r w:rsidRPr="00F63CFA">
              <w:rPr>
                <w:rFonts w:ascii="Arial" w:hAnsi="Arial" w:cs="Arial"/>
                <w:color w:val="000000"/>
                <w:sz w:val="20"/>
                <w:szCs w:val="28"/>
              </w:rPr>
              <w:t>изменений</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администрати</w:t>
            </w:r>
            <w:r w:rsidRPr="00F63CFA">
              <w:rPr>
                <w:rFonts w:ascii="Arial" w:hAnsi="Arial" w:cs="Arial"/>
                <w:color w:val="000000"/>
                <w:sz w:val="20"/>
                <w:szCs w:val="28"/>
              </w:rPr>
              <w:t>в</w:t>
            </w:r>
            <w:r w:rsidRPr="00F63CFA">
              <w:rPr>
                <w:rFonts w:ascii="Arial" w:hAnsi="Arial" w:cs="Arial"/>
                <w:color w:val="000000"/>
                <w:sz w:val="20"/>
                <w:szCs w:val="28"/>
              </w:rPr>
              <w:t>ные</w:t>
            </w:r>
            <w:r w:rsidR="003C3023" w:rsidRPr="00F63CFA">
              <w:rPr>
                <w:rFonts w:ascii="Arial" w:hAnsi="Arial" w:cs="Arial"/>
                <w:color w:val="000000"/>
                <w:sz w:val="20"/>
                <w:szCs w:val="28"/>
              </w:rPr>
              <w:t xml:space="preserve"> </w:t>
            </w:r>
            <w:r w:rsidRPr="00F63CFA">
              <w:rPr>
                <w:rFonts w:ascii="Arial" w:hAnsi="Arial" w:cs="Arial"/>
                <w:color w:val="000000"/>
                <w:sz w:val="20"/>
                <w:szCs w:val="28"/>
              </w:rPr>
              <w:t>регламенты</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предоставления</w:t>
            </w:r>
            <w:r w:rsidR="003C3023" w:rsidRPr="00F63CFA">
              <w:rPr>
                <w:rFonts w:ascii="Arial" w:hAnsi="Arial" w:cs="Arial"/>
                <w:color w:val="000000"/>
                <w:sz w:val="20"/>
                <w:szCs w:val="28"/>
              </w:rPr>
              <w:t xml:space="preserve"> </w:t>
            </w:r>
            <w:r w:rsidRPr="00F63CFA">
              <w:rPr>
                <w:rFonts w:ascii="Arial" w:hAnsi="Arial" w:cs="Arial"/>
                <w:color w:val="000000"/>
                <w:sz w:val="20"/>
                <w:szCs w:val="28"/>
              </w:rPr>
              <w:t>муниципальных</w:t>
            </w:r>
            <w:r w:rsidR="003C3023" w:rsidRPr="00F63CFA">
              <w:rPr>
                <w:rFonts w:ascii="Arial" w:hAnsi="Arial" w:cs="Arial"/>
                <w:color w:val="000000"/>
                <w:sz w:val="20"/>
                <w:szCs w:val="28"/>
              </w:rPr>
              <w:t xml:space="preserve"> </w:t>
            </w:r>
            <w:r w:rsidRPr="00F63CFA">
              <w:rPr>
                <w:rFonts w:ascii="Arial" w:hAnsi="Arial" w:cs="Arial"/>
                <w:color w:val="000000"/>
                <w:sz w:val="20"/>
                <w:szCs w:val="28"/>
              </w:rPr>
              <w:t>у</w:t>
            </w:r>
            <w:r w:rsidRPr="00F63CFA">
              <w:rPr>
                <w:rFonts w:ascii="Arial" w:hAnsi="Arial" w:cs="Arial"/>
                <w:color w:val="000000"/>
                <w:sz w:val="20"/>
                <w:szCs w:val="28"/>
              </w:rPr>
              <w:t>с</w:t>
            </w:r>
            <w:r w:rsidRPr="00F63CFA">
              <w:rPr>
                <w:rFonts w:ascii="Arial" w:hAnsi="Arial" w:cs="Arial"/>
                <w:color w:val="000000"/>
                <w:sz w:val="20"/>
                <w:szCs w:val="28"/>
              </w:rPr>
              <w:t>луг</w:t>
            </w:r>
            <w:r w:rsidR="003C3023" w:rsidRPr="00F63CFA">
              <w:rPr>
                <w:rFonts w:ascii="Arial" w:hAnsi="Arial" w:cs="Arial"/>
                <w:color w:val="000000"/>
                <w:sz w:val="20"/>
                <w:szCs w:val="28"/>
              </w:rPr>
              <w:t xml:space="preserve"> </w:t>
            </w:r>
            <w:r w:rsidRPr="00F63CFA">
              <w:rPr>
                <w:rFonts w:ascii="Arial" w:hAnsi="Arial" w:cs="Arial"/>
                <w:color w:val="000000"/>
                <w:sz w:val="20"/>
                <w:szCs w:val="28"/>
              </w:rPr>
              <w:t>(исполнения</w:t>
            </w:r>
            <w:r w:rsidR="003C3023" w:rsidRPr="00F63CFA">
              <w:rPr>
                <w:rFonts w:ascii="Arial" w:hAnsi="Arial" w:cs="Arial"/>
                <w:color w:val="000000"/>
                <w:sz w:val="20"/>
                <w:szCs w:val="28"/>
              </w:rPr>
              <w:t xml:space="preserve"> </w:t>
            </w:r>
            <w:r w:rsidRPr="00F63CFA">
              <w:rPr>
                <w:rFonts w:ascii="Arial" w:hAnsi="Arial" w:cs="Arial"/>
                <w:color w:val="000000"/>
                <w:sz w:val="20"/>
                <w:szCs w:val="28"/>
              </w:rPr>
              <w:t>муниципальных</w:t>
            </w:r>
            <w:r w:rsidR="003C3023" w:rsidRPr="00F63CFA">
              <w:rPr>
                <w:rFonts w:ascii="Arial" w:hAnsi="Arial" w:cs="Arial"/>
                <w:color w:val="000000"/>
                <w:sz w:val="20"/>
                <w:szCs w:val="28"/>
              </w:rPr>
              <w:t xml:space="preserve"> </w:t>
            </w:r>
            <w:r w:rsidRPr="00F63CFA">
              <w:rPr>
                <w:rFonts w:ascii="Arial" w:hAnsi="Arial" w:cs="Arial"/>
                <w:color w:val="000000"/>
                <w:sz w:val="20"/>
                <w:szCs w:val="28"/>
              </w:rPr>
              <w:t>функций)</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соотве</w:t>
            </w:r>
            <w:r w:rsidRPr="00F63CFA">
              <w:rPr>
                <w:rFonts w:ascii="Arial" w:hAnsi="Arial" w:cs="Arial"/>
                <w:color w:val="000000"/>
                <w:sz w:val="20"/>
                <w:szCs w:val="28"/>
              </w:rPr>
              <w:t>т</w:t>
            </w:r>
            <w:r w:rsidRPr="00F63CFA">
              <w:rPr>
                <w:rFonts w:ascii="Arial" w:hAnsi="Arial" w:cs="Arial"/>
                <w:color w:val="000000"/>
                <w:sz w:val="20"/>
                <w:szCs w:val="28"/>
              </w:rPr>
              <w:t>ствии</w:t>
            </w:r>
            <w:r w:rsidR="003C3023" w:rsidRPr="00F63CFA">
              <w:rPr>
                <w:rFonts w:ascii="Arial" w:hAnsi="Arial" w:cs="Arial"/>
                <w:color w:val="000000"/>
                <w:sz w:val="20"/>
                <w:szCs w:val="28"/>
              </w:rPr>
              <w:t xml:space="preserve"> </w:t>
            </w:r>
            <w:r w:rsidRPr="00F63CFA">
              <w:rPr>
                <w:rFonts w:ascii="Arial" w:hAnsi="Arial" w:cs="Arial"/>
                <w:color w:val="000000"/>
                <w:sz w:val="20"/>
                <w:szCs w:val="28"/>
              </w:rPr>
              <w:t>с</w:t>
            </w:r>
            <w:r w:rsidR="003C3023" w:rsidRPr="00F63CFA">
              <w:rPr>
                <w:rFonts w:ascii="Arial" w:hAnsi="Arial" w:cs="Arial"/>
                <w:color w:val="000000"/>
                <w:sz w:val="20"/>
                <w:szCs w:val="28"/>
              </w:rPr>
              <w:t xml:space="preserve"> </w:t>
            </w:r>
            <w:r w:rsidRPr="00F63CFA">
              <w:rPr>
                <w:rFonts w:ascii="Arial" w:hAnsi="Arial" w:cs="Arial"/>
                <w:color w:val="000000"/>
                <w:sz w:val="20"/>
                <w:szCs w:val="28"/>
              </w:rPr>
              <w:t>изменениями</w:t>
            </w:r>
            <w:r w:rsidR="003C3023" w:rsidRPr="00F63CFA">
              <w:rPr>
                <w:rFonts w:ascii="Arial" w:hAnsi="Arial" w:cs="Arial"/>
                <w:color w:val="000000"/>
                <w:sz w:val="20"/>
                <w:szCs w:val="28"/>
              </w:rPr>
              <w:t xml:space="preserve"> </w:t>
            </w:r>
            <w:r w:rsidRPr="00F63CFA">
              <w:rPr>
                <w:rFonts w:ascii="Arial" w:hAnsi="Arial" w:cs="Arial"/>
                <w:color w:val="000000"/>
                <w:sz w:val="20"/>
                <w:szCs w:val="28"/>
              </w:rPr>
              <w:t>действующего</w:t>
            </w:r>
            <w:r w:rsidR="003C3023" w:rsidRPr="00F63CFA">
              <w:rPr>
                <w:rFonts w:ascii="Arial" w:hAnsi="Arial" w:cs="Arial"/>
                <w:color w:val="000000"/>
                <w:sz w:val="20"/>
                <w:szCs w:val="28"/>
              </w:rPr>
              <w:t xml:space="preserve"> </w:t>
            </w:r>
            <w:r w:rsidRPr="00F63CFA">
              <w:rPr>
                <w:rFonts w:ascii="Arial" w:hAnsi="Arial" w:cs="Arial"/>
                <w:color w:val="000000"/>
                <w:sz w:val="20"/>
                <w:szCs w:val="28"/>
              </w:rPr>
              <w:t>законодательства</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изменений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w:t>
            </w:r>
            <w:r w:rsidRPr="00F63CFA">
              <w:rPr>
                <w:rFonts w:ascii="Arial" w:hAnsi="Arial" w:cs="Arial"/>
                <w:color w:val="000000"/>
                <w:sz w:val="20"/>
                <w:lang w:eastAsia="en-US"/>
              </w:rPr>
              <w:t>о</w:t>
            </w:r>
            <w:r w:rsidRPr="00F63CFA">
              <w:rPr>
                <w:rFonts w:ascii="Arial" w:hAnsi="Arial" w:cs="Arial"/>
                <w:color w:val="000000"/>
                <w:sz w:val="20"/>
                <w:lang w:eastAsia="en-US"/>
              </w:rPr>
              <w:t>нодательства</w:t>
            </w:r>
            <w:r w:rsidR="003C3023" w:rsidRPr="00F63CFA">
              <w:rPr>
                <w:rFonts w:ascii="Arial" w:hAnsi="Arial" w:cs="Arial"/>
                <w:color w:val="000000"/>
                <w:sz w:val="20"/>
                <w:lang w:eastAsia="en-US"/>
              </w:rPr>
              <w:t xml:space="preserve"> </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w:t>
            </w:r>
            <w:r w:rsidRPr="00F63CFA">
              <w:rPr>
                <w:rFonts w:ascii="Arial" w:hAnsi="Arial" w:cs="Arial"/>
                <w:color w:val="000000"/>
                <w:sz w:val="20"/>
                <w:lang w:eastAsia="en-US"/>
              </w:rPr>
              <w:t>и</w:t>
            </w:r>
            <w:r w:rsidRPr="00F63CFA">
              <w:rPr>
                <w:rFonts w:ascii="Arial" w:hAnsi="Arial" w:cs="Arial"/>
                <w:color w:val="000000"/>
                <w:sz w:val="20"/>
                <w:lang w:eastAsia="en-US"/>
              </w:rPr>
              <w:t>нистрации</w:t>
            </w:r>
            <w:r w:rsidR="003C3023" w:rsidRPr="00F63CFA">
              <w:rPr>
                <w:rFonts w:ascii="Arial" w:hAnsi="Arial" w:cs="Arial"/>
                <w:color w:val="000000"/>
                <w:sz w:val="20"/>
                <w:lang w:eastAsia="en-US"/>
              </w:rPr>
              <w:t xml:space="preserve"> </w:t>
            </w: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Своевременное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внесение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изм</w:t>
            </w:r>
            <w:r w:rsidRPr="00F63CFA">
              <w:rPr>
                <w:rFonts w:ascii="Arial" w:hAnsi="Arial" w:cs="Arial"/>
                <w:color w:val="000000"/>
                <w:sz w:val="20"/>
                <w:lang w:eastAsia="en-US"/>
              </w:rPr>
              <w:t>е</w:t>
            </w:r>
            <w:r w:rsidRPr="00F63CFA">
              <w:rPr>
                <w:rFonts w:ascii="Arial" w:hAnsi="Arial" w:cs="Arial"/>
                <w:color w:val="000000"/>
                <w:sz w:val="20"/>
                <w:lang w:eastAsia="en-US"/>
              </w:rPr>
              <w:t>нений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размещение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офиц</w:t>
            </w:r>
            <w:r w:rsidRPr="00F63CFA">
              <w:rPr>
                <w:rFonts w:ascii="Arial" w:hAnsi="Arial" w:cs="Arial"/>
                <w:color w:val="000000"/>
                <w:sz w:val="20"/>
                <w:lang w:eastAsia="en-US"/>
              </w:rPr>
              <w:t>и</w:t>
            </w:r>
            <w:r w:rsidRPr="00F63CFA">
              <w:rPr>
                <w:rFonts w:ascii="Arial" w:hAnsi="Arial" w:cs="Arial"/>
                <w:color w:val="000000"/>
                <w:sz w:val="20"/>
                <w:lang w:eastAsia="en-US"/>
              </w:rPr>
              <w:t>альном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сайте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Администрации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3C3023" w:rsidP="009B1C3C">
            <w:pPr>
              <w:jc w:val="center"/>
              <w:rPr>
                <w:rFonts w:ascii="Arial" w:hAnsi="Arial" w:cs="Arial"/>
                <w:color w:val="000000"/>
                <w:sz w:val="20"/>
                <w:lang w:eastAsia="en-US"/>
              </w:rPr>
            </w:pP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1.6.Осуществление</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комплекса</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организационных,</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разъяснительных</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и</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иных</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мер</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по</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соблюдению</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лицами,</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замещающими</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муниципальные</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должности</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огранич</w:t>
            </w:r>
            <w:r w:rsidR="00D97E6C" w:rsidRPr="00F63CFA">
              <w:rPr>
                <w:rFonts w:ascii="Arial" w:hAnsi="Arial" w:cs="Arial"/>
                <w:color w:val="000000"/>
                <w:sz w:val="20"/>
                <w:lang w:eastAsia="en-US"/>
              </w:rPr>
              <w:t>е</w:t>
            </w:r>
            <w:r w:rsidR="00D97E6C" w:rsidRPr="00F63CFA">
              <w:rPr>
                <w:rFonts w:ascii="Arial" w:hAnsi="Arial" w:cs="Arial"/>
                <w:color w:val="000000"/>
                <w:sz w:val="20"/>
                <w:lang w:eastAsia="en-US"/>
              </w:rPr>
              <w:t>ний,</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запретов</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и</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исполнения</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обязанностей,</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устано</w:t>
            </w:r>
            <w:r w:rsidR="00D97E6C" w:rsidRPr="00F63CFA">
              <w:rPr>
                <w:rFonts w:ascii="Arial" w:hAnsi="Arial" w:cs="Arial"/>
                <w:color w:val="000000"/>
                <w:sz w:val="20"/>
                <w:lang w:eastAsia="en-US"/>
              </w:rPr>
              <w:t>в</w:t>
            </w:r>
            <w:r w:rsidR="00D97E6C" w:rsidRPr="00F63CFA">
              <w:rPr>
                <w:rFonts w:ascii="Arial" w:hAnsi="Arial" w:cs="Arial"/>
                <w:color w:val="000000"/>
                <w:sz w:val="20"/>
                <w:lang w:eastAsia="en-US"/>
              </w:rPr>
              <w:t>ленных</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законодательством</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РФ</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в</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целях</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противодейс</w:t>
            </w:r>
            <w:r w:rsidR="00D97E6C" w:rsidRPr="00F63CFA">
              <w:rPr>
                <w:rFonts w:ascii="Arial" w:hAnsi="Arial" w:cs="Arial"/>
                <w:color w:val="000000"/>
                <w:sz w:val="20"/>
                <w:lang w:eastAsia="en-US"/>
              </w:rPr>
              <w:t>т</w:t>
            </w:r>
            <w:r w:rsidR="00D97E6C" w:rsidRPr="00F63CFA">
              <w:rPr>
                <w:rFonts w:ascii="Arial" w:hAnsi="Arial" w:cs="Arial"/>
                <w:color w:val="000000"/>
                <w:sz w:val="20"/>
                <w:lang w:eastAsia="en-US"/>
              </w:rPr>
              <w:t>вия</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коррупции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Постоянно</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Глава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поселения</w:t>
            </w: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Своевременное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доведение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пол</w:t>
            </w:r>
            <w:r w:rsidRPr="00F63CFA">
              <w:rPr>
                <w:rFonts w:ascii="Arial" w:hAnsi="Arial" w:cs="Arial"/>
                <w:color w:val="000000"/>
                <w:sz w:val="20"/>
                <w:lang w:eastAsia="en-US"/>
              </w:rPr>
              <w:t>о</w:t>
            </w:r>
            <w:r w:rsidRPr="00F63CFA">
              <w:rPr>
                <w:rFonts w:ascii="Arial" w:hAnsi="Arial" w:cs="Arial"/>
                <w:color w:val="000000"/>
                <w:sz w:val="20"/>
                <w:lang w:eastAsia="en-US"/>
              </w:rPr>
              <w:t>жений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законодательства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РФ</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w:t>
            </w:r>
            <w:r w:rsidRPr="00F63CFA">
              <w:rPr>
                <w:rFonts w:ascii="Arial" w:hAnsi="Arial" w:cs="Arial"/>
                <w:color w:val="000000"/>
                <w:sz w:val="20"/>
                <w:lang w:eastAsia="en-US"/>
              </w:rPr>
              <w:t>у</w:t>
            </w:r>
            <w:r w:rsidRPr="00F63CFA">
              <w:rPr>
                <w:rFonts w:ascii="Arial" w:hAnsi="Arial" w:cs="Arial"/>
                <w:color w:val="000000"/>
                <w:sz w:val="20"/>
                <w:lang w:eastAsia="en-US"/>
              </w:rPr>
              <w:t>тем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ознакомления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рабочих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совещаниях,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направления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Pr="00F63CFA">
              <w:rPr>
                <w:rFonts w:ascii="Arial" w:hAnsi="Arial" w:cs="Arial"/>
                <w:color w:val="000000"/>
                <w:sz w:val="20"/>
                <w:lang w:eastAsia="en-US"/>
              </w:rPr>
              <w:t>н</w:t>
            </w:r>
            <w:r w:rsidRPr="00F63CFA">
              <w:rPr>
                <w:rFonts w:ascii="Arial" w:hAnsi="Arial" w:cs="Arial"/>
                <w:color w:val="000000"/>
                <w:sz w:val="20"/>
                <w:lang w:eastAsia="en-US"/>
              </w:rPr>
              <w:t>формации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письменном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виде</w:t>
            </w:r>
            <w:r w:rsidR="003C3023" w:rsidRPr="00F63CFA">
              <w:rPr>
                <w:rFonts w:ascii="Arial" w:hAnsi="Arial" w:cs="Arial"/>
                <w:color w:val="000000"/>
                <w:sz w:val="20"/>
                <w:lang w:eastAsia="en-US"/>
              </w:rPr>
              <w:t xml:space="preserve"> </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1.7.</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Обучение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должнос</w:t>
            </w:r>
            <w:r w:rsidRPr="00F63CFA">
              <w:rPr>
                <w:rFonts w:ascii="Arial" w:hAnsi="Arial" w:cs="Arial"/>
                <w:color w:val="000000"/>
                <w:sz w:val="20"/>
                <w:lang w:eastAsia="en-US"/>
              </w:rPr>
              <w:t>т</w:t>
            </w:r>
            <w:r w:rsidRPr="00F63CFA">
              <w:rPr>
                <w:rFonts w:ascii="Arial" w:hAnsi="Arial" w:cs="Arial"/>
                <w:color w:val="000000"/>
                <w:sz w:val="20"/>
                <w:lang w:eastAsia="en-US"/>
              </w:rPr>
              <w:t>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обязанности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которых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входит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участие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w:t>
            </w:r>
            <w:r w:rsidRPr="00F63CFA">
              <w:rPr>
                <w:rFonts w:ascii="Arial" w:hAnsi="Arial" w:cs="Arial"/>
                <w:color w:val="000000"/>
                <w:sz w:val="20"/>
                <w:lang w:eastAsia="en-US"/>
              </w:rPr>
              <w:t>о</w:t>
            </w:r>
            <w:r w:rsidRPr="00F63CFA">
              <w:rPr>
                <w:rFonts w:ascii="Arial" w:hAnsi="Arial" w:cs="Arial"/>
                <w:color w:val="000000"/>
                <w:sz w:val="20"/>
                <w:lang w:eastAsia="en-US"/>
              </w:rPr>
              <w:t>действии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до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31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декабря</w:t>
            </w:r>
          </w:p>
        </w:tc>
        <w:tc>
          <w:tcPr>
            <w:tcW w:w="1231"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Глава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поселения</w:t>
            </w:r>
          </w:p>
          <w:p w:rsidR="00D97E6C" w:rsidRPr="00F63CFA" w:rsidRDefault="00D97E6C" w:rsidP="009B1C3C">
            <w:pPr>
              <w:jc w:val="center"/>
              <w:rPr>
                <w:rFonts w:ascii="Arial" w:hAnsi="Arial" w:cs="Arial"/>
                <w:color w:val="000000"/>
                <w:sz w:val="20"/>
                <w:lang w:eastAsia="en-US"/>
              </w:rPr>
            </w:pPr>
          </w:p>
        </w:tc>
        <w:tc>
          <w:tcPr>
            <w:tcW w:w="1118"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Повышение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квалификации</w:t>
            </w: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p>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Раздел</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2.</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Меры</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по</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совершенствованию</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муниципального</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управления</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в</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целях</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предупреждения</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коррупции</w:t>
            </w:r>
          </w:p>
          <w:p w:rsidR="00D97E6C" w:rsidRPr="00F63CFA" w:rsidRDefault="00D97E6C" w:rsidP="009B1C3C">
            <w:pPr>
              <w:jc w:val="center"/>
              <w:rPr>
                <w:rFonts w:ascii="Arial" w:hAnsi="Arial" w:cs="Arial"/>
                <w:b/>
                <w:color w:val="000000"/>
                <w:sz w:val="20"/>
                <w:lang w:eastAsia="en-US"/>
              </w:rPr>
            </w:pP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pStyle w:val="aff6"/>
              <w:widowControl w:val="0"/>
              <w:autoSpaceDE w:val="0"/>
              <w:autoSpaceDN w:val="0"/>
              <w:adjustRightInd w:val="0"/>
              <w:jc w:val="center"/>
              <w:rPr>
                <w:rFonts w:ascii="Arial" w:hAnsi="Arial" w:cs="Arial"/>
                <w:color w:val="000000"/>
                <w:sz w:val="20"/>
                <w:szCs w:val="24"/>
              </w:rPr>
            </w:pPr>
            <w:r w:rsidRPr="00F63CFA">
              <w:rPr>
                <w:rFonts w:ascii="Arial" w:hAnsi="Arial" w:cs="Arial"/>
                <w:color w:val="000000"/>
                <w:sz w:val="20"/>
                <w:szCs w:val="24"/>
              </w:rPr>
              <w:lastRenderedPageBreak/>
              <w:t>2.1.</w:t>
            </w:r>
            <w:r w:rsidR="003C3023" w:rsidRPr="00F63CFA">
              <w:rPr>
                <w:rFonts w:ascii="Arial" w:hAnsi="Arial" w:cs="Arial"/>
                <w:color w:val="000000"/>
                <w:sz w:val="20"/>
                <w:szCs w:val="24"/>
              </w:rPr>
              <w:t xml:space="preserve"> </w:t>
            </w:r>
            <w:r w:rsidRPr="00F63CFA">
              <w:rPr>
                <w:rFonts w:ascii="Arial" w:hAnsi="Arial" w:cs="Arial"/>
                <w:color w:val="000000"/>
                <w:sz w:val="20"/>
                <w:szCs w:val="24"/>
              </w:rPr>
              <w:t>Работа</w:t>
            </w:r>
            <w:r w:rsidR="003C3023" w:rsidRPr="00F63CFA">
              <w:rPr>
                <w:rFonts w:ascii="Arial" w:hAnsi="Arial" w:cs="Arial"/>
                <w:color w:val="000000"/>
                <w:sz w:val="20"/>
                <w:szCs w:val="24"/>
              </w:rPr>
              <w:t xml:space="preserve"> </w:t>
            </w:r>
            <w:r w:rsidRPr="00F63CFA">
              <w:rPr>
                <w:rFonts w:ascii="Arial" w:hAnsi="Arial" w:cs="Arial"/>
                <w:color w:val="000000"/>
                <w:sz w:val="20"/>
                <w:szCs w:val="24"/>
              </w:rPr>
              <w:t>по</w:t>
            </w:r>
            <w:r w:rsidR="003C3023" w:rsidRPr="00F63CFA">
              <w:rPr>
                <w:rFonts w:ascii="Arial" w:hAnsi="Arial" w:cs="Arial"/>
                <w:color w:val="000000"/>
                <w:sz w:val="20"/>
                <w:szCs w:val="24"/>
              </w:rPr>
              <w:t xml:space="preserve"> </w:t>
            </w:r>
            <w:r w:rsidRPr="00F63CFA">
              <w:rPr>
                <w:rFonts w:ascii="Arial" w:hAnsi="Arial" w:cs="Arial"/>
                <w:color w:val="000000"/>
                <w:sz w:val="20"/>
                <w:szCs w:val="24"/>
              </w:rPr>
              <w:t>обеспечению</w:t>
            </w:r>
            <w:r w:rsidR="003C3023" w:rsidRPr="00F63CFA">
              <w:rPr>
                <w:rFonts w:ascii="Arial" w:hAnsi="Arial" w:cs="Arial"/>
                <w:color w:val="000000"/>
                <w:sz w:val="20"/>
                <w:szCs w:val="24"/>
              </w:rPr>
              <w:t xml:space="preserve"> </w:t>
            </w:r>
            <w:proofErr w:type="gramStart"/>
            <w:r w:rsidRPr="00F63CFA">
              <w:rPr>
                <w:rFonts w:ascii="Arial" w:hAnsi="Arial" w:cs="Arial"/>
                <w:color w:val="000000"/>
                <w:sz w:val="20"/>
                <w:szCs w:val="24"/>
              </w:rPr>
              <w:t>контроля</w:t>
            </w:r>
            <w:r w:rsidR="003C3023" w:rsidRPr="00F63CFA">
              <w:rPr>
                <w:rFonts w:ascii="Arial" w:hAnsi="Arial" w:cs="Arial"/>
                <w:color w:val="000000"/>
                <w:sz w:val="20"/>
                <w:szCs w:val="24"/>
              </w:rPr>
              <w:t xml:space="preserve"> </w:t>
            </w:r>
            <w:r w:rsidRPr="00F63CFA">
              <w:rPr>
                <w:rFonts w:ascii="Arial" w:hAnsi="Arial" w:cs="Arial"/>
                <w:color w:val="000000"/>
                <w:sz w:val="20"/>
                <w:szCs w:val="24"/>
              </w:rPr>
              <w:t>за</w:t>
            </w:r>
            <w:proofErr w:type="gramEnd"/>
            <w:r w:rsidR="003C3023" w:rsidRPr="00F63CFA">
              <w:rPr>
                <w:rFonts w:ascii="Arial" w:hAnsi="Arial" w:cs="Arial"/>
                <w:color w:val="000000"/>
                <w:sz w:val="20"/>
                <w:szCs w:val="24"/>
              </w:rPr>
              <w:t xml:space="preserve"> </w:t>
            </w:r>
            <w:r w:rsidRPr="00F63CFA">
              <w:rPr>
                <w:rFonts w:ascii="Arial" w:hAnsi="Arial" w:cs="Arial"/>
                <w:color w:val="000000"/>
                <w:sz w:val="20"/>
                <w:szCs w:val="24"/>
              </w:rPr>
              <w:t>выполнением</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принятых</w:t>
            </w:r>
            <w:r w:rsidR="003C3023" w:rsidRPr="00F63CFA">
              <w:rPr>
                <w:rFonts w:ascii="Arial" w:hAnsi="Arial" w:cs="Arial"/>
                <w:color w:val="000000"/>
                <w:sz w:val="20"/>
                <w:szCs w:val="24"/>
              </w:rPr>
              <w:t xml:space="preserve"> </w:t>
            </w:r>
            <w:r w:rsidRPr="00F63CFA">
              <w:rPr>
                <w:rFonts w:ascii="Arial" w:hAnsi="Arial" w:cs="Arial"/>
                <w:color w:val="000000"/>
                <w:sz w:val="20"/>
                <w:szCs w:val="24"/>
              </w:rPr>
              <w:t>контрактных</w:t>
            </w:r>
            <w:r w:rsidR="003C3023" w:rsidRPr="00F63CFA">
              <w:rPr>
                <w:rFonts w:ascii="Arial" w:hAnsi="Arial" w:cs="Arial"/>
                <w:color w:val="000000"/>
                <w:sz w:val="20"/>
                <w:szCs w:val="24"/>
              </w:rPr>
              <w:t xml:space="preserve"> </w:t>
            </w:r>
            <w:r w:rsidRPr="00F63CFA">
              <w:rPr>
                <w:rFonts w:ascii="Arial" w:hAnsi="Arial" w:cs="Arial"/>
                <w:color w:val="000000"/>
                <w:sz w:val="20"/>
                <w:szCs w:val="24"/>
              </w:rPr>
              <w:t>обязательств,</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прозрачности</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процедур</w:t>
            </w:r>
            <w:r w:rsidR="003C3023" w:rsidRPr="00F63CFA">
              <w:rPr>
                <w:rFonts w:ascii="Arial" w:hAnsi="Arial" w:cs="Arial"/>
                <w:color w:val="000000"/>
                <w:sz w:val="20"/>
                <w:szCs w:val="24"/>
              </w:rPr>
              <w:t xml:space="preserve"> </w:t>
            </w:r>
            <w:r w:rsidRPr="00F63CFA">
              <w:rPr>
                <w:rFonts w:ascii="Arial" w:hAnsi="Arial" w:cs="Arial"/>
                <w:color w:val="000000"/>
                <w:sz w:val="20"/>
                <w:szCs w:val="24"/>
              </w:rPr>
              <w:t>закупок,</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преимущественному</w:t>
            </w:r>
            <w:r w:rsidR="003C3023" w:rsidRPr="00F63CFA">
              <w:rPr>
                <w:rFonts w:ascii="Arial" w:hAnsi="Arial" w:cs="Arial"/>
                <w:color w:val="000000"/>
                <w:sz w:val="20"/>
                <w:szCs w:val="24"/>
              </w:rPr>
              <w:t xml:space="preserve"> </w:t>
            </w:r>
            <w:r w:rsidRPr="00F63CFA">
              <w:rPr>
                <w:rFonts w:ascii="Arial" w:hAnsi="Arial" w:cs="Arial"/>
                <w:color w:val="000000"/>
                <w:sz w:val="20"/>
                <w:szCs w:val="24"/>
              </w:rPr>
              <w:t>использов</w:t>
            </w:r>
            <w:r w:rsidRPr="00F63CFA">
              <w:rPr>
                <w:rFonts w:ascii="Arial" w:hAnsi="Arial" w:cs="Arial"/>
                <w:color w:val="000000"/>
                <w:sz w:val="20"/>
                <w:szCs w:val="24"/>
              </w:rPr>
              <w:t>а</w:t>
            </w:r>
            <w:r w:rsidRPr="00F63CFA">
              <w:rPr>
                <w:rFonts w:ascii="Arial" w:hAnsi="Arial" w:cs="Arial"/>
                <w:color w:val="000000"/>
                <w:sz w:val="20"/>
                <w:szCs w:val="24"/>
              </w:rPr>
              <w:t>нию</w:t>
            </w:r>
            <w:r w:rsidR="003C3023" w:rsidRPr="00F63CFA">
              <w:rPr>
                <w:rFonts w:ascii="Arial" w:hAnsi="Arial" w:cs="Arial"/>
                <w:color w:val="000000"/>
                <w:sz w:val="20"/>
                <w:szCs w:val="24"/>
              </w:rPr>
              <w:t xml:space="preserve"> </w:t>
            </w:r>
            <w:r w:rsidRPr="00F63CFA">
              <w:rPr>
                <w:rFonts w:ascii="Arial" w:hAnsi="Arial" w:cs="Arial"/>
                <w:color w:val="000000"/>
                <w:sz w:val="20"/>
                <w:szCs w:val="24"/>
              </w:rPr>
              <w:t>механизма</w:t>
            </w:r>
            <w:r w:rsidR="003C3023" w:rsidRPr="00F63CFA">
              <w:rPr>
                <w:rFonts w:ascii="Arial" w:hAnsi="Arial" w:cs="Arial"/>
                <w:color w:val="000000"/>
                <w:sz w:val="20"/>
                <w:szCs w:val="24"/>
              </w:rPr>
              <w:t xml:space="preserve"> </w:t>
            </w:r>
            <w:r w:rsidRPr="00F63CFA">
              <w:rPr>
                <w:rFonts w:ascii="Arial" w:hAnsi="Arial" w:cs="Arial"/>
                <w:color w:val="000000"/>
                <w:sz w:val="20"/>
                <w:szCs w:val="24"/>
              </w:rPr>
              <w:t>аукционных</w:t>
            </w:r>
            <w:r w:rsidR="003C3023" w:rsidRPr="00F63CFA">
              <w:rPr>
                <w:rFonts w:ascii="Arial" w:hAnsi="Arial" w:cs="Arial"/>
                <w:color w:val="000000"/>
                <w:sz w:val="20"/>
                <w:szCs w:val="24"/>
              </w:rPr>
              <w:t xml:space="preserve"> </w:t>
            </w:r>
            <w:r w:rsidRPr="00F63CFA">
              <w:rPr>
                <w:rFonts w:ascii="Arial" w:hAnsi="Arial" w:cs="Arial"/>
                <w:color w:val="000000"/>
                <w:sz w:val="20"/>
                <w:szCs w:val="24"/>
              </w:rPr>
              <w:t>торгов</w:t>
            </w:r>
            <w:r w:rsidR="003C3023" w:rsidRPr="00F63CFA">
              <w:rPr>
                <w:rFonts w:ascii="Arial" w:hAnsi="Arial" w:cs="Arial"/>
                <w:color w:val="000000"/>
                <w:sz w:val="20"/>
                <w:szCs w:val="24"/>
              </w:rPr>
              <w:t xml:space="preserve"> </w:t>
            </w:r>
            <w:r w:rsidRPr="00F63CFA">
              <w:rPr>
                <w:rFonts w:ascii="Arial" w:hAnsi="Arial" w:cs="Arial"/>
                <w:color w:val="000000"/>
                <w:sz w:val="20"/>
                <w:szCs w:val="24"/>
              </w:rPr>
              <w:t>для</w:t>
            </w:r>
            <w:r w:rsidR="003C3023" w:rsidRPr="00F63CFA">
              <w:rPr>
                <w:rFonts w:ascii="Arial" w:hAnsi="Arial" w:cs="Arial"/>
                <w:color w:val="000000"/>
                <w:sz w:val="20"/>
                <w:szCs w:val="24"/>
              </w:rPr>
              <w:t xml:space="preserve"> </w:t>
            </w:r>
            <w:r w:rsidRPr="00F63CFA">
              <w:rPr>
                <w:rFonts w:ascii="Arial" w:hAnsi="Arial" w:cs="Arial"/>
                <w:color w:val="000000"/>
                <w:sz w:val="20"/>
                <w:szCs w:val="24"/>
              </w:rPr>
              <w:t>определения</w:t>
            </w:r>
            <w:r w:rsidR="003C3023" w:rsidRPr="00F63CFA">
              <w:rPr>
                <w:rFonts w:ascii="Arial" w:hAnsi="Arial" w:cs="Arial"/>
                <w:color w:val="000000"/>
                <w:sz w:val="20"/>
                <w:szCs w:val="24"/>
              </w:rPr>
              <w:t xml:space="preserve"> </w:t>
            </w:r>
            <w:r w:rsidRPr="00F63CFA">
              <w:rPr>
                <w:rFonts w:ascii="Arial" w:hAnsi="Arial" w:cs="Arial"/>
                <w:color w:val="000000"/>
                <w:sz w:val="20"/>
                <w:szCs w:val="24"/>
              </w:rPr>
              <w:t>исполнителя</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проведения</w:t>
            </w:r>
            <w:r w:rsidR="003C3023" w:rsidRPr="00F63CFA">
              <w:rPr>
                <w:rFonts w:ascii="Arial" w:hAnsi="Arial" w:cs="Arial"/>
                <w:color w:val="000000"/>
                <w:sz w:val="20"/>
                <w:szCs w:val="24"/>
              </w:rPr>
              <w:t xml:space="preserve"> </w:t>
            </w:r>
            <w:r w:rsidRPr="00F63CFA">
              <w:rPr>
                <w:rFonts w:ascii="Arial" w:hAnsi="Arial" w:cs="Arial"/>
                <w:color w:val="000000"/>
                <w:sz w:val="20"/>
                <w:szCs w:val="24"/>
              </w:rPr>
              <w:t>ремонтных</w:t>
            </w:r>
            <w:r w:rsidR="003C3023" w:rsidRPr="00F63CFA">
              <w:rPr>
                <w:rFonts w:ascii="Arial" w:hAnsi="Arial" w:cs="Arial"/>
                <w:color w:val="000000"/>
                <w:sz w:val="20"/>
                <w:szCs w:val="24"/>
              </w:rPr>
              <w:t xml:space="preserve"> </w:t>
            </w:r>
            <w:r w:rsidRPr="00F63CFA">
              <w:rPr>
                <w:rFonts w:ascii="Arial" w:hAnsi="Arial" w:cs="Arial"/>
                <w:color w:val="000000"/>
                <w:sz w:val="20"/>
                <w:szCs w:val="24"/>
              </w:rPr>
              <w:t>работ</w:t>
            </w:r>
            <w:r w:rsidR="003C3023" w:rsidRPr="00F63CFA">
              <w:rPr>
                <w:rFonts w:ascii="Arial" w:hAnsi="Arial" w:cs="Arial"/>
                <w:color w:val="000000"/>
                <w:sz w:val="20"/>
                <w:szCs w:val="24"/>
              </w:rPr>
              <w:t xml:space="preserve"> </w:t>
            </w:r>
            <w:r w:rsidRPr="00F63CFA">
              <w:rPr>
                <w:rFonts w:ascii="Arial" w:hAnsi="Arial" w:cs="Arial"/>
                <w:color w:val="000000"/>
                <w:sz w:val="20"/>
                <w:szCs w:val="24"/>
              </w:rPr>
              <w:t>муниц</w:t>
            </w:r>
            <w:r w:rsidRPr="00F63CFA">
              <w:rPr>
                <w:rFonts w:ascii="Arial" w:hAnsi="Arial" w:cs="Arial"/>
                <w:color w:val="000000"/>
                <w:sz w:val="20"/>
                <w:szCs w:val="24"/>
              </w:rPr>
              <w:t>и</w:t>
            </w:r>
            <w:r w:rsidRPr="00F63CFA">
              <w:rPr>
                <w:rFonts w:ascii="Arial" w:hAnsi="Arial" w:cs="Arial"/>
                <w:color w:val="000000"/>
                <w:sz w:val="20"/>
                <w:szCs w:val="24"/>
              </w:rPr>
              <w:t>пального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жилого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фонда</w:t>
            </w:r>
            <w:r w:rsidR="003C3023" w:rsidRPr="00F63CFA">
              <w:rPr>
                <w:rFonts w:ascii="Arial" w:hAnsi="Arial" w:cs="Arial"/>
                <w:color w:val="000000"/>
                <w:sz w:val="20"/>
                <w:szCs w:val="24"/>
              </w:rPr>
              <w:t xml:space="preserve"> </w:t>
            </w:r>
            <w:r w:rsidRPr="00F63CFA">
              <w:rPr>
                <w:rFonts w:ascii="Arial" w:hAnsi="Arial" w:cs="Arial"/>
                <w:color w:val="000000"/>
                <w:sz w:val="20"/>
                <w:szCs w:val="24"/>
              </w:rPr>
              <w:t>и</w:t>
            </w:r>
            <w:r w:rsidR="003C3023" w:rsidRPr="00F63CFA">
              <w:rPr>
                <w:rFonts w:ascii="Arial" w:hAnsi="Arial" w:cs="Arial"/>
                <w:color w:val="000000"/>
                <w:sz w:val="20"/>
                <w:szCs w:val="24"/>
              </w:rPr>
              <w:t xml:space="preserve"> </w:t>
            </w:r>
            <w:r w:rsidRPr="00F63CFA">
              <w:rPr>
                <w:rFonts w:ascii="Arial" w:hAnsi="Arial" w:cs="Arial"/>
                <w:color w:val="000000"/>
                <w:sz w:val="20"/>
                <w:szCs w:val="24"/>
              </w:rPr>
              <w:t>ремонта</w:t>
            </w:r>
            <w:r w:rsidR="003C3023" w:rsidRPr="00F63CFA">
              <w:rPr>
                <w:rFonts w:ascii="Arial" w:hAnsi="Arial" w:cs="Arial"/>
                <w:color w:val="000000"/>
                <w:sz w:val="20"/>
                <w:szCs w:val="24"/>
              </w:rPr>
              <w:t xml:space="preserve"> </w:t>
            </w:r>
            <w:r w:rsidRPr="00F63CFA">
              <w:rPr>
                <w:rFonts w:ascii="Arial" w:hAnsi="Arial" w:cs="Arial"/>
                <w:color w:val="000000"/>
                <w:sz w:val="20"/>
                <w:szCs w:val="24"/>
              </w:rPr>
              <w:t>дорог;</w:t>
            </w:r>
            <w:r w:rsidR="003C3023" w:rsidRPr="00F63CFA">
              <w:rPr>
                <w:rFonts w:ascii="Arial" w:hAnsi="Arial" w:cs="Arial"/>
                <w:color w:val="000000"/>
                <w:sz w:val="20"/>
                <w:szCs w:val="24"/>
              </w:rPr>
              <w:t xml:space="preserve"> </w:t>
            </w:r>
            <w:r w:rsidRPr="00F63CFA">
              <w:rPr>
                <w:rFonts w:ascii="Arial" w:hAnsi="Arial" w:cs="Arial"/>
                <w:color w:val="000000"/>
                <w:sz w:val="20"/>
                <w:szCs w:val="24"/>
              </w:rPr>
              <w:t>совершенс</w:t>
            </w:r>
            <w:r w:rsidRPr="00F63CFA">
              <w:rPr>
                <w:rFonts w:ascii="Arial" w:hAnsi="Arial" w:cs="Arial"/>
                <w:color w:val="000000"/>
                <w:sz w:val="20"/>
                <w:szCs w:val="24"/>
              </w:rPr>
              <w:t>т</w:t>
            </w:r>
            <w:r w:rsidRPr="00F63CFA">
              <w:rPr>
                <w:rFonts w:ascii="Arial" w:hAnsi="Arial" w:cs="Arial"/>
                <w:color w:val="000000"/>
                <w:sz w:val="20"/>
                <w:szCs w:val="24"/>
              </w:rPr>
              <w:t>вование</w:t>
            </w:r>
            <w:r w:rsidR="003C3023" w:rsidRPr="00F63CFA">
              <w:rPr>
                <w:rFonts w:ascii="Arial" w:hAnsi="Arial" w:cs="Arial"/>
                <w:color w:val="000000"/>
                <w:sz w:val="20"/>
                <w:szCs w:val="24"/>
              </w:rPr>
              <w:t xml:space="preserve"> </w:t>
            </w:r>
            <w:r w:rsidRPr="00F63CFA">
              <w:rPr>
                <w:rFonts w:ascii="Arial" w:hAnsi="Arial" w:cs="Arial"/>
                <w:color w:val="000000"/>
                <w:sz w:val="20"/>
                <w:szCs w:val="24"/>
              </w:rPr>
              <w:t>нормативной</w:t>
            </w:r>
            <w:r w:rsidR="003C3023" w:rsidRPr="00F63CFA">
              <w:rPr>
                <w:rFonts w:ascii="Arial" w:hAnsi="Arial" w:cs="Arial"/>
                <w:color w:val="000000"/>
                <w:sz w:val="20"/>
                <w:szCs w:val="24"/>
              </w:rPr>
              <w:t xml:space="preserve"> </w:t>
            </w:r>
            <w:r w:rsidRPr="00F63CFA">
              <w:rPr>
                <w:rFonts w:ascii="Arial" w:hAnsi="Arial" w:cs="Arial"/>
                <w:color w:val="000000"/>
                <w:sz w:val="20"/>
                <w:szCs w:val="24"/>
              </w:rPr>
              <w:t>базы</w:t>
            </w:r>
            <w:r w:rsidR="003C3023" w:rsidRPr="00F63CFA">
              <w:rPr>
                <w:rFonts w:ascii="Arial" w:hAnsi="Arial" w:cs="Arial"/>
                <w:color w:val="000000"/>
                <w:sz w:val="20"/>
                <w:szCs w:val="24"/>
              </w:rPr>
              <w:t xml:space="preserve"> </w:t>
            </w:r>
            <w:r w:rsidRPr="00F63CFA">
              <w:rPr>
                <w:rFonts w:ascii="Arial" w:hAnsi="Arial" w:cs="Arial"/>
                <w:color w:val="000000"/>
                <w:sz w:val="20"/>
                <w:szCs w:val="24"/>
              </w:rPr>
              <w:t>в</w:t>
            </w:r>
            <w:r w:rsidR="003C3023" w:rsidRPr="00F63CFA">
              <w:rPr>
                <w:rFonts w:ascii="Arial" w:hAnsi="Arial" w:cs="Arial"/>
                <w:color w:val="000000"/>
                <w:sz w:val="20"/>
                <w:szCs w:val="24"/>
              </w:rPr>
              <w:t xml:space="preserve"> </w:t>
            </w:r>
            <w:r w:rsidRPr="00F63CFA">
              <w:rPr>
                <w:rFonts w:ascii="Arial" w:hAnsi="Arial" w:cs="Arial"/>
                <w:color w:val="000000"/>
                <w:sz w:val="20"/>
                <w:szCs w:val="24"/>
              </w:rPr>
              <w:t>данной</w:t>
            </w:r>
            <w:r w:rsidR="003C3023" w:rsidRPr="00F63CFA">
              <w:rPr>
                <w:rFonts w:ascii="Arial" w:hAnsi="Arial" w:cs="Arial"/>
                <w:color w:val="000000"/>
                <w:sz w:val="20"/>
                <w:szCs w:val="24"/>
              </w:rPr>
              <w:t xml:space="preserve"> </w:t>
            </w:r>
            <w:r w:rsidRPr="00F63CFA">
              <w:rPr>
                <w:rFonts w:ascii="Arial" w:hAnsi="Arial" w:cs="Arial"/>
                <w:color w:val="000000"/>
                <w:sz w:val="20"/>
                <w:szCs w:val="24"/>
              </w:rPr>
              <w:t>сфере</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постоянно</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w:t>
            </w:r>
            <w:r w:rsidRPr="00F63CFA">
              <w:rPr>
                <w:rFonts w:ascii="Arial" w:hAnsi="Arial" w:cs="Arial"/>
                <w:color w:val="000000"/>
                <w:sz w:val="20"/>
                <w:lang w:eastAsia="en-US"/>
              </w:rPr>
              <w:t>и</w:t>
            </w:r>
            <w:r w:rsidRPr="00F63CFA">
              <w:rPr>
                <w:rFonts w:ascii="Arial" w:hAnsi="Arial" w:cs="Arial"/>
                <w:color w:val="000000"/>
                <w:sz w:val="20"/>
                <w:lang w:eastAsia="en-US"/>
              </w:rPr>
              <w:t>страции</w:t>
            </w:r>
          </w:p>
          <w:p w:rsidR="00D97E6C" w:rsidRPr="00F63CFA" w:rsidRDefault="00D97E6C" w:rsidP="009B1C3C">
            <w:pPr>
              <w:jc w:val="center"/>
              <w:rPr>
                <w:rFonts w:ascii="Arial" w:hAnsi="Arial" w:cs="Arial"/>
                <w:color w:val="000000"/>
                <w:sz w:val="20"/>
                <w:lang w:eastAsia="en-US"/>
              </w:rPr>
            </w:pP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Обеспечение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неукоснительного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дейс</w:t>
            </w:r>
            <w:r w:rsidRPr="00F63CFA">
              <w:rPr>
                <w:rFonts w:ascii="Arial" w:hAnsi="Arial" w:cs="Arial"/>
                <w:color w:val="000000"/>
                <w:sz w:val="20"/>
                <w:lang w:eastAsia="en-US"/>
              </w:rPr>
              <w:t>т</w:t>
            </w:r>
            <w:r w:rsidRPr="00F63CFA">
              <w:rPr>
                <w:rFonts w:ascii="Arial" w:hAnsi="Arial" w:cs="Arial"/>
                <w:color w:val="000000"/>
                <w:sz w:val="20"/>
                <w:lang w:eastAsia="en-US"/>
              </w:rPr>
              <w:t>вующего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законодательства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осуществлении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закупок</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товаров,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работ,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услуг</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для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нужд</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p>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Раздел</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3.</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Меры</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по</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информационному</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обеспечению</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3.1.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Обеспечение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регулярного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размещения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информ</w:t>
            </w:r>
            <w:r w:rsidRPr="00F63CFA">
              <w:rPr>
                <w:rFonts w:ascii="Arial" w:hAnsi="Arial" w:cs="Arial"/>
                <w:color w:val="000000"/>
                <w:sz w:val="20"/>
                <w:lang w:eastAsia="en-US"/>
              </w:rPr>
              <w:t>а</w:t>
            </w:r>
            <w:r w:rsidRPr="00F63CFA">
              <w:rPr>
                <w:rFonts w:ascii="Arial" w:hAnsi="Arial" w:cs="Arial"/>
                <w:color w:val="000000"/>
                <w:sz w:val="20"/>
                <w:lang w:eastAsia="en-US"/>
              </w:rPr>
              <w:t>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относящейся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вопросам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w:t>
            </w:r>
            <w:r w:rsidRPr="00F63CFA">
              <w:rPr>
                <w:rFonts w:ascii="Arial" w:hAnsi="Arial" w:cs="Arial"/>
                <w:color w:val="000000"/>
                <w:sz w:val="20"/>
                <w:lang w:eastAsia="en-US"/>
              </w:rPr>
              <w:t>р</w:t>
            </w:r>
            <w:r w:rsidRPr="00F63CFA">
              <w:rPr>
                <w:rFonts w:ascii="Arial" w:hAnsi="Arial" w:cs="Arial"/>
                <w:color w:val="000000"/>
                <w:sz w:val="20"/>
                <w:lang w:eastAsia="en-US"/>
              </w:rPr>
              <w:t>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официальном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сайте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Администрации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w:t>
            </w:r>
            <w:r w:rsidRPr="00F63CFA">
              <w:rPr>
                <w:rFonts w:ascii="Arial" w:hAnsi="Arial" w:cs="Arial"/>
                <w:color w:val="000000"/>
                <w:sz w:val="20"/>
                <w:lang w:eastAsia="en-US"/>
              </w:rPr>
              <w:t>е</w:t>
            </w:r>
            <w:r w:rsidRPr="00F63CFA">
              <w:rPr>
                <w:rFonts w:ascii="Arial" w:hAnsi="Arial" w:cs="Arial"/>
                <w:color w:val="000000"/>
                <w:sz w:val="20"/>
                <w:lang w:eastAsia="en-US"/>
              </w:rPr>
              <w:t>ления,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публикация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материалов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газ</w:t>
            </w:r>
            <w:r w:rsidRPr="00F63CFA">
              <w:rPr>
                <w:rFonts w:ascii="Arial" w:hAnsi="Arial" w:cs="Arial"/>
                <w:color w:val="000000"/>
                <w:sz w:val="20"/>
                <w:lang w:eastAsia="en-US"/>
              </w:rPr>
              <w:t>е</w:t>
            </w:r>
            <w:r w:rsidRPr="00F63CFA">
              <w:rPr>
                <w:rFonts w:ascii="Arial" w:hAnsi="Arial" w:cs="Arial"/>
                <w:color w:val="000000"/>
                <w:sz w:val="20"/>
                <w:lang w:eastAsia="en-US"/>
              </w:rPr>
              <w:t>те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«Посадский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вестник»</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постоянно</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w:t>
            </w:r>
            <w:r w:rsidRPr="00F63CFA">
              <w:rPr>
                <w:rFonts w:ascii="Arial" w:hAnsi="Arial" w:cs="Arial"/>
                <w:color w:val="000000"/>
                <w:sz w:val="20"/>
                <w:lang w:eastAsia="en-US"/>
              </w:rPr>
              <w:t>и</w:t>
            </w:r>
            <w:r w:rsidRPr="00F63CFA">
              <w:rPr>
                <w:rFonts w:ascii="Arial" w:hAnsi="Arial" w:cs="Arial"/>
                <w:color w:val="000000"/>
                <w:sz w:val="20"/>
                <w:lang w:eastAsia="en-US"/>
              </w:rPr>
              <w:t>страции</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Обеспечение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открытости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w:t>
            </w:r>
            <w:r w:rsidRPr="00F63CFA">
              <w:rPr>
                <w:rFonts w:ascii="Arial" w:hAnsi="Arial" w:cs="Arial"/>
                <w:color w:val="000000"/>
                <w:sz w:val="20"/>
                <w:lang w:eastAsia="en-US"/>
              </w:rPr>
              <w:t>с</w:t>
            </w:r>
            <w:r w:rsidRPr="00F63CFA">
              <w:rPr>
                <w:rFonts w:ascii="Arial" w:hAnsi="Arial" w:cs="Arial"/>
                <w:color w:val="000000"/>
                <w:sz w:val="20"/>
                <w:lang w:eastAsia="en-US"/>
              </w:rPr>
              <w:t>тупности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информации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ант</w:t>
            </w:r>
            <w:r w:rsidRPr="00F63CFA">
              <w:rPr>
                <w:rFonts w:ascii="Arial" w:hAnsi="Arial" w:cs="Arial"/>
                <w:color w:val="000000"/>
                <w:sz w:val="20"/>
                <w:lang w:eastAsia="en-US"/>
              </w:rPr>
              <w:t>и</w:t>
            </w:r>
            <w:r w:rsidRPr="00F63CFA">
              <w:rPr>
                <w:rFonts w:ascii="Arial" w:hAnsi="Arial" w:cs="Arial"/>
                <w:color w:val="000000"/>
                <w:sz w:val="20"/>
                <w:lang w:eastAsia="en-US"/>
              </w:rPr>
              <w:t>коррупционной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деятельности</w:t>
            </w:r>
            <w:r w:rsidR="003C3023" w:rsidRPr="00F63CFA">
              <w:rPr>
                <w:rFonts w:ascii="Arial" w:hAnsi="Arial" w:cs="Arial"/>
                <w:color w:val="000000"/>
                <w:sz w:val="20"/>
                <w:lang w:eastAsia="en-US"/>
              </w:rPr>
              <w:t xml:space="preserve"> </w:t>
            </w:r>
          </w:p>
          <w:p w:rsidR="009C78FA" w:rsidRPr="00F63CFA" w:rsidRDefault="003C3023" w:rsidP="009B1C3C">
            <w:pPr>
              <w:jc w:val="center"/>
              <w:rPr>
                <w:rFonts w:ascii="Arial" w:hAnsi="Arial" w:cs="Arial"/>
                <w:color w:val="000000"/>
                <w:sz w:val="20"/>
                <w:lang w:eastAsia="en-US"/>
              </w:rPr>
            </w:pP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Количество</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размещенных</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пу</w:t>
            </w:r>
            <w:r w:rsidR="00D97E6C" w:rsidRPr="00F63CFA">
              <w:rPr>
                <w:rFonts w:ascii="Arial" w:hAnsi="Arial" w:cs="Arial"/>
                <w:color w:val="000000"/>
                <w:sz w:val="20"/>
                <w:lang w:eastAsia="en-US"/>
              </w:rPr>
              <w:t>б</w:t>
            </w:r>
            <w:r w:rsidR="00D97E6C" w:rsidRPr="00F63CFA">
              <w:rPr>
                <w:rFonts w:ascii="Arial" w:hAnsi="Arial" w:cs="Arial"/>
                <w:color w:val="000000"/>
                <w:sz w:val="20"/>
                <w:lang w:eastAsia="en-US"/>
              </w:rPr>
              <w:t>ликаций,</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статей</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антикоррупц</w:t>
            </w:r>
            <w:r w:rsidR="00D97E6C" w:rsidRPr="00F63CFA">
              <w:rPr>
                <w:rFonts w:ascii="Arial" w:hAnsi="Arial" w:cs="Arial"/>
                <w:color w:val="000000"/>
                <w:sz w:val="20"/>
                <w:lang w:eastAsia="en-US"/>
              </w:rPr>
              <w:t>и</w:t>
            </w:r>
            <w:r w:rsidR="00D97E6C" w:rsidRPr="00F63CFA">
              <w:rPr>
                <w:rFonts w:ascii="Arial" w:hAnsi="Arial" w:cs="Arial"/>
                <w:color w:val="000000"/>
                <w:sz w:val="20"/>
                <w:lang w:eastAsia="en-US"/>
              </w:rPr>
              <w:t>онной</w:t>
            </w:r>
            <w:r w:rsidRPr="00F63CFA">
              <w:rPr>
                <w:rFonts w:ascii="Arial" w:hAnsi="Arial" w:cs="Arial"/>
                <w:color w:val="000000"/>
                <w:sz w:val="20"/>
                <w:lang w:eastAsia="en-US"/>
              </w:rPr>
              <w:t xml:space="preserve"> </w:t>
            </w:r>
            <w:r w:rsidR="00D97E6C" w:rsidRPr="00F63CFA">
              <w:rPr>
                <w:rFonts w:ascii="Arial" w:hAnsi="Arial" w:cs="Arial"/>
                <w:color w:val="000000"/>
                <w:sz w:val="20"/>
                <w:lang w:eastAsia="en-US"/>
              </w:rPr>
              <w:t>направленности</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b/>
                <w:color w:val="000000"/>
                <w:sz w:val="20"/>
                <w:lang w:eastAsia="en-US"/>
              </w:rPr>
            </w:pPr>
            <w:r w:rsidRPr="00F63CFA">
              <w:rPr>
                <w:rFonts w:ascii="Arial" w:hAnsi="Arial" w:cs="Arial"/>
                <w:b/>
                <w:color w:val="000000"/>
                <w:sz w:val="20"/>
                <w:lang w:eastAsia="en-US"/>
              </w:rPr>
              <w:t>Раздел</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4.</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Меры</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по</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кадровому</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обеспечению</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4.1.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Оказание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консультативной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помощи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w:t>
            </w:r>
            <w:r w:rsidRPr="00F63CFA">
              <w:rPr>
                <w:rFonts w:ascii="Arial" w:hAnsi="Arial" w:cs="Arial"/>
                <w:color w:val="000000"/>
                <w:sz w:val="20"/>
                <w:lang w:eastAsia="en-US"/>
              </w:rPr>
              <w:t>ь</w:t>
            </w:r>
            <w:r w:rsidRPr="00F63CFA">
              <w:rPr>
                <w:rFonts w:ascii="Arial" w:hAnsi="Arial" w:cs="Arial"/>
                <w:color w:val="000000"/>
                <w:sz w:val="20"/>
                <w:lang w:eastAsia="en-US"/>
              </w:rPr>
              <w:t>ным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вопросам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предоставления</w:t>
            </w:r>
            <w:r w:rsidR="003C3023" w:rsidRPr="00F63CFA">
              <w:rPr>
                <w:rFonts w:ascii="Arial" w:hAnsi="Arial" w:cs="Arial"/>
                <w:color w:val="000000"/>
                <w:sz w:val="20"/>
                <w:lang w:eastAsia="en-US"/>
              </w:rPr>
              <w:t xml:space="preserve"> </w:t>
            </w:r>
            <w:proofErr w:type="gramStart"/>
            <w:r w:rsidRPr="00F63CFA">
              <w:rPr>
                <w:rFonts w:ascii="Arial" w:hAnsi="Arial" w:cs="Arial"/>
                <w:color w:val="000000"/>
                <w:sz w:val="20"/>
                <w:lang w:eastAsia="en-US"/>
              </w:rPr>
              <w:t>в</w:t>
            </w:r>
            <w:proofErr w:type="gramEnd"/>
            <w:r w:rsidR="003C3023" w:rsidRPr="00F63CFA">
              <w:rPr>
                <w:rFonts w:ascii="Arial" w:hAnsi="Arial" w:cs="Arial"/>
                <w:color w:val="000000"/>
                <w:sz w:val="20"/>
                <w:lang w:eastAsia="en-US"/>
              </w:rPr>
              <w:t xml:space="preserve"> </w:t>
            </w:r>
            <w:proofErr w:type="gramStart"/>
            <w:r w:rsidRPr="00F63CFA">
              <w:rPr>
                <w:rFonts w:ascii="Arial" w:hAnsi="Arial" w:cs="Arial"/>
                <w:color w:val="000000"/>
                <w:sz w:val="20"/>
                <w:lang w:eastAsia="en-US"/>
              </w:rPr>
              <w:t>упо</w:t>
            </w:r>
            <w:r w:rsidRPr="00F63CFA">
              <w:rPr>
                <w:rFonts w:ascii="Arial" w:hAnsi="Arial" w:cs="Arial"/>
                <w:color w:val="000000"/>
                <w:sz w:val="20"/>
                <w:lang w:eastAsia="en-US"/>
              </w:rPr>
              <w:t>л</w:t>
            </w:r>
            <w:r w:rsidRPr="00F63CFA">
              <w:rPr>
                <w:rFonts w:ascii="Arial" w:hAnsi="Arial" w:cs="Arial"/>
                <w:color w:val="000000"/>
                <w:sz w:val="20"/>
                <w:lang w:eastAsia="en-US"/>
              </w:rPr>
              <w:t>номоченный</w:t>
            </w:r>
            <w:proofErr w:type="gramEnd"/>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орган</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сведений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доходах,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расходах,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имуществе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обязательствах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имущественного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хара</w:t>
            </w:r>
            <w:r w:rsidRPr="00F63CFA">
              <w:rPr>
                <w:rFonts w:ascii="Arial" w:hAnsi="Arial" w:cs="Arial"/>
                <w:color w:val="000000"/>
                <w:sz w:val="20"/>
                <w:lang w:eastAsia="en-US"/>
              </w:rPr>
              <w:t>к</w:t>
            </w:r>
            <w:r w:rsidRPr="00F63CFA">
              <w:rPr>
                <w:rFonts w:ascii="Arial" w:hAnsi="Arial" w:cs="Arial"/>
                <w:color w:val="000000"/>
                <w:sz w:val="20"/>
                <w:lang w:eastAsia="en-US"/>
              </w:rPr>
              <w:t>тера</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необходимости</w:t>
            </w:r>
          </w:p>
          <w:p w:rsidR="00D97E6C" w:rsidRPr="00F63CFA" w:rsidRDefault="00D97E6C" w:rsidP="009B1C3C">
            <w:pPr>
              <w:jc w:val="center"/>
              <w:rPr>
                <w:rFonts w:ascii="Arial" w:hAnsi="Arial" w:cs="Arial"/>
                <w:color w:val="000000"/>
                <w:sz w:val="20"/>
                <w:lang w:eastAsia="en-US"/>
              </w:rPr>
            </w:pP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w:t>
            </w:r>
            <w:r w:rsidRPr="00F63CFA">
              <w:rPr>
                <w:rFonts w:ascii="Arial" w:hAnsi="Arial" w:cs="Arial"/>
                <w:color w:val="000000"/>
                <w:sz w:val="20"/>
                <w:lang w:eastAsia="en-US"/>
              </w:rPr>
              <w:t>и</w:t>
            </w:r>
            <w:r w:rsidRPr="00F63CFA">
              <w:rPr>
                <w:rFonts w:ascii="Arial" w:hAnsi="Arial" w:cs="Arial"/>
                <w:color w:val="000000"/>
                <w:sz w:val="20"/>
                <w:lang w:eastAsia="en-US"/>
              </w:rPr>
              <w:t>страции</w:t>
            </w:r>
          </w:p>
          <w:p w:rsidR="00D97E6C" w:rsidRPr="00F63CFA" w:rsidRDefault="00D97E6C" w:rsidP="009B1C3C">
            <w:pPr>
              <w:jc w:val="center"/>
              <w:rPr>
                <w:rFonts w:ascii="Arial" w:hAnsi="Arial" w:cs="Arial"/>
                <w:color w:val="000000"/>
                <w:sz w:val="20"/>
                <w:lang w:eastAsia="en-US"/>
              </w:rPr>
            </w:pP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4.2.</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Оказание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консультативной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помощи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w:t>
            </w:r>
            <w:r w:rsidRPr="00F63CFA">
              <w:rPr>
                <w:rFonts w:ascii="Arial" w:hAnsi="Arial" w:cs="Arial"/>
                <w:color w:val="000000"/>
                <w:sz w:val="20"/>
                <w:lang w:eastAsia="en-US"/>
              </w:rPr>
              <w:t>ь</w:t>
            </w:r>
            <w:r w:rsidRPr="00F63CFA">
              <w:rPr>
                <w:rFonts w:ascii="Arial" w:hAnsi="Arial" w:cs="Arial"/>
                <w:color w:val="000000"/>
                <w:sz w:val="20"/>
                <w:lang w:eastAsia="en-US"/>
              </w:rPr>
              <w:t>ным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вопросам,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связанным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w:t>
            </w:r>
            <w:r w:rsidRPr="00F63CFA">
              <w:rPr>
                <w:rFonts w:ascii="Arial" w:hAnsi="Arial" w:cs="Arial"/>
                <w:color w:val="000000"/>
                <w:sz w:val="20"/>
                <w:lang w:eastAsia="en-US"/>
              </w:rPr>
              <w:t>и</w:t>
            </w:r>
            <w:r w:rsidRPr="00F63CFA">
              <w:rPr>
                <w:rFonts w:ascii="Arial" w:hAnsi="Arial" w:cs="Arial"/>
                <w:color w:val="000000"/>
                <w:sz w:val="20"/>
                <w:lang w:eastAsia="en-US"/>
              </w:rPr>
              <w:t>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ограничений,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выполнением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обязательств,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w:t>
            </w:r>
            <w:r w:rsidRPr="00F63CFA">
              <w:rPr>
                <w:rFonts w:ascii="Arial" w:hAnsi="Arial" w:cs="Arial"/>
                <w:color w:val="000000"/>
                <w:sz w:val="20"/>
                <w:lang w:eastAsia="en-US"/>
              </w:rPr>
              <w:t>а</w:t>
            </w:r>
            <w:r w:rsidRPr="00F63CFA">
              <w:rPr>
                <w:rFonts w:ascii="Arial" w:hAnsi="Arial" w:cs="Arial"/>
                <w:color w:val="000000"/>
                <w:sz w:val="20"/>
                <w:lang w:eastAsia="en-US"/>
              </w:rPr>
              <w:t>рушением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запретов,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установленных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Федеральным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02</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марта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2007</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года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25-ФЗ</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w:t>
            </w:r>
            <w:r w:rsidRPr="00F63CFA">
              <w:rPr>
                <w:rFonts w:ascii="Arial" w:hAnsi="Arial" w:cs="Arial"/>
                <w:color w:val="000000"/>
                <w:sz w:val="20"/>
                <w:lang w:eastAsia="en-US"/>
              </w:rPr>
              <w:t>ь</w:t>
            </w:r>
            <w:r w:rsidRPr="00F63CFA">
              <w:rPr>
                <w:rFonts w:ascii="Arial" w:hAnsi="Arial" w:cs="Arial"/>
                <w:color w:val="000000"/>
                <w:sz w:val="20"/>
                <w:lang w:eastAsia="en-US"/>
              </w:rPr>
              <w:t>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службе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Российской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Федерации»</w:t>
            </w:r>
            <w:r w:rsidR="003C3023" w:rsidRPr="00F63CFA">
              <w:rPr>
                <w:rFonts w:ascii="Arial" w:hAnsi="Arial" w:cs="Arial"/>
                <w:color w:val="000000"/>
                <w:sz w:val="20"/>
                <w:lang w:eastAsia="en-US"/>
              </w:rPr>
              <w:t xml:space="preserve"> </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необходимости</w:t>
            </w:r>
          </w:p>
          <w:p w:rsidR="00D97E6C" w:rsidRPr="00F63CFA" w:rsidRDefault="00D97E6C" w:rsidP="009B1C3C">
            <w:pPr>
              <w:jc w:val="center"/>
              <w:rPr>
                <w:rFonts w:ascii="Arial" w:hAnsi="Arial" w:cs="Arial"/>
                <w:color w:val="000000"/>
                <w:sz w:val="20"/>
                <w:lang w:eastAsia="en-US"/>
              </w:rPr>
            </w:pP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w:t>
            </w:r>
            <w:r w:rsidRPr="00F63CFA">
              <w:rPr>
                <w:rFonts w:ascii="Arial" w:hAnsi="Arial" w:cs="Arial"/>
                <w:color w:val="000000"/>
                <w:sz w:val="20"/>
                <w:lang w:eastAsia="en-US"/>
              </w:rPr>
              <w:t>и</w:t>
            </w:r>
            <w:r w:rsidRPr="00F63CFA">
              <w:rPr>
                <w:rFonts w:ascii="Arial" w:hAnsi="Arial" w:cs="Arial"/>
                <w:color w:val="000000"/>
                <w:sz w:val="20"/>
                <w:lang w:eastAsia="en-US"/>
              </w:rPr>
              <w:t>страции</w:t>
            </w:r>
          </w:p>
          <w:p w:rsidR="00D97E6C" w:rsidRPr="00F63CFA" w:rsidRDefault="00D97E6C" w:rsidP="009B1C3C">
            <w:pPr>
              <w:jc w:val="center"/>
              <w:rPr>
                <w:rFonts w:ascii="Arial" w:hAnsi="Arial" w:cs="Arial"/>
                <w:color w:val="000000"/>
                <w:sz w:val="20"/>
                <w:lang w:eastAsia="en-US"/>
              </w:rPr>
            </w:pP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szCs w:val="28"/>
              </w:rPr>
              <w:t>4.3.</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Привлечение</w:t>
            </w:r>
            <w:r w:rsidR="003C3023" w:rsidRPr="00F63CFA">
              <w:rPr>
                <w:rFonts w:ascii="Arial" w:hAnsi="Arial" w:cs="Arial"/>
                <w:color w:val="000000"/>
                <w:sz w:val="20"/>
                <w:szCs w:val="28"/>
              </w:rPr>
              <w:t xml:space="preserve"> </w:t>
            </w:r>
            <w:r w:rsidRPr="00F63CFA">
              <w:rPr>
                <w:rFonts w:ascii="Arial" w:hAnsi="Arial" w:cs="Arial"/>
                <w:color w:val="000000"/>
                <w:sz w:val="20"/>
                <w:szCs w:val="28"/>
              </w:rPr>
              <w:t>на</w:t>
            </w:r>
            <w:r w:rsidR="003C3023" w:rsidRPr="00F63CFA">
              <w:rPr>
                <w:rFonts w:ascii="Arial" w:hAnsi="Arial" w:cs="Arial"/>
                <w:color w:val="000000"/>
                <w:sz w:val="20"/>
                <w:szCs w:val="28"/>
              </w:rPr>
              <w:t xml:space="preserve"> </w:t>
            </w:r>
            <w:r w:rsidRPr="00F63CFA">
              <w:rPr>
                <w:rFonts w:ascii="Arial" w:hAnsi="Arial" w:cs="Arial"/>
                <w:color w:val="000000"/>
                <w:sz w:val="20"/>
                <w:szCs w:val="28"/>
              </w:rPr>
              <w:t>муниципальную</w:t>
            </w:r>
            <w:r w:rsidR="003C3023" w:rsidRPr="00F63CFA">
              <w:rPr>
                <w:rFonts w:ascii="Arial" w:hAnsi="Arial" w:cs="Arial"/>
                <w:color w:val="000000"/>
                <w:sz w:val="20"/>
                <w:szCs w:val="28"/>
              </w:rPr>
              <w:t xml:space="preserve"> </w:t>
            </w:r>
            <w:r w:rsidRPr="00F63CFA">
              <w:rPr>
                <w:rFonts w:ascii="Arial" w:hAnsi="Arial" w:cs="Arial"/>
                <w:color w:val="000000"/>
                <w:sz w:val="20"/>
                <w:szCs w:val="28"/>
              </w:rPr>
              <w:t>службу</w:t>
            </w:r>
            <w:r w:rsidR="003C3023" w:rsidRPr="00F63CFA">
              <w:rPr>
                <w:rFonts w:ascii="Arial" w:hAnsi="Arial" w:cs="Arial"/>
                <w:color w:val="000000"/>
                <w:sz w:val="20"/>
                <w:szCs w:val="28"/>
              </w:rPr>
              <w:t xml:space="preserve"> </w:t>
            </w:r>
            <w:r w:rsidRPr="00F63CFA">
              <w:rPr>
                <w:rFonts w:ascii="Arial" w:hAnsi="Arial" w:cs="Arial"/>
                <w:color w:val="000000"/>
                <w:sz w:val="20"/>
                <w:szCs w:val="28"/>
              </w:rPr>
              <w:t>квал</w:t>
            </w:r>
            <w:r w:rsidRPr="00F63CFA">
              <w:rPr>
                <w:rFonts w:ascii="Arial" w:hAnsi="Arial" w:cs="Arial"/>
                <w:color w:val="000000"/>
                <w:sz w:val="20"/>
                <w:szCs w:val="28"/>
              </w:rPr>
              <w:t>и</w:t>
            </w:r>
            <w:r w:rsidRPr="00F63CFA">
              <w:rPr>
                <w:rFonts w:ascii="Arial" w:hAnsi="Arial" w:cs="Arial"/>
                <w:color w:val="000000"/>
                <w:sz w:val="20"/>
                <w:szCs w:val="28"/>
              </w:rPr>
              <w:t>фицированных</w:t>
            </w:r>
            <w:r w:rsidR="003C3023" w:rsidRPr="00F63CFA">
              <w:rPr>
                <w:rFonts w:ascii="Arial" w:hAnsi="Arial" w:cs="Arial"/>
                <w:color w:val="000000"/>
                <w:sz w:val="20"/>
                <w:szCs w:val="28"/>
              </w:rPr>
              <w:t xml:space="preserve"> </w:t>
            </w:r>
            <w:r w:rsidRPr="00F63CFA">
              <w:rPr>
                <w:rFonts w:ascii="Arial" w:hAnsi="Arial" w:cs="Arial"/>
                <w:color w:val="000000"/>
                <w:sz w:val="20"/>
                <w:szCs w:val="28"/>
              </w:rPr>
              <w:t>специалистов</w:t>
            </w:r>
            <w:r w:rsidR="003C3023" w:rsidRPr="00F63CFA">
              <w:rPr>
                <w:rFonts w:ascii="Arial" w:hAnsi="Arial" w:cs="Arial"/>
                <w:color w:val="000000"/>
                <w:sz w:val="20"/>
                <w:szCs w:val="28"/>
              </w:rPr>
              <w:t xml:space="preserve"> </w:t>
            </w:r>
            <w:r w:rsidRPr="00F63CFA">
              <w:rPr>
                <w:rFonts w:ascii="Arial" w:hAnsi="Arial" w:cs="Arial"/>
                <w:color w:val="000000"/>
                <w:sz w:val="20"/>
                <w:szCs w:val="28"/>
              </w:rPr>
              <w:t>путем</w:t>
            </w:r>
            <w:r w:rsidR="003C3023" w:rsidRPr="00F63CFA">
              <w:rPr>
                <w:rFonts w:ascii="Arial" w:hAnsi="Arial" w:cs="Arial"/>
                <w:color w:val="000000"/>
                <w:sz w:val="20"/>
                <w:szCs w:val="28"/>
              </w:rPr>
              <w:t xml:space="preserve"> </w:t>
            </w:r>
            <w:r w:rsidRPr="00F63CFA">
              <w:rPr>
                <w:rFonts w:ascii="Arial" w:hAnsi="Arial" w:cs="Arial"/>
                <w:color w:val="000000"/>
                <w:sz w:val="20"/>
                <w:szCs w:val="28"/>
              </w:rPr>
              <w:t>проведения</w:t>
            </w:r>
            <w:r w:rsidR="003C3023" w:rsidRPr="00F63CFA">
              <w:rPr>
                <w:rFonts w:ascii="Arial" w:hAnsi="Arial" w:cs="Arial"/>
                <w:color w:val="000000"/>
                <w:sz w:val="20"/>
                <w:szCs w:val="28"/>
              </w:rPr>
              <w:t xml:space="preserve"> </w:t>
            </w:r>
            <w:r w:rsidRPr="00F63CFA">
              <w:rPr>
                <w:rFonts w:ascii="Arial" w:hAnsi="Arial" w:cs="Arial"/>
                <w:color w:val="000000"/>
                <w:sz w:val="20"/>
                <w:szCs w:val="28"/>
              </w:rPr>
              <w:t>ко</w:t>
            </w:r>
            <w:r w:rsidRPr="00F63CFA">
              <w:rPr>
                <w:rFonts w:ascii="Arial" w:hAnsi="Arial" w:cs="Arial"/>
                <w:color w:val="000000"/>
                <w:sz w:val="20"/>
                <w:szCs w:val="28"/>
              </w:rPr>
              <w:t>н</w:t>
            </w:r>
            <w:r w:rsidRPr="00F63CFA">
              <w:rPr>
                <w:rFonts w:ascii="Arial" w:hAnsi="Arial" w:cs="Arial"/>
                <w:color w:val="000000"/>
                <w:sz w:val="20"/>
                <w:szCs w:val="28"/>
              </w:rPr>
              <w:t>курсов</w:t>
            </w:r>
            <w:r w:rsidR="003C3023" w:rsidRPr="00F63CFA">
              <w:rPr>
                <w:rFonts w:ascii="Arial" w:hAnsi="Arial" w:cs="Arial"/>
                <w:color w:val="000000"/>
                <w:sz w:val="20"/>
                <w:szCs w:val="28"/>
              </w:rPr>
              <w:t xml:space="preserve"> </w:t>
            </w:r>
            <w:r w:rsidRPr="00F63CFA">
              <w:rPr>
                <w:rFonts w:ascii="Arial" w:hAnsi="Arial" w:cs="Arial"/>
                <w:color w:val="000000"/>
                <w:sz w:val="20"/>
                <w:szCs w:val="28"/>
              </w:rPr>
              <w:t>на</w:t>
            </w:r>
            <w:r w:rsidR="003C3023" w:rsidRPr="00F63CFA">
              <w:rPr>
                <w:rFonts w:ascii="Arial" w:hAnsi="Arial" w:cs="Arial"/>
                <w:color w:val="000000"/>
                <w:sz w:val="20"/>
                <w:szCs w:val="28"/>
              </w:rPr>
              <w:t xml:space="preserve"> </w:t>
            </w:r>
            <w:r w:rsidRPr="00F63CFA">
              <w:rPr>
                <w:rFonts w:ascii="Arial" w:hAnsi="Arial" w:cs="Arial"/>
                <w:color w:val="000000"/>
                <w:sz w:val="20"/>
                <w:szCs w:val="28"/>
              </w:rPr>
              <w:t>замещение</w:t>
            </w:r>
            <w:r w:rsidR="003C3023" w:rsidRPr="00F63CFA">
              <w:rPr>
                <w:rFonts w:ascii="Arial" w:hAnsi="Arial" w:cs="Arial"/>
                <w:color w:val="000000"/>
                <w:sz w:val="20"/>
                <w:szCs w:val="28"/>
              </w:rPr>
              <w:t xml:space="preserve"> </w:t>
            </w:r>
            <w:r w:rsidRPr="00F63CFA">
              <w:rPr>
                <w:rFonts w:ascii="Arial" w:hAnsi="Arial" w:cs="Arial"/>
                <w:color w:val="000000"/>
                <w:sz w:val="20"/>
                <w:szCs w:val="28"/>
              </w:rPr>
              <w:t>вакантных</w:t>
            </w:r>
            <w:r w:rsidR="003C3023" w:rsidRPr="00F63CFA">
              <w:rPr>
                <w:rFonts w:ascii="Arial" w:hAnsi="Arial" w:cs="Arial"/>
                <w:color w:val="000000"/>
                <w:sz w:val="20"/>
                <w:szCs w:val="28"/>
              </w:rPr>
              <w:t xml:space="preserve"> </w:t>
            </w:r>
            <w:r w:rsidRPr="00F63CFA">
              <w:rPr>
                <w:rFonts w:ascii="Arial" w:hAnsi="Arial" w:cs="Arial"/>
                <w:color w:val="000000"/>
                <w:sz w:val="20"/>
                <w:szCs w:val="28"/>
              </w:rPr>
              <w:t>должностей</w:t>
            </w:r>
            <w:r w:rsidR="003C3023" w:rsidRPr="00F63CFA">
              <w:rPr>
                <w:rFonts w:ascii="Arial" w:hAnsi="Arial" w:cs="Arial"/>
                <w:color w:val="000000"/>
                <w:sz w:val="20"/>
                <w:szCs w:val="28"/>
              </w:rPr>
              <w:t xml:space="preserve"> </w:t>
            </w:r>
            <w:r w:rsidRPr="00F63CFA">
              <w:rPr>
                <w:rFonts w:ascii="Arial" w:hAnsi="Arial" w:cs="Arial"/>
                <w:color w:val="000000"/>
                <w:sz w:val="20"/>
                <w:szCs w:val="28"/>
              </w:rPr>
              <w:t>муниц</w:t>
            </w:r>
            <w:r w:rsidRPr="00F63CFA">
              <w:rPr>
                <w:rFonts w:ascii="Arial" w:hAnsi="Arial" w:cs="Arial"/>
                <w:color w:val="000000"/>
                <w:sz w:val="20"/>
                <w:szCs w:val="28"/>
              </w:rPr>
              <w:t>и</w:t>
            </w:r>
            <w:r w:rsidRPr="00F63CFA">
              <w:rPr>
                <w:rFonts w:ascii="Arial" w:hAnsi="Arial" w:cs="Arial"/>
                <w:color w:val="000000"/>
                <w:sz w:val="20"/>
                <w:szCs w:val="28"/>
              </w:rPr>
              <w:t>пальной</w:t>
            </w:r>
            <w:r w:rsidR="003C3023" w:rsidRPr="00F63CFA">
              <w:rPr>
                <w:rFonts w:ascii="Arial" w:hAnsi="Arial" w:cs="Arial"/>
                <w:color w:val="000000"/>
                <w:sz w:val="20"/>
                <w:szCs w:val="28"/>
              </w:rPr>
              <w:t xml:space="preserve"> </w:t>
            </w:r>
            <w:r w:rsidRPr="00F63CFA">
              <w:rPr>
                <w:rFonts w:ascii="Arial" w:hAnsi="Arial" w:cs="Arial"/>
                <w:color w:val="000000"/>
                <w:sz w:val="20"/>
                <w:szCs w:val="28"/>
              </w:rPr>
              <w:t>службы,</w:t>
            </w:r>
            <w:r w:rsidR="003C3023" w:rsidRPr="00F63CFA">
              <w:rPr>
                <w:rFonts w:ascii="Arial" w:hAnsi="Arial" w:cs="Arial"/>
                <w:color w:val="000000"/>
                <w:sz w:val="20"/>
                <w:szCs w:val="28"/>
              </w:rPr>
              <w:t xml:space="preserve"> </w:t>
            </w:r>
            <w:r w:rsidRPr="00F63CFA">
              <w:rPr>
                <w:rFonts w:ascii="Arial" w:hAnsi="Arial" w:cs="Arial"/>
                <w:color w:val="000000"/>
                <w:sz w:val="20"/>
                <w:szCs w:val="28"/>
              </w:rPr>
              <w:t>конкурсов</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кадровый</w:t>
            </w:r>
            <w:r w:rsidR="003C3023" w:rsidRPr="00F63CFA">
              <w:rPr>
                <w:rFonts w:ascii="Arial" w:hAnsi="Arial" w:cs="Arial"/>
                <w:color w:val="000000"/>
                <w:sz w:val="20"/>
                <w:szCs w:val="28"/>
              </w:rPr>
              <w:t xml:space="preserve"> </w:t>
            </w:r>
            <w:r w:rsidRPr="00F63CFA">
              <w:rPr>
                <w:rFonts w:ascii="Arial" w:hAnsi="Arial" w:cs="Arial"/>
                <w:color w:val="000000"/>
                <w:sz w:val="20"/>
                <w:szCs w:val="28"/>
              </w:rPr>
              <w:t>резерв</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полугодие</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w:t>
            </w:r>
            <w:r w:rsidRPr="00F63CFA">
              <w:rPr>
                <w:rFonts w:ascii="Arial" w:hAnsi="Arial" w:cs="Arial"/>
                <w:color w:val="000000"/>
                <w:sz w:val="20"/>
                <w:lang w:eastAsia="en-US"/>
              </w:rPr>
              <w:t>и</w:t>
            </w:r>
            <w:r w:rsidRPr="00F63CFA">
              <w:rPr>
                <w:rFonts w:ascii="Arial" w:hAnsi="Arial" w:cs="Arial"/>
                <w:color w:val="000000"/>
                <w:sz w:val="20"/>
                <w:lang w:eastAsia="en-US"/>
              </w:rPr>
              <w:t>нистрации</w:t>
            </w:r>
          </w:p>
          <w:p w:rsidR="00D97E6C" w:rsidRPr="00F63CFA" w:rsidRDefault="003C3023" w:rsidP="009B1C3C">
            <w:pPr>
              <w:jc w:val="center"/>
              <w:rPr>
                <w:rFonts w:ascii="Arial" w:hAnsi="Arial" w:cs="Arial"/>
                <w:color w:val="000000"/>
                <w:sz w:val="20"/>
                <w:lang w:eastAsia="en-US"/>
              </w:rPr>
            </w:pPr>
            <w:r w:rsidRPr="00F63CFA">
              <w:rPr>
                <w:rFonts w:ascii="Arial" w:hAnsi="Arial" w:cs="Arial"/>
                <w:color w:val="000000"/>
                <w:sz w:val="20"/>
                <w:lang w:eastAsia="en-US"/>
              </w:rPr>
              <w:t xml:space="preserve"> </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Формирование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конкурсной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основе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кадрового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состава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w:t>
            </w:r>
            <w:r w:rsidRPr="00F63CFA">
              <w:rPr>
                <w:rFonts w:ascii="Arial" w:hAnsi="Arial" w:cs="Arial"/>
                <w:color w:val="000000"/>
                <w:sz w:val="20"/>
                <w:lang w:eastAsia="en-US"/>
              </w:rPr>
              <w:t>и</w:t>
            </w:r>
            <w:r w:rsidRPr="00F63CFA">
              <w:rPr>
                <w:rFonts w:ascii="Arial" w:hAnsi="Arial" w:cs="Arial"/>
                <w:color w:val="000000"/>
                <w:sz w:val="20"/>
                <w:lang w:eastAsia="en-US"/>
              </w:rPr>
              <w:t>нистрации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pStyle w:val="aff6"/>
              <w:widowControl w:val="0"/>
              <w:autoSpaceDE w:val="0"/>
              <w:autoSpaceDN w:val="0"/>
              <w:adjustRightInd w:val="0"/>
              <w:jc w:val="center"/>
              <w:rPr>
                <w:rFonts w:ascii="Arial" w:hAnsi="Arial" w:cs="Arial"/>
                <w:color w:val="000000"/>
                <w:sz w:val="20"/>
                <w:szCs w:val="24"/>
              </w:rPr>
            </w:pPr>
            <w:r w:rsidRPr="00F63CFA">
              <w:rPr>
                <w:rFonts w:ascii="Arial" w:hAnsi="Arial" w:cs="Arial"/>
                <w:color w:val="000000"/>
                <w:sz w:val="20"/>
                <w:szCs w:val="24"/>
              </w:rPr>
              <w:t>4.4.</w:t>
            </w:r>
            <w:r w:rsidR="003C3023" w:rsidRPr="00F63CFA">
              <w:rPr>
                <w:rFonts w:ascii="Arial" w:hAnsi="Arial" w:cs="Arial"/>
                <w:color w:val="000000"/>
                <w:sz w:val="20"/>
                <w:szCs w:val="24"/>
              </w:rPr>
              <w:t xml:space="preserve"> </w:t>
            </w:r>
            <w:r w:rsidRPr="00F63CFA">
              <w:rPr>
                <w:rFonts w:ascii="Arial" w:hAnsi="Arial" w:cs="Arial"/>
                <w:color w:val="000000"/>
                <w:sz w:val="20"/>
                <w:szCs w:val="24"/>
              </w:rPr>
              <w:t>Получение</w:t>
            </w:r>
            <w:r w:rsidR="003C3023" w:rsidRPr="00F63CFA">
              <w:rPr>
                <w:rFonts w:ascii="Arial" w:hAnsi="Arial" w:cs="Arial"/>
                <w:color w:val="000000"/>
                <w:sz w:val="20"/>
                <w:szCs w:val="24"/>
              </w:rPr>
              <w:t xml:space="preserve"> </w:t>
            </w:r>
            <w:r w:rsidRPr="00F63CFA">
              <w:rPr>
                <w:rFonts w:ascii="Arial" w:hAnsi="Arial" w:cs="Arial"/>
                <w:color w:val="000000"/>
                <w:sz w:val="20"/>
                <w:szCs w:val="24"/>
              </w:rPr>
              <w:t>дополнительного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профессионального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образования</w:t>
            </w:r>
            <w:r w:rsidR="003C3023" w:rsidRPr="00F63CFA">
              <w:rPr>
                <w:rFonts w:ascii="Arial" w:hAnsi="Arial" w:cs="Arial"/>
                <w:color w:val="000000"/>
                <w:sz w:val="20"/>
                <w:szCs w:val="24"/>
              </w:rPr>
              <w:t xml:space="preserve"> </w:t>
            </w:r>
            <w:r w:rsidRPr="00F63CFA">
              <w:rPr>
                <w:rFonts w:ascii="Arial" w:hAnsi="Arial" w:cs="Arial"/>
                <w:color w:val="000000"/>
                <w:sz w:val="20"/>
                <w:szCs w:val="24"/>
              </w:rPr>
              <w:t>по</w:t>
            </w:r>
            <w:r w:rsidR="003C3023" w:rsidRPr="00F63CFA">
              <w:rPr>
                <w:rFonts w:ascii="Arial" w:hAnsi="Arial" w:cs="Arial"/>
                <w:color w:val="000000"/>
                <w:sz w:val="20"/>
                <w:szCs w:val="24"/>
              </w:rPr>
              <w:t xml:space="preserve"> </w:t>
            </w:r>
            <w:r w:rsidRPr="00F63CFA">
              <w:rPr>
                <w:rFonts w:ascii="Arial" w:hAnsi="Arial" w:cs="Arial"/>
                <w:color w:val="000000"/>
                <w:sz w:val="20"/>
                <w:szCs w:val="24"/>
              </w:rPr>
              <w:t>направлению</w:t>
            </w:r>
            <w:r w:rsidR="003C3023" w:rsidRPr="00F63CFA">
              <w:rPr>
                <w:rFonts w:ascii="Arial" w:hAnsi="Arial" w:cs="Arial"/>
                <w:color w:val="000000"/>
                <w:sz w:val="20"/>
                <w:szCs w:val="24"/>
              </w:rPr>
              <w:t xml:space="preserve"> </w:t>
            </w:r>
            <w:r w:rsidRPr="00F63CFA">
              <w:rPr>
                <w:rFonts w:ascii="Arial" w:hAnsi="Arial" w:cs="Arial"/>
                <w:color w:val="000000"/>
                <w:sz w:val="20"/>
                <w:szCs w:val="24"/>
              </w:rPr>
              <w:t>«Государственные</w:t>
            </w:r>
            <w:r w:rsidR="003C3023" w:rsidRPr="00F63CFA">
              <w:rPr>
                <w:rFonts w:ascii="Arial" w:hAnsi="Arial" w:cs="Arial"/>
                <w:color w:val="000000"/>
                <w:sz w:val="20"/>
                <w:szCs w:val="24"/>
              </w:rPr>
              <w:t xml:space="preserve"> </w:t>
            </w:r>
            <w:r w:rsidRPr="00F63CFA">
              <w:rPr>
                <w:rFonts w:ascii="Arial" w:hAnsi="Arial" w:cs="Arial"/>
                <w:color w:val="000000"/>
                <w:sz w:val="20"/>
                <w:szCs w:val="24"/>
              </w:rPr>
              <w:t>и</w:t>
            </w:r>
            <w:r w:rsidR="003C3023" w:rsidRPr="00F63CFA">
              <w:rPr>
                <w:rFonts w:ascii="Arial" w:hAnsi="Arial" w:cs="Arial"/>
                <w:color w:val="000000"/>
                <w:sz w:val="20"/>
                <w:szCs w:val="24"/>
              </w:rPr>
              <w:t xml:space="preserve"> </w:t>
            </w:r>
            <w:r w:rsidRPr="00F63CFA">
              <w:rPr>
                <w:rFonts w:ascii="Arial" w:hAnsi="Arial" w:cs="Arial"/>
                <w:color w:val="000000"/>
                <w:sz w:val="20"/>
                <w:szCs w:val="24"/>
              </w:rPr>
              <w:t>муниципальные</w:t>
            </w:r>
            <w:r w:rsidR="003C3023" w:rsidRPr="00F63CFA">
              <w:rPr>
                <w:rFonts w:ascii="Arial" w:hAnsi="Arial" w:cs="Arial"/>
                <w:color w:val="000000"/>
                <w:sz w:val="20"/>
                <w:szCs w:val="24"/>
              </w:rPr>
              <w:t xml:space="preserve"> </w:t>
            </w:r>
            <w:r w:rsidRPr="00F63CFA">
              <w:rPr>
                <w:rFonts w:ascii="Arial" w:hAnsi="Arial" w:cs="Arial"/>
                <w:color w:val="000000"/>
                <w:sz w:val="20"/>
                <w:szCs w:val="24"/>
              </w:rPr>
              <w:t>закупки»</w:t>
            </w:r>
            <w:r w:rsidR="003C3023" w:rsidRPr="00F63CFA">
              <w:rPr>
                <w:rFonts w:ascii="Arial" w:hAnsi="Arial" w:cs="Arial"/>
                <w:color w:val="000000"/>
                <w:sz w:val="20"/>
                <w:szCs w:val="24"/>
              </w:rPr>
              <w:t xml:space="preserve"> </w:t>
            </w:r>
            <w:r w:rsidRPr="00F63CFA">
              <w:rPr>
                <w:rFonts w:ascii="Arial" w:hAnsi="Arial" w:cs="Arial"/>
                <w:color w:val="000000"/>
                <w:sz w:val="20"/>
                <w:szCs w:val="24"/>
              </w:rPr>
              <w:t>муниципальными</w:t>
            </w:r>
            <w:r w:rsidR="003C3023" w:rsidRPr="00F63CFA">
              <w:rPr>
                <w:rFonts w:ascii="Arial" w:hAnsi="Arial" w:cs="Arial"/>
                <w:color w:val="000000"/>
                <w:sz w:val="20"/>
                <w:szCs w:val="24"/>
              </w:rPr>
              <w:t xml:space="preserve"> </w:t>
            </w:r>
            <w:r w:rsidRPr="00F63CFA">
              <w:rPr>
                <w:rFonts w:ascii="Arial" w:hAnsi="Arial" w:cs="Arial"/>
                <w:color w:val="000000"/>
                <w:sz w:val="20"/>
                <w:szCs w:val="24"/>
              </w:rPr>
              <w:t>служащ</w:t>
            </w:r>
            <w:r w:rsidRPr="00F63CFA">
              <w:rPr>
                <w:rFonts w:ascii="Arial" w:hAnsi="Arial" w:cs="Arial"/>
                <w:color w:val="000000"/>
                <w:sz w:val="20"/>
                <w:szCs w:val="24"/>
              </w:rPr>
              <w:t>и</w:t>
            </w:r>
            <w:r w:rsidRPr="00F63CFA">
              <w:rPr>
                <w:rFonts w:ascii="Arial" w:hAnsi="Arial" w:cs="Arial"/>
                <w:color w:val="000000"/>
                <w:sz w:val="20"/>
                <w:szCs w:val="24"/>
              </w:rPr>
              <w:t>ми</w:t>
            </w:r>
            <w:r w:rsidR="003C3023" w:rsidRPr="00F63CFA">
              <w:rPr>
                <w:rFonts w:ascii="Arial" w:hAnsi="Arial" w:cs="Arial"/>
                <w:color w:val="000000"/>
                <w:sz w:val="20"/>
                <w:szCs w:val="24"/>
              </w:rPr>
              <w:t xml:space="preserve"> </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3C3023" w:rsidP="009B1C3C">
            <w:pPr>
              <w:jc w:val="center"/>
              <w:rPr>
                <w:rFonts w:ascii="Arial" w:hAnsi="Arial" w:cs="Arial"/>
                <w:color w:val="000000"/>
                <w:sz w:val="20"/>
                <w:lang w:eastAsia="en-US"/>
              </w:rPr>
            </w:pPr>
            <w:r w:rsidRPr="00F63CFA">
              <w:rPr>
                <w:rFonts w:ascii="Arial" w:hAnsi="Arial" w:cs="Arial"/>
                <w:color w:val="000000"/>
                <w:sz w:val="20"/>
                <w:lang w:eastAsia="en-US"/>
              </w:rPr>
              <w:t xml:space="preserve"> </w:t>
            </w:r>
          </w:p>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необходимости</w:t>
            </w:r>
          </w:p>
          <w:p w:rsidR="00D97E6C" w:rsidRPr="00F63CFA" w:rsidRDefault="00D97E6C" w:rsidP="009B1C3C">
            <w:pPr>
              <w:jc w:val="center"/>
              <w:rPr>
                <w:rFonts w:ascii="Arial" w:hAnsi="Arial" w:cs="Arial"/>
                <w:color w:val="000000"/>
                <w:sz w:val="20"/>
                <w:lang w:eastAsia="en-US"/>
              </w:rPr>
            </w:pP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Глава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администрации</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Повышение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грамотности,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w:t>
            </w:r>
            <w:r w:rsidRPr="00F63CFA">
              <w:rPr>
                <w:rFonts w:ascii="Arial" w:hAnsi="Arial" w:cs="Arial"/>
                <w:color w:val="000000"/>
                <w:sz w:val="20"/>
                <w:lang w:eastAsia="en-US"/>
              </w:rPr>
              <w:t>у</w:t>
            </w:r>
            <w:r w:rsidRPr="00F63CFA">
              <w:rPr>
                <w:rFonts w:ascii="Arial" w:hAnsi="Arial" w:cs="Arial"/>
                <w:color w:val="000000"/>
                <w:sz w:val="20"/>
                <w:lang w:eastAsia="en-US"/>
              </w:rPr>
              <w:t>преждение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нарушений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законод</w:t>
            </w:r>
            <w:r w:rsidRPr="00F63CFA">
              <w:rPr>
                <w:rFonts w:ascii="Arial" w:hAnsi="Arial" w:cs="Arial"/>
                <w:color w:val="000000"/>
                <w:sz w:val="20"/>
                <w:lang w:eastAsia="en-US"/>
              </w:rPr>
              <w:t>а</w:t>
            </w:r>
            <w:r w:rsidRPr="00F63CFA">
              <w:rPr>
                <w:rFonts w:ascii="Arial" w:hAnsi="Arial" w:cs="Arial"/>
                <w:color w:val="000000"/>
                <w:sz w:val="20"/>
                <w:lang w:eastAsia="en-US"/>
              </w:rPr>
              <w:t>тельства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контрактной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системе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сфере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закупок</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для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обеспеч</w:t>
            </w:r>
            <w:r w:rsidRPr="00F63CFA">
              <w:rPr>
                <w:rFonts w:ascii="Arial" w:hAnsi="Arial" w:cs="Arial"/>
                <w:color w:val="000000"/>
                <w:sz w:val="20"/>
                <w:lang w:eastAsia="en-US"/>
              </w:rPr>
              <w:t>е</w:t>
            </w:r>
            <w:r w:rsidRPr="00F63CFA">
              <w:rPr>
                <w:rFonts w:ascii="Arial" w:hAnsi="Arial" w:cs="Arial"/>
                <w:color w:val="000000"/>
                <w:sz w:val="20"/>
                <w:lang w:eastAsia="en-US"/>
              </w:rPr>
              <w:t>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нужд</w:t>
            </w:r>
            <w:r w:rsidR="003C3023" w:rsidRPr="00F63CFA">
              <w:rPr>
                <w:rFonts w:ascii="Arial" w:hAnsi="Arial" w:cs="Arial"/>
                <w:color w:val="000000"/>
                <w:sz w:val="20"/>
                <w:lang w:eastAsia="en-US"/>
              </w:rPr>
              <w:t xml:space="preserve"> </w:t>
            </w:r>
          </w:p>
          <w:p w:rsidR="00D97E6C" w:rsidRPr="00F63CFA" w:rsidRDefault="00D97E6C" w:rsidP="009B1C3C">
            <w:pPr>
              <w:jc w:val="center"/>
              <w:rPr>
                <w:rFonts w:ascii="Arial" w:hAnsi="Arial" w:cs="Arial"/>
                <w:color w:val="000000"/>
                <w:sz w:val="20"/>
                <w:lang w:eastAsia="en-US"/>
              </w:rPr>
            </w:pP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b/>
                <w:color w:val="000000"/>
                <w:sz w:val="20"/>
                <w:lang w:eastAsia="en-US"/>
              </w:rPr>
              <w:t>Раздел</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5.</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Реализация</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и</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развитие</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механизмов</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противодействия</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коррупции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5.1.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Анализ</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сведений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доходах,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расходах,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имущ</w:t>
            </w:r>
            <w:r w:rsidRPr="00F63CFA">
              <w:rPr>
                <w:rFonts w:ascii="Arial" w:hAnsi="Arial" w:cs="Arial"/>
                <w:color w:val="000000"/>
                <w:sz w:val="20"/>
                <w:lang w:eastAsia="en-US"/>
              </w:rPr>
              <w:t>е</w:t>
            </w:r>
            <w:r w:rsidRPr="00F63CFA">
              <w:rPr>
                <w:rFonts w:ascii="Arial" w:hAnsi="Arial" w:cs="Arial"/>
                <w:color w:val="000000"/>
                <w:sz w:val="20"/>
                <w:lang w:eastAsia="en-US"/>
              </w:rPr>
              <w:t>стве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обязательствах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имущественного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характера,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представленных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лицами,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замещающими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w:t>
            </w:r>
            <w:r w:rsidRPr="00F63CFA">
              <w:rPr>
                <w:rFonts w:ascii="Arial" w:hAnsi="Arial" w:cs="Arial"/>
                <w:color w:val="000000"/>
                <w:sz w:val="20"/>
                <w:lang w:eastAsia="en-US"/>
              </w:rPr>
              <w:t>ь</w:t>
            </w:r>
            <w:r w:rsidRPr="00F63CFA">
              <w:rPr>
                <w:rFonts w:ascii="Arial" w:hAnsi="Arial" w:cs="Arial"/>
                <w:color w:val="000000"/>
                <w:sz w:val="20"/>
                <w:lang w:eastAsia="en-US"/>
              </w:rPr>
              <w:t>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должности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До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01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ноября</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Комиссия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служебному</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поведению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w:t>
            </w:r>
            <w:r w:rsidRPr="00F63CFA">
              <w:rPr>
                <w:rFonts w:ascii="Arial" w:hAnsi="Arial" w:cs="Arial"/>
                <w:color w:val="000000"/>
                <w:sz w:val="20"/>
                <w:lang w:eastAsia="en-US"/>
              </w:rPr>
              <w:t>и</w:t>
            </w:r>
            <w:r w:rsidRPr="00F63CFA">
              <w:rPr>
                <w:rFonts w:ascii="Arial" w:hAnsi="Arial" w:cs="Arial"/>
                <w:color w:val="000000"/>
                <w:sz w:val="20"/>
                <w:lang w:eastAsia="en-US"/>
              </w:rPr>
              <w:t>пальных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урегулированию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конфликта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интересов</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Предупреждение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выявление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случаев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предоставления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недо</w:t>
            </w:r>
            <w:r w:rsidRPr="00F63CFA">
              <w:rPr>
                <w:rFonts w:ascii="Arial" w:hAnsi="Arial" w:cs="Arial"/>
                <w:color w:val="000000"/>
                <w:sz w:val="20"/>
                <w:lang w:eastAsia="en-US"/>
              </w:rPr>
              <w:t>с</w:t>
            </w:r>
            <w:r w:rsidRPr="00F63CFA">
              <w:rPr>
                <w:rFonts w:ascii="Arial" w:hAnsi="Arial" w:cs="Arial"/>
                <w:color w:val="000000"/>
                <w:sz w:val="20"/>
                <w:lang w:eastAsia="en-US"/>
              </w:rPr>
              <w:t>товерных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(или)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неполных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w:t>
            </w:r>
            <w:r w:rsidRPr="00F63CFA">
              <w:rPr>
                <w:rFonts w:ascii="Arial" w:hAnsi="Arial" w:cs="Arial"/>
                <w:color w:val="000000"/>
                <w:sz w:val="20"/>
                <w:lang w:eastAsia="en-US"/>
              </w:rPr>
              <w:t>е</w:t>
            </w:r>
            <w:r w:rsidRPr="00F63CFA">
              <w:rPr>
                <w:rFonts w:ascii="Arial" w:hAnsi="Arial" w:cs="Arial"/>
                <w:color w:val="000000"/>
                <w:sz w:val="20"/>
                <w:lang w:eastAsia="en-US"/>
              </w:rPr>
              <w:t>дений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доходах,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расходах,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имуществе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обязательствах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имущественного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характера,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представленных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лицами,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зам</w:t>
            </w:r>
            <w:r w:rsidRPr="00F63CFA">
              <w:rPr>
                <w:rFonts w:ascii="Arial" w:hAnsi="Arial" w:cs="Arial"/>
                <w:color w:val="000000"/>
                <w:sz w:val="20"/>
                <w:lang w:eastAsia="en-US"/>
              </w:rPr>
              <w:t>е</w:t>
            </w:r>
            <w:r w:rsidRPr="00F63CFA">
              <w:rPr>
                <w:rFonts w:ascii="Arial" w:hAnsi="Arial" w:cs="Arial"/>
                <w:color w:val="000000"/>
                <w:sz w:val="20"/>
                <w:lang w:eastAsia="en-US"/>
              </w:rPr>
              <w:t>щающими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дол</w:t>
            </w:r>
            <w:r w:rsidRPr="00F63CFA">
              <w:rPr>
                <w:rFonts w:ascii="Arial" w:hAnsi="Arial" w:cs="Arial"/>
                <w:color w:val="000000"/>
                <w:sz w:val="20"/>
                <w:lang w:eastAsia="en-US"/>
              </w:rPr>
              <w:t>ж</w:t>
            </w:r>
            <w:r w:rsidRPr="00F63CFA">
              <w:rPr>
                <w:rFonts w:ascii="Arial" w:hAnsi="Arial" w:cs="Arial"/>
                <w:color w:val="000000"/>
                <w:sz w:val="20"/>
                <w:lang w:eastAsia="en-US"/>
              </w:rPr>
              <w:t>ности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5.2.</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Проведение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анализа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проверки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л</w:t>
            </w:r>
            <w:r w:rsidRPr="00F63CFA">
              <w:rPr>
                <w:rFonts w:ascii="Arial" w:hAnsi="Arial" w:cs="Arial"/>
                <w:color w:val="000000"/>
                <w:sz w:val="20"/>
                <w:lang w:eastAsia="en-US"/>
              </w:rPr>
              <w:t>и</w:t>
            </w:r>
            <w:r w:rsidRPr="00F63CFA">
              <w:rPr>
                <w:rFonts w:ascii="Arial" w:hAnsi="Arial" w:cs="Arial"/>
                <w:color w:val="000000"/>
                <w:sz w:val="20"/>
                <w:lang w:eastAsia="en-US"/>
              </w:rPr>
              <w:t>цами,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замещающими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должности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w:t>
            </w:r>
            <w:r w:rsidRPr="00F63CFA">
              <w:rPr>
                <w:rFonts w:ascii="Arial" w:hAnsi="Arial" w:cs="Arial"/>
                <w:color w:val="000000"/>
                <w:sz w:val="20"/>
                <w:lang w:eastAsia="en-US"/>
              </w:rPr>
              <w:t>а</w:t>
            </w:r>
            <w:r w:rsidRPr="00F63CFA">
              <w:rPr>
                <w:rFonts w:ascii="Arial" w:hAnsi="Arial" w:cs="Arial"/>
                <w:color w:val="000000"/>
                <w:sz w:val="20"/>
                <w:lang w:eastAsia="en-US"/>
              </w:rPr>
              <w:t>претов,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ограничений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установленных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целях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числе: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w:t>
            </w:r>
            <w:r w:rsidRPr="00F63CFA">
              <w:rPr>
                <w:rFonts w:ascii="Arial" w:hAnsi="Arial" w:cs="Arial"/>
                <w:color w:val="000000"/>
                <w:sz w:val="20"/>
                <w:lang w:eastAsia="en-US"/>
              </w:rPr>
              <w:t>я</w:t>
            </w:r>
            <w:r w:rsidRPr="00F63CFA">
              <w:rPr>
                <w:rFonts w:ascii="Arial" w:hAnsi="Arial" w:cs="Arial"/>
                <w:color w:val="000000"/>
                <w:sz w:val="20"/>
                <w:lang w:eastAsia="en-US"/>
              </w:rPr>
              <w:t>занности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предварительному</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уведомлению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w:t>
            </w:r>
            <w:r w:rsidRPr="00F63CFA">
              <w:rPr>
                <w:rFonts w:ascii="Arial" w:hAnsi="Arial" w:cs="Arial"/>
                <w:color w:val="000000"/>
                <w:sz w:val="20"/>
                <w:lang w:eastAsia="en-US"/>
              </w:rPr>
              <w:t>д</w:t>
            </w:r>
            <w:r w:rsidRPr="00F63CFA">
              <w:rPr>
                <w:rFonts w:ascii="Arial" w:hAnsi="Arial" w:cs="Arial"/>
                <w:color w:val="000000"/>
                <w:sz w:val="20"/>
                <w:lang w:eastAsia="en-US"/>
              </w:rPr>
              <w:t>ставителя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нанимателя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выполнении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оплач</w:t>
            </w:r>
            <w:r w:rsidRPr="00F63CFA">
              <w:rPr>
                <w:rFonts w:ascii="Arial" w:hAnsi="Arial" w:cs="Arial"/>
                <w:color w:val="000000"/>
                <w:sz w:val="20"/>
                <w:lang w:eastAsia="en-US"/>
              </w:rPr>
              <w:t>и</w:t>
            </w:r>
            <w:r w:rsidRPr="00F63CFA">
              <w:rPr>
                <w:rFonts w:ascii="Arial" w:hAnsi="Arial" w:cs="Arial"/>
                <w:color w:val="000000"/>
                <w:sz w:val="20"/>
                <w:lang w:eastAsia="en-US"/>
              </w:rPr>
              <w:t>ваемой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работы;</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порядка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сообщения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получении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подарка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связи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должностным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положением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или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исполнением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w:t>
            </w:r>
            <w:r w:rsidRPr="00F63CFA">
              <w:rPr>
                <w:rFonts w:ascii="Arial" w:hAnsi="Arial" w:cs="Arial"/>
                <w:color w:val="000000"/>
                <w:sz w:val="20"/>
                <w:lang w:eastAsia="en-US"/>
              </w:rPr>
              <w:t>у</w:t>
            </w:r>
            <w:r w:rsidRPr="00F63CFA">
              <w:rPr>
                <w:rFonts w:ascii="Arial" w:hAnsi="Arial" w:cs="Arial"/>
                <w:color w:val="000000"/>
                <w:sz w:val="20"/>
                <w:lang w:eastAsia="en-US"/>
              </w:rPr>
              <w:t>жебных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(должностных)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обязанностей,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сдаче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оце</w:t>
            </w:r>
            <w:r w:rsidRPr="00F63CFA">
              <w:rPr>
                <w:rFonts w:ascii="Arial" w:hAnsi="Arial" w:cs="Arial"/>
                <w:color w:val="000000"/>
                <w:sz w:val="20"/>
                <w:lang w:eastAsia="en-US"/>
              </w:rPr>
              <w:t>н</w:t>
            </w:r>
            <w:r w:rsidRPr="00F63CFA">
              <w:rPr>
                <w:rFonts w:ascii="Arial" w:hAnsi="Arial" w:cs="Arial"/>
                <w:color w:val="000000"/>
                <w:sz w:val="20"/>
                <w:lang w:eastAsia="en-US"/>
              </w:rPr>
              <w:t>ке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подарка,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реализации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(выкупе)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зачислении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доход</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бюджета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средств,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вырученных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его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реализации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До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01</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ноября</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Комиссия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служебному</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поведению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w:t>
            </w:r>
            <w:r w:rsidRPr="00F63CFA">
              <w:rPr>
                <w:rFonts w:ascii="Arial" w:hAnsi="Arial" w:cs="Arial"/>
                <w:color w:val="000000"/>
                <w:sz w:val="20"/>
                <w:lang w:eastAsia="en-US"/>
              </w:rPr>
              <w:t>и</w:t>
            </w:r>
            <w:r w:rsidRPr="00F63CFA">
              <w:rPr>
                <w:rFonts w:ascii="Arial" w:hAnsi="Arial" w:cs="Arial"/>
                <w:color w:val="000000"/>
                <w:sz w:val="20"/>
                <w:lang w:eastAsia="en-US"/>
              </w:rPr>
              <w:t>пальных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урегулированию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конфликта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интересов</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Количество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выявленных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нар</w:t>
            </w:r>
            <w:r w:rsidRPr="00F63CFA">
              <w:rPr>
                <w:rFonts w:ascii="Arial" w:hAnsi="Arial" w:cs="Arial"/>
                <w:color w:val="000000"/>
                <w:sz w:val="20"/>
                <w:lang w:eastAsia="en-US"/>
              </w:rPr>
              <w:t>у</w:t>
            </w:r>
            <w:r w:rsidRPr="00F63CFA">
              <w:rPr>
                <w:rFonts w:ascii="Arial" w:hAnsi="Arial" w:cs="Arial"/>
                <w:color w:val="000000"/>
                <w:sz w:val="20"/>
                <w:lang w:eastAsia="en-US"/>
              </w:rPr>
              <w:t>шений,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числе:</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неисполнение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обязанности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предварительному</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уведомлению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представителя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нанимателя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Pr="00F63CFA">
              <w:rPr>
                <w:rFonts w:ascii="Arial" w:hAnsi="Arial" w:cs="Arial"/>
                <w:color w:val="000000"/>
                <w:sz w:val="20"/>
                <w:lang w:eastAsia="en-US"/>
              </w:rPr>
              <w:t>ы</w:t>
            </w:r>
            <w:r w:rsidRPr="00F63CFA">
              <w:rPr>
                <w:rFonts w:ascii="Arial" w:hAnsi="Arial" w:cs="Arial"/>
                <w:color w:val="000000"/>
                <w:sz w:val="20"/>
                <w:lang w:eastAsia="en-US"/>
              </w:rPr>
              <w:t>полнении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оплачиваемой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работы;</w:t>
            </w:r>
          </w:p>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несоблюдение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лицами,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зам</w:t>
            </w:r>
            <w:r w:rsidRPr="00F63CFA">
              <w:rPr>
                <w:rFonts w:ascii="Arial" w:hAnsi="Arial" w:cs="Arial"/>
                <w:color w:val="000000"/>
                <w:sz w:val="20"/>
                <w:lang w:eastAsia="en-US"/>
              </w:rPr>
              <w:t>е</w:t>
            </w:r>
            <w:r w:rsidRPr="00F63CFA">
              <w:rPr>
                <w:rFonts w:ascii="Arial" w:hAnsi="Arial" w:cs="Arial"/>
                <w:color w:val="000000"/>
                <w:sz w:val="20"/>
                <w:lang w:eastAsia="en-US"/>
              </w:rPr>
              <w:t>щающими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дол</w:t>
            </w:r>
            <w:r w:rsidRPr="00F63CFA">
              <w:rPr>
                <w:rFonts w:ascii="Arial" w:hAnsi="Arial" w:cs="Arial"/>
                <w:color w:val="000000"/>
                <w:sz w:val="20"/>
                <w:lang w:eastAsia="en-US"/>
              </w:rPr>
              <w:t>ж</w:t>
            </w:r>
            <w:r w:rsidRPr="00F63CFA">
              <w:rPr>
                <w:rFonts w:ascii="Arial" w:hAnsi="Arial" w:cs="Arial"/>
                <w:color w:val="000000"/>
                <w:sz w:val="20"/>
                <w:lang w:eastAsia="en-US"/>
              </w:rPr>
              <w:t>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установленного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порядка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сообщения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получении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подарка</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5.3.Обеспечение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действенного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функционирования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Комиссии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служебному</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поведению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муниципальных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урегулиров</w:t>
            </w:r>
            <w:r w:rsidRPr="00F63CFA">
              <w:rPr>
                <w:rFonts w:ascii="Arial" w:hAnsi="Arial" w:cs="Arial"/>
                <w:color w:val="000000"/>
                <w:sz w:val="20"/>
                <w:lang w:eastAsia="en-US"/>
              </w:rPr>
              <w:t>а</w:t>
            </w:r>
            <w:r w:rsidRPr="00F63CFA">
              <w:rPr>
                <w:rFonts w:ascii="Arial" w:hAnsi="Arial" w:cs="Arial"/>
                <w:color w:val="000000"/>
                <w:sz w:val="20"/>
                <w:lang w:eastAsia="en-US"/>
              </w:rPr>
              <w:t>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конфликта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интересов,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повышение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эффективности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реализации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принимаемых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комиссиями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решений</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Постоянно</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Глава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поселения</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Обеспечение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мун</w:t>
            </w:r>
            <w:r w:rsidRPr="00F63CFA">
              <w:rPr>
                <w:rFonts w:ascii="Arial" w:hAnsi="Arial" w:cs="Arial"/>
                <w:color w:val="000000"/>
                <w:sz w:val="20"/>
                <w:lang w:eastAsia="en-US"/>
              </w:rPr>
              <w:t>и</w:t>
            </w:r>
            <w:r w:rsidRPr="00F63CFA">
              <w:rPr>
                <w:rFonts w:ascii="Arial" w:hAnsi="Arial" w:cs="Arial"/>
                <w:color w:val="000000"/>
                <w:sz w:val="20"/>
                <w:lang w:eastAsia="en-US"/>
              </w:rPr>
              <w:t>ципальными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огран</w:t>
            </w:r>
            <w:r w:rsidRPr="00F63CFA">
              <w:rPr>
                <w:rFonts w:ascii="Arial" w:hAnsi="Arial" w:cs="Arial"/>
                <w:color w:val="000000"/>
                <w:sz w:val="20"/>
                <w:lang w:eastAsia="en-US"/>
              </w:rPr>
              <w:t>и</w:t>
            </w:r>
            <w:r w:rsidRPr="00F63CFA">
              <w:rPr>
                <w:rFonts w:ascii="Arial" w:hAnsi="Arial" w:cs="Arial"/>
                <w:color w:val="000000"/>
                <w:sz w:val="20"/>
                <w:lang w:eastAsia="en-US"/>
              </w:rPr>
              <w:t>чений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запретов,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предотвращении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или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урегулир</w:t>
            </w:r>
            <w:r w:rsidRPr="00F63CFA">
              <w:rPr>
                <w:rFonts w:ascii="Arial" w:hAnsi="Arial" w:cs="Arial"/>
                <w:color w:val="000000"/>
                <w:sz w:val="20"/>
                <w:lang w:eastAsia="en-US"/>
              </w:rPr>
              <w:t>о</w:t>
            </w:r>
            <w:r w:rsidRPr="00F63CFA">
              <w:rPr>
                <w:rFonts w:ascii="Arial" w:hAnsi="Arial" w:cs="Arial"/>
                <w:color w:val="000000"/>
                <w:sz w:val="20"/>
                <w:lang w:eastAsia="en-US"/>
              </w:rPr>
              <w:t>ванию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конфликта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интересов,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служебному</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пов</w:t>
            </w:r>
            <w:r w:rsidRPr="00F63CFA">
              <w:rPr>
                <w:rFonts w:ascii="Arial" w:hAnsi="Arial" w:cs="Arial"/>
                <w:color w:val="000000"/>
                <w:sz w:val="20"/>
                <w:lang w:eastAsia="en-US"/>
              </w:rPr>
              <w:t>е</w:t>
            </w:r>
            <w:r w:rsidRPr="00F63CFA">
              <w:rPr>
                <w:rFonts w:ascii="Arial" w:hAnsi="Arial" w:cs="Arial"/>
                <w:color w:val="000000"/>
                <w:sz w:val="20"/>
                <w:lang w:eastAsia="en-US"/>
              </w:rPr>
              <w:t>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установленных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законод</w:t>
            </w:r>
            <w:r w:rsidRPr="00F63CFA">
              <w:rPr>
                <w:rFonts w:ascii="Arial" w:hAnsi="Arial" w:cs="Arial"/>
                <w:color w:val="000000"/>
                <w:sz w:val="20"/>
                <w:lang w:eastAsia="en-US"/>
              </w:rPr>
              <w:t>а</w:t>
            </w:r>
            <w:r w:rsidRPr="00F63CFA">
              <w:rPr>
                <w:rFonts w:ascii="Arial" w:hAnsi="Arial" w:cs="Arial"/>
                <w:color w:val="000000"/>
                <w:sz w:val="20"/>
                <w:lang w:eastAsia="en-US"/>
              </w:rPr>
              <w:t>тельством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РФ</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также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осуществл</w:t>
            </w:r>
            <w:r w:rsidRPr="00F63CFA">
              <w:rPr>
                <w:rFonts w:ascii="Arial" w:hAnsi="Arial" w:cs="Arial"/>
                <w:color w:val="000000"/>
                <w:sz w:val="20"/>
                <w:lang w:eastAsia="en-US"/>
              </w:rPr>
              <w:t>е</w:t>
            </w:r>
            <w:r w:rsidRPr="00F63CFA">
              <w:rPr>
                <w:rFonts w:ascii="Arial" w:hAnsi="Arial" w:cs="Arial"/>
                <w:color w:val="000000"/>
                <w:sz w:val="20"/>
                <w:lang w:eastAsia="en-US"/>
              </w:rPr>
              <w:t>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предупреждению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Размещение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оф</w:t>
            </w:r>
            <w:r w:rsidRPr="00F63CFA">
              <w:rPr>
                <w:rFonts w:ascii="Arial" w:hAnsi="Arial" w:cs="Arial"/>
                <w:color w:val="000000"/>
                <w:sz w:val="20"/>
                <w:lang w:eastAsia="en-US"/>
              </w:rPr>
              <w:t>и</w:t>
            </w:r>
            <w:r w:rsidRPr="00F63CFA">
              <w:rPr>
                <w:rFonts w:ascii="Arial" w:hAnsi="Arial" w:cs="Arial"/>
                <w:color w:val="000000"/>
                <w:sz w:val="20"/>
                <w:lang w:eastAsia="en-US"/>
              </w:rPr>
              <w:t>циальном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сайте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информации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результатах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рассмотрения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w:t>
            </w:r>
            <w:r w:rsidRPr="00F63CFA">
              <w:rPr>
                <w:rFonts w:ascii="Arial" w:hAnsi="Arial" w:cs="Arial"/>
                <w:color w:val="000000"/>
                <w:sz w:val="20"/>
                <w:lang w:eastAsia="en-US"/>
              </w:rPr>
              <w:t>о</w:t>
            </w:r>
            <w:r w:rsidRPr="00F63CFA">
              <w:rPr>
                <w:rFonts w:ascii="Arial" w:hAnsi="Arial" w:cs="Arial"/>
                <w:color w:val="000000"/>
                <w:sz w:val="20"/>
                <w:lang w:eastAsia="en-US"/>
              </w:rPr>
              <w:t>миссией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вопросов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требований</w:t>
            </w:r>
            <w:r w:rsidR="003C3023" w:rsidRPr="00F63CFA">
              <w:rPr>
                <w:rFonts w:ascii="Arial" w:hAnsi="Arial" w:cs="Arial"/>
                <w:color w:val="000000"/>
                <w:sz w:val="20"/>
                <w:lang w:eastAsia="en-US"/>
              </w:rPr>
              <w:t xml:space="preserve"> </w:t>
            </w:r>
            <w:proofErr w:type="spellStart"/>
            <w:r w:rsidRPr="00F63CFA">
              <w:rPr>
                <w:rFonts w:ascii="Arial" w:hAnsi="Arial" w:cs="Arial"/>
                <w:color w:val="000000"/>
                <w:sz w:val="20"/>
                <w:lang w:eastAsia="en-US"/>
              </w:rPr>
              <w:t>антикоррупционного</w:t>
            </w:r>
            <w:proofErr w:type="spellEnd"/>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законодательства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поведению,</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установленных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законодательс</w:t>
            </w:r>
            <w:r w:rsidRPr="00F63CFA">
              <w:rPr>
                <w:rFonts w:ascii="Arial" w:hAnsi="Arial" w:cs="Arial"/>
                <w:color w:val="000000"/>
                <w:sz w:val="20"/>
                <w:lang w:eastAsia="en-US"/>
              </w:rPr>
              <w:t>т</w:t>
            </w:r>
            <w:r w:rsidRPr="00F63CFA">
              <w:rPr>
                <w:rFonts w:ascii="Arial" w:hAnsi="Arial" w:cs="Arial"/>
                <w:color w:val="000000"/>
                <w:sz w:val="20"/>
                <w:lang w:eastAsia="en-US"/>
              </w:rPr>
              <w:t>вом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РФ</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w:t>
            </w:r>
            <w:r w:rsidRPr="00F63CFA">
              <w:rPr>
                <w:rFonts w:ascii="Arial" w:hAnsi="Arial" w:cs="Arial"/>
                <w:color w:val="000000"/>
                <w:sz w:val="20"/>
                <w:lang w:eastAsia="en-US"/>
              </w:rPr>
              <w:t>р</w:t>
            </w:r>
            <w:r w:rsidRPr="00F63CFA">
              <w:rPr>
                <w:rFonts w:ascii="Arial" w:hAnsi="Arial" w:cs="Arial"/>
                <w:color w:val="000000"/>
                <w:sz w:val="20"/>
                <w:lang w:eastAsia="en-US"/>
              </w:rPr>
              <w:t>рупции</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5.4.</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Обеспечение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взаимодействия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правоохран</w:t>
            </w:r>
            <w:r w:rsidRPr="00F63CFA">
              <w:rPr>
                <w:rFonts w:ascii="Arial" w:hAnsi="Arial" w:cs="Arial"/>
                <w:color w:val="000000"/>
                <w:sz w:val="20"/>
                <w:lang w:eastAsia="en-US"/>
              </w:rPr>
              <w:t>и</w:t>
            </w:r>
            <w:r w:rsidRPr="00F63CFA">
              <w:rPr>
                <w:rFonts w:ascii="Arial" w:hAnsi="Arial" w:cs="Arial"/>
                <w:color w:val="000000"/>
                <w:sz w:val="20"/>
                <w:lang w:eastAsia="en-US"/>
              </w:rPr>
              <w:t>тельными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органами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иными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государственными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орг</w:t>
            </w:r>
            <w:r w:rsidRPr="00F63CFA">
              <w:rPr>
                <w:rFonts w:ascii="Arial" w:hAnsi="Arial" w:cs="Arial"/>
                <w:color w:val="000000"/>
                <w:sz w:val="20"/>
                <w:lang w:eastAsia="en-US"/>
              </w:rPr>
              <w:t>а</w:t>
            </w:r>
            <w:r w:rsidRPr="00F63CFA">
              <w:rPr>
                <w:rFonts w:ascii="Arial" w:hAnsi="Arial" w:cs="Arial"/>
                <w:color w:val="000000"/>
                <w:sz w:val="20"/>
                <w:lang w:eastAsia="en-US"/>
              </w:rPr>
              <w:t>нами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вопросам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противодействия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необходимости</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Глава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поселения</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Своевременное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оперативное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реагирование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коррупционные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правонарушения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обеспечение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соблюдения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принципа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неотвр</w:t>
            </w:r>
            <w:r w:rsidRPr="00F63CFA">
              <w:rPr>
                <w:rFonts w:ascii="Arial" w:hAnsi="Arial" w:cs="Arial"/>
                <w:color w:val="000000"/>
                <w:sz w:val="20"/>
                <w:lang w:eastAsia="en-US"/>
              </w:rPr>
              <w:t>а</w:t>
            </w:r>
            <w:r w:rsidRPr="00F63CFA">
              <w:rPr>
                <w:rFonts w:ascii="Arial" w:hAnsi="Arial" w:cs="Arial"/>
                <w:color w:val="000000"/>
                <w:sz w:val="20"/>
                <w:lang w:eastAsia="en-US"/>
              </w:rPr>
              <w:t>тимости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юридической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ответс</w:t>
            </w:r>
            <w:r w:rsidRPr="00F63CFA">
              <w:rPr>
                <w:rFonts w:ascii="Arial" w:hAnsi="Arial" w:cs="Arial"/>
                <w:color w:val="000000"/>
                <w:sz w:val="20"/>
                <w:lang w:eastAsia="en-US"/>
              </w:rPr>
              <w:t>т</w:t>
            </w:r>
            <w:r w:rsidRPr="00F63CFA">
              <w:rPr>
                <w:rFonts w:ascii="Arial" w:hAnsi="Arial" w:cs="Arial"/>
                <w:color w:val="000000"/>
                <w:sz w:val="20"/>
                <w:lang w:eastAsia="en-US"/>
              </w:rPr>
              <w:t>венности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коррупционные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правонарушения.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Обесп</w:t>
            </w:r>
            <w:r w:rsidRPr="00F63CFA">
              <w:rPr>
                <w:rFonts w:ascii="Arial" w:hAnsi="Arial" w:cs="Arial"/>
                <w:color w:val="000000"/>
                <w:sz w:val="20"/>
                <w:lang w:eastAsia="en-US"/>
              </w:rPr>
              <w:t>е</w:t>
            </w:r>
            <w:r w:rsidRPr="00F63CFA">
              <w:rPr>
                <w:rFonts w:ascii="Arial" w:hAnsi="Arial" w:cs="Arial"/>
                <w:color w:val="000000"/>
                <w:sz w:val="20"/>
                <w:lang w:eastAsia="en-US"/>
              </w:rPr>
              <w:t>чение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осуществления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защиты</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служащих,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сообщивших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w:t>
            </w:r>
            <w:r w:rsidRPr="00F63CFA">
              <w:rPr>
                <w:rFonts w:ascii="Arial" w:hAnsi="Arial" w:cs="Arial"/>
                <w:color w:val="000000"/>
                <w:sz w:val="20"/>
                <w:lang w:eastAsia="en-US"/>
              </w:rPr>
              <w:t>р</w:t>
            </w:r>
            <w:r w:rsidRPr="00F63CFA">
              <w:rPr>
                <w:rFonts w:ascii="Arial" w:hAnsi="Arial" w:cs="Arial"/>
                <w:color w:val="000000"/>
                <w:sz w:val="20"/>
                <w:lang w:eastAsia="en-US"/>
              </w:rPr>
              <w:t>рупционных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правонарушениях</w:t>
            </w:r>
          </w:p>
        </w:tc>
      </w:tr>
      <w:tr w:rsidR="00D97E6C" w:rsidRPr="00F63CFA" w:rsidTr="009B1C3C">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b/>
                <w:color w:val="000000"/>
                <w:sz w:val="20"/>
                <w:lang w:eastAsia="en-US"/>
              </w:rPr>
              <w:t>Раздел</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6.</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Взаимодействие</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с</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институтами</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гражданского</w:t>
            </w:r>
            <w:r w:rsidR="003C3023" w:rsidRPr="00F63CFA">
              <w:rPr>
                <w:rFonts w:ascii="Arial" w:hAnsi="Arial" w:cs="Arial"/>
                <w:b/>
                <w:color w:val="000000"/>
                <w:sz w:val="20"/>
                <w:lang w:eastAsia="en-US"/>
              </w:rPr>
              <w:t xml:space="preserve"> </w:t>
            </w:r>
            <w:r w:rsidRPr="00F63CFA">
              <w:rPr>
                <w:rFonts w:ascii="Arial" w:hAnsi="Arial" w:cs="Arial"/>
                <w:b/>
                <w:color w:val="000000"/>
                <w:sz w:val="20"/>
                <w:lang w:eastAsia="en-US"/>
              </w:rPr>
              <w:t>общества</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lastRenderedPageBreak/>
              <w:t>6.1</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личного</w:t>
            </w:r>
            <w:r w:rsidR="003C3023" w:rsidRPr="00F63CFA">
              <w:rPr>
                <w:rFonts w:ascii="Arial" w:hAnsi="Arial" w:cs="Arial"/>
                <w:color w:val="000000"/>
                <w:sz w:val="20"/>
              </w:rPr>
              <w:t xml:space="preserve"> </w:t>
            </w:r>
            <w:r w:rsidRPr="00F63CFA">
              <w:rPr>
                <w:rFonts w:ascii="Arial" w:hAnsi="Arial" w:cs="Arial"/>
                <w:color w:val="000000"/>
                <w:sz w:val="20"/>
              </w:rPr>
              <w:t>приема</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Главой</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д</w:t>
            </w:r>
            <w:r w:rsidRPr="00F63CFA">
              <w:rPr>
                <w:rFonts w:ascii="Arial" w:hAnsi="Arial" w:cs="Arial"/>
                <w:color w:val="000000"/>
                <w:sz w:val="20"/>
              </w:rPr>
              <w:t>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Шоршелского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t>Ежемесячно,</w:t>
            </w:r>
          </w:p>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t>каждый</w:t>
            </w:r>
            <w:r w:rsidR="003C3023" w:rsidRPr="00F63CFA">
              <w:rPr>
                <w:rFonts w:ascii="Arial" w:hAnsi="Arial" w:cs="Arial"/>
                <w:color w:val="000000"/>
                <w:sz w:val="20"/>
              </w:rPr>
              <w:t xml:space="preserve"> </w:t>
            </w:r>
            <w:r w:rsidRPr="00F63CFA">
              <w:rPr>
                <w:rFonts w:ascii="Arial" w:hAnsi="Arial" w:cs="Arial"/>
                <w:color w:val="000000"/>
                <w:sz w:val="20"/>
              </w:rPr>
              <w:t>второй</w:t>
            </w:r>
            <w:r w:rsidR="003C3023" w:rsidRPr="00F63CFA">
              <w:rPr>
                <w:rFonts w:ascii="Arial" w:hAnsi="Arial" w:cs="Arial"/>
                <w:color w:val="000000"/>
                <w:sz w:val="20"/>
              </w:rPr>
              <w:t xml:space="preserve"> </w:t>
            </w:r>
            <w:r w:rsidRPr="00F63CFA">
              <w:rPr>
                <w:rFonts w:ascii="Arial" w:hAnsi="Arial" w:cs="Arial"/>
                <w:color w:val="000000"/>
                <w:sz w:val="20"/>
              </w:rPr>
              <w:t>вторник</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Глава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поселения</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rPr>
              <w:t>Установление</w:t>
            </w:r>
            <w:r w:rsidR="003C3023" w:rsidRPr="00F63CFA">
              <w:rPr>
                <w:rFonts w:ascii="Arial" w:hAnsi="Arial" w:cs="Arial"/>
                <w:color w:val="000000"/>
                <w:sz w:val="20"/>
              </w:rPr>
              <w:t xml:space="preserve"> </w:t>
            </w:r>
            <w:r w:rsidRPr="00F63CFA">
              <w:rPr>
                <w:rFonts w:ascii="Arial" w:hAnsi="Arial" w:cs="Arial"/>
                <w:color w:val="000000"/>
                <w:sz w:val="20"/>
              </w:rPr>
              <w:t>фактов,</w:t>
            </w:r>
            <w:r w:rsidR="003C3023" w:rsidRPr="00F63CFA">
              <w:rPr>
                <w:rFonts w:ascii="Arial" w:hAnsi="Arial" w:cs="Arial"/>
                <w:color w:val="000000"/>
                <w:sz w:val="20"/>
              </w:rPr>
              <w:t xml:space="preserve"> </w:t>
            </w:r>
            <w:r w:rsidRPr="00F63CFA">
              <w:rPr>
                <w:rFonts w:ascii="Arial" w:hAnsi="Arial" w:cs="Arial"/>
                <w:color w:val="000000"/>
                <w:sz w:val="20"/>
              </w:rPr>
              <w:t>способс</w:t>
            </w:r>
            <w:r w:rsidRPr="00F63CFA">
              <w:rPr>
                <w:rFonts w:ascii="Arial" w:hAnsi="Arial" w:cs="Arial"/>
                <w:color w:val="000000"/>
                <w:sz w:val="20"/>
              </w:rPr>
              <w:t>т</w:t>
            </w:r>
            <w:r w:rsidRPr="00F63CFA">
              <w:rPr>
                <w:rFonts w:ascii="Arial" w:hAnsi="Arial" w:cs="Arial"/>
                <w:color w:val="000000"/>
                <w:sz w:val="20"/>
              </w:rPr>
              <w:t>вующих</w:t>
            </w:r>
            <w:r w:rsidR="003C3023" w:rsidRPr="00F63CFA">
              <w:rPr>
                <w:rFonts w:ascii="Arial" w:hAnsi="Arial" w:cs="Arial"/>
                <w:color w:val="000000"/>
                <w:sz w:val="20"/>
              </w:rPr>
              <w:t xml:space="preserve"> </w:t>
            </w:r>
            <w:r w:rsidRPr="00F63CFA">
              <w:rPr>
                <w:rFonts w:ascii="Arial" w:hAnsi="Arial" w:cs="Arial"/>
                <w:color w:val="000000"/>
                <w:sz w:val="20"/>
              </w:rPr>
              <w:t>возникновению</w:t>
            </w:r>
            <w:r w:rsidR="003C3023" w:rsidRPr="00F63CFA">
              <w:rPr>
                <w:rFonts w:ascii="Arial" w:hAnsi="Arial" w:cs="Arial"/>
                <w:color w:val="000000"/>
                <w:sz w:val="20"/>
              </w:rPr>
              <w:t xml:space="preserve"> </w:t>
            </w:r>
            <w:r w:rsidRPr="00F63CFA">
              <w:rPr>
                <w:rFonts w:ascii="Arial" w:hAnsi="Arial" w:cs="Arial"/>
                <w:color w:val="000000"/>
                <w:sz w:val="20"/>
              </w:rPr>
              <w:t>разли</w:t>
            </w:r>
            <w:r w:rsidRPr="00F63CFA">
              <w:rPr>
                <w:rFonts w:ascii="Arial" w:hAnsi="Arial" w:cs="Arial"/>
                <w:color w:val="000000"/>
                <w:sz w:val="20"/>
              </w:rPr>
              <w:t>ч</w:t>
            </w:r>
            <w:r w:rsidRPr="00F63CFA">
              <w:rPr>
                <w:rFonts w:ascii="Arial" w:hAnsi="Arial" w:cs="Arial"/>
                <w:color w:val="000000"/>
                <w:sz w:val="20"/>
              </w:rPr>
              <w:t>ного</w:t>
            </w:r>
            <w:r w:rsidR="003C3023" w:rsidRPr="00F63CFA">
              <w:rPr>
                <w:rFonts w:ascii="Arial" w:hAnsi="Arial" w:cs="Arial"/>
                <w:color w:val="000000"/>
                <w:sz w:val="20"/>
              </w:rPr>
              <w:t xml:space="preserve"> </w:t>
            </w:r>
            <w:r w:rsidRPr="00F63CFA">
              <w:rPr>
                <w:rFonts w:ascii="Arial" w:hAnsi="Arial" w:cs="Arial"/>
                <w:color w:val="000000"/>
                <w:sz w:val="20"/>
              </w:rPr>
              <w:t>рода</w:t>
            </w:r>
            <w:r w:rsidR="003C3023" w:rsidRPr="00F63CFA">
              <w:rPr>
                <w:rFonts w:ascii="Arial" w:hAnsi="Arial" w:cs="Arial"/>
                <w:color w:val="000000"/>
                <w:sz w:val="20"/>
              </w:rPr>
              <w:t xml:space="preserve"> </w:t>
            </w:r>
            <w:r w:rsidRPr="00F63CFA">
              <w:rPr>
                <w:rFonts w:ascii="Arial" w:hAnsi="Arial" w:cs="Arial"/>
                <w:color w:val="000000"/>
                <w:sz w:val="20"/>
              </w:rPr>
              <w:t>злоупотреблений,</w:t>
            </w:r>
            <w:r w:rsidR="003C3023" w:rsidRPr="00F63CFA">
              <w:rPr>
                <w:rFonts w:ascii="Arial" w:hAnsi="Arial" w:cs="Arial"/>
                <w:color w:val="000000"/>
                <w:sz w:val="20"/>
              </w:rPr>
              <w:t xml:space="preserve"> </w:t>
            </w:r>
            <w:r w:rsidRPr="00F63CFA">
              <w:rPr>
                <w:rFonts w:ascii="Arial" w:hAnsi="Arial" w:cs="Arial"/>
                <w:color w:val="000000"/>
                <w:sz w:val="20"/>
              </w:rPr>
              <w:t>конфликтов</w:t>
            </w:r>
            <w:r w:rsidR="003C3023" w:rsidRPr="00F63CFA">
              <w:rPr>
                <w:rFonts w:ascii="Arial" w:hAnsi="Arial" w:cs="Arial"/>
                <w:color w:val="000000"/>
                <w:sz w:val="20"/>
              </w:rPr>
              <w:t xml:space="preserve"> </w:t>
            </w:r>
            <w:r w:rsidRPr="00F63CFA">
              <w:rPr>
                <w:rFonts w:ascii="Arial" w:hAnsi="Arial" w:cs="Arial"/>
                <w:color w:val="000000"/>
                <w:sz w:val="20"/>
              </w:rPr>
              <w:t>интересов</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других</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r w:rsidR="003C3023" w:rsidRPr="00F63CFA">
              <w:rPr>
                <w:rFonts w:ascii="Arial" w:hAnsi="Arial" w:cs="Arial"/>
                <w:color w:val="000000"/>
                <w:sz w:val="20"/>
              </w:rPr>
              <w:t xml:space="preserve"> </w:t>
            </w:r>
            <w:r w:rsidRPr="00F63CFA">
              <w:rPr>
                <w:rFonts w:ascii="Arial" w:hAnsi="Arial" w:cs="Arial"/>
                <w:color w:val="000000"/>
                <w:sz w:val="20"/>
              </w:rPr>
              <w:t>со</w:t>
            </w:r>
            <w:r w:rsidR="003C3023" w:rsidRPr="00F63CFA">
              <w:rPr>
                <w:rFonts w:ascii="Arial" w:hAnsi="Arial" w:cs="Arial"/>
                <w:color w:val="000000"/>
                <w:sz w:val="20"/>
              </w:rPr>
              <w:t xml:space="preserve"> </w:t>
            </w:r>
            <w:r w:rsidRPr="00F63CFA">
              <w:rPr>
                <w:rFonts w:ascii="Arial" w:hAnsi="Arial" w:cs="Arial"/>
                <w:color w:val="000000"/>
                <w:sz w:val="20"/>
              </w:rPr>
              <w:t>стороны</w:t>
            </w:r>
            <w:r w:rsidR="003C3023" w:rsidRPr="00F63CFA">
              <w:rPr>
                <w:rFonts w:ascii="Arial" w:hAnsi="Arial" w:cs="Arial"/>
                <w:color w:val="000000"/>
                <w:sz w:val="20"/>
              </w:rPr>
              <w:t xml:space="preserve"> </w:t>
            </w:r>
            <w:r w:rsidRPr="00F63CFA">
              <w:rPr>
                <w:rFonts w:ascii="Arial" w:hAnsi="Arial" w:cs="Arial"/>
                <w:color w:val="000000"/>
                <w:sz w:val="20"/>
              </w:rPr>
              <w:t>м</w:t>
            </w:r>
            <w:r w:rsidRPr="00F63CFA">
              <w:rPr>
                <w:rFonts w:ascii="Arial" w:hAnsi="Arial" w:cs="Arial"/>
                <w:color w:val="000000"/>
                <w:sz w:val="20"/>
              </w:rPr>
              <w:t>у</w:t>
            </w:r>
            <w:r w:rsidRPr="00F63CFA">
              <w:rPr>
                <w:rFonts w:ascii="Arial" w:hAnsi="Arial" w:cs="Arial"/>
                <w:color w:val="000000"/>
                <w:sz w:val="20"/>
              </w:rPr>
              <w:t>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Админ</w:t>
            </w:r>
            <w:r w:rsidRPr="00F63CFA">
              <w:rPr>
                <w:rFonts w:ascii="Arial" w:hAnsi="Arial" w:cs="Arial"/>
                <w:color w:val="000000"/>
                <w:sz w:val="20"/>
              </w:rPr>
              <w:t>и</w:t>
            </w:r>
            <w:r w:rsidRPr="00F63CFA">
              <w:rPr>
                <w:rFonts w:ascii="Arial" w:hAnsi="Arial" w:cs="Arial"/>
                <w:color w:val="000000"/>
                <w:sz w:val="20"/>
              </w:rPr>
              <w:t>страции.</w:t>
            </w:r>
            <w:r w:rsidR="003C3023" w:rsidRPr="00F63CFA">
              <w:rPr>
                <w:rFonts w:ascii="Arial" w:hAnsi="Arial" w:cs="Arial"/>
                <w:color w:val="000000"/>
                <w:sz w:val="20"/>
              </w:rPr>
              <w:t xml:space="preserve"> </w:t>
            </w:r>
            <w:r w:rsidRPr="00F63CFA">
              <w:rPr>
                <w:rFonts w:ascii="Arial" w:hAnsi="Arial" w:cs="Arial"/>
                <w:color w:val="000000"/>
                <w:sz w:val="20"/>
              </w:rPr>
              <w:t>Принятие</w:t>
            </w:r>
            <w:r w:rsidR="003C3023" w:rsidRPr="00F63CFA">
              <w:rPr>
                <w:rFonts w:ascii="Arial" w:hAnsi="Arial" w:cs="Arial"/>
                <w:color w:val="000000"/>
                <w:sz w:val="20"/>
              </w:rPr>
              <w:t xml:space="preserve"> </w:t>
            </w:r>
            <w:r w:rsidRPr="00F63CFA">
              <w:rPr>
                <w:rFonts w:ascii="Arial" w:hAnsi="Arial" w:cs="Arial"/>
                <w:color w:val="000000"/>
                <w:sz w:val="20"/>
              </w:rPr>
              <w:t>соответс</w:t>
            </w:r>
            <w:r w:rsidRPr="00F63CFA">
              <w:rPr>
                <w:rFonts w:ascii="Arial" w:hAnsi="Arial" w:cs="Arial"/>
                <w:color w:val="000000"/>
                <w:sz w:val="20"/>
              </w:rPr>
              <w:t>т</w:t>
            </w:r>
            <w:r w:rsidRPr="00F63CFA">
              <w:rPr>
                <w:rFonts w:ascii="Arial" w:hAnsi="Arial" w:cs="Arial"/>
                <w:color w:val="000000"/>
                <w:sz w:val="20"/>
              </w:rPr>
              <w:t>вующих</w:t>
            </w:r>
            <w:r w:rsidR="003C3023" w:rsidRPr="00F63CFA">
              <w:rPr>
                <w:rFonts w:ascii="Arial" w:hAnsi="Arial" w:cs="Arial"/>
                <w:color w:val="000000"/>
                <w:sz w:val="20"/>
              </w:rPr>
              <w:t xml:space="preserve"> </w:t>
            </w:r>
            <w:r w:rsidRPr="00F63CFA">
              <w:rPr>
                <w:rFonts w:ascii="Arial" w:hAnsi="Arial" w:cs="Arial"/>
                <w:color w:val="000000"/>
                <w:sz w:val="20"/>
              </w:rPr>
              <w:t>мер</w:t>
            </w:r>
            <w:r w:rsidR="003C3023" w:rsidRPr="00F63CFA">
              <w:rPr>
                <w:rFonts w:ascii="Arial" w:hAnsi="Arial" w:cs="Arial"/>
                <w:color w:val="000000"/>
                <w:sz w:val="20"/>
              </w:rPr>
              <w:t xml:space="preserve"> </w:t>
            </w:r>
            <w:r w:rsidRPr="00F63CFA">
              <w:rPr>
                <w:rFonts w:ascii="Arial" w:hAnsi="Arial" w:cs="Arial"/>
                <w:color w:val="000000"/>
                <w:sz w:val="20"/>
              </w:rPr>
              <w:t>реагирования</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6.2.</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Рассмотрение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соответствии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действующим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з</w:t>
            </w:r>
            <w:r w:rsidRPr="00F63CFA">
              <w:rPr>
                <w:rFonts w:ascii="Arial" w:hAnsi="Arial" w:cs="Arial"/>
                <w:color w:val="000000"/>
                <w:sz w:val="20"/>
                <w:lang w:eastAsia="en-US"/>
              </w:rPr>
              <w:t>а</w:t>
            </w:r>
            <w:r w:rsidRPr="00F63CFA">
              <w:rPr>
                <w:rFonts w:ascii="Arial" w:hAnsi="Arial" w:cs="Arial"/>
                <w:color w:val="000000"/>
                <w:sz w:val="20"/>
                <w:lang w:eastAsia="en-US"/>
              </w:rPr>
              <w:t>конодательством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обращений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граждан</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организаций,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содержащих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сведения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Постоянно</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Глава</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поселения</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Принятие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необходимых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мер</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информации,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содержащейся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обращениях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граждан</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организ</w:t>
            </w:r>
            <w:r w:rsidRPr="00F63CFA">
              <w:rPr>
                <w:rFonts w:ascii="Arial" w:hAnsi="Arial" w:cs="Arial"/>
                <w:color w:val="000000"/>
                <w:sz w:val="20"/>
                <w:lang w:eastAsia="en-US"/>
              </w:rPr>
              <w:t>а</w:t>
            </w:r>
            <w:r w:rsidRPr="00F63CFA">
              <w:rPr>
                <w:rFonts w:ascii="Arial" w:hAnsi="Arial" w:cs="Arial"/>
                <w:color w:val="000000"/>
                <w:sz w:val="20"/>
                <w:lang w:eastAsia="en-US"/>
              </w:rPr>
              <w:t>ций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фактах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проявления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w:t>
            </w:r>
            <w:r w:rsidRPr="00F63CFA">
              <w:rPr>
                <w:rFonts w:ascii="Arial" w:hAnsi="Arial" w:cs="Arial"/>
                <w:color w:val="000000"/>
                <w:sz w:val="20"/>
                <w:lang w:eastAsia="en-US"/>
              </w:rPr>
              <w:t>р</w:t>
            </w:r>
            <w:r w:rsidRPr="00F63CFA">
              <w:rPr>
                <w:rFonts w:ascii="Arial" w:hAnsi="Arial" w:cs="Arial"/>
                <w:color w:val="000000"/>
                <w:sz w:val="20"/>
                <w:lang w:eastAsia="en-US"/>
              </w:rPr>
              <w:t>рупции.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Проведение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проверки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всем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изложенным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обращениях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фактам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коррупционных</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правон</w:t>
            </w:r>
            <w:r w:rsidRPr="00F63CFA">
              <w:rPr>
                <w:rFonts w:ascii="Arial" w:hAnsi="Arial" w:cs="Arial"/>
                <w:color w:val="000000"/>
                <w:sz w:val="20"/>
                <w:lang w:eastAsia="en-US"/>
              </w:rPr>
              <w:t>а</w:t>
            </w:r>
            <w:r w:rsidRPr="00F63CFA">
              <w:rPr>
                <w:rFonts w:ascii="Arial" w:hAnsi="Arial" w:cs="Arial"/>
                <w:color w:val="000000"/>
                <w:sz w:val="20"/>
                <w:lang w:eastAsia="en-US"/>
              </w:rPr>
              <w:t>рушений.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Своевременное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н</w:t>
            </w:r>
            <w:r w:rsidRPr="00F63CFA">
              <w:rPr>
                <w:rFonts w:ascii="Arial" w:hAnsi="Arial" w:cs="Arial"/>
                <w:color w:val="000000"/>
                <w:sz w:val="20"/>
                <w:lang w:eastAsia="en-US"/>
              </w:rPr>
              <w:t>а</w:t>
            </w:r>
            <w:r w:rsidRPr="00F63CFA">
              <w:rPr>
                <w:rFonts w:ascii="Arial" w:hAnsi="Arial" w:cs="Arial"/>
                <w:color w:val="000000"/>
                <w:sz w:val="20"/>
                <w:lang w:eastAsia="en-US"/>
              </w:rPr>
              <w:t>правление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материалов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w:t>
            </w:r>
            <w:r w:rsidRPr="00F63CFA">
              <w:rPr>
                <w:rFonts w:ascii="Arial" w:hAnsi="Arial" w:cs="Arial"/>
                <w:color w:val="000000"/>
                <w:sz w:val="20"/>
                <w:lang w:eastAsia="en-US"/>
              </w:rPr>
              <w:t>о</w:t>
            </w:r>
            <w:r w:rsidRPr="00F63CFA">
              <w:rPr>
                <w:rFonts w:ascii="Arial" w:hAnsi="Arial" w:cs="Arial"/>
                <w:color w:val="000000"/>
                <w:sz w:val="20"/>
                <w:lang w:eastAsia="en-US"/>
              </w:rPr>
              <w:t>охранительные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органы</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прок</w:t>
            </w:r>
            <w:r w:rsidRPr="00F63CFA">
              <w:rPr>
                <w:rFonts w:ascii="Arial" w:hAnsi="Arial" w:cs="Arial"/>
                <w:color w:val="000000"/>
                <w:sz w:val="20"/>
                <w:lang w:eastAsia="en-US"/>
              </w:rPr>
              <w:t>у</w:t>
            </w:r>
            <w:r w:rsidRPr="00F63CFA">
              <w:rPr>
                <w:rFonts w:ascii="Arial" w:hAnsi="Arial" w:cs="Arial"/>
                <w:color w:val="000000"/>
                <w:sz w:val="20"/>
                <w:lang w:eastAsia="en-US"/>
              </w:rPr>
              <w:t>ратуру</w:t>
            </w:r>
          </w:p>
        </w:tc>
      </w:tr>
      <w:tr w:rsidR="00D97E6C" w:rsidRPr="00F63CFA" w:rsidTr="009B1C3C">
        <w:trPr>
          <w:cantSplit/>
        </w:trPr>
        <w:tc>
          <w:tcPr>
            <w:tcW w:w="1749"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6.3.</w:t>
            </w:r>
            <w:r w:rsidR="003C3023" w:rsidRPr="00F63CFA">
              <w:rPr>
                <w:rFonts w:ascii="Arial" w:hAnsi="Arial" w:cs="Arial"/>
                <w:color w:val="000000"/>
                <w:sz w:val="20"/>
                <w:lang w:eastAsia="en-US"/>
              </w:rPr>
              <w:t xml:space="preserve"> </w:t>
            </w:r>
            <w:r w:rsidRPr="00F63CFA">
              <w:rPr>
                <w:rFonts w:ascii="Arial" w:hAnsi="Arial" w:cs="Arial"/>
                <w:color w:val="000000"/>
                <w:spacing w:val="-6"/>
                <w:sz w:val="20"/>
                <w:szCs w:val="28"/>
              </w:rPr>
              <w:t>Размещение</w:t>
            </w:r>
            <w:r w:rsidR="003C3023" w:rsidRPr="00F63CFA">
              <w:rPr>
                <w:rFonts w:ascii="Arial" w:hAnsi="Arial" w:cs="Arial"/>
                <w:color w:val="000000"/>
                <w:spacing w:val="-6"/>
                <w:sz w:val="20"/>
                <w:szCs w:val="28"/>
              </w:rPr>
              <w:t xml:space="preserve"> </w:t>
            </w:r>
            <w:r w:rsidRPr="00F63CFA">
              <w:rPr>
                <w:rFonts w:ascii="Arial" w:hAnsi="Arial" w:cs="Arial"/>
                <w:color w:val="000000"/>
                <w:spacing w:val="-6"/>
                <w:sz w:val="20"/>
                <w:szCs w:val="28"/>
              </w:rPr>
              <w:t>информационно-пропагандистских</w:t>
            </w:r>
            <w:r w:rsidR="003C3023" w:rsidRPr="00F63CFA">
              <w:rPr>
                <w:rFonts w:ascii="Arial" w:hAnsi="Arial" w:cs="Arial"/>
                <w:color w:val="000000"/>
                <w:spacing w:val="-6"/>
                <w:sz w:val="20"/>
                <w:szCs w:val="28"/>
              </w:rPr>
              <w:t xml:space="preserve"> </w:t>
            </w:r>
            <w:r w:rsidRPr="00F63CFA">
              <w:rPr>
                <w:rFonts w:ascii="Arial" w:hAnsi="Arial" w:cs="Arial"/>
                <w:color w:val="000000"/>
                <w:spacing w:val="-6"/>
                <w:sz w:val="20"/>
                <w:szCs w:val="28"/>
              </w:rPr>
              <w:t>м</w:t>
            </w:r>
            <w:r w:rsidRPr="00F63CFA">
              <w:rPr>
                <w:rFonts w:ascii="Arial" w:hAnsi="Arial" w:cs="Arial"/>
                <w:color w:val="000000"/>
                <w:spacing w:val="-6"/>
                <w:sz w:val="20"/>
                <w:szCs w:val="28"/>
              </w:rPr>
              <w:t>а</w:t>
            </w:r>
            <w:r w:rsidRPr="00F63CFA">
              <w:rPr>
                <w:rFonts w:ascii="Arial" w:hAnsi="Arial" w:cs="Arial"/>
                <w:color w:val="000000"/>
                <w:spacing w:val="-6"/>
                <w:sz w:val="20"/>
                <w:szCs w:val="28"/>
              </w:rPr>
              <w:t>териалов</w:t>
            </w:r>
            <w:r w:rsidR="003C3023" w:rsidRPr="00F63CFA">
              <w:rPr>
                <w:rFonts w:ascii="Arial" w:hAnsi="Arial" w:cs="Arial"/>
                <w:color w:val="000000"/>
                <w:spacing w:val="-6"/>
                <w:sz w:val="20"/>
                <w:szCs w:val="28"/>
              </w:rPr>
              <w:t xml:space="preserve"> </w:t>
            </w:r>
            <w:r w:rsidRPr="00F63CFA">
              <w:rPr>
                <w:rFonts w:ascii="Arial" w:hAnsi="Arial" w:cs="Arial"/>
                <w:color w:val="000000"/>
                <w:spacing w:val="-6"/>
                <w:sz w:val="20"/>
                <w:szCs w:val="28"/>
              </w:rPr>
              <w:t>антикоррупционной</w:t>
            </w:r>
            <w:r w:rsidR="003C3023" w:rsidRPr="00F63CFA">
              <w:rPr>
                <w:rFonts w:ascii="Arial" w:hAnsi="Arial" w:cs="Arial"/>
                <w:color w:val="000000"/>
                <w:sz w:val="20"/>
                <w:szCs w:val="28"/>
              </w:rPr>
              <w:t xml:space="preserve"> </w:t>
            </w:r>
            <w:r w:rsidRPr="00F63CFA">
              <w:rPr>
                <w:rFonts w:ascii="Arial" w:hAnsi="Arial" w:cs="Arial"/>
                <w:color w:val="000000"/>
                <w:sz w:val="20"/>
                <w:szCs w:val="28"/>
              </w:rPr>
              <w:t>направленности</w:t>
            </w:r>
            <w:r w:rsidR="003C3023" w:rsidRPr="00F63CFA">
              <w:rPr>
                <w:rFonts w:ascii="Arial" w:hAnsi="Arial" w:cs="Arial"/>
                <w:color w:val="000000"/>
                <w:sz w:val="20"/>
                <w:szCs w:val="28"/>
              </w:rPr>
              <w:t xml:space="preserve"> </w:t>
            </w:r>
            <w:r w:rsidRPr="00F63CFA">
              <w:rPr>
                <w:rFonts w:ascii="Arial" w:hAnsi="Arial" w:cs="Arial"/>
                <w:color w:val="000000"/>
                <w:sz w:val="20"/>
                <w:szCs w:val="28"/>
              </w:rPr>
              <w:t>в</w:t>
            </w:r>
            <w:r w:rsidR="003C3023" w:rsidRPr="00F63CFA">
              <w:rPr>
                <w:rFonts w:ascii="Arial" w:hAnsi="Arial" w:cs="Arial"/>
                <w:color w:val="000000"/>
                <w:sz w:val="20"/>
                <w:szCs w:val="28"/>
              </w:rPr>
              <w:t xml:space="preserve"> </w:t>
            </w:r>
            <w:r w:rsidRPr="00F63CFA">
              <w:rPr>
                <w:rFonts w:ascii="Arial" w:hAnsi="Arial" w:cs="Arial"/>
                <w:color w:val="000000"/>
                <w:sz w:val="20"/>
                <w:szCs w:val="28"/>
              </w:rPr>
              <w:t>печа</w:t>
            </w:r>
            <w:r w:rsidRPr="00F63CFA">
              <w:rPr>
                <w:rFonts w:ascii="Arial" w:hAnsi="Arial" w:cs="Arial"/>
                <w:color w:val="000000"/>
                <w:sz w:val="20"/>
                <w:szCs w:val="28"/>
              </w:rPr>
              <w:t>т</w:t>
            </w:r>
            <w:r w:rsidRPr="00F63CFA">
              <w:rPr>
                <w:rFonts w:ascii="Arial" w:hAnsi="Arial" w:cs="Arial"/>
                <w:color w:val="000000"/>
                <w:sz w:val="20"/>
                <w:szCs w:val="28"/>
              </w:rPr>
              <w:t>ном</w:t>
            </w:r>
            <w:r w:rsidR="003C3023" w:rsidRPr="00F63CFA">
              <w:rPr>
                <w:rFonts w:ascii="Arial" w:hAnsi="Arial" w:cs="Arial"/>
                <w:color w:val="000000"/>
                <w:sz w:val="20"/>
                <w:szCs w:val="28"/>
              </w:rPr>
              <w:t xml:space="preserve"> </w:t>
            </w:r>
            <w:r w:rsidRPr="00F63CFA">
              <w:rPr>
                <w:rFonts w:ascii="Arial" w:hAnsi="Arial" w:cs="Arial"/>
                <w:color w:val="000000"/>
                <w:sz w:val="20"/>
                <w:szCs w:val="28"/>
              </w:rPr>
              <w:t>издании</w:t>
            </w:r>
            <w:r w:rsidR="003C3023" w:rsidRPr="00F63CFA">
              <w:rPr>
                <w:rFonts w:ascii="Arial" w:hAnsi="Arial" w:cs="Arial"/>
                <w:color w:val="000000"/>
                <w:sz w:val="20"/>
                <w:szCs w:val="28"/>
              </w:rPr>
              <w:t xml:space="preserve"> </w:t>
            </w:r>
            <w:r w:rsidRPr="00F63CFA">
              <w:rPr>
                <w:rFonts w:ascii="Arial" w:hAnsi="Arial" w:cs="Arial"/>
                <w:color w:val="000000"/>
                <w:sz w:val="20"/>
                <w:szCs w:val="28"/>
              </w:rPr>
              <w:t>и</w:t>
            </w:r>
            <w:r w:rsidR="003C3023" w:rsidRPr="00F63CFA">
              <w:rPr>
                <w:rFonts w:ascii="Arial" w:hAnsi="Arial" w:cs="Arial"/>
                <w:color w:val="000000"/>
                <w:sz w:val="20"/>
                <w:szCs w:val="28"/>
              </w:rPr>
              <w:t xml:space="preserve"> </w:t>
            </w:r>
            <w:r w:rsidRPr="00F63CFA">
              <w:rPr>
                <w:rFonts w:ascii="Arial" w:hAnsi="Arial" w:cs="Arial"/>
                <w:color w:val="000000"/>
                <w:sz w:val="20"/>
                <w:szCs w:val="28"/>
              </w:rPr>
              <w:t>на</w:t>
            </w:r>
            <w:r w:rsidR="003C3023" w:rsidRPr="00F63CFA">
              <w:rPr>
                <w:rFonts w:ascii="Arial" w:hAnsi="Arial" w:cs="Arial"/>
                <w:color w:val="000000"/>
                <w:sz w:val="20"/>
                <w:szCs w:val="28"/>
              </w:rPr>
              <w:t xml:space="preserve"> </w:t>
            </w:r>
            <w:r w:rsidRPr="00F63CFA">
              <w:rPr>
                <w:rFonts w:ascii="Arial" w:hAnsi="Arial" w:cs="Arial"/>
                <w:color w:val="000000"/>
                <w:sz w:val="20"/>
                <w:szCs w:val="28"/>
              </w:rPr>
              <w:t>официальном</w:t>
            </w:r>
            <w:r w:rsidR="003C3023" w:rsidRPr="00F63CFA">
              <w:rPr>
                <w:rFonts w:ascii="Arial" w:hAnsi="Arial" w:cs="Arial"/>
                <w:color w:val="000000"/>
                <w:sz w:val="20"/>
                <w:szCs w:val="28"/>
              </w:rPr>
              <w:t xml:space="preserve"> </w:t>
            </w:r>
            <w:r w:rsidRPr="00F63CFA">
              <w:rPr>
                <w:rFonts w:ascii="Arial" w:hAnsi="Arial" w:cs="Arial"/>
                <w:color w:val="000000"/>
                <w:sz w:val="20"/>
                <w:szCs w:val="28"/>
              </w:rPr>
              <w:t>сайте</w:t>
            </w:r>
            <w:r w:rsidR="003C3023" w:rsidRPr="00F63CFA">
              <w:rPr>
                <w:rFonts w:ascii="Arial" w:hAnsi="Arial" w:cs="Arial"/>
                <w:color w:val="000000"/>
                <w:sz w:val="20"/>
                <w:szCs w:val="28"/>
              </w:rPr>
              <w:t xml:space="preserve"> </w:t>
            </w:r>
            <w:r w:rsidRPr="00F63CFA">
              <w:rPr>
                <w:rFonts w:ascii="Arial" w:hAnsi="Arial" w:cs="Arial"/>
                <w:color w:val="000000"/>
                <w:sz w:val="20"/>
                <w:lang w:eastAsia="en-US"/>
              </w:rPr>
              <w:t>администрации</w:t>
            </w:r>
          </w:p>
        </w:tc>
        <w:tc>
          <w:tcPr>
            <w:tcW w:w="902"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shd w:val="clear" w:color="auto" w:fill="FFFFFF"/>
              <w:jc w:val="center"/>
              <w:rPr>
                <w:rFonts w:ascii="Arial" w:hAnsi="Arial" w:cs="Arial"/>
                <w:color w:val="000000"/>
                <w:sz w:val="20"/>
                <w:lang w:eastAsia="en-US"/>
              </w:rPr>
            </w:pPr>
            <w:r w:rsidRPr="00F63CFA">
              <w:rPr>
                <w:rFonts w:ascii="Arial" w:hAnsi="Arial" w:cs="Arial"/>
                <w:color w:val="000000"/>
                <w:sz w:val="20"/>
                <w:lang w:eastAsia="en-US"/>
              </w:rPr>
              <w:t>Постоянно</w:t>
            </w:r>
          </w:p>
        </w:tc>
        <w:tc>
          <w:tcPr>
            <w:tcW w:w="1249" w:type="pct"/>
            <w:gridSpan w:val="2"/>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Ведущий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специалист-эксперт</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админ</w:t>
            </w:r>
            <w:r w:rsidRPr="00F63CFA">
              <w:rPr>
                <w:rFonts w:ascii="Arial" w:hAnsi="Arial" w:cs="Arial"/>
                <w:color w:val="000000"/>
                <w:sz w:val="20"/>
                <w:lang w:eastAsia="en-US"/>
              </w:rPr>
              <w:t>и</w:t>
            </w:r>
            <w:r w:rsidRPr="00F63CFA">
              <w:rPr>
                <w:rFonts w:ascii="Arial" w:hAnsi="Arial" w:cs="Arial"/>
                <w:color w:val="000000"/>
                <w:sz w:val="20"/>
                <w:lang w:eastAsia="en-US"/>
              </w:rPr>
              <w:t>страции</w:t>
            </w:r>
          </w:p>
        </w:tc>
        <w:tc>
          <w:tcPr>
            <w:tcW w:w="1100" w:type="pct"/>
            <w:tcBorders>
              <w:top w:val="single" w:sz="4" w:space="0" w:color="auto"/>
              <w:left w:val="single" w:sz="4" w:space="0" w:color="auto"/>
              <w:bottom w:val="single" w:sz="4" w:space="0" w:color="auto"/>
              <w:right w:val="single" w:sz="4" w:space="0" w:color="auto"/>
            </w:tcBorders>
            <w:vAlign w:val="center"/>
          </w:tcPr>
          <w:p w:rsidR="00D97E6C" w:rsidRPr="00F63CFA" w:rsidRDefault="00D97E6C" w:rsidP="009B1C3C">
            <w:pPr>
              <w:jc w:val="center"/>
              <w:rPr>
                <w:rFonts w:ascii="Arial" w:hAnsi="Arial" w:cs="Arial"/>
                <w:color w:val="000000"/>
                <w:sz w:val="20"/>
                <w:lang w:eastAsia="en-US"/>
              </w:rPr>
            </w:pPr>
            <w:r w:rsidRPr="00F63CFA">
              <w:rPr>
                <w:rFonts w:ascii="Arial" w:hAnsi="Arial" w:cs="Arial"/>
                <w:color w:val="000000"/>
                <w:sz w:val="20"/>
                <w:lang w:eastAsia="en-US"/>
              </w:rPr>
              <w:t>Повышение</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правовой</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грамотн</w:t>
            </w:r>
            <w:r w:rsidRPr="00F63CFA">
              <w:rPr>
                <w:rFonts w:ascii="Arial" w:hAnsi="Arial" w:cs="Arial"/>
                <w:color w:val="000000"/>
                <w:sz w:val="20"/>
                <w:lang w:eastAsia="en-US"/>
              </w:rPr>
              <w:t>о</w:t>
            </w:r>
            <w:r w:rsidRPr="00F63CFA">
              <w:rPr>
                <w:rFonts w:ascii="Arial" w:hAnsi="Arial" w:cs="Arial"/>
                <w:color w:val="000000"/>
                <w:sz w:val="20"/>
                <w:lang w:eastAsia="en-US"/>
              </w:rPr>
              <w:t>сти</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граждан</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по</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вопросам</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прот</w:t>
            </w:r>
            <w:r w:rsidRPr="00F63CFA">
              <w:rPr>
                <w:rFonts w:ascii="Arial" w:hAnsi="Arial" w:cs="Arial"/>
                <w:color w:val="000000"/>
                <w:sz w:val="20"/>
                <w:lang w:eastAsia="en-US"/>
              </w:rPr>
              <w:t>и</w:t>
            </w:r>
            <w:r w:rsidRPr="00F63CFA">
              <w:rPr>
                <w:rFonts w:ascii="Arial" w:hAnsi="Arial" w:cs="Arial"/>
                <w:color w:val="000000"/>
                <w:sz w:val="20"/>
                <w:lang w:eastAsia="en-US"/>
              </w:rPr>
              <w:t>водействия</w:t>
            </w:r>
            <w:r w:rsidR="003C3023" w:rsidRPr="00F63CFA">
              <w:rPr>
                <w:rFonts w:ascii="Arial" w:hAnsi="Arial" w:cs="Arial"/>
                <w:color w:val="000000"/>
                <w:sz w:val="20"/>
                <w:lang w:eastAsia="en-US"/>
              </w:rPr>
              <w:t xml:space="preserve"> </w:t>
            </w:r>
            <w:r w:rsidRPr="00F63CFA">
              <w:rPr>
                <w:rFonts w:ascii="Arial" w:hAnsi="Arial" w:cs="Arial"/>
                <w:color w:val="000000"/>
                <w:sz w:val="20"/>
                <w:lang w:eastAsia="en-US"/>
              </w:rPr>
              <w:t>коррупции</w:t>
            </w:r>
          </w:p>
        </w:tc>
      </w:tr>
    </w:tbl>
    <w:p w:rsidR="009C78FA" w:rsidRPr="00F63CFA" w:rsidRDefault="009C78FA" w:rsidP="00F63CFA">
      <w:pPr>
        <w:rPr>
          <w:rFonts w:ascii="Arial" w:hAnsi="Arial" w:cs="Arial"/>
          <w:b/>
          <w:color w:val="000000"/>
          <w:sz w:val="20"/>
        </w:rPr>
      </w:pPr>
    </w:p>
    <w:p w:rsidR="00D97E6C" w:rsidRPr="00F63CFA" w:rsidRDefault="00D97E6C" w:rsidP="00F63CFA">
      <w:pPr>
        <w:rPr>
          <w:rFonts w:ascii="Arial" w:hAnsi="Arial" w:cs="Arial"/>
          <w:color w:val="000000"/>
          <w:sz w:val="20"/>
        </w:rPr>
      </w:pPr>
    </w:p>
    <w:tbl>
      <w:tblPr>
        <w:tblW w:w="5000" w:type="pct"/>
        <w:tblLook w:val="04A0"/>
      </w:tblPr>
      <w:tblGrid>
        <w:gridCol w:w="6731"/>
        <w:gridCol w:w="1883"/>
        <w:gridCol w:w="6741"/>
      </w:tblGrid>
      <w:tr w:rsidR="00D97E6C" w:rsidRPr="00F63CFA" w:rsidTr="009B1C3C">
        <w:trPr>
          <w:cantSplit/>
        </w:trPr>
        <w:tc>
          <w:tcPr>
            <w:tcW w:w="2192" w:type="pct"/>
            <w:vAlign w:val="center"/>
            <w:hideMark/>
          </w:tcPr>
          <w:p w:rsidR="00D97E6C" w:rsidRPr="00F63CFA" w:rsidRDefault="00D97E6C" w:rsidP="009B1C3C">
            <w:pPr>
              <w:tabs>
                <w:tab w:val="left" w:pos="4285"/>
              </w:tabs>
              <w:autoSpaceDE w:val="0"/>
              <w:autoSpaceDN w:val="0"/>
              <w:adjustRightInd w:val="0"/>
              <w:jc w:val="center"/>
              <w:rPr>
                <w:rFonts w:ascii="Arial" w:hAnsi="Arial" w:cs="Arial"/>
                <w:bCs/>
                <w:noProof/>
                <w:color w:val="000000"/>
                <w:sz w:val="20"/>
              </w:rPr>
            </w:pPr>
            <w:r w:rsidRPr="00F63CFA">
              <w:rPr>
                <w:rFonts w:ascii="Arial" w:hAnsi="Arial" w:cs="Arial"/>
                <w:bCs/>
                <w:noProof/>
                <w:color w:val="000000"/>
                <w:sz w:val="20"/>
              </w:rPr>
              <w:t>Ч</w:t>
            </w:r>
            <w:r w:rsidR="00F63CFA" w:rsidRPr="00F63CFA">
              <w:rPr>
                <w:rFonts w:ascii="Arial" w:hAnsi="Arial" w:cs="Arial"/>
                <w:bCs/>
                <w:noProof/>
                <w:color w:val="000000"/>
                <w:sz w:val="20"/>
              </w:rPr>
              <w:t>Ă</w:t>
            </w:r>
            <w:r w:rsidRPr="00F63CFA">
              <w:rPr>
                <w:rFonts w:ascii="Arial" w:hAnsi="Arial" w:cs="Arial"/>
                <w:bCs/>
                <w:noProof/>
                <w:color w:val="000000"/>
                <w:sz w:val="20"/>
              </w:rPr>
              <w:t>ВАШ</w:t>
            </w:r>
            <w:r w:rsidR="003C3023" w:rsidRPr="00F63CFA">
              <w:rPr>
                <w:rFonts w:ascii="Arial" w:hAnsi="Arial" w:cs="Arial"/>
                <w:bCs/>
                <w:noProof/>
                <w:color w:val="000000"/>
                <w:sz w:val="20"/>
              </w:rPr>
              <w:t xml:space="preserve"> </w:t>
            </w:r>
            <w:r w:rsidRPr="00F63CFA">
              <w:rPr>
                <w:rFonts w:ascii="Arial" w:hAnsi="Arial" w:cs="Arial"/>
                <w:bCs/>
                <w:noProof/>
                <w:color w:val="000000"/>
                <w:sz w:val="20"/>
              </w:rPr>
              <w:t>РЕСПУБЛИКИ</w:t>
            </w:r>
          </w:p>
          <w:p w:rsidR="00D97E6C" w:rsidRPr="00F63CFA" w:rsidRDefault="00D97E6C" w:rsidP="009B1C3C">
            <w:pPr>
              <w:tabs>
                <w:tab w:val="left" w:pos="4285"/>
              </w:tabs>
              <w:autoSpaceDE w:val="0"/>
              <w:autoSpaceDN w:val="0"/>
              <w:adjustRightInd w:val="0"/>
              <w:jc w:val="center"/>
              <w:rPr>
                <w:rFonts w:ascii="Arial" w:hAnsi="Arial" w:cs="Arial"/>
                <w:color w:val="000000"/>
                <w:sz w:val="20"/>
              </w:rPr>
            </w:pPr>
            <w:r w:rsidRPr="00F63CFA">
              <w:rPr>
                <w:rFonts w:ascii="Arial" w:hAnsi="Arial" w:cs="Arial"/>
                <w:caps/>
                <w:color w:val="000000"/>
                <w:sz w:val="20"/>
              </w:rPr>
              <w:t>С</w:t>
            </w:r>
            <w:r w:rsidR="00F63CFA" w:rsidRPr="00F63CFA">
              <w:rPr>
                <w:rFonts w:ascii="Arial" w:hAnsi="Arial" w:cs="Arial"/>
                <w:caps/>
                <w:color w:val="000000"/>
                <w:sz w:val="20"/>
              </w:rPr>
              <w:t>Ĕ</w:t>
            </w:r>
            <w:r w:rsidRPr="00F63CFA">
              <w:rPr>
                <w:rFonts w:ascii="Arial" w:hAnsi="Arial" w:cs="Arial"/>
                <w:caps/>
                <w:color w:val="000000"/>
                <w:sz w:val="20"/>
              </w:rPr>
              <w:t>нт</w:t>
            </w:r>
            <w:r w:rsidR="00F63CFA" w:rsidRPr="00F63CFA">
              <w:rPr>
                <w:rFonts w:ascii="Arial" w:hAnsi="Arial" w:cs="Arial"/>
                <w:caps/>
                <w:color w:val="000000"/>
                <w:sz w:val="20"/>
              </w:rPr>
              <w:t>Ĕ</w:t>
            </w:r>
            <w:r w:rsidRPr="00F63CFA">
              <w:rPr>
                <w:rFonts w:ascii="Arial" w:hAnsi="Arial" w:cs="Arial"/>
                <w:caps/>
                <w:color w:val="000000"/>
                <w:sz w:val="20"/>
              </w:rPr>
              <w:t>рв</w:t>
            </w:r>
            <w:r w:rsidR="00F63CFA" w:rsidRPr="00F63CFA">
              <w:rPr>
                <w:rFonts w:ascii="Arial" w:hAnsi="Arial" w:cs="Arial"/>
                <w:caps/>
                <w:color w:val="000000"/>
                <w:sz w:val="20"/>
              </w:rPr>
              <w:t>Ă</w:t>
            </w:r>
            <w:r w:rsidRPr="00F63CFA">
              <w:rPr>
                <w:rFonts w:ascii="Arial" w:hAnsi="Arial" w:cs="Arial"/>
                <w:caps/>
                <w:color w:val="000000"/>
                <w:sz w:val="20"/>
              </w:rPr>
              <w:t>рри</w:t>
            </w:r>
            <w:r w:rsidR="003C3023" w:rsidRPr="00F63CFA">
              <w:rPr>
                <w:rFonts w:ascii="Arial" w:hAnsi="Arial" w:cs="Arial"/>
                <w:bCs/>
                <w:noProof/>
                <w:color w:val="000000"/>
                <w:sz w:val="20"/>
              </w:rPr>
              <w:t xml:space="preserve"> </w:t>
            </w:r>
            <w:r w:rsidRPr="00F63CFA">
              <w:rPr>
                <w:rFonts w:ascii="Arial" w:hAnsi="Arial" w:cs="Arial"/>
                <w:bCs/>
                <w:noProof/>
                <w:color w:val="000000"/>
                <w:sz w:val="20"/>
              </w:rPr>
              <w:t>РАЙОНĚ</w:t>
            </w:r>
          </w:p>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КУКАШНИ</w:t>
            </w:r>
            <w:r w:rsidR="003C3023" w:rsidRPr="00F63CFA">
              <w:rPr>
                <w:rFonts w:ascii="Arial" w:hAnsi="Arial" w:cs="Arial"/>
                <w:bCs/>
                <w:noProof/>
                <w:color w:val="000000"/>
              </w:rPr>
              <w:t xml:space="preserve"> </w:t>
            </w:r>
            <w:r w:rsidRPr="00F63CFA">
              <w:rPr>
                <w:rFonts w:ascii="Arial" w:hAnsi="Arial" w:cs="Arial"/>
                <w:bCs/>
                <w:noProof/>
                <w:color w:val="000000"/>
              </w:rPr>
              <w:t>ЯЛ</w:t>
            </w:r>
            <w:r w:rsidR="003C3023" w:rsidRPr="00F63CFA">
              <w:rPr>
                <w:rFonts w:ascii="Arial" w:hAnsi="Arial" w:cs="Arial"/>
                <w:bCs/>
                <w:noProof/>
                <w:color w:val="000000"/>
              </w:rPr>
              <w:t xml:space="preserve"> </w:t>
            </w:r>
            <w:r w:rsidRPr="00F63CFA">
              <w:rPr>
                <w:rFonts w:ascii="Arial" w:hAnsi="Arial" w:cs="Arial"/>
                <w:bCs/>
                <w:noProof/>
                <w:color w:val="000000"/>
              </w:rPr>
              <w:t>ПОСЕЛЕНИЙĚН</w:t>
            </w:r>
          </w:p>
          <w:p w:rsidR="009C78FA" w:rsidRPr="00F63CFA" w:rsidRDefault="00D97E6C" w:rsidP="009B1C3C">
            <w:pPr>
              <w:pStyle w:val="afc"/>
              <w:tabs>
                <w:tab w:val="left" w:pos="4285"/>
              </w:tabs>
              <w:jc w:val="center"/>
              <w:rPr>
                <w:rStyle w:val="af6"/>
                <w:rFonts w:ascii="Arial" w:hAnsi="Arial" w:cs="Arial"/>
                <w:color w:val="000000"/>
              </w:rPr>
            </w:pPr>
            <w:r w:rsidRPr="00F63CFA">
              <w:rPr>
                <w:rFonts w:ascii="Arial" w:hAnsi="Arial" w:cs="Arial"/>
                <w:bCs/>
                <w:noProof/>
                <w:color w:val="000000"/>
              </w:rPr>
              <w:t>АДМИНИСТРАЦИЙĚ</w:t>
            </w:r>
          </w:p>
          <w:p w:rsidR="009C78FA" w:rsidRPr="00F63CFA" w:rsidRDefault="00D97E6C" w:rsidP="009B1C3C">
            <w:pPr>
              <w:pStyle w:val="afc"/>
              <w:tabs>
                <w:tab w:val="left" w:pos="4285"/>
              </w:tabs>
              <w:jc w:val="center"/>
              <w:rPr>
                <w:rStyle w:val="af6"/>
                <w:rFonts w:ascii="Arial" w:hAnsi="Arial" w:cs="Arial"/>
                <w:noProof/>
                <w:color w:val="000000"/>
              </w:rPr>
            </w:pPr>
            <w:r w:rsidRPr="00F63CFA">
              <w:rPr>
                <w:rStyle w:val="af6"/>
                <w:rFonts w:ascii="Arial" w:hAnsi="Arial" w:cs="Arial"/>
                <w:noProof/>
                <w:color w:val="000000"/>
              </w:rPr>
              <w:t>ЙЫШ</w:t>
            </w:r>
            <w:r w:rsidR="00F63CFA" w:rsidRPr="00F63CFA">
              <w:rPr>
                <w:rStyle w:val="af6"/>
                <w:rFonts w:ascii="Arial" w:hAnsi="Arial" w:cs="Arial"/>
                <w:noProof/>
                <w:color w:val="000000"/>
              </w:rPr>
              <w:t>Ă</w:t>
            </w:r>
            <w:r w:rsidRPr="00F63CFA">
              <w:rPr>
                <w:rStyle w:val="af6"/>
                <w:rFonts w:ascii="Arial" w:hAnsi="Arial" w:cs="Arial"/>
                <w:noProof/>
                <w:color w:val="000000"/>
              </w:rPr>
              <w:t>НУ</w:t>
            </w:r>
          </w:p>
          <w:p w:rsidR="00D97E6C" w:rsidRPr="00F63CFA" w:rsidRDefault="00D97E6C" w:rsidP="009B1C3C">
            <w:pPr>
              <w:pStyle w:val="afc"/>
              <w:ind w:right="-35"/>
              <w:jc w:val="center"/>
              <w:rPr>
                <w:rFonts w:ascii="Arial" w:hAnsi="Arial" w:cs="Arial"/>
                <w:b/>
                <w:noProof/>
                <w:color w:val="000000"/>
              </w:rPr>
            </w:pPr>
            <w:r w:rsidRPr="00F63CFA">
              <w:rPr>
                <w:rFonts w:ascii="Arial" w:hAnsi="Arial" w:cs="Arial"/>
                <w:b/>
                <w:noProof/>
                <w:color w:val="000000"/>
                <w:szCs w:val="22"/>
              </w:rPr>
              <w:t>2021.01.28</w:t>
            </w:r>
            <w:r w:rsidR="003C3023" w:rsidRPr="00F63CFA">
              <w:rPr>
                <w:rFonts w:ascii="Arial" w:hAnsi="Arial" w:cs="Arial"/>
                <w:b/>
                <w:noProof/>
                <w:color w:val="000000"/>
                <w:szCs w:val="22"/>
              </w:rPr>
              <w:t xml:space="preserve"> </w:t>
            </w:r>
            <w:r w:rsidRPr="00F63CFA">
              <w:rPr>
                <w:rFonts w:ascii="Arial" w:hAnsi="Arial" w:cs="Arial"/>
                <w:b/>
                <w:noProof/>
                <w:color w:val="000000"/>
                <w:szCs w:val="22"/>
              </w:rPr>
              <w:t>2</w:t>
            </w:r>
            <w:r w:rsidR="003C3023" w:rsidRPr="00F63CFA">
              <w:rPr>
                <w:rFonts w:ascii="Arial" w:hAnsi="Arial" w:cs="Arial"/>
                <w:b/>
                <w:noProof/>
                <w:color w:val="000000"/>
                <w:szCs w:val="22"/>
              </w:rPr>
              <w:t xml:space="preserve"> </w:t>
            </w:r>
            <w:r w:rsidRPr="00F63CFA">
              <w:rPr>
                <w:rFonts w:ascii="Arial" w:hAnsi="Arial" w:cs="Arial"/>
                <w:b/>
                <w:noProof/>
                <w:color w:val="000000"/>
                <w:szCs w:val="22"/>
              </w:rPr>
              <w:t>№</w:t>
            </w:r>
          </w:p>
          <w:p w:rsidR="00D97E6C" w:rsidRPr="00F63CFA" w:rsidRDefault="00D97E6C" w:rsidP="009B1C3C">
            <w:pPr>
              <w:pStyle w:val="afc"/>
              <w:ind w:right="-35"/>
              <w:jc w:val="center"/>
              <w:rPr>
                <w:rFonts w:ascii="Arial" w:hAnsi="Arial" w:cs="Arial"/>
                <w:color w:val="000000"/>
              </w:rPr>
            </w:pPr>
            <w:r w:rsidRPr="00F63CFA">
              <w:rPr>
                <w:rFonts w:ascii="Arial" w:hAnsi="Arial" w:cs="Arial"/>
                <w:noProof/>
                <w:color w:val="000000"/>
                <w:szCs w:val="22"/>
              </w:rPr>
              <w:t>Кукашни</w:t>
            </w:r>
            <w:r w:rsidR="003C3023" w:rsidRPr="00F63CFA">
              <w:rPr>
                <w:rFonts w:ascii="Arial" w:hAnsi="Arial" w:cs="Arial"/>
                <w:noProof/>
                <w:color w:val="000000"/>
                <w:szCs w:val="22"/>
              </w:rPr>
              <w:t xml:space="preserve"> </w:t>
            </w:r>
            <w:r w:rsidRPr="00F63CFA">
              <w:rPr>
                <w:rFonts w:ascii="Arial" w:hAnsi="Arial" w:cs="Arial"/>
                <w:noProof/>
                <w:color w:val="000000"/>
                <w:szCs w:val="22"/>
              </w:rPr>
              <w:t>ялě</w:t>
            </w:r>
          </w:p>
        </w:tc>
        <w:tc>
          <w:tcPr>
            <w:tcW w:w="613" w:type="pct"/>
            <w:vAlign w:val="center"/>
          </w:tcPr>
          <w:p w:rsidR="00D97E6C" w:rsidRPr="00F63CFA" w:rsidRDefault="00D97E6C" w:rsidP="009B1C3C">
            <w:pPr>
              <w:ind w:left="-89"/>
              <w:jc w:val="center"/>
              <w:rPr>
                <w:rFonts w:ascii="Arial" w:hAnsi="Arial" w:cs="Arial"/>
                <w:b/>
                <w:i/>
                <w:color w:val="000000"/>
                <w:sz w:val="20"/>
              </w:rPr>
            </w:pPr>
            <w:r w:rsidRPr="00F63CFA">
              <w:rPr>
                <w:rFonts w:ascii="Arial" w:hAnsi="Arial" w:cs="Arial"/>
                <w:noProof/>
                <w:color w:val="000000"/>
                <w:sz w:val="20"/>
              </w:rPr>
              <w:drawing>
                <wp:inline distT="0" distB="0" distL="0" distR="0">
                  <wp:extent cx="720090" cy="720090"/>
                  <wp:effectExtent l="0" t="0" r="0" b="0"/>
                  <wp:docPr id="5"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720090"/>
                          </a:xfrm>
                          <a:prstGeom prst="rect">
                            <a:avLst/>
                          </a:prstGeom>
                          <a:noFill/>
                        </pic:spPr>
                      </pic:pic>
                    </a:graphicData>
                  </a:graphic>
                </wp:inline>
              </w:drawing>
            </w:r>
          </w:p>
        </w:tc>
        <w:tc>
          <w:tcPr>
            <w:tcW w:w="2195" w:type="pct"/>
            <w:vAlign w:val="center"/>
            <w:hideMark/>
          </w:tcPr>
          <w:p w:rsidR="00D97E6C" w:rsidRPr="00F63CFA" w:rsidRDefault="00D97E6C" w:rsidP="009B1C3C">
            <w:pPr>
              <w:pStyle w:val="afc"/>
              <w:jc w:val="center"/>
              <w:rPr>
                <w:rFonts w:ascii="Arial" w:hAnsi="Arial" w:cs="Arial"/>
                <w:bCs/>
                <w:color w:val="000000"/>
              </w:rPr>
            </w:pPr>
            <w:r w:rsidRPr="00F63CFA">
              <w:rPr>
                <w:rFonts w:ascii="Arial" w:hAnsi="Arial" w:cs="Arial"/>
                <w:bCs/>
                <w:noProof/>
                <w:color w:val="000000"/>
              </w:rPr>
              <w:t>ЧУВАШСКАЯ</w:t>
            </w:r>
            <w:r w:rsidR="003C3023" w:rsidRPr="00F63CFA">
              <w:rPr>
                <w:rFonts w:ascii="Arial" w:hAnsi="Arial" w:cs="Arial"/>
                <w:bCs/>
                <w:noProof/>
                <w:color w:val="000000"/>
              </w:rPr>
              <w:t xml:space="preserve"> </w:t>
            </w:r>
            <w:r w:rsidRPr="00F63CFA">
              <w:rPr>
                <w:rFonts w:ascii="Arial" w:hAnsi="Arial" w:cs="Arial"/>
                <w:bCs/>
                <w:noProof/>
                <w:color w:val="000000"/>
              </w:rPr>
              <w:t>РЕСПУБЛИКА</w:t>
            </w:r>
            <w:r w:rsidRPr="00F63CFA">
              <w:rPr>
                <w:rFonts w:ascii="Arial" w:hAnsi="Arial" w:cs="Arial"/>
                <w:bCs/>
                <w:noProof/>
                <w:color w:val="000000"/>
              </w:rPr>
              <w:br/>
              <w:t>МАРИИНСКО-ПОСАДСКИЙ</w:t>
            </w:r>
            <w:r w:rsidR="003C3023" w:rsidRPr="00F63CFA">
              <w:rPr>
                <w:rFonts w:ascii="Arial" w:hAnsi="Arial" w:cs="Arial"/>
                <w:bCs/>
                <w:noProof/>
                <w:color w:val="000000"/>
              </w:rPr>
              <w:t xml:space="preserve"> </w:t>
            </w:r>
            <w:r w:rsidRPr="00F63CFA">
              <w:rPr>
                <w:rFonts w:ascii="Arial" w:hAnsi="Arial" w:cs="Arial"/>
                <w:bCs/>
                <w:noProof/>
                <w:color w:val="000000"/>
              </w:rPr>
              <w:t>РАЙОН</w:t>
            </w:r>
          </w:p>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АДМИНИСТРАЦИЯ</w:t>
            </w:r>
          </w:p>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СУТЧЕВСКОГО</w:t>
            </w:r>
            <w:r w:rsidR="003C3023" w:rsidRPr="00F63CFA">
              <w:rPr>
                <w:rFonts w:ascii="Arial" w:hAnsi="Arial" w:cs="Arial"/>
                <w:bCs/>
                <w:noProof/>
                <w:color w:val="000000"/>
              </w:rPr>
              <w:t xml:space="preserve"> </w:t>
            </w:r>
            <w:r w:rsidRPr="00F63CFA">
              <w:rPr>
                <w:rFonts w:ascii="Arial" w:hAnsi="Arial" w:cs="Arial"/>
                <w:bCs/>
                <w:noProof/>
                <w:color w:val="000000"/>
              </w:rPr>
              <w:t>СЕЛЬСКОГО</w:t>
            </w:r>
          </w:p>
          <w:p w:rsidR="009C78FA" w:rsidRPr="00F63CFA" w:rsidRDefault="00D97E6C" w:rsidP="009B1C3C">
            <w:pPr>
              <w:pStyle w:val="afc"/>
              <w:jc w:val="center"/>
              <w:rPr>
                <w:rFonts w:ascii="Arial" w:hAnsi="Arial" w:cs="Arial"/>
                <w:noProof/>
                <w:color w:val="000000"/>
              </w:rPr>
            </w:pPr>
            <w:r w:rsidRPr="00F63CFA">
              <w:rPr>
                <w:rFonts w:ascii="Arial" w:hAnsi="Arial" w:cs="Arial"/>
                <w:bCs/>
                <w:noProof/>
                <w:color w:val="000000"/>
              </w:rPr>
              <w:t>ПОСЕЛЕНИЯ</w:t>
            </w:r>
          </w:p>
          <w:p w:rsidR="009C78FA" w:rsidRPr="00F63CFA" w:rsidRDefault="00D97E6C" w:rsidP="009B1C3C">
            <w:pPr>
              <w:pStyle w:val="afc"/>
              <w:jc w:val="center"/>
              <w:rPr>
                <w:rStyle w:val="af6"/>
                <w:rFonts w:ascii="Arial" w:hAnsi="Arial" w:cs="Arial"/>
                <w:noProof/>
                <w:color w:val="000000"/>
              </w:rPr>
            </w:pPr>
            <w:r w:rsidRPr="00F63CFA">
              <w:rPr>
                <w:rStyle w:val="af6"/>
                <w:rFonts w:ascii="Arial" w:hAnsi="Arial" w:cs="Arial"/>
                <w:noProof/>
                <w:color w:val="000000"/>
              </w:rPr>
              <w:t>ПОСТАНОВЛЕНИЕ</w:t>
            </w:r>
          </w:p>
          <w:p w:rsidR="00D97E6C" w:rsidRPr="00F63CFA" w:rsidRDefault="00D97E6C" w:rsidP="009B1C3C">
            <w:pPr>
              <w:pStyle w:val="afc"/>
              <w:jc w:val="center"/>
              <w:rPr>
                <w:rFonts w:ascii="Arial" w:hAnsi="Arial" w:cs="Arial"/>
                <w:b/>
                <w:color w:val="000000"/>
              </w:rPr>
            </w:pPr>
            <w:r w:rsidRPr="00F63CFA">
              <w:rPr>
                <w:rFonts w:ascii="Arial" w:hAnsi="Arial" w:cs="Arial"/>
                <w:b/>
                <w:noProof/>
                <w:color w:val="000000"/>
                <w:szCs w:val="22"/>
              </w:rPr>
              <w:t>28.01.2021</w:t>
            </w:r>
            <w:r w:rsidR="003C3023" w:rsidRPr="00F63CFA">
              <w:rPr>
                <w:rFonts w:ascii="Arial" w:hAnsi="Arial" w:cs="Arial"/>
                <w:b/>
                <w:noProof/>
                <w:color w:val="000000"/>
                <w:szCs w:val="22"/>
              </w:rPr>
              <w:t xml:space="preserve"> </w:t>
            </w:r>
            <w:r w:rsidRPr="00F63CFA">
              <w:rPr>
                <w:rFonts w:ascii="Arial" w:hAnsi="Arial" w:cs="Arial"/>
                <w:b/>
                <w:noProof/>
                <w:color w:val="000000"/>
                <w:szCs w:val="22"/>
              </w:rPr>
              <w:t>№</w:t>
            </w:r>
            <w:r w:rsidR="003C3023" w:rsidRPr="00F63CFA">
              <w:rPr>
                <w:rFonts w:ascii="Arial" w:hAnsi="Arial" w:cs="Arial"/>
                <w:b/>
                <w:noProof/>
                <w:color w:val="000000"/>
                <w:szCs w:val="22"/>
              </w:rPr>
              <w:t xml:space="preserve"> </w:t>
            </w:r>
            <w:r w:rsidRPr="00F63CFA">
              <w:rPr>
                <w:rFonts w:ascii="Arial" w:hAnsi="Arial" w:cs="Arial"/>
                <w:b/>
                <w:noProof/>
                <w:color w:val="000000"/>
                <w:szCs w:val="22"/>
              </w:rPr>
              <w:t>2</w:t>
            </w:r>
          </w:p>
          <w:p w:rsidR="00D97E6C" w:rsidRPr="00F63CFA" w:rsidRDefault="00D97E6C" w:rsidP="009B1C3C">
            <w:pPr>
              <w:jc w:val="center"/>
              <w:rPr>
                <w:rFonts w:ascii="Arial" w:hAnsi="Arial" w:cs="Arial"/>
                <w:noProof/>
                <w:color w:val="000000"/>
                <w:sz w:val="20"/>
              </w:rPr>
            </w:pPr>
            <w:r w:rsidRPr="00F63CFA">
              <w:rPr>
                <w:rFonts w:ascii="Arial" w:hAnsi="Arial" w:cs="Arial"/>
                <w:noProof/>
                <w:color w:val="000000"/>
                <w:sz w:val="20"/>
                <w:szCs w:val="22"/>
              </w:rPr>
              <w:t>деревня</w:t>
            </w:r>
            <w:r w:rsidR="003C3023" w:rsidRPr="00F63CFA">
              <w:rPr>
                <w:rFonts w:ascii="Arial" w:hAnsi="Arial" w:cs="Arial"/>
                <w:noProof/>
                <w:color w:val="000000"/>
                <w:sz w:val="20"/>
                <w:szCs w:val="22"/>
              </w:rPr>
              <w:t xml:space="preserve"> </w:t>
            </w:r>
            <w:r w:rsidRPr="00F63CFA">
              <w:rPr>
                <w:rFonts w:ascii="Arial" w:hAnsi="Arial" w:cs="Arial"/>
                <w:noProof/>
                <w:color w:val="000000"/>
                <w:sz w:val="20"/>
                <w:szCs w:val="22"/>
              </w:rPr>
              <w:t>Сутчево</w:t>
            </w:r>
          </w:p>
          <w:p w:rsidR="00D97E6C" w:rsidRPr="00F63CFA" w:rsidRDefault="00D97E6C" w:rsidP="009B1C3C">
            <w:pPr>
              <w:jc w:val="center"/>
              <w:rPr>
                <w:rFonts w:ascii="Arial" w:hAnsi="Arial" w:cs="Arial"/>
                <w:b/>
                <w:bCs/>
                <w:color w:val="000000"/>
                <w:sz w:val="20"/>
              </w:rPr>
            </w:pPr>
          </w:p>
        </w:tc>
      </w:tr>
    </w:tbl>
    <w:p w:rsidR="009C78FA" w:rsidRPr="00F63CFA" w:rsidRDefault="00D97E6C" w:rsidP="00F63CFA">
      <w:pPr>
        <w:ind w:right="4819"/>
        <w:jc w:val="both"/>
        <w:rPr>
          <w:rFonts w:ascii="Arial" w:hAnsi="Arial" w:cs="Arial"/>
          <w:b/>
          <w:color w:val="000000"/>
          <w:sz w:val="20"/>
        </w:rPr>
      </w:pP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внесении</w:t>
      </w:r>
      <w:r w:rsidR="003C3023" w:rsidRPr="00F63CFA">
        <w:rPr>
          <w:rFonts w:ascii="Arial" w:hAnsi="Arial" w:cs="Arial"/>
          <w:b/>
          <w:color w:val="000000"/>
          <w:sz w:val="20"/>
        </w:rPr>
        <w:t xml:space="preserve"> </w:t>
      </w:r>
      <w:r w:rsidRPr="00F63CFA">
        <w:rPr>
          <w:rFonts w:ascii="Arial" w:hAnsi="Arial" w:cs="Arial"/>
          <w:b/>
          <w:color w:val="000000"/>
          <w:sz w:val="20"/>
        </w:rPr>
        <w:t>изменений</w:t>
      </w:r>
      <w:r w:rsidR="003C3023" w:rsidRPr="00F63CFA">
        <w:rPr>
          <w:rFonts w:ascii="Arial" w:hAnsi="Arial" w:cs="Arial"/>
          <w:b/>
          <w:color w:val="000000"/>
          <w:sz w:val="20"/>
        </w:rPr>
        <w:t xml:space="preserve"> </w:t>
      </w:r>
      <w:r w:rsidRPr="00F63CFA">
        <w:rPr>
          <w:rFonts w:ascii="Arial" w:hAnsi="Arial" w:cs="Arial"/>
          <w:b/>
          <w:color w:val="000000"/>
          <w:sz w:val="20"/>
        </w:rPr>
        <w:t>в</w:t>
      </w:r>
      <w:r w:rsidR="003C3023" w:rsidRPr="00F63CFA">
        <w:rPr>
          <w:rFonts w:ascii="Arial" w:hAnsi="Arial" w:cs="Arial"/>
          <w:b/>
          <w:color w:val="000000"/>
          <w:sz w:val="20"/>
        </w:rPr>
        <w:t xml:space="preserve"> </w:t>
      </w:r>
      <w:r w:rsidRPr="00F63CFA">
        <w:rPr>
          <w:rFonts w:ascii="Arial" w:hAnsi="Arial" w:cs="Arial"/>
          <w:b/>
          <w:color w:val="000000"/>
          <w:sz w:val="20"/>
        </w:rPr>
        <w:t>постановление</w:t>
      </w:r>
      <w:r w:rsidR="003C3023" w:rsidRPr="00F63CFA">
        <w:rPr>
          <w:rFonts w:ascii="Arial" w:hAnsi="Arial" w:cs="Arial"/>
          <w:b/>
          <w:color w:val="000000"/>
          <w:sz w:val="20"/>
        </w:rPr>
        <w:t xml:space="preserve"> </w:t>
      </w:r>
      <w:r w:rsidRPr="00F63CFA">
        <w:rPr>
          <w:rFonts w:ascii="Arial" w:hAnsi="Arial" w:cs="Arial"/>
          <w:b/>
          <w:color w:val="000000"/>
          <w:sz w:val="20"/>
        </w:rPr>
        <w:t>администрации</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Сутчевского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от</w:t>
      </w:r>
      <w:r w:rsidR="003C3023" w:rsidRPr="00F63CFA">
        <w:rPr>
          <w:rFonts w:ascii="Arial" w:hAnsi="Arial" w:cs="Arial"/>
          <w:b/>
          <w:color w:val="000000"/>
          <w:sz w:val="20"/>
        </w:rPr>
        <w:t xml:space="preserve"> </w:t>
      </w:r>
      <w:r w:rsidRPr="00F63CFA">
        <w:rPr>
          <w:rFonts w:ascii="Arial" w:hAnsi="Arial" w:cs="Arial"/>
          <w:b/>
          <w:color w:val="000000"/>
          <w:sz w:val="20"/>
        </w:rPr>
        <w:t>11.11.2016</w:t>
      </w:r>
      <w:r w:rsidR="003C3023" w:rsidRPr="00F63CFA">
        <w:rPr>
          <w:rFonts w:ascii="Arial" w:hAnsi="Arial" w:cs="Arial"/>
          <w:b/>
          <w:color w:val="000000"/>
          <w:sz w:val="20"/>
        </w:rPr>
        <w:t xml:space="preserve"> </w:t>
      </w:r>
      <w:r w:rsidRPr="00F63CFA">
        <w:rPr>
          <w:rFonts w:ascii="Arial" w:hAnsi="Arial" w:cs="Arial"/>
          <w:b/>
          <w:color w:val="000000"/>
          <w:sz w:val="20"/>
        </w:rPr>
        <w:t>№</w:t>
      </w:r>
      <w:r w:rsidR="003C3023" w:rsidRPr="00F63CFA">
        <w:rPr>
          <w:rFonts w:ascii="Arial" w:hAnsi="Arial" w:cs="Arial"/>
          <w:b/>
          <w:color w:val="000000"/>
          <w:sz w:val="20"/>
        </w:rPr>
        <w:t xml:space="preserve"> </w:t>
      </w:r>
      <w:r w:rsidRPr="00F63CFA">
        <w:rPr>
          <w:rFonts w:ascii="Arial" w:hAnsi="Arial" w:cs="Arial"/>
          <w:b/>
          <w:color w:val="000000"/>
          <w:sz w:val="20"/>
        </w:rPr>
        <w:t>97</w:t>
      </w:r>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создании</w:t>
      </w:r>
      <w:r w:rsidR="003C3023" w:rsidRPr="00F63CFA">
        <w:rPr>
          <w:rFonts w:ascii="Arial" w:hAnsi="Arial" w:cs="Arial"/>
          <w:b/>
          <w:color w:val="000000"/>
          <w:sz w:val="20"/>
        </w:rPr>
        <w:t xml:space="preserve"> </w:t>
      </w:r>
      <w:r w:rsidRPr="00F63CFA">
        <w:rPr>
          <w:rFonts w:ascii="Arial" w:hAnsi="Arial" w:cs="Arial"/>
          <w:b/>
          <w:color w:val="000000"/>
          <w:sz w:val="20"/>
        </w:rPr>
        <w:t>комиссии</w:t>
      </w:r>
      <w:r w:rsidR="003C3023" w:rsidRPr="00F63CFA">
        <w:rPr>
          <w:rFonts w:ascii="Arial" w:hAnsi="Arial" w:cs="Arial"/>
          <w:b/>
          <w:color w:val="000000"/>
          <w:sz w:val="20"/>
        </w:rPr>
        <w:t xml:space="preserve"> </w:t>
      </w:r>
      <w:r w:rsidRPr="00F63CFA">
        <w:rPr>
          <w:rFonts w:ascii="Arial" w:hAnsi="Arial" w:cs="Arial"/>
          <w:b/>
          <w:color w:val="000000"/>
          <w:sz w:val="20"/>
        </w:rPr>
        <w:t>по</w:t>
      </w:r>
      <w:r w:rsidR="003C3023" w:rsidRPr="00F63CFA">
        <w:rPr>
          <w:rFonts w:ascii="Arial" w:hAnsi="Arial" w:cs="Arial"/>
          <w:b/>
          <w:color w:val="000000"/>
          <w:sz w:val="20"/>
        </w:rPr>
        <w:t xml:space="preserve"> </w:t>
      </w:r>
      <w:r w:rsidRPr="00F63CFA">
        <w:rPr>
          <w:rFonts w:ascii="Arial" w:hAnsi="Arial" w:cs="Arial"/>
          <w:b/>
          <w:color w:val="000000"/>
          <w:sz w:val="20"/>
        </w:rPr>
        <w:t>предупреждению</w:t>
      </w:r>
      <w:r w:rsidR="003C3023" w:rsidRPr="00F63CFA">
        <w:rPr>
          <w:rFonts w:ascii="Arial" w:hAnsi="Arial" w:cs="Arial"/>
          <w:b/>
          <w:color w:val="000000"/>
          <w:sz w:val="20"/>
        </w:rPr>
        <w:t xml:space="preserve"> </w:t>
      </w:r>
      <w:r w:rsidRPr="00F63CFA">
        <w:rPr>
          <w:rFonts w:ascii="Arial" w:hAnsi="Arial" w:cs="Arial"/>
          <w:b/>
          <w:color w:val="000000"/>
          <w:sz w:val="20"/>
        </w:rPr>
        <w:t>и</w:t>
      </w:r>
      <w:r w:rsidR="003C3023" w:rsidRPr="00F63CFA">
        <w:rPr>
          <w:rFonts w:ascii="Arial" w:hAnsi="Arial" w:cs="Arial"/>
          <w:b/>
          <w:color w:val="000000"/>
          <w:sz w:val="20"/>
        </w:rPr>
        <w:t xml:space="preserve"> </w:t>
      </w:r>
      <w:r w:rsidRPr="00F63CFA">
        <w:rPr>
          <w:rFonts w:ascii="Arial" w:hAnsi="Arial" w:cs="Arial"/>
          <w:b/>
          <w:color w:val="000000"/>
          <w:sz w:val="20"/>
        </w:rPr>
        <w:t>ликвидации</w:t>
      </w:r>
      <w:r w:rsidR="003C3023" w:rsidRPr="00F63CFA">
        <w:rPr>
          <w:rFonts w:ascii="Arial" w:hAnsi="Arial" w:cs="Arial"/>
          <w:b/>
          <w:color w:val="000000"/>
          <w:sz w:val="20"/>
        </w:rPr>
        <w:t xml:space="preserve"> </w:t>
      </w:r>
      <w:r w:rsidRPr="00F63CFA">
        <w:rPr>
          <w:rFonts w:ascii="Arial" w:hAnsi="Arial" w:cs="Arial"/>
          <w:b/>
          <w:color w:val="000000"/>
          <w:sz w:val="20"/>
        </w:rPr>
        <w:t>чрезвычайных</w:t>
      </w:r>
      <w:r w:rsidR="003C3023" w:rsidRPr="00F63CFA">
        <w:rPr>
          <w:rFonts w:ascii="Arial" w:hAnsi="Arial" w:cs="Arial"/>
          <w:b/>
          <w:color w:val="000000"/>
          <w:sz w:val="20"/>
        </w:rPr>
        <w:t xml:space="preserve"> </w:t>
      </w:r>
      <w:r w:rsidRPr="00F63CFA">
        <w:rPr>
          <w:rFonts w:ascii="Arial" w:hAnsi="Arial" w:cs="Arial"/>
          <w:b/>
          <w:color w:val="000000"/>
          <w:sz w:val="20"/>
        </w:rPr>
        <w:t>ситуаций</w:t>
      </w:r>
      <w:r w:rsidR="003C3023" w:rsidRPr="00F63CFA">
        <w:rPr>
          <w:rFonts w:ascii="Arial" w:hAnsi="Arial" w:cs="Arial"/>
          <w:b/>
          <w:color w:val="000000"/>
          <w:sz w:val="20"/>
        </w:rPr>
        <w:t xml:space="preserve"> </w:t>
      </w:r>
      <w:r w:rsidRPr="00F63CFA">
        <w:rPr>
          <w:rFonts w:ascii="Arial" w:hAnsi="Arial" w:cs="Arial"/>
          <w:b/>
          <w:color w:val="000000"/>
          <w:sz w:val="20"/>
        </w:rPr>
        <w:t>и</w:t>
      </w:r>
      <w:r w:rsidR="003C3023" w:rsidRPr="00F63CFA">
        <w:rPr>
          <w:rFonts w:ascii="Arial" w:hAnsi="Arial" w:cs="Arial"/>
          <w:b/>
          <w:color w:val="000000"/>
          <w:sz w:val="20"/>
        </w:rPr>
        <w:t xml:space="preserve"> </w:t>
      </w:r>
      <w:r w:rsidRPr="00F63CFA">
        <w:rPr>
          <w:rFonts w:ascii="Arial" w:hAnsi="Arial" w:cs="Arial"/>
          <w:b/>
          <w:color w:val="000000"/>
          <w:sz w:val="20"/>
        </w:rPr>
        <w:t>обеспечению</w:t>
      </w:r>
      <w:r w:rsidR="003C3023" w:rsidRPr="00F63CFA">
        <w:rPr>
          <w:rFonts w:ascii="Arial" w:hAnsi="Arial" w:cs="Arial"/>
          <w:b/>
          <w:color w:val="000000"/>
          <w:sz w:val="20"/>
        </w:rPr>
        <w:t xml:space="preserve"> </w:t>
      </w:r>
      <w:r w:rsidRPr="00F63CFA">
        <w:rPr>
          <w:rFonts w:ascii="Arial" w:hAnsi="Arial" w:cs="Arial"/>
          <w:b/>
          <w:color w:val="000000"/>
          <w:sz w:val="20"/>
        </w:rPr>
        <w:t>пожарной</w:t>
      </w:r>
      <w:r w:rsidR="003C3023" w:rsidRPr="00F63CFA">
        <w:rPr>
          <w:rFonts w:ascii="Arial" w:hAnsi="Arial" w:cs="Arial"/>
          <w:b/>
          <w:color w:val="000000"/>
          <w:sz w:val="20"/>
        </w:rPr>
        <w:t xml:space="preserve"> </w:t>
      </w:r>
      <w:r w:rsidRPr="00F63CFA">
        <w:rPr>
          <w:rFonts w:ascii="Arial" w:hAnsi="Arial" w:cs="Arial"/>
          <w:b/>
          <w:color w:val="000000"/>
          <w:sz w:val="20"/>
        </w:rPr>
        <w:t>безопасности»</w:t>
      </w:r>
    </w:p>
    <w:p w:rsidR="009B1C3C" w:rsidRDefault="009B1C3C" w:rsidP="00F63CFA">
      <w:pPr>
        <w:ind w:firstLine="567"/>
        <w:jc w:val="both"/>
        <w:rPr>
          <w:rFonts w:ascii="Arial" w:hAnsi="Arial" w:cs="Arial"/>
          <w:color w:val="000000"/>
          <w:sz w:val="20"/>
        </w:rPr>
      </w:pPr>
    </w:p>
    <w:p w:rsidR="00D97E6C" w:rsidRPr="00F63CFA" w:rsidRDefault="00D97E6C" w:rsidP="00F63CFA">
      <w:pPr>
        <w:ind w:firstLine="567"/>
        <w:jc w:val="both"/>
        <w:rPr>
          <w:rFonts w:ascii="Arial" w:hAnsi="Arial" w:cs="Arial"/>
          <w:color w:val="000000"/>
          <w:sz w:val="20"/>
        </w:rPr>
      </w:pP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15</w:t>
      </w:r>
      <w:r w:rsidR="003C3023" w:rsidRPr="00F63CFA">
        <w:rPr>
          <w:rFonts w:ascii="Arial" w:hAnsi="Arial" w:cs="Arial"/>
          <w:color w:val="000000"/>
          <w:sz w:val="20"/>
        </w:rPr>
        <w:t xml:space="preserve"> </w:t>
      </w:r>
      <w:r w:rsidRPr="00F63CFA">
        <w:rPr>
          <w:rFonts w:ascii="Arial" w:hAnsi="Arial" w:cs="Arial"/>
          <w:color w:val="000000"/>
          <w:sz w:val="20"/>
        </w:rPr>
        <w:t>апреля</w:t>
      </w:r>
      <w:r w:rsidR="003C3023" w:rsidRPr="00F63CFA">
        <w:rPr>
          <w:rFonts w:ascii="Arial" w:hAnsi="Arial" w:cs="Arial"/>
          <w:color w:val="000000"/>
          <w:sz w:val="20"/>
        </w:rPr>
        <w:t xml:space="preserve"> </w:t>
      </w:r>
      <w:r w:rsidRPr="00F63CFA">
        <w:rPr>
          <w:rFonts w:ascii="Arial" w:hAnsi="Arial" w:cs="Arial"/>
          <w:color w:val="000000"/>
          <w:sz w:val="20"/>
        </w:rPr>
        <w:t>1996</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7</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защите</w:t>
      </w:r>
      <w:r w:rsidR="003C3023" w:rsidRPr="00F63CFA">
        <w:rPr>
          <w:rFonts w:ascii="Arial" w:hAnsi="Arial" w:cs="Arial"/>
          <w:color w:val="000000"/>
          <w:sz w:val="20"/>
        </w:rPr>
        <w:t xml:space="preserve"> </w:t>
      </w:r>
      <w:r w:rsidRPr="00F63CFA">
        <w:rPr>
          <w:rFonts w:ascii="Arial" w:hAnsi="Arial" w:cs="Arial"/>
          <w:color w:val="000000"/>
          <w:sz w:val="20"/>
        </w:rPr>
        <w:t>населения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территорий</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чрезвыча</w:t>
      </w:r>
      <w:r w:rsidRPr="00F63CFA">
        <w:rPr>
          <w:rFonts w:ascii="Arial" w:hAnsi="Arial" w:cs="Arial"/>
          <w:color w:val="000000"/>
          <w:sz w:val="20"/>
        </w:rPr>
        <w:t>й</w:t>
      </w:r>
      <w:r w:rsidRPr="00F63CFA">
        <w:rPr>
          <w:rFonts w:ascii="Arial" w:hAnsi="Arial" w:cs="Arial"/>
          <w:color w:val="000000"/>
          <w:sz w:val="20"/>
        </w:rPr>
        <w:t>ных</w:t>
      </w:r>
      <w:r w:rsidR="003C3023" w:rsidRPr="00F63CFA">
        <w:rPr>
          <w:rFonts w:ascii="Arial" w:hAnsi="Arial" w:cs="Arial"/>
          <w:color w:val="000000"/>
          <w:sz w:val="20"/>
        </w:rPr>
        <w:t xml:space="preserve"> </w:t>
      </w:r>
      <w:r w:rsidRPr="00F63CFA">
        <w:rPr>
          <w:rFonts w:ascii="Arial" w:hAnsi="Arial" w:cs="Arial"/>
          <w:color w:val="000000"/>
          <w:sz w:val="20"/>
        </w:rPr>
        <w:t>ситуаций</w:t>
      </w:r>
      <w:r w:rsidR="003C3023" w:rsidRPr="00F63CFA">
        <w:rPr>
          <w:rFonts w:ascii="Arial" w:hAnsi="Arial" w:cs="Arial"/>
          <w:color w:val="000000"/>
          <w:sz w:val="20"/>
        </w:rPr>
        <w:t xml:space="preserve"> </w:t>
      </w:r>
      <w:r w:rsidRPr="00F63CFA">
        <w:rPr>
          <w:rFonts w:ascii="Arial" w:hAnsi="Arial" w:cs="Arial"/>
          <w:color w:val="000000"/>
          <w:sz w:val="20"/>
        </w:rPr>
        <w:t>природного</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техногенного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постановления</w:t>
      </w:r>
      <w:r w:rsidR="003C3023" w:rsidRPr="00F63CFA">
        <w:rPr>
          <w:rFonts w:ascii="Arial" w:hAnsi="Arial" w:cs="Arial"/>
          <w:color w:val="000000"/>
          <w:sz w:val="20"/>
        </w:rPr>
        <w:t xml:space="preserve"> </w:t>
      </w:r>
      <w:r w:rsidRPr="00F63CFA">
        <w:rPr>
          <w:rFonts w:ascii="Arial" w:hAnsi="Arial" w:cs="Arial"/>
          <w:color w:val="000000"/>
          <w:sz w:val="20"/>
        </w:rPr>
        <w:t>Кабинета</w:t>
      </w:r>
      <w:r w:rsidR="003C3023" w:rsidRPr="00F63CFA">
        <w:rPr>
          <w:rFonts w:ascii="Arial" w:hAnsi="Arial" w:cs="Arial"/>
          <w:color w:val="000000"/>
          <w:sz w:val="20"/>
        </w:rPr>
        <w:t xml:space="preserve"> </w:t>
      </w:r>
      <w:r w:rsidRPr="00F63CFA">
        <w:rPr>
          <w:rFonts w:ascii="Arial" w:hAnsi="Arial" w:cs="Arial"/>
          <w:color w:val="000000"/>
          <w:sz w:val="20"/>
        </w:rPr>
        <w:t>Министров</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7</w:t>
      </w:r>
      <w:r w:rsidR="003C3023" w:rsidRPr="00F63CFA">
        <w:rPr>
          <w:rFonts w:ascii="Arial" w:hAnsi="Arial" w:cs="Arial"/>
          <w:color w:val="000000"/>
          <w:sz w:val="20"/>
        </w:rPr>
        <w:t xml:space="preserve"> </w:t>
      </w:r>
      <w:r w:rsidRPr="00F63CFA">
        <w:rPr>
          <w:rFonts w:ascii="Arial" w:hAnsi="Arial" w:cs="Arial"/>
          <w:color w:val="000000"/>
          <w:sz w:val="20"/>
        </w:rPr>
        <w:t>июля</w:t>
      </w:r>
      <w:r w:rsidR="003C3023" w:rsidRPr="00F63CFA">
        <w:rPr>
          <w:rFonts w:ascii="Arial" w:hAnsi="Arial" w:cs="Arial"/>
          <w:color w:val="000000"/>
          <w:sz w:val="20"/>
        </w:rPr>
        <w:t xml:space="preserve"> </w:t>
      </w:r>
      <w:r w:rsidRPr="00F63CFA">
        <w:rPr>
          <w:rFonts w:ascii="Arial" w:hAnsi="Arial" w:cs="Arial"/>
          <w:color w:val="000000"/>
          <w:sz w:val="20"/>
        </w:rPr>
        <w:t>2003</w:t>
      </w:r>
      <w:r w:rsidR="003C3023" w:rsidRPr="00F63CFA">
        <w:rPr>
          <w:rFonts w:ascii="Arial" w:hAnsi="Arial" w:cs="Arial"/>
          <w:color w:val="000000"/>
          <w:sz w:val="20"/>
        </w:rPr>
        <w:t xml:space="preserve"> </w:t>
      </w:r>
      <w:r w:rsidRPr="00F63CFA">
        <w:rPr>
          <w:rFonts w:ascii="Arial" w:hAnsi="Arial" w:cs="Arial"/>
          <w:color w:val="000000"/>
          <w:sz w:val="20"/>
        </w:rPr>
        <w:t>г.</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161</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республиканской</w:t>
      </w:r>
      <w:r w:rsidR="003C3023" w:rsidRPr="00F63CFA">
        <w:rPr>
          <w:rFonts w:ascii="Arial" w:hAnsi="Arial" w:cs="Arial"/>
          <w:color w:val="000000"/>
          <w:sz w:val="20"/>
        </w:rPr>
        <w:t xml:space="preserve"> </w:t>
      </w:r>
      <w:r w:rsidRPr="00F63CFA">
        <w:rPr>
          <w:rFonts w:ascii="Arial" w:hAnsi="Arial" w:cs="Arial"/>
          <w:color w:val="000000"/>
          <w:sz w:val="20"/>
        </w:rPr>
        <w:t>комиссии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предупреждению</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ликвидации</w:t>
      </w:r>
      <w:r w:rsidR="003C3023" w:rsidRPr="00F63CFA">
        <w:rPr>
          <w:rFonts w:ascii="Arial" w:hAnsi="Arial" w:cs="Arial"/>
          <w:color w:val="000000"/>
          <w:sz w:val="20"/>
        </w:rPr>
        <w:t xml:space="preserve"> </w:t>
      </w:r>
      <w:r w:rsidRPr="00F63CFA">
        <w:rPr>
          <w:rFonts w:ascii="Arial" w:hAnsi="Arial" w:cs="Arial"/>
          <w:color w:val="000000"/>
          <w:sz w:val="20"/>
        </w:rPr>
        <w:t>чрезвычайных</w:t>
      </w:r>
      <w:r w:rsidR="003C3023" w:rsidRPr="00F63CFA">
        <w:rPr>
          <w:rFonts w:ascii="Arial" w:hAnsi="Arial" w:cs="Arial"/>
          <w:color w:val="000000"/>
          <w:sz w:val="20"/>
        </w:rPr>
        <w:t xml:space="preserve"> </w:t>
      </w:r>
      <w:r w:rsidRPr="00F63CFA">
        <w:rPr>
          <w:rFonts w:ascii="Arial" w:hAnsi="Arial" w:cs="Arial"/>
          <w:color w:val="000000"/>
          <w:sz w:val="20"/>
        </w:rPr>
        <w:t>ситуаций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обеспечению</w:t>
      </w:r>
      <w:r w:rsidR="003C3023" w:rsidRPr="00F63CFA">
        <w:rPr>
          <w:rFonts w:ascii="Arial" w:hAnsi="Arial" w:cs="Arial"/>
          <w:color w:val="000000"/>
          <w:sz w:val="20"/>
        </w:rPr>
        <w:t xml:space="preserve"> </w:t>
      </w:r>
      <w:r w:rsidRPr="00F63CFA">
        <w:rPr>
          <w:rFonts w:ascii="Arial" w:hAnsi="Arial" w:cs="Arial"/>
          <w:color w:val="000000"/>
          <w:sz w:val="20"/>
        </w:rPr>
        <w:t>пожарной</w:t>
      </w:r>
      <w:r w:rsidR="003C3023" w:rsidRPr="00F63CFA">
        <w:rPr>
          <w:rFonts w:ascii="Arial" w:hAnsi="Arial" w:cs="Arial"/>
          <w:color w:val="000000"/>
          <w:sz w:val="20"/>
        </w:rPr>
        <w:t xml:space="preserve"> </w:t>
      </w:r>
      <w:r w:rsidRPr="00F63CFA">
        <w:rPr>
          <w:rFonts w:ascii="Arial" w:hAnsi="Arial" w:cs="Arial"/>
          <w:color w:val="000000"/>
          <w:sz w:val="20"/>
        </w:rPr>
        <w:t>безопасности»,</w:t>
      </w:r>
      <w:r w:rsidR="003C3023" w:rsidRPr="00F63CFA">
        <w:rPr>
          <w:rFonts w:ascii="Arial" w:hAnsi="Arial" w:cs="Arial"/>
          <w:color w:val="000000"/>
          <w:sz w:val="20"/>
        </w:rPr>
        <w:t xml:space="preserve"> </w:t>
      </w: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proofErr w:type="spellStart"/>
      <w:proofErr w:type="gramStart"/>
      <w:r w:rsidRPr="00F63CFA">
        <w:rPr>
          <w:rFonts w:ascii="Arial" w:hAnsi="Arial" w:cs="Arial"/>
          <w:b/>
          <w:color w:val="000000"/>
          <w:sz w:val="20"/>
        </w:rPr>
        <w:t>п</w:t>
      </w:r>
      <w:proofErr w:type="spellEnd"/>
      <w:proofErr w:type="gramEnd"/>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с</w:t>
      </w:r>
      <w:r w:rsidR="003C3023" w:rsidRPr="00F63CFA">
        <w:rPr>
          <w:rFonts w:ascii="Arial" w:hAnsi="Arial" w:cs="Arial"/>
          <w:b/>
          <w:color w:val="000000"/>
          <w:sz w:val="20"/>
        </w:rPr>
        <w:t xml:space="preserve"> </w:t>
      </w:r>
      <w:r w:rsidRPr="00F63CFA">
        <w:rPr>
          <w:rFonts w:ascii="Arial" w:hAnsi="Arial" w:cs="Arial"/>
          <w:b/>
          <w:color w:val="000000"/>
          <w:sz w:val="20"/>
        </w:rPr>
        <w:t>т</w:t>
      </w:r>
      <w:r w:rsidR="003C3023" w:rsidRPr="00F63CFA">
        <w:rPr>
          <w:rFonts w:ascii="Arial" w:hAnsi="Arial" w:cs="Arial"/>
          <w:b/>
          <w:color w:val="000000"/>
          <w:sz w:val="20"/>
        </w:rPr>
        <w:t xml:space="preserve"> </w:t>
      </w:r>
      <w:r w:rsidRPr="00F63CFA">
        <w:rPr>
          <w:rFonts w:ascii="Arial" w:hAnsi="Arial" w:cs="Arial"/>
          <w:b/>
          <w:color w:val="000000"/>
          <w:sz w:val="20"/>
        </w:rPr>
        <w:t>а</w:t>
      </w:r>
      <w:r w:rsidR="003C3023" w:rsidRPr="00F63CFA">
        <w:rPr>
          <w:rFonts w:ascii="Arial" w:hAnsi="Arial" w:cs="Arial"/>
          <w:b/>
          <w:color w:val="000000"/>
          <w:sz w:val="20"/>
        </w:rPr>
        <w:t xml:space="preserve"> </w:t>
      </w:r>
      <w:proofErr w:type="spellStart"/>
      <w:proofErr w:type="gramStart"/>
      <w:r w:rsidRPr="00F63CFA">
        <w:rPr>
          <w:rFonts w:ascii="Arial" w:hAnsi="Arial" w:cs="Arial"/>
          <w:b/>
          <w:color w:val="000000"/>
          <w:sz w:val="20"/>
        </w:rPr>
        <w:t>н</w:t>
      </w:r>
      <w:proofErr w:type="spellEnd"/>
      <w:proofErr w:type="gramEnd"/>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в</w:t>
      </w:r>
      <w:r w:rsidR="003C3023" w:rsidRPr="00F63CFA">
        <w:rPr>
          <w:rFonts w:ascii="Arial" w:hAnsi="Arial" w:cs="Arial"/>
          <w:b/>
          <w:color w:val="000000"/>
          <w:sz w:val="20"/>
        </w:rPr>
        <w:t xml:space="preserve"> </w:t>
      </w:r>
      <w:r w:rsidRPr="00F63CFA">
        <w:rPr>
          <w:rFonts w:ascii="Arial" w:hAnsi="Arial" w:cs="Arial"/>
          <w:b/>
          <w:color w:val="000000"/>
          <w:sz w:val="20"/>
        </w:rPr>
        <w:t>л</w:t>
      </w:r>
      <w:r w:rsidR="003C3023" w:rsidRPr="00F63CFA">
        <w:rPr>
          <w:rFonts w:ascii="Arial" w:hAnsi="Arial" w:cs="Arial"/>
          <w:b/>
          <w:color w:val="000000"/>
          <w:sz w:val="20"/>
        </w:rPr>
        <w:t xml:space="preserve"> </w:t>
      </w:r>
      <w:r w:rsidRPr="00F63CFA">
        <w:rPr>
          <w:rFonts w:ascii="Arial" w:hAnsi="Arial" w:cs="Arial"/>
          <w:b/>
          <w:color w:val="000000"/>
          <w:sz w:val="20"/>
        </w:rPr>
        <w:t>я</w:t>
      </w:r>
      <w:r w:rsidR="003C3023" w:rsidRPr="00F63CFA">
        <w:rPr>
          <w:rFonts w:ascii="Arial" w:hAnsi="Arial" w:cs="Arial"/>
          <w:b/>
          <w:color w:val="000000"/>
          <w:sz w:val="20"/>
        </w:rPr>
        <w:t xml:space="preserve"> </w:t>
      </w:r>
      <w:r w:rsidRPr="00F63CFA">
        <w:rPr>
          <w:rFonts w:ascii="Arial" w:hAnsi="Arial" w:cs="Arial"/>
          <w:b/>
          <w:color w:val="000000"/>
          <w:sz w:val="20"/>
        </w:rPr>
        <w:t>е</w:t>
      </w:r>
      <w:r w:rsidR="003C3023" w:rsidRPr="00F63CFA">
        <w:rPr>
          <w:rFonts w:ascii="Arial" w:hAnsi="Arial" w:cs="Arial"/>
          <w:b/>
          <w:color w:val="000000"/>
          <w:sz w:val="20"/>
        </w:rPr>
        <w:t xml:space="preserve"> </w:t>
      </w:r>
      <w:r w:rsidRPr="00F63CFA">
        <w:rPr>
          <w:rFonts w:ascii="Arial" w:hAnsi="Arial" w:cs="Arial"/>
          <w:b/>
          <w:color w:val="000000"/>
          <w:sz w:val="20"/>
        </w:rPr>
        <w:t>т</w:t>
      </w:r>
      <w:r w:rsidRPr="00F63CFA">
        <w:rPr>
          <w:rFonts w:ascii="Arial" w:hAnsi="Arial" w:cs="Arial"/>
          <w:color w:val="000000"/>
          <w:sz w:val="20"/>
        </w:rPr>
        <w:t>:</w:t>
      </w:r>
    </w:p>
    <w:p w:rsidR="00D97E6C" w:rsidRPr="00F63CFA" w:rsidRDefault="003C3023" w:rsidP="00F63CFA">
      <w:pPr>
        <w:jc w:val="both"/>
        <w:rPr>
          <w:rFonts w:ascii="Arial" w:hAnsi="Arial" w:cs="Arial"/>
          <w:color w:val="000000"/>
          <w:sz w:val="20"/>
        </w:rPr>
      </w:pPr>
      <w:r w:rsidRPr="00F63CFA">
        <w:rPr>
          <w:rFonts w:ascii="Arial" w:hAnsi="Arial" w:cs="Arial"/>
          <w:color w:val="000000"/>
          <w:sz w:val="20"/>
        </w:rPr>
        <w:t xml:space="preserve"> </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Внести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11.11.2016</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97</w:t>
      </w:r>
      <w:r w:rsidR="003C3023" w:rsidRPr="00F63CFA">
        <w:rPr>
          <w:rFonts w:ascii="Arial" w:hAnsi="Arial" w:cs="Arial"/>
          <w:color w:val="000000"/>
          <w:sz w:val="20"/>
        </w:rPr>
        <w:t xml:space="preserve"> </w:t>
      </w:r>
      <w:r w:rsidRPr="00F63CFA">
        <w:rPr>
          <w:rFonts w:ascii="Arial" w:hAnsi="Arial" w:cs="Arial"/>
          <w:color w:val="000000"/>
          <w:sz w:val="20"/>
        </w:rPr>
        <w:t>«</w:t>
      </w:r>
      <w:r w:rsidRPr="00F63CFA">
        <w:rPr>
          <w:rFonts w:ascii="Arial" w:hAnsi="Arial" w:cs="Arial"/>
          <w:bCs/>
          <w:iCs/>
          <w:color w:val="000000"/>
          <w:sz w:val="20"/>
        </w:rPr>
        <w:t>О</w:t>
      </w:r>
      <w:r w:rsidR="003C3023" w:rsidRPr="00F63CFA">
        <w:rPr>
          <w:rFonts w:ascii="Arial" w:hAnsi="Arial" w:cs="Arial"/>
          <w:bCs/>
          <w:iCs/>
          <w:color w:val="000000"/>
          <w:sz w:val="20"/>
        </w:rPr>
        <w:t xml:space="preserve"> </w:t>
      </w:r>
      <w:r w:rsidRPr="00F63CFA">
        <w:rPr>
          <w:rFonts w:ascii="Arial" w:hAnsi="Arial" w:cs="Arial"/>
          <w:bCs/>
          <w:iCs/>
          <w:color w:val="000000"/>
          <w:sz w:val="20"/>
        </w:rPr>
        <w:t>создании</w:t>
      </w:r>
      <w:r w:rsidR="003C3023" w:rsidRPr="00F63CFA">
        <w:rPr>
          <w:rFonts w:ascii="Arial" w:hAnsi="Arial" w:cs="Arial"/>
          <w:bCs/>
          <w:iCs/>
          <w:color w:val="000000"/>
          <w:sz w:val="20"/>
        </w:rPr>
        <w:t xml:space="preserve"> </w:t>
      </w:r>
      <w:r w:rsidRPr="00F63CFA">
        <w:rPr>
          <w:rFonts w:ascii="Arial" w:hAnsi="Arial" w:cs="Arial"/>
          <w:bCs/>
          <w:iCs/>
          <w:color w:val="000000"/>
          <w:sz w:val="20"/>
        </w:rPr>
        <w:t>комиссии</w:t>
      </w:r>
      <w:r w:rsidR="003C3023" w:rsidRPr="00F63CFA">
        <w:rPr>
          <w:rFonts w:ascii="Arial" w:hAnsi="Arial" w:cs="Arial"/>
          <w:bCs/>
          <w:iCs/>
          <w:color w:val="000000"/>
          <w:sz w:val="20"/>
        </w:rPr>
        <w:t xml:space="preserve"> </w:t>
      </w:r>
      <w:r w:rsidRPr="00F63CFA">
        <w:rPr>
          <w:rFonts w:ascii="Arial" w:hAnsi="Arial" w:cs="Arial"/>
          <w:bCs/>
          <w:iCs/>
          <w:color w:val="000000"/>
          <w:sz w:val="20"/>
        </w:rPr>
        <w:t>по</w:t>
      </w:r>
      <w:r w:rsidR="003C3023" w:rsidRPr="00F63CFA">
        <w:rPr>
          <w:rFonts w:ascii="Arial" w:hAnsi="Arial" w:cs="Arial"/>
          <w:bCs/>
          <w:iCs/>
          <w:color w:val="000000"/>
          <w:sz w:val="20"/>
        </w:rPr>
        <w:t xml:space="preserve"> </w:t>
      </w:r>
      <w:r w:rsidRPr="00F63CFA">
        <w:rPr>
          <w:rFonts w:ascii="Arial" w:hAnsi="Arial" w:cs="Arial"/>
          <w:bCs/>
          <w:iCs/>
          <w:color w:val="000000"/>
          <w:sz w:val="20"/>
        </w:rPr>
        <w:t>предупреждению</w:t>
      </w:r>
      <w:r w:rsidR="003C3023" w:rsidRPr="00F63CFA">
        <w:rPr>
          <w:rFonts w:ascii="Arial" w:hAnsi="Arial" w:cs="Arial"/>
          <w:bCs/>
          <w:iCs/>
          <w:color w:val="000000"/>
          <w:sz w:val="20"/>
        </w:rPr>
        <w:t xml:space="preserve"> </w:t>
      </w:r>
      <w:r w:rsidRPr="00F63CFA">
        <w:rPr>
          <w:rFonts w:ascii="Arial" w:hAnsi="Arial" w:cs="Arial"/>
          <w:bCs/>
          <w:iCs/>
          <w:color w:val="000000"/>
          <w:sz w:val="20"/>
        </w:rPr>
        <w:t>и</w:t>
      </w:r>
      <w:r w:rsidR="003C3023" w:rsidRPr="00F63CFA">
        <w:rPr>
          <w:rFonts w:ascii="Arial" w:hAnsi="Arial" w:cs="Arial"/>
          <w:bCs/>
          <w:iCs/>
          <w:color w:val="000000"/>
          <w:sz w:val="20"/>
        </w:rPr>
        <w:t xml:space="preserve"> </w:t>
      </w:r>
      <w:r w:rsidRPr="00F63CFA">
        <w:rPr>
          <w:rFonts w:ascii="Arial" w:hAnsi="Arial" w:cs="Arial"/>
          <w:bCs/>
          <w:iCs/>
          <w:color w:val="000000"/>
          <w:sz w:val="20"/>
        </w:rPr>
        <w:t>ликвидации</w:t>
      </w:r>
      <w:r w:rsidR="003C3023" w:rsidRPr="00F63CFA">
        <w:rPr>
          <w:rFonts w:ascii="Arial" w:hAnsi="Arial" w:cs="Arial"/>
          <w:bCs/>
          <w:iCs/>
          <w:color w:val="000000"/>
          <w:sz w:val="20"/>
        </w:rPr>
        <w:t xml:space="preserve"> </w:t>
      </w:r>
      <w:r w:rsidRPr="00F63CFA">
        <w:rPr>
          <w:rFonts w:ascii="Arial" w:hAnsi="Arial" w:cs="Arial"/>
          <w:bCs/>
          <w:iCs/>
          <w:color w:val="000000"/>
          <w:sz w:val="20"/>
        </w:rPr>
        <w:t>чрезвычайных</w:t>
      </w:r>
      <w:r w:rsidR="003C3023" w:rsidRPr="00F63CFA">
        <w:rPr>
          <w:rFonts w:ascii="Arial" w:hAnsi="Arial" w:cs="Arial"/>
          <w:bCs/>
          <w:iCs/>
          <w:color w:val="000000"/>
          <w:sz w:val="20"/>
        </w:rPr>
        <w:t xml:space="preserve"> </w:t>
      </w:r>
      <w:r w:rsidRPr="00F63CFA">
        <w:rPr>
          <w:rFonts w:ascii="Arial" w:hAnsi="Arial" w:cs="Arial"/>
          <w:bCs/>
          <w:iCs/>
          <w:color w:val="000000"/>
          <w:sz w:val="20"/>
        </w:rPr>
        <w:t>ситуаций</w:t>
      </w:r>
      <w:r w:rsidR="003C3023" w:rsidRPr="00F63CFA">
        <w:rPr>
          <w:rFonts w:ascii="Arial" w:hAnsi="Arial" w:cs="Arial"/>
          <w:bCs/>
          <w:iCs/>
          <w:color w:val="000000"/>
          <w:sz w:val="20"/>
        </w:rPr>
        <w:t xml:space="preserve"> </w:t>
      </w:r>
      <w:r w:rsidRPr="00F63CFA">
        <w:rPr>
          <w:rFonts w:ascii="Arial" w:hAnsi="Arial" w:cs="Arial"/>
          <w:bCs/>
          <w:iCs/>
          <w:color w:val="000000"/>
          <w:sz w:val="20"/>
        </w:rPr>
        <w:t>и</w:t>
      </w:r>
      <w:r w:rsidR="003C3023" w:rsidRPr="00F63CFA">
        <w:rPr>
          <w:rFonts w:ascii="Arial" w:hAnsi="Arial" w:cs="Arial"/>
          <w:bCs/>
          <w:iCs/>
          <w:color w:val="000000"/>
          <w:sz w:val="20"/>
        </w:rPr>
        <w:t xml:space="preserve"> </w:t>
      </w:r>
      <w:r w:rsidRPr="00F63CFA">
        <w:rPr>
          <w:rFonts w:ascii="Arial" w:hAnsi="Arial" w:cs="Arial"/>
          <w:bCs/>
          <w:iCs/>
          <w:color w:val="000000"/>
          <w:sz w:val="20"/>
        </w:rPr>
        <w:t>обеспечению</w:t>
      </w:r>
      <w:r w:rsidR="003C3023" w:rsidRPr="00F63CFA">
        <w:rPr>
          <w:rFonts w:ascii="Arial" w:hAnsi="Arial" w:cs="Arial"/>
          <w:bCs/>
          <w:iCs/>
          <w:color w:val="000000"/>
          <w:sz w:val="20"/>
        </w:rPr>
        <w:t xml:space="preserve"> </w:t>
      </w:r>
      <w:r w:rsidRPr="00F63CFA">
        <w:rPr>
          <w:rFonts w:ascii="Arial" w:hAnsi="Arial" w:cs="Arial"/>
          <w:bCs/>
          <w:iCs/>
          <w:color w:val="000000"/>
          <w:sz w:val="20"/>
        </w:rPr>
        <w:t>пожарной</w:t>
      </w:r>
      <w:r w:rsidR="003C3023" w:rsidRPr="00F63CFA">
        <w:rPr>
          <w:rFonts w:ascii="Arial" w:hAnsi="Arial" w:cs="Arial"/>
          <w:bCs/>
          <w:iCs/>
          <w:color w:val="000000"/>
          <w:sz w:val="20"/>
        </w:rPr>
        <w:t xml:space="preserve"> </w:t>
      </w:r>
      <w:r w:rsidRPr="00F63CFA">
        <w:rPr>
          <w:rFonts w:ascii="Arial" w:hAnsi="Arial" w:cs="Arial"/>
          <w:bCs/>
          <w:iCs/>
          <w:color w:val="000000"/>
          <w:sz w:val="20"/>
        </w:rPr>
        <w:t>безопасности»</w:t>
      </w:r>
      <w:r w:rsidR="003C3023" w:rsidRPr="00F63CFA">
        <w:rPr>
          <w:rFonts w:ascii="Arial" w:hAnsi="Arial" w:cs="Arial"/>
          <w:color w:val="000000"/>
          <w:sz w:val="20"/>
        </w:rPr>
        <w:t xml:space="preserve"> </w:t>
      </w:r>
      <w:r w:rsidRPr="00F63CFA">
        <w:rPr>
          <w:rFonts w:ascii="Arial" w:hAnsi="Arial" w:cs="Arial"/>
          <w:color w:val="000000"/>
          <w:sz w:val="20"/>
        </w:rPr>
        <w:t>следующее</w:t>
      </w:r>
      <w:r w:rsidR="003C3023" w:rsidRPr="00F63CFA">
        <w:rPr>
          <w:rFonts w:ascii="Arial" w:hAnsi="Arial" w:cs="Arial"/>
          <w:color w:val="000000"/>
          <w:sz w:val="20"/>
        </w:rPr>
        <w:t xml:space="preserve"> </w:t>
      </w:r>
      <w:r w:rsidRPr="00F63CFA">
        <w:rPr>
          <w:rFonts w:ascii="Arial" w:hAnsi="Arial" w:cs="Arial"/>
          <w:color w:val="000000"/>
          <w:sz w:val="20"/>
        </w:rPr>
        <w:t>изменение:</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пункт</w:t>
      </w:r>
      <w:r w:rsidR="003C3023" w:rsidRPr="00F63CFA">
        <w:rPr>
          <w:rFonts w:ascii="Arial" w:hAnsi="Arial" w:cs="Arial"/>
          <w:color w:val="000000"/>
          <w:sz w:val="20"/>
        </w:rPr>
        <w:t xml:space="preserve"> </w:t>
      </w: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постановления</w:t>
      </w:r>
      <w:r w:rsidR="003C3023" w:rsidRPr="00F63CFA">
        <w:rPr>
          <w:rFonts w:ascii="Arial" w:hAnsi="Arial" w:cs="Arial"/>
          <w:color w:val="000000"/>
          <w:sz w:val="20"/>
        </w:rPr>
        <w:t xml:space="preserve"> </w:t>
      </w:r>
      <w:r w:rsidRPr="00F63CFA">
        <w:rPr>
          <w:rFonts w:ascii="Arial" w:hAnsi="Arial" w:cs="Arial"/>
          <w:color w:val="000000"/>
          <w:sz w:val="20"/>
        </w:rPr>
        <w:t>изложить</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следующей</w:t>
      </w:r>
      <w:r w:rsidR="003C3023" w:rsidRPr="00F63CFA">
        <w:rPr>
          <w:rFonts w:ascii="Arial" w:hAnsi="Arial" w:cs="Arial"/>
          <w:color w:val="000000"/>
          <w:sz w:val="20"/>
        </w:rPr>
        <w:t xml:space="preserve"> </w:t>
      </w:r>
      <w:r w:rsidRPr="00F63CFA">
        <w:rPr>
          <w:rFonts w:ascii="Arial" w:hAnsi="Arial" w:cs="Arial"/>
          <w:color w:val="000000"/>
          <w:sz w:val="20"/>
        </w:rPr>
        <w:t>редакции:</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Создать</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утвердить</w:t>
      </w:r>
      <w:r w:rsidR="003C3023" w:rsidRPr="00F63CFA">
        <w:rPr>
          <w:rFonts w:ascii="Arial" w:hAnsi="Arial" w:cs="Arial"/>
          <w:color w:val="000000"/>
          <w:sz w:val="20"/>
        </w:rPr>
        <w:t xml:space="preserve"> </w:t>
      </w:r>
      <w:r w:rsidRPr="00F63CFA">
        <w:rPr>
          <w:rFonts w:ascii="Arial" w:hAnsi="Arial" w:cs="Arial"/>
          <w:color w:val="000000"/>
          <w:sz w:val="20"/>
        </w:rPr>
        <w:t>комиссию</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предупреждению</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ликвидации</w:t>
      </w:r>
      <w:r w:rsidR="003C3023" w:rsidRPr="00F63CFA">
        <w:rPr>
          <w:rFonts w:ascii="Arial" w:hAnsi="Arial" w:cs="Arial"/>
          <w:color w:val="000000"/>
          <w:sz w:val="20"/>
        </w:rPr>
        <w:t xml:space="preserve"> </w:t>
      </w:r>
      <w:r w:rsidRPr="00F63CFA">
        <w:rPr>
          <w:rFonts w:ascii="Arial" w:hAnsi="Arial" w:cs="Arial"/>
          <w:color w:val="000000"/>
          <w:sz w:val="20"/>
        </w:rPr>
        <w:t>чрезвычайных</w:t>
      </w:r>
      <w:r w:rsidR="003C3023" w:rsidRPr="00F63CFA">
        <w:rPr>
          <w:rFonts w:ascii="Arial" w:hAnsi="Arial" w:cs="Arial"/>
          <w:color w:val="000000"/>
          <w:sz w:val="20"/>
        </w:rPr>
        <w:t xml:space="preserve"> </w:t>
      </w:r>
      <w:r w:rsidRPr="00F63CFA">
        <w:rPr>
          <w:rFonts w:ascii="Arial" w:hAnsi="Arial" w:cs="Arial"/>
          <w:color w:val="000000"/>
          <w:sz w:val="20"/>
        </w:rPr>
        <w:t>ситуаций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обеспечению</w:t>
      </w:r>
      <w:r w:rsidR="003C3023" w:rsidRPr="00F63CFA">
        <w:rPr>
          <w:rFonts w:ascii="Arial" w:hAnsi="Arial" w:cs="Arial"/>
          <w:color w:val="000000"/>
          <w:sz w:val="20"/>
        </w:rPr>
        <w:t xml:space="preserve"> </w:t>
      </w:r>
      <w:r w:rsidRPr="00F63CFA">
        <w:rPr>
          <w:rFonts w:ascii="Arial" w:hAnsi="Arial" w:cs="Arial"/>
          <w:color w:val="000000"/>
          <w:sz w:val="20"/>
        </w:rPr>
        <w:t>пожарной</w:t>
      </w:r>
      <w:r w:rsidR="003C3023" w:rsidRPr="00F63CFA">
        <w:rPr>
          <w:rFonts w:ascii="Arial" w:hAnsi="Arial" w:cs="Arial"/>
          <w:color w:val="000000"/>
          <w:sz w:val="20"/>
        </w:rPr>
        <w:t xml:space="preserve"> </w:t>
      </w:r>
      <w:r w:rsidRPr="00F63CFA">
        <w:rPr>
          <w:rFonts w:ascii="Arial" w:hAnsi="Arial" w:cs="Arial"/>
          <w:color w:val="000000"/>
          <w:sz w:val="20"/>
        </w:rPr>
        <w:t>безопасности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следующем</w:t>
      </w:r>
      <w:r w:rsidR="003C3023" w:rsidRPr="00F63CFA">
        <w:rPr>
          <w:rFonts w:ascii="Arial" w:hAnsi="Arial" w:cs="Arial"/>
          <w:color w:val="000000"/>
          <w:sz w:val="20"/>
        </w:rPr>
        <w:t xml:space="preserve"> </w:t>
      </w:r>
      <w:r w:rsidRPr="00F63CFA">
        <w:rPr>
          <w:rFonts w:ascii="Arial" w:hAnsi="Arial" w:cs="Arial"/>
          <w:color w:val="000000"/>
          <w:sz w:val="20"/>
        </w:rPr>
        <w:t>с</w:t>
      </w:r>
      <w:r w:rsidRPr="00F63CFA">
        <w:rPr>
          <w:rFonts w:ascii="Arial" w:hAnsi="Arial" w:cs="Arial"/>
          <w:color w:val="000000"/>
          <w:sz w:val="20"/>
        </w:rPr>
        <w:t>о</w:t>
      </w:r>
      <w:r w:rsidRPr="00F63CFA">
        <w:rPr>
          <w:rFonts w:ascii="Arial" w:hAnsi="Arial" w:cs="Arial"/>
          <w:color w:val="000000"/>
          <w:sz w:val="20"/>
        </w:rPr>
        <w:t>ставе:</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Председатель</w:t>
      </w:r>
      <w:r w:rsidR="003C3023" w:rsidRPr="00F63CFA">
        <w:rPr>
          <w:rFonts w:ascii="Arial" w:hAnsi="Arial" w:cs="Arial"/>
          <w:color w:val="000000"/>
          <w:sz w:val="20"/>
        </w:rPr>
        <w:t xml:space="preserve"> </w:t>
      </w:r>
      <w:r w:rsidRPr="00F63CFA">
        <w:rPr>
          <w:rFonts w:ascii="Arial" w:hAnsi="Arial" w:cs="Arial"/>
          <w:color w:val="000000"/>
          <w:sz w:val="20"/>
        </w:rPr>
        <w:t>комиссии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глава</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Емельянова</w:t>
      </w:r>
      <w:r w:rsidR="003C3023" w:rsidRPr="00F63CFA">
        <w:rPr>
          <w:rFonts w:ascii="Arial" w:hAnsi="Arial" w:cs="Arial"/>
          <w:color w:val="000000"/>
          <w:sz w:val="20"/>
        </w:rPr>
        <w:t xml:space="preserve"> </w:t>
      </w:r>
      <w:r w:rsidRPr="00F63CFA">
        <w:rPr>
          <w:rFonts w:ascii="Arial" w:hAnsi="Arial" w:cs="Arial"/>
          <w:color w:val="000000"/>
          <w:sz w:val="20"/>
        </w:rPr>
        <w:t>С.Ю.;</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Заместитель</w:t>
      </w:r>
      <w:r w:rsidR="003C3023" w:rsidRPr="00F63CFA">
        <w:rPr>
          <w:rFonts w:ascii="Arial" w:hAnsi="Arial" w:cs="Arial"/>
          <w:color w:val="000000"/>
          <w:sz w:val="20"/>
        </w:rPr>
        <w:t xml:space="preserve"> </w:t>
      </w:r>
      <w:r w:rsidRPr="00F63CFA">
        <w:rPr>
          <w:rFonts w:ascii="Arial" w:hAnsi="Arial" w:cs="Arial"/>
          <w:color w:val="000000"/>
          <w:sz w:val="20"/>
        </w:rPr>
        <w:t>председателя</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главный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Степанова</w:t>
      </w:r>
      <w:r w:rsidR="003C3023" w:rsidRPr="00F63CFA">
        <w:rPr>
          <w:rFonts w:ascii="Arial" w:hAnsi="Arial" w:cs="Arial"/>
          <w:color w:val="000000"/>
          <w:sz w:val="20"/>
        </w:rPr>
        <w:t xml:space="preserve"> </w:t>
      </w:r>
      <w:r w:rsidRPr="00F63CFA">
        <w:rPr>
          <w:rFonts w:ascii="Arial" w:hAnsi="Arial" w:cs="Arial"/>
          <w:color w:val="000000"/>
          <w:sz w:val="20"/>
        </w:rPr>
        <w:t>Е.И.;</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Секретарь</w:t>
      </w:r>
      <w:r w:rsidR="003C3023" w:rsidRPr="00F63CFA">
        <w:rPr>
          <w:rFonts w:ascii="Arial" w:hAnsi="Arial" w:cs="Arial"/>
          <w:color w:val="000000"/>
          <w:sz w:val="20"/>
        </w:rPr>
        <w:t xml:space="preserve"> </w:t>
      </w:r>
      <w:r w:rsidRPr="00F63CFA">
        <w:rPr>
          <w:rFonts w:ascii="Arial" w:hAnsi="Arial" w:cs="Arial"/>
          <w:color w:val="000000"/>
          <w:sz w:val="20"/>
        </w:rPr>
        <w:t>комиссии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Григорьева</w:t>
      </w:r>
      <w:r w:rsidR="003C3023" w:rsidRPr="00F63CFA">
        <w:rPr>
          <w:rFonts w:ascii="Arial" w:hAnsi="Arial" w:cs="Arial"/>
          <w:color w:val="000000"/>
          <w:sz w:val="20"/>
        </w:rPr>
        <w:t xml:space="preserve"> </w:t>
      </w:r>
      <w:r w:rsidRPr="00F63CFA">
        <w:rPr>
          <w:rFonts w:ascii="Arial" w:hAnsi="Arial" w:cs="Arial"/>
          <w:color w:val="000000"/>
          <w:sz w:val="20"/>
        </w:rPr>
        <w:t>Г.М.;</w:t>
      </w:r>
    </w:p>
    <w:p w:rsidR="00D97E6C" w:rsidRPr="00F63CFA" w:rsidRDefault="00D97E6C"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Члены</w:t>
      </w:r>
      <w:r w:rsidR="003C3023" w:rsidRPr="00F63CFA">
        <w:rPr>
          <w:rFonts w:ascii="Arial" w:hAnsi="Arial" w:cs="Arial"/>
          <w:color w:val="000000"/>
          <w:sz w:val="20"/>
        </w:rPr>
        <w:t xml:space="preserve"> </w:t>
      </w:r>
      <w:r w:rsidRPr="00F63CFA">
        <w:rPr>
          <w:rFonts w:ascii="Arial" w:hAnsi="Arial" w:cs="Arial"/>
          <w:color w:val="000000"/>
          <w:sz w:val="20"/>
        </w:rPr>
        <w:t>комиссии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инспектор</w:t>
      </w:r>
      <w:r w:rsidR="003C3023" w:rsidRPr="00F63CFA">
        <w:rPr>
          <w:rFonts w:ascii="Arial" w:hAnsi="Arial" w:cs="Arial"/>
          <w:color w:val="000000"/>
          <w:sz w:val="20"/>
        </w:rPr>
        <w:t xml:space="preserve"> </w:t>
      </w:r>
      <w:r w:rsidRPr="00F63CFA">
        <w:rPr>
          <w:rFonts w:ascii="Arial" w:hAnsi="Arial" w:cs="Arial"/>
          <w:color w:val="000000"/>
          <w:sz w:val="20"/>
        </w:rPr>
        <w:t>ВУС</w:t>
      </w:r>
      <w:r w:rsidR="003C3023" w:rsidRPr="00F63CFA">
        <w:rPr>
          <w:rFonts w:ascii="Arial" w:hAnsi="Arial" w:cs="Arial"/>
          <w:color w:val="000000"/>
          <w:sz w:val="20"/>
        </w:rPr>
        <w:t xml:space="preserve"> </w:t>
      </w:r>
      <w:r w:rsidRPr="00F63CFA">
        <w:rPr>
          <w:rFonts w:ascii="Arial" w:hAnsi="Arial" w:cs="Arial"/>
          <w:color w:val="000000"/>
          <w:sz w:val="20"/>
        </w:rPr>
        <w:t>Шубина</w:t>
      </w:r>
      <w:r w:rsidR="003C3023" w:rsidRPr="00F63CFA">
        <w:rPr>
          <w:rFonts w:ascii="Arial" w:hAnsi="Arial" w:cs="Arial"/>
          <w:color w:val="000000"/>
          <w:sz w:val="20"/>
        </w:rPr>
        <w:t xml:space="preserve"> </w:t>
      </w:r>
      <w:r w:rsidRPr="00F63CFA">
        <w:rPr>
          <w:rFonts w:ascii="Arial" w:hAnsi="Arial" w:cs="Arial"/>
          <w:color w:val="000000"/>
          <w:sz w:val="20"/>
        </w:rPr>
        <w:t>Л.Н.;</w:t>
      </w:r>
    </w:p>
    <w:p w:rsidR="00D97E6C" w:rsidRPr="00F63CFA" w:rsidRDefault="003C3023"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w:t>
      </w:r>
      <w:r w:rsidRPr="00F63CFA">
        <w:rPr>
          <w:rFonts w:ascii="Arial" w:hAnsi="Arial" w:cs="Arial"/>
          <w:color w:val="000000"/>
          <w:sz w:val="20"/>
        </w:rPr>
        <w:t xml:space="preserve"> </w:t>
      </w:r>
      <w:r w:rsidR="00D97E6C" w:rsidRPr="00F63CFA">
        <w:rPr>
          <w:rFonts w:ascii="Arial" w:hAnsi="Arial" w:cs="Arial"/>
          <w:color w:val="000000"/>
          <w:sz w:val="20"/>
        </w:rPr>
        <w:t>фельдшер</w:t>
      </w:r>
      <w:r w:rsidRPr="00F63CFA">
        <w:rPr>
          <w:rFonts w:ascii="Arial" w:hAnsi="Arial" w:cs="Arial"/>
          <w:color w:val="000000"/>
          <w:sz w:val="20"/>
        </w:rPr>
        <w:t xml:space="preserve"> </w:t>
      </w:r>
      <w:proofErr w:type="spellStart"/>
      <w:r w:rsidR="00D97E6C" w:rsidRPr="00F63CFA">
        <w:rPr>
          <w:rFonts w:ascii="Arial" w:hAnsi="Arial" w:cs="Arial"/>
          <w:color w:val="000000"/>
          <w:sz w:val="20"/>
        </w:rPr>
        <w:t>Сутчевского</w:t>
      </w:r>
      <w:proofErr w:type="spellEnd"/>
      <w:r w:rsidRPr="00F63CFA">
        <w:rPr>
          <w:rFonts w:ascii="Arial" w:hAnsi="Arial" w:cs="Arial"/>
          <w:color w:val="000000"/>
          <w:sz w:val="20"/>
        </w:rPr>
        <w:t xml:space="preserve"> </w:t>
      </w:r>
      <w:r w:rsidR="00D97E6C" w:rsidRPr="00F63CFA">
        <w:rPr>
          <w:rFonts w:ascii="Arial" w:hAnsi="Arial" w:cs="Arial"/>
          <w:color w:val="000000"/>
          <w:sz w:val="20"/>
        </w:rPr>
        <w:t>ФАП</w:t>
      </w:r>
      <w:r w:rsidRPr="00F63CFA">
        <w:rPr>
          <w:rFonts w:ascii="Arial" w:hAnsi="Arial" w:cs="Arial"/>
          <w:color w:val="000000"/>
          <w:sz w:val="20"/>
        </w:rPr>
        <w:t xml:space="preserve"> </w:t>
      </w:r>
      <w:r w:rsidR="00D97E6C" w:rsidRPr="00F63CFA">
        <w:rPr>
          <w:rFonts w:ascii="Arial" w:hAnsi="Arial" w:cs="Arial"/>
          <w:color w:val="000000"/>
          <w:sz w:val="20"/>
        </w:rPr>
        <w:t>Бушкова</w:t>
      </w:r>
      <w:r w:rsidRPr="00F63CFA">
        <w:rPr>
          <w:rFonts w:ascii="Arial" w:hAnsi="Arial" w:cs="Arial"/>
          <w:color w:val="000000"/>
          <w:sz w:val="20"/>
        </w:rPr>
        <w:t xml:space="preserve"> </w:t>
      </w:r>
      <w:r w:rsidR="00D97E6C" w:rsidRPr="00F63CFA">
        <w:rPr>
          <w:rFonts w:ascii="Arial" w:hAnsi="Arial" w:cs="Arial"/>
          <w:color w:val="000000"/>
          <w:sz w:val="20"/>
        </w:rPr>
        <w:t>С.А.;</w:t>
      </w:r>
    </w:p>
    <w:p w:rsidR="00D97E6C" w:rsidRPr="00F63CFA" w:rsidRDefault="003C3023"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w:t>
      </w:r>
      <w:r w:rsidRPr="00F63CFA">
        <w:rPr>
          <w:rFonts w:ascii="Arial" w:hAnsi="Arial" w:cs="Arial"/>
          <w:color w:val="000000"/>
          <w:sz w:val="20"/>
        </w:rPr>
        <w:t xml:space="preserve"> </w:t>
      </w:r>
      <w:r w:rsidR="00D97E6C" w:rsidRPr="00F63CFA">
        <w:rPr>
          <w:rFonts w:ascii="Arial" w:hAnsi="Arial" w:cs="Arial"/>
          <w:color w:val="000000"/>
          <w:sz w:val="20"/>
        </w:rPr>
        <w:t>староста</w:t>
      </w:r>
      <w:r w:rsidRPr="00F63CFA">
        <w:rPr>
          <w:rFonts w:ascii="Arial" w:hAnsi="Arial" w:cs="Arial"/>
          <w:color w:val="000000"/>
          <w:sz w:val="20"/>
        </w:rPr>
        <w:t xml:space="preserve"> </w:t>
      </w:r>
      <w:r w:rsidR="00D97E6C" w:rsidRPr="00F63CFA">
        <w:rPr>
          <w:rFonts w:ascii="Arial" w:hAnsi="Arial" w:cs="Arial"/>
          <w:color w:val="000000"/>
          <w:sz w:val="20"/>
        </w:rPr>
        <w:t>д.</w:t>
      </w:r>
      <w:r w:rsidRPr="00F63CFA">
        <w:rPr>
          <w:rFonts w:ascii="Arial" w:hAnsi="Arial" w:cs="Arial"/>
          <w:color w:val="000000"/>
          <w:sz w:val="20"/>
        </w:rPr>
        <w:t xml:space="preserve"> </w:t>
      </w:r>
      <w:proofErr w:type="spellStart"/>
      <w:r w:rsidR="00D97E6C" w:rsidRPr="00F63CFA">
        <w:rPr>
          <w:rFonts w:ascii="Arial" w:hAnsi="Arial" w:cs="Arial"/>
          <w:color w:val="000000"/>
          <w:sz w:val="20"/>
        </w:rPr>
        <w:t>Сутчево</w:t>
      </w:r>
      <w:proofErr w:type="spellEnd"/>
      <w:r w:rsidRPr="00F63CFA">
        <w:rPr>
          <w:rFonts w:ascii="Arial" w:hAnsi="Arial" w:cs="Arial"/>
          <w:color w:val="000000"/>
          <w:sz w:val="20"/>
        </w:rPr>
        <w:t xml:space="preserve"> </w:t>
      </w:r>
      <w:r w:rsidR="00D97E6C" w:rsidRPr="00F63CFA">
        <w:rPr>
          <w:rFonts w:ascii="Arial" w:hAnsi="Arial" w:cs="Arial"/>
          <w:color w:val="000000"/>
          <w:sz w:val="20"/>
        </w:rPr>
        <w:t>Степанов</w:t>
      </w:r>
      <w:r w:rsidRPr="00F63CFA">
        <w:rPr>
          <w:rFonts w:ascii="Arial" w:hAnsi="Arial" w:cs="Arial"/>
          <w:color w:val="000000"/>
          <w:sz w:val="20"/>
        </w:rPr>
        <w:t xml:space="preserve"> </w:t>
      </w:r>
      <w:r w:rsidR="00D97E6C" w:rsidRPr="00F63CFA">
        <w:rPr>
          <w:rFonts w:ascii="Arial" w:hAnsi="Arial" w:cs="Arial"/>
          <w:color w:val="000000"/>
          <w:sz w:val="20"/>
        </w:rPr>
        <w:t>А.Г.;</w:t>
      </w:r>
    </w:p>
    <w:p w:rsidR="00D97E6C" w:rsidRPr="00F63CFA" w:rsidRDefault="003C3023"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w:t>
      </w:r>
      <w:r w:rsidRPr="00F63CFA">
        <w:rPr>
          <w:rFonts w:ascii="Arial" w:hAnsi="Arial" w:cs="Arial"/>
          <w:color w:val="000000"/>
          <w:sz w:val="20"/>
        </w:rPr>
        <w:t xml:space="preserve"> </w:t>
      </w:r>
      <w:r w:rsidR="00D97E6C" w:rsidRPr="00F63CFA">
        <w:rPr>
          <w:rFonts w:ascii="Arial" w:hAnsi="Arial" w:cs="Arial"/>
          <w:color w:val="000000"/>
          <w:sz w:val="20"/>
        </w:rPr>
        <w:t>староста</w:t>
      </w:r>
      <w:r w:rsidRPr="00F63CFA">
        <w:rPr>
          <w:rFonts w:ascii="Arial" w:hAnsi="Arial" w:cs="Arial"/>
          <w:color w:val="000000"/>
          <w:sz w:val="20"/>
        </w:rPr>
        <w:t xml:space="preserve"> </w:t>
      </w:r>
      <w:r w:rsidR="00D97E6C" w:rsidRPr="00F63CFA">
        <w:rPr>
          <w:rFonts w:ascii="Arial" w:hAnsi="Arial" w:cs="Arial"/>
          <w:color w:val="000000"/>
          <w:sz w:val="20"/>
        </w:rPr>
        <w:t>д.</w:t>
      </w:r>
      <w:r w:rsidRPr="00F63CFA">
        <w:rPr>
          <w:rFonts w:ascii="Arial" w:hAnsi="Arial" w:cs="Arial"/>
          <w:color w:val="000000"/>
          <w:sz w:val="20"/>
        </w:rPr>
        <w:t xml:space="preserve"> </w:t>
      </w:r>
      <w:proofErr w:type="spellStart"/>
      <w:r w:rsidR="00D97E6C" w:rsidRPr="00F63CFA">
        <w:rPr>
          <w:rFonts w:ascii="Arial" w:hAnsi="Arial" w:cs="Arial"/>
          <w:color w:val="000000"/>
          <w:sz w:val="20"/>
        </w:rPr>
        <w:t>Ящерино</w:t>
      </w:r>
      <w:proofErr w:type="spellEnd"/>
      <w:r w:rsidRPr="00F63CFA">
        <w:rPr>
          <w:rFonts w:ascii="Arial" w:hAnsi="Arial" w:cs="Arial"/>
          <w:color w:val="000000"/>
          <w:sz w:val="20"/>
        </w:rPr>
        <w:t xml:space="preserve"> </w:t>
      </w:r>
      <w:r w:rsidR="00D97E6C" w:rsidRPr="00F63CFA">
        <w:rPr>
          <w:rFonts w:ascii="Arial" w:hAnsi="Arial" w:cs="Arial"/>
          <w:color w:val="000000"/>
          <w:sz w:val="20"/>
        </w:rPr>
        <w:t>Васильева</w:t>
      </w:r>
      <w:r w:rsidRPr="00F63CFA">
        <w:rPr>
          <w:rFonts w:ascii="Arial" w:hAnsi="Arial" w:cs="Arial"/>
          <w:color w:val="000000"/>
          <w:sz w:val="20"/>
        </w:rPr>
        <w:t xml:space="preserve"> </w:t>
      </w:r>
      <w:r w:rsidR="00D97E6C" w:rsidRPr="00F63CFA">
        <w:rPr>
          <w:rFonts w:ascii="Arial" w:hAnsi="Arial" w:cs="Arial"/>
          <w:color w:val="000000"/>
          <w:sz w:val="20"/>
        </w:rPr>
        <w:t>Г.В.;</w:t>
      </w:r>
    </w:p>
    <w:p w:rsidR="00D97E6C" w:rsidRPr="00F63CFA" w:rsidRDefault="003C3023"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w:t>
      </w:r>
      <w:r w:rsidRPr="00F63CFA">
        <w:rPr>
          <w:rFonts w:ascii="Arial" w:hAnsi="Arial" w:cs="Arial"/>
          <w:color w:val="000000"/>
          <w:sz w:val="20"/>
        </w:rPr>
        <w:t xml:space="preserve"> </w:t>
      </w:r>
      <w:r w:rsidR="00D97E6C" w:rsidRPr="00F63CFA">
        <w:rPr>
          <w:rFonts w:ascii="Arial" w:hAnsi="Arial" w:cs="Arial"/>
          <w:color w:val="000000"/>
          <w:sz w:val="20"/>
        </w:rPr>
        <w:t>староста</w:t>
      </w:r>
      <w:r w:rsidRPr="00F63CFA">
        <w:rPr>
          <w:rFonts w:ascii="Arial" w:hAnsi="Arial" w:cs="Arial"/>
          <w:color w:val="000000"/>
          <w:sz w:val="20"/>
        </w:rPr>
        <w:t xml:space="preserve"> </w:t>
      </w:r>
      <w:r w:rsidR="00D97E6C" w:rsidRPr="00F63CFA">
        <w:rPr>
          <w:rFonts w:ascii="Arial" w:hAnsi="Arial" w:cs="Arial"/>
          <w:color w:val="000000"/>
          <w:sz w:val="20"/>
        </w:rPr>
        <w:t>д.</w:t>
      </w:r>
      <w:r w:rsidRPr="00F63CFA">
        <w:rPr>
          <w:rFonts w:ascii="Arial" w:hAnsi="Arial" w:cs="Arial"/>
          <w:color w:val="000000"/>
          <w:sz w:val="20"/>
        </w:rPr>
        <w:t xml:space="preserve"> </w:t>
      </w:r>
      <w:r w:rsidR="00D97E6C" w:rsidRPr="00F63CFA">
        <w:rPr>
          <w:rFonts w:ascii="Arial" w:hAnsi="Arial" w:cs="Arial"/>
          <w:color w:val="000000"/>
          <w:sz w:val="20"/>
        </w:rPr>
        <w:t>Юрьевка</w:t>
      </w:r>
      <w:r w:rsidRPr="00F63CFA">
        <w:rPr>
          <w:rFonts w:ascii="Arial" w:hAnsi="Arial" w:cs="Arial"/>
          <w:color w:val="000000"/>
          <w:sz w:val="20"/>
        </w:rPr>
        <w:t xml:space="preserve"> </w:t>
      </w:r>
      <w:r w:rsidR="00D97E6C" w:rsidRPr="00F63CFA">
        <w:rPr>
          <w:rFonts w:ascii="Arial" w:hAnsi="Arial" w:cs="Arial"/>
          <w:color w:val="000000"/>
          <w:sz w:val="20"/>
        </w:rPr>
        <w:t>Дубов</w:t>
      </w:r>
      <w:r w:rsidRPr="00F63CFA">
        <w:rPr>
          <w:rFonts w:ascii="Arial" w:hAnsi="Arial" w:cs="Arial"/>
          <w:color w:val="000000"/>
          <w:sz w:val="20"/>
        </w:rPr>
        <w:t xml:space="preserve"> </w:t>
      </w:r>
      <w:r w:rsidR="00D97E6C" w:rsidRPr="00F63CFA">
        <w:rPr>
          <w:rFonts w:ascii="Arial" w:hAnsi="Arial" w:cs="Arial"/>
          <w:color w:val="000000"/>
          <w:sz w:val="20"/>
        </w:rPr>
        <w:t>В.Н.;</w:t>
      </w:r>
    </w:p>
    <w:p w:rsidR="00D97E6C" w:rsidRPr="00F63CFA" w:rsidRDefault="003C3023"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w:t>
      </w:r>
      <w:r w:rsidRPr="00F63CFA">
        <w:rPr>
          <w:rFonts w:ascii="Arial" w:hAnsi="Arial" w:cs="Arial"/>
          <w:color w:val="000000"/>
          <w:sz w:val="20"/>
        </w:rPr>
        <w:t xml:space="preserve"> </w:t>
      </w:r>
      <w:r w:rsidR="00D97E6C" w:rsidRPr="00F63CFA">
        <w:rPr>
          <w:rFonts w:ascii="Arial" w:hAnsi="Arial" w:cs="Arial"/>
          <w:color w:val="000000"/>
          <w:sz w:val="20"/>
        </w:rPr>
        <w:t>староста</w:t>
      </w:r>
      <w:r w:rsidRPr="00F63CFA">
        <w:rPr>
          <w:rFonts w:ascii="Arial" w:hAnsi="Arial" w:cs="Arial"/>
          <w:color w:val="000000"/>
          <w:sz w:val="20"/>
        </w:rPr>
        <w:t xml:space="preserve"> </w:t>
      </w:r>
      <w:r w:rsidR="00D97E6C" w:rsidRPr="00F63CFA">
        <w:rPr>
          <w:rFonts w:ascii="Arial" w:hAnsi="Arial" w:cs="Arial"/>
          <w:color w:val="000000"/>
          <w:sz w:val="20"/>
        </w:rPr>
        <w:t>д.</w:t>
      </w:r>
      <w:r w:rsidRPr="00F63CFA">
        <w:rPr>
          <w:rFonts w:ascii="Arial" w:hAnsi="Arial" w:cs="Arial"/>
          <w:color w:val="000000"/>
          <w:sz w:val="20"/>
        </w:rPr>
        <w:t xml:space="preserve"> </w:t>
      </w:r>
      <w:proofErr w:type="gramStart"/>
      <w:r w:rsidR="00D97E6C" w:rsidRPr="00F63CFA">
        <w:rPr>
          <w:rFonts w:ascii="Arial" w:hAnsi="Arial" w:cs="Arial"/>
          <w:color w:val="000000"/>
          <w:sz w:val="20"/>
        </w:rPr>
        <w:t>Большое</w:t>
      </w:r>
      <w:proofErr w:type="gramEnd"/>
      <w:r w:rsidRPr="00F63CFA">
        <w:rPr>
          <w:rFonts w:ascii="Arial" w:hAnsi="Arial" w:cs="Arial"/>
          <w:color w:val="000000"/>
          <w:sz w:val="20"/>
        </w:rPr>
        <w:t xml:space="preserve"> </w:t>
      </w:r>
      <w:proofErr w:type="spellStart"/>
      <w:r w:rsidR="00D97E6C" w:rsidRPr="00F63CFA">
        <w:rPr>
          <w:rFonts w:ascii="Arial" w:hAnsi="Arial" w:cs="Arial"/>
          <w:color w:val="000000"/>
          <w:sz w:val="20"/>
        </w:rPr>
        <w:t>Маклашкино</w:t>
      </w:r>
      <w:proofErr w:type="spellEnd"/>
      <w:r w:rsidRPr="00F63CFA">
        <w:rPr>
          <w:rFonts w:ascii="Arial" w:hAnsi="Arial" w:cs="Arial"/>
          <w:color w:val="000000"/>
          <w:sz w:val="20"/>
        </w:rPr>
        <w:t xml:space="preserve"> </w:t>
      </w:r>
      <w:r w:rsidR="00D97E6C" w:rsidRPr="00F63CFA">
        <w:rPr>
          <w:rFonts w:ascii="Arial" w:hAnsi="Arial" w:cs="Arial"/>
          <w:color w:val="000000"/>
          <w:sz w:val="20"/>
        </w:rPr>
        <w:t>Кузьмин</w:t>
      </w:r>
      <w:r w:rsidRPr="00F63CFA">
        <w:rPr>
          <w:rFonts w:ascii="Arial" w:hAnsi="Arial" w:cs="Arial"/>
          <w:color w:val="000000"/>
          <w:sz w:val="20"/>
        </w:rPr>
        <w:t xml:space="preserve"> </w:t>
      </w:r>
      <w:r w:rsidR="00D97E6C" w:rsidRPr="00F63CFA">
        <w:rPr>
          <w:rFonts w:ascii="Arial" w:hAnsi="Arial" w:cs="Arial"/>
          <w:color w:val="000000"/>
          <w:sz w:val="20"/>
        </w:rPr>
        <w:t>О.В.;</w:t>
      </w:r>
    </w:p>
    <w:p w:rsidR="009C78FA" w:rsidRPr="00F63CFA" w:rsidRDefault="003C3023" w:rsidP="00F63CFA">
      <w:pPr>
        <w:widowControl w:val="0"/>
        <w:autoSpaceDE w:val="0"/>
        <w:autoSpaceDN w:val="0"/>
        <w:adjustRightInd w:val="0"/>
        <w:ind w:firstLine="567"/>
        <w:jc w:val="both"/>
        <w:outlineLvl w:val="0"/>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w:t>
      </w:r>
      <w:r w:rsidRPr="00F63CFA">
        <w:rPr>
          <w:rFonts w:ascii="Arial" w:hAnsi="Arial" w:cs="Arial"/>
          <w:color w:val="000000"/>
          <w:sz w:val="20"/>
        </w:rPr>
        <w:t xml:space="preserve"> </w:t>
      </w:r>
      <w:r w:rsidR="00D97E6C" w:rsidRPr="00F63CFA">
        <w:rPr>
          <w:rFonts w:ascii="Arial" w:hAnsi="Arial" w:cs="Arial"/>
          <w:color w:val="000000"/>
          <w:sz w:val="20"/>
        </w:rPr>
        <w:t>староста</w:t>
      </w:r>
      <w:r w:rsidRPr="00F63CFA">
        <w:rPr>
          <w:rFonts w:ascii="Arial" w:hAnsi="Arial" w:cs="Arial"/>
          <w:color w:val="000000"/>
          <w:sz w:val="20"/>
        </w:rPr>
        <w:t xml:space="preserve"> </w:t>
      </w:r>
      <w:r w:rsidR="00D97E6C" w:rsidRPr="00F63CFA">
        <w:rPr>
          <w:rFonts w:ascii="Arial" w:hAnsi="Arial" w:cs="Arial"/>
          <w:color w:val="000000"/>
          <w:sz w:val="20"/>
        </w:rPr>
        <w:t>д.</w:t>
      </w:r>
      <w:r w:rsidRPr="00F63CFA">
        <w:rPr>
          <w:rFonts w:ascii="Arial" w:hAnsi="Arial" w:cs="Arial"/>
          <w:color w:val="000000"/>
          <w:sz w:val="20"/>
        </w:rPr>
        <w:t xml:space="preserve"> </w:t>
      </w:r>
      <w:r w:rsidR="00D97E6C" w:rsidRPr="00F63CFA">
        <w:rPr>
          <w:rFonts w:ascii="Arial" w:hAnsi="Arial" w:cs="Arial"/>
          <w:color w:val="000000"/>
          <w:sz w:val="20"/>
        </w:rPr>
        <w:t>Малое</w:t>
      </w:r>
      <w:r w:rsidRPr="00F63CFA">
        <w:rPr>
          <w:rFonts w:ascii="Arial" w:hAnsi="Arial" w:cs="Arial"/>
          <w:color w:val="000000"/>
          <w:sz w:val="20"/>
        </w:rPr>
        <w:t xml:space="preserve"> </w:t>
      </w:r>
      <w:proofErr w:type="spellStart"/>
      <w:r w:rsidR="00D97E6C" w:rsidRPr="00F63CFA">
        <w:rPr>
          <w:rFonts w:ascii="Arial" w:hAnsi="Arial" w:cs="Arial"/>
          <w:color w:val="000000"/>
          <w:sz w:val="20"/>
        </w:rPr>
        <w:t>Маклашкино</w:t>
      </w:r>
      <w:proofErr w:type="spellEnd"/>
      <w:r w:rsidRPr="00F63CFA">
        <w:rPr>
          <w:rFonts w:ascii="Arial" w:hAnsi="Arial" w:cs="Arial"/>
          <w:color w:val="000000"/>
          <w:sz w:val="20"/>
        </w:rPr>
        <w:t xml:space="preserve"> </w:t>
      </w:r>
      <w:r w:rsidR="00D97E6C" w:rsidRPr="00F63CFA">
        <w:rPr>
          <w:rFonts w:ascii="Arial" w:hAnsi="Arial" w:cs="Arial"/>
          <w:color w:val="000000"/>
          <w:sz w:val="20"/>
        </w:rPr>
        <w:t>Федоров</w:t>
      </w:r>
      <w:r w:rsidRPr="00F63CFA">
        <w:rPr>
          <w:rFonts w:ascii="Arial" w:hAnsi="Arial" w:cs="Arial"/>
          <w:color w:val="000000"/>
          <w:sz w:val="20"/>
        </w:rPr>
        <w:t xml:space="preserve"> </w:t>
      </w:r>
      <w:r w:rsidR="00D97E6C" w:rsidRPr="00F63CFA">
        <w:rPr>
          <w:rFonts w:ascii="Arial" w:hAnsi="Arial" w:cs="Arial"/>
          <w:color w:val="000000"/>
          <w:sz w:val="20"/>
        </w:rPr>
        <w:t>Е.М.».</w:t>
      </w:r>
    </w:p>
    <w:p w:rsidR="009C78FA" w:rsidRPr="00F63CFA" w:rsidRDefault="00D97E6C" w:rsidP="00F63CFA">
      <w:pPr>
        <w:ind w:firstLine="567"/>
        <w:rPr>
          <w:rFonts w:ascii="Arial" w:hAnsi="Arial" w:cs="Arial"/>
          <w:color w:val="000000"/>
          <w:sz w:val="20"/>
        </w:rPr>
      </w:pPr>
      <w:r w:rsidRPr="00F63CFA">
        <w:rPr>
          <w:rFonts w:ascii="Arial" w:hAnsi="Arial" w:cs="Arial"/>
          <w:color w:val="000000"/>
          <w:sz w:val="20"/>
        </w:rPr>
        <w:t>2.</w:t>
      </w:r>
      <w:r w:rsidR="003C3023" w:rsidRPr="00F63CFA">
        <w:rPr>
          <w:rFonts w:ascii="Arial" w:hAnsi="Arial" w:cs="Arial"/>
          <w:color w:val="000000"/>
          <w:sz w:val="20"/>
        </w:rPr>
        <w:t xml:space="preserve"> </w:t>
      </w:r>
      <w:proofErr w:type="gramStart"/>
      <w:r w:rsidRPr="00F63CFA">
        <w:rPr>
          <w:rFonts w:ascii="Arial" w:hAnsi="Arial" w:cs="Arial"/>
          <w:color w:val="000000"/>
          <w:sz w:val="20"/>
        </w:rPr>
        <w:t>Контроль</w:t>
      </w:r>
      <w:r w:rsidR="003C3023" w:rsidRPr="00F63CFA">
        <w:rPr>
          <w:rFonts w:ascii="Arial" w:hAnsi="Arial" w:cs="Arial"/>
          <w:color w:val="000000"/>
          <w:sz w:val="20"/>
        </w:rPr>
        <w:t xml:space="preserve"> </w:t>
      </w:r>
      <w:r w:rsidRPr="00F63CFA">
        <w:rPr>
          <w:rFonts w:ascii="Arial" w:hAnsi="Arial" w:cs="Arial"/>
          <w:color w:val="000000"/>
          <w:sz w:val="20"/>
        </w:rPr>
        <w:t>за</w:t>
      </w:r>
      <w:proofErr w:type="gramEnd"/>
      <w:r w:rsidR="003C3023" w:rsidRPr="00F63CFA">
        <w:rPr>
          <w:rFonts w:ascii="Arial" w:hAnsi="Arial" w:cs="Arial"/>
          <w:color w:val="000000"/>
          <w:sz w:val="20"/>
        </w:rPr>
        <w:t xml:space="preserve"> </w:t>
      </w:r>
      <w:r w:rsidRPr="00F63CFA">
        <w:rPr>
          <w:rFonts w:ascii="Arial" w:hAnsi="Arial" w:cs="Arial"/>
          <w:color w:val="000000"/>
          <w:sz w:val="20"/>
        </w:rPr>
        <w:t>выполнением</w:t>
      </w:r>
      <w:r w:rsidR="003C3023" w:rsidRPr="00F63CFA">
        <w:rPr>
          <w:rFonts w:ascii="Arial" w:hAnsi="Arial" w:cs="Arial"/>
          <w:color w:val="000000"/>
          <w:sz w:val="20"/>
        </w:rPr>
        <w:t xml:space="preserve"> </w:t>
      </w:r>
      <w:r w:rsidRPr="00F63CFA">
        <w:rPr>
          <w:rFonts w:ascii="Arial" w:hAnsi="Arial" w:cs="Arial"/>
          <w:color w:val="000000"/>
          <w:sz w:val="20"/>
        </w:rPr>
        <w:t>настоящего</w:t>
      </w:r>
      <w:r w:rsidR="003C3023" w:rsidRPr="00F63CFA">
        <w:rPr>
          <w:rFonts w:ascii="Arial" w:hAnsi="Arial" w:cs="Arial"/>
          <w:color w:val="000000"/>
          <w:sz w:val="20"/>
        </w:rPr>
        <w:t xml:space="preserve"> </w:t>
      </w:r>
      <w:r w:rsidRPr="00F63CFA">
        <w:rPr>
          <w:rFonts w:ascii="Arial" w:hAnsi="Arial" w:cs="Arial"/>
          <w:color w:val="000000"/>
          <w:sz w:val="20"/>
        </w:rPr>
        <w:t>постановления</w:t>
      </w:r>
      <w:r w:rsidR="003C3023" w:rsidRPr="00F63CFA">
        <w:rPr>
          <w:rFonts w:ascii="Arial" w:hAnsi="Arial" w:cs="Arial"/>
          <w:color w:val="000000"/>
          <w:sz w:val="20"/>
        </w:rPr>
        <w:t xml:space="preserve"> </w:t>
      </w:r>
      <w:r w:rsidRPr="00F63CFA">
        <w:rPr>
          <w:rFonts w:ascii="Arial" w:hAnsi="Arial" w:cs="Arial"/>
          <w:color w:val="000000"/>
          <w:sz w:val="20"/>
        </w:rPr>
        <w:t>оставляю</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собой.</w:t>
      </w:r>
    </w:p>
    <w:p w:rsidR="009B1C3C" w:rsidRDefault="009B1C3C" w:rsidP="00F63CFA">
      <w:pPr>
        <w:ind w:firstLine="567"/>
        <w:jc w:val="both"/>
        <w:rPr>
          <w:rFonts w:ascii="Arial" w:hAnsi="Arial" w:cs="Arial"/>
          <w:color w:val="000000"/>
          <w:sz w:val="20"/>
        </w:rPr>
      </w:pPr>
    </w:p>
    <w:p w:rsidR="009C78FA" w:rsidRDefault="00D97E6C" w:rsidP="00F63CFA">
      <w:pPr>
        <w:ind w:firstLine="567"/>
        <w:jc w:val="both"/>
        <w:rPr>
          <w:rFonts w:ascii="Arial" w:hAnsi="Arial" w:cs="Arial"/>
          <w:color w:val="000000"/>
          <w:sz w:val="20"/>
        </w:rPr>
      </w:pPr>
      <w:r w:rsidRPr="00F63CFA">
        <w:rPr>
          <w:rFonts w:ascii="Arial" w:hAnsi="Arial" w:cs="Arial"/>
          <w:color w:val="000000"/>
          <w:sz w:val="20"/>
        </w:rPr>
        <w:t>Глава</w:t>
      </w:r>
      <w:r w:rsidR="003C3023" w:rsidRPr="00F63CFA">
        <w:rPr>
          <w:rFonts w:ascii="Arial" w:hAnsi="Arial" w:cs="Arial"/>
          <w:color w:val="000000"/>
          <w:sz w:val="20"/>
        </w:rPr>
        <w:t xml:space="preserve"> </w:t>
      </w:r>
      <w:proofErr w:type="spellStart"/>
      <w:r w:rsidRPr="00F63CFA">
        <w:rPr>
          <w:rFonts w:ascii="Arial" w:hAnsi="Arial" w:cs="Arial"/>
          <w:color w:val="000000"/>
          <w:sz w:val="20"/>
        </w:rPr>
        <w:t>Сутчевского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009B1C3C">
        <w:rPr>
          <w:rFonts w:ascii="Arial" w:hAnsi="Arial" w:cs="Arial"/>
          <w:color w:val="000000"/>
          <w:sz w:val="20"/>
        </w:rPr>
        <w:tab/>
      </w:r>
      <w:r w:rsidR="009B1C3C">
        <w:rPr>
          <w:rFonts w:ascii="Arial" w:hAnsi="Arial" w:cs="Arial"/>
          <w:color w:val="000000"/>
          <w:sz w:val="20"/>
        </w:rPr>
        <w:tab/>
      </w:r>
      <w:r w:rsidR="009B1C3C">
        <w:rPr>
          <w:rFonts w:ascii="Arial" w:hAnsi="Arial" w:cs="Arial"/>
          <w:color w:val="000000"/>
          <w:sz w:val="20"/>
        </w:rPr>
        <w:tab/>
      </w:r>
      <w:r w:rsidRPr="00F63CFA">
        <w:rPr>
          <w:rFonts w:ascii="Arial" w:hAnsi="Arial" w:cs="Arial"/>
          <w:color w:val="000000"/>
          <w:sz w:val="20"/>
        </w:rPr>
        <w:t>С.Ю.</w:t>
      </w:r>
      <w:r w:rsidR="003C3023" w:rsidRPr="00F63CFA">
        <w:rPr>
          <w:rFonts w:ascii="Arial" w:hAnsi="Arial" w:cs="Arial"/>
          <w:color w:val="000000"/>
          <w:sz w:val="20"/>
        </w:rPr>
        <w:t xml:space="preserve"> </w:t>
      </w:r>
      <w:r w:rsidRPr="00F63CFA">
        <w:rPr>
          <w:rFonts w:ascii="Arial" w:hAnsi="Arial" w:cs="Arial"/>
          <w:color w:val="000000"/>
          <w:sz w:val="20"/>
        </w:rPr>
        <w:t>Емельянова</w:t>
      </w:r>
    </w:p>
    <w:p w:rsidR="009B1C3C" w:rsidRDefault="009B1C3C" w:rsidP="00F63CFA">
      <w:pPr>
        <w:ind w:firstLine="567"/>
        <w:jc w:val="both"/>
        <w:rPr>
          <w:rFonts w:ascii="Arial" w:hAnsi="Arial" w:cs="Arial"/>
          <w:color w:val="000000"/>
          <w:sz w:val="20"/>
        </w:rPr>
      </w:pPr>
    </w:p>
    <w:p w:rsidR="009B1C3C" w:rsidRPr="00F63CFA" w:rsidRDefault="009B1C3C" w:rsidP="00F63CFA">
      <w:pPr>
        <w:ind w:firstLine="567"/>
        <w:jc w:val="both"/>
        <w:rPr>
          <w:rFonts w:ascii="Arial" w:hAnsi="Arial" w:cs="Arial"/>
          <w:color w:val="000000"/>
          <w:sz w:val="20"/>
        </w:rPr>
      </w:pPr>
    </w:p>
    <w:p w:rsidR="00D97E6C" w:rsidRPr="00F63CFA" w:rsidRDefault="00D97E6C" w:rsidP="00F63CFA">
      <w:pPr>
        <w:rPr>
          <w:rFonts w:ascii="Arial" w:hAnsi="Arial" w:cs="Arial"/>
          <w:color w:val="000000"/>
          <w:sz w:val="20"/>
        </w:rPr>
      </w:pPr>
    </w:p>
    <w:tbl>
      <w:tblPr>
        <w:tblW w:w="5000" w:type="pct"/>
        <w:tblLook w:val="0000"/>
      </w:tblPr>
      <w:tblGrid>
        <w:gridCol w:w="6731"/>
        <w:gridCol w:w="1883"/>
        <w:gridCol w:w="6741"/>
      </w:tblGrid>
      <w:tr w:rsidR="00D97E6C" w:rsidRPr="00F63CFA" w:rsidTr="009B1C3C">
        <w:trPr>
          <w:cantSplit/>
        </w:trPr>
        <w:tc>
          <w:tcPr>
            <w:tcW w:w="2192" w:type="pct"/>
            <w:vAlign w:val="center"/>
          </w:tcPr>
          <w:p w:rsidR="00D97E6C" w:rsidRPr="00F63CFA" w:rsidRDefault="00D97E6C" w:rsidP="009B1C3C">
            <w:pPr>
              <w:pStyle w:val="afc"/>
              <w:tabs>
                <w:tab w:val="left" w:pos="4285"/>
              </w:tabs>
              <w:jc w:val="center"/>
              <w:rPr>
                <w:rFonts w:ascii="Arial" w:hAnsi="Arial" w:cs="Arial"/>
                <w:b/>
                <w:bCs/>
                <w:noProof/>
                <w:color w:val="000000"/>
                <w:szCs w:val="24"/>
              </w:rPr>
            </w:pPr>
            <w:r w:rsidRPr="00F63CFA">
              <w:rPr>
                <w:rFonts w:ascii="Arial" w:hAnsi="Arial" w:cs="Arial"/>
                <w:b/>
                <w:bCs/>
                <w:noProof/>
                <w:color w:val="000000"/>
                <w:szCs w:val="24"/>
              </w:rPr>
              <w:t>Ч</w:t>
            </w:r>
            <w:r w:rsidR="00F63CFA" w:rsidRPr="00F63CFA">
              <w:rPr>
                <w:rFonts w:ascii="Arial" w:hAnsi="Arial" w:cs="Arial"/>
                <w:b/>
                <w:bCs/>
                <w:noProof/>
                <w:color w:val="000000"/>
                <w:szCs w:val="24"/>
              </w:rPr>
              <w:t>Ă</w:t>
            </w:r>
            <w:r w:rsidRPr="00F63CFA">
              <w:rPr>
                <w:rFonts w:ascii="Arial" w:hAnsi="Arial" w:cs="Arial"/>
                <w:b/>
                <w:bCs/>
                <w:noProof/>
                <w:color w:val="000000"/>
                <w:szCs w:val="24"/>
              </w:rPr>
              <w:t>ВАШ</w:t>
            </w:r>
            <w:r w:rsidR="003C3023" w:rsidRPr="00F63CFA">
              <w:rPr>
                <w:rFonts w:ascii="Arial" w:hAnsi="Arial" w:cs="Arial"/>
                <w:b/>
                <w:bCs/>
                <w:noProof/>
                <w:color w:val="000000"/>
                <w:szCs w:val="24"/>
              </w:rPr>
              <w:t xml:space="preserve"> </w:t>
            </w:r>
            <w:r w:rsidRPr="00F63CFA">
              <w:rPr>
                <w:rFonts w:ascii="Arial" w:hAnsi="Arial" w:cs="Arial"/>
                <w:b/>
                <w:bCs/>
                <w:noProof/>
                <w:color w:val="000000"/>
                <w:szCs w:val="24"/>
              </w:rPr>
              <w:t>РЕСПУБЛИКИ</w:t>
            </w:r>
          </w:p>
          <w:p w:rsidR="00D97E6C" w:rsidRPr="00F63CFA" w:rsidRDefault="00D97E6C" w:rsidP="009B1C3C">
            <w:pPr>
              <w:pStyle w:val="afc"/>
              <w:tabs>
                <w:tab w:val="left" w:pos="4285"/>
              </w:tabs>
              <w:jc w:val="center"/>
              <w:rPr>
                <w:rFonts w:ascii="Arial" w:hAnsi="Arial" w:cs="Arial"/>
                <w:color w:val="000000"/>
                <w:szCs w:val="24"/>
              </w:rPr>
            </w:pPr>
            <w:r w:rsidRPr="00F63CFA">
              <w:rPr>
                <w:rFonts w:ascii="Arial" w:hAnsi="Arial" w:cs="Arial"/>
                <w:b/>
                <w:caps/>
                <w:color w:val="000000"/>
                <w:szCs w:val="24"/>
              </w:rPr>
              <w:t>СЕнтЕрвёрри</w:t>
            </w:r>
            <w:r w:rsidR="003C3023" w:rsidRPr="00F63CFA">
              <w:rPr>
                <w:rFonts w:ascii="Arial" w:hAnsi="Arial" w:cs="Arial"/>
                <w:b/>
                <w:bCs/>
                <w:noProof/>
                <w:color w:val="000000"/>
                <w:szCs w:val="24"/>
              </w:rPr>
              <w:t xml:space="preserve"> </w:t>
            </w:r>
            <w:r w:rsidRPr="00F63CFA">
              <w:rPr>
                <w:rFonts w:ascii="Arial" w:hAnsi="Arial" w:cs="Arial"/>
                <w:b/>
                <w:bCs/>
                <w:noProof/>
                <w:color w:val="000000"/>
                <w:szCs w:val="24"/>
              </w:rPr>
              <w:t>РАЙОНĚ</w:t>
            </w:r>
            <w:r w:rsidR="003C3023" w:rsidRPr="00F63CFA">
              <w:rPr>
                <w:rFonts w:ascii="Arial" w:hAnsi="Arial" w:cs="Arial"/>
                <w:noProof/>
                <w:color w:val="000000"/>
                <w:szCs w:val="24"/>
              </w:rPr>
              <w:t xml:space="preserve"> </w:t>
            </w:r>
          </w:p>
        </w:tc>
        <w:tc>
          <w:tcPr>
            <w:tcW w:w="613" w:type="pct"/>
            <w:vMerge w:val="restart"/>
            <w:vAlign w:val="center"/>
          </w:tcPr>
          <w:p w:rsidR="00D97E6C" w:rsidRPr="00F63CFA" w:rsidRDefault="00AC72E7" w:rsidP="009B1C3C">
            <w:pPr>
              <w:jc w:val="center"/>
              <w:rPr>
                <w:rFonts w:ascii="Arial" w:hAnsi="Arial" w:cs="Arial"/>
                <w:color w:val="000000"/>
                <w:sz w:val="20"/>
              </w:rPr>
            </w:pPr>
            <w:r>
              <w:pict>
                <v:shape id="_x0000_i1026" type="#_x0000_t75" style="width:57pt;height:57pt;mso-wrap-edited:f;mso-left-percent:-10001;mso-top-percent:-10001;mso-position-horizontal-relative:text;mso-position-vertical-relative:text;mso-left-percent:-10001;mso-top-percent:-10001" wrapcoords="-284 0 -284 21316 21600 21316 21600 0 -284 0" o:allowoverlap="f">
                  <v:imagedata r:id="rId9" o:title="Gerb-ch"/>
                </v:shape>
              </w:pict>
            </w:r>
          </w:p>
        </w:tc>
        <w:tc>
          <w:tcPr>
            <w:tcW w:w="2195" w:type="pct"/>
            <w:vAlign w:val="center"/>
          </w:tcPr>
          <w:p w:rsidR="00D97E6C" w:rsidRPr="00F63CFA" w:rsidRDefault="00D97E6C" w:rsidP="009B1C3C">
            <w:pPr>
              <w:pStyle w:val="afc"/>
              <w:jc w:val="center"/>
              <w:rPr>
                <w:rFonts w:ascii="Arial" w:hAnsi="Arial" w:cs="Arial"/>
                <w:b/>
                <w:bCs/>
                <w:color w:val="000000"/>
                <w:szCs w:val="24"/>
              </w:rPr>
            </w:pPr>
            <w:r w:rsidRPr="00F63CFA">
              <w:rPr>
                <w:rFonts w:ascii="Arial" w:hAnsi="Arial" w:cs="Arial"/>
                <w:b/>
                <w:bCs/>
                <w:noProof/>
                <w:color w:val="000000"/>
                <w:szCs w:val="24"/>
              </w:rPr>
              <w:t>ЧУВАШСКАЯ</w:t>
            </w:r>
            <w:r w:rsidR="003C3023" w:rsidRPr="00F63CFA">
              <w:rPr>
                <w:rFonts w:ascii="Arial" w:hAnsi="Arial" w:cs="Arial"/>
                <w:b/>
                <w:bCs/>
                <w:noProof/>
                <w:color w:val="000000"/>
                <w:szCs w:val="24"/>
              </w:rPr>
              <w:t xml:space="preserve"> </w:t>
            </w:r>
            <w:r w:rsidRPr="00F63CFA">
              <w:rPr>
                <w:rFonts w:ascii="Arial" w:hAnsi="Arial" w:cs="Arial"/>
                <w:b/>
                <w:bCs/>
                <w:noProof/>
                <w:color w:val="000000"/>
                <w:szCs w:val="24"/>
              </w:rPr>
              <w:t>РЕСПУБЛИКА</w:t>
            </w:r>
            <w:r w:rsidR="003C3023" w:rsidRPr="00F63CFA">
              <w:rPr>
                <w:rStyle w:val="af6"/>
                <w:rFonts w:ascii="Arial" w:hAnsi="Arial" w:cs="Arial"/>
                <w:b w:val="0"/>
                <w:bCs w:val="0"/>
                <w:noProof/>
                <w:color w:val="000000"/>
                <w:szCs w:val="24"/>
              </w:rPr>
              <w:t xml:space="preserve"> </w:t>
            </w:r>
            <w:r w:rsidRPr="00F63CFA">
              <w:rPr>
                <w:rFonts w:ascii="Arial" w:hAnsi="Arial" w:cs="Arial"/>
                <w:b/>
                <w:bCs/>
                <w:noProof/>
                <w:color w:val="000000"/>
                <w:szCs w:val="24"/>
              </w:rPr>
              <w:t>МАРИИНСКО-ПОСАДСКИЙ</w:t>
            </w:r>
            <w:r w:rsidR="003C3023" w:rsidRPr="00F63CFA">
              <w:rPr>
                <w:rFonts w:ascii="Arial" w:hAnsi="Arial" w:cs="Arial"/>
                <w:b/>
                <w:bCs/>
                <w:noProof/>
                <w:color w:val="000000"/>
                <w:szCs w:val="24"/>
              </w:rPr>
              <w:t xml:space="preserve"> </w:t>
            </w:r>
            <w:r w:rsidRPr="00F63CFA">
              <w:rPr>
                <w:rFonts w:ascii="Arial" w:hAnsi="Arial" w:cs="Arial"/>
                <w:b/>
                <w:bCs/>
                <w:noProof/>
                <w:color w:val="000000"/>
                <w:szCs w:val="24"/>
              </w:rPr>
              <w:t>РАЙОН</w:t>
            </w:r>
            <w:r w:rsidR="003C3023" w:rsidRPr="00F63CFA">
              <w:rPr>
                <w:rFonts w:ascii="Arial" w:hAnsi="Arial" w:cs="Arial"/>
                <w:b/>
                <w:bCs/>
                <w:noProof/>
                <w:color w:val="000000"/>
                <w:szCs w:val="24"/>
              </w:rPr>
              <w:t xml:space="preserve"> </w:t>
            </w:r>
          </w:p>
        </w:tc>
      </w:tr>
      <w:tr w:rsidR="00D97E6C" w:rsidRPr="00F63CFA" w:rsidTr="009B1C3C">
        <w:trPr>
          <w:cantSplit/>
        </w:trPr>
        <w:tc>
          <w:tcPr>
            <w:tcW w:w="2192" w:type="pct"/>
            <w:vAlign w:val="center"/>
          </w:tcPr>
          <w:p w:rsidR="00D97E6C" w:rsidRPr="00F63CFA" w:rsidRDefault="00D97E6C" w:rsidP="009B1C3C">
            <w:pPr>
              <w:pStyle w:val="afc"/>
              <w:tabs>
                <w:tab w:val="left" w:pos="4285"/>
              </w:tabs>
              <w:jc w:val="center"/>
              <w:rPr>
                <w:rFonts w:ascii="Arial" w:hAnsi="Arial" w:cs="Arial"/>
                <w:b/>
                <w:bCs/>
                <w:noProof/>
                <w:color w:val="000000"/>
                <w:szCs w:val="24"/>
              </w:rPr>
            </w:pPr>
            <w:r w:rsidRPr="00F63CFA">
              <w:rPr>
                <w:rFonts w:ascii="Arial" w:hAnsi="Arial" w:cs="Arial"/>
                <w:b/>
                <w:bCs/>
                <w:noProof/>
                <w:color w:val="000000"/>
                <w:szCs w:val="24"/>
              </w:rPr>
              <w:t>ЧАНКАССИ</w:t>
            </w:r>
            <w:r w:rsidR="003C3023" w:rsidRPr="00F63CFA">
              <w:rPr>
                <w:rFonts w:ascii="Arial" w:hAnsi="Arial" w:cs="Arial"/>
                <w:b/>
                <w:bCs/>
                <w:noProof/>
                <w:color w:val="000000"/>
                <w:szCs w:val="24"/>
              </w:rPr>
              <w:t xml:space="preserve"> </w:t>
            </w:r>
            <w:r w:rsidRPr="00F63CFA">
              <w:rPr>
                <w:rFonts w:ascii="Arial" w:hAnsi="Arial" w:cs="Arial"/>
                <w:b/>
                <w:bCs/>
                <w:noProof/>
                <w:color w:val="000000"/>
                <w:szCs w:val="24"/>
              </w:rPr>
              <w:t>ЯЛ</w:t>
            </w:r>
          </w:p>
          <w:p w:rsidR="00D97E6C" w:rsidRPr="00F63CFA" w:rsidRDefault="00D97E6C" w:rsidP="009B1C3C">
            <w:pPr>
              <w:pStyle w:val="afc"/>
              <w:tabs>
                <w:tab w:val="left" w:pos="4285"/>
              </w:tabs>
              <w:jc w:val="center"/>
              <w:rPr>
                <w:rFonts w:ascii="Arial" w:hAnsi="Arial" w:cs="Arial"/>
                <w:b/>
                <w:bCs/>
                <w:noProof/>
                <w:color w:val="000000"/>
                <w:szCs w:val="24"/>
              </w:rPr>
            </w:pPr>
            <w:r w:rsidRPr="00F63CFA">
              <w:rPr>
                <w:rFonts w:ascii="Arial" w:hAnsi="Arial" w:cs="Arial"/>
                <w:b/>
                <w:bCs/>
                <w:noProof/>
                <w:color w:val="000000"/>
                <w:szCs w:val="24"/>
              </w:rPr>
              <w:t>ПОСЕЛЕНИЙĚН</w:t>
            </w:r>
            <w:r w:rsidR="003C3023" w:rsidRPr="00F63CFA">
              <w:rPr>
                <w:rFonts w:ascii="Arial" w:hAnsi="Arial" w:cs="Arial"/>
                <w:b/>
                <w:bCs/>
                <w:noProof/>
                <w:color w:val="000000"/>
                <w:szCs w:val="24"/>
              </w:rPr>
              <w:t xml:space="preserve"> </w:t>
            </w:r>
          </w:p>
          <w:p w:rsidR="009C78FA" w:rsidRPr="00F63CFA" w:rsidRDefault="00D97E6C" w:rsidP="009B1C3C">
            <w:pPr>
              <w:pStyle w:val="afc"/>
              <w:tabs>
                <w:tab w:val="left" w:pos="4285"/>
              </w:tabs>
              <w:jc w:val="center"/>
              <w:rPr>
                <w:rStyle w:val="af6"/>
                <w:rFonts w:ascii="Arial" w:hAnsi="Arial" w:cs="Arial"/>
                <w:color w:val="000000"/>
                <w:szCs w:val="24"/>
              </w:rPr>
            </w:pPr>
            <w:r w:rsidRPr="00F63CFA">
              <w:rPr>
                <w:rFonts w:ascii="Arial" w:hAnsi="Arial" w:cs="Arial"/>
                <w:b/>
                <w:bCs/>
                <w:noProof/>
                <w:color w:val="000000"/>
                <w:szCs w:val="24"/>
              </w:rPr>
              <w:t>АДМИНИСТРАЦИЙЕ</w:t>
            </w:r>
            <w:r w:rsidR="003C3023" w:rsidRPr="00F63CFA">
              <w:rPr>
                <w:rStyle w:val="af6"/>
                <w:rFonts w:ascii="Arial" w:hAnsi="Arial" w:cs="Arial"/>
                <w:noProof/>
                <w:color w:val="000000"/>
                <w:szCs w:val="24"/>
              </w:rPr>
              <w:t xml:space="preserve"> </w:t>
            </w:r>
          </w:p>
          <w:p w:rsidR="009C78FA" w:rsidRPr="00F63CFA" w:rsidRDefault="00D97E6C" w:rsidP="009B1C3C">
            <w:pPr>
              <w:pStyle w:val="afc"/>
              <w:tabs>
                <w:tab w:val="left" w:pos="4285"/>
              </w:tabs>
              <w:jc w:val="center"/>
              <w:rPr>
                <w:rStyle w:val="af6"/>
                <w:rFonts w:ascii="Arial" w:hAnsi="Arial" w:cs="Arial"/>
                <w:noProof/>
                <w:color w:val="000000"/>
                <w:szCs w:val="24"/>
              </w:rPr>
            </w:pPr>
            <w:r w:rsidRPr="00F63CFA">
              <w:rPr>
                <w:rStyle w:val="af6"/>
                <w:rFonts w:ascii="Arial" w:hAnsi="Arial" w:cs="Arial"/>
                <w:noProof/>
                <w:color w:val="000000"/>
                <w:szCs w:val="24"/>
              </w:rPr>
              <w:t>ЙЫШ</w:t>
            </w:r>
            <w:r w:rsidR="00F63CFA" w:rsidRPr="00F63CFA">
              <w:rPr>
                <w:rStyle w:val="af6"/>
                <w:rFonts w:ascii="Arial" w:hAnsi="Arial" w:cs="Arial"/>
                <w:noProof/>
                <w:color w:val="000000"/>
                <w:szCs w:val="24"/>
              </w:rPr>
              <w:t>Ă</w:t>
            </w:r>
            <w:r w:rsidRPr="00F63CFA">
              <w:rPr>
                <w:rStyle w:val="af6"/>
                <w:rFonts w:ascii="Arial" w:hAnsi="Arial" w:cs="Arial"/>
                <w:noProof/>
                <w:color w:val="000000"/>
                <w:szCs w:val="24"/>
              </w:rPr>
              <w:t>НУ</w:t>
            </w:r>
          </w:p>
          <w:p w:rsidR="00D97E6C" w:rsidRPr="00F63CFA" w:rsidRDefault="00D97E6C" w:rsidP="009B1C3C">
            <w:pPr>
              <w:pStyle w:val="afc"/>
              <w:jc w:val="center"/>
              <w:rPr>
                <w:rFonts w:ascii="Arial" w:hAnsi="Arial" w:cs="Arial"/>
                <w:b/>
                <w:color w:val="000000"/>
                <w:szCs w:val="24"/>
              </w:rPr>
            </w:pPr>
            <w:r w:rsidRPr="00F63CFA">
              <w:rPr>
                <w:rFonts w:ascii="Arial" w:hAnsi="Arial" w:cs="Arial"/>
                <w:b/>
                <w:noProof/>
                <w:color w:val="000000"/>
                <w:szCs w:val="24"/>
              </w:rPr>
              <w:t>«</w:t>
            </w:r>
            <w:r w:rsidR="003C3023" w:rsidRPr="00F63CFA">
              <w:rPr>
                <w:rFonts w:ascii="Arial" w:hAnsi="Arial" w:cs="Arial"/>
                <w:b/>
                <w:noProof/>
                <w:color w:val="000000"/>
                <w:szCs w:val="24"/>
              </w:rPr>
              <w:t xml:space="preserve"> </w:t>
            </w:r>
            <w:r w:rsidRPr="00F63CFA">
              <w:rPr>
                <w:rFonts w:ascii="Arial" w:hAnsi="Arial" w:cs="Arial"/>
                <w:b/>
                <w:noProof/>
                <w:color w:val="000000"/>
                <w:szCs w:val="24"/>
              </w:rPr>
              <w:t>2</w:t>
            </w:r>
            <w:r w:rsidRPr="009B1C3C">
              <w:rPr>
                <w:rFonts w:ascii="Arial" w:hAnsi="Arial" w:cs="Arial"/>
                <w:b/>
                <w:noProof/>
                <w:color w:val="000000"/>
                <w:szCs w:val="24"/>
              </w:rPr>
              <w:t>5</w:t>
            </w:r>
            <w:r w:rsidR="003C3023" w:rsidRPr="00F63CFA">
              <w:rPr>
                <w:rFonts w:ascii="Arial" w:hAnsi="Arial" w:cs="Arial"/>
                <w:b/>
                <w:noProof/>
                <w:color w:val="000000"/>
                <w:szCs w:val="24"/>
              </w:rPr>
              <w:t xml:space="preserve"> </w:t>
            </w:r>
            <w:r w:rsidRPr="00F63CFA">
              <w:rPr>
                <w:rFonts w:ascii="Arial" w:hAnsi="Arial" w:cs="Arial"/>
                <w:b/>
                <w:noProof/>
                <w:color w:val="000000"/>
                <w:szCs w:val="24"/>
              </w:rPr>
              <w:t>»</w:t>
            </w:r>
            <w:r w:rsidR="003C3023" w:rsidRPr="00F63CFA">
              <w:rPr>
                <w:rFonts w:ascii="Arial" w:hAnsi="Arial" w:cs="Arial"/>
                <w:b/>
                <w:noProof/>
                <w:color w:val="000000"/>
                <w:szCs w:val="24"/>
              </w:rPr>
              <w:t xml:space="preserve"> </w:t>
            </w:r>
            <w:r w:rsidRPr="00F63CFA">
              <w:rPr>
                <w:rFonts w:ascii="Arial" w:hAnsi="Arial" w:cs="Arial"/>
                <w:b/>
                <w:noProof/>
                <w:color w:val="000000"/>
                <w:szCs w:val="24"/>
              </w:rPr>
              <w:t>января</w:t>
            </w:r>
            <w:r w:rsidR="003C3023" w:rsidRPr="00F63CFA">
              <w:rPr>
                <w:rFonts w:ascii="Arial" w:hAnsi="Arial" w:cs="Arial"/>
                <w:b/>
                <w:noProof/>
                <w:color w:val="000000"/>
                <w:szCs w:val="24"/>
              </w:rPr>
              <w:t xml:space="preserve"> </w:t>
            </w:r>
            <w:r w:rsidRPr="00F63CFA">
              <w:rPr>
                <w:rFonts w:ascii="Arial" w:hAnsi="Arial" w:cs="Arial"/>
                <w:b/>
                <w:noProof/>
                <w:color w:val="000000"/>
                <w:szCs w:val="24"/>
              </w:rPr>
              <w:t>2021</w:t>
            </w:r>
            <w:r w:rsidR="003C3023" w:rsidRPr="00F63CFA">
              <w:rPr>
                <w:rFonts w:ascii="Arial" w:hAnsi="Arial" w:cs="Arial"/>
                <w:b/>
                <w:noProof/>
                <w:color w:val="000000"/>
                <w:szCs w:val="24"/>
              </w:rPr>
              <w:t xml:space="preserve"> </w:t>
            </w:r>
            <w:r w:rsidRPr="00F63CFA">
              <w:rPr>
                <w:rFonts w:ascii="Arial" w:hAnsi="Arial" w:cs="Arial"/>
                <w:b/>
                <w:noProof/>
                <w:color w:val="000000"/>
                <w:szCs w:val="24"/>
              </w:rPr>
              <w:t>№</w:t>
            </w:r>
            <w:r w:rsidR="003C3023" w:rsidRPr="00F63CFA">
              <w:rPr>
                <w:rFonts w:ascii="Arial" w:hAnsi="Arial" w:cs="Arial"/>
                <w:b/>
                <w:noProof/>
                <w:color w:val="000000"/>
                <w:szCs w:val="24"/>
              </w:rPr>
              <w:t xml:space="preserve"> </w:t>
            </w:r>
            <w:r w:rsidRPr="00F63CFA">
              <w:rPr>
                <w:rFonts w:ascii="Arial" w:hAnsi="Arial" w:cs="Arial"/>
                <w:b/>
                <w:noProof/>
                <w:color w:val="000000"/>
                <w:szCs w:val="24"/>
              </w:rPr>
              <w:t>1</w:t>
            </w:r>
            <w:r w:rsidR="003C3023" w:rsidRPr="00F63CFA">
              <w:rPr>
                <w:rFonts w:ascii="Arial" w:hAnsi="Arial" w:cs="Arial"/>
                <w:b/>
                <w:noProof/>
                <w:color w:val="000000"/>
                <w:szCs w:val="24"/>
              </w:rPr>
              <w:t xml:space="preserve"> </w:t>
            </w:r>
          </w:p>
          <w:p w:rsidR="00D97E6C" w:rsidRPr="00F63CFA" w:rsidRDefault="00D97E6C" w:rsidP="009B1C3C">
            <w:pPr>
              <w:jc w:val="center"/>
              <w:rPr>
                <w:rFonts w:ascii="Arial" w:hAnsi="Arial" w:cs="Arial"/>
                <w:b/>
                <w:noProof/>
                <w:color w:val="000000"/>
                <w:sz w:val="20"/>
              </w:rPr>
            </w:pPr>
            <w:r w:rsidRPr="00F63CFA">
              <w:rPr>
                <w:rFonts w:ascii="Arial" w:hAnsi="Arial" w:cs="Arial"/>
                <w:b/>
                <w:noProof/>
                <w:color w:val="000000"/>
                <w:sz w:val="20"/>
              </w:rPr>
              <w:t>Чанкасси</w:t>
            </w:r>
            <w:r w:rsidR="003C3023" w:rsidRPr="00F63CFA">
              <w:rPr>
                <w:rFonts w:ascii="Arial" w:hAnsi="Arial" w:cs="Arial"/>
                <w:b/>
                <w:noProof/>
                <w:color w:val="000000"/>
                <w:sz w:val="20"/>
              </w:rPr>
              <w:t xml:space="preserve"> </w:t>
            </w:r>
            <w:r w:rsidRPr="00F63CFA">
              <w:rPr>
                <w:rFonts w:ascii="Arial" w:hAnsi="Arial" w:cs="Arial"/>
                <w:b/>
                <w:noProof/>
                <w:color w:val="000000"/>
                <w:sz w:val="20"/>
              </w:rPr>
              <w:t>ялě</w:t>
            </w:r>
          </w:p>
        </w:tc>
        <w:tc>
          <w:tcPr>
            <w:tcW w:w="613" w:type="pct"/>
            <w:vMerge/>
            <w:vAlign w:val="center"/>
          </w:tcPr>
          <w:p w:rsidR="00D97E6C" w:rsidRPr="00F63CFA" w:rsidRDefault="00D97E6C" w:rsidP="009B1C3C">
            <w:pPr>
              <w:jc w:val="center"/>
              <w:rPr>
                <w:rFonts w:ascii="Arial" w:hAnsi="Arial" w:cs="Arial"/>
                <w:color w:val="000000"/>
                <w:sz w:val="20"/>
              </w:rPr>
            </w:pPr>
          </w:p>
        </w:tc>
        <w:tc>
          <w:tcPr>
            <w:tcW w:w="2195" w:type="pct"/>
            <w:vAlign w:val="center"/>
          </w:tcPr>
          <w:p w:rsidR="00D97E6C" w:rsidRPr="00F63CFA" w:rsidRDefault="00D97E6C" w:rsidP="009B1C3C">
            <w:pPr>
              <w:pStyle w:val="afc"/>
              <w:jc w:val="center"/>
              <w:rPr>
                <w:rFonts w:ascii="Arial" w:hAnsi="Arial" w:cs="Arial"/>
                <w:b/>
                <w:bCs/>
                <w:noProof/>
                <w:color w:val="000000"/>
                <w:szCs w:val="24"/>
              </w:rPr>
            </w:pPr>
            <w:r w:rsidRPr="00F63CFA">
              <w:rPr>
                <w:rFonts w:ascii="Arial" w:hAnsi="Arial" w:cs="Arial"/>
                <w:b/>
                <w:bCs/>
                <w:noProof/>
                <w:color w:val="000000"/>
                <w:szCs w:val="24"/>
              </w:rPr>
              <w:t>АДМИНИСТРАЦИЯ</w:t>
            </w:r>
          </w:p>
          <w:p w:rsidR="00D97E6C" w:rsidRPr="00F63CFA" w:rsidRDefault="00D97E6C" w:rsidP="009B1C3C">
            <w:pPr>
              <w:pStyle w:val="afc"/>
              <w:jc w:val="center"/>
              <w:rPr>
                <w:rFonts w:ascii="Arial" w:hAnsi="Arial" w:cs="Arial"/>
                <w:b/>
                <w:bCs/>
                <w:noProof/>
                <w:color w:val="000000"/>
                <w:szCs w:val="24"/>
              </w:rPr>
            </w:pPr>
            <w:r w:rsidRPr="00F63CFA">
              <w:rPr>
                <w:rFonts w:ascii="Arial" w:hAnsi="Arial" w:cs="Arial"/>
                <w:b/>
                <w:bCs/>
                <w:noProof/>
                <w:color w:val="000000"/>
                <w:szCs w:val="24"/>
              </w:rPr>
              <w:t>КУГЕЕВСКОГО</w:t>
            </w:r>
            <w:r w:rsidR="003C3023" w:rsidRPr="00F63CFA">
              <w:rPr>
                <w:rFonts w:ascii="Arial" w:hAnsi="Arial" w:cs="Arial"/>
                <w:b/>
                <w:bCs/>
                <w:noProof/>
                <w:color w:val="000000"/>
                <w:szCs w:val="24"/>
              </w:rPr>
              <w:t xml:space="preserve"> </w:t>
            </w:r>
            <w:r w:rsidRPr="00F63CFA">
              <w:rPr>
                <w:rFonts w:ascii="Arial" w:hAnsi="Arial" w:cs="Arial"/>
                <w:b/>
                <w:bCs/>
                <w:noProof/>
                <w:color w:val="000000"/>
                <w:szCs w:val="24"/>
              </w:rPr>
              <w:t>СЕЛЬСКОГО</w:t>
            </w:r>
          </w:p>
          <w:p w:rsidR="009C78FA" w:rsidRPr="00F63CFA" w:rsidRDefault="00D97E6C" w:rsidP="009B1C3C">
            <w:pPr>
              <w:pStyle w:val="afc"/>
              <w:jc w:val="center"/>
              <w:rPr>
                <w:rFonts w:ascii="Arial" w:hAnsi="Arial" w:cs="Arial"/>
                <w:noProof/>
                <w:color w:val="000000"/>
                <w:szCs w:val="24"/>
              </w:rPr>
            </w:pPr>
            <w:r w:rsidRPr="00F63CFA">
              <w:rPr>
                <w:rFonts w:ascii="Arial" w:hAnsi="Arial" w:cs="Arial"/>
                <w:b/>
                <w:bCs/>
                <w:noProof/>
                <w:color w:val="000000"/>
                <w:szCs w:val="24"/>
              </w:rPr>
              <w:t>ПОСЕЛЕНИЯ</w:t>
            </w:r>
            <w:r w:rsidR="003C3023" w:rsidRPr="00F63CFA">
              <w:rPr>
                <w:rFonts w:ascii="Arial" w:hAnsi="Arial" w:cs="Arial"/>
                <w:noProof/>
                <w:color w:val="000000"/>
                <w:szCs w:val="24"/>
              </w:rPr>
              <w:t xml:space="preserve"> </w:t>
            </w:r>
          </w:p>
          <w:p w:rsidR="009C78FA" w:rsidRPr="00F63CFA" w:rsidRDefault="00D97E6C" w:rsidP="009B1C3C">
            <w:pPr>
              <w:pStyle w:val="afc"/>
              <w:jc w:val="center"/>
              <w:rPr>
                <w:rStyle w:val="af6"/>
                <w:rFonts w:ascii="Arial" w:hAnsi="Arial" w:cs="Arial"/>
                <w:noProof/>
                <w:color w:val="000000"/>
                <w:szCs w:val="24"/>
              </w:rPr>
            </w:pPr>
            <w:r w:rsidRPr="00F63CFA">
              <w:rPr>
                <w:rStyle w:val="af6"/>
                <w:rFonts w:ascii="Arial" w:hAnsi="Arial" w:cs="Arial"/>
                <w:noProof/>
                <w:color w:val="000000"/>
                <w:szCs w:val="24"/>
              </w:rPr>
              <w:t>ПОСТАНОВЛЕНИЕ</w:t>
            </w:r>
          </w:p>
          <w:p w:rsidR="00D97E6C" w:rsidRPr="00F63CFA" w:rsidRDefault="00D97E6C" w:rsidP="009B1C3C">
            <w:pPr>
              <w:pStyle w:val="afc"/>
              <w:jc w:val="center"/>
              <w:rPr>
                <w:rFonts w:ascii="Arial" w:hAnsi="Arial" w:cs="Arial"/>
                <w:b/>
                <w:color w:val="000000"/>
                <w:szCs w:val="24"/>
              </w:rPr>
            </w:pPr>
            <w:r w:rsidRPr="00F63CFA">
              <w:rPr>
                <w:rFonts w:ascii="Arial" w:hAnsi="Arial" w:cs="Arial"/>
                <w:b/>
                <w:noProof/>
                <w:color w:val="000000"/>
                <w:szCs w:val="24"/>
              </w:rPr>
              <w:t>«</w:t>
            </w:r>
            <w:r w:rsidR="003C3023" w:rsidRPr="00F63CFA">
              <w:rPr>
                <w:rFonts w:ascii="Arial" w:hAnsi="Arial" w:cs="Arial"/>
                <w:b/>
                <w:noProof/>
                <w:color w:val="000000"/>
                <w:szCs w:val="24"/>
              </w:rPr>
              <w:t xml:space="preserve"> </w:t>
            </w:r>
            <w:r w:rsidRPr="00F63CFA">
              <w:rPr>
                <w:rFonts w:ascii="Arial" w:hAnsi="Arial" w:cs="Arial"/>
                <w:b/>
                <w:noProof/>
                <w:color w:val="000000"/>
                <w:szCs w:val="24"/>
              </w:rPr>
              <w:t>2</w:t>
            </w:r>
            <w:r w:rsidRPr="009B1C3C">
              <w:rPr>
                <w:rFonts w:ascii="Arial" w:hAnsi="Arial" w:cs="Arial"/>
                <w:b/>
                <w:noProof/>
                <w:color w:val="000000"/>
                <w:szCs w:val="24"/>
              </w:rPr>
              <w:t>5</w:t>
            </w:r>
            <w:r w:rsidR="003C3023" w:rsidRPr="00F63CFA">
              <w:rPr>
                <w:rFonts w:ascii="Arial" w:hAnsi="Arial" w:cs="Arial"/>
                <w:b/>
                <w:noProof/>
                <w:color w:val="000000"/>
                <w:szCs w:val="24"/>
              </w:rPr>
              <w:t xml:space="preserve"> </w:t>
            </w:r>
            <w:r w:rsidRPr="00F63CFA">
              <w:rPr>
                <w:rFonts w:ascii="Arial" w:hAnsi="Arial" w:cs="Arial"/>
                <w:b/>
                <w:noProof/>
                <w:color w:val="000000"/>
                <w:szCs w:val="24"/>
              </w:rPr>
              <w:t>»</w:t>
            </w:r>
            <w:r w:rsidR="003C3023" w:rsidRPr="00F63CFA">
              <w:rPr>
                <w:rFonts w:ascii="Arial" w:hAnsi="Arial" w:cs="Arial"/>
                <w:b/>
                <w:noProof/>
                <w:color w:val="000000"/>
                <w:szCs w:val="24"/>
              </w:rPr>
              <w:t xml:space="preserve"> </w:t>
            </w:r>
            <w:r w:rsidRPr="00F63CFA">
              <w:rPr>
                <w:rFonts w:ascii="Arial" w:hAnsi="Arial" w:cs="Arial"/>
                <w:b/>
                <w:noProof/>
                <w:color w:val="000000"/>
                <w:szCs w:val="24"/>
              </w:rPr>
              <w:t>января</w:t>
            </w:r>
            <w:r w:rsidR="003C3023" w:rsidRPr="00F63CFA">
              <w:rPr>
                <w:rFonts w:ascii="Arial" w:hAnsi="Arial" w:cs="Arial"/>
                <w:b/>
                <w:noProof/>
                <w:color w:val="000000"/>
                <w:szCs w:val="24"/>
              </w:rPr>
              <w:t xml:space="preserve"> </w:t>
            </w:r>
            <w:r w:rsidRPr="00F63CFA">
              <w:rPr>
                <w:rFonts w:ascii="Arial" w:hAnsi="Arial" w:cs="Arial"/>
                <w:b/>
                <w:noProof/>
                <w:color w:val="000000"/>
                <w:szCs w:val="24"/>
              </w:rPr>
              <w:t>2021</w:t>
            </w:r>
            <w:r w:rsidR="003C3023" w:rsidRPr="00F63CFA">
              <w:rPr>
                <w:rFonts w:ascii="Arial" w:hAnsi="Arial" w:cs="Arial"/>
                <w:b/>
                <w:noProof/>
                <w:color w:val="000000"/>
                <w:szCs w:val="24"/>
              </w:rPr>
              <w:t xml:space="preserve"> </w:t>
            </w:r>
            <w:r w:rsidRPr="00F63CFA">
              <w:rPr>
                <w:rFonts w:ascii="Arial" w:hAnsi="Arial" w:cs="Arial"/>
                <w:b/>
                <w:noProof/>
                <w:color w:val="000000"/>
                <w:szCs w:val="24"/>
              </w:rPr>
              <w:t>№</w:t>
            </w:r>
            <w:r w:rsidR="003C3023" w:rsidRPr="00F63CFA">
              <w:rPr>
                <w:rFonts w:ascii="Arial" w:hAnsi="Arial" w:cs="Arial"/>
                <w:b/>
                <w:noProof/>
                <w:color w:val="000000"/>
                <w:szCs w:val="24"/>
              </w:rPr>
              <w:t xml:space="preserve"> </w:t>
            </w:r>
            <w:r w:rsidRPr="00F63CFA">
              <w:rPr>
                <w:rFonts w:ascii="Arial" w:hAnsi="Arial" w:cs="Arial"/>
                <w:b/>
                <w:noProof/>
                <w:color w:val="000000"/>
                <w:szCs w:val="24"/>
              </w:rPr>
              <w:t>1</w:t>
            </w:r>
            <w:r w:rsidR="003C3023" w:rsidRPr="00F63CFA">
              <w:rPr>
                <w:rFonts w:ascii="Arial" w:hAnsi="Arial" w:cs="Arial"/>
                <w:b/>
                <w:noProof/>
                <w:color w:val="000000"/>
                <w:szCs w:val="24"/>
              </w:rPr>
              <w:t xml:space="preserve"> </w:t>
            </w:r>
          </w:p>
          <w:p w:rsidR="00D97E6C" w:rsidRPr="00F63CFA" w:rsidRDefault="00D97E6C" w:rsidP="009B1C3C">
            <w:pPr>
              <w:jc w:val="center"/>
              <w:rPr>
                <w:rFonts w:ascii="Arial" w:hAnsi="Arial" w:cs="Arial"/>
                <w:noProof/>
                <w:color w:val="000000"/>
                <w:sz w:val="20"/>
              </w:rPr>
            </w:pPr>
            <w:r w:rsidRPr="00F63CFA">
              <w:rPr>
                <w:rFonts w:ascii="Arial" w:hAnsi="Arial" w:cs="Arial"/>
                <w:b/>
                <w:noProof/>
                <w:color w:val="000000"/>
                <w:sz w:val="20"/>
              </w:rPr>
              <w:t>Деревня</w:t>
            </w:r>
            <w:r w:rsidR="003C3023" w:rsidRPr="00F63CFA">
              <w:rPr>
                <w:rFonts w:ascii="Arial" w:hAnsi="Arial" w:cs="Arial"/>
                <w:b/>
                <w:noProof/>
                <w:color w:val="000000"/>
                <w:sz w:val="20"/>
              </w:rPr>
              <w:t xml:space="preserve"> </w:t>
            </w:r>
            <w:r w:rsidRPr="00F63CFA">
              <w:rPr>
                <w:rFonts w:ascii="Arial" w:hAnsi="Arial" w:cs="Arial"/>
                <w:b/>
                <w:noProof/>
                <w:color w:val="000000"/>
                <w:sz w:val="20"/>
              </w:rPr>
              <w:t>Кугеево</w:t>
            </w:r>
          </w:p>
        </w:tc>
      </w:tr>
    </w:tbl>
    <w:p w:rsidR="00D97E6C" w:rsidRPr="00F63CFA" w:rsidRDefault="00D97E6C" w:rsidP="009B1C3C">
      <w:pPr>
        <w:ind w:right="6634"/>
        <w:rPr>
          <w:rFonts w:ascii="Arial" w:hAnsi="Arial" w:cs="Arial"/>
          <w:b/>
          <w:color w:val="000000"/>
          <w:sz w:val="20"/>
        </w:rPr>
      </w:pP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Плане</w:t>
      </w:r>
      <w:r w:rsidR="003C3023" w:rsidRPr="00F63CFA">
        <w:rPr>
          <w:rFonts w:ascii="Arial" w:hAnsi="Arial" w:cs="Arial"/>
          <w:b/>
          <w:color w:val="000000"/>
          <w:sz w:val="20"/>
        </w:rPr>
        <w:t xml:space="preserve"> </w:t>
      </w:r>
      <w:r w:rsidRPr="00F63CFA">
        <w:rPr>
          <w:rFonts w:ascii="Arial" w:hAnsi="Arial" w:cs="Arial"/>
          <w:b/>
          <w:color w:val="000000"/>
          <w:sz w:val="20"/>
        </w:rPr>
        <w:t>мероприятий</w:t>
      </w:r>
      <w:r w:rsidR="003C3023" w:rsidRPr="00F63CFA">
        <w:rPr>
          <w:rFonts w:ascii="Arial" w:hAnsi="Arial" w:cs="Arial"/>
          <w:b/>
          <w:color w:val="000000"/>
          <w:sz w:val="20"/>
        </w:rPr>
        <w:t xml:space="preserve"> </w:t>
      </w:r>
      <w:r w:rsidRPr="00F63CFA">
        <w:rPr>
          <w:rFonts w:ascii="Arial" w:hAnsi="Arial" w:cs="Arial"/>
          <w:b/>
          <w:color w:val="000000"/>
          <w:sz w:val="20"/>
        </w:rPr>
        <w:t>по</w:t>
      </w:r>
      <w:r w:rsidR="003C3023" w:rsidRPr="00F63CFA">
        <w:rPr>
          <w:rFonts w:ascii="Arial" w:hAnsi="Arial" w:cs="Arial"/>
          <w:b/>
          <w:color w:val="000000"/>
          <w:sz w:val="20"/>
        </w:rPr>
        <w:t xml:space="preserve"> </w:t>
      </w:r>
      <w:r w:rsidRPr="00F63CFA">
        <w:rPr>
          <w:rFonts w:ascii="Arial" w:hAnsi="Arial" w:cs="Arial"/>
          <w:b/>
          <w:color w:val="000000"/>
          <w:sz w:val="20"/>
        </w:rPr>
        <w:t>противодействию</w:t>
      </w:r>
      <w:r w:rsidR="003C3023" w:rsidRPr="00F63CFA">
        <w:rPr>
          <w:rFonts w:ascii="Arial" w:hAnsi="Arial" w:cs="Arial"/>
          <w:b/>
          <w:color w:val="000000"/>
          <w:sz w:val="20"/>
        </w:rPr>
        <w:t xml:space="preserve"> </w:t>
      </w:r>
      <w:r w:rsidRPr="00F63CFA">
        <w:rPr>
          <w:rFonts w:ascii="Arial" w:hAnsi="Arial" w:cs="Arial"/>
          <w:b/>
          <w:color w:val="000000"/>
          <w:sz w:val="20"/>
        </w:rPr>
        <w:t>коррупции</w:t>
      </w:r>
    </w:p>
    <w:p w:rsidR="009C78FA" w:rsidRPr="00F63CFA" w:rsidRDefault="003C3023" w:rsidP="009B1C3C">
      <w:pPr>
        <w:ind w:right="6634"/>
        <w:rPr>
          <w:rFonts w:ascii="Arial" w:hAnsi="Arial" w:cs="Arial"/>
          <w:b/>
          <w:color w:val="000000"/>
          <w:sz w:val="20"/>
        </w:rPr>
      </w:pPr>
      <w:r w:rsidRPr="00F63CFA">
        <w:rPr>
          <w:rFonts w:ascii="Arial" w:hAnsi="Arial" w:cs="Arial"/>
          <w:b/>
          <w:color w:val="000000"/>
          <w:sz w:val="20"/>
        </w:rPr>
        <w:t xml:space="preserve"> </w:t>
      </w:r>
      <w:r w:rsidR="00D97E6C" w:rsidRPr="00F63CFA">
        <w:rPr>
          <w:rFonts w:ascii="Arial" w:hAnsi="Arial" w:cs="Arial"/>
          <w:b/>
          <w:color w:val="000000"/>
          <w:sz w:val="20"/>
        </w:rPr>
        <w:t>в</w:t>
      </w:r>
      <w:r w:rsidRPr="00F63CFA">
        <w:rPr>
          <w:rFonts w:ascii="Arial" w:hAnsi="Arial" w:cs="Arial"/>
          <w:b/>
          <w:color w:val="000000"/>
          <w:sz w:val="20"/>
        </w:rPr>
        <w:t xml:space="preserve"> </w:t>
      </w:r>
      <w:r w:rsidR="00D97E6C" w:rsidRPr="00F63CFA">
        <w:rPr>
          <w:rFonts w:ascii="Arial" w:hAnsi="Arial" w:cs="Arial"/>
          <w:b/>
          <w:color w:val="000000"/>
          <w:sz w:val="20"/>
        </w:rPr>
        <w:t>администрации</w:t>
      </w:r>
      <w:r w:rsidRPr="00F63CFA">
        <w:rPr>
          <w:rFonts w:ascii="Arial" w:hAnsi="Arial" w:cs="Arial"/>
          <w:b/>
          <w:color w:val="000000"/>
          <w:sz w:val="20"/>
        </w:rPr>
        <w:t xml:space="preserve"> </w:t>
      </w:r>
      <w:proofErr w:type="spellStart"/>
      <w:r w:rsidR="00D97E6C" w:rsidRPr="00F63CFA">
        <w:rPr>
          <w:rFonts w:ascii="Arial" w:hAnsi="Arial" w:cs="Arial"/>
          <w:b/>
          <w:color w:val="000000"/>
          <w:sz w:val="20"/>
        </w:rPr>
        <w:t>Кугеевского</w:t>
      </w:r>
      <w:proofErr w:type="spellEnd"/>
      <w:r w:rsidRPr="00F63CFA">
        <w:rPr>
          <w:rFonts w:ascii="Arial" w:hAnsi="Arial" w:cs="Arial"/>
          <w:b/>
          <w:color w:val="000000"/>
          <w:sz w:val="20"/>
        </w:rPr>
        <w:t xml:space="preserve"> </w:t>
      </w:r>
      <w:r w:rsidR="00D97E6C" w:rsidRPr="00F63CFA">
        <w:rPr>
          <w:rFonts w:ascii="Arial" w:hAnsi="Arial" w:cs="Arial"/>
          <w:b/>
          <w:color w:val="000000"/>
          <w:sz w:val="20"/>
        </w:rPr>
        <w:t>сельского</w:t>
      </w:r>
      <w:r w:rsidRPr="00F63CFA">
        <w:rPr>
          <w:rFonts w:ascii="Arial" w:hAnsi="Arial" w:cs="Arial"/>
          <w:b/>
          <w:color w:val="000000"/>
          <w:sz w:val="20"/>
        </w:rPr>
        <w:t xml:space="preserve"> </w:t>
      </w:r>
      <w:r w:rsidR="00D97E6C" w:rsidRPr="00F63CFA">
        <w:rPr>
          <w:rFonts w:ascii="Arial" w:hAnsi="Arial" w:cs="Arial"/>
          <w:b/>
          <w:color w:val="000000"/>
          <w:sz w:val="20"/>
        </w:rPr>
        <w:t>поселения</w:t>
      </w:r>
      <w:r w:rsidRPr="00F63CFA">
        <w:rPr>
          <w:rFonts w:ascii="Arial" w:hAnsi="Arial" w:cs="Arial"/>
          <w:b/>
          <w:color w:val="000000"/>
          <w:sz w:val="20"/>
        </w:rPr>
        <w:t xml:space="preserve"> </w:t>
      </w:r>
      <w:r w:rsidR="00D97E6C" w:rsidRPr="00F63CFA">
        <w:rPr>
          <w:rFonts w:ascii="Arial" w:hAnsi="Arial" w:cs="Arial"/>
          <w:b/>
          <w:color w:val="000000"/>
          <w:sz w:val="20"/>
        </w:rPr>
        <w:t>Мариинско-Посадского</w:t>
      </w:r>
      <w:r w:rsidRPr="00F63CFA">
        <w:rPr>
          <w:rFonts w:ascii="Arial" w:hAnsi="Arial" w:cs="Arial"/>
          <w:b/>
          <w:color w:val="000000"/>
          <w:sz w:val="20"/>
        </w:rPr>
        <w:t xml:space="preserve"> </w:t>
      </w:r>
      <w:r w:rsidR="00D97E6C" w:rsidRPr="00F63CFA">
        <w:rPr>
          <w:rFonts w:ascii="Arial" w:hAnsi="Arial" w:cs="Arial"/>
          <w:b/>
          <w:color w:val="000000"/>
          <w:sz w:val="20"/>
        </w:rPr>
        <w:t>района</w:t>
      </w:r>
      <w:r w:rsidRPr="00F63CFA">
        <w:rPr>
          <w:rFonts w:ascii="Arial" w:hAnsi="Arial" w:cs="Arial"/>
          <w:b/>
          <w:color w:val="000000"/>
          <w:sz w:val="20"/>
        </w:rPr>
        <w:t xml:space="preserve"> </w:t>
      </w:r>
      <w:r w:rsidR="00D97E6C" w:rsidRPr="00F63CFA">
        <w:rPr>
          <w:rFonts w:ascii="Arial" w:hAnsi="Arial" w:cs="Arial"/>
          <w:b/>
          <w:color w:val="000000"/>
          <w:sz w:val="20"/>
        </w:rPr>
        <w:t>Чувашской</w:t>
      </w:r>
      <w:r w:rsidRPr="00F63CFA">
        <w:rPr>
          <w:rFonts w:ascii="Arial" w:hAnsi="Arial" w:cs="Arial"/>
          <w:b/>
          <w:color w:val="000000"/>
          <w:sz w:val="20"/>
        </w:rPr>
        <w:t xml:space="preserve"> </w:t>
      </w:r>
      <w:r w:rsidR="00D97E6C" w:rsidRPr="00F63CFA">
        <w:rPr>
          <w:rFonts w:ascii="Arial" w:hAnsi="Arial" w:cs="Arial"/>
          <w:b/>
          <w:color w:val="000000"/>
          <w:sz w:val="20"/>
        </w:rPr>
        <w:t>Республики</w:t>
      </w:r>
      <w:r w:rsidRPr="00F63CFA">
        <w:rPr>
          <w:rFonts w:ascii="Arial" w:hAnsi="Arial" w:cs="Arial"/>
          <w:b/>
          <w:color w:val="000000"/>
          <w:sz w:val="20"/>
        </w:rPr>
        <w:t xml:space="preserve"> </w:t>
      </w:r>
      <w:r w:rsidR="00D97E6C" w:rsidRPr="00F63CFA">
        <w:rPr>
          <w:rFonts w:ascii="Arial" w:hAnsi="Arial" w:cs="Arial"/>
          <w:b/>
          <w:color w:val="000000"/>
          <w:sz w:val="20"/>
        </w:rPr>
        <w:t>на</w:t>
      </w:r>
      <w:r w:rsidRPr="00F63CFA">
        <w:rPr>
          <w:rFonts w:ascii="Arial" w:hAnsi="Arial" w:cs="Arial"/>
          <w:b/>
          <w:color w:val="000000"/>
          <w:sz w:val="20"/>
        </w:rPr>
        <w:t xml:space="preserve"> </w:t>
      </w:r>
      <w:r w:rsidR="00D97E6C" w:rsidRPr="00F63CFA">
        <w:rPr>
          <w:rFonts w:ascii="Arial" w:hAnsi="Arial" w:cs="Arial"/>
          <w:b/>
          <w:color w:val="000000"/>
          <w:sz w:val="20"/>
        </w:rPr>
        <w:t>2021-2023</w:t>
      </w:r>
      <w:r w:rsidRPr="00F63CFA">
        <w:rPr>
          <w:rFonts w:ascii="Arial" w:hAnsi="Arial" w:cs="Arial"/>
          <w:b/>
          <w:color w:val="000000"/>
          <w:sz w:val="20"/>
        </w:rPr>
        <w:t xml:space="preserve"> </w:t>
      </w:r>
      <w:r w:rsidR="00D97E6C" w:rsidRPr="00F63CFA">
        <w:rPr>
          <w:rFonts w:ascii="Arial" w:hAnsi="Arial" w:cs="Arial"/>
          <w:b/>
          <w:color w:val="000000"/>
          <w:sz w:val="20"/>
        </w:rPr>
        <w:t>годы</w:t>
      </w:r>
    </w:p>
    <w:p w:rsidR="009B1C3C" w:rsidRDefault="009B1C3C" w:rsidP="00F63CFA">
      <w:pPr>
        <w:ind w:firstLine="540"/>
        <w:jc w:val="both"/>
        <w:rPr>
          <w:rFonts w:ascii="Arial" w:hAnsi="Arial" w:cs="Arial"/>
          <w:color w:val="000000"/>
          <w:sz w:val="20"/>
        </w:rPr>
      </w:pPr>
    </w:p>
    <w:p w:rsidR="009C78FA" w:rsidRPr="00F63CFA" w:rsidRDefault="00D97E6C" w:rsidP="00F63CFA">
      <w:pPr>
        <w:ind w:firstLine="540"/>
        <w:jc w:val="both"/>
        <w:rPr>
          <w:rFonts w:ascii="Arial" w:hAnsi="Arial" w:cs="Arial"/>
          <w:bCs/>
          <w:iCs/>
          <w:color w:val="000000"/>
          <w:sz w:val="20"/>
        </w:rPr>
      </w:pPr>
      <w:proofErr w:type="gramStart"/>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bCs/>
          <w:iCs/>
          <w:color w:val="000000"/>
          <w:sz w:val="20"/>
        </w:rPr>
        <w:t>Законом</w:t>
      </w:r>
      <w:r w:rsidR="003C3023" w:rsidRPr="00F63CFA">
        <w:rPr>
          <w:rFonts w:ascii="Arial" w:hAnsi="Arial" w:cs="Arial"/>
          <w:bCs/>
          <w:iCs/>
          <w:color w:val="000000"/>
          <w:sz w:val="20"/>
        </w:rPr>
        <w:t xml:space="preserve"> </w:t>
      </w:r>
      <w:r w:rsidRPr="00F63CFA">
        <w:rPr>
          <w:rFonts w:ascii="Arial" w:hAnsi="Arial" w:cs="Arial"/>
          <w:bCs/>
          <w:iCs/>
          <w:color w:val="000000"/>
          <w:sz w:val="20"/>
        </w:rPr>
        <w:t>Чувашской</w:t>
      </w:r>
      <w:r w:rsidR="003C3023" w:rsidRPr="00F63CFA">
        <w:rPr>
          <w:rFonts w:ascii="Arial" w:hAnsi="Arial" w:cs="Arial"/>
          <w:bCs/>
          <w:iCs/>
          <w:color w:val="000000"/>
          <w:sz w:val="20"/>
        </w:rPr>
        <w:t xml:space="preserve"> </w:t>
      </w:r>
      <w:r w:rsidRPr="00F63CFA">
        <w:rPr>
          <w:rFonts w:ascii="Arial" w:hAnsi="Arial" w:cs="Arial"/>
          <w:bCs/>
          <w:iCs/>
          <w:color w:val="000000"/>
          <w:sz w:val="20"/>
        </w:rPr>
        <w:t>Республики</w:t>
      </w:r>
      <w:r w:rsidR="003C3023" w:rsidRPr="00F63CFA">
        <w:rPr>
          <w:rFonts w:ascii="Arial" w:hAnsi="Arial" w:cs="Arial"/>
          <w:bCs/>
          <w:iCs/>
          <w:color w:val="000000"/>
          <w:sz w:val="20"/>
        </w:rPr>
        <w:t xml:space="preserve"> </w:t>
      </w:r>
      <w:r w:rsidRPr="00F63CFA">
        <w:rPr>
          <w:rFonts w:ascii="Arial" w:hAnsi="Arial" w:cs="Arial"/>
          <w:bCs/>
          <w:iCs/>
          <w:color w:val="000000"/>
          <w:sz w:val="20"/>
        </w:rPr>
        <w:t>от</w:t>
      </w:r>
      <w:r w:rsidR="003C3023" w:rsidRPr="00F63CFA">
        <w:rPr>
          <w:rFonts w:ascii="Arial" w:hAnsi="Arial" w:cs="Arial"/>
          <w:bCs/>
          <w:iCs/>
          <w:color w:val="000000"/>
          <w:sz w:val="20"/>
        </w:rPr>
        <w:t xml:space="preserve"> </w:t>
      </w:r>
      <w:r w:rsidRPr="00F63CFA">
        <w:rPr>
          <w:rFonts w:ascii="Arial" w:hAnsi="Arial" w:cs="Arial"/>
          <w:bCs/>
          <w:iCs/>
          <w:color w:val="000000"/>
          <w:sz w:val="20"/>
        </w:rPr>
        <w:t>04.06.2007</w:t>
      </w:r>
      <w:r w:rsidR="003C3023" w:rsidRPr="00F63CFA">
        <w:rPr>
          <w:rFonts w:ascii="Arial" w:hAnsi="Arial" w:cs="Arial"/>
          <w:bCs/>
          <w:iCs/>
          <w:color w:val="000000"/>
          <w:sz w:val="20"/>
        </w:rPr>
        <w:t xml:space="preserve"> </w:t>
      </w:r>
      <w:r w:rsidRPr="00F63CFA">
        <w:rPr>
          <w:rFonts w:ascii="Arial" w:hAnsi="Arial" w:cs="Arial"/>
          <w:bCs/>
          <w:iCs/>
          <w:color w:val="000000"/>
          <w:sz w:val="20"/>
        </w:rPr>
        <w:t>№</w:t>
      </w:r>
      <w:r w:rsidR="003C3023" w:rsidRPr="00F63CFA">
        <w:rPr>
          <w:rFonts w:ascii="Arial" w:hAnsi="Arial" w:cs="Arial"/>
          <w:bCs/>
          <w:iCs/>
          <w:color w:val="000000"/>
          <w:sz w:val="20"/>
        </w:rPr>
        <w:t xml:space="preserve"> </w:t>
      </w:r>
      <w:r w:rsidRPr="00F63CFA">
        <w:rPr>
          <w:rFonts w:ascii="Arial" w:hAnsi="Arial" w:cs="Arial"/>
          <w:bCs/>
          <w:iCs/>
          <w:color w:val="000000"/>
          <w:sz w:val="20"/>
        </w:rPr>
        <w:t>14</w:t>
      </w:r>
      <w:r w:rsidR="003C3023" w:rsidRPr="00F63CFA">
        <w:rPr>
          <w:rFonts w:ascii="Arial" w:hAnsi="Arial" w:cs="Arial"/>
          <w:bCs/>
          <w:iCs/>
          <w:color w:val="000000"/>
          <w:sz w:val="20"/>
        </w:rPr>
        <w:t xml:space="preserve"> </w:t>
      </w:r>
      <w:r w:rsidRPr="00F63CFA">
        <w:rPr>
          <w:rFonts w:ascii="Arial" w:hAnsi="Arial" w:cs="Arial"/>
          <w:bCs/>
          <w:iCs/>
          <w:color w:val="000000"/>
          <w:sz w:val="20"/>
        </w:rPr>
        <w:t>«О</w:t>
      </w:r>
      <w:r w:rsidR="003C3023" w:rsidRPr="00F63CFA">
        <w:rPr>
          <w:rFonts w:ascii="Arial" w:hAnsi="Arial" w:cs="Arial"/>
          <w:bCs/>
          <w:iCs/>
          <w:color w:val="000000"/>
          <w:sz w:val="20"/>
        </w:rPr>
        <w:t xml:space="preserve"> </w:t>
      </w:r>
      <w:r w:rsidRPr="00F63CFA">
        <w:rPr>
          <w:rFonts w:ascii="Arial" w:hAnsi="Arial" w:cs="Arial"/>
          <w:bCs/>
          <w:iCs/>
          <w:color w:val="000000"/>
          <w:sz w:val="20"/>
        </w:rPr>
        <w:t>противодействии</w:t>
      </w:r>
      <w:r w:rsidR="003C3023" w:rsidRPr="00F63CFA">
        <w:rPr>
          <w:rFonts w:ascii="Arial" w:hAnsi="Arial" w:cs="Arial"/>
          <w:bCs/>
          <w:iCs/>
          <w:color w:val="000000"/>
          <w:sz w:val="20"/>
        </w:rPr>
        <w:t xml:space="preserve"> </w:t>
      </w:r>
      <w:r w:rsidRPr="00F63CFA">
        <w:rPr>
          <w:rFonts w:ascii="Arial" w:hAnsi="Arial" w:cs="Arial"/>
          <w:bCs/>
          <w:iCs/>
          <w:color w:val="000000"/>
          <w:sz w:val="20"/>
        </w:rPr>
        <w:t>коррупции</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Указом</w:t>
      </w:r>
      <w:r w:rsidR="003C3023" w:rsidRPr="00F63CFA">
        <w:rPr>
          <w:rFonts w:ascii="Arial" w:hAnsi="Arial" w:cs="Arial"/>
          <w:color w:val="000000"/>
          <w:sz w:val="20"/>
        </w:rPr>
        <w:t xml:space="preserve"> </w:t>
      </w:r>
      <w:r w:rsidRPr="00F63CFA">
        <w:rPr>
          <w:rFonts w:ascii="Arial" w:hAnsi="Arial" w:cs="Arial"/>
          <w:color w:val="000000"/>
          <w:sz w:val="20"/>
        </w:rPr>
        <w:t>Президента</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29</w:t>
      </w:r>
      <w:r w:rsidR="003C3023" w:rsidRPr="00F63CFA">
        <w:rPr>
          <w:rFonts w:ascii="Arial" w:hAnsi="Arial" w:cs="Arial"/>
          <w:color w:val="000000"/>
          <w:sz w:val="20"/>
        </w:rPr>
        <w:t xml:space="preserve"> </w:t>
      </w:r>
      <w:r w:rsidRPr="00F63CFA">
        <w:rPr>
          <w:rFonts w:ascii="Arial" w:hAnsi="Arial" w:cs="Arial"/>
          <w:color w:val="000000"/>
          <w:sz w:val="20"/>
        </w:rPr>
        <w:t>июня</w:t>
      </w:r>
      <w:r w:rsidR="003C3023" w:rsidRPr="00F63CFA">
        <w:rPr>
          <w:rFonts w:ascii="Arial" w:hAnsi="Arial" w:cs="Arial"/>
          <w:color w:val="000000"/>
          <w:sz w:val="20"/>
        </w:rPr>
        <w:t xml:space="preserve"> </w:t>
      </w:r>
      <w:r w:rsidRPr="00F63CFA">
        <w:rPr>
          <w:rFonts w:ascii="Arial" w:hAnsi="Arial" w:cs="Arial"/>
          <w:color w:val="000000"/>
          <w:sz w:val="20"/>
        </w:rPr>
        <w:t>2018</w:t>
      </w:r>
      <w:r w:rsidR="003C3023" w:rsidRPr="00F63CFA">
        <w:rPr>
          <w:rFonts w:ascii="Arial" w:hAnsi="Arial" w:cs="Arial"/>
          <w:color w:val="000000"/>
          <w:sz w:val="20"/>
        </w:rPr>
        <w:t xml:space="preserve"> </w:t>
      </w:r>
      <w:r w:rsidRPr="00F63CFA">
        <w:rPr>
          <w:rFonts w:ascii="Arial" w:hAnsi="Arial" w:cs="Arial"/>
          <w:color w:val="000000"/>
          <w:sz w:val="20"/>
        </w:rPr>
        <w:t>г.</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378</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Национальном</w:t>
      </w:r>
      <w:r w:rsidR="003C3023" w:rsidRPr="00F63CFA">
        <w:rPr>
          <w:rFonts w:ascii="Arial" w:hAnsi="Arial" w:cs="Arial"/>
          <w:color w:val="000000"/>
          <w:sz w:val="20"/>
        </w:rPr>
        <w:t xml:space="preserve"> </w:t>
      </w:r>
      <w:r w:rsidRPr="00F63CFA">
        <w:rPr>
          <w:rFonts w:ascii="Arial" w:hAnsi="Arial" w:cs="Arial"/>
          <w:color w:val="000000"/>
          <w:sz w:val="20"/>
        </w:rPr>
        <w:t>плане</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2018</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2020</w:t>
      </w:r>
      <w:r w:rsidR="003C3023" w:rsidRPr="00F63CFA">
        <w:rPr>
          <w:rFonts w:ascii="Arial" w:hAnsi="Arial" w:cs="Arial"/>
          <w:color w:val="000000"/>
          <w:sz w:val="20"/>
        </w:rPr>
        <w:t xml:space="preserve"> </w:t>
      </w:r>
      <w:r w:rsidRPr="00F63CFA">
        <w:rPr>
          <w:rFonts w:ascii="Arial" w:hAnsi="Arial" w:cs="Arial"/>
          <w:color w:val="000000"/>
          <w:sz w:val="20"/>
        </w:rPr>
        <w:t>годы»,</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bCs/>
          <w:iCs/>
          <w:color w:val="000000"/>
          <w:sz w:val="20"/>
        </w:rPr>
        <w:t xml:space="preserve"> </w:t>
      </w:r>
      <w:r w:rsidRPr="00F63CFA">
        <w:rPr>
          <w:rFonts w:ascii="Arial" w:hAnsi="Arial" w:cs="Arial"/>
          <w:bCs/>
          <w:iCs/>
          <w:color w:val="000000"/>
          <w:sz w:val="20"/>
        </w:rPr>
        <w:t>целях</w:t>
      </w:r>
      <w:r w:rsidR="003C3023" w:rsidRPr="00F63CFA">
        <w:rPr>
          <w:rFonts w:ascii="Arial" w:hAnsi="Arial" w:cs="Arial"/>
          <w:bCs/>
          <w:iCs/>
          <w:color w:val="000000"/>
          <w:sz w:val="20"/>
        </w:rPr>
        <w:t xml:space="preserve"> </w:t>
      </w:r>
      <w:r w:rsidRPr="00F63CFA">
        <w:rPr>
          <w:rFonts w:ascii="Arial" w:hAnsi="Arial" w:cs="Arial"/>
          <w:bCs/>
          <w:iCs/>
          <w:color w:val="000000"/>
          <w:sz w:val="20"/>
        </w:rPr>
        <w:t>обеспечения</w:t>
      </w:r>
      <w:r w:rsidR="003C3023" w:rsidRPr="00F63CFA">
        <w:rPr>
          <w:rFonts w:ascii="Arial" w:hAnsi="Arial" w:cs="Arial"/>
          <w:bCs/>
          <w:iCs/>
          <w:color w:val="000000"/>
          <w:sz w:val="20"/>
        </w:rPr>
        <w:t xml:space="preserve"> </w:t>
      </w:r>
      <w:r w:rsidRPr="00F63CFA">
        <w:rPr>
          <w:rFonts w:ascii="Arial" w:hAnsi="Arial" w:cs="Arial"/>
          <w:bCs/>
          <w:iCs/>
          <w:color w:val="000000"/>
          <w:sz w:val="20"/>
        </w:rPr>
        <w:t>защиты</w:t>
      </w:r>
      <w:r w:rsidR="003C3023" w:rsidRPr="00F63CFA">
        <w:rPr>
          <w:rFonts w:ascii="Arial" w:hAnsi="Arial" w:cs="Arial"/>
          <w:bCs/>
          <w:iCs/>
          <w:color w:val="000000"/>
          <w:sz w:val="20"/>
        </w:rPr>
        <w:t xml:space="preserve"> </w:t>
      </w:r>
      <w:r w:rsidRPr="00F63CFA">
        <w:rPr>
          <w:rFonts w:ascii="Arial" w:hAnsi="Arial" w:cs="Arial"/>
          <w:bCs/>
          <w:iCs/>
          <w:color w:val="000000"/>
          <w:sz w:val="20"/>
        </w:rPr>
        <w:t>прав</w:t>
      </w:r>
      <w:r w:rsidR="003C3023" w:rsidRPr="00F63CFA">
        <w:rPr>
          <w:rFonts w:ascii="Arial" w:hAnsi="Arial" w:cs="Arial"/>
          <w:bCs/>
          <w:iCs/>
          <w:color w:val="000000"/>
          <w:sz w:val="20"/>
        </w:rPr>
        <w:t xml:space="preserve"> </w:t>
      </w:r>
      <w:r w:rsidRPr="00F63CFA">
        <w:rPr>
          <w:rFonts w:ascii="Arial" w:hAnsi="Arial" w:cs="Arial"/>
          <w:bCs/>
          <w:iCs/>
          <w:color w:val="000000"/>
          <w:sz w:val="20"/>
        </w:rPr>
        <w:t>и</w:t>
      </w:r>
      <w:r w:rsidR="003C3023" w:rsidRPr="00F63CFA">
        <w:rPr>
          <w:rFonts w:ascii="Arial" w:hAnsi="Arial" w:cs="Arial"/>
          <w:bCs/>
          <w:iCs/>
          <w:color w:val="000000"/>
          <w:sz w:val="20"/>
        </w:rPr>
        <w:t xml:space="preserve"> </w:t>
      </w:r>
      <w:r w:rsidRPr="00F63CFA">
        <w:rPr>
          <w:rFonts w:ascii="Arial" w:hAnsi="Arial" w:cs="Arial"/>
          <w:bCs/>
          <w:iCs/>
          <w:color w:val="000000"/>
          <w:sz w:val="20"/>
        </w:rPr>
        <w:t>законных</w:t>
      </w:r>
      <w:r w:rsidR="003C3023" w:rsidRPr="00F63CFA">
        <w:rPr>
          <w:rFonts w:ascii="Arial" w:hAnsi="Arial" w:cs="Arial"/>
          <w:bCs/>
          <w:iCs/>
          <w:color w:val="000000"/>
          <w:sz w:val="20"/>
        </w:rPr>
        <w:t xml:space="preserve"> </w:t>
      </w:r>
      <w:r w:rsidRPr="00F63CFA">
        <w:rPr>
          <w:rFonts w:ascii="Arial" w:hAnsi="Arial" w:cs="Arial"/>
          <w:bCs/>
          <w:iCs/>
          <w:color w:val="000000"/>
          <w:sz w:val="20"/>
        </w:rPr>
        <w:t>интересов</w:t>
      </w:r>
      <w:r w:rsidR="003C3023" w:rsidRPr="00F63CFA">
        <w:rPr>
          <w:rFonts w:ascii="Arial" w:hAnsi="Arial" w:cs="Arial"/>
          <w:bCs/>
          <w:iCs/>
          <w:color w:val="000000"/>
          <w:sz w:val="20"/>
        </w:rPr>
        <w:t xml:space="preserve"> </w:t>
      </w:r>
      <w:r w:rsidRPr="00F63CFA">
        <w:rPr>
          <w:rFonts w:ascii="Arial" w:hAnsi="Arial" w:cs="Arial"/>
          <w:bCs/>
          <w:iCs/>
          <w:color w:val="000000"/>
          <w:sz w:val="20"/>
        </w:rPr>
        <w:t>гра</w:t>
      </w:r>
      <w:r w:rsidRPr="00F63CFA">
        <w:rPr>
          <w:rFonts w:ascii="Arial" w:hAnsi="Arial" w:cs="Arial"/>
          <w:bCs/>
          <w:iCs/>
          <w:color w:val="000000"/>
          <w:sz w:val="20"/>
        </w:rPr>
        <w:t>ж</w:t>
      </w:r>
      <w:r w:rsidRPr="00F63CFA">
        <w:rPr>
          <w:rFonts w:ascii="Arial" w:hAnsi="Arial" w:cs="Arial"/>
          <w:bCs/>
          <w:iCs/>
          <w:color w:val="000000"/>
          <w:sz w:val="20"/>
        </w:rPr>
        <w:t>дан</w:t>
      </w:r>
      <w:r w:rsidR="003C3023" w:rsidRPr="00F63CFA">
        <w:rPr>
          <w:rFonts w:ascii="Arial" w:hAnsi="Arial" w:cs="Arial"/>
          <w:bCs/>
          <w:iCs/>
          <w:color w:val="000000"/>
          <w:sz w:val="20"/>
        </w:rPr>
        <w:t xml:space="preserve"> </w:t>
      </w:r>
      <w:r w:rsidRPr="00F63CFA">
        <w:rPr>
          <w:rFonts w:ascii="Arial" w:hAnsi="Arial" w:cs="Arial"/>
          <w:bCs/>
          <w:iCs/>
          <w:color w:val="000000"/>
          <w:sz w:val="20"/>
        </w:rPr>
        <w:t>и</w:t>
      </w:r>
      <w:r w:rsidR="003C3023" w:rsidRPr="00F63CFA">
        <w:rPr>
          <w:rFonts w:ascii="Arial" w:hAnsi="Arial" w:cs="Arial"/>
          <w:bCs/>
          <w:iCs/>
          <w:color w:val="000000"/>
          <w:sz w:val="20"/>
        </w:rPr>
        <w:t xml:space="preserve"> </w:t>
      </w:r>
      <w:r w:rsidRPr="00F63CFA">
        <w:rPr>
          <w:rFonts w:ascii="Arial" w:hAnsi="Arial" w:cs="Arial"/>
          <w:bCs/>
          <w:iCs/>
          <w:color w:val="000000"/>
          <w:sz w:val="20"/>
        </w:rPr>
        <w:t>организаций,</w:t>
      </w:r>
      <w:r w:rsidR="003C3023" w:rsidRPr="00F63CFA">
        <w:rPr>
          <w:rFonts w:ascii="Arial" w:hAnsi="Arial" w:cs="Arial"/>
          <w:bCs/>
          <w:iCs/>
          <w:color w:val="000000"/>
          <w:sz w:val="20"/>
        </w:rPr>
        <w:t xml:space="preserve"> </w:t>
      </w:r>
      <w:r w:rsidRPr="00F63CFA">
        <w:rPr>
          <w:rFonts w:ascii="Arial" w:hAnsi="Arial" w:cs="Arial"/>
          <w:bCs/>
          <w:iCs/>
          <w:color w:val="000000"/>
          <w:sz w:val="20"/>
        </w:rPr>
        <w:t>а</w:t>
      </w:r>
      <w:r w:rsidR="003C3023" w:rsidRPr="00F63CFA">
        <w:rPr>
          <w:rFonts w:ascii="Arial" w:hAnsi="Arial" w:cs="Arial"/>
          <w:bCs/>
          <w:iCs/>
          <w:color w:val="000000"/>
          <w:sz w:val="20"/>
        </w:rPr>
        <w:t xml:space="preserve"> </w:t>
      </w:r>
      <w:r w:rsidRPr="00F63CFA">
        <w:rPr>
          <w:rFonts w:ascii="Arial" w:hAnsi="Arial" w:cs="Arial"/>
          <w:bCs/>
          <w:iCs/>
          <w:color w:val="000000"/>
          <w:sz w:val="20"/>
        </w:rPr>
        <w:t>также</w:t>
      </w:r>
      <w:r w:rsidR="003C3023" w:rsidRPr="00F63CFA">
        <w:rPr>
          <w:rFonts w:ascii="Arial" w:hAnsi="Arial" w:cs="Arial"/>
          <w:bCs/>
          <w:iCs/>
          <w:color w:val="000000"/>
          <w:sz w:val="20"/>
        </w:rPr>
        <w:t xml:space="preserve"> </w:t>
      </w:r>
      <w:r w:rsidRPr="00F63CFA">
        <w:rPr>
          <w:rFonts w:ascii="Arial" w:hAnsi="Arial" w:cs="Arial"/>
          <w:bCs/>
          <w:iCs/>
          <w:color w:val="000000"/>
          <w:sz w:val="20"/>
        </w:rPr>
        <w:t>создания</w:t>
      </w:r>
      <w:r w:rsidR="003C3023" w:rsidRPr="00F63CFA">
        <w:rPr>
          <w:rFonts w:ascii="Arial" w:hAnsi="Arial" w:cs="Arial"/>
          <w:bCs/>
          <w:iCs/>
          <w:color w:val="000000"/>
          <w:sz w:val="20"/>
        </w:rPr>
        <w:t xml:space="preserve"> </w:t>
      </w:r>
      <w:r w:rsidRPr="00F63CFA">
        <w:rPr>
          <w:rFonts w:ascii="Arial" w:hAnsi="Arial" w:cs="Arial"/>
          <w:bCs/>
          <w:iCs/>
          <w:color w:val="000000"/>
          <w:sz w:val="20"/>
        </w:rPr>
        <w:t>эффективных</w:t>
      </w:r>
      <w:r w:rsidR="003C3023" w:rsidRPr="00F63CFA">
        <w:rPr>
          <w:rFonts w:ascii="Arial" w:hAnsi="Arial" w:cs="Arial"/>
          <w:bCs/>
          <w:iCs/>
          <w:color w:val="000000"/>
          <w:sz w:val="20"/>
        </w:rPr>
        <w:t xml:space="preserve"> </w:t>
      </w:r>
      <w:r w:rsidRPr="00F63CFA">
        <w:rPr>
          <w:rFonts w:ascii="Arial" w:hAnsi="Arial" w:cs="Arial"/>
          <w:bCs/>
          <w:iCs/>
          <w:color w:val="000000"/>
          <w:sz w:val="20"/>
        </w:rPr>
        <w:t>условий</w:t>
      </w:r>
      <w:r w:rsidR="003C3023" w:rsidRPr="00F63CFA">
        <w:rPr>
          <w:rFonts w:ascii="Arial" w:hAnsi="Arial" w:cs="Arial"/>
          <w:bCs/>
          <w:iCs/>
          <w:color w:val="000000"/>
          <w:sz w:val="20"/>
        </w:rPr>
        <w:t xml:space="preserve"> </w:t>
      </w:r>
      <w:r w:rsidRPr="00F63CFA">
        <w:rPr>
          <w:rFonts w:ascii="Arial" w:hAnsi="Arial" w:cs="Arial"/>
          <w:bCs/>
          <w:iCs/>
          <w:color w:val="000000"/>
          <w:sz w:val="20"/>
        </w:rPr>
        <w:t>недопущения</w:t>
      </w:r>
      <w:r w:rsidR="003C3023" w:rsidRPr="00F63CFA">
        <w:rPr>
          <w:rFonts w:ascii="Arial" w:hAnsi="Arial" w:cs="Arial"/>
          <w:bCs/>
          <w:iCs/>
          <w:color w:val="000000"/>
          <w:sz w:val="20"/>
        </w:rPr>
        <w:t xml:space="preserve"> </w:t>
      </w:r>
      <w:r w:rsidRPr="00F63CFA">
        <w:rPr>
          <w:rFonts w:ascii="Arial" w:hAnsi="Arial" w:cs="Arial"/>
          <w:bCs/>
          <w:iCs/>
          <w:color w:val="000000"/>
          <w:sz w:val="20"/>
        </w:rPr>
        <w:t>коррупции</w:t>
      </w:r>
      <w:r w:rsidR="003C3023" w:rsidRPr="00F63CFA">
        <w:rPr>
          <w:rFonts w:ascii="Arial" w:hAnsi="Arial" w:cs="Arial"/>
          <w:bCs/>
          <w:iCs/>
          <w:color w:val="000000"/>
          <w:sz w:val="20"/>
        </w:rPr>
        <w:t xml:space="preserve"> </w:t>
      </w:r>
      <w:r w:rsidRPr="00F63CFA">
        <w:rPr>
          <w:rFonts w:ascii="Arial" w:hAnsi="Arial" w:cs="Arial"/>
          <w:bCs/>
          <w:iCs/>
          <w:color w:val="000000"/>
          <w:sz w:val="20"/>
        </w:rPr>
        <w:t>в</w:t>
      </w:r>
      <w:r w:rsidR="003C3023" w:rsidRPr="00F63CFA">
        <w:rPr>
          <w:rFonts w:ascii="Arial" w:hAnsi="Arial" w:cs="Arial"/>
          <w:bCs/>
          <w:iCs/>
          <w:color w:val="000000"/>
          <w:sz w:val="20"/>
        </w:rPr>
        <w:t xml:space="preserve"> </w:t>
      </w:r>
      <w:proofErr w:type="spellStart"/>
      <w:r w:rsidRPr="00F63CFA">
        <w:rPr>
          <w:rFonts w:ascii="Arial" w:hAnsi="Arial" w:cs="Arial"/>
          <w:bCs/>
          <w:iCs/>
          <w:color w:val="000000"/>
          <w:sz w:val="20"/>
        </w:rPr>
        <w:t>Кугеевском</w:t>
      </w:r>
      <w:proofErr w:type="spellEnd"/>
      <w:r w:rsidR="003C3023" w:rsidRPr="00F63CFA">
        <w:rPr>
          <w:rFonts w:ascii="Arial" w:hAnsi="Arial" w:cs="Arial"/>
          <w:bCs/>
          <w:iCs/>
          <w:color w:val="000000"/>
          <w:sz w:val="20"/>
        </w:rPr>
        <w:t xml:space="preserve"> </w:t>
      </w:r>
      <w:r w:rsidRPr="00F63CFA">
        <w:rPr>
          <w:rFonts w:ascii="Arial" w:hAnsi="Arial" w:cs="Arial"/>
          <w:bCs/>
          <w:iCs/>
          <w:color w:val="000000"/>
          <w:sz w:val="20"/>
        </w:rPr>
        <w:t>сельском</w:t>
      </w:r>
      <w:r w:rsidR="003C3023" w:rsidRPr="00F63CFA">
        <w:rPr>
          <w:rFonts w:ascii="Arial" w:hAnsi="Arial" w:cs="Arial"/>
          <w:bCs/>
          <w:iCs/>
          <w:color w:val="000000"/>
          <w:sz w:val="20"/>
        </w:rPr>
        <w:t xml:space="preserve"> </w:t>
      </w:r>
      <w:r w:rsidRPr="00F63CFA">
        <w:rPr>
          <w:rFonts w:ascii="Arial" w:hAnsi="Arial" w:cs="Arial"/>
          <w:bCs/>
          <w:iCs/>
          <w:color w:val="000000"/>
          <w:sz w:val="20"/>
        </w:rPr>
        <w:t>поселении</w:t>
      </w:r>
      <w:r w:rsidR="003C3023" w:rsidRPr="00F63CFA">
        <w:rPr>
          <w:rFonts w:ascii="Arial" w:hAnsi="Arial" w:cs="Arial"/>
          <w:bCs/>
          <w:iCs/>
          <w:color w:val="000000"/>
          <w:sz w:val="20"/>
        </w:rPr>
        <w:t xml:space="preserve"> </w:t>
      </w:r>
      <w:r w:rsidRPr="00F63CFA">
        <w:rPr>
          <w:rFonts w:ascii="Arial" w:hAnsi="Arial" w:cs="Arial"/>
          <w:bCs/>
          <w:iCs/>
          <w:color w:val="000000"/>
          <w:sz w:val="20"/>
        </w:rPr>
        <w:t>Мариинско-Посадского</w:t>
      </w:r>
      <w:r w:rsidR="003C3023" w:rsidRPr="00F63CFA">
        <w:rPr>
          <w:rFonts w:ascii="Arial" w:hAnsi="Arial" w:cs="Arial"/>
          <w:bCs/>
          <w:iCs/>
          <w:color w:val="000000"/>
          <w:sz w:val="20"/>
        </w:rPr>
        <w:t xml:space="preserve"> </w:t>
      </w:r>
      <w:r w:rsidRPr="00F63CFA">
        <w:rPr>
          <w:rFonts w:ascii="Arial" w:hAnsi="Arial" w:cs="Arial"/>
          <w:bCs/>
          <w:iCs/>
          <w:color w:val="000000"/>
          <w:sz w:val="20"/>
        </w:rPr>
        <w:t>района</w:t>
      </w:r>
      <w:r w:rsidR="003C3023" w:rsidRPr="00F63CFA">
        <w:rPr>
          <w:rFonts w:ascii="Arial" w:hAnsi="Arial" w:cs="Arial"/>
          <w:bCs/>
          <w:iCs/>
          <w:color w:val="000000"/>
          <w:sz w:val="20"/>
        </w:rPr>
        <w:t xml:space="preserve"> </w:t>
      </w:r>
      <w:r w:rsidRPr="00F63CFA">
        <w:rPr>
          <w:rFonts w:ascii="Arial" w:hAnsi="Arial" w:cs="Arial"/>
          <w:bCs/>
          <w:iCs/>
          <w:color w:val="000000"/>
          <w:sz w:val="20"/>
        </w:rPr>
        <w:t>и</w:t>
      </w:r>
      <w:r w:rsidR="003C3023" w:rsidRPr="00F63CFA">
        <w:rPr>
          <w:rFonts w:ascii="Arial" w:hAnsi="Arial" w:cs="Arial"/>
          <w:bCs/>
          <w:iCs/>
          <w:color w:val="000000"/>
          <w:sz w:val="20"/>
        </w:rPr>
        <w:t xml:space="preserve"> </w:t>
      </w:r>
      <w:r w:rsidRPr="00F63CFA">
        <w:rPr>
          <w:rFonts w:ascii="Arial" w:hAnsi="Arial" w:cs="Arial"/>
          <w:bCs/>
          <w:iCs/>
          <w:color w:val="000000"/>
          <w:sz w:val="20"/>
        </w:rPr>
        <w:t>дост</w:t>
      </w:r>
      <w:r w:rsidRPr="00F63CFA">
        <w:rPr>
          <w:rFonts w:ascii="Arial" w:hAnsi="Arial" w:cs="Arial"/>
          <w:bCs/>
          <w:iCs/>
          <w:color w:val="000000"/>
          <w:sz w:val="20"/>
        </w:rPr>
        <w:t>и</w:t>
      </w:r>
      <w:r w:rsidRPr="00F63CFA">
        <w:rPr>
          <w:rFonts w:ascii="Arial" w:hAnsi="Arial" w:cs="Arial"/>
          <w:bCs/>
          <w:iCs/>
          <w:color w:val="000000"/>
          <w:sz w:val="20"/>
        </w:rPr>
        <w:t>жения</w:t>
      </w:r>
      <w:r w:rsidR="003C3023" w:rsidRPr="00F63CFA">
        <w:rPr>
          <w:rFonts w:ascii="Arial" w:hAnsi="Arial" w:cs="Arial"/>
          <w:bCs/>
          <w:iCs/>
          <w:color w:val="000000"/>
          <w:sz w:val="20"/>
        </w:rPr>
        <w:t xml:space="preserve"> </w:t>
      </w:r>
      <w:r w:rsidRPr="00F63CFA">
        <w:rPr>
          <w:rFonts w:ascii="Arial" w:hAnsi="Arial" w:cs="Arial"/>
          <w:bCs/>
          <w:iCs/>
          <w:color w:val="000000"/>
          <w:sz w:val="20"/>
        </w:rPr>
        <w:t>конкретных</w:t>
      </w:r>
      <w:r w:rsidR="003C3023" w:rsidRPr="00F63CFA">
        <w:rPr>
          <w:rFonts w:ascii="Arial" w:hAnsi="Arial" w:cs="Arial"/>
          <w:bCs/>
          <w:iCs/>
          <w:color w:val="000000"/>
          <w:sz w:val="20"/>
        </w:rPr>
        <w:t xml:space="preserve"> </w:t>
      </w:r>
      <w:r w:rsidRPr="00F63CFA">
        <w:rPr>
          <w:rFonts w:ascii="Arial" w:hAnsi="Arial" w:cs="Arial"/>
          <w:bCs/>
          <w:iCs/>
          <w:color w:val="000000"/>
          <w:sz w:val="20"/>
        </w:rPr>
        <w:t>результатов,</w:t>
      </w:r>
      <w:r w:rsidR="003C3023" w:rsidRPr="00F63CFA">
        <w:rPr>
          <w:rFonts w:ascii="Arial" w:hAnsi="Arial" w:cs="Arial"/>
          <w:bCs/>
          <w:iCs/>
          <w:color w:val="000000"/>
          <w:sz w:val="20"/>
        </w:rPr>
        <w:t xml:space="preserve"> </w:t>
      </w:r>
      <w:r w:rsidRPr="00F63CFA">
        <w:rPr>
          <w:rFonts w:ascii="Arial" w:hAnsi="Arial" w:cs="Arial"/>
          <w:bCs/>
          <w:iCs/>
          <w:color w:val="000000"/>
          <w:sz w:val="20"/>
        </w:rPr>
        <w:t>администрация</w:t>
      </w:r>
      <w:proofErr w:type="gramEnd"/>
      <w:r w:rsidR="003C3023" w:rsidRPr="00F63CFA">
        <w:rPr>
          <w:rFonts w:ascii="Arial" w:hAnsi="Arial" w:cs="Arial"/>
          <w:bCs/>
          <w:iCs/>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b/>
          <w:color w:val="000000"/>
          <w:sz w:val="20"/>
        </w:rPr>
        <w:t xml:space="preserve"> </w:t>
      </w:r>
      <w:r w:rsidRPr="00F63CFA">
        <w:rPr>
          <w:rFonts w:ascii="Arial" w:hAnsi="Arial" w:cs="Arial"/>
          <w:bCs/>
          <w:iCs/>
          <w:color w:val="000000"/>
          <w:sz w:val="20"/>
        </w:rPr>
        <w:t>Мариинско-Посадского</w:t>
      </w:r>
      <w:r w:rsidR="003C3023" w:rsidRPr="00F63CFA">
        <w:rPr>
          <w:rFonts w:ascii="Arial" w:hAnsi="Arial" w:cs="Arial"/>
          <w:bCs/>
          <w:iCs/>
          <w:color w:val="000000"/>
          <w:sz w:val="20"/>
        </w:rPr>
        <w:t xml:space="preserve"> </w:t>
      </w:r>
      <w:r w:rsidRPr="00F63CFA">
        <w:rPr>
          <w:rFonts w:ascii="Arial" w:hAnsi="Arial" w:cs="Arial"/>
          <w:bCs/>
          <w:iCs/>
          <w:color w:val="000000"/>
          <w:sz w:val="20"/>
        </w:rPr>
        <w:t>района</w:t>
      </w:r>
      <w:r w:rsidR="003C3023" w:rsidRPr="00F63CFA">
        <w:rPr>
          <w:rFonts w:ascii="Arial" w:hAnsi="Arial" w:cs="Arial"/>
          <w:bCs/>
          <w:iCs/>
          <w:color w:val="000000"/>
          <w:sz w:val="20"/>
        </w:rPr>
        <w:t xml:space="preserve"> </w:t>
      </w:r>
      <w:r w:rsidRPr="00F63CFA">
        <w:rPr>
          <w:rFonts w:ascii="Arial" w:hAnsi="Arial" w:cs="Arial"/>
          <w:bCs/>
          <w:iCs/>
          <w:color w:val="000000"/>
          <w:sz w:val="20"/>
        </w:rPr>
        <w:t>Чувашской</w:t>
      </w:r>
      <w:r w:rsidR="003C3023" w:rsidRPr="00F63CFA">
        <w:rPr>
          <w:rFonts w:ascii="Arial" w:hAnsi="Arial" w:cs="Arial"/>
          <w:bCs/>
          <w:iCs/>
          <w:color w:val="000000"/>
          <w:sz w:val="20"/>
        </w:rPr>
        <w:t xml:space="preserve"> </w:t>
      </w:r>
      <w:r w:rsidRPr="00F63CFA">
        <w:rPr>
          <w:rFonts w:ascii="Arial" w:hAnsi="Arial" w:cs="Arial"/>
          <w:bCs/>
          <w:iCs/>
          <w:color w:val="000000"/>
          <w:sz w:val="20"/>
        </w:rPr>
        <w:t>Республики</w:t>
      </w:r>
      <w:r w:rsidR="003C3023" w:rsidRPr="00F63CFA">
        <w:rPr>
          <w:rFonts w:ascii="Arial" w:hAnsi="Arial" w:cs="Arial"/>
          <w:bCs/>
          <w:iCs/>
          <w:color w:val="000000"/>
          <w:sz w:val="20"/>
        </w:rPr>
        <w:t xml:space="preserve"> </w:t>
      </w:r>
      <w:proofErr w:type="spellStart"/>
      <w:proofErr w:type="gramStart"/>
      <w:r w:rsidRPr="00F63CFA">
        <w:rPr>
          <w:rFonts w:ascii="Arial" w:hAnsi="Arial" w:cs="Arial"/>
          <w:color w:val="000000"/>
          <w:sz w:val="20"/>
        </w:rPr>
        <w:t>п</w:t>
      </w:r>
      <w:proofErr w:type="spellEnd"/>
      <w:proofErr w:type="gramEnd"/>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т</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proofErr w:type="spellStart"/>
      <w:r w:rsidRPr="00F63CFA">
        <w:rPr>
          <w:rFonts w:ascii="Arial" w:hAnsi="Arial" w:cs="Arial"/>
          <w:color w:val="000000"/>
          <w:sz w:val="20"/>
        </w:rPr>
        <w:t>н</w:t>
      </w:r>
      <w:proofErr w:type="spellEnd"/>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л</w:t>
      </w:r>
      <w:r w:rsidR="003C3023" w:rsidRPr="00F63CFA">
        <w:rPr>
          <w:rFonts w:ascii="Arial" w:hAnsi="Arial" w:cs="Arial"/>
          <w:color w:val="000000"/>
          <w:sz w:val="20"/>
        </w:rPr>
        <w:t xml:space="preserve"> </w:t>
      </w:r>
      <w:r w:rsidRPr="00F63CFA">
        <w:rPr>
          <w:rFonts w:ascii="Arial" w:hAnsi="Arial" w:cs="Arial"/>
          <w:color w:val="000000"/>
          <w:sz w:val="20"/>
        </w:rPr>
        <w:t>я</w:t>
      </w:r>
      <w:r w:rsidR="003C3023" w:rsidRPr="00F63CFA">
        <w:rPr>
          <w:rFonts w:ascii="Arial" w:hAnsi="Arial" w:cs="Arial"/>
          <w:color w:val="000000"/>
          <w:sz w:val="20"/>
        </w:rPr>
        <w:t xml:space="preserve"> </w:t>
      </w:r>
      <w:r w:rsidRPr="00F63CFA">
        <w:rPr>
          <w:rFonts w:ascii="Arial" w:hAnsi="Arial" w:cs="Arial"/>
          <w:color w:val="000000"/>
          <w:sz w:val="20"/>
        </w:rPr>
        <w:t>е</w:t>
      </w:r>
      <w:r w:rsidR="003C3023" w:rsidRPr="00F63CFA">
        <w:rPr>
          <w:rFonts w:ascii="Arial" w:hAnsi="Arial" w:cs="Arial"/>
          <w:color w:val="000000"/>
          <w:sz w:val="20"/>
        </w:rPr>
        <w:t xml:space="preserve"> </w:t>
      </w:r>
      <w:r w:rsidRPr="00F63CFA">
        <w:rPr>
          <w:rFonts w:ascii="Arial" w:hAnsi="Arial" w:cs="Arial"/>
          <w:color w:val="000000"/>
          <w:sz w:val="20"/>
        </w:rPr>
        <w:t>т:</w:t>
      </w:r>
    </w:p>
    <w:p w:rsidR="00D97E6C" w:rsidRPr="00F63CFA" w:rsidRDefault="00D97E6C" w:rsidP="00F63CFA">
      <w:pPr>
        <w:widowControl w:val="0"/>
        <w:autoSpaceDE w:val="0"/>
        <w:autoSpaceDN w:val="0"/>
        <w:adjustRightInd w:val="0"/>
        <w:ind w:firstLine="540"/>
        <w:jc w:val="both"/>
        <w:outlineLvl w:val="0"/>
        <w:rPr>
          <w:rFonts w:ascii="Arial" w:hAnsi="Arial" w:cs="Arial"/>
          <w:color w:val="000000"/>
          <w:sz w:val="20"/>
        </w:rPr>
      </w:pPr>
      <w:r w:rsidRPr="00F63CFA">
        <w:rPr>
          <w:rFonts w:ascii="Arial" w:hAnsi="Arial" w:cs="Arial"/>
          <w:bCs/>
          <w:iCs/>
          <w:color w:val="000000"/>
          <w:sz w:val="20"/>
        </w:rPr>
        <w:t>1.</w:t>
      </w:r>
      <w:r w:rsidR="003C3023" w:rsidRPr="00F63CFA">
        <w:rPr>
          <w:rFonts w:ascii="Arial" w:hAnsi="Arial" w:cs="Arial"/>
          <w:bCs/>
          <w:iCs/>
          <w:color w:val="000000"/>
          <w:sz w:val="20"/>
        </w:rPr>
        <w:t xml:space="preserve"> </w:t>
      </w:r>
      <w:r w:rsidRPr="00F63CFA">
        <w:rPr>
          <w:rFonts w:ascii="Arial" w:hAnsi="Arial" w:cs="Arial"/>
          <w:bCs/>
          <w:iCs/>
          <w:color w:val="000000"/>
          <w:sz w:val="20"/>
        </w:rPr>
        <w:t>Утвердить</w:t>
      </w:r>
      <w:r w:rsidR="003C3023" w:rsidRPr="00F63CFA">
        <w:rPr>
          <w:rFonts w:ascii="Arial" w:hAnsi="Arial" w:cs="Arial"/>
          <w:bCs/>
          <w:iCs/>
          <w:color w:val="000000"/>
          <w:sz w:val="20"/>
        </w:rPr>
        <w:t xml:space="preserve"> </w:t>
      </w:r>
      <w:r w:rsidRPr="00F63CFA">
        <w:rPr>
          <w:rFonts w:ascii="Arial" w:hAnsi="Arial" w:cs="Arial"/>
          <w:bCs/>
          <w:iCs/>
          <w:color w:val="000000"/>
          <w:sz w:val="20"/>
        </w:rPr>
        <w:t>план</w:t>
      </w:r>
      <w:r w:rsidR="003C3023" w:rsidRPr="00F63CFA">
        <w:rPr>
          <w:rFonts w:ascii="Arial" w:hAnsi="Arial" w:cs="Arial"/>
          <w:bCs/>
          <w:iCs/>
          <w:color w:val="000000"/>
          <w:sz w:val="20"/>
        </w:rPr>
        <w:t xml:space="preserve"> </w:t>
      </w:r>
      <w:r w:rsidRPr="00F63CFA">
        <w:rPr>
          <w:rFonts w:ascii="Arial" w:hAnsi="Arial" w:cs="Arial"/>
          <w:bCs/>
          <w:iCs/>
          <w:color w:val="000000"/>
          <w:sz w:val="20"/>
        </w:rPr>
        <w:t>мероприятий</w:t>
      </w:r>
      <w:r w:rsidR="003C3023" w:rsidRPr="00F63CFA">
        <w:rPr>
          <w:rFonts w:ascii="Arial" w:hAnsi="Arial" w:cs="Arial"/>
          <w:bCs/>
          <w:iCs/>
          <w:color w:val="000000"/>
          <w:sz w:val="20"/>
        </w:rPr>
        <w:t xml:space="preserve"> </w:t>
      </w:r>
      <w:r w:rsidRPr="00F63CFA">
        <w:rPr>
          <w:rFonts w:ascii="Arial" w:hAnsi="Arial" w:cs="Arial"/>
          <w:bCs/>
          <w:iCs/>
          <w:color w:val="000000"/>
          <w:sz w:val="20"/>
        </w:rPr>
        <w:t>по</w:t>
      </w:r>
      <w:r w:rsidR="003C3023" w:rsidRPr="00F63CFA">
        <w:rPr>
          <w:rFonts w:ascii="Arial" w:hAnsi="Arial" w:cs="Arial"/>
          <w:bCs/>
          <w:iCs/>
          <w:color w:val="000000"/>
          <w:sz w:val="20"/>
        </w:rPr>
        <w:t xml:space="preserve"> </w:t>
      </w:r>
      <w:r w:rsidRPr="00F63CFA">
        <w:rPr>
          <w:rFonts w:ascii="Arial" w:hAnsi="Arial" w:cs="Arial"/>
          <w:bCs/>
          <w:iCs/>
          <w:color w:val="000000"/>
          <w:sz w:val="20"/>
        </w:rPr>
        <w:t>противодействию</w:t>
      </w:r>
      <w:r w:rsidR="003C3023" w:rsidRPr="00F63CFA">
        <w:rPr>
          <w:rFonts w:ascii="Arial" w:hAnsi="Arial" w:cs="Arial"/>
          <w:bCs/>
          <w:iCs/>
          <w:color w:val="000000"/>
          <w:sz w:val="20"/>
        </w:rPr>
        <w:t xml:space="preserve"> </w:t>
      </w:r>
      <w:r w:rsidRPr="00F63CFA">
        <w:rPr>
          <w:rFonts w:ascii="Arial" w:hAnsi="Arial" w:cs="Arial"/>
          <w:bCs/>
          <w:iCs/>
          <w:color w:val="000000"/>
          <w:sz w:val="20"/>
        </w:rPr>
        <w:t>коррупции</w:t>
      </w:r>
      <w:r w:rsidR="003C3023" w:rsidRPr="00F63CFA">
        <w:rPr>
          <w:rFonts w:ascii="Arial" w:hAnsi="Arial" w:cs="Arial"/>
          <w:bCs/>
          <w:iCs/>
          <w:color w:val="000000"/>
          <w:sz w:val="20"/>
        </w:rPr>
        <w:t xml:space="preserve"> </w:t>
      </w:r>
      <w:r w:rsidRPr="00F63CFA">
        <w:rPr>
          <w:rFonts w:ascii="Arial" w:hAnsi="Arial" w:cs="Arial"/>
          <w:bCs/>
          <w:iCs/>
          <w:color w:val="000000"/>
          <w:sz w:val="20"/>
        </w:rPr>
        <w:t>в</w:t>
      </w:r>
      <w:r w:rsidR="003C3023" w:rsidRPr="00F63CFA">
        <w:rPr>
          <w:rFonts w:ascii="Arial" w:hAnsi="Arial" w:cs="Arial"/>
          <w:bCs/>
          <w:iCs/>
          <w:color w:val="000000"/>
          <w:sz w:val="20"/>
        </w:rPr>
        <w:t xml:space="preserve"> </w:t>
      </w:r>
      <w:r w:rsidRPr="00F63CFA">
        <w:rPr>
          <w:rFonts w:ascii="Arial" w:hAnsi="Arial" w:cs="Arial"/>
          <w:bCs/>
          <w:iCs/>
          <w:color w:val="000000"/>
          <w:sz w:val="20"/>
        </w:rPr>
        <w:t>администрации</w:t>
      </w:r>
      <w:r w:rsidR="003C3023" w:rsidRPr="00F63CFA">
        <w:rPr>
          <w:rFonts w:ascii="Arial" w:hAnsi="Arial" w:cs="Arial"/>
          <w:bCs/>
          <w:iCs/>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b/>
          <w:color w:val="000000"/>
          <w:sz w:val="20"/>
        </w:rPr>
        <w:t xml:space="preserve"> </w:t>
      </w:r>
      <w:r w:rsidRPr="00F63CFA">
        <w:rPr>
          <w:rFonts w:ascii="Arial" w:hAnsi="Arial" w:cs="Arial"/>
          <w:bCs/>
          <w:iCs/>
          <w:color w:val="000000"/>
          <w:sz w:val="20"/>
        </w:rPr>
        <w:t>Мариинско-Посадского</w:t>
      </w:r>
      <w:r w:rsidR="003C3023" w:rsidRPr="00F63CFA">
        <w:rPr>
          <w:rFonts w:ascii="Arial" w:hAnsi="Arial" w:cs="Arial"/>
          <w:bCs/>
          <w:iCs/>
          <w:color w:val="000000"/>
          <w:sz w:val="20"/>
        </w:rPr>
        <w:t xml:space="preserve"> </w:t>
      </w:r>
      <w:r w:rsidRPr="00F63CFA">
        <w:rPr>
          <w:rFonts w:ascii="Arial" w:hAnsi="Arial" w:cs="Arial"/>
          <w:bCs/>
          <w:iCs/>
          <w:color w:val="000000"/>
          <w:sz w:val="20"/>
        </w:rPr>
        <w:t>района</w:t>
      </w:r>
      <w:r w:rsidR="003C3023" w:rsidRPr="00F63CFA">
        <w:rPr>
          <w:rFonts w:ascii="Arial" w:hAnsi="Arial" w:cs="Arial"/>
          <w:bCs/>
          <w:iCs/>
          <w:color w:val="000000"/>
          <w:sz w:val="20"/>
        </w:rPr>
        <w:t xml:space="preserve"> </w:t>
      </w:r>
      <w:r w:rsidRPr="00F63CFA">
        <w:rPr>
          <w:rFonts w:ascii="Arial" w:hAnsi="Arial" w:cs="Arial"/>
          <w:bCs/>
          <w:iCs/>
          <w:color w:val="000000"/>
          <w:sz w:val="20"/>
        </w:rPr>
        <w:t>Чува</w:t>
      </w:r>
      <w:r w:rsidRPr="00F63CFA">
        <w:rPr>
          <w:rFonts w:ascii="Arial" w:hAnsi="Arial" w:cs="Arial"/>
          <w:bCs/>
          <w:iCs/>
          <w:color w:val="000000"/>
          <w:sz w:val="20"/>
        </w:rPr>
        <w:t>ш</w:t>
      </w:r>
      <w:r w:rsidRPr="00F63CFA">
        <w:rPr>
          <w:rFonts w:ascii="Arial" w:hAnsi="Arial" w:cs="Arial"/>
          <w:bCs/>
          <w:iCs/>
          <w:color w:val="000000"/>
          <w:sz w:val="20"/>
        </w:rPr>
        <w:t>ской</w:t>
      </w:r>
      <w:r w:rsidR="003C3023" w:rsidRPr="00F63CFA">
        <w:rPr>
          <w:rFonts w:ascii="Arial" w:hAnsi="Arial" w:cs="Arial"/>
          <w:bCs/>
          <w:iCs/>
          <w:color w:val="000000"/>
          <w:sz w:val="20"/>
        </w:rPr>
        <w:t xml:space="preserve"> </w:t>
      </w:r>
      <w:r w:rsidRPr="00F63CFA">
        <w:rPr>
          <w:rFonts w:ascii="Arial" w:hAnsi="Arial" w:cs="Arial"/>
          <w:bCs/>
          <w:iCs/>
          <w:color w:val="000000"/>
          <w:sz w:val="20"/>
        </w:rPr>
        <w:t>Республики</w:t>
      </w:r>
      <w:r w:rsidR="003C3023" w:rsidRPr="00F63CFA">
        <w:rPr>
          <w:rFonts w:ascii="Arial" w:hAnsi="Arial" w:cs="Arial"/>
          <w:bCs/>
          <w:iCs/>
          <w:color w:val="000000"/>
          <w:sz w:val="20"/>
        </w:rPr>
        <w:t xml:space="preserve"> </w:t>
      </w:r>
      <w:r w:rsidRPr="00F63CFA">
        <w:rPr>
          <w:rFonts w:ascii="Arial" w:hAnsi="Arial" w:cs="Arial"/>
          <w:bCs/>
          <w:iCs/>
          <w:color w:val="000000"/>
          <w:sz w:val="20"/>
        </w:rPr>
        <w:t>на</w:t>
      </w:r>
      <w:r w:rsidR="003C3023" w:rsidRPr="00F63CFA">
        <w:rPr>
          <w:rFonts w:ascii="Arial" w:hAnsi="Arial" w:cs="Arial"/>
          <w:bCs/>
          <w:iCs/>
          <w:color w:val="000000"/>
          <w:sz w:val="20"/>
        </w:rPr>
        <w:t xml:space="preserve"> </w:t>
      </w:r>
      <w:r w:rsidRPr="00F63CFA">
        <w:rPr>
          <w:rFonts w:ascii="Arial" w:hAnsi="Arial" w:cs="Arial"/>
          <w:bCs/>
          <w:iCs/>
          <w:color w:val="000000"/>
          <w:sz w:val="20"/>
        </w:rPr>
        <w:t>2021-2023</w:t>
      </w:r>
      <w:r w:rsidR="003C3023" w:rsidRPr="00F63CFA">
        <w:rPr>
          <w:rFonts w:ascii="Arial" w:hAnsi="Arial" w:cs="Arial"/>
          <w:bCs/>
          <w:iCs/>
          <w:color w:val="000000"/>
          <w:sz w:val="20"/>
        </w:rPr>
        <w:t xml:space="preserve"> </w:t>
      </w:r>
      <w:r w:rsidRPr="00F63CFA">
        <w:rPr>
          <w:rFonts w:ascii="Arial" w:hAnsi="Arial" w:cs="Arial"/>
          <w:bCs/>
          <w:iCs/>
          <w:color w:val="000000"/>
          <w:sz w:val="20"/>
        </w:rPr>
        <w:t>годы</w:t>
      </w:r>
      <w:r w:rsidR="003C3023" w:rsidRPr="00F63CFA">
        <w:rPr>
          <w:rFonts w:ascii="Arial" w:hAnsi="Arial" w:cs="Arial"/>
          <w:bCs/>
          <w:iCs/>
          <w:color w:val="000000"/>
          <w:sz w:val="20"/>
        </w:rPr>
        <w:t xml:space="preserve"> </w:t>
      </w:r>
      <w:r w:rsidRPr="00F63CFA">
        <w:rPr>
          <w:rFonts w:ascii="Arial" w:hAnsi="Arial" w:cs="Arial"/>
          <w:bCs/>
          <w:iCs/>
          <w:color w:val="000000"/>
          <w:sz w:val="20"/>
        </w:rPr>
        <w:t>(приложение).</w:t>
      </w:r>
    </w:p>
    <w:p w:rsidR="00D97E6C" w:rsidRPr="00F63CFA" w:rsidRDefault="00D97E6C" w:rsidP="00F63CFA">
      <w:pPr>
        <w:autoSpaceDE w:val="0"/>
        <w:autoSpaceDN w:val="0"/>
        <w:adjustRightInd w:val="0"/>
        <w:ind w:firstLine="540"/>
        <w:jc w:val="both"/>
        <w:rPr>
          <w:rFonts w:ascii="Arial" w:hAnsi="Arial" w:cs="Arial"/>
          <w:color w:val="000000"/>
          <w:sz w:val="20"/>
        </w:rPr>
      </w:pPr>
      <w:r w:rsidRPr="00F63CFA">
        <w:rPr>
          <w:rFonts w:ascii="Arial" w:hAnsi="Arial" w:cs="Arial"/>
          <w:color w:val="000000"/>
          <w:sz w:val="20"/>
        </w:rPr>
        <w:t>2.</w:t>
      </w:r>
      <w:r w:rsidR="003C3023" w:rsidRPr="00F63CFA">
        <w:rPr>
          <w:rFonts w:ascii="Arial" w:hAnsi="Arial" w:cs="Arial"/>
          <w:color w:val="000000"/>
          <w:sz w:val="20"/>
        </w:rPr>
        <w:t xml:space="preserve"> </w:t>
      </w:r>
      <w:proofErr w:type="gramStart"/>
      <w:r w:rsidRPr="00F63CFA">
        <w:rPr>
          <w:rFonts w:ascii="Arial" w:hAnsi="Arial" w:cs="Arial"/>
          <w:color w:val="000000"/>
          <w:sz w:val="20"/>
        </w:rPr>
        <w:t>Контроль</w:t>
      </w:r>
      <w:r w:rsidR="003C3023" w:rsidRPr="00F63CFA">
        <w:rPr>
          <w:rFonts w:ascii="Arial" w:hAnsi="Arial" w:cs="Arial"/>
          <w:color w:val="000000"/>
          <w:sz w:val="20"/>
        </w:rPr>
        <w:t xml:space="preserve"> </w:t>
      </w:r>
      <w:r w:rsidRPr="00F63CFA">
        <w:rPr>
          <w:rFonts w:ascii="Arial" w:hAnsi="Arial" w:cs="Arial"/>
          <w:color w:val="000000"/>
          <w:sz w:val="20"/>
        </w:rPr>
        <w:t>за</w:t>
      </w:r>
      <w:proofErr w:type="gramEnd"/>
      <w:r w:rsidR="003C3023" w:rsidRPr="00F63CFA">
        <w:rPr>
          <w:rFonts w:ascii="Arial" w:hAnsi="Arial" w:cs="Arial"/>
          <w:color w:val="000000"/>
          <w:sz w:val="20"/>
        </w:rPr>
        <w:t xml:space="preserve"> </w:t>
      </w:r>
      <w:r w:rsidRPr="00F63CFA">
        <w:rPr>
          <w:rFonts w:ascii="Arial" w:hAnsi="Arial" w:cs="Arial"/>
          <w:color w:val="000000"/>
          <w:sz w:val="20"/>
        </w:rPr>
        <w:t>исполнением</w:t>
      </w:r>
      <w:r w:rsidR="003C3023" w:rsidRPr="00F63CFA">
        <w:rPr>
          <w:rFonts w:ascii="Arial" w:hAnsi="Arial" w:cs="Arial"/>
          <w:color w:val="000000"/>
          <w:sz w:val="20"/>
        </w:rPr>
        <w:t xml:space="preserve"> </w:t>
      </w:r>
      <w:r w:rsidRPr="00F63CFA">
        <w:rPr>
          <w:rFonts w:ascii="Arial" w:hAnsi="Arial" w:cs="Arial"/>
          <w:color w:val="000000"/>
          <w:sz w:val="20"/>
        </w:rPr>
        <w:t>настоящего</w:t>
      </w:r>
      <w:r w:rsidR="003C3023" w:rsidRPr="00F63CFA">
        <w:rPr>
          <w:rFonts w:ascii="Arial" w:hAnsi="Arial" w:cs="Arial"/>
          <w:color w:val="000000"/>
          <w:sz w:val="20"/>
        </w:rPr>
        <w:t xml:space="preserve"> </w:t>
      </w:r>
      <w:r w:rsidRPr="00F63CFA">
        <w:rPr>
          <w:rFonts w:ascii="Arial" w:hAnsi="Arial" w:cs="Arial"/>
          <w:color w:val="000000"/>
          <w:sz w:val="20"/>
        </w:rPr>
        <w:t>постановления</w:t>
      </w:r>
      <w:r w:rsidR="003C3023" w:rsidRPr="00F63CFA">
        <w:rPr>
          <w:rFonts w:ascii="Arial" w:hAnsi="Arial" w:cs="Arial"/>
          <w:color w:val="000000"/>
          <w:sz w:val="20"/>
        </w:rPr>
        <w:t xml:space="preserve"> </w:t>
      </w:r>
      <w:r w:rsidRPr="00F63CFA">
        <w:rPr>
          <w:rFonts w:ascii="Arial" w:hAnsi="Arial" w:cs="Arial"/>
          <w:color w:val="000000"/>
          <w:sz w:val="20"/>
        </w:rPr>
        <w:t>оставляю</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собой.</w:t>
      </w:r>
    </w:p>
    <w:p w:rsidR="009C78FA" w:rsidRPr="00F63CFA" w:rsidRDefault="00D97E6C" w:rsidP="00F63CFA">
      <w:pPr>
        <w:autoSpaceDE w:val="0"/>
        <w:autoSpaceDN w:val="0"/>
        <w:adjustRightInd w:val="0"/>
        <w:ind w:firstLine="540"/>
        <w:jc w:val="both"/>
        <w:rPr>
          <w:rFonts w:ascii="Arial" w:hAnsi="Arial" w:cs="Arial"/>
          <w:color w:val="000000"/>
          <w:sz w:val="20"/>
        </w:rPr>
      </w:pPr>
      <w:r w:rsidRPr="00F63CFA">
        <w:rPr>
          <w:rFonts w:ascii="Arial" w:hAnsi="Arial" w:cs="Arial"/>
          <w:color w:val="000000"/>
          <w:sz w:val="20"/>
        </w:rPr>
        <w:t>3.</w:t>
      </w:r>
      <w:r w:rsidR="003C3023" w:rsidRPr="00F63CFA">
        <w:rPr>
          <w:rFonts w:ascii="Arial" w:hAnsi="Arial" w:cs="Arial"/>
          <w:color w:val="000000"/>
          <w:sz w:val="20"/>
        </w:rPr>
        <w:t xml:space="preserve"> </w:t>
      </w: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вступает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со</w:t>
      </w:r>
      <w:r w:rsidR="003C3023" w:rsidRPr="00F63CFA">
        <w:rPr>
          <w:rFonts w:ascii="Arial" w:hAnsi="Arial" w:cs="Arial"/>
          <w:color w:val="000000"/>
          <w:sz w:val="20"/>
        </w:rPr>
        <w:t xml:space="preserve"> </w:t>
      </w:r>
      <w:r w:rsidRPr="00F63CFA">
        <w:rPr>
          <w:rFonts w:ascii="Arial" w:hAnsi="Arial" w:cs="Arial"/>
          <w:color w:val="000000"/>
          <w:sz w:val="20"/>
        </w:rPr>
        <w:t>дня</w:t>
      </w:r>
      <w:r w:rsidR="003C3023" w:rsidRPr="00F63CFA">
        <w:rPr>
          <w:rFonts w:ascii="Arial" w:hAnsi="Arial" w:cs="Arial"/>
          <w:color w:val="000000"/>
          <w:sz w:val="20"/>
        </w:rPr>
        <w:t xml:space="preserve"> </w:t>
      </w:r>
      <w:r w:rsidRPr="00F63CFA">
        <w:rPr>
          <w:rFonts w:ascii="Arial" w:hAnsi="Arial" w:cs="Arial"/>
          <w:color w:val="000000"/>
          <w:sz w:val="20"/>
        </w:rPr>
        <w:t>его</w:t>
      </w:r>
      <w:r w:rsidR="003C3023" w:rsidRPr="00F63CFA">
        <w:rPr>
          <w:rFonts w:ascii="Arial" w:hAnsi="Arial" w:cs="Arial"/>
          <w:color w:val="000000"/>
          <w:sz w:val="20"/>
        </w:rPr>
        <w:t xml:space="preserve"> </w:t>
      </w:r>
      <w:r w:rsidRPr="00F63CFA">
        <w:rPr>
          <w:rFonts w:ascii="Arial" w:hAnsi="Arial" w:cs="Arial"/>
          <w:color w:val="000000"/>
          <w:sz w:val="20"/>
        </w:rPr>
        <w:t>подписания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подлежит</w:t>
      </w:r>
      <w:r w:rsidR="003C3023" w:rsidRPr="00F63CFA">
        <w:rPr>
          <w:rFonts w:ascii="Arial" w:hAnsi="Arial" w:cs="Arial"/>
          <w:color w:val="000000"/>
          <w:sz w:val="20"/>
        </w:rPr>
        <w:t xml:space="preserve"> </w:t>
      </w:r>
      <w:r w:rsidRPr="00F63CFA">
        <w:rPr>
          <w:rFonts w:ascii="Arial" w:hAnsi="Arial" w:cs="Arial"/>
          <w:color w:val="000000"/>
          <w:sz w:val="20"/>
        </w:rPr>
        <w:t>официальному</w:t>
      </w:r>
      <w:r w:rsidR="003C3023" w:rsidRPr="00F63CFA">
        <w:rPr>
          <w:rFonts w:ascii="Arial" w:hAnsi="Arial" w:cs="Arial"/>
          <w:color w:val="000000"/>
          <w:sz w:val="20"/>
        </w:rPr>
        <w:t xml:space="preserve"> </w:t>
      </w:r>
      <w:r w:rsidRPr="00F63CFA">
        <w:rPr>
          <w:rFonts w:ascii="Arial" w:hAnsi="Arial" w:cs="Arial"/>
          <w:color w:val="000000"/>
          <w:sz w:val="20"/>
        </w:rPr>
        <w:t>опубликованию.</w:t>
      </w:r>
    </w:p>
    <w:p w:rsidR="009B1C3C" w:rsidRDefault="009B1C3C" w:rsidP="00F63CFA">
      <w:pPr>
        <w:pStyle w:val="a9"/>
        <w:rPr>
          <w:rFonts w:ascii="Arial" w:hAnsi="Arial" w:cs="Arial"/>
          <w:color w:val="000000"/>
          <w:sz w:val="20"/>
          <w:szCs w:val="24"/>
        </w:rPr>
      </w:pPr>
    </w:p>
    <w:p w:rsidR="009C78FA" w:rsidRPr="00F63CFA" w:rsidRDefault="00D97E6C" w:rsidP="00F63CFA">
      <w:pPr>
        <w:pStyle w:val="a9"/>
        <w:rPr>
          <w:rFonts w:ascii="Arial" w:hAnsi="Arial" w:cs="Arial"/>
          <w:bCs/>
          <w:iCs/>
          <w:color w:val="000000"/>
          <w:sz w:val="20"/>
          <w:szCs w:val="24"/>
        </w:rPr>
      </w:pPr>
      <w:r w:rsidRPr="00F63CFA">
        <w:rPr>
          <w:rFonts w:ascii="Arial" w:hAnsi="Arial" w:cs="Arial"/>
          <w:color w:val="000000"/>
          <w:sz w:val="20"/>
          <w:szCs w:val="24"/>
        </w:rPr>
        <w:t>Глава</w:t>
      </w:r>
      <w:r w:rsidR="003C3023" w:rsidRPr="00F63CFA">
        <w:rPr>
          <w:rFonts w:ascii="Arial" w:hAnsi="Arial" w:cs="Arial"/>
          <w:color w:val="000000"/>
          <w:sz w:val="20"/>
          <w:szCs w:val="24"/>
        </w:rPr>
        <w:t xml:space="preserve"> </w:t>
      </w:r>
      <w:proofErr w:type="spellStart"/>
      <w:r w:rsidRPr="00F63CFA">
        <w:rPr>
          <w:rFonts w:ascii="Arial" w:hAnsi="Arial" w:cs="Arial"/>
          <w:color w:val="000000"/>
          <w:sz w:val="20"/>
          <w:szCs w:val="24"/>
        </w:rPr>
        <w:t>Кугеевского</w:t>
      </w:r>
      <w:proofErr w:type="spellEnd"/>
      <w:r w:rsidR="003C3023" w:rsidRPr="00F63CFA">
        <w:rPr>
          <w:rFonts w:ascii="Arial" w:hAnsi="Arial" w:cs="Arial"/>
          <w:color w:val="000000"/>
          <w:sz w:val="20"/>
          <w:szCs w:val="24"/>
        </w:rPr>
        <w:t xml:space="preserve"> </w:t>
      </w:r>
      <w:r w:rsidRPr="00F63CFA">
        <w:rPr>
          <w:rFonts w:ascii="Arial" w:hAnsi="Arial" w:cs="Arial"/>
          <w:color w:val="000000"/>
          <w:sz w:val="20"/>
          <w:szCs w:val="24"/>
        </w:rPr>
        <w:t>сельского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поселения</w:t>
      </w:r>
      <w:r w:rsidR="003C3023" w:rsidRPr="00F63CFA">
        <w:rPr>
          <w:rFonts w:ascii="Arial" w:hAnsi="Arial" w:cs="Arial"/>
          <w:color w:val="000000"/>
          <w:sz w:val="20"/>
          <w:szCs w:val="24"/>
        </w:rPr>
        <w:t xml:space="preserve"> </w:t>
      </w:r>
      <w:r w:rsidR="009B1C3C">
        <w:rPr>
          <w:rFonts w:ascii="Arial" w:hAnsi="Arial" w:cs="Arial"/>
          <w:color w:val="000000"/>
          <w:sz w:val="20"/>
          <w:szCs w:val="24"/>
        </w:rPr>
        <w:tab/>
      </w:r>
      <w:r w:rsidR="009B1C3C">
        <w:rPr>
          <w:rFonts w:ascii="Arial" w:hAnsi="Arial" w:cs="Arial"/>
          <w:color w:val="000000"/>
          <w:sz w:val="20"/>
          <w:szCs w:val="24"/>
        </w:rPr>
        <w:tab/>
      </w:r>
      <w:r w:rsidRPr="00F63CFA">
        <w:rPr>
          <w:rFonts w:ascii="Arial" w:hAnsi="Arial" w:cs="Arial"/>
          <w:color w:val="000000"/>
          <w:sz w:val="20"/>
          <w:szCs w:val="24"/>
        </w:rPr>
        <w:t>М.В.Мельникова</w:t>
      </w:r>
    </w:p>
    <w:p w:rsidR="00D97E6C" w:rsidRPr="00F63CFA" w:rsidRDefault="00D97E6C" w:rsidP="00F63CFA">
      <w:pPr>
        <w:jc w:val="right"/>
        <w:rPr>
          <w:rFonts w:ascii="Arial" w:hAnsi="Arial" w:cs="Arial"/>
          <w:color w:val="000000"/>
          <w:sz w:val="20"/>
        </w:rPr>
      </w:pPr>
      <w:r w:rsidRPr="00F63CFA">
        <w:rPr>
          <w:rFonts w:ascii="Arial" w:hAnsi="Arial" w:cs="Arial"/>
          <w:color w:val="000000"/>
          <w:sz w:val="20"/>
        </w:rPr>
        <w:t>Приложение</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Постановлению</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
    <w:p w:rsidR="00D97E6C" w:rsidRPr="00F63CFA" w:rsidRDefault="00D97E6C" w:rsidP="00F63CFA">
      <w:pPr>
        <w:jc w:val="right"/>
        <w:rPr>
          <w:rFonts w:ascii="Arial" w:hAnsi="Arial" w:cs="Arial"/>
          <w:color w:val="000000"/>
          <w:sz w:val="20"/>
        </w:rPr>
      </w:pP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p>
    <w:p w:rsidR="00D97E6C" w:rsidRPr="00F63CFA" w:rsidRDefault="00D97E6C" w:rsidP="00F63CFA">
      <w:pPr>
        <w:jc w:val="right"/>
        <w:rPr>
          <w:rFonts w:ascii="Arial" w:hAnsi="Arial" w:cs="Arial"/>
          <w:color w:val="000000"/>
          <w:sz w:val="20"/>
        </w:rPr>
      </w:pP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
    <w:p w:rsidR="00D97E6C" w:rsidRPr="00F63CFA" w:rsidRDefault="00D97E6C" w:rsidP="00F63CFA">
      <w:pPr>
        <w:jc w:val="right"/>
        <w:rPr>
          <w:rFonts w:ascii="Arial" w:hAnsi="Arial" w:cs="Arial"/>
          <w:color w:val="000000"/>
          <w:sz w:val="20"/>
        </w:rPr>
      </w:pP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p>
    <w:p w:rsidR="00D97E6C" w:rsidRPr="009B1C3C" w:rsidRDefault="00D97E6C" w:rsidP="00F63CFA">
      <w:pPr>
        <w:jc w:val="right"/>
        <w:rPr>
          <w:rFonts w:ascii="Arial" w:hAnsi="Arial" w:cs="Arial"/>
          <w:color w:val="000000"/>
          <w:sz w:val="20"/>
        </w:rPr>
      </w:pP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w:t>
      </w:r>
      <w:r w:rsidRPr="009B1C3C">
        <w:rPr>
          <w:rFonts w:ascii="Arial" w:hAnsi="Arial" w:cs="Arial"/>
          <w:color w:val="000000"/>
          <w:sz w:val="20"/>
        </w:rPr>
        <w:t>5</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января</w:t>
      </w:r>
      <w:r w:rsidR="003C3023" w:rsidRPr="00F63CFA">
        <w:rPr>
          <w:rFonts w:ascii="Arial" w:hAnsi="Arial" w:cs="Arial"/>
          <w:color w:val="000000"/>
          <w:sz w:val="20"/>
        </w:rPr>
        <w:t xml:space="preserve"> </w:t>
      </w:r>
      <w:r w:rsidRPr="00F63CFA">
        <w:rPr>
          <w:rFonts w:ascii="Arial" w:hAnsi="Arial" w:cs="Arial"/>
          <w:color w:val="000000"/>
          <w:sz w:val="20"/>
        </w:rPr>
        <w:t>2021</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1</w:t>
      </w:r>
    </w:p>
    <w:p w:rsidR="00D97E6C" w:rsidRPr="00F63CFA" w:rsidRDefault="00D97E6C" w:rsidP="009B1C3C">
      <w:pPr>
        <w:jc w:val="center"/>
        <w:rPr>
          <w:rFonts w:ascii="Arial" w:hAnsi="Arial" w:cs="Arial"/>
          <w:b/>
          <w:color w:val="000000"/>
          <w:sz w:val="20"/>
        </w:rPr>
      </w:pPr>
      <w:proofErr w:type="gramStart"/>
      <w:r w:rsidRPr="00F63CFA">
        <w:rPr>
          <w:rFonts w:ascii="Arial" w:hAnsi="Arial" w:cs="Arial"/>
          <w:b/>
          <w:color w:val="000000"/>
          <w:sz w:val="20"/>
        </w:rPr>
        <w:t>П</w:t>
      </w:r>
      <w:proofErr w:type="gramEnd"/>
      <w:r w:rsidR="003C3023" w:rsidRPr="00F63CFA">
        <w:rPr>
          <w:rFonts w:ascii="Arial" w:hAnsi="Arial" w:cs="Arial"/>
          <w:b/>
          <w:color w:val="000000"/>
          <w:sz w:val="20"/>
        </w:rPr>
        <w:t xml:space="preserve"> </w:t>
      </w:r>
      <w:r w:rsidRPr="00F63CFA">
        <w:rPr>
          <w:rFonts w:ascii="Arial" w:hAnsi="Arial" w:cs="Arial"/>
          <w:b/>
          <w:color w:val="000000"/>
          <w:sz w:val="20"/>
        </w:rPr>
        <w:t>Л</w:t>
      </w:r>
      <w:r w:rsidR="003C3023" w:rsidRPr="00F63CFA">
        <w:rPr>
          <w:rFonts w:ascii="Arial" w:hAnsi="Arial" w:cs="Arial"/>
          <w:b/>
          <w:color w:val="000000"/>
          <w:sz w:val="20"/>
        </w:rPr>
        <w:t xml:space="preserve"> </w:t>
      </w:r>
      <w:r w:rsidRPr="00F63CFA">
        <w:rPr>
          <w:rFonts w:ascii="Arial" w:hAnsi="Arial" w:cs="Arial"/>
          <w:b/>
          <w:color w:val="000000"/>
          <w:sz w:val="20"/>
        </w:rPr>
        <w:t>А</w:t>
      </w:r>
      <w:r w:rsidR="003C3023" w:rsidRPr="00F63CFA">
        <w:rPr>
          <w:rFonts w:ascii="Arial" w:hAnsi="Arial" w:cs="Arial"/>
          <w:b/>
          <w:color w:val="000000"/>
          <w:sz w:val="20"/>
        </w:rPr>
        <w:t xml:space="preserve"> </w:t>
      </w:r>
      <w:r w:rsidRPr="00F63CFA">
        <w:rPr>
          <w:rFonts w:ascii="Arial" w:hAnsi="Arial" w:cs="Arial"/>
          <w:b/>
          <w:color w:val="000000"/>
          <w:sz w:val="20"/>
        </w:rPr>
        <w:t>Н</w:t>
      </w:r>
    </w:p>
    <w:p w:rsidR="00D97E6C" w:rsidRPr="00F63CFA" w:rsidRDefault="00D97E6C" w:rsidP="009B1C3C">
      <w:pPr>
        <w:jc w:val="center"/>
        <w:rPr>
          <w:rFonts w:ascii="Arial" w:hAnsi="Arial" w:cs="Arial"/>
          <w:b/>
          <w:color w:val="000000"/>
          <w:sz w:val="20"/>
        </w:rPr>
      </w:pPr>
      <w:r w:rsidRPr="00F63CFA">
        <w:rPr>
          <w:rFonts w:ascii="Arial" w:hAnsi="Arial" w:cs="Arial"/>
          <w:b/>
          <w:color w:val="000000"/>
          <w:sz w:val="20"/>
        </w:rPr>
        <w:t>мероприятий</w:t>
      </w:r>
      <w:r w:rsidR="003C3023" w:rsidRPr="00F63CFA">
        <w:rPr>
          <w:rFonts w:ascii="Arial" w:hAnsi="Arial" w:cs="Arial"/>
          <w:b/>
          <w:color w:val="000000"/>
          <w:sz w:val="20"/>
        </w:rPr>
        <w:t xml:space="preserve"> </w:t>
      </w:r>
      <w:r w:rsidRPr="00F63CFA">
        <w:rPr>
          <w:rFonts w:ascii="Arial" w:hAnsi="Arial" w:cs="Arial"/>
          <w:b/>
          <w:color w:val="000000"/>
          <w:sz w:val="20"/>
        </w:rPr>
        <w:t>по</w:t>
      </w:r>
      <w:r w:rsidR="003C3023" w:rsidRPr="00F63CFA">
        <w:rPr>
          <w:rFonts w:ascii="Arial" w:hAnsi="Arial" w:cs="Arial"/>
          <w:b/>
          <w:color w:val="000000"/>
          <w:sz w:val="20"/>
        </w:rPr>
        <w:t xml:space="preserve"> </w:t>
      </w:r>
      <w:r w:rsidRPr="00F63CFA">
        <w:rPr>
          <w:rFonts w:ascii="Arial" w:hAnsi="Arial" w:cs="Arial"/>
          <w:b/>
          <w:color w:val="000000"/>
          <w:sz w:val="20"/>
        </w:rPr>
        <w:t>противодействию</w:t>
      </w:r>
      <w:r w:rsidR="003C3023" w:rsidRPr="00F63CFA">
        <w:rPr>
          <w:rFonts w:ascii="Arial" w:hAnsi="Arial" w:cs="Arial"/>
          <w:b/>
          <w:color w:val="000000"/>
          <w:sz w:val="20"/>
        </w:rPr>
        <w:t xml:space="preserve"> </w:t>
      </w:r>
      <w:r w:rsidRPr="00F63CFA">
        <w:rPr>
          <w:rFonts w:ascii="Arial" w:hAnsi="Arial" w:cs="Arial"/>
          <w:b/>
          <w:color w:val="000000"/>
          <w:sz w:val="20"/>
        </w:rPr>
        <w:t>коррупции</w:t>
      </w:r>
    </w:p>
    <w:p w:rsidR="00D97E6C" w:rsidRPr="00F63CFA" w:rsidRDefault="00D97E6C" w:rsidP="009B1C3C">
      <w:pPr>
        <w:jc w:val="center"/>
        <w:rPr>
          <w:rFonts w:ascii="Arial" w:hAnsi="Arial" w:cs="Arial"/>
          <w:b/>
          <w:color w:val="000000"/>
          <w:sz w:val="20"/>
        </w:rPr>
      </w:pPr>
      <w:r w:rsidRPr="00F63CFA">
        <w:rPr>
          <w:rFonts w:ascii="Arial" w:hAnsi="Arial" w:cs="Arial"/>
          <w:b/>
          <w:color w:val="000000"/>
          <w:sz w:val="20"/>
        </w:rPr>
        <w:t>в</w:t>
      </w:r>
      <w:r w:rsidR="003C3023" w:rsidRPr="00F63CFA">
        <w:rPr>
          <w:rFonts w:ascii="Arial" w:hAnsi="Arial" w:cs="Arial"/>
          <w:b/>
          <w:color w:val="000000"/>
          <w:sz w:val="20"/>
        </w:rPr>
        <w:t xml:space="preserve"> </w:t>
      </w:r>
      <w:r w:rsidRPr="00F63CFA">
        <w:rPr>
          <w:rFonts w:ascii="Arial" w:hAnsi="Arial" w:cs="Arial"/>
          <w:b/>
          <w:color w:val="000000"/>
          <w:sz w:val="20"/>
        </w:rPr>
        <w:t>администрации</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Кугеевского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Мариинско-Посадского</w:t>
      </w:r>
      <w:r w:rsidR="003C3023" w:rsidRPr="00F63CFA">
        <w:rPr>
          <w:rFonts w:ascii="Arial" w:hAnsi="Arial" w:cs="Arial"/>
          <w:b/>
          <w:color w:val="000000"/>
          <w:sz w:val="20"/>
        </w:rPr>
        <w:t xml:space="preserve"> </w:t>
      </w:r>
      <w:r w:rsidRPr="00F63CFA">
        <w:rPr>
          <w:rFonts w:ascii="Arial" w:hAnsi="Arial" w:cs="Arial"/>
          <w:b/>
          <w:color w:val="000000"/>
          <w:sz w:val="20"/>
        </w:rPr>
        <w:t>района</w:t>
      </w:r>
    </w:p>
    <w:p w:rsidR="00D97E6C" w:rsidRPr="00F63CFA" w:rsidRDefault="00D97E6C" w:rsidP="009B1C3C">
      <w:pPr>
        <w:jc w:val="center"/>
        <w:rPr>
          <w:rFonts w:ascii="Arial" w:hAnsi="Arial" w:cs="Arial"/>
          <w:b/>
          <w:color w:val="000000"/>
          <w:sz w:val="20"/>
        </w:rPr>
      </w:pPr>
      <w:r w:rsidRPr="00F63CFA">
        <w:rPr>
          <w:rFonts w:ascii="Arial" w:hAnsi="Arial" w:cs="Arial"/>
          <w:b/>
          <w:color w:val="000000"/>
          <w:sz w:val="20"/>
        </w:rPr>
        <w:lastRenderedPageBreak/>
        <w:t>Чувашской</w:t>
      </w:r>
      <w:r w:rsidR="003C3023" w:rsidRPr="00F63CFA">
        <w:rPr>
          <w:rFonts w:ascii="Arial" w:hAnsi="Arial" w:cs="Arial"/>
          <w:b/>
          <w:color w:val="000000"/>
          <w:sz w:val="20"/>
        </w:rPr>
        <w:t xml:space="preserve"> </w:t>
      </w:r>
      <w:r w:rsidRPr="00F63CFA">
        <w:rPr>
          <w:rFonts w:ascii="Arial" w:hAnsi="Arial" w:cs="Arial"/>
          <w:b/>
          <w:color w:val="000000"/>
          <w:sz w:val="20"/>
        </w:rPr>
        <w:t>Республики</w:t>
      </w:r>
      <w:r w:rsidR="003C3023" w:rsidRPr="00F63CFA">
        <w:rPr>
          <w:rFonts w:ascii="Arial" w:hAnsi="Arial" w:cs="Arial"/>
          <w:b/>
          <w:color w:val="000000"/>
          <w:sz w:val="20"/>
        </w:rPr>
        <w:t xml:space="preserve"> </w:t>
      </w:r>
      <w:r w:rsidRPr="00F63CFA">
        <w:rPr>
          <w:rFonts w:ascii="Arial" w:hAnsi="Arial" w:cs="Arial"/>
          <w:b/>
          <w:color w:val="000000"/>
          <w:sz w:val="20"/>
        </w:rPr>
        <w:t>на</w:t>
      </w:r>
      <w:r w:rsidR="003C3023" w:rsidRPr="00F63CFA">
        <w:rPr>
          <w:rFonts w:ascii="Arial" w:hAnsi="Arial" w:cs="Arial"/>
          <w:b/>
          <w:color w:val="000000"/>
          <w:sz w:val="20"/>
        </w:rPr>
        <w:t xml:space="preserve"> </w:t>
      </w:r>
      <w:r w:rsidRPr="00F63CFA">
        <w:rPr>
          <w:rFonts w:ascii="Arial" w:hAnsi="Arial" w:cs="Arial"/>
          <w:b/>
          <w:color w:val="000000"/>
          <w:sz w:val="20"/>
        </w:rPr>
        <w:t>2021-2023</w:t>
      </w:r>
      <w:r w:rsidR="003C3023" w:rsidRPr="00F63CFA">
        <w:rPr>
          <w:rFonts w:ascii="Arial" w:hAnsi="Arial" w:cs="Arial"/>
          <w:b/>
          <w:color w:val="000000"/>
          <w:sz w:val="20"/>
        </w:rPr>
        <w:t xml:space="preserve"> </w:t>
      </w:r>
      <w:r w:rsidRPr="00F63CFA">
        <w:rPr>
          <w:rFonts w:ascii="Arial" w:hAnsi="Arial" w:cs="Arial"/>
          <w:b/>
          <w:color w:val="000000"/>
          <w:sz w:val="20"/>
        </w:rPr>
        <w:t>годы</w:t>
      </w:r>
    </w:p>
    <w:p w:rsidR="00D97E6C" w:rsidRPr="00F63CFA" w:rsidRDefault="00D97E6C" w:rsidP="00F63CFA">
      <w:pPr>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9904"/>
        <w:gridCol w:w="2251"/>
        <w:gridCol w:w="2426"/>
      </w:tblGrid>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w:t>
            </w:r>
          </w:p>
          <w:p w:rsidR="00D97E6C" w:rsidRPr="00F63CFA" w:rsidRDefault="00D97E6C" w:rsidP="009B1C3C">
            <w:pPr>
              <w:jc w:val="center"/>
              <w:rPr>
                <w:rFonts w:ascii="Arial" w:hAnsi="Arial" w:cs="Arial"/>
                <w:color w:val="000000"/>
                <w:sz w:val="20"/>
              </w:rPr>
            </w:pPr>
            <w:proofErr w:type="spellStart"/>
            <w:proofErr w:type="gramStart"/>
            <w:r w:rsidRPr="00F63CFA">
              <w:rPr>
                <w:rFonts w:ascii="Arial" w:hAnsi="Arial" w:cs="Arial"/>
                <w:color w:val="000000"/>
                <w:sz w:val="20"/>
              </w:rPr>
              <w:t>п</w:t>
            </w:r>
            <w:proofErr w:type="spellEnd"/>
            <w:proofErr w:type="gramEnd"/>
            <w:r w:rsidRPr="00F63CFA">
              <w:rPr>
                <w:rFonts w:ascii="Arial" w:hAnsi="Arial" w:cs="Arial"/>
                <w:color w:val="000000"/>
                <w:sz w:val="20"/>
              </w:rPr>
              <w:t>/</w:t>
            </w:r>
            <w:proofErr w:type="spellStart"/>
            <w:r w:rsidRPr="00F63CFA">
              <w:rPr>
                <w:rFonts w:ascii="Arial" w:hAnsi="Arial" w:cs="Arial"/>
                <w:color w:val="000000"/>
                <w:sz w:val="20"/>
              </w:rPr>
              <w:t>п</w:t>
            </w:r>
            <w:proofErr w:type="spellEnd"/>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Наименование</w:t>
            </w:r>
            <w:r w:rsidR="003C3023" w:rsidRPr="00F63CFA">
              <w:rPr>
                <w:rFonts w:ascii="Arial" w:hAnsi="Arial" w:cs="Arial"/>
                <w:color w:val="000000"/>
                <w:sz w:val="20"/>
              </w:rPr>
              <w:t xml:space="preserve"> </w:t>
            </w:r>
            <w:r w:rsidRPr="00F63CFA">
              <w:rPr>
                <w:rFonts w:ascii="Arial" w:hAnsi="Arial" w:cs="Arial"/>
                <w:color w:val="000000"/>
                <w:sz w:val="20"/>
              </w:rPr>
              <w:t>мероприятия</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Срок</w:t>
            </w:r>
            <w:r w:rsidR="003C3023" w:rsidRPr="00F63CFA">
              <w:rPr>
                <w:rFonts w:ascii="Arial" w:hAnsi="Arial" w:cs="Arial"/>
                <w:color w:val="000000"/>
                <w:sz w:val="20"/>
              </w:rPr>
              <w:t xml:space="preserve"> </w:t>
            </w:r>
            <w:r w:rsidRPr="00F63CFA">
              <w:rPr>
                <w:rFonts w:ascii="Arial" w:hAnsi="Arial" w:cs="Arial"/>
                <w:color w:val="000000"/>
                <w:sz w:val="20"/>
              </w:rPr>
              <w:t>исполнения</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Исполнители</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Совершенствование</w:t>
            </w:r>
            <w:r w:rsidR="003C3023" w:rsidRPr="00F63CFA">
              <w:rPr>
                <w:rFonts w:ascii="Arial" w:hAnsi="Arial" w:cs="Arial"/>
                <w:color w:val="000000"/>
                <w:sz w:val="20"/>
              </w:rPr>
              <w:t xml:space="preserve"> </w:t>
            </w:r>
            <w:r w:rsidRPr="00F63CFA">
              <w:rPr>
                <w:rFonts w:ascii="Arial" w:hAnsi="Arial" w:cs="Arial"/>
                <w:color w:val="000000"/>
                <w:sz w:val="20"/>
              </w:rPr>
              <w:t>нормативно-правовой</w:t>
            </w:r>
            <w:r w:rsidR="003C3023" w:rsidRPr="00F63CFA">
              <w:rPr>
                <w:rFonts w:ascii="Arial" w:hAnsi="Arial" w:cs="Arial"/>
                <w:color w:val="000000"/>
                <w:sz w:val="20"/>
              </w:rPr>
              <w:t xml:space="preserve"> </w:t>
            </w:r>
            <w:r w:rsidRPr="00F63CFA">
              <w:rPr>
                <w:rFonts w:ascii="Arial" w:hAnsi="Arial" w:cs="Arial"/>
                <w:color w:val="000000"/>
                <w:sz w:val="20"/>
              </w:rPr>
              <w:t>базы</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w:t>
            </w:r>
            <w:r w:rsidRPr="00F63CFA">
              <w:rPr>
                <w:rFonts w:ascii="Arial" w:hAnsi="Arial" w:cs="Arial"/>
                <w:color w:val="000000"/>
                <w:sz w:val="20"/>
              </w:rPr>
              <w:t>а</w:t>
            </w:r>
            <w:r w:rsidRPr="00F63CFA">
              <w:rPr>
                <w:rFonts w:ascii="Arial" w:hAnsi="Arial" w:cs="Arial"/>
                <w:color w:val="000000"/>
                <w:sz w:val="20"/>
              </w:rPr>
              <w:t>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против</w:t>
            </w:r>
            <w:r w:rsidRPr="00F63CFA">
              <w:rPr>
                <w:rFonts w:ascii="Arial" w:hAnsi="Arial" w:cs="Arial"/>
                <w:color w:val="000000"/>
                <w:sz w:val="20"/>
              </w:rPr>
              <w:t>о</w:t>
            </w:r>
            <w:r w:rsidRPr="00F63CFA">
              <w:rPr>
                <w:rFonts w:ascii="Arial" w:hAnsi="Arial" w:cs="Arial"/>
                <w:color w:val="000000"/>
                <w:sz w:val="20"/>
              </w:rPr>
              <w:t>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Организация</w:t>
            </w:r>
            <w:r w:rsidR="003C3023" w:rsidRPr="00F63CFA">
              <w:rPr>
                <w:rFonts w:ascii="Arial" w:hAnsi="Arial" w:cs="Arial"/>
                <w:color w:val="000000"/>
                <w:sz w:val="20"/>
              </w:rPr>
              <w:t xml:space="preserve"> </w:t>
            </w:r>
            <w:r w:rsidRPr="00F63CFA">
              <w:rPr>
                <w:rFonts w:ascii="Arial" w:hAnsi="Arial" w:cs="Arial"/>
                <w:color w:val="000000"/>
                <w:sz w:val="20"/>
              </w:rPr>
              <w:t>дополнительного</w:t>
            </w:r>
            <w:r w:rsidR="003C3023" w:rsidRPr="00F63CFA">
              <w:rPr>
                <w:rFonts w:ascii="Arial" w:hAnsi="Arial" w:cs="Arial"/>
                <w:color w:val="000000"/>
                <w:sz w:val="20"/>
              </w:rPr>
              <w:t xml:space="preserve"> </w:t>
            </w:r>
            <w:r w:rsidRPr="00F63CFA">
              <w:rPr>
                <w:rFonts w:ascii="Arial" w:hAnsi="Arial" w:cs="Arial"/>
                <w:color w:val="000000"/>
                <w:sz w:val="20"/>
              </w:rPr>
              <w:t>профессионального</w:t>
            </w:r>
            <w:r w:rsidR="003C3023" w:rsidRPr="00F63CFA">
              <w:rPr>
                <w:rFonts w:ascii="Arial" w:hAnsi="Arial" w:cs="Arial"/>
                <w:color w:val="000000"/>
                <w:sz w:val="20"/>
              </w:rPr>
              <w:t xml:space="preserve"> </w:t>
            </w:r>
            <w:r w:rsidRPr="00F63CFA">
              <w:rPr>
                <w:rFonts w:ascii="Arial" w:hAnsi="Arial" w:cs="Arial"/>
                <w:color w:val="000000"/>
                <w:sz w:val="20"/>
              </w:rPr>
              <w:t>образования</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должн</w:t>
            </w:r>
            <w:r w:rsidRPr="00F63CFA">
              <w:rPr>
                <w:rFonts w:ascii="Arial" w:hAnsi="Arial" w:cs="Arial"/>
                <w:color w:val="000000"/>
                <w:sz w:val="20"/>
              </w:rPr>
              <w:t>о</w:t>
            </w:r>
            <w:r w:rsidRPr="00F63CFA">
              <w:rPr>
                <w:rFonts w:ascii="Arial" w:hAnsi="Arial" w:cs="Arial"/>
                <w:color w:val="000000"/>
                <w:sz w:val="20"/>
              </w:rPr>
              <w:t>стные</w:t>
            </w:r>
            <w:r w:rsidR="003C3023" w:rsidRPr="00F63CFA">
              <w:rPr>
                <w:rFonts w:ascii="Arial" w:hAnsi="Arial" w:cs="Arial"/>
                <w:color w:val="000000"/>
                <w:sz w:val="20"/>
              </w:rPr>
              <w:t xml:space="preserve"> </w:t>
            </w:r>
            <w:r w:rsidRPr="00F63CFA">
              <w:rPr>
                <w:rFonts w:ascii="Arial" w:hAnsi="Arial" w:cs="Arial"/>
                <w:color w:val="000000"/>
                <w:sz w:val="20"/>
              </w:rPr>
              <w:t>обязанности</w:t>
            </w:r>
            <w:r w:rsidR="003C3023" w:rsidRPr="00F63CFA">
              <w:rPr>
                <w:rFonts w:ascii="Arial" w:hAnsi="Arial" w:cs="Arial"/>
                <w:color w:val="000000"/>
                <w:sz w:val="20"/>
              </w:rPr>
              <w:t xml:space="preserve"> </w:t>
            </w:r>
            <w:r w:rsidRPr="00F63CFA">
              <w:rPr>
                <w:rFonts w:ascii="Arial" w:hAnsi="Arial" w:cs="Arial"/>
                <w:color w:val="000000"/>
                <w:sz w:val="20"/>
              </w:rPr>
              <w:t>которых</w:t>
            </w:r>
            <w:r w:rsidR="003C3023" w:rsidRPr="00F63CFA">
              <w:rPr>
                <w:rFonts w:ascii="Arial" w:hAnsi="Arial" w:cs="Arial"/>
                <w:color w:val="000000"/>
                <w:sz w:val="20"/>
              </w:rPr>
              <w:t xml:space="preserve"> </w:t>
            </w:r>
            <w:r w:rsidRPr="00F63CFA">
              <w:rPr>
                <w:rFonts w:ascii="Arial" w:hAnsi="Arial" w:cs="Arial"/>
                <w:color w:val="000000"/>
                <w:sz w:val="20"/>
              </w:rPr>
              <w:t>входят</w:t>
            </w:r>
            <w:r w:rsidR="003C3023" w:rsidRPr="00F63CFA">
              <w:rPr>
                <w:rFonts w:ascii="Arial" w:hAnsi="Arial" w:cs="Arial"/>
                <w:color w:val="000000"/>
                <w:sz w:val="20"/>
              </w:rPr>
              <w:t xml:space="preserve"> </w:t>
            </w:r>
            <w:r w:rsidRPr="00F63CFA">
              <w:rPr>
                <w:rFonts w:ascii="Arial" w:hAnsi="Arial" w:cs="Arial"/>
                <w:color w:val="000000"/>
                <w:sz w:val="20"/>
              </w:rPr>
              <w:t>участие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антикоррупц</w:t>
            </w:r>
            <w:r w:rsidRPr="00F63CFA">
              <w:rPr>
                <w:rFonts w:ascii="Arial" w:hAnsi="Arial" w:cs="Arial"/>
                <w:color w:val="000000"/>
                <w:sz w:val="20"/>
              </w:rPr>
              <w:t>и</w:t>
            </w:r>
            <w:r w:rsidRPr="00F63CFA">
              <w:rPr>
                <w:rFonts w:ascii="Arial" w:hAnsi="Arial" w:cs="Arial"/>
                <w:color w:val="000000"/>
                <w:sz w:val="20"/>
              </w:rPr>
              <w:t>онной</w:t>
            </w:r>
            <w:r w:rsidR="003C3023" w:rsidRPr="00F63CFA">
              <w:rPr>
                <w:rFonts w:ascii="Arial" w:hAnsi="Arial" w:cs="Arial"/>
                <w:color w:val="000000"/>
                <w:sz w:val="20"/>
              </w:rPr>
              <w:t xml:space="preserve"> </w:t>
            </w:r>
            <w:r w:rsidRPr="00F63CFA">
              <w:rPr>
                <w:rFonts w:ascii="Arial" w:hAnsi="Arial" w:cs="Arial"/>
                <w:color w:val="000000"/>
                <w:sz w:val="20"/>
              </w:rPr>
              <w:t>экспертизы</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нормативных</w:t>
            </w:r>
            <w:r w:rsidR="003C3023" w:rsidRPr="00F63CFA">
              <w:rPr>
                <w:rFonts w:ascii="Arial" w:hAnsi="Arial" w:cs="Arial"/>
                <w:color w:val="000000"/>
                <w:sz w:val="20"/>
              </w:rPr>
              <w:t xml:space="preserve"> </w:t>
            </w:r>
            <w:r w:rsidRPr="00F63CFA">
              <w:rPr>
                <w:rFonts w:ascii="Arial" w:hAnsi="Arial" w:cs="Arial"/>
                <w:color w:val="000000"/>
                <w:sz w:val="20"/>
              </w:rPr>
              <w:t>правовых</w:t>
            </w:r>
            <w:r w:rsidR="003C3023" w:rsidRPr="00F63CFA">
              <w:rPr>
                <w:rFonts w:ascii="Arial" w:hAnsi="Arial" w:cs="Arial"/>
                <w:color w:val="000000"/>
                <w:sz w:val="20"/>
              </w:rPr>
              <w:t xml:space="preserve"> </w:t>
            </w:r>
            <w:r w:rsidRPr="00F63CFA">
              <w:rPr>
                <w:rFonts w:ascii="Arial" w:hAnsi="Arial" w:cs="Arial"/>
                <w:color w:val="000000"/>
                <w:sz w:val="20"/>
              </w:rPr>
              <w:t>актов</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проектов,</w:t>
            </w:r>
            <w:r w:rsidR="003C3023" w:rsidRPr="00F63CFA">
              <w:rPr>
                <w:rFonts w:ascii="Arial" w:hAnsi="Arial" w:cs="Arial"/>
                <w:color w:val="000000"/>
                <w:sz w:val="20"/>
              </w:rPr>
              <w:t xml:space="preserve"> </w:t>
            </w:r>
            <w:r w:rsidRPr="00F63CFA">
              <w:rPr>
                <w:rFonts w:ascii="Arial" w:hAnsi="Arial" w:cs="Arial"/>
                <w:color w:val="000000"/>
                <w:sz w:val="20"/>
              </w:rPr>
              <w:t>осуществление</w:t>
            </w:r>
            <w:r w:rsidR="003C3023" w:rsidRPr="00F63CFA">
              <w:rPr>
                <w:rFonts w:ascii="Arial" w:hAnsi="Arial" w:cs="Arial"/>
                <w:color w:val="000000"/>
                <w:sz w:val="20"/>
              </w:rPr>
              <w:t xml:space="preserve"> </w:t>
            </w:r>
            <w:r w:rsidRPr="00F63CFA">
              <w:rPr>
                <w:rFonts w:ascii="Arial" w:hAnsi="Arial" w:cs="Arial"/>
                <w:color w:val="000000"/>
                <w:sz w:val="20"/>
              </w:rPr>
              <w:t>мун</w:t>
            </w:r>
            <w:r w:rsidRPr="00F63CFA">
              <w:rPr>
                <w:rFonts w:ascii="Arial" w:hAnsi="Arial" w:cs="Arial"/>
                <w:color w:val="000000"/>
                <w:sz w:val="20"/>
              </w:rPr>
              <w:t>и</w:t>
            </w:r>
            <w:r w:rsidRPr="00F63CFA">
              <w:rPr>
                <w:rFonts w:ascii="Arial" w:hAnsi="Arial" w:cs="Arial"/>
                <w:color w:val="000000"/>
                <w:sz w:val="20"/>
              </w:rPr>
              <w:t>ципальных</w:t>
            </w:r>
            <w:r w:rsidR="003C3023" w:rsidRPr="00F63CFA">
              <w:rPr>
                <w:rFonts w:ascii="Arial" w:hAnsi="Arial" w:cs="Arial"/>
                <w:color w:val="000000"/>
                <w:sz w:val="20"/>
              </w:rPr>
              <w:t xml:space="preserve"> </w:t>
            </w:r>
            <w:r w:rsidRPr="00F63CFA">
              <w:rPr>
                <w:rFonts w:ascii="Arial" w:hAnsi="Arial" w:cs="Arial"/>
                <w:color w:val="000000"/>
                <w:sz w:val="20"/>
              </w:rPr>
              <w:t>закупок.</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3</w:t>
            </w:r>
          </w:p>
        </w:tc>
        <w:tc>
          <w:tcPr>
            <w:tcW w:w="3225" w:type="pct"/>
            <w:shd w:val="clear" w:color="auto" w:fill="auto"/>
            <w:vAlign w:val="center"/>
          </w:tcPr>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t>Организация</w:t>
            </w:r>
            <w:r w:rsidR="003C3023" w:rsidRPr="00F63CFA">
              <w:rPr>
                <w:rFonts w:ascii="Arial" w:hAnsi="Arial" w:cs="Arial"/>
                <w:color w:val="000000"/>
                <w:sz w:val="20"/>
              </w:rPr>
              <w:t xml:space="preserve"> </w:t>
            </w:r>
            <w:r w:rsidRPr="00F63CFA">
              <w:rPr>
                <w:rFonts w:ascii="Arial" w:hAnsi="Arial" w:cs="Arial"/>
                <w:color w:val="000000"/>
                <w:sz w:val="20"/>
              </w:rPr>
              <w:t>доведения</w:t>
            </w:r>
            <w:r w:rsidR="003C3023" w:rsidRPr="00F63CFA">
              <w:rPr>
                <w:rFonts w:ascii="Arial" w:hAnsi="Arial" w:cs="Arial"/>
                <w:color w:val="000000"/>
                <w:sz w:val="20"/>
              </w:rPr>
              <w:t xml:space="preserve"> </w:t>
            </w: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лиц,</w:t>
            </w:r>
            <w:r w:rsidR="003C3023" w:rsidRPr="00F63CFA">
              <w:rPr>
                <w:rFonts w:ascii="Arial" w:hAnsi="Arial" w:cs="Arial"/>
                <w:color w:val="000000"/>
                <w:sz w:val="20"/>
              </w:rPr>
              <w:t xml:space="preserve"> </w:t>
            </w:r>
            <w:r w:rsidRPr="00F63CFA">
              <w:rPr>
                <w:rFonts w:ascii="Arial" w:hAnsi="Arial" w:cs="Arial"/>
                <w:color w:val="000000"/>
                <w:sz w:val="20"/>
              </w:rPr>
              <w:t>замещающих</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положений</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том</w:t>
            </w:r>
            <w:r w:rsidR="003C3023" w:rsidRPr="00F63CFA">
              <w:rPr>
                <w:rFonts w:ascii="Arial" w:hAnsi="Arial" w:cs="Arial"/>
                <w:color w:val="000000"/>
                <w:sz w:val="20"/>
              </w:rPr>
              <w:t xml:space="preserve"> </w:t>
            </w:r>
            <w:r w:rsidRPr="00F63CFA">
              <w:rPr>
                <w:rFonts w:ascii="Arial" w:hAnsi="Arial" w:cs="Arial"/>
                <w:color w:val="000000"/>
                <w:sz w:val="20"/>
              </w:rPr>
              <w:t>числе</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ответственности</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совершение</w:t>
            </w:r>
            <w:r w:rsidR="003C3023" w:rsidRPr="00F63CFA">
              <w:rPr>
                <w:rFonts w:ascii="Arial" w:hAnsi="Arial" w:cs="Arial"/>
                <w:color w:val="000000"/>
                <w:sz w:val="20"/>
              </w:rPr>
              <w:t xml:space="preserve"> </w:t>
            </w:r>
            <w:r w:rsidRPr="00F63CFA">
              <w:rPr>
                <w:rFonts w:ascii="Arial" w:hAnsi="Arial" w:cs="Arial"/>
                <w:color w:val="000000"/>
                <w:sz w:val="20"/>
              </w:rPr>
              <w:t>коррупционных</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4</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Реализация</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замещающими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муниципальными</w:t>
            </w:r>
            <w:r w:rsidR="003C3023" w:rsidRPr="00F63CFA">
              <w:rPr>
                <w:rFonts w:ascii="Arial" w:hAnsi="Arial" w:cs="Arial"/>
                <w:color w:val="000000"/>
                <w:sz w:val="20"/>
              </w:rPr>
              <w:t xml:space="preserve"> </w:t>
            </w:r>
            <w:r w:rsidRPr="00F63CFA">
              <w:rPr>
                <w:rFonts w:ascii="Arial" w:hAnsi="Arial" w:cs="Arial"/>
                <w:color w:val="000000"/>
                <w:sz w:val="20"/>
              </w:rPr>
              <w:t>служащими</w:t>
            </w:r>
            <w:r w:rsidR="003C3023" w:rsidRPr="00F63CFA">
              <w:rPr>
                <w:rFonts w:ascii="Arial" w:hAnsi="Arial" w:cs="Arial"/>
                <w:color w:val="000000"/>
                <w:sz w:val="20"/>
              </w:rPr>
              <w:t xml:space="preserve"> </w:t>
            </w:r>
            <w:r w:rsidRPr="00F63CFA">
              <w:rPr>
                <w:rFonts w:ascii="Arial" w:hAnsi="Arial" w:cs="Arial"/>
                <w:color w:val="000000"/>
                <w:sz w:val="20"/>
              </w:rPr>
              <w:t>об</w:t>
            </w:r>
            <w:r w:rsidRPr="00F63CFA">
              <w:rPr>
                <w:rFonts w:ascii="Arial" w:hAnsi="Arial" w:cs="Arial"/>
                <w:color w:val="000000"/>
                <w:sz w:val="20"/>
              </w:rPr>
              <w:t>я</w:t>
            </w:r>
            <w:r w:rsidRPr="00F63CFA">
              <w:rPr>
                <w:rFonts w:ascii="Arial" w:hAnsi="Arial" w:cs="Arial"/>
                <w:color w:val="000000"/>
                <w:sz w:val="20"/>
              </w:rPr>
              <w:t>занности:</w:t>
            </w:r>
          </w:p>
          <w:p w:rsidR="00D97E6C" w:rsidRPr="00F63CFA" w:rsidRDefault="003C3023" w:rsidP="009B1C3C">
            <w:pPr>
              <w:pStyle w:val="ConsPlusNonformat"/>
              <w:jc w:val="center"/>
              <w:rPr>
                <w:rFonts w:ascii="Arial" w:hAnsi="Arial" w:cs="Arial"/>
                <w:color w:val="000000"/>
                <w:szCs w:val="22"/>
              </w:rPr>
            </w:pPr>
            <w:r w:rsidRPr="00F63CFA">
              <w:rPr>
                <w:rFonts w:ascii="Arial" w:hAnsi="Arial" w:cs="Arial"/>
                <w:color w:val="000000"/>
                <w:szCs w:val="22"/>
              </w:rPr>
              <w:t xml:space="preserve"> </w:t>
            </w:r>
            <w:r w:rsidR="00D97E6C" w:rsidRPr="00F63CFA">
              <w:rPr>
                <w:rFonts w:ascii="Arial" w:hAnsi="Arial" w:cs="Arial"/>
                <w:color w:val="000000"/>
                <w:szCs w:val="22"/>
              </w:rPr>
              <w:t>-</w:t>
            </w:r>
            <w:r w:rsidRPr="00F63CFA">
              <w:rPr>
                <w:rFonts w:ascii="Arial" w:hAnsi="Arial" w:cs="Arial"/>
                <w:color w:val="000000"/>
                <w:szCs w:val="22"/>
              </w:rPr>
              <w:t xml:space="preserve"> </w:t>
            </w:r>
            <w:r w:rsidR="00D97E6C" w:rsidRPr="00F63CFA">
              <w:rPr>
                <w:rFonts w:ascii="Arial" w:hAnsi="Arial" w:cs="Arial"/>
                <w:color w:val="000000"/>
                <w:szCs w:val="22"/>
              </w:rPr>
              <w:t>уведомления</w:t>
            </w:r>
            <w:r w:rsidRPr="00F63CFA">
              <w:rPr>
                <w:rFonts w:ascii="Arial" w:hAnsi="Arial" w:cs="Arial"/>
                <w:color w:val="000000"/>
                <w:szCs w:val="22"/>
              </w:rPr>
              <w:t xml:space="preserve"> </w:t>
            </w:r>
            <w:r w:rsidR="00D97E6C" w:rsidRPr="00F63CFA">
              <w:rPr>
                <w:rFonts w:ascii="Arial" w:hAnsi="Arial" w:cs="Arial"/>
                <w:color w:val="000000"/>
                <w:szCs w:val="22"/>
              </w:rPr>
              <w:t>представителя</w:t>
            </w:r>
            <w:r w:rsidRPr="00F63CFA">
              <w:rPr>
                <w:rFonts w:ascii="Arial" w:hAnsi="Arial" w:cs="Arial"/>
                <w:color w:val="000000"/>
                <w:szCs w:val="22"/>
              </w:rPr>
              <w:t xml:space="preserve"> </w:t>
            </w:r>
            <w:r w:rsidR="00D97E6C" w:rsidRPr="00F63CFA">
              <w:rPr>
                <w:rFonts w:ascii="Arial" w:hAnsi="Arial" w:cs="Arial"/>
                <w:color w:val="000000"/>
                <w:szCs w:val="22"/>
              </w:rPr>
              <w:t>нанимателя</w:t>
            </w:r>
            <w:r w:rsidRPr="00F63CFA">
              <w:rPr>
                <w:rFonts w:ascii="Arial" w:hAnsi="Arial" w:cs="Arial"/>
                <w:color w:val="000000"/>
                <w:szCs w:val="22"/>
              </w:rPr>
              <w:t xml:space="preserve"> </w:t>
            </w:r>
            <w:r w:rsidR="00D97E6C" w:rsidRPr="00F63CFA">
              <w:rPr>
                <w:rFonts w:ascii="Arial" w:hAnsi="Arial" w:cs="Arial"/>
                <w:color w:val="000000"/>
                <w:szCs w:val="22"/>
              </w:rPr>
              <w:t>о</w:t>
            </w:r>
            <w:r w:rsidRPr="00F63CFA">
              <w:rPr>
                <w:rFonts w:ascii="Arial" w:hAnsi="Arial" w:cs="Arial"/>
                <w:color w:val="000000"/>
                <w:szCs w:val="22"/>
              </w:rPr>
              <w:t xml:space="preserve"> </w:t>
            </w:r>
            <w:r w:rsidR="00D97E6C" w:rsidRPr="00F63CFA">
              <w:rPr>
                <w:rFonts w:ascii="Arial" w:hAnsi="Arial" w:cs="Arial"/>
                <w:color w:val="000000"/>
                <w:szCs w:val="22"/>
              </w:rPr>
              <w:t>намерении</w:t>
            </w:r>
            <w:r w:rsidRPr="00F63CFA">
              <w:rPr>
                <w:rFonts w:ascii="Arial" w:hAnsi="Arial" w:cs="Arial"/>
                <w:color w:val="000000"/>
                <w:szCs w:val="22"/>
              </w:rPr>
              <w:t xml:space="preserve"> </w:t>
            </w:r>
            <w:r w:rsidR="00D97E6C" w:rsidRPr="00F63CFA">
              <w:rPr>
                <w:rFonts w:ascii="Arial" w:hAnsi="Arial" w:cs="Arial"/>
                <w:color w:val="000000"/>
                <w:szCs w:val="22"/>
              </w:rPr>
              <w:t>выполнять</w:t>
            </w:r>
            <w:r w:rsidRPr="00F63CFA">
              <w:rPr>
                <w:rFonts w:ascii="Arial" w:hAnsi="Arial" w:cs="Arial"/>
                <w:color w:val="000000"/>
                <w:szCs w:val="22"/>
              </w:rPr>
              <w:t xml:space="preserve"> </w:t>
            </w:r>
            <w:r w:rsidR="00D97E6C" w:rsidRPr="00F63CFA">
              <w:rPr>
                <w:rFonts w:ascii="Arial" w:hAnsi="Arial" w:cs="Arial"/>
                <w:color w:val="000000"/>
                <w:szCs w:val="22"/>
              </w:rPr>
              <w:t>иную</w:t>
            </w:r>
            <w:r w:rsidRPr="00F63CFA">
              <w:rPr>
                <w:rFonts w:ascii="Arial" w:hAnsi="Arial" w:cs="Arial"/>
                <w:color w:val="000000"/>
                <w:szCs w:val="22"/>
              </w:rPr>
              <w:t xml:space="preserve"> </w:t>
            </w:r>
            <w:r w:rsidR="00D97E6C" w:rsidRPr="00F63CFA">
              <w:rPr>
                <w:rFonts w:ascii="Arial" w:hAnsi="Arial" w:cs="Arial"/>
                <w:color w:val="000000"/>
                <w:szCs w:val="22"/>
              </w:rPr>
              <w:t>оплачиваемую</w:t>
            </w:r>
            <w:r w:rsidRPr="00F63CFA">
              <w:rPr>
                <w:rFonts w:ascii="Arial" w:hAnsi="Arial" w:cs="Arial"/>
                <w:color w:val="000000"/>
                <w:szCs w:val="22"/>
              </w:rPr>
              <w:t xml:space="preserve"> </w:t>
            </w:r>
            <w:r w:rsidR="00D97E6C" w:rsidRPr="00F63CFA">
              <w:rPr>
                <w:rFonts w:ascii="Arial" w:hAnsi="Arial" w:cs="Arial"/>
                <w:color w:val="000000"/>
                <w:szCs w:val="22"/>
              </w:rPr>
              <w:t>работу,</w:t>
            </w:r>
            <w:r w:rsidRPr="00F63CFA">
              <w:rPr>
                <w:rFonts w:ascii="Arial" w:hAnsi="Arial" w:cs="Arial"/>
                <w:color w:val="000000"/>
                <w:szCs w:val="22"/>
              </w:rPr>
              <w:t xml:space="preserve"> </w:t>
            </w:r>
            <w:r w:rsidR="00D97E6C" w:rsidRPr="00F63CFA">
              <w:rPr>
                <w:rFonts w:ascii="Arial" w:hAnsi="Arial" w:cs="Arial"/>
                <w:color w:val="000000"/>
                <w:szCs w:val="22"/>
              </w:rPr>
              <w:t>если</w:t>
            </w:r>
            <w:r w:rsidRPr="00F63CFA">
              <w:rPr>
                <w:rFonts w:ascii="Arial" w:hAnsi="Arial" w:cs="Arial"/>
                <w:color w:val="000000"/>
                <w:szCs w:val="22"/>
              </w:rPr>
              <w:t xml:space="preserve"> </w:t>
            </w:r>
            <w:r w:rsidR="00D97E6C" w:rsidRPr="00F63CFA">
              <w:rPr>
                <w:rFonts w:ascii="Arial" w:hAnsi="Arial" w:cs="Arial"/>
                <w:color w:val="000000"/>
                <w:szCs w:val="22"/>
              </w:rPr>
              <w:t>это</w:t>
            </w:r>
            <w:r w:rsidRPr="00F63CFA">
              <w:rPr>
                <w:rFonts w:ascii="Arial" w:hAnsi="Arial" w:cs="Arial"/>
                <w:color w:val="000000"/>
                <w:szCs w:val="22"/>
              </w:rPr>
              <w:t xml:space="preserve"> </w:t>
            </w:r>
            <w:r w:rsidR="00D97E6C" w:rsidRPr="00F63CFA">
              <w:rPr>
                <w:rFonts w:ascii="Arial" w:hAnsi="Arial" w:cs="Arial"/>
                <w:color w:val="000000"/>
                <w:szCs w:val="22"/>
              </w:rPr>
              <w:t>не</w:t>
            </w:r>
            <w:r w:rsidRPr="00F63CFA">
              <w:rPr>
                <w:rFonts w:ascii="Arial" w:hAnsi="Arial" w:cs="Arial"/>
                <w:color w:val="000000"/>
                <w:szCs w:val="22"/>
              </w:rPr>
              <w:t xml:space="preserve"> </w:t>
            </w:r>
            <w:r w:rsidR="00D97E6C" w:rsidRPr="00F63CFA">
              <w:rPr>
                <w:rFonts w:ascii="Arial" w:hAnsi="Arial" w:cs="Arial"/>
                <w:color w:val="000000"/>
                <w:szCs w:val="22"/>
              </w:rPr>
              <w:t>повлечет</w:t>
            </w:r>
            <w:r w:rsidRPr="00F63CFA">
              <w:rPr>
                <w:rFonts w:ascii="Arial" w:hAnsi="Arial" w:cs="Arial"/>
                <w:color w:val="000000"/>
                <w:szCs w:val="22"/>
              </w:rPr>
              <w:t xml:space="preserve"> </w:t>
            </w:r>
            <w:r w:rsidR="00D97E6C" w:rsidRPr="00F63CFA">
              <w:rPr>
                <w:rFonts w:ascii="Arial" w:hAnsi="Arial" w:cs="Arial"/>
                <w:color w:val="000000"/>
                <w:szCs w:val="22"/>
              </w:rPr>
              <w:t>за</w:t>
            </w:r>
            <w:r w:rsidRPr="00F63CFA">
              <w:rPr>
                <w:rFonts w:ascii="Arial" w:hAnsi="Arial" w:cs="Arial"/>
                <w:color w:val="000000"/>
                <w:szCs w:val="22"/>
              </w:rPr>
              <w:t xml:space="preserve"> </w:t>
            </w:r>
            <w:r w:rsidR="00D97E6C" w:rsidRPr="00F63CFA">
              <w:rPr>
                <w:rFonts w:ascii="Arial" w:hAnsi="Arial" w:cs="Arial"/>
                <w:color w:val="000000"/>
                <w:szCs w:val="22"/>
              </w:rPr>
              <w:t>собой</w:t>
            </w:r>
            <w:r w:rsidRPr="00F63CFA">
              <w:rPr>
                <w:rFonts w:ascii="Arial" w:hAnsi="Arial" w:cs="Arial"/>
                <w:color w:val="000000"/>
                <w:szCs w:val="22"/>
              </w:rPr>
              <w:t xml:space="preserve"> </w:t>
            </w:r>
            <w:r w:rsidR="00D97E6C" w:rsidRPr="00F63CFA">
              <w:rPr>
                <w:rFonts w:ascii="Arial" w:hAnsi="Arial" w:cs="Arial"/>
                <w:color w:val="000000"/>
                <w:szCs w:val="22"/>
              </w:rPr>
              <w:t>конфликт</w:t>
            </w:r>
            <w:r w:rsidRPr="00F63CFA">
              <w:rPr>
                <w:rFonts w:ascii="Arial" w:hAnsi="Arial" w:cs="Arial"/>
                <w:color w:val="000000"/>
                <w:szCs w:val="22"/>
              </w:rPr>
              <w:t xml:space="preserve"> </w:t>
            </w:r>
            <w:r w:rsidR="00D97E6C" w:rsidRPr="00F63CFA">
              <w:rPr>
                <w:rFonts w:ascii="Arial" w:hAnsi="Arial" w:cs="Arial"/>
                <w:color w:val="000000"/>
                <w:szCs w:val="22"/>
              </w:rPr>
              <w:t>интересов;</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уведомления</w:t>
            </w:r>
            <w:r w:rsidR="003C3023" w:rsidRPr="00F63CFA">
              <w:rPr>
                <w:rFonts w:ascii="Arial" w:hAnsi="Arial" w:cs="Arial"/>
                <w:color w:val="000000"/>
                <w:sz w:val="20"/>
              </w:rPr>
              <w:t xml:space="preserve"> </w:t>
            </w:r>
            <w:r w:rsidRPr="00F63CFA">
              <w:rPr>
                <w:rFonts w:ascii="Arial" w:hAnsi="Arial" w:cs="Arial"/>
                <w:color w:val="000000"/>
                <w:sz w:val="20"/>
              </w:rPr>
              <w:t>представителя</w:t>
            </w:r>
            <w:r w:rsidR="003C3023" w:rsidRPr="00F63CFA">
              <w:rPr>
                <w:rFonts w:ascii="Arial" w:hAnsi="Arial" w:cs="Arial"/>
                <w:color w:val="000000"/>
                <w:sz w:val="20"/>
              </w:rPr>
              <w:t xml:space="preserve"> </w:t>
            </w:r>
            <w:r w:rsidRPr="00F63CFA">
              <w:rPr>
                <w:rFonts w:ascii="Arial" w:hAnsi="Arial" w:cs="Arial"/>
                <w:color w:val="000000"/>
                <w:sz w:val="20"/>
              </w:rPr>
              <w:t>нанимателя</w:t>
            </w:r>
            <w:r w:rsidR="003C3023" w:rsidRPr="00F63CFA">
              <w:rPr>
                <w:rFonts w:ascii="Arial" w:hAnsi="Arial" w:cs="Arial"/>
                <w:color w:val="000000"/>
                <w:sz w:val="20"/>
              </w:rPr>
              <w:t xml:space="preserve"> </w:t>
            </w:r>
            <w:r w:rsidRPr="00F63CFA">
              <w:rPr>
                <w:rFonts w:ascii="Arial" w:hAnsi="Arial" w:cs="Arial"/>
                <w:color w:val="000000"/>
                <w:sz w:val="20"/>
              </w:rPr>
              <w:t>(лица,</w:t>
            </w:r>
            <w:r w:rsidR="003C3023" w:rsidRPr="00F63CFA">
              <w:rPr>
                <w:rFonts w:ascii="Arial" w:hAnsi="Arial" w:cs="Arial"/>
                <w:color w:val="000000"/>
                <w:sz w:val="20"/>
              </w:rPr>
              <w:t xml:space="preserve"> </w:t>
            </w:r>
            <w:r w:rsidRPr="00F63CFA">
              <w:rPr>
                <w:rFonts w:ascii="Arial" w:hAnsi="Arial" w:cs="Arial"/>
                <w:color w:val="000000"/>
                <w:sz w:val="20"/>
              </w:rPr>
              <w:t>исполняющего</w:t>
            </w:r>
            <w:r w:rsidR="003C3023" w:rsidRPr="00F63CFA">
              <w:rPr>
                <w:rFonts w:ascii="Arial" w:hAnsi="Arial" w:cs="Arial"/>
                <w:color w:val="000000"/>
                <w:sz w:val="20"/>
              </w:rPr>
              <w:t xml:space="preserve"> </w:t>
            </w:r>
            <w:r w:rsidRPr="00F63CFA">
              <w:rPr>
                <w:rFonts w:ascii="Arial" w:hAnsi="Arial" w:cs="Arial"/>
                <w:color w:val="000000"/>
                <w:sz w:val="20"/>
              </w:rPr>
              <w:t>обязанности</w:t>
            </w:r>
            <w:r w:rsidR="003C3023" w:rsidRPr="00F63CFA">
              <w:rPr>
                <w:rFonts w:ascii="Arial" w:hAnsi="Arial" w:cs="Arial"/>
                <w:color w:val="000000"/>
                <w:sz w:val="20"/>
              </w:rPr>
              <w:t xml:space="preserve"> </w:t>
            </w:r>
            <w:r w:rsidRPr="00F63CFA">
              <w:rPr>
                <w:rFonts w:ascii="Arial" w:hAnsi="Arial" w:cs="Arial"/>
                <w:color w:val="000000"/>
                <w:sz w:val="20"/>
              </w:rPr>
              <w:t>представителя</w:t>
            </w:r>
            <w:r w:rsidR="003C3023" w:rsidRPr="00F63CFA">
              <w:rPr>
                <w:rFonts w:ascii="Arial" w:hAnsi="Arial" w:cs="Arial"/>
                <w:color w:val="000000"/>
                <w:sz w:val="20"/>
              </w:rPr>
              <w:t xml:space="preserve"> </w:t>
            </w:r>
            <w:r w:rsidRPr="00F63CFA">
              <w:rPr>
                <w:rFonts w:ascii="Arial" w:hAnsi="Arial" w:cs="Arial"/>
                <w:color w:val="000000"/>
                <w:sz w:val="20"/>
              </w:rPr>
              <w:t>наним</w:t>
            </w:r>
            <w:r w:rsidRPr="00F63CFA">
              <w:rPr>
                <w:rFonts w:ascii="Arial" w:hAnsi="Arial" w:cs="Arial"/>
                <w:color w:val="000000"/>
                <w:sz w:val="20"/>
              </w:rPr>
              <w:t>а</w:t>
            </w:r>
            <w:r w:rsidRPr="00F63CFA">
              <w:rPr>
                <w:rFonts w:ascii="Arial" w:hAnsi="Arial" w:cs="Arial"/>
                <w:color w:val="000000"/>
                <w:sz w:val="20"/>
              </w:rPr>
              <w:t>теля)</w:t>
            </w:r>
            <w:r w:rsidR="003C3023" w:rsidRPr="00F63CFA">
              <w:rPr>
                <w:rFonts w:ascii="Arial" w:hAnsi="Arial" w:cs="Arial"/>
                <w:color w:val="000000"/>
                <w:sz w:val="20"/>
              </w:rPr>
              <w:t xml:space="preserve"> </w:t>
            </w:r>
            <w:r w:rsidRPr="00F63CFA">
              <w:rPr>
                <w:rFonts w:ascii="Arial" w:hAnsi="Arial" w:cs="Arial"/>
                <w:color w:val="000000"/>
                <w:sz w:val="20"/>
              </w:rPr>
              <w:t>обо</w:t>
            </w:r>
            <w:r w:rsidR="003C3023" w:rsidRPr="00F63CFA">
              <w:rPr>
                <w:rFonts w:ascii="Arial" w:hAnsi="Arial" w:cs="Arial"/>
                <w:color w:val="000000"/>
                <w:sz w:val="20"/>
              </w:rPr>
              <w:t xml:space="preserve"> </w:t>
            </w:r>
            <w:r w:rsidRPr="00F63CFA">
              <w:rPr>
                <w:rFonts w:ascii="Arial" w:hAnsi="Arial" w:cs="Arial"/>
                <w:color w:val="000000"/>
                <w:sz w:val="20"/>
              </w:rPr>
              <w:t>всех</w:t>
            </w:r>
            <w:r w:rsidR="003C3023" w:rsidRPr="00F63CFA">
              <w:rPr>
                <w:rFonts w:ascii="Arial" w:hAnsi="Arial" w:cs="Arial"/>
                <w:color w:val="000000"/>
                <w:sz w:val="20"/>
              </w:rPr>
              <w:t xml:space="preserve"> </w:t>
            </w:r>
            <w:r w:rsidRPr="00F63CFA">
              <w:rPr>
                <w:rFonts w:ascii="Arial" w:hAnsi="Arial" w:cs="Arial"/>
                <w:color w:val="000000"/>
                <w:sz w:val="20"/>
              </w:rPr>
              <w:t>случаях</w:t>
            </w:r>
            <w:r w:rsidR="003C3023" w:rsidRPr="00F63CFA">
              <w:rPr>
                <w:rFonts w:ascii="Arial" w:hAnsi="Arial" w:cs="Arial"/>
                <w:color w:val="000000"/>
                <w:sz w:val="20"/>
              </w:rPr>
              <w:t xml:space="preserve"> </w:t>
            </w:r>
            <w:r w:rsidRPr="00F63CFA">
              <w:rPr>
                <w:rFonts w:ascii="Arial" w:hAnsi="Arial" w:cs="Arial"/>
                <w:color w:val="000000"/>
                <w:sz w:val="20"/>
              </w:rPr>
              <w:t>обращения</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ним</w:t>
            </w:r>
            <w:r w:rsidR="003C3023" w:rsidRPr="00F63CFA">
              <w:rPr>
                <w:rFonts w:ascii="Arial" w:hAnsi="Arial" w:cs="Arial"/>
                <w:color w:val="000000"/>
                <w:sz w:val="20"/>
              </w:rPr>
              <w:t xml:space="preserve"> </w:t>
            </w:r>
            <w:r w:rsidRPr="00F63CFA">
              <w:rPr>
                <w:rFonts w:ascii="Arial" w:hAnsi="Arial" w:cs="Arial"/>
                <w:color w:val="000000"/>
                <w:sz w:val="20"/>
              </w:rPr>
              <w:t>каких-либо</w:t>
            </w:r>
            <w:r w:rsidR="003C3023" w:rsidRPr="00F63CFA">
              <w:rPr>
                <w:rFonts w:ascii="Arial" w:hAnsi="Arial" w:cs="Arial"/>
                <w:color w:val="000000"/>
                <w:sz w:val="20"/>
              </w:rPr>
              <w:t xml:space="preserve"> </w:t>
            </w:r>
            <w:r w:rsidRPr="00F63CFA">
              <w:rPr>
                <w:rFonts w:ascii="Arial" w:hAnsi="Arial" w:cs="Arial"/>
                <w:color w:val="000000"/>
                <w:sz w:val="20"/>
              </w:rPr>
              <w:t>лиц</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склонения</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совершению</w:t>
            </w:r>
            <w:r w:rsidR="003C3023" w:rsidRPr="00F63CFA">
              <w:rPr>
                <w:rFonts w:ascii="Arial" w:hAnsi="Arial" w:cs="Arial"/>
                <w:color w:val="000000"/>
                <w:sz w:val="20"/>
              </w:rPr>
              <w:t xml:space="preserve"> </w:t>
            </w:r>
            <w:r w:rsidRPr="00F63CFA">
              <w:rPr>
                <w:rFonts w:ascii="Arial" w:hAnsi="Arial" w:cs="Arial"/>
                <w:color w:val="000000"/>
                <w:sz w:val="20"/>
              </w:rPr>
              <w:t>корру</w:t>
            </w:r>
            <w:r w:rsidRPr="00F63CFA">
              <w:rPr>
                <w:rFonts w:ascii="Arial" w:hAnsi="Arial" w:cs="Arial"/>
                <w:color w:val="000000"/>
                <w:sz w:val="20"/>
              </w:rPr>
              <w:t>п</w:t>
            </w:r>
            <w:r w:rsidRPr="00F63CFA">
              <w:rPr>
                <w:rFonts w:ascii="Arial" w:hAnsi="Arial" w:cs="Arial"/>
                <w:color w:val="000000"/>
                <w:sz w:val="20"/>
              </w:rPr>
              <w:t>ционных</w:t>
            </w:r>
            <w:r w:rsidR="003C3023" w:rsidRPr="00F63CFA">
              <w:rPr>
                <w:rFonts w:ascii="Arial" w:hAnsi="Arial" w:cs="Arial"/>
                <w:color w:val="000000"/>
                <w:sz w:val="20"/>
              </w:rPr>
              <w:t xml:space="preserve"> </w:t>
            </w:r>
            <w:r w:rsidRPr="00F63CFA">
              <w:rPr>
                <w:rFonts w:ascii="Arial" w:hAnsi="Arial" w:cs="Arial"/>
                <w:color w:val="000000"/>
                <w:sz w:val="20"/>
              </w:rPr>
              <w:t>правонарушений.</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5</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Реализация</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замещающими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муниципальными</w:t>
            </w:r>
            <w:r w:rsidR="003C3023" w:rsidRPr="00F63CFA">
              <w:rPr>
                <w:rFonts w:ascii="Arial" w:hAnsi="Arial" w:cs="Arial"/>
                <w:color w:val="000000"/>
                <w:sz w:val="20"/>
              </w:rPr>
              <w:t xml:space="preserve"> </w:t>
            </w:r>
            <w:r w:rsidRPr="00F63CFA">
              <w:rPr>
                <w:rFonts w:ascii="Arial" w:hAnsi="Arial" w:cs="Arial"/>
                <w:color w:val="000000"/>
                <w:sz w:val="20"/>
              </w:rPr>
              <w:t>служащими</w:t>
            </w:r>
            <w:r w:rsidR="003C3023" w:rsidRPr="00F63CFA">
              <w:rPr>
                <w:rFonts w:ascii="Arial" w:hAnsi="Arial" w:cs="Arial"/>
                <w:color w:val="000000"/>
                <w:sz w:val="20"/>
              </w:rPr>
              <w:t xml:space="preserve"> </w:t>
            </w:r>
            <w:r w:rsidRPr="00F63CFA">
              <w:rPr>
                <w:rFonts w:ascii="Arial" w:hAnsi="Arial" w:cs="Arial"/>
                <w:color w:val="000000"/>
                <w:sz w:val="20"/>
              </w:rPr>
              <w:t>об</w:t>
            </w:r>
            <w:r w:rsidRPr="00F63CFA">
              <w:rPr>
                <w:rFonts w:ascii="Arial" w:hAnsi="Arial" w:cs="Arial"/>
                <w:color w:val="000000"/>
                <w:sz w:val="20"/>
              </w:rPr>
              <w:t>я</w:t>
            </w:r>
            <w:r w:rsidRPr="00F63CFA">
              <w:rPr>
                <w:rFonts w:ascii="Arial" w:hAnsi="Arial" w:cs="Arial"/>
                <w:color w:val="000000"/>
                <w:sz w:val="20"/>
              </w:rPr>
              <w:t>занности:</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уведомления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личной</w:t>
            </w:r>
            <w:r w:rsidR="003C3023" w:rsidRPr="00F63CFA">
              <w:rPr>
                <w:rFonts w:ascii="Arial" w:hAnsi="Arial" w:cs="Arial"/>
                <w:color w:val="000000"/>
                <w:sz w:val="20"/>
              </w:rPr>
              <w:t xml:space="preserve"> </w:t>
            </w:r>
            <w:r w:rsidRPr="00F63CFA">
              <w:rPr>
                <w:rFonts w:ascii="Arial" w:hAnsi="Arial" w:cs="Arial"/>
                <w:color w:val="000000"/>
                <w:sz w:val="20"/>
              </w:rPr>
              <w:t>заинтересованности</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исполнении</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обязанностей,</w:t>
            </w:r>
            <w:r w:rsidR="003C3023" w:rsidRPr="00F63CFA">
              <w:rPr>
                <w:rFonts w:ascii="Arial" w:hAnsi="Arial" w:cs="Arial"/>
                <w:color w:val="000000"/>
                <w:sz w:val="20"/>
              </w:rPr>
              <w:t xml:space="preserve"> </w:t>
            </w:r>
            <w:r w:rsidRPr="00F63CFA">
              <w:rPr>
                <w:rFonts w:ascii="Arial" w:hAnsi="Arial" w:cs="Arial"/>
                <w:color w:val="000000"/>
                <w:sz w:val="20"/>
              </w:rPr>
              <w:t>которая</w:t>
            </w:r>
            <w:r w:rsidR="003C3023" w:rsidRPr="00F63CFA">
              <w:rPr>
                <w:rFonts w:ascii="Arial" w:hAnsi="Arial" w:cs="Arial"/>
                <w:color w:val="000000"/>
                <w:sz w:val="20"/>
              </w:rPr>
              <w:t xml:space="preserve"> </w:t>
            </w:r>
            <w:r w:rsidRPr="00F63CFA">
              <w:rPr>
                <w:rFonts w:ascii="Arial" w:hAnsi="Arial" w:cs="Arial"/>
                <w:color w:val="000000"/>
                <w:sz w:val="20"/>
              </w:rPr>
              <w:t>приводит</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может</w:t>
            </w:r>
            <w:r w:rsidR="003C3023" w:rsidRPr="00F63CFA">
              <w:rPr>
                <w:rFonts w:ascii="Arial" w:hAnsi="Arial" w:cs="Arial"/>
                <w:color w:val="000000"/>
                <w:sz w:val="20"/>
              </w:rPr>
              <w:t xml:space="preserve"> </w:t>
            </w:r>
            <w:r w:rsidRPr="00F63CFA">
              <w:rPr>
                <w:rFonts w:ascii="Arial" w:hAnsi="Arial" w:cs="Arial"/>
                <w:color w:val="000000"/>
                <w:sz w:val="20"/>
              </w:rPr>
              <w:t>привести</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конфликту</w:t>
            </w:r>
            <w:r w:rsidR="003C3023" w:rsidRPr="00F63CFA">
              <w:rPr>
                <w:rFonts w:ascii="Arial" w:hAnsi="Arial" w:cs="Arial"/>
                <w:color w:val="000000"/>
                <w:sz w:val="20"/>
              </w:rPr>
              <w:t xml:space="preserve"> </w:t>
            </w:r>
            <w:r w:rsidRPr="00F63CFA">
              <w:rPr>
                <w:rFonts w:ascii="Arial" w:hAnsi="Arial" w:cs="Arial"/>
                <w:color w:val="000000"/>
                <w:sz w:val="20"/>
              </w:rPr>
              <w:t>интересов,</w:t>
            </w:r>
            <w:r w:rsidR="003C3023" w:rsidRPr="00F63CFA">
              <w:rPr>
                <w:rFonts w:ascii="Arial" w:hAnsi="Arial" w:cs="Arial"/>
                <w:color w:val="000000"/>
                <w:sz w:val="20"/>
              </w:rPr>
              <w:t xml:space="preserve"> </w:t>
            </w:r>
            <w:r w:rsidRPr="00F63CFA">
              <w:rPr>
                <w:rFonts w:ascii="Arial" w:hAnsi="Arial" w:cs="Arial"/>
                <w:color w:val="000000"/>
                <w:sz w:val="20"/>
              </w:rPr>
              <w:t>принимать</w:t>
            </w:r>
            <w:r w:rsidR="003C3023" w:rsidRPr="00F63CFA">
              <w:rPr>
                <w:rFonts w:ascii="Arial" w:hAnsi="Arial" w:cs="Arial"/>
                <w:color w:val="000000"/>
                <w:sz w:val="20"/>
              </w:rPr>
              <w:t xml:space="preserve"> </w:t>
            </w:r>
            <w:r w:rsidRPr="00F63CFA">
              <w:rPr>
                <w:rFonts w:ascii="Arial" w:hAnsi="Arial" w:cs="Arial"/>
                <w:color w:val="000000"/>
                <w:sz w:val="20"/>
              </w:rPr>
              <w:t>меры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предотвращению</w:t>
            </w:r>
            <w:r w:rsidR="003C3023" w:rsidRPr="00F63CFA">
              <w:rPr>
                <w:rFonts w:ascii="Arial" w:hAnsi="Arial" w:cs="Arial"/>
                <w:color w:val="000000"/>
                <w:sz w:val="20"/>
              </w:rPr>
              <w:t xml:space="preserve"> </w:t>
            </w:r>
            <w:r w:rsidRPr="00F63CFA">
              <w:rPr>
                <w:rFonts w:ascii="Arial" w:hAnsi="Arial" w:cs="Arial"/>
                <w:color w:val="000000"/>
                <w:sz w:val="20"/>
              </w:rPr>
              <w:t>такого</w:t>
            </w:r>
            <w:r w:rsidR="003C3023" w:rsidRPr="00F63CFA">
              <w:rPr>
                <w:rFonts w:ascii="Arial" w:hAnsi="Arial" w:cs="Arial"/>
                <w:color w:val="000000"/>
                <w:sz w:val="20"/>
              </w:rPr>
              <w:t xml:space="preserve"> </w:t>
            </w:r>
            <w:r w:rsidRPr="00F63CFA">
              <w:rPr>
                <w:rFonts w:ascii="Arial" w:hAnsi="Arial" w:cs="Arial"/>
                <w:color w:val="000000"/>
                <w:sz w:val="20"/>
              </w:rPr>
              <w:t>конфликта;</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сообщения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случаях,</w:t>
            </w:r>
            <w:r w:rsidR="003C3023" w:rsidRPr="00F63CFA">
              <w:rPr>
                <w:rFonts w:ascii="Arial" w:hAnsi="Arial" w:cs="Arial"/>
                <w:color w:val="000000"/>
                <w:sz w:val="20"/>
              </w:rPr>
              <w:t xml:space="preserve"> </w:t>
            </w:r>
            <w:r w:rsidRPr="00F63CFA">
              <w:rPr>
                <w:rFonts w:ascii="Arial" w:hAnsi="Arial" w:cs="Arial"/>
                <w:color w:val="000000"/>
                <w:sz w:val="20"/>
              </w:rPr>
              <w:t>установленных</w:t>
            </w:r>
            <w:r w:rsidR="003C3023" w:rsidRPr="00F63CFA">
              <w:rPr>
                <w:rFonts w:ascii="Arial" w:hAnsi="Arial" w:cs="Arial"/>
                <w:color w:val="000000"/>
                <w:sz w:val="20"/>
              </w:rPr>
              <w:t xml:space="preserve"> </w:t>
            </w:r>
            <w:r w:rsidRPr="00F63CFA">
              <w:rPr>
                <w:rFonts w:ascii="Arial" w:hAnsi="Arial" w:cs="Arial"/>
                <w:color w:val="000000"/>
                <w:sz w:val="20"/>
              </w:rPr>
              <w:t>федеральными</w:t>
            </w:r>
            <w:r w:rsidR="003C3023" w:rsidRPr="00F63CFA">
              <w:rPr>
                <w:rFonts w:ascii="Arial" w:hAnsi="Arial" w:cs="Arial"/>
                <w:color w:val="000000"/>
                <w:sz w:val="20"/>
              </w:rPr>
              <w:t xml:space="preserve"> </w:t>
            </w:r>
            <w:r w:rsidRPr="00F63CFA">
              <w:rPr>
                <w:rFonts w:ascii="Arial" w:hAnsi="Arial" w:cs="Arial"/>
                <w:color w:val="000000"/>
                <w:sz w:val="20"/>
              </w:rPr>
              <w:t>законами,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получении</w:t>
            </w:r>
            <w:r w:rsidR="003C3023" w:rsidRPr="00F63CFA">
              <w:rPr>
                <w:rFonts w:ascii="Arial" w:hAnsi="Arial" w:cs="Arial"/>
                <w:color w:val="000000"/>
                <w:sz w:val="20"/>
              </w:rPr>
              <w:t xml:space="preserve"> </w:t>
            </w:r>
            <w:r w:rsidRPr="00F63CFA">
              <w:rPr>
                <w:rFonts w:ascii="Arial" w:hAnsi="Arial" w:cs="Arial"/>
                <w:color w:val="000000"/>
                <w:sz w:val="20"/>
              </w:rPr>
              <w:t>ими</w:t>
            </w:r>
            <w:r w:rsidR="003C3023" w:rsidRPr="00F63CFA">
              <w:rPr>
                <w:rFonts w:ascii="Arial" w:hAnsi="Arial" w:cs="Arial"/>
                <w:color w:val="000000"/>
                <w:sz w:val="20"/>
              </w:rPr>
              <w:t xml:space="preserve"> </w:t>
            </w:r>
            <w:r w:rsidRPr="00F63CFA">
              <w:rPr>
                <w:rFonts w:ascii="Arial" w:hAnsi="Arial" w:cs="Arial"/>
                <w:color w:val="000000"/>
                <w:sz w:val="20"/>
              </w:rPr>
              <w:t>подарка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связи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должностным</w:t>
            </w:r>
            <w:r w:rsidR="003C3023" w:rsidRPr="00F63CFA">
              <w:rPr>
                <w:rFonts w:ascii="Arial" w:hAnsi="Arial" w:cs="Arial"/>
                <w:color w:val="000000"/>
                <w:sz w:val="20"/>
              </w:rPr>
              <w:t xml:space="preserve"> </w:t>
            </w:r>
            <w:r w:rsidRPr="00F63CFA">
              <w:rPr>
                <w:rFonts w:ascii="Arial" w:hAnsi="Arial" w:cs="Arial"/>
                <w:color w:val="000000"/>
                <w:sz w:val="20"/>
              </w:rPr>
              <w:t>положением</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связи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исполнением</w:t>
            </w:r>
            <w:r w:rsidR="003C3023" w:rsidRPr="00F63CFA">
              <w:rPr>
                <w:rFonts w:ascii="Arial" w:hAnsi="Arial" w:cs="Arial"/>
                <w:color w:val="000000"/>
                <w:sz w:val="20"/>
              </w:rPr>
              <w:t xml:space="preserve"> </w:t>
            </w:r>
            <w:r w:rsidRPr="00F63CFA">
              <w:rPr>
                <w:rFonts w:ascii="Arial" w:hAnsi="Arial" w:cs="Arial"/>
                <w:color w:val="000000"/>
                <w:sz w:val="20"/>
              </w:rPr>
              <w:t>ими</w:t>
            </w:r>
            <w:r w:rsidR="003C3023" w:rsidRPr="00F63CFA">
              <w:rPr>
                <w:rFonts w:ascii="Arial" w:hAnsi="Arial" w:cs="Arial"/>
                <w:color w:val="000000"/>
                <w:sz w:val="20"/>
              </w:rPr>
              <w:t xml:space="preserve"> </w:t>
            </w:r>
            <w:r w:rsidRPr="00F63CFA">
              <w:rPr>
                <w:rFonts w:ascii="Arial" w:hAnsi="Arial" w:cs="Arial"/>
                <w:color w:val="000000"/>
                <w:sz w:val="20"/>
              </w:rPr>
              <w:t>служебных</w:t>
            </w:r>
            <w:r w:rsidR="003C3023" w:rsidRPr="00F63CFA">
              <w:rPr>
                <w:rFonts w:ascii="Arial" w:hAnsi="Arial" w:cs="Arial"/>
                <w:color w:val="000000"/>
                <w:sz w:val="20"/>
              </w:rPr>
              <w:t xml:space="preserve"> </w:t>
            </w:r>
            <w:r w:rsidRPr="00F63CFA">
              <w:rPr>
                <w:rFonts w:ascii="Arial" w:hAnsi="Arial" w:cs="Arial"/>
                <w:color w:val="000000"/>
                <w:sz w:val="20"/>
              </w:rPr>
              <w:t>обязанностей.</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сектор</w:t>
            </w:r>
            <w:r w:rsidR="003C3023" w:rsidRPr="00F63CFA">
              <w:rPr>
                <w:rFonts w:ascii="Arial" w:hAnsi="Arial" w:cs="Arial"/>
                <w:color w:val="000000"/>
                <w:sz w:val="20"/>
              </w:rPr>
              <w:t xml:space="preserve"> </w:t>
            </w:r>
            <w:r w:rsidRPr="00F63CFA">
              <w:rPr>
                <w:rFonts w:ascii="Arial" w:hAnsi="Arial" w:cs="Arial"/>
                <w:color w:val="000000"/>
                <w:sz w:val="20"/>
              </w:rPr>
              <w:t>бухгалтерского</w:t>
            </w:r>
            <w:r w:rsidR="003C3023" w:rsidRPr="00F63CFA">
              <w:rPr>
                <w:rFonts w:ascii="Arial" w:hAnsi="Arial" w:cs="Arial"/>
                <w:color w:val="000000"/>
                <w:sz w:val="20"/>
              </w:rPr>
              <w:t xml:space="preserve"> </w:t>
            </w:r>
            <w:r w:rsidRPr="00F63CFA">
              <w:rPr>
                <w:rFonts w:ascii="Arial" w:hAnsi="Arial" w:cs="Arial"/>
                <w:color w:val="000000"/>
                <w:sz w:val="20"/>
              </w:rPr>
              <w:t>учета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отчетности</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6</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bCs/>
                <w:color w:val="000000"/>
                <w:sz w:val="20"/>
              </w:rPr>
              <w:t>Просвещение</w:t>
            </w:r>
            <w:r w:rsidR="003C3023" w:rsidRPr="00F63CFA">
              <w:rPr>
                <w:rFonts w:ascii="Arial" w:hAnsi="Arial" w:cs="Arial"/>
                <w:bCs/>
                <w:color w:val="000000"/>
                <w:sz w:val="20"/>
              </w:rPr>
              <w:t xml:space="preserve"> </w:t>
            </w:r>
            <w:r w:rsidRPr="00F63CFA">
              <w:rPr>
                <w:rFonts w:ascii="Arial" w:hAnsi="Arial" w:cs="Arial"/>
                <w:bCs/>
                <w:color w:val="000000"/>
                <w:sz w:val="20"/>
              </w:rPr>
              <w:t>муниципальных</w:t>
            </w:r>
            <w:r w:rsidR="003C3023" w:rsidRPr="00F63CFA">
              <w:rPr>
                <w:rFonts w:ascii="Arial" w:hAnsi="Arial" w:cs="Arial"/>
                <w:bCs/>
                <w:color w:val="000000"/>
                <w:sz w:val="20"/>
              </w:rPr>
              <w:t xml:space="preserve"> </w:t>
            </w:r>
            <w:r w:rsidRPr="00F63CFA">
              <w:rPr>
                <w:rFonts w:ascii="Arial" w:hAnsi="Arial" w:cs="Arial"/>
                <w:bCs/>
                <w:color w:val="000000"/>
                <w:sz w:val="20"/>
              </w:rPr>
              <w:t>служащих</w:t>
            </w:r>
            <w:r w:rsidR="003C3023" w:rsidRPr="00F63CFA">
              <w:rPr>
                <w:rFonts w:ascii="Arial" w:hAnsi="Arial" w:cs="Arial"/>
                <w:bCs/>
                <w:color w:val="000000"/>
                <w:sz w:val="20"/>
              </w:rPr>
              <w:t xml:space="preserve"> </w:t>
            </w:r>
            <w:r w:rsidRPr="00F63CFA">
              <w:rPr>
                <w:rFonts w:ascii="Arial" w:hAnsi="Arial" w:cs="Arial"/>
                <w:bCs/>
                <w:color w:val="000000"/>
                <w:sz w:val="20"/>
              </w:rPr>
              <w:t>по</w:t>
            </w:r>
            <w:r w:rsidR="003C3023" w:rsidRPr="00F63CFA">
              <w:rPr>
                <w:rFonts w:ascii="Arial" w:hAnsi="Arial" w:cs="Arial"/>
                <w:bCs/>
                <w:color w:val="000000"/>
                <w:sz w:val="20"/>
              </w:rPr>
              <w:t xml:space="preserve"> </w:t>
            </w:r>
            <w:r w:rsidRPr="00F63CFA">
              <w:rPr>
                <w:rFonts w:ascii="Arial" w:hAnsi="Arial" w:cs="Arial"/>
                <w:bCs/>
                <w:color w:val="000000"/>
                <w:sz w:val="20"/>
              </w:rPr>
              <w:t>антикоррупционной</w:t>
            </w:r>
            <w:r w:rsidR="003C3023" w:rsidRPr="00F63CFA">
              <w:rPr>
                <w:rFonts w:ascii="Arial" w:hAnsi="Arial" w:cs="Arial"/>
                <w:bCs/>
                <w:color w:val="000000"/>
                <w:sz w:val="20"/>
              </w:rPr>
              <w:t xml:space="preserve"> </w:t>
            </w:r>
            <w:r w:rsidRPr="00F63CFA">
              <w:rPr>
                <w:rFonts w:ascii="Arial" w:hAnsi="Arial" w:cs="Arial"/>
                <w:bCs/>
                <w:color w:val="000000"/>
                <w:sz w:val="20"/>
              </w:rPr>
              <w:t>тематике</w:t>
            </w:r>
            <w:r w:rsidR="003C3023" w:rsidRPr="00F63CFA">
              <w:rPr>
                <w:rFonts w:ascii="Arial" w:hAnsi="Arial" w:cs="Arial"/>
                <w:bCs/>
                <w:color w:val="000000"/>
                <w:sz w:val="20"/>
              </w:rPr>
              <w:t xml:space="preserve"> </w:t>
            </w:r>
            <w:r w:rsidRPr="00F63CFA">
              <w:rPr>
                <w:rFonts w:ascii="Arial" w:hAnsi="Arial" w:cs="Arial"/>
                <w:bCs/>
                <w:color w:val="000000"/>
                <w:sz w:val="20"/>
              </w:rPr>
              <w:t>и</w:t>
            </w:r>
            <w:r w:rsidR="003C3023" w:rsidRPr="00F63CFA">
              <w:rPr>
                <w:rFonts w:ascii="Arial" w:hAnsi="Arial" w:cs="Arial"/>
                <w:bCs/>
                <w:color w:val="000000"/>
                <w:sz w:val="20"/>
              </w:rPr>
              <w:t xml:space="preserve"> </w:t>
            </w:r>
            <w:r w:rsidRPr="00F63CFA">
              <w:rPr>
                <w:rFonts w:ascii="Arial" w:hAnsi="Arial" w:cs="Arial"/>
                <w:bCs/>
                <w:color w:val="000000"/>
                <w:sz w:val="20"/>
              </w:rPr>
              <w:t>методическое</w:t>
            </w:r>
            <w:r w:rsidR="003C3023" w:rsidRPr="00F63CFA">
              <w:rPr>
                <w:rFonts w:ascii="Arial" w:hAnsi="Arial" w:cs="Arial"/>
                <w:bCs/>
                <w:color w:val="000000"/>
                <w:sz w:val="20"/>
              </w:rPr>
              <w:t xml:space="preserve"> </w:t>
            </w:r>
            <w:r w:rsidRPr="00F63CFA">
              <w:rPr>
                <w:rFonts w:ascii="Arial" w:hAnsi="Arial" w:cs="Arial"/>
                <w:bCs/>
                <w:color w:val="000000"/>
                <w:sz w:val="20"/>
              </w:rPr>
              <w:t>обеспечение</w:t>
            </w:r>
            <w:r w:rsidR="003C3023" w:rsidRPr="00F63CFA">
              <w:rPr>
                <w:rFonts w:ascii="Arial" w:hAnsi="Arial" w:cs="Arial"/>
                <w:bCs/>
                <w:color w:val="000000"/>
                <w:sz w:val="20"/>
              </w:rPr>
              <w:t xml:space="preserve"> </w:t>
            </w:r>
            <w:r w:rsidRPr="00F63CFA">
              <w:rPr>
                <w:rFonts w:ascii="Arial" w:hAnsi="Arial" w:cs="Arial"/>
                <w:bCs/>
                <w:color w:val="000000"/>
                <w:sz w:val="20"/>
              </w:rPr>
              <w:t>профессиональной</w:t>
            </w:r>
            <w:r w:rsidR="003C3023" w:rsidRPr="00F63CFA">
              <w:rPr>
                <w:rFonts w:ascii="Arial" w:hAnsi="Arial" w:cs="Arial"/>
                <w:bCs/>
                <w:color w:val="000000"/>
                <w:sz w:val="20"/>
              </w:rPr>
              <w:t xml:space="preserve"> </w:t>
            </w:r>
            <w:r w:rsidRPr="00F63CFA">
              <w:rPr>
                <w:rFonts w:ascii="Arial" w:hAnsi="Arial" w:cs="Arial"/>
                <w:bCs/>
                <w:color w:val="000000"/>
                <w:sz w:val="20"/>
              </w:rPr>
              <w:t>служебной</w:t>
            </w:r>
            <w:r w:rsidR="003C3023" w:rsidRPr="00F63CFA">
              <w:rPr>
                <w:rFonts w:ascii="Arial" w:hAnsi="Arial" w:cs="Arial"/>
                <w:bCs/>
                <w:color w:val="000000"/>
                <w:sz w:val="20"/>
              </w:rPr>
              <w:t xml:space="preserve"> </w:t>
            </w:r>
            <w:r w:rsidRPr="00F63CFA">
              <w:rPr>
                <w:rFonts w:ascii="Arial" w:hAnsi="Arial" w:cs="Arial"/>
                <w:bCs/>
                <w:color w:val="000000"/>
                <w:sz w:val="20"/>
              </w:rPr>
              <w:t>деятельности</w:t>
            </w:r>
            <w:r w:rsidR="003C3023" w:rsidRPr="00F63CFA">
              <w:rPr>
                <w:rFonts w:ascii="Arial" w:hAnsi="Arial" w:cs="Arial"/>
                <w:bCs/>
                <w:color w:val="000000"/>
                <w:sz w:val="20"/>
              </w:rPr>
              <w:t xml:space="preserve"> </w:t>
            </w:r>
            <w:r w:rsidRPr="00F63CFA">
              <w:rPr>
                <w:rFonts w:ascii="Arial" w:hAnsi="Arial" w:cs="Arial"/>
                <w:bCs/>
                <w:color w:val="000000"/>
                <w:sz w:val="20"/>
              </w:rPr>
              <w:t>муниципальных</w:t>
            </w:r>
            <w:r w:rsidR="003C3023" w:rsidRPr="00F63CFA">
              <w:rPr>
                <w:rFonts w:ascii="Arial" w:hAnsi="Arial" w:cs="Arial"/>
                <w:bCs/>
                <w:color w:val="000000"/>
                <w:sz w:val="20"/>
              </w:rPr>
              <w:t xml:space="preserve"> </w:t>
            </w:r>
            <w:r w:rsidRPr="00F63CFA">
              <w:rPr>
                <w:rFonts w:ascii="Arial" w:hAnsi="Arial" w:cs="Arial"/>
                <w:bCs/>
                <w:color w:val="000000"/>
                <w:sz w:val="20"/>
              </w:rPr>
              <w:t>служащих.</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7</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Оказание</w:t>
            </w:r>
            <w:r w:rsidR="003C3023" w:rsidRPr="00F63CFA">
              <w:rPr>
                <w:rFonts w:ascii="Arial" w:hAnsi="Arial" w:cs="Arial"/>
                <w:color w:val="000000"/>
                <w:sz w:val="20"/>
              </w:rPr>
              <w:t xml:space="preserve"> </w:t>
            </w:r>
            <w:r w:rsidRPr="00F63CFA">
              <w:rPr>
                <w:rFonts w:ascii="Arial" w:hAnsi="Arial" w:cs="Arial"/>
                <w:color w:val="000000"/>
                <w:sz w:val="20"/>
              </w:rPr>
              <w:t>лицам,</w:t>
            </w:r>
            <w:r w:rsidR="003C3023" w:rsidRPr="00F63CFA">
              <w:rPr>
                <w:rFonts w:ascii="Arial" w:hAnsi="Arial" w:cs="Arial"/>
                <w:color w:val="000000"/>
                <w:sz w:val="20"/>
              </w:rPr>
              <w:t xml:space="preserve"> </w:t>
            </w:r>
            <w:proofErr w:type="gramStart"/>
            <w:r w:rsidRPr="00F63CFA">
              <w:rPr>
                <w:rFonts w:ascii="Arial" w:hAnsi="Arial" w:cs="Arial"/>
                <w:color w:val="000000"/>
                <w:sz w:val="20"/>
              </w:rPr>
              <w:t>замещающими</w:t>
            </w:r>
            <w:proofErr w:type="gramEnd"/>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консульт</w:t>
            </w:r>
            <w:r w:rsidRPr="00F63CFA">
              <w:rPr>
                <w:rFonts w:ascii="Arial" w:hAnsi="Arial" w:cs="Arial"/>
                <w:color w:val="000000"/>
                <w:sz w:val="20"/>
              </w:rPr>
              <w:t>а</w:t>
            </w:r>
            <w:r w:rsidRPr="00F63CFA">
              <w:rPr>
                <w:rFonts w:ascii="Arial" w:hAnsi="Arial" w:cs="Arial"/>
                <w:color w:val="000000"/>
                <w:sz w:val="20"/>
              </w:rPr>
              <w:t>тивной</w:t>
            </w:r>
            <w:r w:rsidR="003C3023" w:rsidRPr="00F63CFA">
              <w:rPr>
                <w:rFonts w:ascii="Arial" w:hAnsi="Arial" w:cs="Arial"/>
                <w:color w:val="000000"/>
                <w:sz w:val="20"/>
              </w:rPr>
              <w:t xml:space="preserve"> </w:t>
            </w:r>
            <w:r w:rsidRPr="00F63CFA">
              <w:rPr>
                <w:rFonts w:ascii="Arial" w:hAnsi="Arial" w:cs="Arial"/>
                <w:color w:val="000000"/>
                <w:sz w:val="20"/>
              </w:rPr>
              <w:t>помощи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вопросам,</w:t>
            </w:r>
            <w:r w:rsidR="003C3023" w:rsidRPr="00F63CFA">
              <w:rPr>
                <w:rFonts w:ascii="Arial" w:hAnsi="Arial" w:cs="Arial"/>
                <w:color w:val="000000"/>
                <w:sz w:val="20"/>
              </w:rPr>
              <w:t xml:space="preserve"> </w:t>
            </w:r>
            <w:r w:rsidRPr="00F63CFA">
              <w:rPr>
                <w:rFonts w:ascii="Arial" w:hAnsi="Arial" w:cs="Arial"/>
                <w:color w:val="000000"/>
                <w:sz w:val="20"/>
              </w:rPr>
              <w:t>связанным</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применением</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подготовкой</w:t>
            </w:r>
            <w:r w:rsidR="003C3023" w:rsidRPr="00F63CFA">
              <w:rPr>
                <w:rFonts w:ascii="Arial" w:hAnsi="Arial" w:cs="Arial"/>
                <w:color w:val="000000"/>
                <w:sz w:val="20"/>
              </w:rPr>
              <w:t xml:space="preserve"> </w:t>
            </w:r>
            <w:r w:rsidRPr="00F63CFA">
              <w:rPr>
                <w:rFonts w:ascii="Arial" w:hAnsi="Arial" w:cs="Arial"/>
                <w:color w:val="000000"/>
                <w:sz w:val="20"/>
              </w:rPr>
              <w:t>сообщений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фактах</w:t>
            </w:r>
            <w:r w:rsidR="003C3023" w:rsidRPr="00F63CFA">
              <w:rPr>
                <w:rFonts w:ascii="Arial" w:hAnsi="Arial" w:cs="Arial"/>
                <w:color w:val="000000"/>
                <w:sz w:val="20"/>
              </w:rPr>
              <w:t xml:space="preserve"> </w:t>
            </w:r>
            <w:r w:rsidRPr="00F63CFA">
              <w:rPr>
                <w:rFonts w:ascii="Arial" w:hAnsi="Arial" w:cs="Arial"/>
                <w:color w:val="000000"/>
                <w:sz w:val="20"/>
              </w:rPr>
              <w:t>коррупции.</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8</w:t>
            </w:r>
          </w:p>
        </w:tc>
        <w:tc>
          <w:tcPr>
            <w:tcW w:w="3225" w:type="pct"/>
            <w:shd w:val="clear" w:color="auto" w:fill="auto"/>
            <w:vAlign w:val="center"/>
          </w:tcPr>
          <w:p w:rsidR="00D97E6C" w:rsidRPr="00F63CFA" w:rsidRDefault="00D97E6C" w:rsidP="009B1C3C">
            <w:pPr>
              <w:jc w:val="center"/>
              <w:rPr>
                <w:rFonts w:ascii="Arial" w:hAnsi="Arial" w:cs="Arial"/>
                <w:color w:val="000000"/>
                <w:spacing w:val="-6"/>
                <w:sz w:val="20"/>
              </w:rPr>
            </w:pPr>
            <w:r w:rsidRPr="00F63CFA">
              <w:rPr>
                <w:rFonts w:ascii="Arial" w:hAnsi="Arial" w:cs="Arial"/>
                <w:color w:val="000000"/>
                <w:spacing w:val="-6"/>
                <w:sz w:val="20"/>
              </w:rPr>
              <w:t>Обеспечение</w:t>
            </w:r>
            <w:r w:rsidR="003C3023" w:rsidRPr="00F63CFA">
              <w:rPr>
                <w:rFonts w:ascii="Arial" w:hAnsi="Arial" w:cs="Arial"/>
                <w:color w:val="000000"/>
                <w:spacing w:val="-6"/>
                <w:sz w:val="20"/>
              </w:rPr>
              <w:t xml:space="preserve"> </w:t>
            </w:r>
            <w:r w:rsidRPr="00F63CFA">
              <w:rPr>
                <w:rFonts w:ascii="Arial" w:hAnsi="Arial" w:cs="Arial"/>
                <w:color w:val="000000"/>
                <w:spacing w:val="-6"/>
                <w:sz w:val="20"/>
              </w:rPr>
              <w:t>своевременного</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представления</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лицами,</w:t>
            </w:r>
            <w:r w:rsidR="003C3023" w:rsidRPr="00F63CFA">
              <w:rPr>
                <w:rFonts w:ascii="Arial" w:hAnsi="Arial" w:cs="Arial"/>
                <w:color w:val="000000"/>
                <w:spacing w:val="-6"/>
                <w:sz w:val="20"/>
              </w:rPr>
              <w:t xml:space="preserve"> </w:t>
            </w:r>
            <w:r w:rsidRPr="00F63CFA">
              <w:rPr>
                <w:rFonts w:ascii="Arial" w:hAnsi="Arial" w:cs="Arial"/>
                <w:color w:val="000000"/>
                <w:sz w:val="20"/>
              </w:rPr>
              <w:t>замещающими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w:t>
            </w:r>
            <w:r w:rsidRPr="00F63CFA">
              <w:rPr>
                <w:rFonts w:ascii="Arial" w:hAnsi="Arial" w:cs="Arial"/>
                <w:color w:val="000000"/>
                <w:sz w:val="20"/>
              </w:rPr>
              <w:t>и</w:t>
            </w:r>
            <w:r w:rsidRPr="00F63CFA">
              <w:rPr>
                <w:rFonts w:ascii="Arial" w:hAnsi="Arial" w:cs="Arial"/>
                <w:color w:val="000000"/>
                <w:sz w:val="20"/>
              </w:rPr>
              <w:t>ципальными</w:t>
            </w:r>
            <w:r w:rsidR="003C3023" w:rsidRPr="00F63CFA">
              <w:rPr>
                <w:rFonts w:ascii="Arial" w:hAnsi="Arial" w:cs="Arial"/>
                <w:color w:val="000000"/>
                <w:sz w:val="20"/>
              </w:rPr>
              <w:t xml:space="preserve"> </w:t>
            </w:r>
            <w:r w:rsidRPr="00F63CFA">
              <w:rPr>
                <w:rFonts w:ascii="Arial" w:hAnsi="Arial" w:cs="Arial"/>
                <w:color w:val="000000"/>
                <w:sz w:val="20"/>
              </w:rPr>
              <w:t>служащими</w:t>
            </w:r>
            <w:r w:rsidR="003C3023" w:rsidRPr="00F63CFA">
              <w:rPr>
                <w:rFonts w:ascii="Arial" w:hAnsi="Arial" w:cs="Arial"/>
                <w:color w:val="000000"/>
                <w:sz w:val="20"/>
              </w:rPr>
              <w:t xml:space="preserve"> </w:t>
            </w:r>
            <w:r w:rsidRPr="00F63CFA">
              <w:rPr>
                <w:rFonts w:ascii="Arial" w:hAnsi="Arial" w:cs="Arial"/>
                <w:color w:val="000000"/>
                <w:spacing w:val="-6"/>
                <w:sz w:val="20"/>
              </w:rPr>
              <w:t>сведений</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о</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доходах,</w:t>
            </w:r>
            <w:r w:rsidR="003C3023" w:rsidRPr="00F63CFA">
              <w:rPr>
                <w:rFonts w:ascii="Arial" w:hAnsi="Arial" w:cs="Arial"/>
                <w:color w:val="000000"/>
                <w:spacing w:val="-6"/>
                <w:sz w:val="20"/>
              </w:rPr>
              <w:t xml:space="preserve"> </w:t>
            </w:r>
            <w:r w:rsidRPr="00F63CFA">
              <w:rPr>
                <w:rFonts w:ascii="Arial" w:hAnsi="Arial" w:cs="Arial"/>
                <w:color w:val="000000"/>
                <w:spacing w:val="-6"/>
                <w:sz w:val="20"/>
              </w:rPr>
              <w:t>расходах,</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об</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имуществе</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и</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обязательствах</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имущественного</w:t>
            </w:r>
            <w:r w:rsidR="003C3023" w:rsidRPr="00F63CFA">
              <w:rPr>
                <w:rFonts w:ascii="Arial" w:hAnsi="Arial" w:cs="Arial"/>
                <w:color w:val="000000"/>
                <w:spacing w:val="-6"/>
                <w:sz w:val="20"/>
              </w:rPr>
              <w:t xml:space="preserve"> </w:t>
            </w:r>
            <w:r w:rsidRPr="00F63CFA">
              <w:rPr>
                <w:rFonts w:ascii="Arial" w:hAnsi="Arial" w:cs="Arial"/>
                <w:color w:val="000000"/>
                <w:spacing w:val="-6"/>
                <w:sz w:val="20"/>
              </w:rPr>
              <w:t>характера,</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а</w:t>
            </w:r>
            <w:r w:rsidR="003C3023" w:rsidRPr="00F63CFA">
              <w:rPr>
                <w:rFonts w:ascii="Arial" w:hAnsi="Arial" w:cs="Arial"/>
                <w:color w:val="000000"/>
                <w:spacing w:val="-6"/>
                <w:sz w:val="20"/>
              </w:rPr>
              <w:t xml:space="preserve"> </w:t>
            </w:r>
            <w:r w:rsidRPr="00F63CFA">
              <w:rPr>
                <w:rFonts w:ascii="Arial" w:hAnsi="Arial" w:cs="Arial"/>
                <w:color w:val="000000"/>
                <w:spacing w:val="-6"/>
                <w:sz w:val="20"/>
              </w:rPr>
              <w:t>также</w:t>
            </w:r>
            <w:r w:rsidR="003C3023" w:rsidRPr="00F63CFA">
              <w:rPr>
                <w:rFonts w:ascii="Arial" w:hAnsi="Arial" w:cs="Arial"/>
                <w:color w:val="000000"/>
                <w:spacing w:val="-6"/>
                <w:sz w:val="20"/>
              </w:rPr>
              <w:t xml:space="preserve"> </w:t>
            </w:r>
            <w:r w:rsidRPr="00F63CFA">
              <w:rPr>
                <w:rFonts w:ascii="Arial" w:hAnsi="Arial" w:cs="Arial"/>
                <w:color w:val="000000"/>
                <w:spacing w:val="-6"/>
                <w:sz w:val="20"/>
              </w:rPr>
              <w:t>членов</w:t>
            </w:r>
            <w:r w:rsidR="003C3023" w:rsidRPr="00F63CFA">
              <w:rPr>
                <w:rFonts w:ascii="Arial" w:hAnsi="Arial" w:cs="Arial"/>
                <w:color w:val="000000"/>
                <w:spacing w:val="-6"/>
                <w:sz w:val="20"/>
              </w:rPr>
              <w:t xml:space="preserve"> </w:t>
            </w:r>
            <w:r w:rsidRPr="00F63CFA">
              <w:rPr>
                <w:rFonts w:ascii="Arial" w:hAnsi="Arial" w:cs="Arial"/>
                <w:color w:val="000000"/>
                <w:spacing w:val="-6"/>
                <w:sz w:val="20"/>
              </w:rPr>
              <w:t>их</w:t>
            </w:r>
            <w:r w:rsidR="003C3023" w:rsidRPr="00F63CFA">
              <w:rPr>
                <w:rFonts w:ascii="Arial" w:hAnsi="Arial" w:cs="Arial"/>
                <w:color w:val="000000"/>
                <w:spacing w:val="-6"/>
                <w:sz w:val="20"/>
              </w:rPr>
              <w:t xml:space="preserve"> </w:t>
            </w:r>
            <w:r w:rsidRPr="00F63CFA">
              <w:rPr>
                <w:rFonts w:ascii="Arial" w:hAnsi="Arial" w:cs="Arial"/>
                <w:color w:val="000000"/>
                <w:spacing w:val="-6"/>
                <w:sz w:val="20"/>
              </w:rPr>
              <w:t>семей.</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9</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проверки:</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достоверности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полноты</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w:t>
            </w:r>
            <w:r w:rsidRPr="00F63CFA">
              <w:rPr>
                <w:rFonts w:ascii="Arial" w:hAnsi="Arial" w:cs="Arial"/>
                <w:color w:val="000000"/>
                <w:sz w:val="20"/>
              </w:rPr>
              <w:t>а</w:t>
            </w:r>
            <w:r w:rsidRPr="00F63CFA">
              <w:rPr>
                <w:rFonts w:ascii="Arial" w:hAnsi="Arial" w:cs="Arial"/>
                <w:color w:val="000000"/>
                <w:sz w:val="20"/>
              </w:rPr>
              <w:t>рактера,</w:t>
            </w:r>
            <w:r w:rsidR="003C3023" w:rsidRPr="00F63CFA">
              <w:rPr>
                <w:rFonts w:ascii="Arial" w:hAnsi="Arial" w:cs="Arial"/>
                <w:color w:val="000000"/>
                <w:sz w:val="20"/>
              </w:rPr>
              <w:t xml:space="preserve"> </w:t>
            </w:r>
            <w:r w:rsidRPr="00F63CFA">
              <w:rPr>
                <w:rFonts w:ascii="Arial" w:hAnsi="Arial" w:cs="Arial"/>
                <w:color w:val="000000"/>
                <w:sz w:val="20"/>
              </w:rPr>
              <w:t>представленных</w:t>
            </w:r>
            <w:r w:rsidR="003C3023" w:rsidRPr="00F63CFA">
              <w:rPr>
                <w:rFonts w:ascii="Arial" w:hAnsi="Arial" w:cs="Arial"/>
                <w:color w:val="000000"/>
                <w:sz w:val="20"/>
              </w:rPr>
              <w:t xml:space="preserve"> </w:t>
            </w:r>
            <w:r w:rsidRPr="00F63CFA">
              <w:rPr>
                <w:rFonts w:ascii="Arial" w:hAnsi="Arial" w:cs="Arial"/>
                <w:color w:val="000000"/>
                <w:sz w:val="20"/>
              </w:rPr>
              <w:t>гражданами,</w:t>
            </w:r>
            <w:r w:rsidR="003C3023" w:rsidRPr="00F63CFA">
              <w:rPr>
                <w:rFonts w:ascii="Arial" w:hAnsi="Arial" w:cs="Arial"/>
                <w:color w:val="000000"/>
                <w:sz w:val="20"/>
              </w:rPr>
              <w:t xml:space="preserve"> </w:t>
            </w:r>
            <w:r w:rsidRPr="00F63CFA">
              <w:rPr>
                <w:rFonts w:ascii="Arial" w:hAnsi="Arial" w:cs="Arial"/>
                <w:color w:val="000000"/>
                <w:sz w:val="20"/>
              </w:rPr>
              <w:t>претендующими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замещение</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должностей;</w:t>
            </w:r>
          </w:p>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достоверности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полноты</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имущес</w:t>
            </w:r>
            <w:r w:rsidRPr="00F63CFA">
              <w:rPr>
                <w:rFonts w:ascii="Arial" w:hAnsi="Arial" w:cs="Arial"/>
                <w:color w:val="000000"/>
                <w:sz w:val="20"/>
              </w:rPr>
              <w:t>т</w:t>
            </w:r>
            <w:r w:rsidRPr="00F63CFA">
              <w:rPr>
                <w:rFonts w:ascii="Arial" w:hAnsi="Arial" w:cs="Arial"/>
                <w:color w:val="000000"/>
                <w:sz w:val="20"/>
              </w:rPr>
              <w:t>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представленных</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замещающими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w:t>
            </w:r>
            <w:r w:rsidRPr="00F63CFA">
              <w:rPr>
                <w:rFonts w:ascii="Arial" w:hAnsi="Arial" w:cs="Arial"/>
                <w:color w:val="000000"/>
                <w:sz w:val="20"/>
              </w:rPr>
              <w:t>ь</w:t>
            </w:r>
            <w:r w:rsidRPr="00F63CFA">
              <w:rPr>
                <w:rFonts w:ascii="Arial" w:hAnsi="Arial" w:cs="Arial"/>
                <w:color w:val="000000"/>
                <w:sz w:val="20"/>
              </w:rPr>
              <w:t>ными</w:t>
            </w:r>
            <w:r w:rsidR="003C3023" w:rsidRPr="00F63CFA">
              <w:rPr>
                <w:rFonts w:ascii="Arial" w:hAnsi="Arial" w:cs="Arial"/>
                <w:color w:val="000000"/>
                <w:sz w:val="20"/>
              </w:rPr>
              <w:t xml:space="preserve"> </w:t>
            </w:r>
            <w:r w:rsidRPr="00F63CFA">
              <w:rPr>
                <w:rFonts w:ascii="Arial" w:hAnsi="Arial" w:cs="Arial"/>
                <w:color w:val="000000"/>
                <w:sz w:val="20"/>
              </w:rPr>
              <w:t>служащими,</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достоверности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полноты</w:t>
            </w:r>
            <w:r w:rsidR="003C3023" w:rsidRPr="00F63CFA">
              <w:rPr>
                <w:rFonts w:ascii="Arial" w:hAnsi="Arial" w:cs="Arial"/>
                <w:color w:val="000000"/>
                <w:sz w:val="20"/>
              </w:rPr>
              <w:t xml:space="preserve"> </w:t>
            </w:r>
            <w:r w:rsidRPr="00F63CFA">
              <w:rPr>
                <w:rFonts w:ascii="Arial" w:hAnsi="Arial" w:cs="Arial"/>
                <w:color w:val="000000"/>
                <w:sz w:val="20"/>
              </w:rPr>
              <w:t>иных</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представляемых</w:t>
            </w:r>
            <w:r w:rsidR="003C3023" w:rsidRPr="00F63CFA">
              <w:rPr>
                <w:rFonts w:ascii="Arial" w:hAnsi="Arial" w:cs="Arial"/>
                <w:color w:val="000000"/>
                <w:sz w:val="20"/>
              </w:rPr>
              <w:t xml:space="preserve"> </w:t>
            </w:r>
            <w:r w:rsidRPr="00F63CFA">
              <w:rPr>
                <w:rFonts w:ascii="Arial" w:hAnsi="Arial" w:cs="Arial"/>
                <w:color w:val="000000"/>
                <w:sz w:val="20"/>
              </w:rPr>
              <w:t>указанными</w:t>
            </w:r>
            <w:r w:rsidR="003C3023" w:rsidRPr="00F63CFA">
              <w:rPr>
                <w:rFonts w:ascii="Arial" w:hAnsi="Arial" w:cs="Arial"/>
                <w:color w:val="000000"/>
                <w:sz w:val="20"/>
              </w:rPr>
              <w:t xml:space="preserve"> </w:t>
            </w:r>
            <w:r w:rsidRPr="00F63CFA">
              <w:rPr>
                <w:rFonts w:ascii="Arial" w:hAnsi="Arial" w:cs="Arial"/>
                <w:color w:val="000000"/>
                <w:sz w:val="20"/>
              </w:rPr>
              <w:t>гражданами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нормативными</w:t>
            </w:r>
            <w:r w:rsidR="003C3023" w:rsidRPr="00F63CFA">
              <w:rPr>
                <w:rFonts w:ascii="Arial" w:hAnsi="Arial" w:cs="Arial"/>
                <w:color w:val="000000"/>
                <w:sz w:val="20"/>
              </w:rPr>
              <w:t xml:space="preserve"> </w:t>
            </w:r>
            <w:r w:rsidRPr="00F63CFA">
              <w:rPr>
                <w:rFonts w:ascii="Arial" w:hAnsi="Arial" w:cs="Arial"/>
                <w:color w:val="000000"/>
                <w:sz w:val="20"/>
              </w:rPr>
              <w:t>правовыми</w:t>
            </w:r>
            <w:r w:rsidR="003C3023" w:rsidRPr="00F63CFA">
              <w:rPr>
                <w:rFonts w:ascii="Arial" w:hAnsi="Arial" w:cs="Arial"/>
                <w:color w:val="000000"/>
                <w:sz w:val="20"/>
              </w:rPr>
              <w:t xml:space="preserve"> </w:t>
            </w:r>
            <w:r w:rsidRPr="00F63CFA">
              <w:rPr>
                <w:rFonts w:ascii="Arial" w:hAnsi="Arial" w:cs="Arial"/>
                <w:color w:val="000000"/>
                <w:sz w:val="20"/>
              </w:rPr>
              <w:t>актами</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замещающими</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муниципальными</w:t>
            </w:r>
            <w:r w:rsidR="003C3023" w:rsidRPr="00F63CFA">
              <w:rPr>
                <w:rFonts w:ascii="Arial" w:hAnsi="Arial" w:cs="Arial"/>
                <w:color w:val="000000"/>
                <w:sz w:val="20"/>
              </w:rPr>
              <w:t xml:space="preserve"> </w:t>
            </w:r>
            <w:r w:rsidRPr="00F63CFA">
              <w:rPr>
                <w:rFonts w:ascii="Arial" w:hAnsi="Arial" w:cs="Arial"/>
                <w:color w:val="000000"/>
                <w:sz w:val="20"/>
              </w:rPr>
              <w:t>служащими</w:t>
            </w:r>
            <w:r w:rsidR="003C3023" w:rsidRPr="00F63CFA">
              <w:rPr>
                <w:rFonts w:ascii="Arial" w:hAnsi="Arial" w:cs="Arial"/>
                <w:color w:val="000000"/>
                <w:sz w:val="20"/>
              </w:rPr>
              <w:t xml:space="preserve"> </w:t>
            </w:r>
            <w:r w:rsidRPr="00F63CFA">
              <w:rPr>
                <w:rFonts w:ascii="Arial" w:hAnsi="Arial" w:cs="Arial"/>
                <w:color w:val="000000"/>
                <w:sz w:val="20"/>
              </w:rPr>
              <w:t>з</w:t>
            </w:r>
            <w:r w:rsidRPr="00F63CFA">
              <w:rPr>
                <w:rFonts w:ascii="Arial" w:hAnsi="Arial" w:cs="Arial"/>
                <w:color w:val="000000"/>
                <w:sz w:val="20"/>
              </w:rPr>
              <w:t>а</w:t>
            </w:r>
            <w:r w:rsidRPr="00F63CFA">
              <w:rPr>
                <w:rFonts w:ascii="Arial" w:hAnsi="Arial" w:cs="Arial"/>
                <w:color w:val="000000"/>
                <w:sz w:val="20"/>
              </w:rPr>
              <w:t>претов,</w:t>
            </w:r>
            <w:r w:rsidR="003C3023" w:rsidRPr="00F63CFA">
              <w:rPr>
                <w:rFonts w:ascii="Arial" w:hAnsi="Arial" w:cs="Arial"/>
                <w:color w:val="000000"/>
                <w:sz w:val="20"/>
              </w:rPr>
              <w:t xml:space="preserve"> </w:t>
            </w:r>
            <w:r w:rsidRPr="00F63CFA">
              <w:rPr>
                <w:rFonts w:ascii="Arial" w:hAnsi="Arial" w:cs="Arial"/>
                <w:color w:val="000000"/>
                <w:sz w:val="20"/>
              </w:rPr>
              <w:t>ограничений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установленных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гражданами,</w:t>
            </w:r>
            <w:r w:rsidR="003C3023" w:rsidRPr="00F63CFA">
              <w:rPr>
                <w:rFonts w:ascii="Arial" w:hAnsi="Arial" w:cs="Arial"/>
                <w:color w:val="000000"/>
                <w:sz w:val="20"/>
              </w:rPr>
              <w:t xml:space="preserve"> </w:t>
            </w:r>
            <w:r w:rsidRPr="00F63CFA">
              <w:rPr>
                <w:rFonts w:ascii="Arial" w:hAnsi="Arial" w:cs="Arial"/>
                <w:color w:val="000000"/>
                <w:sz w:val="20"/>
              </w:rPr>
              <w:t>замещавшими</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ограничений</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закл</w:t>
            </w:r>
            <w:r w:rsidRPr="00F63CFA">
              <w:rPr>
                <w:rFonts w:ascii="Arial" w:hAnsi="Arial" w:cs="Arial"/>
                <w:color w:val="000000"/>
                <w:sz w:val="20"/>
              </w:rPr>
              <w:t>ю</w:t>
            </w:r>
            <w:r w:rsidRPr="00F63CFA">
              <w:rPr>
                <w:rFonts w:ascii="Arial" w:hAnsi="Arial" w:cs="Arial"/>
                <w:color w:val="000000"/>
                <w:sz w:val="20"/>
              </w:rPr>
              <w:t>чении</w:t>
            </w:r>
            <w:r w:rsidR="003C3023" w:rsidRPr="00F63CFA">
              <w:rPr>
                <w:rFonts w:ascii="Arial" w:hAnsi="Arial" w:cs="Arial"/>
                <w:color w:val="000000"/>
                <w:sz w:val="20"/>
              </w:rPr>
              <w:t xml:space="preserve"> </w:t>
            </w:r>
            <w:r w:rsidRPr="00F63CFA">
              <w:rPr>
                <w:rFonts w:ascii="Arial" w:hAnsi="Arial" w:cs="Arial"/>
                <w:color w:val="000000"/>
                <w:sz w:val="20"/>
              </w:rPr>
              <w:t>ими</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увольнения</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трудового</w:t>
            </w:r>
            <w:r w:rsidR="003C3023" w:rsidRPr="00F63CFA">
              <w:rPr>
                <w:rFonts w:ascii="Arial" w:hAnsi="Arial" w:cs="Arial"/>
                <w:color w:val="000000"/>
                <w:sz w:val="20"/>
              </w:rPr>
              <w:t xml:space="preserve"> </w:t>
            </w:r>
            <w:r w:rsidRPr="00F63CFA">
              <w:rPr>
                <w:rFonts w:ascii="Arial" w:hAnsi="Arial" w:cs="Arial"/>
                <w:color w:val="000000"/>
                <w:sz w:val="20"/>
              </w:rPr>
              <w:t>договора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гражданско-правового</w:t>
            </w:r>
            <w:r w:rsidR="003C3023" w:rsidRPr="00F63CFA">
              <w:rPr>
                <w:rFonts w:ascii="Arial" w:hAnsi="Arial" w:cs="Arial"/>
                <w:color w:val="000000"/>
                <w:sz w:val="20"/>
              </w:rPr>
              <w:t xml:space="preserve"> </w:t>
            </w:r>
            <w:r w:rsidRPr="00F63CFA">
              <w:rPr>
                <w:rFonts w:ascii="Arial" w:hAnsi="Arial" w:cs="Arial"/>
                <w:color w:val="000000"/>
                <w:sz w:val="20"/>
              </w:rPr>
              <w:t>договора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случаях,</w:t>
            </w:r>
            <w:r w:rsidR="003C3023" w:rsidRPr="00F63CFA">
              <w:rPr>
                <w:rFonts w:ascii="Arial" w:hAnsi="Arial" w:cs="Arial"/>
                <w:color w:val="000000"/>
                <w:sz w:val="20"/>
              </w:rPr>
              <w:t xml:space="preserve"> </w:t>
            </w:r>
            <w:r w:rsidRPr="00F63CFA">
              <w:rPr>
                <w:rFonts w:ascii="Arial" w:hAnsi="Arial" w:cs="Arial"/>
                <w:color w:val="000000"/>
                <w:sz w:val="20"/>
              </w:rPr>
              <w:t>предусмотренных</w:t>
            </w:r>
            <w:r w:rsidR="003C3023" w:rsidRPr="00F63CFA">
              <w:rPr>
                <w:rFonts w:ascii="Arial" w:hAnsi="Arial" w:cs="Arial"/>
                <w:color w:val="000000"/>
                <w:sz w:val="20"/>
              </w:rPr>
              <w:t xml:space="preserve"> </w:t>
            </w:r>
            <w:r w:rsidRPr="00F63CFA">
              <w:rPr>
                <w:rFonts w:ascii="Arial" w:hAnsi="Arial" w:cs="Arial"/>
                <w:color w:val="000000"/>
                <w:sz w:val="20"/>
              </w:rPr>
              <w:t>федеральными</w:t>
            </w:r>
            <w:r w:rsidR="003C3023" w:rsidRPr="00F63CFA">
              <w:rPr>
                <w:rFonts w:ascii="Arial" w:hAnsi="Arial" w:cs="Arial"/>
                <w:color w:val="000000"/>
                <w:sz w:val="20"/>
              </w:rPr>
              <w:t xml:space="preserve"> </w:t>
            </w:r>
            <w:r w:rsidRPr="00F63CFA">
              <w:rPr>
                <w:rFonts w:ascii="Arial" w:hAnsi="Arial" w:cs="Arial"/>
                <w:color w:val="000000"/>
                <w:sz w:val="20"/>
              </w:rPr>
              <w:t>законами.</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мере</w:t>
            </w:r>
            <w:r w:rsidR="003C3023" w:rsidRPr="00F63CFA">
              <w:rPr>
                <w:rFonts w:ascii="Arial" w:hAnsi="Arial" w:cs="Arial"/>
                <w:color w:val="000000"/>
                <w:sz w:val="20"/>
              </w:rPr>
              <w:t xml:space="preserve"> </w:t>
            </w:r>
            <w:r w:rsidRPr="00F63CFA">
              <w:rPr>
                <w:rFonts w:ascii="Arial" w:hAnsi="Arial" w:cs="Arial"/>
                <w:color w:val="000000"/>
                <w:sz w:val="20"/>
              </w:rPr>
              <w:t>необход</w:t>
            </w:r>
            <w:r w:rsidRPr="00F63CFA">
              <w:rPr>
                <w:rFonts w:ascii="Arial" w:hAnsi="Arial" w:cs="Arial"/>
                <w:color w:val="000000"/>
                <w:sz w:val="20"/>
              </w:rPr>
              <w:t>и</w:t>
            </w:r>
            <w:r w:rsidRPr="00F63CFA">
              <w:rPr>
                <w:rFonts w:ascii="Arial" w:hAnsi="Arial" w:cs="Arial"/>
                <w:color w:val="000000"/>
                <w:sz w:val="20"/>
              </w:rPr>
              <w:t>мости</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10</w:t>
            </w:r>
          </w:p>
        </w:tc>
        <w:tc>
          <w:tcPr>
            <w:tcW w:w="3225" w:type="pct"/>
            <w:shd w:val="clear" w:color="auto" w:fill="auto"/>
            <w:vAlign w:val="center"/>
          </w:tcPr>
          <w:p w:rsidR="00D97E6C" w:rsidRPr="00F63CFA" w:rsidRDefault="00D97E6C" w:rsidP="009B1C3C">
            <w:pPr>
              <w:autoSpaceDE w:val="0"/>
              <w:autoSpaceDN w:val="0"/>
              <w:adjustRightInd w:val="0"/>
              <w:jc w:val="center"/>
              <w:outlineLvl w:val="1"/>
              <w:rPr>
                <w:rFonts w:ascii="Arial" w:hAnsi="Arial" w:cs="Arial"/>
                <w:color w:val="000000"/>
                <w:sz w:val="20"/>
              </w:rPr>
            </w:pP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антикоррупционной</w:t>
            </w:r>
            <w:r w:rsidR="003C3023" w:rsidRPr="00F63CFA">
              <w:rPr>
                <w:rFonts w:ascii="Arial" w:hAnsi="Arial" w:cs="Arial"/>
                <w:color w:val="000000"/>
                <w:sz w:val="20"/>
              </w:rPr>
              <w:t xml:space="preserve"> </w:t>
            </w:r>
            <w:r w:rsidRPr="00F63CFA">
              <w:rPr>
                <w:rFonts w:ascii="Arial" w:hAnsi="Arial" w:cs="Arial"/>
                <w:color w:val="000000"/>
                <w:sz w:val="20"/>
              </w:rPr>
              <w:t>экспертизы</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нормативных</w:t>
            </w:r>
            <w:r w:rsidR="003C3023" w:rsidRPr="00F63CFA">
              <w:rPr>
                <w:rFonts w:ascii="Arial" w:hAnsi="Arial" w:cs="Arial"/>
                <w:color w:val="000000"/>
                <w:sz w:val="20"/>
              </w:rPr>
              <w:t xml:space="preserve"> </w:t>
            </w:r>
            <w:r w:rsidRPr="00F63CFA">
              <w:rPr>
                <w:rFonts w:ascii="Arial" w:hAnsi="Arial" w:cs="Arial"/>
                <w:color w:val="000000"/>
                <w:sz w:val="20"/>
              </w:rPr>
              <w:t>правовых</w:t>
            </w:r>
            <w:r w:rsidR="003C3023" w:rsidRPr="00F63CFA">
              <w:rPr>
                <w:rFonts w:ascii="Arial" w:hAnsi="Arial" w:cs="Arial"/>
                <w:color w:val="000000"/>
                <w:sz w:val="20"/>
              </w:rPr>
              <w:t xml:space="preserve"> </w:t>
            </w:r>
            <w:r w:rsidRPr="00F63CFA">
              <w:rPr>
                <w:rFonts w:ascii="Arial" w:hAnsi="Arial" w:cs="Arial"/>
                <w:color w:val="000000"/>
                <w:sz w:val="20"/>
              </w:rPr>
              <w:t>актов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проектов.</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11</w:t>
            </w:r>
          </w:p>
        </w:tc>
        <w:tc>
          <w:tcPr>
            <w:tcW w:w="3225" w:type="pct"/>
            <w:shd w:val="clear" w:color="auto" w:fill="auto"/>
            <w:vAlign w:val="center"/>
          </w:tcPr>
          <w:p w:rsidR="00D97E6C" w:rsidRPr="00F63CFA" w:rsidRDefault="00D97E6C" w:rsidP="009B1C3C">
            <w:pPr>
              <w:autoSpaceDE w:val="0"/>
              <w:autoSpaceDN w:val="0"/>
              <w:adjustRightInd w:val="0"/>
              <w:jc w:val="center"/>
              <w:outlineLvl w:val="1"/>
              <w:rPr>
                <w:rFonts w:ascii="Arial" w:hAnsi="Arial" w:cs="Arial"/>
                <w:color w:val="000000"/>
                <w:sz w:val="20"/>
              </w:rPr>
            </w:pP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независимой</w:t>
            </w:r>
            <w:r w:rsidR="003C3023" w:rsidRPr="00F63CFA">
              <w:rPr>
                <w:rFonts w:ascii="Arial" w:hAnsi="Arial" w:cs="Arial"/>
                <w:color w:val="000000"/>
                <w:sz w:val="20"/>
              </w:rPr>
              <w:t xml:space="preserve"> </w:t>
            </w:r>
            <w:r w:rsidRPr="00F63CFA">
              <w:rPr>
                <w:rFonts w:ascii="Arial" w:hAnsi="Arial" w:cs="Arial"/>
                <w:color w:val="000000"/>
                <w:sz w:val="20"/>
              </w:rPr>
              <w:t>антикоррупционной</w:t>
            </w:r>
            <w:r w:rsidR="003C3023" w:rsidRPr="00F63CFA">
              <w:rPr>
                <w:rFonts w:ascii="Arial" w:hAnsi="Arial" w:cs="Arial"/>
                <w:color w:val="000000"/>
                <w:sz w:val="20"/>
              </w:rPr>
              <w:t xml:space="preserve"> </w:t>
            </w:r>
            <w:r w:rsidRPr="00F63CFA">
              <w:rPr>
                <w:rFonts w:ascii="Arial" w:hAnsi="Arial" w:cs="Arial"/>
                <w:color w:val="000000"/>
                <w:sz w:val="20"/>
              </w:rPr>
              <w:t>экспертизы</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нормативных</w:t>
            </w:r>
            <w:r w:rsidR="003C3023" w:rsidRPr="00F63CFA">
              <w:rPr>
                <w:rFonts w:ascii="Arial" w:hAnsi="Arial" w:cs="Arial"/>
                <w:color w:val="000000"/>
                <w:sz w:val="20"/>
              </w:rPr>
              <w:t xml:space="preserve"> </w:t>
            </w:r>
            <w:r w:rsidRPr="00F63CFA">
              <w:rPr>
                <w:rFonts w:ascii="Arial" w:hAnsi="Arial" w:cs="Arial"/>
                <w:color w:val="000000"/>
                <w:sz w:val="20"/>
              </w:rPr>
              <w:t>правовых</w:t>
            </w:r>
            <w:r w:rsidR="003C3023" w:rsidRPr="00F63CFA">
              <w:rPr>
                <w:rFonts w:ascii="Arial" w:hAnsi="Arial" w:cs="Arial"/>
                <w:color w:val="000000"/>
                <w:sz w:val="20"/>
              </w:rPr>
              <w:t xml:space="preserve"> </w:t>
            </w:r>
            <w:r w:rsidRPr="00F63CFA">
              <w:rPr>
                <w:rFonts w:ascii="Arial" w:hAnsi="Arial" w:cs="Arial"/>
                <w:color w:val="000000"/>
                <w:sz w:val="20"/>
              </w:rPr>
              <w:t>а</w:t>
            </w:r>
            <w:r w:rsidRPr="00F63CFA">
              <w:rPr>
                <w:rFonts w:ascii="Arial" w:hAnsi="Arial" w:cs="Arial"/>
                <w:color w:val="000000"/>
                <w:sz w:val="20"/>
              </w:rPr>
              <w:t>к</w:t>
            </w:r>
            <w:r w:rsidRPr="00F63CFA">
              <w:rPr>
                <w:rFonts w:ascii="Arial" w:hAnsi="Arial" w:cs="Arial"/>
                <w:color w:val="000000"/>
                <w:sz w:val="20"/>
              </w:rPr>
              <w:t>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пр</w:t>
            </w:r>
            <w:r w:rsidRPr="00F63CFA">
              <w:rPr>
                <w:rFonts w:ascii="Arial" w:hAnsi="Arial" w:cs="Arial"/>
                <w:color w:val="000000"/>
                <w:sz w:val="20"/>
              </w:rPr>
              <w:t>о</w:t>
            </w:r>
            <w:r w:rsidRPr="00F63CFA">
              <w:rPr>
                <w:rFonts w:ascii="Arial" w:hAnsi="Arial" w:cs="Arial"/>
                <w:color w:val="000000"/>
                <w:sz w:val="20"/>
              </w:rPr>
              <w:t>ектов.</w:t>
            </w:r>
          </w:p>
          <w:p w:rsidR="00D97E6C" w:rsidRPr="00F63CFA" w:rsidRDefault="00D97E6C" w:rsidP="009B1C3C">
            <w:pPr>
              <w:autoSpaceDE w:val="0"/>
              <w:autoSpaceDN w:val="0"/>
              <w:adjustRightInd w:val="0"/>
              <w:jc w:val="center"/>
              <w:outlineLvl w:val="1"/>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12</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Взаимодействие</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правоохранительными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иными</w:t>
            </w:r>
            <w:r w:rsidR="003C3023" w:rsidRPr="00F63CFA">
              <w:rPr>
                <w:rFonts w:ascii="Arial" w:hAnsi="Arial" w:cs="Arial"/>
                <w:color w:val="000000"/>
                <w:sz w:val="20"/>
              </w:rPr>
              <w:t xml:space="preserve"> </w:t>
            </w:r>
            <w:r w:rsidRPr="00F63CFA">
              <w:rPr>
                <w:rFonts w:ascii="Arial" w:hAnsi="Arial" w:cs="Arial"/>
                <w:color w:val="000000"/>
                <w:sz w:val="20"/>
              </w:rPr>
              <w:t>федеральными</w:t>
            </w:r>
            <w:r w:rsidR="003C3023" w:rsidRPr="00F63CFA">
              <w:rPr>
                <w:rFonts w:ascii="Arial" w:hAnsi="Arial" w:cs="Arial"/>
                <w:color w:val="000000"/>
                <w:sz w:val="20"/>
              </w:rPr>
              <w:t xml:space="preserve"> </w:t>
            </w:r>
            <w:r w:rsidRPr="00F63CFA">
              <w:rPr>
                <w:rFonts w:ascii="Arial" w:hAnsi="Arial" w:cs="Arial"/>
                <w:color w:val="000000"/>
                <w:sz w:val="20"/>
              </w:rPr>
              <w:t>государственными</w:t>
            </w:r>
            <w:r w:rsidR="003C3023" w:rsidRPr="00F63CFA">
              <w:rPr>
                <w:rFonts w:ascii="Arial" w:hAnsi="Arial" w:cs="Arial"/>
                <w:color w:val="000000"/>
                <w:sz w:val="20"/>
              </w:rPr>
              <w:t xml:space="preserve"> </w:t>
            </w:r>
            <w:r w:rsidRPr="00F63CFA">
              <w:rPr>
                <w:rFonts w:ascii="Arial" w:hAnsi="Arial" w:cs="Arial"/>
                <w:color w:val="000000"/>
                <w:sz w:val="20"/>
              </w:rPr>
              <w:t>органами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w:t>
            </w:r>
            <w:r w:rsidRPr="00F63CFA">
              <w:rPr>
                <w:rFonts w:ascii="Arial" w:hAnsi="Arial" w:cs="Arial"/>
                <w:color w:val="000000"/>
                <w:sz w:val="20"/>
              </w:rPr>
              <w:t>о</w:t>
            </w:r>
            <w:r w:rsidRPr="00F63CFA">
              <w:rPr>
                <w:rFonts w:ascii="Arial" w:hAnsi="Arial" w:cs="Arial"/>
                <w:color w:val="000000"/>
                <w:sz w:val="20"/>
              </w:rPr>
              <w:t>просам</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13</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Обеспечение</w:t>
            </w:r>
            <w:r w:rsidR="003C3023" w:rsidRPr="00F63CFA">
              <w:rPr>
                <w:rFonts w:ascii="Arial" w:hAnsi="Arial" w:cs="Arial"/>
                <w:color w:val="000000"/>
                <w:sz w:val="20"/>
              </w:rPr>
              <w:t xml:space="preserve"> </w:t>
            </w:r>
            <w:r w:rsidRPr="00F63CFA">
              <w:rPr>
                <w:rFonts w:ascii="Arial" w:hAnsi="Arial" w:cs="Arial"/>
                <w:color w:val="000000"/>
                <w:sz w:val="20"/>
              </w:rPr>
              <w:t>эффективности</w:t>
            </w:r>
            <w:r w:rsidR="003C3023" w:rsidRPr="00F63CFA">
              <w:rPr>
                <w:rFonts w:ascii="Arial" w:hAnsi="Arial" w:cs="Arial"/>
                <w:color w:val="000000"/>
                <w:sz w:val="20"/>
              </w:rPr>
              <w:t xml:space="preserve"> </w:t>
            </w:r>
            <w:r w:rsidRPr="00F63CFA">
              <w:rPr>
                <w:rFonts w:ascii="Arial" w:hAnsi="Arial" w:cs="Arial"/>
                <w:color w:val="000000"/>
                <w:sz w:val="20"/>
              </w:rPr>
              <w:t>бюджетных</w:t>
            </w:r>
            <w:r w:rsidR="003C3023" w:rsidRPr="00F63CFA">
              <w:rPr>
                <w:rFonts w:ascii="Arial" w:hAnsi="Arial" w:cs="Arial"/>
                <w:color w:val="000000"/>
                <w:sz w:val="20"/>
              </w:rPr>
              <w:t xml:space="preserve"> </w:t>
            </w:r>
            <w:r w:rsidRPr="00F63CFA">
              <w:rPr>
                <w:rFonts w:ascii="Arial" w:hAnsi="Arial" w:cs="Arial"/>
                <w:color w:val="000000"/>
                <w:sz w:val="20"/>
              </w:rPr>
              <w:t>расходов</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осуществлении</w:t>
            </w:r>
            <w:r w:rsidR="003C3023" w:rsidRPr="00F63CFA">
              <w:rPr>
                <w:rFonts w:ascii="Arial" w:hAnsi="Arial" w:cs="Arial"/>
                <w:color w:val="000000"/>
                <w:sz w:val="20"/>
              </w:rPr>
              <w:t xml:space="preserve"> </w:t>
            </w:r>
            <w:r w:rsidRPr="00F63CFA">
              <w:rPr>
                <w:rFonts w:ascii="Arial" w:hAnsi="Arial" w:cs="Arial"/>
                <w:color w:val="000000"/>
                <w:sz w:val="20"/>
              </w:rPr>
              <w:t>закупок</w:t>
            </w:r>
            <w:r w:rsidR="003C3023" w:rsidRPr="00F63CFA">
              <w:rPr>
                <w:rFonts w:ascii="Arial" w:hAnsi="Arial" w:cs="Arial"/>
                <w:color w:val="000000"/>
                <w:sz w:val="20"/>
              </w:rPr>
              <w:t xml:space="preserve"> </w:t>
            </w:r>
            <w:r w:rsidRPr="00F63CFA">
              <w:rPr>
                <w:rFonts w:ascii="Arial" w:hAnsi="Arial" w:cs="Arial"/>
                <w:color w:val="000000"/>
                <w:sz w:val="20"/>
              </w:rPr>
              <w:t>товаров,</w:t>
            </w:r>
            <w:r w:rsidR="003C3023" w:rsidRPr="00F63CFA">
              <w:rPr>
                <w:rFonts w:ascii="Arial" w:hAnsi="Arial" w:cs="Arial"/>
                <w:color w:val="000000"/>
                <w:sz w:val="20"/>
              </w:rPr>
              <w:t xml:space="preserve"> </w:t>
            </w:r>
            <w:r w:rsidRPr="00F63CFA">
              <w:rPr>
                <w:rFonts w:ascii="Arial" w:hAnsi="Arial" w:cs="Arial"/>
                <w:color w:val="000000"/>
                <w:sz w:val="20"/>
              </w:rPr>
              <w:t>работ,</w:t>
            </w:r>
            <w:r w:rsidR="003C3023" w:rsidRPr="00F63CFA">
              <w:rPr>
                <w:rFonts w:ascii="Arial" w:hAnsi="Arial" w:cs="Arial"/>
                <w:color w:val="000000"/>
                <w:sz w:val="20"/>
              </w:rPr>
              <w:t xml:space="preserve"> </w:t>
            </w:r>
            <w:r w:rsidRPr="00F63CFA">
              <w:rPr>
                <w:rFonts w:ascii="Arial" w:hAnsi="Arial" w:cs="Arial"/>
                <w:color w:val="000000"/>
                <w:sz w:val="20"/>
              </w:rPr>
              <w:t>услуг</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обеспечения</w:t>
            </w:r>
            <w:r w:rsidR="003C3023" w:rsidRPr="00F63CFA">
              <w:rPr>
                <w:rFonts w:ascii="Arial" w:hAnsi="Arial" w:cs="Arial"/>
                <w:color w:val="000000"/>
                <w:sz w:val="20"/>
              </w:rPr>
              <w:t xml:space="preserve"> </w:t>
            </w:r>
            <w:r w:rsidRPr="00F63CFA">
              <w:rPr>
                <w:rFonts w:ascii="Arial" w:hAnsi="Arial" w:cs="Arial"/>
                <w:color w:val="000000"/>
                <w:sz w:val="20"/>
              </w:rPr>
              <w:t>нужд</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экон</w:t>
            </w:r>
            <w:r w:rsidRPr="00F63CFA">
              <w:rPr>
                <w:rFonts w:ascii="Arial" w:hAnsi="Arial" w:cs="Arial"/>
                <w:color w:val="000000"/>
                <w:sz w:val="20"/>
              </w:rPr>
              <w:t>о</w:t>
            </w:r>
            <w:r w:rsidRPr="00F63CFA">
              <w:rPr>
                <w:rFonts w:ascii="Arial" w:hAnsi="Arial" w:cs="Arial"/>
                <w:color w:val="000000"/>
                <w:sz w:val="20"/>
              </w:rPr>
              <w:t>мики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имущественных</w:t>
            </w:r>
            <w:r w:rsidR="003C3023" w:rsidRPr="00F63CFA">
              <w:rPr>
                <w:rFonts w:ascii="Arial" w:hAnsi="Arial" w:cs="Arial"/>
                <w:color w:val="000000"/>
                <w:sz w:val="20"/>
              </w:rPr>
              <w:t xml:space="preserve"> </w:t>
            </w:r>
            <w:r w:rsidRPr="00F63CFA">
              <w:rPr>
                <w:rFonts w:ascii="Arial" w:hAnsi="Arial" w:cs="Arial"/>
                <w:color w:val="000000"/>
                <w:sz w:val="20"/>
              </w:rPr>
              <w:t>отношений,</w:t>
            </w:r>
            <w:r w:rsidR="003C3023" w:rsidRPr="00F63CFA">
              <w:rPr>
                <w:rFonts w:ascii="Arial" w:hAnsi="Arial" w:cs="Arial"/>
                <w:color w:val="000000"/>
                <w:sz w:val="20"/>
              </w:rPr>
              <w:t xml:space="preserve"> </w:t>
            </w:r>
            <w:r w:rsidRPr="00F63CFA">
              <w:rPr>
                <w:rFonts w:ascii="Arial" w:hAnsi="Arial" w:cs="Arial"/>
                <w:color w:val="000000"/>
                <w:sz w:val="20"/>
              </w:rPr>
              <w:t>финанс</w:t>
            </w:r>
            <w:r w:rsidRPr="00F63CFA">
              <w:rPr>
                <w:rFonts w:ascii="Arial" w:hAnsi="Arial" w:cs="Arial"/>
                <w:color w:val="000000"/>
                <w:sz w:val="20"/>
              </w:rPr>
              <w:t>о</w:t>
            </w:r>
            <w:r w:rsidRPr="00F63CFA">
              <w:rPr>
                <w:rFonts w:ascii="Arial" w:hAnsi="Arial" w:cs="Arial"/>
                <w:color w:val="000000"/>
                <w:sz w:val="20"/>
              </w:rPr>
              <w:t>вый</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сектор</w:t>
            </w:r>
            <w:r w:rsidR="003C3023" w:rsidRPr="00F63CFA">
              <w:rPr>
                <w:rFonts w:ascii="Arial" w:hAnsi="Arial" w:cs="Arial"/>
                <w:color w:val="000000"/>
                <w:sz w:val="20"/>
              </w:rPr>
              <w:t xml:space="preserve"> </w:t>
            </w:r>
            <w:r w:rsidRPr="00F63CFA">
              <w:rPr>
                <w:rFonts w:ascii="Arial" w:hAnsi="Arial" w:cs="Arial"/>
                <w:color w:val="000000"/>
                <w:sz w:val="20"/>
              </w:rPr>
              <w:t>бу</w:t>
            </w:r>
            <w:r w:rsidRPr="00F63CFA">
              <w:rPr>
                <w:rFonts w:ascii="Arial" w:hAnsi="Arial" w:cs="Arial"/>
                <w:color w:val="000000"/>
                <w:sz w:val="20"/>
              </w:rPr>
              <w:t>х</w:t>
            </w:r>
            <w:r w:rsidRPr="00F63CFA">
              <w:rPr>
                <w:rFonts w:ascii="Arial" w:hAnsi="Arial" w:cs="Arial"/>
                <w:color w:val="000000"/>
                <w:sz w:val="20"/>
              </w:rPr>
              <w:t>галтерского</w:t>
            </w:r>
            <w:r w:rsidR="003C3023" w:rsidRPr="00F63CFA">
              <w:rPr>
                <w:rFonts w:ascii="Arial" w:hAnsi="Arial" w:cs="Arial"/>
                <w:color w:val="000000"/>
                <w:sz w:val="20"/>
              </w:rPr>
              <w:t xml:space="preserve"> </w:t>
            </w:r>
            <w:r w:rsidRPr="00F63CFA">
              <w:rPr>
                <w:rFonts w:ascii="Arial" w:hAnsi="Arial" w:cs="Arial"/>
                <w:color w:val="000000"/>
                <w:sz w:val="20"/>
              </w:rPr>
              <w:t>учета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отчетности</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lastRenderedPageBreak/>
              <w:t>14</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Повышение</w:t>
            </w:r>
            <w:r w:rsidR="003C3023" w:rsidRPr="00F63CFA">
              <w:rPr>
                <w:rFonts w:ascii="Arial" w:hAnsi="Arial" w:cs="Arial"/>
                <w:color w:val="000000"/>
                <w:sz w:val="20"/>
              </w:rPr>
              <w:t xml:space="preserve"> </w:t>
            </w:r>
            <w:r w:rsidRPr="00F63CFA">
              <w:rPr>
                <w:rFonts w:ascii="Arial" w:hAnsi="Arial" w:cs="Arial"/>
                <w:color w:val="000000"/>
                <w:sz w:val="20"/>
              </w:rPr>
              <w:t>эффективности</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осуществлении</w:t>
            </w:r>
            <w:r w:rsidR="003C3023" w:rsidRPr="00F63CFA">
              <w:rPr>
                <w:rFonts w:ascii="Arial" w:hAnsi="Arial" w:cs="Arial"/>
                <w:color w:val="000000"/>
                <w:sz w:val="20"/>
              </w:rPr>
              <w:t xml:space="preserve"> </w:t>
            </w:r>
            <w:r w:rsidRPr="00F63CFA">
              <w:rPr>
                <w:rFonts w:ascii="Arial" w:hAnsi="Arial" w:cs="Arial"/>
                <w:color w:val="000000"/>
                <w:sz w:val="20"/>
              </w:rPr>
              <w:t>закупок</w:t>
            </w:r>
            <w:r w:rsidR="003C3023" w:rsidRPr="00F63CFA">
              <w:rPr>
                <w:rFonts w:ascii="Arial" w:hAnsi="Arial" w:cs="Arial"/>
                <w:color w:val="000000"/>
                <w:sz w:val="20"/>
              </w:rPr>
              <w:t xml:space="preserve"> </w:t>
            </w:r>
            <w:r w:rsidRPr="00F63CFA">
              <w:rPr>
                <w:rFonts w:ascii="Arial" w:hAnsi="Arial" w:cs="Arial"/>
                <w:color w:val="000000"/>
                <w:sz w:val="20"/>
              </w:rPr>
              <w:t>товаров,</w:t>
            </w:r>
            <w:r w:rsidR="003C3023" w:rsidRPr="00F63CFA">
              <w:rPr>
                <w:rFonts w:ascii="Arial" w:hAnsi="Arial" w:cs="Arial"/>
                <w:color w:val="000000"/>
                <w:sz w:val="20"/>
              </w:rPr>
              <w:t xml:space="preserve"> </w:t>
            </w:r>
            <w:r w:rsidRPr="00F63CFA">
              <w:rPr>
                <w:rFonts w:ascii="Arial" w:hAnsi="Arial" w:cs="Arial"/>
                <w:color w:val="000000"/>
                <w:sz w:val="20"/>
              </w:rPr>
              <w:t>работ,</w:t>
            </w:r>
            <w:r w:rsidR="003C3023" w:rsidRPr="00F63CFA">
              <w:rPr>
                <w:rFonts w:ascii="Arial" w:hAnsi="Arial" w:cs="Arial"/>
                <w:color w:val="000000"/>
                <w:sz w:val="20"/>
              </w:rPr>
              <w:t xml:space="preserve"> </w:t>
            </w:r>
            <w:r w:rsidRPr="00F63CFA">
              <w:rPr>
                <w:rFonts w:ascii="Arial" w:hAnsi="Arial" w:cs="Arial"/>
                <w:color w:val="000000"/>
                <w:sz w:val="20"/>
              </w:rPr>
              <w:t>услуг</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обеспечения</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нужд,</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том</w:t>
            </w:r>
            <w:r w:rsidR="003C3023" w:rsidRPr="00F63CFA">
              <w:rPr>
                <w:rFonts w:ascii="Arial" w:hAnsi="Arial" w:cs="Arial"/>
                <w:color w:val="000000"/>
                <w:sz w:val="20"/>
              </w:rPr>
              <w:t xml:space="preserve"> </w:t>
            </w:r>
            <w:r w:rsidRPr="00F63CFA">
              <w:rPr>
                <w:rFonts w:ascii="Arial" w:hAnsi="Arial" w:cs="Arial"/>
                <w:color w:val="000000"/>
                <w:sz w:val="20"/>
              </w:rPr>
              <w:t>числе</w:t>
            </w:r>
            <w:r w:rsidR="003C3023" w:rsidRPr="00F63CFA">
              <w:rPr>
                <w:rFonts w:ascii="Arial" w:hAnsi="Arial" w:cs="Arial"/>
                <w:color w:val="000000"/>
                <w:sz w:val="20"/>
              </w:rPr>
              <w:t xml:space="preserve"> </w:t>
            </w:r>
            <w:r w:rsidRPr="00F63CFA">
              <w:rPr>
                <w:rFonts w:ascii="Arial" w:hAnsi="Arial" w:cs="Arial"/>
                <w:color w:val="000000"/>
                <w:sz w:val="20"/>
              </w:rPr>
              <w:t>осуществление</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недопущению</w:t>
            </w:r>
            <w:r w:rsidR="003C3023" w:rsidRPr="00F63CFA">
              <w:rPr>
                <w:rFonts w:ascii="Arial" w:hAnsi="Arial" w:cs="Arial"/>
                <w:color w:val="000000"/>
                <w:sz w:val="20"/>
              </w:rPr>
              <w:t xml:space="preserve"> </w:t>
            </w:r>
            <w:r w:rsidRPr="00F63CFA">
              <w:rPr>
                <w:rFonts w:ascii="Arial" w:hAnsi="Arial" w:cs="Arial"/>
                <w:color w:val="000000"/>
                <w:sz w:val="20"/>
              </w:rPr>
              <w:t>возникновения</w:t>
            </w:r>
            <w:r w:rsidR="003C3023" w:rsidRPr="00F63CFA">
              <w:rPr>
                <w:rFonts w:ascii="Arial" w:hAnsi="Arial" w:cs="Arial"/>
                <w:color w:val="000000"/>
                <w:sz w:val="20"/>
              </w:rPr>
              <w:t xml:space="preserve"> </w:t>
            </w:r>
            <w:r w:rsidRPr="00F63CFA">
              <w:rPr>
                <w:rFonts w:ascii="Arial" w:hAnsi="Arial" w:cs="Arial"/>
                <w:color w:val="000000"/>
                <w:sz w:val="20"/>
              </w:rPr>
              <w:t>конфликта</w:t>
            </w:r>
            <w:r w:rsidR="003C3023" w:rsidRPr="00F63CFA">
              <w:rPr>
                <w:rFonts w:ascii="Arial" w:hAnsi="Arial" w:cs="Arial"/>
                <w:color w:val="000000"/>
                <w:sz w:val="20"/>
              </w:rPr>
              <w:t xml:space="preserve"> </w:t>
            </w:r>
            <w:r w:rsidRPr="00F63CFA">
              <w:rPr>
                <w:rFonts w:ascii="Arial" w:hAnsi="Arial" w:cs="Arial"/>
                <w:color w:val="000000"/>
                <w:sz w:val="20"/>
              </w:rPr>
              <w:t>интересов</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данной</w:t>
            </w:r>
            <w:r w:rsidR="003C3023" w:rsidRPr="00F63CFA">
              <w:rPr>
                <w:rFonts w:ascii="Arial" w:hAnsi="Arial" w:cs="Arial"/>
                <w:color w:val="000000"/>
                <w:sz w:val="20"/>
              </w:rPr>
              <w:t xml:space="preserve"> </w:t>
            </w:r>
            <w:r w:rsidRPr="00F63CFA">
              <w:rPr>
                <w:rFonts w:ascii="Arial" w:hAnsi="Arial" w:cs="Arial"/>
                <w:color w:val="000000"/>
                <w:sz w:val="20"/>
              </w:rPr>
              <w:t>сфере</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анализа</w:t>
            </w:r>
            <w:r w:rsidR="003C3023" w:rsidRPr="00F63CFA">
              <w:rPr>
                <w:rFonts w:ascii="Arial" w:hAnsi="Arial" w:cs="Arial"/>
                <w:color w:val="000000"/>
                <w:sz w:val="20"/>
              </w:rPr>
              <w:t xml:space="preserve"> </w:t>
            </w:r>
            <w:proofErr w:type="spellStart"/>
            <w:r w:rsidRPr="00F63CFA">
              <w:rPr>
                <w:rFonts w:ascii="Arial" w:hAnsi="Arial" w:cs="Arial"/>
                <w:color w:val="000000"/>
                <w:sz w:val="20"/>
              </w:rPr>
              <w:t>аффилир</w:t>
            </w:r>
            <w:r w:rsidRPr="00F63CFA">
              <w:rPr>
                <w:rFonts w:ascii="Arial" w:hAnsi="Arial" w:cs="Arial"/>
                <w:color w:val="000000"/>
                <w:sz w:val="20"/>
              </w:rPr>
              <w:t>о</w:t>
            </w:r>
            <w:r w:rsidRPr="00F63CFA">
              <w:rPr>
                <w:rFonts w:ascii="Arial" w:hAnsi="Arial" w:cs="Arial"/>
                <w:color w:val="000000"/>
                <w:sz w:val="20"/>
              </w:rPr>
              <w:t>ванных</w:t>
            </w:r>
            <w:proofErr w:type="spellEnd"/>
            <w:r w:rsidR="003C3023" w:rsidRPr="00F63CFA">
              <w:rPr>
                <w:rFonts w:ascii="Arial" w:hAnsi="Arial" w:cs="Arial"/>
                <w:color w:val="000000"/>
                <w:sz w:val="20"/>
              </w:rPr>
              <w:t xml:space="preserve"> </w:t>
            </w:r>
            <w:r w:rsidRPr="00F63CFA">
              <w:rPr>
                <w:rFonts w:ascii="Arial" w:hAnsi="Arial" w:cs="Arial"/>
                <w:color w:val="000000"/>
                <w:sz w:val="20"/>
              </w:rPr>
              <w:t>связей</w:t>
            </w:r>
            <w:r w:rsidR="003C3023" w:rsidRPr="00F63CFA">
              <w:rPr>
                <w:rFonts w:ascii="Arial" w:hAnsi="Arial" w:cs="Arial"/>
                <w:color w:val="000000"/>
                <w:sz w:val="20"/>
              </w:rPr>
              <w:t xml:space="preserve"> </w:t>
            </w:r>
            <w:r w:rsidRPr="00F63CFA">
              <w:rPr>
                <w:rFonts w:ascii="Arial" w:hAnsi="Arial" w:cs="Arial"/>
                <w:color w:val="000000"/>
                <w:sz w:val="20"/>
              </w:rPr>
              <w:t>членов</w:t>
            </w:r>
            <w:r w:rsidR="003C3023" w:rsidRPr="00F63CFA">
              <w:rPr>
                <w:rFonts w:ascii="Arial" w:hAnsi="Arial" w:cs="Arial"/>
                <w:color w:val="000000"/>
                <w:sz w:val="20"/>
              </w:rPr>
              <w:t xml:space="preserve"> </w:t>
            </w:r>
            <w:r w:rsidRPr="00F63CFA">
              <w:rPr>
                <w:rFonts w:ascii="Arial" w:hAnsi="Arial" w:cs="Arial"/>
                <w:color w:val="000000"/>
                <w:sz w:val="20"/>
              </w:rPr>
              <w:t>закупочных</w:t>
            </w:r>
            <w:r w:rsidR="003C3023" w:rsidRPr="00F63CFA">
              <w:rPr>
                <w:rFonts w:ascii="Arial" w:hAnsi="Arial" w:cs="Arial"/>
                <w:color w:val="000000"/>
                <w:sz w:val="20"/>
              </w:rPr>
              <w:t xml:space="preserve"> </w:t>
            </w:r>
            <w:r w:rsidRPr="00F63CFA">
              <w:rPr>
                <w:rFonts w:ascii="Arial" w:hAnsi="Arial" w:cs="Arial"/>
                <w:color w:val="000000"/>
                <w:sz w:val="20"/>
              </w:rPr>
              <w:t>комиссий</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участниками</w:t>
            </w:r>
            <w:r w:rsidR="003C3023" w:rsidRPr="00F63CFA">
              <w:rPr>
                <w:rFonts w:ascii="Arial" w:hAnsi="Arial" w:cs="Arial"/>
                <w:color w:val="000000"/>
                <w:sz w:val="20"/>
              </w:rPr>
              <w:t xml:space="preserve"> </w:t>
            </w:r>
            <w:r w:rsidRPr="00F63CFA">
              <w:rPr>
                <w:rFonts w:ascii="Arial" w:hAnsi="Arial" w:cs="Arial"/>
                <w:color w:val="000000"/>
                <w:sz w:val="20"/>
              </w:rPr>
              <w:t>закупок).</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15</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Повышение</w:t>
            </w:r>
            <w:r w:rsidR="003C3023" w:rsidRPr="00F63CFA">
              <w:rPr>
                <w:rFonts w:ascii="Arial" w:hAnsi="Arial" w:cs="Arial"/>
                <w:color w:val="000000"/>
                <w:sz w:val="20"/>
              </w:rPr>
              <w:t xml:space="preserve"> </w:t>
            </w:r>
            <w:r w:rsidRPr="00F63CFA">
              <w:rPr>
                <w:rFonts w:ascii="Arial" w:hAnsi="Arial" w:cs="Arial"/>
                <w:color w:val="000000"/>
                <w:sz w:val="20"/>
              </w:rPr>
              <w:t>эффективности</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учете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использовании</w:t>
            </w:r>
            <w:r w:rsidR="003C3023" w:rsidRPr="00F63CFA">
              <w:rPr>
                <w:rFonts w:ascii="Arial" w:hAnsi="Arial" w:cs="Arial"/>
                <w:color w:val="000000"/>
                <w:sz w:val="20"/>
              </w:rPr>
              <w:t xml:space="preserve"> </w:t>
            </w:r>
            <w:r w:rsidRPr="00F63CFA">
              <w:rPr>
                <w:rFonts w:ascii="Arial" w:hAnsi="Arial" w:cs="Arial"/>
                <w:color w:val="000000"/>
                <w:sz w:val="20"/>
              </w:rPr>
              <w:t>муниципального</w:t>
            </w:r>
            <w:r w:rsidR="003C3023" w:rsidRPr="00F63CFA">
              <w:rPr>
                <w:rFonts w:ascii="Arial" w:hAnsi="Arial" w:cs="Arial"/>
                <w:color w:val="000000"/>
                <w:sz w:val="20"/>
              </w:rPr>
              <w:t xml:space="preserve"> </w:t>
            </w:r>
            <w:r w:rsidRPr="00F63CFA">
              <w:rPr>
                <w:rFonts w:ascii="Arial" w:hAnsi="Arial" w:cs="Arial"/>
                <w:color w:val="000000"/>
                <w:sz w:val="20"/>
              </w:rPr>
              <w:t>имущества,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том</w:t>
            </w:r>
            <w:r w:rsidR="003C3023" w:rsidRPr="00F63CFA">
              <w:rPr>
                <w:rFonts w:ascii="Arial" w:hAnsi="Arial" w:cs="Arial"/>
                <w:color w:val="000000"/>
                <w:sz w:val="20"/>
              </w:rPr>
              <w:t xml:space="preserve"> </w:t>
            </w:r>
            <w:r w:rsidRPr="00F63CFA">
              <w:rPr>
                <w:rFonts w:ascii="Arial" w:hAnsi="Arial" w:cs="Arial"/>
                <w:color w:val="000000"/>
                <w:sz w:val="20"/>
              </w:rPr>
              <w:t>числе</w:t>
            </w:r>
            <w:r w:rsidR="003C3023" w:rsidRPr="00F63CFA">
              <w:rPr>
                <w:rFonts w:ascii="Arial" w:hAnsi="Arial" w:cs="Arial"/>
                <w:color w:val="000000"/>
                <w:sz w:val="20"/>
              </w:rPr>
              <w:t xml:space="preserve"> </w:t>
            </w:r>
            <w:r w:rsidRPr="00F63CFA">
              <w:rPr>
                <w:rFonts w:ascii="Arial" w:hAnsi="Arial" w:cs="Arial"/>
                <w:color w:val="000000"/>
                <w:sz w:val="20"/>
              </w:rPr>
              <w:t>осуществление</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недопущению</w:t>
            </w:r>
            <w:r w:rsidR="003C3023" w:rsidRPr="00F63CFA">
              <w:rPr>
                <w:rFonts w:ascii="Arial" w:hAnsi="Arial" w:cs="Arial"/>
                <w:color w:val="000000"/>
                <w:sz w:val="20"/>
              </w:rPr>
              <w:t xml:space="preserve"> </w:t>
            </w:r>
            <w:r w:rsidRPr="00F63CFA">
              <w:rPr>
                <w:rFonts w:ascii="Arial" w:hAnsi="Arial" w:cs="Arial"/>
                <w:color w:val="000000"/>
                <w:sz w:val="20"/>
              </w:rPr>
              <w:t>возникновения</w:t>
            </w:r>
            <w:r w:rsidR="003C3023" w:rsidRPr="00F63CFA">
              <w:rPr>
                <w:rFonts w:ascii="Arial" w:hAnsi="Arial" w:cs="Arial"/>
                <w:color w:val="000000"/>
                <w:sz w:val="20"/>
              </w:rPr>
              <w:t xml:space="preserve"> </w:t>
            </w:r>
            <w:r w:rsidRPr="00F63CFA">
              <w:rPr>
                <w:rFonts w:ascii="Arial" w:hAnsi="Arial" w:cs="Arial"/>
                <w:color w:val="000000"/>
                <w:sz w:val="20"/>
              </w:rPr>
              <w:t>конфликта</w:t>
            </w:r>
            <w:r w:rsidR="003C3023" w:rsidRPr="00F63CFA">
              <w:rPr>
                <w:rFonts w:ascii="Arial" w:hAnsi="Arial" w:cs="Arial"/>
                <w:color w:val="000000"/>
                <w:sz w:val="20"/>
              </w:rPr>
              <w:t xml:space="preserve"> </w:t>
            </w:r>
            <w:r w:rsidRPr="00F63CFA">
              <w:rPr>
                <w:rFonts w:ascii="Arial" w:hAnsi="Arial" w:cs="Arial"/>
                <w:color w:val="000000"/>
                <w:sz w:val="20"/>
              </w:rPr>
              <w:t>интересов</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данной</w:t>
            </w:r>
            <w:r w:rsidR="003C3023" w:rsidRPr="00F63CFA">
              <w:rPr>
                <w:rFonts w:ascii="Arial" w:hAnsi="Arial" w:cs="Arial"/>
                <w:color w:val="000000"/>
                <w:sz w:val="20"/>
              </w:rPr>
              <w:t xml:space="preserve"> </w:t>
            </w:r>
            <w:r w:rsidRPr="00F63CFA">
              <w:rPr>
                <w:rFonts w:ascii="Arial" w:hAnsi="Arial" w:cs="Arial"/>
                <w:color w:val="000000"/>
                <w:sz w:val="20"/>
              </w:rPr>
              <w:t>сфере</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анализа</w:t>
            </w:r>
            <w:r w:rsidR="003C3023" w:rsidRPr="00F63CFA">
              <w:rPr>
                <w:rFonts w:ascii="Arial" w:hAnsi="Arial" w:cs="Arial"/>
                <w:color w:val="000000"/>
                <w:sz w:val="20"/>
              </w:rPr>
              <w:t xml:space="preserve"> </w:t>
            </w:r>
            <w:proofErr w:type="spellStart"/>
            <w:r w:rsidRPr="00F63CFA">
              <w:rPr>
                <w:rFonts w:ascii="Arial" w:hAnsi="Arial" w:cs="Arial"/>
                <w:color w:val="000000"/>
                <w:sz w:val="20"/>
              </w:rPr>
              <w:t>аффилированных</w:t>
            </w:r>
            <w:proofErr w:type="spellEnd"/>
            <w:r w:rsidR="003C3023" w:rsidRPr="00F63CFA">
              <w:rPr>
                <w:rFonts w:ascii="Arial" w:hAnsi="Arial" w:cs="Arial"/>
                <w:color w:val="000000"/>
                <w:sz w:val="20"/>
              </w:rPr>
              <w:t xml:space="preserve"> </w:t>
            </w:r>
            <w:r w:rsidRPr="00F63CFA">
              <w:rPr>
                <w:rFonts w:ascii="Arial" w:hAnsi="Arial" w:cs="Arial"/>
                <w:color w:val="000000"/>
                <w:sz w:val="20"/>
              </w:rPr>
              <w:t>связей</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лиц,</w:t>
            </w:r>
            <w:r w:rsidR="003C3023" w:rsidRPr="00F63CFA">
              <w:rPr>
                <w:rFonts w:ascii="Arial" w:hAnsi="Arial" w:cs="Arial"/>
                <w:color w:val="000000"/>
                <w:sz w:val="20"/>
              </w:rPr>
              <w:t xml:space="preserve"> </w:t>
            </w:r>
            <w:r w:rsidRPr="00F63CFA">
              <w:rPr>
                <w:rFonts w:ascii="Arial" w:hAnsi="Arial" w:cs="Arial"/>
                <w:color w:val="000000"/>
                <w:sz w:val="20"/>
              </w:rPr>
              <w:t>уч</w:t>
            </w:r>
            <w:r w:rsidRPr="00F63CFA">
              <w:rPr>
                <w:rFonts w:ascii="Arial" w:hAnsi="Arial" w:cs="Arial"/>
                <w:color w:val="000000"/>
                <w:sz w:val="20"/>
              </w:rPr>
              <w:t>а</w:t>
            </w:r>
            <w:r w:rsidRPr="00F63CFA">
              <w:rPr>
                <w:rFonts w:ascii="Arial" w:hAnsi="Arial" w:cs="Arial"/>
                <w:color w:val="000000"/>
                <w:sz w:val="20"/>
              </w:rPr>
              <w:t>ствующих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принятии</w:t>
            </w:r>
            <w:r w:rsidR="003C3023" w:rsidRPr="00F63CFA">
              <w:rPr>
                <w:rFonts w:ascii="Arial" w:hAnsi="Arial" w:cs="Arial"/>
                <w:color w:val="000000"/>
                <w:sz w:val="20"/>
              </w:rPr>
              <w:t xml:space="preserve"> </w:t>
            </w:r>
            <w:r w:rsidRPr="00F63CFA">
              <w:rPr>
                <w:rFonts w:ascii="Arial" w:hAnsi="Arial" w:cs="Arial"/>
                <w:color w:val="000000"/>
                <w:sz w:val="20"/>
              </w:rPr>
              <w:t>решений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предоставлении</w:t>
            </w:r>
            <w:r w:rsidR="003C3023" w:rsidRPr="00F63CFA">
              <w:rPr>
                <w:rFonts w:ascii="Arial" w:hAnsi="Arial" w:cs="Arial"/>
                <w:color w:val="000000"/>
                <w:sz w:val="20"/>
              </w:rPr>
              <w:t xml:space="preserve"> </w:t>
            </w:r>
            <w:r w:rsidRPr="00F63CFA">
              <w:rPr>
                <w:rFonts w:ascii="Arial" w:hAnsi="Arial" w:cs="Arial"/>
                <w:color w:val="000000"/>
                <w:sz w:val="20"/>
              </w:rPr>
              <w:t>муниципального</w:t>
            </w:r>
            <w:r w:rsidR="003C3023" w:rsidRPr="00F63CFA">
              <w:rPr>
                <w:rFonts w:ascii="Arial" w:hAnsi="Arial" w:cs="Arial"/>
                <w:color w:val="000000"/>
                <w:sz w:val="20"/>
              </w:rPr>
              <w:t xml:space="preserve"> </w:t>
            </w:r>
            <w:r w:rsidRPr="00F63CFA">
              <w:rPr>
                <w:rFonts w:ascii="Arial" w:hAnsi="Arial" w:cs="Arial"/>
                <w:color w:val="000000"/>
                <w:sz w:val="20"/>
              </w:rPr>
              <w:t>имущества,</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физическими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юр</w:t>
            </w:r>
            <w:r w:rsidRPr="00F63CFA">
              <w:rPr>
                <w:rFonts w:ascii="Arial" w:hAnsi="Arial" w:cs="Arial"/>
                <w:color w:val="000000"/>
                <w:sz w:val="20"/>
              </w:rPr>
              <w:t>и</w:t>
            </w:r>
            <w:r w:rsidRPr="00F63CFA">
              <w:rPr>
                <w:rFonts w:ascii="Arial" w:hAnsi="Arial" w:cs="Arial"/>
                <w:color w:val="000000"/>
                <w:sz w:val="20"/>
              </w:rPr>
              <w:t>дическими</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получателями</w:t>
            </w:r>
            <w:r w:rsidR="003C3023" w:rsidRPr="00F63CFA">
              <w:rPr>
                <w:rFonts w:ascii="Arial" w:hAnsi="Arial" w:cs="Arial"/>
                <w:color w:val="000000"/>
                <w:sz w:val="20"/>
              </w:rPr>
              <w:t xml:space="preserve"> </w:t>
            </w:r>
            <w:r w:rsidRPr="00F63CFA">
              <w:rPr>
                <w:rFonts w:ascii="Arial" w:hAnsi="Arial" w:cs="Arial"/>
                <w:color w:val="000000"/>
                <w:sz w:val="20"/>
              </w:rPr>
              <w:t>имущества).</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экон</w:t>
            </w:r>
            <w:r w:rsidRPr="00F63CFA">
              <w:rPr>
                <w:rFonts w:ascii="Arial" w:hAnsi="Arial" w:cs="Arial"/>
                <w:color w:val="000000"/>
                <w:sz w:val="20"/>
              </w:rPr>
              <w:t>о</w:t>
            </w:r>
            <w:r w:rsidRPr="00F63CFA">
              <w:rPr>
                <w:rFonts w:ascii="Arial" w:hAnsi="Arial" w:cs="Arial"/>
                <w:color w:val="000000"/>
                <w:sz w:val="20"/>
              </w:rPr>
              <w:t>мики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имущественных</w:t>
            </w:r>
            <w:r w:rsidR="003C3023" w:rsidRPr="00F63CFA">
              <w:rPr>
                <w:rFonts w:ascii="Arial" w:hAnsi="Arial" w:cs="Arial"/>
                <w:color w:val="000000"/>
                <w:sz w:val="20"/>
              </w:rPr>
              <w:t xml:space="preserve"> </w:t>
            </w:r>
            <w:r w:rsidRPr="00F63CFA">
              <w:rPr>
                <w:rFonts w:ascii="Arial" w:hAnsi="Arial" w:cs="Arial"/>
                <w:color w:val="000000"/>
                <w:sz w:val="20"/>
              </w:rPr>
              <w:t>отношений</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16</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Организация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конкурсов</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замещение</w:t>
            </w:r>
            <w:r w:rsidR="003C3023" w:rsidRPr="00F63CFA">
              <w:rPr>
                <w:rFonts w:ascii="Arial" w:hAnsi="Arial" w:cs="Arial"/>
                <w:color w:val="000000"/>
                <w:sz w:val="20"/>
              </w:rPr>
              <w:t xml:space="preserve"> </w:t>
            </w:r>
            <w:r w:rsidRPr="00F63CFA">
              <w:rPr>
                <w:rFonts w:ascii="Arial" w:hAnsi="Arial" w:cs="Arial"/>
                <w:color w:val="000000"/>
                <w:sz w:val="20"/>
              </w:rPr>
              <w:t>вакантных</w:t>
            </w:r>
            <w:r w:rsidR="003C3023" w:rsidRPr="00F63CFA">
              <w:rPr>
                <w:rFonts w:ascii="Arial" w:hAnsi="Arial" w:cs="Arial"/>
                <w:color w:val="000000"/>
                <w:sz w:val="20"/>
              </w:rPr>
              <w:t xml:space="preserve"> </w:t>
            </w:r>
            <w:r w:rsidRPr="00F63CFA">
              <w:rPr>
                <w:rFonts w:ascii="Arial" w:hAnsi="Arial" w:cs="Arial"/>
                <w:color w:val="000000"/>
                <w:sz w:val="20"/>
              </w:rPr>
              <w:t>долж</w:t>
            </w:r>
            <w:r w:rsidRPr="00F63CFA">
              <w:rPr>
                <w:rFonts w:ascii="Arial" w:hAnsi="Arial" w:cs="Arial"/>
                <w:color w:val="000000"/>
                <w:spacing w:val="-4"/>
                <w:sz w:val="20"/>
              </w:rPr>
              <w:t>ностей</w:t>
            </w:r>
            <w:r w:rsidR="003C3023" w:rsidRPr="00F63CFA">
              <w:rPr>
                <w:rFonts w:ascii="Arial" w:hAnsi="Arial" w:cs="Arial"/>
                <w:color w:val="000000"/>
                <w:spacing w:val="-4"/>
                <w:sz w:val="20"/>
              </w:rPr>
              <w:t xml:space="preserve"> </w:t>
            </w:r>
            <w:r w:rsidRPr="00F63CFA">
              <w:rPr>
                <w:rFonts w:ascii="Arial" w:hAnsi="Arial" w:cs="Arial"/>
                <w:color w:val="000000"/>
                <w:spacing w:val="-4"/>
                <w:sz w:val="20"/>
              </w:rPr>
              <w:t>муниципальной</w:t>
            </w:r>
            <w:r w:rsidR="003C3023" w:rsidRPr="00F63CFA">
              <w:rPr>
                <w:rFonts w:ascii="Arial" w:hAnsi="Arial" w:cs="Arial"/>
                <w:color w:val="000000"/>
                <w:spacing w:val="-4"/>
                <w:sz w:val="20"/>
              </w:rPr>
              <w:t xml:space="preserve"> </w:t>
            </w:r>
            <w:r w:rsidRPr="00F63CFA">
              <w:rPr>
                <w:rFonts w:ascii="Arial" w:hAnsi="Arial" w:cs="Arial"/>
                <w:color w:val="000000"/>
                <w:spacing w:val="-4"/>
                <w:sz w:val="20"/>
              </w:rPr>
              <w:t>службы.</w:t>
            </w:r>
            <w:r w:rsidR="003C3023" w:rsidRPr="00F63CFA">
              <w:rPr>
                <w:rFonts w:ascii="Arial" w:hAnsi="Arial" w:cs="Arial"/>
                <w:color w:val="000000"/>
                <w:spacing w:val="-4"/>
                <w:sz w:val="20"/>
              </w:rPr>
              <w:t xml:space="preserve"> </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17</w:t>
            </w:r>
          </w:p>
        </w:tc>
        <w:tc>
          <w:tcPr>
            <w:tcW w:w="3225" w:type="pct"/>
            <w:shd w:val="clear" w:color="auto" w:fill="auto"/>
            <w:vAlign w:val="center"/>
          </w:tcPr>
          <w:p w:rsidR="00D97E6C" w:rsidRPr="00F63CFA" w:rsidRDefault="00D97E6C" w:rsidP="009B1C3C">
            <w:pPr>
              <w:autoSpaceDE w:val="0"/>
              <w:autoSpaceDN w:val="0"/>
              <w:adjustRightInd w:val="0"/>
              <w:jc w:val="center"/>
              <w:rPr>
                <w:rFonts w:ascii="Arial" w:hAnsi="Arial" w:cs="Arial"/>
                <w:color w:val="000000"/>
                <w:sz w:val="20"/>
              </w:rPr>
            </w:pP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proofErr w:type="spellStart"/>
            <w:r w:rsidRPr="00F63CFA">
              <w:rPr>
                <w:rFonts w:ascii="Arial" w:hAnsi="Arial" w:cs="Arial"/>
                <w:color w:val="000000"/>
                <w:sz w:val="20"/>
              </w:rPr>
              <w:t>антикоррупционному</w:t>
            </w:r>
            <w:proofErr w:type="spellEnd"/>
            <w:r w:rsidR="003C3023" w:rsidRPr="00F63CFA">
              <w:rPr>
                <w:rFonts w:ascii="Arial" w:hAnsi="Arial" w:cs="Arial"/>
                <w:color w:val="000000"/>
                <w:sz w:val="20"/>
              </w:rPr>
              <w:t xml:space="preserve"> </w:t>
            </w:r>
            <w:r w:rsidRPr="00F63CFA">
              <w:rPr>
                <w:rFonts w:ascii="Arial" w:hAnsi="Arial" w:cs="Arial"/>
                <w:color w:val="000000"/>
                <w:sz w:val="20"/>
              </w:rPr>
              <w:t>просвещению</w:t>
            </w:r>
            <w:r w:rsidR="003C3023" w:rsidRPr="00F63CFA">
              <w:rPr>
                <w:rFonts w:ascii="Arial" w:hAnsi="Arial" w:cs="Arial"/>
                <w:color w:val="000000"/>
                <w:sz w:val="20"/>
              </w:rPr>
              <w:t xml:space="preserve"> </w:t>
            </w:r>
            <w:r w:rsidRPr="00F63CFA">
              <w:rPr>
                <w:rFonts w:ascii="Arial" w:hAnsi="Arial" w:cs="Arial"/>
                <w:color w:val="000000"/>
                <w:sz w:val="20"/>
              </w:rPr>
              <w:t>среди</w:t>
            </w:r>
            <w:r w:rsidR="003C3023" w:rsidRPr="00F63CFA">
              <w:rPr>
                <w:rFonts w:ascii="Arial" w:hAnsi="Arial" w:cs="Arial"/>
                <w:color w:val="000000"/>
                <w:sz w:val="20"/>
              </w:rPr>
              <w:t xml:space="preserve"> </w:t>
            </w:r>
            <w:r w:rsidRPr="00F63CFA">
              <w:rPr>
                <w:rFonts w:ascii="Arial" w:hAnsi="Arial" w:cs="Arial"/>
                <w:color w:val="000000"/>
                <w:sz w:val="20"/>
              </w:rPr>
              <w:t>кандидатов</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замещение</w:t>
            </w:r>
            <w:r w:rsidR="003C3023" w:rsidRPr="00F63CFA">
              <w:rPr>
                <w:rFonts w:ascii="Arial" w:hAnsi="Arial" w:cs="Arial"/>
                <w:color w:val="000000"/>
                <w:sz w:val="20"/>
              </w:rPr>
              <w:t xml:space="preserve"> </w:t>
            </w:r>
            <w:r w:rsidRPr="00F63CFA">
              <w:rPr>
                <w:rFonts w:ascii="Arial" w:hAnsi="Arial" w:cs="Arial"/>
                <w:color w:val="000000"/>
                <w:sz w:val="20"/>
              </w:rPr>
              <w:t>вакантных</w:t>
            </w:r>
            <w:r w:rsidR="003C3023" w:rsidRPr="00F63CFA">
              <w:rPr>
                <w:rFonts w:ascii="Arial" w:hAnsi="Arial" w:cs="Arial"/>
                <w:color w:val="000000"/>
                <w:sz w:val="20"/>
              </w:rPr>
              <w:t xml:space="preserve"> </w:t>
            </w:r>
            <w:r w:rsidRPr="00F63CFA">
              <w:rPr>
                <w:rFonts w:ascii="Arial" w:hAnsi="Arial" w:cs="Arial"/>
                <w:color w:val="000000"/>
                <w:sz w:val="20"/>
              </w:rPr>
              <w:t>должностей</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18</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Проведение</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разъяснению</w:t>
            </w:r>
            <w:r w:rsidR="003C3023" w:rsidRPr="00F63CFA">
              <w:rPr>
                <w:rFonts w:ascii="Arial" w:hAnsi="Arial" w:cs="Arial"/>
                <w:color w:val="000000"/>
                <w:sz w:val="20"/>
              </w:rPr>
              <w:t xml:space="preserve"> </w:t>
            </w:r>
            <w:r w:rsidRPr="00F63CFA">
              <w:rPr>
                <w:rFonts w:ascii="Arial" w:hAnsi="Arial" w:cs="Arial"/>
                <w:color w:val="000000"/>
                <w:sz w:val="20"/>
              </w:rPr>
              <w:t>муниципальным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увольняющимся</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необходимости</w:t>
            </w:r>
            <w:r w:rsidR="003C3023" w:rsidRPr="00F63CFA">
              <w:rPr>
                <w:rFonts w:ascii="Arial" w:hAnsi="Arial" w:cs="Arial"/>
                <w:color w:val="000000"/>
                <w:sz w:val="20"/>
              </w:rPr>
              <w:t xml:space="preserve"> </w:t>
            </w:r>
            <w:r w:rsidRPr="00F63CFA">
              <w:rPr>
                <w:rFonts w:ascii="Arial" w:hAnsi="Arial" w:cs="Arial"/>
                <w:color w:val="000000"/>
                <w:sz w:val="20"/>
              </w:rPr>
              <w:t>соблюдения</w:t>
            </w:r>
            <w:r w:rsidR="003C3023" w:rsidRPr="00F63CFA">
              <w:rPr>
                <w:rFonts w:ascii="Arial" w:hAnsi="Arial" w:cs="Arial"/>
                <w:color w:val="000000"/>
                <w:sz w:val="20"/>
              </w:rPr>
              <w:t xml:space="preserve"> </w:t>
            </w:r>
            <w:r w:rsidRPr="00F63CFA">
              <w:rPr>
                <w:rFonts w:ascii="Arial" w:hAnsi="Arial" w:cs="Arial"/>
                <w:color w:val="000000"/>
                <w:sz w:val="20"/>
              </w:rPr>
              <w:t>ограничений</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заключении</w:t>
            </w:r>
            <w:r w:rsidR="003C3023" w:rsidRPr="00F63CFA">
              <w:rPr>
                <w:rFonts w:ascii="Arial" w:hAnsi="Arial" w:cs="Arial"/>
                <w:color w:val="000000"/>
                <w:sz w:val="20"/>
              </w:rPr>
              <w:t xml:space="preserve"> </w:t>
            </w:r>
            <w:r w:rsidRPr="00F63CFA">
              <w:rPr>
                <w:rFonts w:ascii="Arial" w:hAnsi="Arial" w:cs="Arial"/>
                <w:color w:val="000000"/>
                <w:sz w:val="20"/>
              </w:rPr>
              <w:t>ими</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увольнения</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трудового</w:t>
            </w:r>
            <w:r w:rsidR="003C3023" w:rsidRPr="00F63CFA">
              <w:rPr>
                <w:rFonts w:ascii="Arial" w:hAnsi="Arial" w:cs="Arial"/>
                <w:color w:val="000000"/>
                <w:sz w:val="20"/>
              </w:rPr>
              <w:t xml:space="preserve"> </w:t>
            </w:r>
            <w:r w:rsidRPr="00F63CFA">
              <w:rPr>
                <w:rFonts w:ascii="Arial" w:hAnsi="Arial" w:cs="Arial"/>
                <w:color w:val="000000"/>
                <w:sz w:val="20"/>
              </w:rPr>
              <w:t>договора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гражданско-правового</w:t>
            </w:r>
            <w:r w:rsidR="003C3023" w:rsidRPr="00F63CFA">
              <w:rPr>
                <w:rFonts w:ascii="Arial" w:hAnsi="Arial" w:cs="Arial"/>
                <w:color w:val="000000"/>
                <w:sz w:val="20"/>
              </w:rPr>
              <w:t xml:space="preserve"> </w:t>
            </w:r>
            <w:r w:rsidRPr="00F63CFA">
              <w:rPr>
                <w:rFonts w:ascii="Arial" w:hAnsi="Arial" w:cs="Arial"/>
                <w:color w:val="000000"/>
                <w:sz w:val="20"/>
              </w:rPr>
              <w:t>договора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случаях,</w:t>
            </w:r>
            <w:r w:rsidR="003C3023" w:rsidRPr="00F63CFA">
              <w:rPr>
                <w:rFonts w:ascii="Arial" w:hAnsi="Arial" w:cs="Arial"/>
                <w:color w:val="000000"/>
                <w:sz w:val="20"/>
              </w:rPr>
              <w:t xml:space="preserve"> </w:t>
            </w:r>
            <w:r w:rsidRPr="00F63CFA">
              <w:rPr>
                <w:rFonts w:ascii="Arial" w:hAnsi="Arial" w:cs="Arial"/>
                <w:color w:val="000000"/>
                <w:sz w:val="20"/>
              </w:rPr>
              <w:t>предусмотре</w:t>
            </w:r>
            <w:r w:rsidRPr="00F63CFA">
              <w:rPr>
                <w:rFonts w:ascii="Arial" w:hAnsi="Arial" w:cs="Arial"/>
                <w:color w:val="000000"/>
                <w:sz w:val="20"/>
              </w:rPr>
              <w:t>н</w:t>
            </w:r>
            <w:r w:rsidRPr="00F63CFA">
              <w:rPr>
                <w:rFonts w:ascii="Arial" w:hAnsi="Arial" w:cs="Arial"/>
                <w:color w:val="000000"/>
                <w:sz w:val="20"/>
              </w:rPr>
              <w:t>ных</w:t>
            </w:r>
            <w:r w:rsidR="003C3023" w:rsidRPr="00F63CFA">
              <w:rPr>
                <w:rFonts w:ascii="Arial" w:hAnsi="Arial" w:cs="Arial"/>
                <w:color w:val="000000"/>
                <w:sz w:val="20"/>
              </w:rPr>
              <w:t xml:space="preserve"> </w:t>
            </w:r>
            <w:r w:rsidRPr="00F63CFA">
              <w:rPr>
                <w:rFonts w:ascii="Arial" w:hAnsi="Arial" w:cs="Arial"/>
                <w:color w:val="000000"/>
                <w:sz w:val="20"/>
              </w:rPr>
              <w:t>федеральными</w:t>
            </w:r>
            <w:r w:rsidR="003C3023" w:rsidRPr="00F63CFA">
              <w:rPr>
                <w:rFonts w:ascii="Arial" w:hAnsi="Arial" w:cs="Arial"/>
                <w:color w:val="000000"/>
                <w:sz w:val="20"/>
              </w:rPr>
              <w:t xml:space="preserve"> </w:t>
            </w:r>
            <w:r w:rsidRPr="00F63CFA">
              <w:rPr>
                <w:rFonts w:ascii="Arial" w:hAnsi="Arial" w:cs="Arial"/>
                <w:color w:val="000000"/>
                <w:sz w:val="20"/>
              </w:rPr>
              <w:t>законами.</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19</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Размещение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официальном</w:t>
            </w:r>
            <w:r w:rsidR="003C3023" w:rsidRPr="00F63CFA">
              <w:rPr>
                <w:rFonts w:ascii="Arial" w:hAnsi="Arial" w:cs="Arial"/>
                <w:color w:val="000000"/>
                <w:sz w:val="20"/>
              </w:rPr>
              <w:t xml:space="preserve"> </w:t>
            </w:r>
            <w:r w:rsidRPr="00F63CFA">
              <w:rPr>
                <w:rFonts w:ascii="Arial" w:hAnsi="Arial" w:cs="Arial"/>
                <w:color w:val="000000"/>
                <w:sz w:val="20"/>
              </w:rPr>
              <w:t>сайте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roofErr w:type="gramStart"/>
            <w:r w:rsidR="003C3023" w:rsidRPr="00F63CFA">
              <w:rPr>
                <w:rFonts w:ascii="Arial" w:hAnsi="Arial" w:cs="Arial"/>
                <w:color w:val="000000"/>
                <w:sz w:val="20"/>
              </w:rPr>
              <w:t xml:space="preserve"> </w:t>
            </w:r>
            <w:r w:rsidRPr="00F63CFA">
              <w:rPr>
                <w:rFonts w:ascii="Arial" w:hAnsi="Arial" w:cs="Arial"/>
                <w:color w:val="000000"/>
                <w:sz w:val="20"/>
              </w:rPr>
              <w:t>:</w:t>
            </w:r>
            <w:proofErr w:type="gramEnd"/>
          </w:p>
          <w:p w:rsidR="00D97E6C" w:rsidRPr="00F63CFA" w:rsidRDefault="00D97E6C" w:rsidP="009B1C3C">
            <w:pPr>
              <w:jc w:val="center"/>
              <w:rPr>
                <w:rFonts w:ascii="Arial" w:hAnsi="Arial" w:cs="Arial"/>
                <w:color w:val="000000"/>
                <w:sz w:val="20"/>
              </w:rPr>
            </w:pPr>
            <w:proofErr w:type="gramStart"/>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актуальной</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проводимой</w:t>
            </w:r>
            <w:r w:rsidR="003C3023" w:rsidRPr="00F63CFA">
              <w:rPr>
                <w:rFonts w:ascii="Arial" w:hAnsi="Arial" w:cs="Arial"/>
                <w:color w:val="000000"/>
                <w:sz w:val="20"/>
              </w:rPr>
              <w:t xml:space="preserve"> </w:t>
            </w:r>
            <w:r w:rsidRPr="00F63CFA">
              <w:rPr>
                <w:rFonts w:ascii="Arial" w:hAnsi="Arial" w:cs="Arial"/>
                <w:color w:val="000000"/>
                <w:sz w:val="20"/>
              </w:rPr>
              <w:t>администрацией</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w:t>
            </w:r>
            <w:r w:rsidRPr="00F63CFA">
              <w:rPr>
                <w:rFonts w:ascii="Arial" w:hAnsi="Arial" w:cs="Arial"/>
                <w:color w:val="000000"/>
                <w:sz w:val="20"/>
              </w:rPr>
              <w:t>н</w:t>
            </w:r>
            <w:r w:rsidRPr="00F63CFA">
              <w:rPr>
                <w:rFonts w:ascii="Arial" w:hAnsi="Arial" w:cs="Arial"/>
                <w:color w:val="000000"/>
                <w:sz w:val="20"/>
              </w:rPr>
              <w:t>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работе</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том</w:t>
            </w:r>
            <w:r w:rsidR="003C3023" w:rsidRPr="00F63CFA">
              <w:rPr>
                <w:rFonts w:ascii="Arial" w:hAnsi="Arial" w:cs="Arial"/>
                <w:color w:val="000000"/>
                <w:sz w:val="20"/>
              </w:rPr>
              <w:t xml:space="preserve"> </w:t>
            </w:r>
            <w:r w:rsidRPr="00F63CFA">
              <w:rPr>
                <w:rFonts w:ascii="Arial" w:hAnsi="Arial" w:cs="Arial"/>
                <w:color w:val="000000"/>
                <w:sz w:val="20"/>
              </w:rPr>
              <w:t>числе</w:t>
            </w:r>
            <w:r w:rsidR="003C3023" w:rsidRPr="00F63CFA">
              <w:rPr>
                <w:rFonts w:ascii="Arial" w:hAnsi="Arial" w:cs="Arial"/>
                <w:color w:val="000000"/>
                <w:sz w:val="20"/>
              </w:rPr>
              <w:t xml:space="preserve"> </w:t>
            </w:r>
            <w:r w:rsidRPr="00F63CFA">
              <w:rPr>
                <w:rFonts w:ascii="Arial" w:hAnsi="Arial" w:cs="Arial"/>
                <w:color w:val="000000"/>
                <w:sz w:val="20"/>
              </w:rPr>
              <w:t>материалов,</w:t>
            </w:r>
            <w:r w:rsidR="003C3023" w:rsidRPr="00F63CFA">
              <w:rPr>
                <w:rFonts w:ascii="Arial" w:hAnsi="Arial" w:cs="Arial"/>
                <w:color w:val="000000"/>
                <w:sz w:val="20"/>
              </w:rPr>
              <w:t xml:space="preserve"> </w:t>
            </w:r>
            <w:r w:rsidRPr="00F63CFA">
              <w:rPr>
                <w:rFonts w:ascii="Arial" w:hAnsi="Arial" w:cs="Arial"/>
                <w:color w:val="000000"/>
                <w:sz w:val="20"/>
              </w:rPr>
              <w:t>раскрывающих</w:t>
            </w:r>
            <w:r w:rsidR="003C3023" w:rsidRPr="00F63CFA">
              <w:rPr>
                <w:rFonts w:ascii="Arial" w:hAnsi="Arial" w:cs="Arial"/>
                <w:color w:val="000000"/>
                <w:sz w:val="20"/>
              </w:rPr>
              <w:t xml:space="preserve"> </w:t>
            </w:r>
            <w:r w:rsidRPr="00F63CFA">
              <w:rPr>
                <w:rFonts w:ascii="Arial" w:hAnsi="Arial" w:cs="Arial"/>
                <w:color w:val="000000"/>
                <w:sz w:val="20"/>
              </w:rPr>
              <w:t>содержание</w:t>
            </w:r>
            <w:r w:rsidR="003C3023" w:rsidRPr="00F63CFA">
              <w:rPr>
                <w:rFonts w:ascii="Arial" w:hAnsi="Arial" w:cs="Arial"/>
                <w:color w:val="000000"/>
                <w:sz w:val="20"/>
              </w:rPr>
              <w:t xml:space="preserve"> </w:t>
            </w:r>
            <w:r w:rsidRPr="00F63CFA">
              <w:rPr>
                <w:rFonts w:ascii="Arial" w:hAnsi="Arial" w:cs="Arial"/>
                <w:color w:val="000000"/>
                <w:sz w:val="20"/>
              </w:rPr>
              <w:t>принятых</w:t>
            </w:r>
            <w:r w:rsidR="003C3023" w:rsidRPr="00F63CFA">
              <w:rPr>
                <w:rFonts w:ascii="Arial" w:hAnsi="Arial" w:cs="Arial"/>
                <w:color w:val="000000"/>
                <w:sz w:val="20"/>
              </w:rPr>
              <w:t xml:space="preserve"> </w:t>
            </w:r>
            <w:r w:rsidRPr="00F63CFA">
              <w:rPr>
                <w:rFonts w:ascii="Arial" w:hAnsi="Arial" w:cs="Arial"/>
                <w:color w:val="000000"/>
                <w:sz w:val="20"/>
              </w:rPr>
              <w:t>мер</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противодействию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достигнутые</w:t>
            </w:r>
            <w:r w:rsidR="003C3023" w:rsidRPr="00F63CFA">
              <w:rPr>
                <w:rFonts w:ascii="Arial" w:hAnsi="Arial" w:cs="Arial"/>
                <w:color w:val="000000"/>
                <w:sz w:val="20"/>
              </w:rPr>
              <w:t xml:space="preserve"> </w:t>
            </w:r>
            <w:r w:rsidRPr="00F63CFA">
              <w:rPr>
                <w:rFonts w:ascii="Arial" w:hAnsi="Arial" w:cs="Arial"/>
                <w:color w:val="000000"/>
                <w:sz w:val="20"/>
              </w:rPr>
              <w:t>результаты;</w:t>
            </w:r>
            <w:r w:rsidR="003C3023" w:rsidRPr="00F63CFA">
              <w:rPr>
                <w:rFonts w:ascii="Arial" w:hAnsi="Arial" w:cs="Arial"/>
                <w:color w:val="000000"/>
                <w:sz w:val="20"/>
              </w:rPr>
              <w:t xml:space="preserve"> </w:t>
            </w:r>
            <w:proofErr w:type="gramEnd"/>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вакантных</w:t>
            </w:r>
            <w:r w:rsidR="003C3023" w:rsidRPr="00F63CFA">
              <w:rPr>
                <w:rFonts w:ascii="Arial" w:hAnsi="Arial" w:cs="Arial"/>
                <w:color w:val="000000"/>
                <w:sz w:val="20"/>
              </w:rPr>
              <w:t xml:space="preserve"> </w:t>
            </w:r>
            <w:r w:rsidRPr="00F63CFA">
              <w:rPr>
                <w:rFonts w:ascii="Arial" w:hAnsi="Arial" w:cs="Arial"/>
                <w:color w:val="000000"/>
                <w:sz w:val="20"/>
              </w:rPr>
              <w:t>должностях</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Кугеевском</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сельском</w:t>
            </w:r>
            <w:r w:rsidR="003C3023" w:rsidRPr="00F63CFA">
              <w:rPr>
                <w:rFonts w:ascii="Arial" w:hAnsi="Arial" w:cs="Arial"/>
                <w:color w:val="000000"/>
                <w:sz w:val="20"/>
              </w:rPr>
              <w:t xml:space="preserve"> </w:t>
            </w:r>
            <w:r w:rsidRPr="00F63CFA">
              <w:rPr>
                <w:rFonts w:ascii="Arial" w:hAnsi="Arial" w:cs="Arial"/>
                <w:color w:val="000000"/>
                <w:sz w:val="20"/>
              </w:rPr>
              <w:t>поселении</w:t>
            </w:r>
            <w:r w:rsidR="003C3023" w:rsidRPr="00F63CFA">
              <w:rPr>
                <w:rFonts w:ascii="Arial" w:hAnsi="Arial" w:cs="Arial"/>
                <w:color w:val="000000"/>
                <w:sz w:val="20"/>
              </w:rPr>
              <w:t xml:space="preserve"> </w:t>
            </w:r>
            <w:r w:rsidRPr="00F63CFA">
              <w:rPr>
                <w:rFonts w:ascii="Arial" w:hAnsi="Arial" w:cs="Arial"/>
                <w:color w:val="000000"/>
                <w:sz w:val="20"/>
              </w:rPr>
              <w:t>Мар</w:t>
            </w:r>
            <w:r w:rsidRPr="00F63CFA">
              <w:rPr>
                <w:rFonts w:ascii="Arial" w:hAnsi="Arial" w:cs="Arial"/>
                <w:color w:val="000000"/>
                <w:sz w:val="20"/>
              </w:rPr>
              <w:t>и</w:t>
            </w:r>
            <w:r w:rsidRPr="00F63CFA">
              <w:rPr>
                <w:rFonts w:ascii="Arial" w:hAnsi="Arial" w:cs="Arial"/>
                <w:color w:val="000000"/>
                <w:sz w:val="20"/>
              </w:rPr>
              <w:t>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информации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проведении</w:t>
            </w:r>
            <w:r w:rsidR="003C3023" w:rsidRPr="00F63CFA">
              <w:rPr>
                <w:rFonts w:ascii="Arial" w:hAnsi="Arial" w:cs="Arial"/>
                <w:color w:val="000000"/>
                <w:sz w:val="20"/>
              </w:rPr>
              <w:t xml:space="preserve"> </w:t>
            </w:r>
            <w:r w:rsidRPr="00F63CFA">
              <w:rPr>
                <w:rFonts w:ascii="Arial" w:hAnsi="Arial" w:cs="Arial"/>
                <w:color w:val="000000"/>
                <w:sz w:val="20"/>
              </w:rPr>
              <w:t>конкурсов</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результатах</w:t>
            </w:r>
            <w:r w:rsidR="003C3023" w:rsidRPr="00F63CFA">
              <w:rPr>
                <w:rFonts w:ascii="Arial" w:hAnsi="Arial" w:cs="Arial"/>
                <w:color w:val="000000"/>
                <w:sz w:val="20"/>
              </w:rPr>
              <w:t xml:space="preserve"> </w:t>
            </w:r>
            <w:r w:rsidRPr="00F63CFA">
              <w:rPr>
                <w:rFonts w:ascii="Arial" w:hAnsi="Arial" w:cs="Arial"/>
                <w:color w:val="000000"/>
                <w:sz w:val="20"/>
              </w:rPr>
              <w:t>конкурсов</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замещение</w:t>
            </w:r>
            <w:r w:rsidR="003C3023" w:rsidRPr="00F63CFA">
              <w:rPr>
                <w:rFonts w:ascii="Arial" w:hAnsi="Arial" w:cs="Arial"/>
                <w:color w:val="000000"/>
                <w:sz w:val="20"/>
              </w:rPr>
              <w:t xml:space="preserve"> </w:t>
            </w:r>
            <w:r w:rsidRPr="00F63CFA">
              <w:rPr>
                <w:rFonts w:ascii="Arial" w:hAnsi="Arial" w:cs="Arial"/>
                <w:color w:val="000000"/>
                <w:sz w:val="20"/>
              </w:rPr>
              <w:t>вакантных</w:t>
            </w:r>
            <w:r w:rsidR="003C3023" w:rsidRPr="00F63CFA">
              <w:rPr>
                <w:rFonts w:ascii="Arial" w:hAnsi="Arial" w:cs="Arial"/>
                <w:color w:val="000000"/>
                <w:sz w:val="20"/>
              </w:rPr>
              <w:t xml:space="preserve"> </w:t>
            </w:r>
            <w:r w:rsidRPr="00F63CFA">
              <w:rPr>
                <w:rFonts w:ascii="Arial" w:hAnsi="Arial" w:cs="Arial"/>
                <w:color w:val="000000"/>
                <w:sz w:val="20"/>
              </w:rPr>
              <w:t>должностей</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9B1C3C">
            <w:pPr>
              <w:autoSpaceDE w:val="0"/>
              <w:autoSpaceDN w:val="0"/>
              <w:adjustRightInd w:val="0"/>
              <w:jc w:val="center"/>
              <w:outlineLvl w:val="0"/>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лиц,</w:t>
            </w:r>
            <w:r w:rsidR="003C3023" w:rsidRPr="00F63CFA">
              <w:rPr>
                <w:rFonts w:ascii="Arial" w:hAnsi="Arial" w:cs="Arial"/>
                <w:color w:val="000000"/>
                <w:sz w:val="20"/>
              </w:rPr>
              <w:t xml:space="preserve"> </w:t>
            </w:r>
            <w:r w:rsidRPr="00F63CFA">
              <w:rPr>
                <w:rFonts w:ascii="Arial" w:hAnsi="Arial" w:cs="Arial"/>
                <w:color w:val="000000"/>
                <w:sz w:val="20"/>
              </w:rPr>
              <w:t>з</w:t>
            </w:r>
            <w:r w:rsidRPr="00F63CFA">
              <w:rPr>
                <w:rFonts w:ascii="Arial" w:hAnsi="Arial" w:cs="Arial"/>
                <w:color w:val="000000"/>
                <w:sz w:val="20"/>
              </w:rPr>
              <w:t>а</w:t>
            </w:r>
            <w:r w:rsidRPr="00F63CFA">
              <w:rPr>
                <w:rFonts w:ascii="Arial" w:hAnsi="Arial" w:cs="Arial"/>
                <w:color w:val="000000"/>
                <w:sz w:val="20"/>
              </w:rPr>
              <w:t>мещающих</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членов</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семей.</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организацио</w:t>
            </w:r>
            <w:r w:rsidRPr="00F63CFA">
              <w:rPr>
                <w:rFonts w:ascii="Arial" w:hAnsi="Arial" w:cs="Arial"/>
                <w:color w:val="000000"/>
                <w:sz w:val="20"/>
              </w:rPr>
              <w:t>н</w:t>
            </w:r>
            <w:r w:rsidRPr="00F63CFA">
              <w:rPr>
                <w:rFonts w:ascii="Arial" w:hAnsi="Arial" w:cs="Arial"/>
                <w:color w:val="000000"/>
                <w:sz w:val="20"/>
              </w:rPr>
              <w:t>ной</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юридической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отдел</w:t>
            </w:r>
            <w:r w:rsidR="003C3023" w:rsidRPr="00F63CFA">
              <w:rPr>
                <w:rFonts w:ascii="Arial" w:hAnsi="Arial" w:cs="Arial"/>
                <w:color w:val="000000"/>
                <w:sz w:val="20"/>
              </w:rPr>
              <w:t xml:space="preserve"> </w:t>
            </w:r>
            <w:r w:rsidRPr="00F63CFA">
              <w:rPr>
                <w:rFonts w:ascii="Arial" w:hAnsi="Arial" w:cs="Arial"/>
                <w:color w:val="000000"/>
                <w:sz w:val="20"/>
              </w:rPr>
              <w:t>информатизации</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Обновление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официальном</w:t>
            </w:r>
            <w:r w:rsidR="003C3023" w:rsidRPr="00F63CFA">
              <w:rPr>
                <w:rFonts w:ascii="Arial" w:hAnsi="Arial" w:cs="Arial"/>
                <w:color w:val="000000"/>
                <w:sz w:val="20"/>
              </w:rPr>
              <w:t xml:space="preserve"> </w:t>
            </w:r>
            <w:r w:rsidRPr="00F63CFA">
              <w:rPr>
                <w:rFonts w:ascii="Arial" w:hAnsi="Arial" w:cs="Arial"/>
                <w:color w:val="000000"/>
                <w:sz w:val="20"/>
              </w:rPr>
              <w:t>сайте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баннера</w:t>
            </w:r>
            <w:r w:rsidR="003C3023" w:rsidRPr="00F63CFA">
              <w:rPr>
                <w:rFonts w:ascii="Arial" w:hAnsi="Arial" w:cs="Arial"/>
                <w:color w:val="000000"/>
                <w:sz w:val="20"/>
              </w:rPr>
              <w:t xml:space="preserve"> </w:t>
            </w:r>
            <w:r w:rsidRPr="00F63CFA">
              <w:rPr>
                <w:rFonts w:ascii="Arial" w:hAnsi="Arial" w:cs="Arial"/>
                <w:color w:val="000000"/>
                <w:sz w:val="20"/>
              </w:rPr>
              <w:t>«Противодействие</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раздела</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прот</w:t>
            </w:r>
            <w:r w:rsidRPr="00F63CFA">
              <w:rPr>
                <w:rFonts w:ascii="Arial" w:hAnsi="Arial" w:cs="Arial"/>
                <w:color w:val="000000"/>
                <w:sz w:val="20"/>
              </w:rPr>
              <w:t>и</w:t>
            </w:r>
            <w:r w:rsidRPr="00F63CFA">
              <w:rPr>
                <w:rFonts w:ascii="Arial" w:hAnsi="Arial" w:cs="Arial"/>
                <w:color w:val="000000"/>
                <w:sz w:val="20"/>
              </w:rPr>
              <w:t>водействию</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9B1C3C">
            <w:pPr>
              <w:jc w:val="center"/>
              <w:rPr>
                <w:rFonts w:ascii="Arial" w:hAnsi="Arial" w:cs="Arial"/>
                <w:color w:val="000000"/>
                <w:sz w:val="20"/>
              </w:rPr>
            </w:pP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21</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Работа</w:t>
            </w:r>
            <w:r w:rsidR="003C3023" w:rsidRPr="00F63CFA">
              <w:rPr>
                <w:rFonts w:ascii="Arial" w:hAnsi="Arial" w:cs="Arial"/>
                <w:color w:val="000000"/>
                <w:sz w:val="20"/>
              </w:rPr>
              <w:t xml:space="preserve"> </w:t>
            </w:r>
            <w:r w:rsidRPr="00F63CFA">
              <w:rPr>
                <w:rFonts w:ascii="Arial" w:hAnsi="Arial" w:cs="Arial"/>
                <w:color w:val="000000"/>
                <w:sz w:val="20"/>
              </w:rPr>
              <w:t>«Горячей</w:t>
            </w:r>
            <w:r w:rsidR="003C3023" w:rsidRPr="00F63CFA">
              <w:rPr>
                <w:rFonts w:ascii="Arial" w:hAnsi="Arial" w:cs="Arial"/>
                <w:color w:val="000000"/>
                <w:sz w:val="20"/>
              </w:rPr>
              <w:t xml:space="preserve"> </w:t>
            </w:r>
            <w:r w:rsidRPr="00F63CFA">
              <w:rPr>
                <w:rFonts w:ascii="Arial" w:hAnsi="Arial" w:cs="Arial"/>
                <w:color w:val="000000"/>
                <w:sz w:val="20"/>
              </w:rPr>
              <w:t>линии»</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приема</w:t>
            </w:r>
            <w:r w:rsidR="003C3023" w:rsidRPr="00F63CFA">
              <w:rPr>
                <w:rFonts w:ascii="Arial" w:hAnsi="Arial" w:cs="Arial"/>
                <w:color w:val="000000"/>
                <w:sz w:val="20"/>
              </w:rPr>
              <w:t xml:space="preserve"> </w:t>
            </w:r>
            <w:r w:rsidRPr="00F63CFA">
              <w:rPr>
                <w:rFonts w:ascii="Arial" w:hAnsi="Arial" w:cs="Arial"/>
                <w:color w:val="000000"/>
                <w:sz w:val="20"/>
              </w:rPr>
              <w:t>обращений</w:t>
            </w:r>
            <w:r w:rsidR="003C3023" w:rsidRPr="00F63CFA">
              <w:rPr>
                <w:rFonts w:ascii="Arial" w:hAnsi="Arial" w:cs="Arial"/>
                <w:color w:val="000000"/>
                <w:sz w:val="20"/>
              </w:rPr>
              <w:t xml:space="preserve"> </w:t>
            </w:r>
            <w:r w:rsidRPr="00F63CFA">
              <w:rPr>
                <w:rFonts w:ascii="Arial" w:hAnsi="Arial" w:cs="Arial"/>
                <w:color w:val="000000"/>
                <w:sz w:val="20"/>
              </w:rPr>
              <w:t>граждан</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фактам</w:t>
            </w:r>
            <w:r w:rsidR="003C3023" w:rsidRPr="00F63CFA">
              <w:rPr>
                <w:rFonts w:ascii="Arial" w:hAnsi="Arial" w:cs="Arial"/>
                <w:color w:val="000000"/>
                <w:sz w:val="20"/>
              </w:rPr>
              <w:t xml:space="preserve"> </w:t>
            </w:r>
            <w:r w:rsidRPr="00F63CFA">
              <w:rPr>
                <w:rFonts w:ascii="Arial" w:hAnsi="Arial" w:cs="Arial"/>
                <w:color w:val="000000"/>
                <w:sz w:val="20"/>
              </w:rPr>
              <w:t>корру</w:t>
            </w:r>
            <w:r w:rsidRPr="00F63CFA">
              <w:rPr>
                <w:rFonts w:ascii="Arial" w:hAnsi="Arial" w:cs="Arial"/>
                <w:color w:val="000000"/>
                <w:sz w:val="20"/>
              </w:rPr>
              <w:t>п</w:t>
            </w:r>
            <w:r w:rsidRPr="00F63CFA">
              <w:rPr>
                <w:rFonts w:ascii="Arial" w:hAnsi="Arial" w:cs="Arial"/>
                <w:color w:val="000000"/>
                <w:sz w:val="20"/>
              </w:rPr>
              <w:t>ции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Кугеевском</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сельском</w:t>
            </w:r>
            <w:r w:rsidR="003C3023" w:rsidRPr="00F63CFA">
              <w:rPr>
                <w:rFonts w:ascii="Arial" w:hAnsi="Arial" w:cs="Arial"/>
                <w:color w:val="000000"/>
                <w:sz w:val="20"/>
              </w:rPr>
              <w:t xml:space="preserve"> </w:t>
            </w:r>
            <w:r w:rsidRPr="00F63CFA">
              <w:rPr>
                <w:rFonts w:ascii="Arial" w:hAnsi="Arial" w:cs="Arial"/>
                <w:color w:val="000000"/>
                <w:sz w:val="20"/>
              </w:rPr>
              <w:t>поселении</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22</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Осуществлять</w:t>
            </w:r>
            <w:r w:rsidR="003C3023" w:rsidRPr="00F63CFA">
              <w:rPr>
                <w:rFonts w:ascii="Arial" w:hAnsi="Arial" w:cs="Arial"/>
                <w:color w:val="000000"/>
                <w:sz w:val="20"/>
              </w:rPr>
              <w:t xml:space="preserve"> </w:t>
            </w:r>
            <w:r w:rsidRPr="00F63CFA">
              <w:rPr>
                <w:rFonts w:ascii="Arial" w:hAnsi="Arial" w:cs="Arial"/>
                <w:color w:val="000000"/>
                <w:sz w:val="20"/>
              </w:rPr>
              <w:t>контроль:</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соблюдением</w:t>
            </w:r>
            <w:r w:rsidR="003C3023" w:rsidRPr="00F63CFA">
              <w:rPr>
                <w:rFonts w:ascii="Arial" w:hAnsi="Arial" w:cs="Arial"/>
                <w:color w:val="000000"/>
                <w:sz w:val="20"/>
              </w:rPr>
              <w:t xml:space="preserve"> </w:t>
            </w:r>
            <w:r w:rsidRPr="00F63CFA">
              <w:rPr>
                <w:rFonts w:ascii="Arial" w:hAnsi="Arial" w:cs="Arial"/>
                <w:color w:val="000000"/>
                <w:sz w:val="20"/>
              </w:rPr>
              <w:t>лицами,</w:t>
            </w:r>
            <w:r w:rsidR="003C3023" w:rsidRPr="00F63CFA">
              <w:rPr>
                <w:rFonts w:ascii="Arial" w:hAnsi="Arial" w:cs="Arial"/>
                <w:color w:val="000000"/>
                <w:sz w:val="20"/>
              </w:rPr>
              <w:t xml:space="preserve"> </w:t>
            </w:r>
            <w:r w:rsidRPr="00F63CFA">
              <w:rPr>
                <w:rFonts w:ascii="Arial" w:hAnsi="Arial" w:cs="Arial"/>
                <w:color w:val="000000"/>
                <w:sz w:val="20"/>
              </w:rPr>
              <w:t>замещающими</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законод</w:t>
            </w:r>
            <w:r w:rsidRPr="00F63CFA">
              <w:rPr>
                <w:rFonts w:ascii="Arial" w:hAnsi="Arial" w:cs="Arial"/>
                <w:color w:val="000000"/>
                <w:sz w:val="20"/>
              </w:rPr>
              <w:t>а</w:t>
            </w:r>
            <w:r w:rsidRPr="00F63CFA">
              <w:rPr>
                <w:rFonts w:ascii="Arial" w:hAnsi="Arial" w:cs="Arial"/>
                <w:color w:val="000000"/>
                <w:sz w:val="20"/>
              </w:rPr>
              <w:t>тельства</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касающихся</w:t>
            </w:r>
            <w:r w:rsidR="003C3023" w:rsidRPr="00F63CFA">
              <w:rPr>
                <w:rFonts w:ascii="Arial" w:hAnsi="Arial" w:cs="Arial"/>
                <w:color w:val="000000"/>
                <w:sz w:val="20"/>
              </w:rPr>
              <w:t xml:space="preserve"> </w:t>
            </w:r>
            <w:r w:rsidRPr="00F63CFA">
              <w:rPr>
                <w:rFonts w:ascii="Arial" w:hAnsi="Arial" w:cs="Arial"/>
                <w:color w:val="000000"/>
                <w:sz w:val="20"/>
              </w:rPr>
              <w:t>предотвращения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урег</w:t>
            </w:r>
            <w:r w:rsidRPr="00F63CFA">
              <w:rPr>
                <w:rFonts w:ascii="Arial" w:hAnsi="Arial" w:cs="Arial"/>
                <w:color w:val="000000"/>
                <w:sz w:val="20"/>
              </w:rPr>
              <w:t>у</w:t>
            </w:r>
            <w:r w:rsidRPr="00F63CFA">
              <w:rPr>
                <w:rFonts w:ascii="Arial" w:hAnsi="Arial" w:cs="Arial"/>
                <w:color w:val="000000"/>
                <w:sz w:val="20"/>
              </w:rPr>
              <w:t>лирования</w:t>
            </w:r>
            <w:r w:rsidR="003C3023" w:rsidRPr="00F63CFA">
              <w:rPr>
                <w:rFonts w:ascii="Arial" w:hAnsi="Arial" w:cs="Arial"/>
                <w:color w:val="000000"/>
                <w:sz w:val="20"/>
              </w:rPr>
              <w:t xml:space="preserve"> </w:t>
            </w:r>
            <w:r w:rsidRPr="00F63CFA">
              <w:rPr>
                <w:rFonts w:ascii="Arial" w:hAnsi="Arial" w:cs="Arial"/>
                <w:color w:val="000000"/>
                <w:sz w:val="20"/>
              </w:rPr>
              <w:t>конфликта</w:t>
            </w:r>
            <w:r w:rsidR="003C3023" w:rsidRPr="00F63CFA">
              <w:rPr>
                <w:rFonts w:ascii="Arial" w:hAnsi="Arial" w:cs="Arial"/>
                <w:color w:val="000000"/>
                <w:sz w:val="20"/>
              </w:rPr>
              <w:t xml:space="preserve"> </w:t>
            </w:r>
            <w:r w:rsidRPr="00F63CFA">
              <w:rPr>
                <w:rFonts w:ascii="Arial" w:hAnsi="Arial" w:cs="Arial"/>
                <w:color w:val="000000"/>
                <w:sz w:val="20"/>
              </w:rPr>
              <w:t>интересов,</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том</w:t>
            </w:r>
            <w:r w:rsidR="003C3023" w:rsidRPr="00F63CFA">
              <w:rPr>
                <w:rFonts w:ascii="Arial" w:hAnsi="Arial" w:cs="Arial"/>
                <w:color w:val="000000"/>
                <w:sz w:val="20"/>
              </w:rPr>
              <w:t xml:space="preserve"> </w:t>
            </w:r>
            <w:r w:rsidRPr="00F63CFA">
              <w:rPr>
                <w:rFonts w:ascii="Arial" w:hAnsi="Arial" w:cs="Arial"/>
                <w:color w:val="000000"/>
                <w:sz w:val="20"/>
              </w:rPr>
              <w:t>числе</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привлечением</w:t>
            </w:r>
            <w:r w:rsidR="003C3023" w:rsidRPr="00F63CFA">
              <w:rPr>
                <w:rFonts w:ascii="Arial" w:hAnsi="Arial" w:cs="Arial"/>
                <w:color w:val="000000"/>
                <w:sz w:val="20"/>
              </w:rPr>
              <w:t xml:space="preserve"> </w:t>
            </w:r>
            <w:r w:rsidRPr="00F63CFA">
              <w:rPr>
                <w:rFonts w:ascii="Arial" w:hAnsi="Arial" w:cs="Arial"/>
                <w:color w:val="000000"/>
                <w:sz w:val="20"/>
              </w:rPr>
              <w:t>таких</w:t>
            </w:r>
            <w:r w:rsidR="003C3023" w:rsidRPr="00F63CFA">
              <w:rPr>
                <w:rFonts w:ascii="Arial" w:hAnsi="Arial" w:cs="Arial"/>
                <w:color w:val="000000"/>
                <w:sz w:val="20"/>
              </w:rPr>
              <w:t xml:space="preserve"> </w:t>
            </w:r>
            <w:r w:rsidRPr="00F63CFA">
              <w:rPr>
                <w:rFonts w:ascii="Arial" w:hAnsi="Arial" w:cs="Arial"/>
                <w:color w:val="000000"/>
                <w:sz w:val="20"/>
              </w:rPr>
              <w:t>лиц</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ответственности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случае</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несоблюдения;</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актуализацией</w:t>
            </w:r>
            <w:r w:rsidR="003C3023" w:rsidRPr="00F63CFA">
              <w:rPr>
                <w:rFonts w:ascii="Arial" w:hAnsi="Arial" w:cs="Arial"/>
                <w:color w:val="000000"/>
                <w:sz w:val="20"/>
              </w:rPr>
              <w:t xml:space="preserve"> </w:t>
            </w:r>
            <w:r w:rsidRPr="00F63CFA">
              <w:rPr>
                <w:rFonts w:ascii="Arial" w:hAnsi="Arial" w:cs="Arial"/>
                <w:color w:val="000000"/>
                <w:sz w:val="20"/>
              </w:rPr>
              <w:t>сведений,</w:t>
            </w:r>
            <w:r w:rsidR="003C3023" w:rsidRPr="00F63CFA">
              <w:rPr>
                <w:rFonts w:ascii="Arial" w:hAnsi="Arial" w:cs="Arial"/>
                <w:color w:val="000000"/>
                <w:sz w:val="20"/>
              </w:rPr>
              <w:t xml:space="preserve"> </w:t>
            </w:r>
            <w:r w:rsidRPr="00F63CFA">
              <w:rPr>
                <w:rFonts w:ascii="Arial" w:hAnsi="Arial" w:cs="Arial"/>
                <w:color w:val="000000"/>
                <w:sz w:val="20"/>
              </w:rPr>
              <w:t>содержащихся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анкетах,</w:t>
            </w:r>
            <w:r w:rsidR="003C3023" w:rsidRPr="00F63CFA">
              <w:rPr>
                <w:rFonts w:ascii="Arial" w:hAnsi="Arial" w:cs="Arial"/>
                <w:color w:val="000000"/>
                <w:sz w:val="20"/>
              </w:rPr>
              <w:t xml:space="preserve"> </w:t>
            </w:r>
            <w:r w:rsidRPr="00F63CFA">
              <w:rPr>
                <w:rFonts w:ascii="Arial" w:hAnsi="Arial" w:cs="Arial"/>
                <w:color w:val="000000"/>
                <w:sz w:val="20"/>
              </w:rPr>
              <w:t>представляемых</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назначении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муниц</w:t>
            </w:r>
            <w:r w:rsidRPr="00F63CFA">
              <w:rPr>
                <w:rFonts w:ascii="Arial" w:hAnsi="Arial" w:cs="Arial"/>
                <w:color w:val="000000"/>
                <w:sz w:val="20"/>
              </w:rPr>
              <w:t>и</w:t>
            </w:r>
            <w:r w:rsidRPr="00F63CFA">
              <w:rPr>
                <w:rFonts w:ascii="Arial" w:hAnsi="Arial" w:cs="Arial"/>
                <w:color w:val="000000"/>
                <w:sz w:val="20"/>
              </w:rPr>
              <w:t>пальные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поступлении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такую</w:t>
            </w:r>
            <w:r w:rsidR="003C3023" w:rsidRPr="00F63CFA">
              <w:rPr>
                <w:rFonts w:ascii="Arial" w:hAnsi="Arial" w:cs="Arial"/>
                <w:color w:val="000000"/>
                <w:sz w:val="20"/>
              </w:rPr>
              <w:t xml:space="preserve"> </w:t>
            </w:r>
            <w:r w:rsidRPr="00F63CFA">
              <w:rPr>
                <w:rFonts w:ascii="Arial" w:hAnsi="Arial" w:cs="Arial"/>
                <w:color w:val="000000"/>
                <w:sz w:val="20"/>
              </w:rPr>
              <w:t>службу,</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родственниках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свойственниках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выявления</w:t>
            </w:r>
            <w:r w:rsidR="003C3023" w:rsidRPr="00F63CFA">
              <w:rPr>
                <w:rFonts w:ascii="Arial" w:hAnsi="Arial" w:cs="Arial"/>
                <w:color w:val="000000"/>
                <w:sz w:val="20"/>
              </w:rPr>
              <w:t xml:space="preserve"> </w:t>
            </w:r>
            <w:r w:rsidRPr="00F63CFA">
              <w:rPr>
                <w:rFonts w:ascii="Arial" w:hAnsi="Arial" w:cs="Arial"/>
                <w:color w:val="000000"/>
                <w:sz w:val="20"/>
              </w:rPr>
              <w:t>возможного</w:t>
            </w:r>
            <w:r w:rsidR="003C3023" w:rsidRPr="00F63CFA">
              <w:rPr>
                <w:rFonts w:ascii="Arial" w:hAnsi="Arial" w:cs="Arial"/>
                <w:color w:val="000000"/>
                <w:sz w:val="20"/>
              </w:rPr>
              <w:t xml:space="preserve"> </w:t>
            </w:r>
            <w:r w:rsidRPr="00F63CFA">
              <w:rPr>
                <w:rFonts w:ascii="Arial" w:hAnsi="Arial" w:cs="Arial"/>
                <w:color w:val="000000"/>
                <w:sz w:val="20"/>
              </w:rPr>
              <w:t>конфликта</w:t>
            </w:r>
            <w:r w:rsidR="003C3023" w:rsidRPr="00F63CFA">
              <w:rPr>
                <w:rFonts w:ascii="Arial" w:hAnsi="Arial" w:cs="Arial"/>
                <w:color w:val="000000"/>
                <w:sz w:val="20"/>
              </w:rPr>
              <w:t xml:space="preserve"> </w:t>
            </w:r>
            <w:r w:rsidRPr="00F63CFA">
              <w:rPr>
                <w:rFonts w:ascii="Arial" w:hAnsi="Arial" w:cs="Arial"/>
                <w:color w:val="000000"/>
                <w:sz w:val="20"/>
              </w:rPr>
              <w:t>интересов</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tc>
      </w:tr>
      <w:tr w:rsidR="00D97E6C" w:rsidRPr="00F63CFA" w:rsidTr="009B1C3C">
        <w:trPr>
          <w:cantSplit/>
        </w:trPr>
        <w:tc>
          <w:tcPr>
            <w:tcW w:w="252"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23</w:t>
            </w:r>
          </w:p>
        </w:tc>
        <w:tc>
          <w:tcPr>
            <w:tcW w:w="3225"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Обеспечить</w:t>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ежегодное</w:t>
            </w:r>
            <w:r w:rsidR="003C3023" w:rsidRPr="00F63CFA">
              <w:rPr>
                <w:rFonts w:ascii="Arial" w:hAnsi="Arial" w:cs="Arial"/>
                <w:color w:val="000000"/>
                <w:sz w:val="20"/>
              </w:rPr>
              <w:t xml:space="preserve"> </w:t>
            </w:r>
            <w:r w:rsidRPr="00F63CFA">
              <w:rPr>
                <w:rFonts w:ascii="Arial" w:hAnsi="Arial" w:cs="Arial"/>
                <w:color w:val="000000"/>
                <w:sz w:val="20"/>
              </w:rPr>
              <w:t>повышение</w:t>
            </w:r>
            <w:r w:rsidR="003C3023" w:rsidRPr="00F63CFA">
              <w:rPr>
                <w:rFonts w:ascii="Arial" w:hAnsi="Arial" w:cs="Arial"/>
                <w:color w:val="000000"/>
                <w:sz w:val="20"/>
              </w:rPr>
              <w:t xml:space="preserve"> </w:t>
            </w:r>
            <w:r w:rsidRPr="00F63CFA">
              <w:rPr>
                <w:rFonts w:ascii="Arial" w:hAnsi="Arial" w:cs="Arial"/>
                <w:color w:val="000000"/>
                <w:sz w:val="20"/>
              </w:rPr>
              <w:t>квалификации</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должностные</w:t>
            </w:r>
            <w:r w:rsidR="003C3023" w:rsidRPr="00F63CFA">
              <w:rPr>
                <w:rFonts w:ascii="Arial" w:hAnsi="Arial" w:cs="Arial"/>
                <w:color w:val="000000"/>
                <w:sz w:val="20"/>
              </w:rPr>
              <w:t xml:space="preserve"> </w:t>
            </w:r>
            <w:r w:rsidRPr="00F63CFA">
              <w:rPr>
                <w:rFonts w:ascii="Arial" w:hAnsi="Arial" w:cs="Arial"/>
                <w:color w:val="000000"/>
                <w:sz w:val="20"/>
              </w:rPr>
              <w:t>обязанности</w:t>
            </w:r>
            <w:r w:rsidR="003C3023" w:rsidRPr="00F63CFA">
              <w:rPr>
                <w:rFonts w:ascii="Arial" w:hAnsi="Arial" w:cs="Arial"/>
                <w:color w:val="000000"/>
                <w:sz w:val="20"/>
              </w:rPr>
              <w:t xml:space="preserve"> </w:t>
            </w:r>
            <w:r w:rsidRPr="00F63CFA">
              <w:rPr>
                <w:rFonts w:ascii="Arial" w:hAnsi="Arial" w:cs="Arial"/>
                <w:color w:val="000000"/>
                <w:sz w:val="20"/>
              </w:rPr>
              <w:t>которых</w:t>
            </w:r>
            <w:r w:rsidR="003C3023" w:rsidRPr="00F63CFA">
              <w:rPr>
                <w:rFonts w:ascii="Arial" w:hAnsi="Arial" w:cs="Arial"/>
                <w:color w:val="000000"/>
                <w:sz w:val="20"/>
              </w:rPr>
              <w:t xml:space="preserve"> </w:t>
            </w:r>
            <w:r w:rsidRPr="00F63CFA">
              <w:rPr>
                <w:rFonts w:ascii="Arial" w:hAnsi="Arial" w:cs="Arial"/>
                <w:color w:val="000000"/>
                <w:sz w:val="20"/>
              </w:rPr>
              <w:t>входит</w:t>
            </w:r>
            <w:r w:rsidR="003C3023" w:rsidRPr="00F63CFA">
              <w:rPr>
                <w:rFonts w:ascii="Arial" w:hAnsi="Arial" w:cs="Arial"/>
                <w:color w:val="000000"/>
                <w:sz w:val="20"/>
              </w:rPr>
              <w:t xml:space="preserve"> </w:t>
            </w:r>
            <w:r w:rsidRPr="00F63CFA">
              <w:rPr>
                <w:rFonts w:ascii="Arial" w:hAnsi="Arial" w:cs="Arial"/>
                <w:color w:val="000000"/>
                <w:sz w:val="20"/>
              </w:rPr>
              <w:t>участие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p>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обучение</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впервые</w:t>
            </w:r>
            <w:r w:rsidR="003C3023" w:rsidRPr="00F63CFA">
              <w:rPr>
                <w:rFonts w:ascii="Arial" w:hAnsi="Arial" w:cs="Arial"/>
                <w:color w:val="000000"/>
                <w:sz w:val="20"/>
              </w:rPr>
              <w:t xml:space="preserve"> </w:t>
            </w:r>
            <w:r w:rsidRPr="00F63CFA">
              <w:rPr>
                <w:rFonts w:ascii="Arial" w:hAnsi="Arial" w:cs="Arial"/>
                <w:color w:val="000000"/>
                <w:sz w:val="20"/>
              </w:rPr>
              <w:t>поступивших</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муниципальную</w:t>
            </w:r>
            <w:r w:rsidR="003C3023" w:rsidRPr="00F63CFA">
              <w:rPr>
                <w:rFonts w:ascii="Arial" w:hAnsi="Arial" w:cs="Arial"/>
                <w:color w:val="000000"/>
                <w:sz w:val="20"/>
              </w:rPr>
              <w:t xml:space="preserve"> </w:t>
            </w:r>
            <w:r w:rsidRPr="00F63CFA">
              <w:rPr>
                <w:rFonts w:ascii="Arial" w:hAnsi="Arial" w:cs="Arial"/>
                <w:color w:val="000000"/>
                <w:sz w:val="20"/>
              </w:rPr>
              <w:t>службу</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замещения</w:t>
            </w:r>
            <w:r w:rsidR="003C3023" w:rsidRPr="00F63CFA">
              <w:rPr>
                <w:rFonts w:ascii="Arial" w:hAnsi="Arial" w:cs="Arial"/>
                <w:color w:val="000000"/>
                <w:sz w:val="20"/>
              </w:rPr>
              <w:t xml:space="preserve"> </w:t>
            </w:r>
            <w:r w:rsidRPr="00F63CFA">
              <w:rPr>
                <w:rFonts w:ascii="Arial" w:hAnsi="Arial" w:cs="Arial"/>
                <w:color w:val="000000"/>
                <w:sz w:val="20"/>
              </w:rPr>
              <w:t>должностей,</w:t>
            </w:r>
            <w:r w:rsidR="003C3023" w:rsidRPr="00F63CFA">
              <w:rPr>
                <w:rFonts w:ascii="Arial" w:hAnsi="Arial" w:cs="Arial"/>
                <w:color w:val="000000"/>
                <w:sz w:val="20"/>
              </w:rPr>
              <w:t xml:space="preserve"> </w:t>
            </w:r>
            <w:r w:rsidRPr="00F63CFA">
              <w:rPr>
                <w:rFonts w:ascii="Arial" w:hAnsi="Arial" w:cs="Arial"/>
                <w:color w:val="000000"/>
                <w:sz w:val="20"/>
              </w:rPr>
              <w:t>включенных</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перечни,</w:t>
            </w:r>
            <w:r w:rsidR="003C3023" w:rsidRPr="00F63CFA">
              <w:rPr>
                <w:rFonts w:ascii="Arial" w:hAnsi="Arial" w:cs="Arial"/>
                <w:color w:val="000000"/>
                <w:sz w:val="20"/>
              </w:rPr>
              <w:t xml:space="preserve"> </w:t>
            </w:r>
            <w:r w:rsidRPr="00F63CFA">
              <w:rPr>
                <w:rFonts w:ascii="Arial" w:hAnsi="Arial" w:cs="Arial"/>
                <w:color w:val="000000"/>
                <w:sz w:val="20"/>
              </w:rPr>
              <w:t>установленные</w:t>
            </w:r>
            <w:r w:rsidR="003C3023" w:rsidRPr="00F63CFA">
              <w:rPr>
                <w:rFonts w:ascii="Arial" w:hAnsi="Arial" w:cs="Arial"/>
                <w:color w:val="000000"/>
                <w:sz w:val="20"/>
              </w:rPr>
              <w:t xml:space="preserve"> </w:t>
            </w:r>
            <w:r w:rsidRPr="00F63CFA">
              <w:rPr>
                <w:rFonts w:ascii="Arial" w:hAnsi="Arial" w:cs="Arial"/>
                <w:color w:val="000000"/>
                <w:sz w:val="20"/>
              </w:rPr>
              <w:t>нормативными</w:t>
            </w:r>
            <w:r w:rsidR="003C3023" w:rsidRPr="00F63CFA">
              <w:rPr>
                <w:rFonts w:ascii="Arial" w:hAnsi="Arial" w:cs="Arial"/>
                <w:color w:val="000000"/>
                <w:sz w:val="20"/>
              </w:rPr>
              <w:t xml:space="preserve"> </w:t>
            </w:r>
            <w:r w:rsidRPr="00F63CFA">
              <w:rPr>
                <w:rFonts w:ascii="Arial" w:hAnsi="Arial" w:cs="Arial"/>
                <w:color w:val="000000"/>
                <w:sz w:val="20"/>
              </w:rPr>
              <w:t>правовыми</w:t>
            </w:r>
            <w:r w:rsidR="003C3023" w:rsidRPr="00F63CFA">
              <w:rPr>
                <w:rFonts w:ascii="Arial" w:hAnsi="Arial" w:cs="Arial"/>
                <w:color w:val="000000"/>
                <w:sz w:val="20"/>
              </w:rPr>
              <w:t xml:space="preserve"> </w:t>
            </w:r>
            <w:r w:rsidRPr="00F63CFA">
              <w:rPr>
                <w:rFonts w:ascii="Arial" w:hAnsi="Arial" w:cs="Arial"/>
                <w:color w:val="000000"/>
                <w:sz w:val="20"/>
              </w:rPr>
              <w:t>актами</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образовательным</w:t>
            </w:r>
            <w:r w:rsidR="003C3023" w:rsidRPr="00F63CFA">
              <w:rPr>
                <w:rFonts w:ascii="Arial" w:hAnsi="Arial" w:cs="Arial"/>
                <w:color w:val="000000"/>
                <w:sz w:val="20"/>
              </w:rPr>
              <w:t xml:space="preserve"> </w:t>
            </w:r>
            <w:r w:rsidRPr="00F63CFA">
              <w:rPr>
                <w:rFonts w:ascii="Arial" w:hAnsi="Arial" w:cs="Arial"/>
                <w:color w:val="000000"/>
                <w:sz w:val="20"/>
              </w:rPr>
              <w:t>программам</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области</w:t>
            </w:r>
            <w:r w:rsidR="003C3023" w:rsidRPr="00F63CFA">
              <w:rPr>
                <w:rFonts w:ascii="Arial" w:hAnsi="Arial" w:cs="Arial"/>
                <w:color w:val="000000"/>
                <w:sz w:val="20"/>
              </w:rPr>
              <w:t xml:space="preserve"> </w:t>
            </w:r>
            <w:r w:rsidRPr="00F63CFA">
              <w:rPr>
                <w:rFonts w:ascii="Arial" w:hAnsi="Arial" w:cs="Arial"/>
                <w:color w:val="000000"/>
                <w:sz w:val="20"/>
              </w:rPr>
              <w:t>противодействия</w:t>
            </w:r>
            <w:r w:rsidR="003C3023" w:rsidRPr="00F63CFA">
              <w:rPr>
                <w:rFonts w:ascii="Arial" w:hAnsi="Arial" w:cs="Arial"/>
                <w:color w:val="000000"/>
                <w:sz w:val="20"/>
              </w:rPr>
              <w:t xml:space="preserve"> </w:t>
            </w:r>
            <w:r w:rsidRPr="00F63CFA">
              <w:rPr>
                <w:rFonts w:ascii="Arial" w:hAnsi="Arial" w:cs="Arial"/>
                <w:color w:val="000000"/>
                <w:sz w:val="20"/>
              </w:rPr>
              <w:t>коррупции</w:t>
            </w:r>
          </w:p>
        </w:tc>
        <w:tc>
          <w:tcPr>
            <w:tcW w:w="733"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2021-2023</w:t>
            </w:r>
            <w:r w:rsidR="003C3023" w:rsidRPr="00F63CFA">
              <w:rPr>
                <w:rFonts w:ascii="Arial" w:hAnsi="Arial" w:cs="Arial"/>
                <w:color w:val="000000"/>
                <w:sz w:val="20"/>
              </w:rPr>
              <w:t xml:space="preserve"> </w:t>
            </w:r>
            <w:r w:rsidRPr="00F63CFA">
              <w:rPr>
                <w:rFonts w:ascii="Arial" w:hAnsi="Arial" w:cs="Arial"/>
                <w:color w:val="000000"/>
                <w:sz w:val="20"/>
              </w:rPr>
              <w:t>г.г.</w:t>
            </w:r>
          </w:p>
        </w:tc>
        <w:tc>
          <w:tcPr>
            <w:tcW w:w="790" w:type="pct"/>
            <w:shd w:val="clear" w:color="auto" w:fill="auto"/>
            <w:vAlign w:val="center"/>
          </w:tcPr>
          <w:p w:rsidR="00D97E6C" w:rsidRPr="00F63CFA" w:rsidRDefault="00D97E6C" w:rsidP="009B1C3C">
            <w:pPr>
              <w:jc w:val="center"/>
              <w:rPr>
                <w:rFonts w:ascii="Arial" w:hAnsi="Arial" w:cs="Arial"/>
                <w:color w:val="000000"/>
                <w:sz w:val="20"/>
              </w:rPr>
            </w:pPr>
            <w:r w:rsidRPr="00F63CFA">
              <w:rPr>
                <w:rFonts w:ascii="Arial" w:hAnsi="Arial" w:cs="Arial"/>
                <w:color w:val="000000"/>
                <w:sz w:val="20"/>
              </w:rPr>
              <w:t>Администрация</w:t>
            </w:r>
            <w:r w:rsidR="003C3023" w:rsidRPr="00F63CFA">
              <w:rPr>
                <w:rFonts w:ascii="Arial" w:hAnsi="Arial" w:cs="Arial"/>
                <w:color w:val="000000"/>
                <w:sz w:val="20"/>
              </w:rPr>
              <w:t xml:space="preserve"> </w:t>
            </w:r>
            <w:proofErr w:type="spellStart"/>
            <w:r w:rsidRPr="00F63CFA">
              <w:rPr>
                <w:rFonts w:ascii="Arial" w:hAnsi="Arial" w:cs="Arial"/>
                <w:color w:val="000000"/>
                <w:sz w:val="20"/>
              </w:rPr>
              <w:t>Куг</w:t>
            </w:r>
            <w:r w:rsidRPr="00F63CFA">
              <w:rPr>
                <w:rFonts w:ascii="Arial" w:hAnsi="Arial" w:cs="Arial"/>
                <w:color w:val="000000"/>
                <w:sz w:val="20"/>
              </w:rPr>
              <w:t>е</w:t>
            </w:r>
            <w:r w:rsidRPr="00F63CFA">
              <w:rPr>
                <w:rFonts w:ascii="Arial" w:hAnsi="Arial" w:cs="Arial"/>
                <w:color w:val="000000"/>
                <w:sz w:val="20"/>
              </w:rPr>
              <w:t>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tc>
      </w:tr>
    </w:tbl>
    <w:p w:rsidR="009C78FA" w:rsidRPr="00F63CFA" w:rsidRDefault="00D97E6C" w:rsidP="00F63CFA">
      <w:pPr>
        <w:rPr>
          <w:rFonts w:ascii="Arial" w:hAnsi="Arial" w:cs="Arial"/>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Мероприятия</w:t>
      </w:r>
      <w:r w:rsidR="003C3023" w:rsidRPr="00F63CFA">
        <w:rPr>
          <w:rFonts w:ascii="Arial" w:hAnsi="Arial" w:cs="Arial"/>
          <w:color w:val="000000"/>
          <w:sz w:val="20"/>
        </w:rPr>
        <w:t xml:space="preserve"> </w:t>
      </w:r>
      <w:r w:rsidRPr="00F63CFA">
        <w:rPr>
          <w:rFonts w:ascii="Arial" w:hAnsi="Arial" w:cs="Arial"/>
          <w:color w:val="000000"/>
          <w:sz w:val="20"/>
        </w:rPr>
        <w:t>осуществляются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согласованию</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исполнителями</w:t>
      </w:r>
    </w:p>
    <w:p w:rsidR="00D97E6C" w:rsidRDefault="00D97E6C" w:rsidP="00F63CFA">
      <w:pPr>
        <w:rPr>
          <w:rFonts w:ascii="Arial" w:hAnsi="Arial" w:cs="Arial"/>
          <w:color w:val="000000"/>
          <w:sz w:val="20"/>
        </w:rPr>
      </w:pPr>
    </w:p>
    <w:p w:rsidR="009B1C3C" w:rsidRPr="00F63CFA" w:rsidRDefault="009B1C3C" w:rsidP="00F63CFA">
      <w:pPr>
        <w:rPr>
          <w:rFonts w:ascii="Arial" w:hAnsi="Arial" w:cs="Arial"/>
          <w:color w:val="000000"/>
          <w:sz w:val="20"/>
        </w:rPr>
      </w:pPr>
    </w:p>
    <w:tbl>
      <w:tblPr>
        <w:tblW w:w="5000" w:type="pct"/>
        <w:tblLook w:val="0000"/>
      </w:tblPr>
      <w:tblGrid>
        <w:gridCol w:w="6323"/>
        <w:gridCol w:w="2709"/>
        <w:gridCol w:w="6323"/>
      </w:tblGrid>
      <w:tr w:rsidR="00D97E6C" w:rsidRPr="00F63CFA" w:rsidTr="009B1C3C">
        <w:trPr>
          <w:cantSplit/>
        </w:trPr>
        <w:tc>
          <w:tcPr>
            <w:tcW w:w="2059" w:type="pct"/>
            <w:vAlign w:val="center"/>
          </w:tcPr>
          <w:p w:rsidR="00D97E6C" w:rsidRPr="00F63CFA" w:rsidRDefault="00D97E6C" w:rsidP="009B1C3C">
            <w:pPr>
              <w:ind w:left="-533"/>
              <w:jc w:val="center"/>
              <w:rPr>
                <w:rFonts w:ascii="Arial" w:hAnsi="Arial" w:cs="Arial"/>
                <w:b/>
                <w:i/>
                <w:color w:val="000000"/>
                <w:sz w:val="20"/>
              </w:rPr>
            </w:pPr>
          </w:p>
          <w:p w:rsidR="00D97E6C" w:rsidRPr="00F63CFA" w:rsidRDefault="00D97E6C" w:rsidP="009B1C3C">
            <w:pPr>
              <w:jc w:val="center"/>
              <w:rPr>
                <w:rFonts w:ascii="Arial" w:hAnsi="Arial" w:cs="Arial"/>
                <w:b/>
                <w:i/>
                <w:color w:val="000000"/>
                <w:sz w:val="20"/>
                <w:szCs w:val="22"/>
              </w:rPr>
            </w:pPr>
            <w:proofErr w:type="spellStart"/>
            <w:r w:rsidRPr="00F63CFA">
              <w:rPr>
                <w:rFonts w:ascii="Arial" w:hAnsi="Arial" w:cs="Arial"/>
                <w:color w:val="000000"/>
                <w:sz w:val="20"/>
                <w:szCs w:val="22"/>
              </w:rPr>
              <w:t>Чёваш</w:t>
            </w:r>
            <w:proofErr w:type="spellEnd"/>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Республикин</w:t>
            </w:r>
            <w:proofErr w:type="spellEnd"/>
          </w:p>
          <w:p w:rsidR="00D97E6C" w:rsidRPr="00F63CFA" w:rsidRDefault="00D97E6C" w:rsidP="009B1C3C">
            <w:pPr>
              <w:jc w:val="center"/>
              <w:rPr>
                <w:rFonts w:ascii="Arial" w:hAnsi="Arial" w:cs="Arial"/>
                <w:b/>
                <w:i/>
                <w:color w:val="000000"/>
                <w:sz w:val="20"/>
                <w:szCs w:val="22"/>
              </w:rPr>
            </w:pPr>
            <w:proofErr w:type="spellStart"/>
            <w:r w:rsidRPr="00F63CFA">
              <w:rPr>
                <w:rFonts w:ascii="Arial" w:hAnsi="Arial" w:cs="Arial"/>
                <w:color w:val="000000"/>
                <w:sz w:val="20"/>
                <w:szCs w:val="22"/>
              </w:rPr>
              <w:t>Сентервёрри</w:t>
            </w:r>
            <w:proofErr w:type="spellEnd"/>
            <w:r w:rsidR="003C3023" w:rsidRPr="00F63CFA">
              <w:rPr>
                <w:rFonts w:ascii="Arial" w:hAnsi="Arial" w:cs="Arial"/>
                <w:color w:val="000000"/>
                <w:sz w:val="20"/>
                <w:szCs w:val="22"/>
              </w:rPr>
              <w:t xml:space="preserve"> </w:t>
            </w:r>
          </w:p>
          <w:p w:rsidR="009C78FA" w:rsidRPr="00F63CFA" w:rsidRDefault="00D97E6C" w:rsidP="009B1C3C">
            <w:pPr>
              <w:jc w:val="center"/>
              <w:rPr>
                <w:rFonts w:ascii="Arial" w:hAnsi="Arial" w:cs="Arial"/>
                <w:b/>
                <w:i/>
                <w:color w:val="000000"/>
                <w:sz w:val="20"/>
                <w:szCs w:val="22"/>
              </w:rPr>
            </w:pPr>
            <w:proofErr w:type="spellStart"/>
            <w:r w:rsidRPr="00F63CFA">
              <w:rPr>
                <w:rFonts w:ascii="Arial" w:hAnsi="Arial" w:cs="Arial"/>
                <w:color w:val="000000"/>
                <w:sz w:val="20"/>
                <w:szCs w:val="22"/>
              </w:rPr>
              <w:t>районен</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администраций.</w:t>
            </w:r>
            <w:r w:rsidR="003C3023" w:rsidRPr="00F63CFA">
              <w:rPr>
                <w:rFonts w:ascii="Arial" w:hAnsi="Arial" w:cs="Arial"/>
                <w:color w:val="000000"/>
                <w:sz w:val="20"/>
                <w:szCs w:val="22"/>
              </w:rPr>
              <w:t xml:space="preserve"> </w:t>
            </w:r>
          </w:p>
          <w:p w:rsidR="009C78FA" w:rsidRPr="00F63CFA" w:rsidRDefault="00D97E6C" w:rsidP="009B1C3C">
            <w:pPr>
              <w:pStyle w:val="12"/>
              <w:keepNext w:val="0"/>
              <w:rPr>
                <w:rFonts w:ascii="Arial" w:hAnsi="Arial" w:cs="Arial"/>
                <w:b/>
                <w:color w:val="000000"/>
                <w:sz w:val="20"/>
              </w:rPr>
            </w:pPr>
            <w:r w:rsidRPr="00F63CFA">
              <w:rPr>
                <w:rFonts w:ascii="Arial" w:hAnsi="Arial" w:cs="Arial"/>
                <w:color w:val="000000"/>
                <w:sz w:val="20"/>
              </w:rPr>
              <w:t>Й</w:t>
            </w:r>
            <w:r w:rsidR="003C3023" w:rsidRPr="00F63CFA">
              <w:rPr>
                <w:rFonts w:ascii="Arial" w:hAnsi="Arial" w:cs="Arial"/>
                <w:color w:val="000000"/>
                <w:sz w:val="20"/>
              </w:rPr>
              <w:t xml:space="preserve"> </w:t>
            </w:r>
            <w:proofErr w:type="gramStart"/>
            <w:r w:rsidRPr="00F63CFA">
              <w:rPr>
                <w:rFonts w:ascii="Arial" w:hAnsi="Arial" w:cs="Arial"/>
                <w:color w:val="000000"/>
                <w:sz w:val="20"/>
              </w:rPr>
              <w:t>Ы</w:t>
            </w:r>
            <w:proofErr w:type="gramEnd"/>
            <w:r w:rsidR="003C3023" w:rsidRPr="00F63CFA">
              <w:rPr>
                <w:rFonts w:ascii="Arial" w:hAnsi="Arial" w:cs="Arial"/>
                <w:color w:val="000000"/>
                <w:sz w:val="20"/>
              </w:rPr>
              <w:t xml:space="preserve"> </w:t>
            </w:r>
            <w:r w:rsidRPr="00F63CFA">
              <w:rPr>
                <w:rFonts w:ascii="Arial" w:hAnsi="Arial" w:cs="Arial"/>
                <w:color w:val="000000"/>
                <w:sz w:val="20"/>
              </w:rPr>
              <w:t>Ш</w:t>
            </w:r>
            <w:r w:rsidR="003C3023" w:rsidRPr="00F63CFA">
              <w:rPr>
                <w:rFonts w:ascii="Arial" w:hAnsi="Arial" w:cs="Arial"/>
                <w:color w:val="000000"/>
                <w:sz w:val="20"/>
              </w:rPr>
              <w:t xml:space="preserve"> </w:t>
            </w:r>
            <w:r w:rsidRPr="00F63CFA">
              <w:rPr>
                <w:rFonts w:ascii="Arial" w:hAnsi="Arial" w:cs="Arial"/>
                <w:color w:val="000000"/>
                <w:sz w:val="20"/>
              </w:rPr>
              <w:t>Ё</w:t>
            </w:r>
            <w:r w:rsidR="003C3023" w:rsidRPr="00F63CFA">
              <w:rPr>
                <w:rFonts w:ascii="Arial" w:hAnsi="Arial" w:cs="Arial"/>
                <w:color w:val="000000"/>
                <w:sz w:val="20"/>
              </w:rPr>
              <w:t xml:space="preserve"> </w:t>
            </w:r>
            <w:r w:rsidRPr="00F63CFA">
              <w:rPr>
                <w:rFonts w:ascii="Arial" w:hAnsi="Arial" w:cs="Arial"/>
                <w:color w:val="000000"/>
                <w:sz w:val="20"/>
              </w:rPr>
              <w:t>Н</w:t>
            </w:r>
            <w:r w:rsidR="003C3023" w:rsidRPr="00F63CFA">
              <w:rPr>
                <w:rFonts w:ascii="Arial" w:hAnsi="Arial" w:cs="Arial"/>
                <w:color w:val="000000"/>
                <w:sz w:val="20"/>
              </w:rPr>
              <w:t xml:space="preserve"> </w:t>
            </w:r>
            <w:r w:rsidRPr="00F63CFA">
              <w:rPr>
                <w:rFonts w:ascii="Arial" w:hAnsi="Arial" w:cs="Arial"/>
                <w:color w:val="000000"/>
                <w:sz w:val="20"/>
              </w:rPr>
              <w:t>У</w:t>
            </w:r>
          </w:p>
          <w:p w:rsidR="009C78FA" w:rsidRPr="00F63CFA" w:rsidRDefault="003C3023" w:rsidP="009B1C3C">
            <w:pPr>
              <w:jc w:val="center"/>
              <w:rPr>
                <w:rFonts w:ascii="Arial" w:hAnsi="Arial" w:cs="Arial"/>
                <w:b/>
                <w:bCs/>
                <w:i/>
                <w:color w:val="000000"/>
                <w:sz w:val="20"/>
              </w:rPr>
            </w:pPr>
            <w:r w:rsidRPr="00F63CFA">
              <w:rPr>
                <w:rFonts w:ascii="Arial" w:hAnsi="Arial" w:cs="Arial"/>
                <w:bCs/>
                <w:color w:val="000000"/>
                <w:sz w:val="20"/>
              </w:rPr>
              <w:t xml:space="preserve"> </w:t>
            </w:r>
            <w:r w:rsidR="00D97E6C" w:rsidRPr="00F63CFA">
              <w:rPr>
                <w:rFonts w:ascii="Arial" w:hAnsi="Arial" w:cs="Arial"/>
                <w:bCs/>
                <w:color w:val="000000"/>
                <w:sz w:val="20"/>
              </w:rPr>
              <w:t>2021.01.25</w:t>
            </w:r>
            <w:r w:rsidRPr="00F63CFA">
              <w:rPr>
                <w:rFonts w:ascii="Arial" w:hAnsi="Arial" w:cs="Arial"/>
                <w:bCs/>
                <w:color w:val="000000"/>
                <w:sz w:val="20"/>
              </w:rPr>
              <w:t xml:space="preserve"> </w:t>
            </w:r>
            <w:r w:rsidR="00D97E6C" w:rsidRPr="00F63CFA">
              <w:rPr>
                <w:rFonts w:ascii="Arial" w:hAnsi="Arial" w:cs="Arial"/>
                <w:bCs/>
                <w:color w:val="000000"/>
                <w:sz w:val="20"/>
              </w:rPr>
              <w:t>32</w:t>
            </w:r>
            <w:r w:rsidRPr="00F63CFA">
              <w:rPr>
                <w:rFonts w:ascii="Arial" w:hAnsi="Arial" w:cs="Arial"/>
                <w:bCs/>
                <w:color w:val="000000"/>
                <w:sz w:val="20"/>
              </w:rPr>
              <w:t xml:space="preserve"> </w:t>
            </w:r>
            <w:r w:rsidR="00D97E6C" w:rsidRPr="00F63CFA">
              <w:rPr>
                <w:rFonts w:ascii="Arial" w:hAnsi="Arial" w:cs="Arial"/>
                <w:bCs/>
                <w:color w:val="000000"/>
                <w:sz w:val="20"/>
              </w:rPr>
              <w:t>№</w:t>
            </w:r>
            <w:r w:rsidRPr="00F63CFA">
              <w:rPr>
                <w:rFonts w:ascii="Arial" w:hAnsi="Arial" w:cs="Arial"/>
                <w:bCs/>
                <w:color w:val="000000"/>
                <w:sz w:val="20"/>
              </w:rPr>
              <w:t xml:space="preserve"> </w:t>
            </w:r>
          </w:p>
          <w:p w:rsidR="00D97E6C" w:rsidRPr="00F63CFA" w:rsidRDefault="00D97E6C" w:rsidP="009B1C3C">
            <w:pPr>
              <w:jc w:val="center"/>
              <w:rPr>
                <w:rFonts w:ascii="Arial" w:hAnsi="Arial" w:cs="Arial"/>
                <w:b/>
                <w:i/>
                <w:color w:val="000000"/>
                <w:sz w:val="20"/>
                <w:szCs w:val="22"/>
              </w:rPr>
            </w:pPr>
            <w:proofErr w:type="spellStart"/>
            <w:r w:rsidRPr="00F63CFA">
              <w:rPr>
                <w:rFonts w:ascii="Arial" w:hAnsi="Arial" w:cs="Arial"/>
                <w:color w:val="000000"/>
                <w:sz w:val="20"/>
                <w:szCs w:val="22"/>
              </w:rPr>
              <w:t>Сентервёрри</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хули</w:t>
            </w:r>
          </w:p>
          <w:p w:rsidR="00D97E6C" w:rsidRPr="00F63CFA" w:rsidRDefault="003C3023" w:rsidP="009B1C3C">
            <w:pPr>
              <w:jc w:val="center"/>
              <w:rPr>
                <w:rFonts w:ascii="Arial" w:hAnsi="Arial" w:cs="Arial"/>
                <w:b/>
                <w:i/>
                <w:color w:val="000000"/>
                <w:sz w:val="20"/>
              </w:rPr>
            </w:pPr>
            <w:r w:rsidRPr="00F63CFA">
              <w:rPr>
                <w:rFonts w:ascii="Arial" w:hAnsi="Arial" w:cs="Arial"/>
                <w:color w:val="000000"/>
                <w:sz w:val="20"/>
              </w:rPr>
              <w:t xml:space="preserve"> </w:t>
            </w:r>
          </w:p>
          <w:p w:rsidR="00D97E6C" w:rsidRPr="00F63CFA" w:rsidRDefault="003C3023" w:rsidP="009B1C3C">
            <w:pPr>
              <w:jc w:val="center"/>
              <w:rPr>
                <w:rFonts w:ascii="Arial" w:hAnsi="Arial" w:cs="Arial"/>
                <w:b/>
                <w:i/>
                <w:color w:val="000000"/>
                <w:sz w:val="20"/>
              </w:rPr>
            </w:pPr>
            <w:r w:rsidRPr="00F63CFA">
              <w:rPr>
                <w:rFonts w:ascii="Arial" w:hAnsi="Arial" w:cs="Arial"/>
                <w:color w:val="000000"/>
                <w:sz w:val="20"/>
              </w:rPr>
              <w:t xml:space="preserve"> </w:t>
            </w:r>
          </w:p>
          <w:p w:rsidR="00D97E6C" w:rsidRPr="00F63CFA" w:rsidRDefault="003C3023" w:rsidP="009B1C3C">
            <w:pPr>
              <w:jc w:val="center"/>
              <w:rPr>
                <w:rFonts w:ascii="Arial" w:hAnsi="Arial" w:cs="Arial"/>
                <w:b/>
                <w:i/>
                <w:color w:val="000000"/>
                <w:sz w:val="20"/>
              </w:rPr>
            </w:pPr>
            <w:r w:rsidRPr="00F63CFA">
              <w:rPr>
                <w:rFonts w:ascii="Arial" w:hAnsi="Arial" w:cs="Arial"/>
                <w:color w:val="000000"/>
                <w:sz w:val="20"/>
              </w:rPr>
              <w:t xml:space="preserve"> </w:t>
            </w:r>
          </w:p>
        </w:tc>
        <w:tc>
          <w:tcPr>
            <w:tcW w:w="882" w:type="pct"/>
            <w:vAlign w:val="center"/>
          </w:tcPr>
          <w:p w:rsidR="009C78FA" w:rsidRPr="00F63CFA" w:rsidRDefault="00D97E6C" w:rsidP="009B1C3C">
            <w:pPr>
              <w:ind w:hanging="783"/>
              <w:jc w:val="center"/>
              <w:rPr>
                <w:rFonts w:ascii="Arial" w:hAnsi="Arial" w:cs="Arial"/>
                <w:b/>
                <w:i/>
                <w:color w:val="000000"/>
                <w:sz w:val="20"/>
              </w:rPr>
            </w:pPr>
            <w:r w:rsidRPr="00F63CFA">
              <w:rPr>
                <w:rFonts w:ascii="Arial" w:hAnsi="Arial" w:cs="Arial"/>
                <w:noProof/>
                <w:color w:val="000000"/>
                <w:sz w:val="20"/>
              </w:rPr>
              <w:drawing>
                <wp:anchor distT="0" distB="0" distL="114300" distR="114300" simplePos="0" relativeHeight="251670528" behindDoc="0" locked="0" layoutInCell="1" allowOverlap="1">
                  <wp:simplePos x="0" y="0"/>
                  <wp:positionH relativeFrom="margin">
                    <wp:posOffset>-861060</wp:posOffset>
                  </wp:positionH>
                  <wp:positionV relativeFrom="margin">
                    <wp:posOffset>152400</wp:posOffset>
                  </wp:positionV>
                  <wp:extent cx="596265" cy="775335"/>
                  <wp:effectExtent l="19050" t="0" r="0" b="0"/>
                  <wp:wrapSquare wrapText="bothSides"/>
                  <wp:docPr id="6" name="Рисунок 2"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ум"/>
                          <pic:cNvPicPr>
                            <a:picLocks noChangeAspect="1" noChangeArrowheads="1"/>
                          </pic:cNvPicPr>
                        </pic:nvPicPr>
                        <pic:blipFill>
                          <a:blip r:embed="rId14" cstate="print"/>
                          <a:srcRect/>
                          <a:stretch>
                            <a:fillRect/>
                          </a:stretch>
                        </pic:blipFill>
                        <pic:spPr bwMode="auto">
                          <a:xfrm>
                            <a:off x="0" y="0"/>
                            <a:ext cx="596265" cy="775335"/>
                          </a:xfrm>
                          <a:prstGeom prst="rect">
                            <a:avLst/>
                          </a:prstGeom>
                          <a:noFill/>
                          <a:ln w="9525">
                            <a:noFill/>
                            <a:miter lim="800000"/>
                            <a:headEnd/>
                            <a:tailEnd/>
                          </a:ln>
                        </pic:spPr>
                      </pic:pic>
                    </a:graphicData>
                  </a:graphic>
                </wp:anchor>
              </w:drawing>
            </w:r>
            <w:r w:rsidR="003C3023" w:rsidRPr="00F63CFA">
              <w:rPr>
                <w:rFonts w:ascii="Arial" w:hAnsi="Arial" w:cs="Arial"/>
                <w:color w:val="000000"/>
                <w:sz w:val="20"/>
              </w:rPr>
              <w:t xml:space="preserve"> </w:t>
            </w:r>
          </w:p>
          <w:p w:rsidR="00D97E6C" w:rsidRPr="00F63CFA" w:rsidRDefault="00D97E6C" w:rsidP="009B1C3C">
            <w:pPr>
              <w:jc w:val="center"/>
              <w:rPr>
                <w:rFonts w:ascii="Arial" w:hAnsi="Arial" w:cs="Arial"/>
                <w:b/>
                <w:i/>
                <w:color w:val="000000"/>
                <w:sz w:val="20"/>
              </w:rPr>
            </w:pPr>
          </w:p>
        </w:tc>
        <w:tc>
          <w:tcPr>
            <w:tcW w:w="2059" w:type="pct"/>
            <w:vAlign w:val="center"/>
          </w:tcPr>
          <w:p w:rsidR="00D97E6C" w:rsidRPr="00F63CFA" w:rsidRDefault="00D97E6C" w:rsidP="009B1C3C">
            <w:pPr>
              <w:jc w:val="center"/>
              <w:rPr>
                <w:rFonts w:ascii="Arial" w:hAnsi="Arial" w:cs="Arial"/>
                <w:b/>
                <w:i/>
                <w:color w:val="000000"/>
                <w:sz w:val="20"/>
              </w:rPr>
            </w:pPr>
          </w:p>
          <w:p w:rsidR="00D97E6C" w:rsidRPr="00F63CFA" w:rsidRDefault="00D97E6C" w:rsidP="009B1C3C">
            <w:pPr>
              <w:jc w:val="center"/>
              <w:rPr>
                <w:rFonts w:ascii="Arial" w:hAnsi="Arial" w:cs="Arial"/>
                <w:b/>
                <w:i/>
                <w:color w:val="000000"/>
                <w:sz w:val="20"/>
              </w:rPr>
            </w:pPr>
            <w:r w:rsidRPr="00F63CFA">
              <w:rPr>
                <w:rFonts w:ascii="Arial" w:hAnsi="Arial" w:cs="Arial"/>
                <w:color w:val="000000"/>
                <w:sz w:val="20"/>
              </w:rPr>
              <w:t>Чувашская</w:t>
            </w:r>
            <w:r w:rsidR="003C3023" w:rsidRPr="00F63CFA">
              <w:rPr>
                <w:rFonts w:ascii="Arial" w:hAnsi="Arial" w:cs="Arial"/>
                <w:color w:val="000000"/>
                <w:sz w:val="20"/>
              </w:rPr>
              <w:t xml:space="preserve"> </w:t>
            </w:r>
            <w:r w:rsidRPr="00F63CFA">
              <w:rPr>
                <w:rFonts w:ascii="Arial" w:hAnsi="Arial" w:cs="Arial"/>
                <w:color w:val="000000"/>
                <w:sz w:val="20"/>
              </w:rPr>
              <w:t>Республика</w:t>
            </w:r>
          </w:p>
          <w:p w:rsidR="00D97E6C" w:rsidRPr="00F63CFA" w:rsidRDefault="00D97E6C" w:rsidP="009B1C3C">
            <w:pPr>
              <w:jc w:val="center"/>
              <w:rPr>
                <w:rFonts w:ascii="Arial" w:hAnsi="Arial" w:cs="Arial"/>
                <w:b/>
                <w:i/>
                <w:color w:val="000000"/>
                <w:sz w:val="20"/>
              </w:rPr>
            </w:pPr>
            <w:r w:rsidRPr="00F63CFA">
              <w:rPr>
                <w:rFonts w:ascii="Arial" w:hAnsi="Arial" w:cs="Arial"/>
                <w:color w:val="000000"/>
                <w:sz w:val="20"/>
              </w:rPr>
              <w:t>Администрация</w:t>
            </w:r>
          </w:p>
          <w:p w:rsidR="00D97E6C" w:rsidRPr="00F63CFA" w:rsidRDefault="00D97E6C" w:rsidP="009B1C3C">
            <w:pPr>
              <w:jc w:val="center"/>
              <w:rPr>
                <w:rFonts w:ascii="Arial" w:hAnsi="Arial" w:cs="Arial"/>
                <w:b/>
                <w:i/>
                <w:color w:val="000000"/>
                <w:sz w:val="20"/>
              </w:rPr>
            </w:pP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p>
          <w:p w:rsidR="009C78FA" w:rsidRPr="00F63CFA" w:rsidRDefault="00D97E6C" w:rsidP="009B1C3C">
            <w:pPr>
              <w:jc w:val="center"/>
              <w:rPr>
                <w:rFonts w:ascii="Arial" w:hAnsi="Arial" w:cs="Arial"/>
                <w:b/>
                <w:i/>
                <w:color w:val="000000"/>
                <w:sz w:val="20"/>
              </w:rPr>
            </w:pPr>
            <w:r w:rsidRPr="00F63CFA">
              <w:rPr>
                <w:rFonts w:ascii="Arial" w:hAnsi="Arial" w:cs="Arial"/>
                <w:color w:val="000000"/>
                <w:sz w:val="20"/>
              </w:rPr>
              <w:t>района</w:t>
            </w:r>
          </w:p>
          <w:p w:rsidR="009C78FA" w:rsidRPr="00F63CFA" w:rsidRDefault="00D97E6C" w:rsidP="009B1C3C">
            <w:pPr>
              <w:jc w:val="center"/>
              <w:rPr>
                <w:rFonts w:ascii="Arial" w:hAnsi="Arial" w:cs="Arial"/>
                <w:b/>
                <w:i/>
                <w:color w:val="000000"/>
                <w:sz w:val="20"/>
              </w:rPr>
            </w:pPr>
            <w:proofErr w:type="gramStart"/>
            <w:r w:rsidRPr="00F63CFA">
              <w:rPr>
                <w:rFonts w:ascii="Arial" w:hAnsi="Arial" w:cs="Arial"/>
                <w:color w:val="000000"/>
                <w:sz w:val="20"/>
              </w:rPr>
              <w:t>П</w:t>
            </w:r>
            <w:proofErr w:type="gramEnd"/>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Т</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Н</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Л</w:t>
            </w:r>
            <w:r w:rsidR="003C3023" w:rsidRPr="00F63CFA">
              <w:rPr>
                <w:rFonts w:ascii="Arial" w:hAnsi="Arial" w:cs="Arial"/>
                <w:color w:val="000000"/>
                <w:sz w:val="20"/>
              </w:rPr>
              <w:t xml:space="preserve"> </w:t>
            </w:r>
            <w:r w:rsidRPr="00F63CFA">
              <w:rPr>
                <w:rFonts w:ascii="Arial" w:hAnsi="Arial" w:cs="Arial"/>
                <w:color w:val="000000"/>
                <w:sz w:val="20"/>
              </w:rPr>
              <w:t>Е</w:t>
            </w:r>
            <w:r w:rsidR="003C3023" w:rsidRPr="00F63CFA">
              <w:rPr>
                <w:rFonts w:ascii="Arial" w:hAnsi="Arial" w:cs="Arial"/>
                <w:color w:val="000000"/>
                <w:sz w:val="20"/>
              </w:rPr>
              <w:t xml:space="preserve"> </w:t>
            </w:r>
            <w:r w:rsidRPr="00F63CFA">
              <w:rPr>
                <w:rFonts w:ascii="Arial" w:hAnsi="Arial" w:cs="Arial"/>
                <w:color w:val="000000"/>
                <w:sz w:val="20"/>
              </w:rPr>
              <w:t>Н</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Е</w:t>
            </w:r>
          </w:p>
          <w:p w:rsidR="009C78FA" w:rsidRPr="00F63CFA" w:rsidRDefault="003C3023" w:rsidP="009B1C3C">
            <w:pPr>
              <w:jc w:val="center"/>
              <w:rPr>
                <w:rFonts w:ascii="Arial" w:hAnsi="Arial" w:cs="Arial"/>
                <w:b/>
                <w:bCs/>
                <w:i/>
                <w:color w:val="000000"/>
                <w:sz w:val="20"/>
              </w:rPr>
            </w:pPr>
            <w:r w:rsidRPr="00F63CFA">
              <w:rPr>
                <w:rFonts w:ascii="Arial" w:hAnsi="Arial" w:cs="Arial"/>
                <w:bCs/>
                <w:color w:val="000000"/>
                <w:sz w:val="20"/>
              </w:rPr>
              <w:t xml:space="preserve"> </w:t>
            </w:r>
            <w:r w:rsidR="00D97E6C" w:rsidRPr="00F63CFA">
              <w:rPr>
                <w:rFonts w:ascii="Arial" w:hAnsi="Arial" w:cs="Arial"/>
                <w:bCs/>
                <w:color w:val="000000"/>
                <w:sz w:val="20"/>
              </w:rPr>
              <w:t>__25.01.2021</w:t>
            </w:r>
            <w:r w:rsidRPr="00F63CFA">
              <w:rPr>
                <w:rFonts w:ascii="Arial" w:hAnsi="Arial" w:cs="Arial"/>
                <w:bCs/>
                <w:color w:val="000000"/>
                <w:sz w:val="20"/>
              </w:rPr>
              <w:t xml:space="preserve"> </w:t>
            </w:r>
            <w:r w:rsidR="00D97E6C" w:rsidRPr="00F63CFA">
              <w:rPr>
                <w:rFonts w:ascii="Arial" w:hAnsi="Arial" w:cs="Arial"/>
                <w:bCs/>
                <w:color w:val="000000"/>
                <w:sz w:val="20"/>
              </w:rPr>
              <w:t>№</w:t>
            </w:r>
            <w:r w:rsidRPr="00F63CFA">
              <w:rPr>
                <w:rFonts w:ascii="Arial" w:hAnsi="Arial" w:cs="Arial"/>
                <w:bCs/>
                <w:color w:val="000000"/>
                <w:sz w:val="20"/>
              </w:rPr>
              <w:t xml:space="preserve"> </w:t>
            </w:r>
            <w:r w:rsidR="00D97E6C" w:rsidRPr="00F63CFA">
              <w:rPr>
                <w:rFonts w:ascii="Arial" w:hAnsi="Arial" w:cs="Arial"/>
                <w:bCs/>
                <w:color w:val="000000"/>
                <w:sz w:val="20"/>
              </w:rPr>
              <w:t>32</w:t>
            </w:r>
          </w:p>
          <w:p w:rsidR="009C78FA" w:rsidRPr="00F63CFA" w:rsidRDefault="00D97E6C" w:rsidP="009B1C3C">
            <w:pPr>
              <w:jc w:val="center"/>
              <w:rPr>
                <w:rFonts w:ascii="Arial" w:hAnsi="Arial" w:cs="Arial"/>
                <w:b/>
                <w:i/>
                <w:color w:val="000000"/>
                <w:sz w:val="20"/>
              </w:rPr>
            </w:pPr>
            <w:r w:rsidRPr="00F63CFA">
              <w:rPr>
                <w:rFonts w:ascii="Arial" w:hAnsi="Arial" w:cs="Arial"/>
                <w:color w:val="000000"/>
                <w:sz w:val="20"/>
              </w:rPr>
              <w:t>г.</w:t>
            </w:r>
            <w:r w:rsidR="003C3023" w:rsidRPr="00F63CFA">
              <w:rPr>
                <w:rFonts w:ascii="Arial" w:hAnsi="Arial" w:cs="Arial"/>
                <w:color w:val="000000"/>
                <w:sz w:val="20"/>
              </w:rPr>
              <w:t xml:space="preserve"> </w:t>
            </w:r>
            <w:r w:rsidRPr="00F63CFA">
              <w:rPr>
                <w:rFonts w:ascii="Arial" w:hAnsi="Arial" w:cs="Arial"/>
                <w:color w:val="000000"/>
                <w:sz w:val="20"/>
              </w:rPr>
              <w:t>Мариинский</w:t>
            </w:r>
            <w:r w:rsidR="003C3023" w:rsidRPr="00F63CFA">
              <w:rPr>
                <w:rFonts w:ascii="Arial" w:hAnsi="Arial" w:cs="Arial"/>
                <w:color w:val="000000"/>
                <w:sz w:val="20"/>
              </w:rPr>
              <w:t xml:space="preserve"> </w:t>
            </w:r>
            <w:r w:rsidRPr="00F63CFA">
              <w:rPr>
                <w:rFonts w:ascii="Arial" w:hAnsi="Arial" w:cs="Arial"/>
                <w:color w:val="000000"/>
                <w:sz w:val="20"/>
              </w:rPr>
              <w:t>Посад</w:t>
            </w:r>
          </w:p>
          <w:p w:rsidR="00D97E6C" w:rsidRPr="00F63CFA" w:rsidRDefault="00D97E6C" w:rsidP="009B1C3C">
            <w:pPr>
              <w:jc w:val="center"/>
              <w:rPr>
                <w:rFonts w:ascii="Arial" w:hAnsi="Arial" w:cs="Arial"/>
                <w:b/>
                <w:i/>
                <w:color w:val="000000"/>
                <w:sz w:val="20"/>
              </w:rPr>
            </w:pPr>
          </w:p>
        </w:tc>
      </w:tr>
    </w:tbl>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внесении</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27.11.2018</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825</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утверждении</w:t>
      </w:r>
      <w:r w:rsidR="003C3023" w:rsidRPr="00F63CFA">
        <w:rPr>
          <w:rFonts w:ascii="Arial" w:hAnsi="Arial" w:cs="Arial"/>
          <w:color w:val="000000"/>
          <w:sz w:val="20"/>
        </w:rPr>
        <w:t xml:space="preserve"> </w:t>
      </w:r>
      <w:r w:rsidRPr="00F63CFA">
        <w:rPr>
          <w:rFonts w:ascii="Arial" w:hAnsi="Arial" w:cs="Arial"/>
          <w:color w:val="000000"/>
          <w:sz w:val="20"/>
        </w:rPr>
        <w:t>Перечня</w:t>
      </w:r>
      <w:r w:rsidR="003C3023" w:rsidRPr="00F63CFA">
        <w:rPr>
          <w:rFonts w:ascii="Arial" w:hAnsi="Arial" w:cs="Arial"/>
          <w:color w:val="000000"/>
          <w:sz w:val="20"/>
        </w:rPr>
        <w:t xml:space="preserve"> </w:t>
      </w:r>
      <w:r w:rsidRPr="00F63CFA">
        <w:rPr>
          <w:rFonts w:ascii="Arial" w:hAnsi="Arial" w:cs="Arial"/>
          <w:color w:val="000000"/>
          <w:sz w:val="20"/>
        </w:rPr>
        <w:t>должностей</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назначении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которые</w:t>
      </w:r>
      <w:r w:rsidR="003C3023" w:rsidRPr="00F63CFA">
        <w:rPr>
          <w:rFonts w:ascii="Arial" w:hAnsi="Arial" w:cs="Arial"/>
          <w:color w:val="000000"/>
          <w:sz w:val="20"/>
        </w:rPr>
        <w:t xml:space="preserve"> </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граждане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замещении</w:t>
      </w:r>
      <w:r w:rsidR="003C3023" w:rsidRPr="00F63CFA">
        <w:rPr>
          <w:rFonts w:ascii="Arial" w:hAnsi="Arial" w:cs="Arial"/>
          <w:color w:val="000000"/>
          <w:sz w:val="20"/>
        </w:rPr>
        <w:t xml:space="preserve"> </w:t>
      </w:r>
      <w:proofErr w:type="gramStart"/>
      <w:r w:rsidRPr="00F63CFA">
        <w:rPr>
          <w:rFonts w:ascii="Arial" w:hAnsi="Arial" w:cs="Arial"/>
          <w:color w:val="000000"/>
          <w:sz w:val="20"/>
        </w:rPr>
        <w:t>которых</w:t>
      </w:r>
      <w:proofErr w:type="gramEnd"/>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служащие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обязаны</w:t>
      </w:r>
      <w:r w:rsidR="003C3023" w:rsidRPr="00F63CFA">
        <w:rPr>
          <w:rFonts w:ascii="Arial" w:hAnsi="Arial" w:cs="Arial"/>
          <w:color w:val="000000"/>
          <w:sz w:val="20"/>
        </w:rPr>
        <w:t xml:space="preserve"> </w:t>
      </w:r>
      <w:r w:rsidRPr="00F63CFA">
        <w:rPr>
          <w:rFonts w:ascii="Arial" w:hAnsi="Arial" w:cs="Arial"/>
          <w:color w:val="000000"/>
          <w:sz w:val="20"/>
        </w:rPr>
        <w:t>представлять</w:t>
      </w:r>
      <w:r w:rsidR="003C3023" w:rsidRPr="00F63CFA">
        <w:rPr>
          <w:rFonts w:ascii="Arial" w:hAnsi="Arial" w:cs="Arial"/>
          <w:color w:val="000000"/>
          <w:sz w:val="20"/>
        </w:rPr>
        <w:t xml:space="preserve"> </w:t>
      </w:r>
      <w:r w:rsidRPr="00F63CFA">
        <w:rPr>
          <w:rFonts w:ascii="Arial" w:hAnsi="Arial" w:cs="Arial"/>
          <w:color w:val="000000"/>
          <w:sz w:val="20"/>
        </w:rPr>
        <w:t>сведения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своих</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p>
    <w:p w:rsidR="00D97E6C" w:rsidRPr="00F63CFA" w:rsidRDefault="00D97E6C" w:rsidP="00F63CFA">
      <w:pPr>
        <w:pStyle w:val="12"/>
        <w:jc w:val="both"/>
        <w:rPr>
          <w:rFonts w:ascii="Arial" w:hAnsi="Arial" w:cs="Arial"/>
          <w:color w:val="000000"/>
          <w:sz w:val="20"/>
        </w:rPr>
      </w:pPr>
      <w:proofErr w:type="gramStart"/>
      <w:r w:rsidRPr="00F63CFA">
        <w:rPr>
          <w:rFonts w:ascii="Arial" w:hAnsi="Arial" w:cs="Arial"/>
          <w:color w:val="000000"/>
          <w:sz w:val="20"/>
        </w:rPr>
        <w:t>расходах</w:t>
      </w:r>
      <w:proofErr w:type="gramEnd"/>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сведения</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p>
    <w:p w:rsidR="00D97E6C" w:rsidRPr="00F63CFA" w:rsidRDefault="00D97E6C" w:rsidP="00F63CFA">
      <w:pPr>
        <w:pStyle w:val="12"/>
        <w:jc w:val="both"/>
        <w:rPr>
          <w:rFonts w:ascii="Arial" w:hAnsi="Arial" w:cs="Arial"/>
          <w:color w:val="000000"/>
          <w:sz w:val="20"/>
        </w:rPr>
      </w:pP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proofErr w:type="gramStart"/>
      <w:r w:rsidRPr="00F63CFA">
        <w:rPr>
          <w:rFonts w:ascii="Arial" w:hAnsi="Arial" w:cs="Arial"/>
          <w:color w:val="000000"/>
          <w:sz w:val="20"/>
        </w:rPr>
        <w:t>своих</w:t>
      </w:r>
      <w:proofErr w:type="gramEnd"/>
      <w:r w:rsidR="003C3023" w:rsidRPr="00F63CFA">
        <w:rPr>
          <w:rFonts w:ascii="Arial" w:hAnsi="Arial" w:cs="Arial"/>
          <w:color w:val="000000"/>
          <w:sz w:val="20"/>
        </w:rPr>
        <w:t xml:space="preserve"> </w:t>
      </w:r>
      <w:r w:rsidRPr="00F63CFA">
        <w:rPr>
          <w:rFonts w:ascii="Arial" w:hAnsi="Arial" w:cs="Arial"/>
          <w:color w:val="000000"/>
          <w:sz w:val="20"/>
        </w:rPr>
        <w:t>супруги</w:t>
      </w:r>
      <w:r w:rsidR="003C3023" w:rsidRPr="00F63CFA">
        <w:rPr>
          <w:rFonts w:ascii="Arial" w:hAnsi="Arial" w:cs="Arial"/>
          <w:color w:val="000000"/>
          <w:sz w:val="20"/>
        </w:rPr>
        <w:t xml:space="preserve"> </w:t>
      </w:r>
      <w:r w:rsidRPr="00F63CFA">
        <w:rPr>
          <w:rFonts w:ascii="Arial" w:hAnsi="Arial" w:cs="Arial"/>
          <w:color w:val="000000"/>
          <w:sz w:val="20"/>
        </w:rPr>
        <w:t>(супруга)</w:t>
      </w:r>
      <w:r w:rsidR="003C3023" w:rsidRPr="00F63CFA">
        <w:rPr>
          <w:rFonts w:ascii="Arial" w:hAnsi="Arial" w:cs="Arial"/>
          <w:color w:val="000000"/>
          <w:sz w:val="20"/>
        </w:rPr>
        <w:t xml:space="preserve"> </w:t>
      </w:r>
    </w:p>
    <w:p w:rsidR="009C78FA" w:rsidRPr="00F63CFA" w:rsidRDefault="00D97E6C" w:rsidP="00F63CFA">
      <w:pPr>
        <w:pStyle w:val="12"/>
        <w:jc w:val="both"/>
        <w:rPr>
          <w:rFonts w:ascii="Arial" w:hAnsi="Arial" w:cs="Arial"/>
          <w:color w:val="000000"/>
          <w:sz w:val="20"/>
        </w:rPr>
      </w:pP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несовершеннолетних</w:t>
      </w:r>
      <w:r w:rsidR="003C3023" w:rsidRPr="00F63CFA">
        <w:rPr>
          <w:rFonts w:ascii="Arial" w:hAnsi="Arial" w:cs="Arial"/>
          <w:color w:val="000000"/>
          <w:sz w:val="20"/>
        </w:rPr>
        <w:t xml:space="preserve"> </w:t>
      </w:r>
      <w:r w:rsidRPr="00F63CFA">
        <w:rPr>
          <w:rFonts w:ascii="Arial" w:hAnsi="Arial" w:cs="Arial"/>
          <w:color w:val="000000"/>
          <w:sz w:val="20"/>
        </w:rPr>
        <w:t>детей"</w:t>
      </w:r>
    </w:p>
    <w:p w:rsidR="009B1C3C" w:rsidRDefault="009B1C3C" w:rsidP="00F63CFA">
      <w:pPr>
        <w:ind w:firstLine="708"/>
        <w:jc w:val="both"/>
        <w:rPr>
          <w:rFonts w:ascii="Arial" w:hAnsi="Arial" w:cs="Arial"/>
          <w:color w:val="000000"/>
          <w:sz w:val="20"/>
        </w:rPr>
      </w:pPr>
    </w:p>
    <w:p w:rsidR="00D97E6C" w:rsidRPr="00F63CFA" w:rsidRDefault="00D97E6C" w:rsidP="00F63CFA">
      <w:pPr>
        <w:ind w:firstLine="708"/>
        <w:jc w:val="both"/>
        <w:rPr>
          <w:rFonts w:ascii="Arial" w:hAnsi="Arial" w:cs="Arial"/>
          <w:b/>
          <w:i/>
          <w:color w:val="000000"/>
          <w:sz w:val="20"/>
        </w:rPr>
      </w:pPr>
      <w:r w:rsidRPr="00F63CFA">
        <w:rPr>
          <w:rFonts w:ascii="Arial" w:hAnsi="Arial" w:cs="Arial"/>
          <w:color w:val="000000"/>
          <w:sz w:val="20"/>
        </w:rPr>
        <w:lastRenderedPageBreak/>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со</w:t>
      </w:r>
      <w:r w:rsidR="003C3023" w:rsidRPr="00F63CFA">
        <w:rPr>
          <w:rFonts w:ascii="Arial" w:hAnsi="Arial" w:cs="Arial"/>
          <w:color w:val="000000"/>
          <w:sz w:val="20"/>
        </w:rPr>
        <w:t xml:space="preserve"> </w:t>
      </w:r>
      <w:hyperlink r:id="rId15" w:history="1">
        <w:r w:rsidRPr="00F63CFA">
          <w:rPr>
            <w:rStyle w:val="afd"/>
            <w:rFonts w:ascii="Arial" w:hAnsi="Arial" w:cs="Arial"/>
            <w:color w:val="000000"/>
            <w:sz w:val="20"/>
          </w:rPr>
          <w:t>статьей</w:t>
        </w:r>
        <w:r w:rsidR="003C3023" w:rsidRPr="00F63CFA">
          <w:rPr>
            <w:rStyle w:val="afd"/>
            <w:rFonts w:ascii="Arial" w:hAnsi="Arial" w:cs="Arial"/>
            <w:color w:val="000000"/>
            <w:sz w:val="20"/>
          </w:rPr>
          <w:t xml:space="preserve"> </w:t>
        </w:r>
        <w:r w:rsidRPr="00F63CFA">
          <w:rPr>
            <w:rStyle w:val="afd"/>
            <w:rFonts w:ascii="Arial" w:hAnsi="Arial" w:cs="Arial"/>
            <w:color w:val="000000"/>
            <w:sz w:val="20"/>
          </w:rPr>
          <w:t>15</w:t>
        </w:r>
      </w:hyperlink>
      <w:r w:rsidR="003C3023" w:rsidRPr="00F63CFA">
        <w:rPr>
          <w:rFonts w:ascii="Arial" w:hAnsi="Arial" w:cs="Arial"/>
          <w:color w:val="000000"/>
          <w:sz w:val="20"/>
        </w:rPr>
        <w:t xml:space="preserve"> </w:t>
      </w:r>
      <w:r w:rsidRPr="00F63CFA">
        <w:rPr>
          <w:rFonts w:ascii="Arial" w:hAnsi="Arial" w:cs="Arial"/>
          <w:color w:val="000000"/>
          <w:sz w:val="20"/>
        </w:rPr>
        <w:t>Федерального</w:t>
      </w:r>
      <w:r w:rsidR="003C3023" w:rsidRPr="00F63CFA">
        <w:rPr>
          <w:rFonts w:ascii="Arial" w:hAnsi="Arial" w:cs="Arial"/>
          <w:color w:val="000000"/>
          <w:sz w:val="20"/>
        </w:rPr>
        <w:t xml:space="preserve"> </w:t>
      </w:r>
      <w:r w:rsidRPr="00F63CFA">
        <w:rPr>
          <w:rFonts w:ascii="Arial" w:hAnsi="Arial" w:cs="Arial"/>
          <w:color w:val="000000"/>
          <w:sz w:val="20"/>
        </w:rPr>
        <w:t>закона</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02.03.2007</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25-ФЗ</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hyperlink r:id="rId16" w:history="1">
        <w:r w:rsidRPr="00F63CFA">
          <w:rPr>
            <w:rStyle w:val="afd"/>
            <w:rFonts w:ascii="Arial" w:hAnsi="Arial" w:cs="Arial"/>
            <w:color w:val="000000"/>
            <w:sz w:val="20"/>
          </w:rPr>
          <w:t>статьей</w:t>
        </w:r>
        <w:r w:rsidR="003C3023" w:rsidRPr="00F63CFA">
          <w:rPr>
            <w:rStyle w:val="afd"/>
            <w:rFonts w:ascii="Arial" w:hAnsi="Arial" w:cs="Arial"/>
            <w:color w:val="000000"/>
            <w:sz w:val="20"/>
          </w:rPr>
          <w:t xml:space="preserve"> </w:t>
        </w:r>
        <w:r w:rsidRPr="00F63CFA">
          <w:rPr>
            <w:rStyle w:val="afd"/>
            <w:rFonts w:ascii="Arial" w:hAnsi="Arial" w:cs="Arial"/>
            <w:color w:val="000000"/>
            <w:sz w:val="20"/>
          </w:rPr>
          <w:t>8</w:t>
        </w:r>
      </w:hyperlink>
      <w:r w:rsidR="003C3023" w:rsidRPr="00F63CFA">
        <w:rPr>
          <w:rFonts w:ascii="Arial" w:hAnsi="Arial" w:cs="Arial"/>
          <w:color w:val="000000"/>
          <w:sz w:val="20"/>
        </w:rPr>
        <w:t xml:space="preserve"> </w:t>
      </w:r>
      <w:r w:rsidRPr="00F63CFA">
        <w:rPr>
          <w:rFonts w:ascii="Arial" w:hAnsi="Arial" w:cs="Arial"/>
          <w:color w:val="000000"/>
          <w:sz w:val="20"/>
        </w:rPr>
        <w:t>Федеральн</w:t>
      </w:r>
      <w:r w:rsidRPr="00F63CFA">
        <w:rPr>
          <w:rFonts w:ascii="Arial" w:hAnsi="Arial" w:cs="Arial"/>
          <w:color w:val="000000"/>
          <w:sz w:val="20"/>
        </w:rPr>
        <w:t>о</w:t>
      </w:r>
      <w:r w:rsidRPr="00F63CFA">
        <w:rPr>
          <w:rFonts w:ascii="Arial" w:hAnsi="Arial" w:cs="Arial"/>
          <w:color w:val="000000"/>
          <w:sz w:val="20"/>
        </w:rPr>
        <w:t>го</w:t>
      </w:r>
      <w:r w:rsidR="003C3023" w:rsidRPr="00F63CFA">
        <w:rPr>
          <w:rFonts w:ascii="Arial" w:hAnsi="Arial" w:cs="Arial"/>
          <w:color w:val="000000"/>
          <w:sz w:val="20"/>
        </w:rPr>
        <w:t xml:space="preserve"> </w:t>
      </w:r>
      <w:r w:rsidRPr="00F63CFA">
        <w:rPr>
          <w:rFonts w:ascii="Arial" w:hAnsi="Arial" w:cs="Arial"/>
          <w:color w:val="000000"/>
          <w:sz w:val="20"/>
        </w:rPr>
        <w:t>закона</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25.12.2008</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273-ФЗ</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противодействии</w:t>
      </w:r>
      <w:r w:rsidR="003C3023" w:rsidRPr="00F63CFA">
        <w:rPr>
          <w:rFonts w:ascii="Arial" w:hAnsi="Arial" w:cs="Arial"/>
          <w:color w:val="000000"/>
          <w:sz w:val="20"/>
        </w:rPr>
        <w:t xml:space="preserve"> </w:t>
      </w:r>
      <w:r w:rsidRPr="00F63CFA">
        <w:rPr>
          <w:rFonts w:ascii="Arial" w:hAnsi="Arial" w:cs="Arial"/>
          <w:color w:val="000000"/>
          <w:sz w:val="20"/>
        </w:rPr>
        <w:t>коррупции",</w:t>
      </w:r>
      <w:r w:rsidR="003C3023" w:rsidRPr="00F63CFA">
        <w:rPr>
          <w:rFonts w:ascii="Arial" w:hAnsi="Arial" w:cs="Arial"/>
          <w:color w:val="000000"/>
          <w:sz w:val="20"/>
        </w:rPr>
        <w:t xml:space="preserve"> </w:t>
      </w:r>
      <w:r w:rsidRPr="00F63CFA">
        <w:rPr>
          <w:rFonts w:ascii="Arial" w:hAnsi="Arial" w:cs="Arial"/>
          <w:color w:val="000000"/>
          <w:sz w:val="20"/>
        </w:rPr>
        <w:t>Уставом</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администрация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w:t>
      </w:r>
      <w:r w:rsidRPr="00F63CFA">
        <w:rPr>
          <w:rFonts w:ascii="Arial" w:hAnsi="Arial" w:cs="Arial"/>
          <w:color w:val="000000"/>
          <w:sz w:val="20"/>
        </w:rPr>
        <w:t>у</w:t>
      </w:r>
      <w:r w:rsidRPr="00F63CFA">
        <w:rPr>
          <w:rFonts w:ascii="Arial" w:hAnsi="Arial" w:cs="Arial"/>
          <w:color w:val="000000"/>
          <w:sz w:val="20"/>
        </w:rPr>
        <w:t>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постановляет:</w:t>
      </w:r>
    </w:p>
    <w:p w:rsidR="00D97E6C" w:rsidRPr="00F63CFA" w:rsidRDefault="00D97E6C" w:rsidP="00F63CFA">
      <w:pPr>
        <w:pStyle w:val="12"/>
        <w:ind w:firstLine="708"/>
        <w:jc w:val="both"/>
        <w:rPr>
          <w:rFonts w:ascii="Arial" w:hAnsi="Arial" w:cs="Arial"/>
          <w:b/>
          <w:color w:val="000000"/>
          <w:sz w:val="20"/>
        </w:rPr>
      </w:pPr>
      <w:bookmarkStart w:id="1" w:name="sub_2"/>
      <w:proofErr w:type="gramStart"/>
      <w:r w:rsidRPr="00F63CFA">
        <w:rPr>
          <w:rFonts w:ascii="Arial" w:hAnsi="Arial" w:cs="Arial"/>
          <w:color w:val="000000"/>
          <w:sz w:val="20"/>
        </w:rPr>
        <w:t>1.Внести</w:t>
      </w:r>
      <w:r w:rsidR="003C3023" w:rsidRPr="00F63CFA">
        <w:rPr>
          <w:rFonts w:ascii="Arial" w:hAnsi="Arial" w:cs="Arial"/>
          <w:color w:val="000000"/>
          <w:sz w:val="20"/>
        </w:rPr>
        <w:t xml:space="preserve"> </w:t>
      </w:r>
      <w:r w:rsidRPr="00F63CFA">
        <w:rPr>
          <w:rFonts w:ascii="Arial" w:hAnsi="Arial" w:cs="Arial"/>
          <w:color w:val="000000"/>
          <w:sz w:val="20"/>
        </w:rPr>
        <w:t>изменения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27.11.2018</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825</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утверждении</w:t>
      </w:r>
      <w:r w:rsidR="003C3023" w:rsidRPr="00F63CFA">
        <w:rPr>
          <w:rFonts w:ascii="Arial" w:hAnsi="Arial" w:cs="Arial"/>
          <w:color w:val="000000"/>
          <w:sz w:val="20"/>
        </w:rPr>
        <w:t xml:space="preserve"> </w:t>
      </w:r>
      <w:r w:rsidRPr="00F63CFA">
        <w:rPr>
          <w:rFonts w:ascii="Arial" w:hAnsi="Arial" w:cs="Arial"/>
          <w:color w:val="000000"/>
          <w:sz w:val="20"/>
        </w:rPr>
        <w:t>Перечня</w:t>
      </w:r>
      <w:r w:rsidR="003C3023" w:rsidRPr="00F63CFA">
        <w:rPr>
          <w:rFonts w:ascii="Arial" w:hAnsi="Arial" w:cs="Arial"/>
          <w:color w:val="000000"/>
          <w:sz w:val="20"/>
        </w:rPr>
        <w:t xml:space="preserve"> </w:t>
      </w:r>
      <w:r w:rsidRPr="00F63CFA">
        <w:rPr>
          <w:rFonts w:ascii="Arial" w:hAnsi="Arial" w:cs="Arial"/>
          <w:color w:val="000000"/>
          <w:sz w:val="20"/>
        </w:rPr>
        <w:t>должностей</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назначении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которые</w:t>
      </w:r>
      <w:r w:rsidR="003C3023" w:rsidRPr="00F63CFA">
        <w:rPr>
          <w:rFonts w:ascii="Arial" w:hAnsi="Arial" w:cs="Arial"/>
          <w:color w:val="000000"/>
          <w:sz w:val="20"/>
        </w:rPr>
        <w:t xml:space="preserve"> </w:t>
      </w:r>
      <w:r w:rsidRPr="00F63CFA">
        <w:rPr>
          <w:rFonts w:ascii="Arial" w:hAnsi="Arial" w:cs="Arial"/>
          <w:color w:val="000000"/>
          <w:sz w:val="20"/>
        </w:rPr>
        <w:t>граждане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замещении</w:t>
      </w:r>
      <w:r w:rsidR="003C3023" w:rsidRPr="00F63CFA">
        <w:rPr>
          <w:rFonts w:ascii="Arial" w:hAnsi="Arial" w:cs="Arial"/>
          <w:color w:val="000000"/>
          <w:sz w:val="20"/>
        </w:rPr>
        <w:t xml:space="preserve"> </w:t>
      </w:r>
      <w:r w:rsidRPr="00F63CFA">
        <w:rPr>
          <w:rFonts w:ascii="Arial" w:hAnsi="Arial" w:cs="Arial"/>
          <w:color w:val="000000"/>
          <w:sz w:val="20"/>
        </w:rPr>
        <w:t>которых</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служащие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обязаны</w:t>
      </w:r>
      <w:r w:rsidR="003C3023" w:rsidRPr="00F63CFA">
        <w:rPr>
          <w:rFonts w:ascii="Arial" w:hAnsi="Arial" w:cs="Arial"/>
          <w:color w:val="000000"/>
          <w:sz w:val="20"/>
        </w:rPr>
        <w:t xml:space="preserve"> </w:t>
      </w:r>
      <w:r w:rsidRPr="00F63CFA">
        <w:rPr>
          <w:rFonts w:ascii="Arial" w:hAnsi="Arial" w:cs="Arial"/>
          <w:color w:val="000000"/>
          <w:sz w:val="20"/>
        </w:rPr>
        <w:t>представлять</w:t>
      </w:r>
      <w:r w:rsidR="003C3023" w:rsidRPr="00F63CFA">
        <w:rPr>
          <w:rFonts w:ascii="Arial" w:hAnsi="Arial" w:cs="Arial"/>
          <w:color w:val="000000"/>
          <w:sz w:val="20"/>
        </w:rPr>
        <w:t xml:space="preserve"> </w:t>
      </w:r>
      <w:r w:rsidRPr="00F63CFA">
        <w:rPr>
          <w:rFonts w:ascii="Arial" w:hAnsi="Arial" w:cs="Arial"/>
          <w:color w:val="000000"/>
          <w:sz w:val="20"/>
        </w:rPr>
        <w:t>сведения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своих</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сведения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w:t>
      </w:r>
      <w:r w:rsidRPr="00F63CFA">
        <w:rPr>
          <w:rFonts w:ascii="Arial" w:hAnsi="Arial" w:cs="Arial"/>
          <w:color w:val="000000"/>
          <w:sz w:val="20"/>
        </w:rPr>
        <w:t>а</w:t>
      </w:r>
      <w:r w:rsidRPr="00F63CFA">
        <w:rPr>
          <w:rFonts w:ascii="Arial" w:hAnsi="Arial" w:cs="Arial"/>
          <w:color w:val="000000"/>
          <w:sz w:val="20"/>
        </w:rPr>
        <w:t>тельствах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своих</w:t>
      </w:r>
      <w:r w:rsidR="003C3023" w:rsidRPr="00F63CFA">
        <w:rPr>
          <w:rFonts w:ascii="Arial" w:hAnsi="Arial" w:cs="Arial"/>
          <w:color w:val="000000"/>
          <w:sz w:val="20"/>
        </w:rPr>
        <w:t xml:space="preserve"> </w:t>
      </w:r>
      <w:r w:rsidRPr="00F63CFA">
        <w:rPr>
          <w:rFonts w:ascii="Arial" w:hAnsi="Arial" w:cs="Arial"/>
          <w:color w:val="000000"/>
          <w:sz w:val="20"/>
        </w:rPr>
        <w:t>супруги</w:t>
      </w:r>
      <w:r w:rsidR="003C3023" w:rsidRPr="00F63CFA">
        <w:rPr>
          <w:rFonts w:ascii="Arial" w:hAnsi="Arial" w:cs="Arial"/>
          <w:color w:val="000000"/>
          <w:sz w:val="20"/>
        </w:rPr>
        <w:t xml:space="preserve"> </w:t>
      </w:r>
      <w:r w:rsidRPr="00F63CFA">
        <w:rPr>
          <w:rFonts w:ascii="Arial" w:hAnsi="Arial" w:cs="Arial"/>
          <w:color w:val="000000"/>
          <w:sz w:val="20"/>
        </w:rPr>
        <w:t>(супруга)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несовершеннолетних</w:t>
      </w:r>
      <w:proofErr w:type="gramEnd"/>
      <w:r w:rsidR="003C3023" w:rsidRPr="00F63CFA">
        <w:rPr>
          <w:rFonts w:ascii="Arial" w:hAnsi="Arial" w:cs="Arial"/>
          <w:color w:val="000000"/>
          <w:sz w:val="20"/>
        </w:rPr>
        <w:t xml:space="preserve"> </w:t>
      </w:r>
      <w:r w:rsidRPr="00F63CFA">
        <w:rPr>
          <w:rFonts w:ascii="Arial" w:hAnsi="Arial" w:cs="Arial"/>
          <w:color w:val="000000"/>
          <w:sz w:val="20"/>
        </w:rPr>
        <w:t>детей":</w:t>
      </w:r>
    </w:p>
    <w:p w:rsidR="009C78FA" w:rsidRPr="00F63CFA" w:rsidRDefault="003C3023" w:rsidP="00F63CFA">
      <w:pPr>
        <w:pStyle w:val="aff8"/>
        <w:ind w:left="0"/>
        <w:jc w:val="both"/>
        <w:rPr>
          <w:rFonts w:ascii="Arial" w:hAnsi="Arial" w:cs="Arial"/>
          <w:b/>
          <w:i/>
          <w:color w:val="000000"/>
          <w:sz w:val="20"/>
        </w:rPr>
      </w:pPr>
      <w:r w:rsidRPr="00F63CFA">
        <w:rPr>
          <w:rFonts w:ascii="Arial" w:hAnsi="Arial" w:cs="Arial"/>
          <w:bCs/>
          <w:color w:val="000000"/>
          <w:sz w:val="20"/>
        </w:rPr>
        <w:t xml:space="preserve"> </w:t>
      </w:r>
      <w:r w:rsidR="00D97E6C" w:rsidRPr="00F63CFA">
        <w:rPr>
          <w:rFonts w:ascii="Arial" w:hAnsi="Arial" w:cs="Arial"/>
          <w:bCs/>
          <w:color w:val="000000"/>
          <w:sz w:val="20"/>
        </w:rPr>
        <w:t>1.1.</w:t>
      </w:r>
      <w:r w:rsidRPr="00F63CFA">
        <w:rPr>
          <w:rFonts w:ascii="Arial" w:hAnsi="Arial" w:cs="Arial"/>
          <w:bCs/>
          <w:color w:val="000000"/>
          <w:sz w:val="20"/>
        </w:rPr>
        <w:t xml:space="preserve"> </w:t>
      </w:r>
      <w:proofErr w:type="gramStart"/>
      <w:r w:rsidR="00D97E6C" w:rsidRPr="00F63CFA">
        <w:rPr>
          <w:rFonts w:ascii="Arial" w:hAnsi="Arial" w:cs="Arial"/>
          <w:bCs/>
          <w:color w:val="000000"/>
          <w:sz w:val="20"/>
        </w:rPr>
        <w:t>Из</w:t>
      </w:r>
      <w:r w:rsidRPr="00F63CFA">
        <w:rPr>
          <w:rFonts w:ascii="Arial" w:hAnsi="Arial" w:cs="Arial"/>
          <w:bCs/>
          <w:color w:val="000000"/>
          <w:sz w:val="20"/>
        </w:rPr>
        <w:t xml:space="preserve"> </w:t>
      </w:r>
      <w:r w:rsidR="00D97E6C" w:rsidRPr="00F63CFA">
        <w:rPr>
          <w:rFonts w:ascii="Arial" w:hAnsi="Arial" w:cs="Arial"/>
          <w:bCs/>
          <w:color w:val="000000"/>
          <w:sz w:val="20"/>
        </w:rPr>
        <w:t>Перечня</w:t>
      </w:r>
      <w:r w:rsidRPr="00F63CFA">
        <w:rPr>
          <w:rFonts w:ascii="Arial" w:hAnsi="Arial" w:cs="Arial"/>
          <w:color w:val="000000"/>
          <w:sz w:val="20"/>
        </w:rPr>
        <w:t xml:space="preserve"> </w:t>
      </w:r>
      <w:r w:rsidR="00D97E6C" w:rsidRPr="00F63CFA">
        <w:rPr>
          <w:rFonts w:ascii="Arial" w:hAnsi="Arial" w:cs="Arial"/>
          <w:color w:val="000000"/>
          <w:sz w:val="20"/>
        </w:rPr>
        <w:t>должностей</w:t>
      </w:r>
      <w:r w:rsidRPr="00F63CFA">
        <w:rPr>
          <w:rFonts w:ascii="Arial" w:hAnsi="Arial" w:cs="Arial"/>
          <w:color w:val="000000"/>
          <w:sz w:val="20"/>
        </w:rPr>
        <w:t xml:space="preserve"> </w:t>
      </w:r>
      <w:r w:rsidR="00D97E6C" w:rsidRPr="00F63CFA">
        <w:rPr>
          <w:rFonts w:ascii="Arial" w:hAnsi="Arial" w:cs="Arial"/>
          <w:color w:val="000000"/>
          <w:sz w:val="20"/>
        </w:rPr>
        <w:t>муниципальной</w:t>
      </w:r>
      <w:r w:rsidRPr="00F63CFA">
        <w:rPr>
          <w:rFonts w:ascii="Arial" w:hAnsi="Arial" w:cs="Arial"/>
          <w:color w:val="000000"/>
          <w:sz w:val="20"/>
        </w:rPr>
        <w:t xml:space="preserve"> </w:t>
      </w:r>
      <w:r w:rsidR="00D97E6C" w:rsidRPr="00F63CFA">
        <w:rPr>
          <w:rFonts w:ascii="Arial" w:hAnsi="Arial" w:cs="Arial"/>
          <w:color w:val="000000"/>
          <w:sz w:val="20"/>
        </w:rPr>
        <w:t>службы,</w:t>
      </w:r>
      <w:r w:rsidRPr="00F63CFA">
        <w:rPr>
          <w:rFonts w:ascii="Arial" w:hAnsi="Arial" w:cs="Arial"/>
          <w:color w:val="000000"/>
          <w:sz w:val="20"/>
        </w:rPr>
        <w:t xml:space="preserve"> </w:t>
      </w:r>
      <w:r w:rsidR="00D97E6C" w:rsidRPr="00F63CFA">
        <w:rPr>
          <w:rFonts w:ascii="Arial" w:hAnsi="Arial" w:cs="Arial"/>
          <w:color w:val="000000"/>
          <w:sz w:val="20"/>
        </w:rPr>
        <w:t>при</w:t>
      </w:r>
      <w:r w:rsidRPr="00F63CFA">
        <w:rPr>
          <w:rFonts w:ascii="Arial" w:hAnsi="Arial" w:cs="Arial"/>
          <w:color w:val="000000"/>
          <w:sz w:val="20"/>
        </w:rPr>
        <w:t xml:space="preserve"> </w:t>
      </w:r>
      <w:r w:rsidR="00D97E6C" w:rsidRPr="00F63CFA">
        <w:rPr>
          <w:rFonts w:ascii="Arial" w:hAnsi="Arial" w:cs="Arial"/>
          <w:color w:val="000000"/>
          <w:sz w:val="20"/>
        </w:rPr>
        <w:t>назначении</w:t>
      </w:r>
      <w:r w:rsidRPr="00F63CFA">
        <w:rPr>
          <w:rFonts w:ascii="Arial" w:hAnsi="Arial" w:cs="Arial"/>
          <w:color w:val="000000"/>
          <w:sz w:val="20"/>
        </w:rPr>
        <w:t xml:space="preserve"> </w:t>
      </w:r>
      <w:r w:rsidR="00D97E6C" w:rsidRPr="00F63CFA">
        <w:rPr>
          <w:rFonts w:ascii="Arial" w:hAnsi="Arial" w:cs="Arial"/>
          <w:color w:val="000000"/>
          <w:sz w:val="20"/>
        </w:rPr>
        <w:t>на</w:t>
      </w:r>
      <w:r w:rsidRPr="00F63CFA">
        <w:rPr>
          <w:rFonts w:ascii="Arial" w:hAnsi="Arial" w:cs="Arial"/>
          <w:color w:val="000000"/>
          <w:sz w:val="20"/>
        </w:rPr>
        <w:t xml:space="preserve"> </w:t>
      </w:r>
      <w:r w:rsidR="00D97E6C" w:rsidRPr="00F63CFA">
        <w:rPr>
          <w:rFonts w:ascii="Arial" w:hAnsi="Arial" w:cs="Arial"/>
          <w:color w:val="000000"/>
          <w:sz w:val="20"/>
        </w:rPr>
        <w:t>которые</w:t>
      </w:r>
      <w:r w:rsidRPr="00F63CFA">
        <w:rPr>
          <w:rFonts w:ascii="Arial" w:hAnsi="Arial" w:cs="Arial"/>
          <w:color w:val="000000"/>
          <w:sz w:val="20"/>
        </w:rPr>
        <w:t xml:space="preserve"> </w:t>
      </w:r>
      <w:r w:rsidR="00D97E6C" w:rsidRPr="00F63CFA">
        <w:rPr>
          <w:rFonts w:ascii="Arial" w:hAnsi="Arial" w:cs="Arial"/>
          <w:color w:val="000000"/>
          <w:sz w:val="20"/>
        </w:rPr>
        <w:t>граждане</w:t>
      </w:r>
      <w:r w:rsidRPr="00F63CFA">
        <w:rPr>
          <w:rFonts w:ascii="Arial" w:hAnsi="Arial" w:cs="Arial"/>
          <w:color w:val="000000"/>
          <w:sz w:val="20"/>
        </w:rPr>
        <w:t xml:space="preserve"> </w:t>
      </w:r>
      <w:r w:rsidR="00D97E6C" w:rsidRPr="00F63CFA">
        <w:rPr>
          <w:rFonts w:ascii="Arial" w:hAnsi="Arial" w:cs="Arial"/>
          <w:color w:val="000000"/>
          <w:sz w:val="20"/>
        </w:rPr>
        <w:t>и</w:t>
      </w:r>
      <w:r w:rsidRPr="00F63CFA">
        <w:rPr>
          <w:rFonts w:ascii="Arial" w:hAnsi="Arial" w:cs="Arial"/>
          <w:color w:val="000000"/>
          <w:sz w:val="20"/>
        </w:rPr>
        <w:t xml:space="preserve"> </w:t>
      </w:r>
      <w:r w:rsidR="00D97E6C" w:rsidRPr="00F63CFA">
        <w:rPr>
          <w:rFonts w:ascii="Arial" w:hAnsi="Arial" w:cs="Arial"/>
          <w:color w:val="000000"/>
          <w:sz w:val="20"/>
        </w:rPr>
        <w:t>при</w:t>
      </w:r>
      <w:r w:rsidRPr="00F63CFA">
        <w:rPr>
          <w:rFonts w:ascii="Arial" w:hAnsi="Arial" w:cs="Arial"/>
          <w:color w:val="000000"/>
          <w:sz w:val="20"/>
        </w:rPr>
        <w:t xml:space="preserve"> </w:t>
      </w:r>
      <w:r w:rsidR="00D97E6C" w:rsidRPr="00F63CFA">
        <w:rPr>
          <w:rFonts w:ascii="Arial" w:hAnsi="Arial" w:cs="Arial"/>
          <w:color w:val="000000"/>
          <w:sz w:val="20"/>
        </w:rPr>
        <w:t>замещении</w:t>
      </w:r>
      <w:r w:rsidRPr="00F63CFA">
        <w:rPr>
          <w:rFonts w:ascii="Arial" w:hAnsi="Arial" w:cs="Arial"/>
          <w:color w:val="000000"/>
          <w:sz w:val="20"/>
        </w:rPr>
        <w:t xml:space="preserve"> </w:t>
      </w:r>
      <w:r w:rsidR="00D97E6C" w:rsidRPr="00F63CFA">
        <w:rPr>
          <w:rFonts w:ascii="Arial" w:hAnsi="Arial" w:cs="Arial"/>
          <w:color w:val="000000"/>
          <w:sz w:val="20"/>
        </w:rPr>
        <w:t>которых</w:t>
      </w:r>
      <w:r w:rsidRPr="00F63CFA">
        <w:rPr>
          <w:rFonts w:ascii="Arial" w:hAnsi="Arial" w:cs="Arial"/>
          <w:color w:val="000000"/>
          <w:sz w:val="20"/>
        </w:rPr>
        <w:t xml:space="preserve"> </w:t>
      </w:r>
      <w:r w:rsidR="00D97E6C" w:rsidRPr="00F63CFA">
        <w:rPr>
          <w:rFonts w:ascii="Arial" w:hAnsi="Arial" w:cs="Arial"/>
          <w:color w:val="000000"/>
          <w:sz w:val="20"/>
        </w:rPr>
        <w:t>муниципальные</w:t>
      </w:r>
      <w:r w:rsidRPr="00F63CFA">
        <w:rPr>
          <w:rFonts w:ascii="Arial" w:hAnsi="Arial" w:cs="Arial"/>
          <w:color w:val="000000"/>
          <w:sz w:val="20"/>
        </w:rPr>
        <w:t xml:space="preserve"> </w:t>
      </w:r>
      <w:r w:rsidR="00D97E6C" w:rsidRPr="00F63CFA">
        <w:rPr>
          <w:rFonts w:ascii="Arial" w:hAnsi="Arial" w:cs="Arial"/>
          <w:color w:val="000000"/>
          <w:sz w:val="20"/>
        </w:rPr>
        <w:t>служащие</w:t>
      </w:r>
      <w:r w:rsidRPr="00F63CFA">
        <w:rPr>
          <w:rFonts w:ascii="Arial" w:hAnsi="Arial" w:cs="Arial"/>
          <w:color w:val="000000"/>
          <w:sz w:val="20"/>
        </w:rPr>
        <w:t xml:space="preserve"> </w:t>
      </w:r>
      <w:r w:rsidR="00D97E6C" w:rsidRPr="00F63CFA">
        <w:rPr>
          <w:rFonts w:ascii="Arial" w:hAnsi="Arial" w:cs="Arial"/>
          <w:color w:val="000000"/>
          <w:sz w:val="20"/>
        </w:rPr>
        <w:t>администр</w:t>
      </w:r>
      <w:r w:rsidR="00D97E6C" w:rsidRPr="00F63CFA">
        <w:rPr>
          <w:rFonts w:ascii="Arial" w:hAnsi="Arial" w:cs="Arial"/>
          <w:color w:val="000000"/>
          <w:sz w:val="20"/>
        </w:rPr>
        <w:t>а</w:t>
      </w:r>
      <w:r w:rsidR="00D97E6C" w:rsidRPr="00F63CFA">
        <w:rPr>
          <w:rFonts w:ascii="Arial" w:hAnsi="Arial" w:cs="Arial"/>
          <w:color w:val="000000"/>
          <w:sz w:val="20"/>
        </w:rPr>
        <w:t>ции</w:t>
      </w:r>
      <w:r w:rsidRPr="00F63CFA">
        <w:rPr>
          <w:rFonts w:ascii="Arial" w:hAnsi="Arial" w:cs="Arial"/>
          <w:color w:val="000000"/>
          <w:sz w:val="20"/>
        </w:rPr>
        <w:t xml:space="preserve"> </w:t>
      </w:r>
      <w:r w:rsidR="00D97E6C" w:rsidRPr="00F63CFA">
        <w:rPr>
          <w:rFonts w:ascii="Arial" w:hAnsi="Arial" w:cs="Arial"/>
          <w:color w:val="000000"/>
          <w:sz w:val="20"/>
        </w:rPr>
        <w:t>Мариинско-Посадского</w:t>
      </w:r>
      <w:r w:rsidRPr="00F63CFA">
        <w:rPr>
          <w:rFonts w:ascii="Arial" w:hAnsi="Arial" w:cs="Arial"/>
          <w:color w:val="000000"/>
          <w:sz w:val="20"/>
        </w:rPr>
        <w:t xml:space="preserve"> </w:t>
      </w:r>
      <w:r w:rsidR="00D97E6C" w:rsidRPr="00F63CFA">
        <w:rPr>
          <w:rFonts w:ascii="Arial" w:hAnsi="Arial" w:cs="Arial"/>
          <w:color w:val="000000"/>
          <w:sz w:val="20"/>
        </w:rPr>
        <w:t>района</w:t>
      </w:r>
      <w:r w:rsidRPr="00F63CFA">
        <w:rPr>
          <w:rFonts w:ascii="Arial" w:hAnsi="Arial" w:cs="Arial"/>
          <w:color w:val="000000"/>
          <w:sz w:val="20"/>
        </w:rPr>
        <w:t xml:space="preserve"> </w:t>
      </w:r>
      <w:r w:rsidR="00D97E6C" w:rsidRPr="00F63CFA">
        <w:rPr>
          <w:rFonts w:ascii="Arial" w:hAnsi="Arial" w:cs="Arial"/>
          <w:color w:val="000000"/>
          <w:sz w:val="20"/>
        </w:rPr>
        <w:t>Чувашской</w:t>
      </w:r>
      <w:r w:rsidRPr="00F63CFA">
        <w:rPr>
          <w:rFonts w:ascii="Arial" w:hAnsi="Arial" w:cs="Arial"/>
          <w:color w:val="000000"/>
          <w:sz w:val="20"/>
        </w:rPr>
        <w:t xml:space="preserve"> </w:t>
      </w:r>
      <w:r w:rsidR="00D97E6C" w:rsidRPr="00F63CFA">
        <w:rPr>
          <w:rFonts w:ascii="Arial" w:hAnsi="Arial" w:cs="Arial"/>
          <w:color w:val="000000"/>
          <w:sz w:val="20"/>
        </w:rPr>
        <w:t>Республики</w:t>
      </w:r>
      <w:r w:rsidRPr="00F63CFA">
        <w:rPr>
          <w:rFonts w:ascii="Arial" w:hAnsi="Arial" w:cs="Arial"/>
          <w:color w:val="000000"/>
          <w:sz w:val="20"/>
        </w:rPr>
        <w:t xml:space="preserve"> </w:t>
      </w:r>
      <w:r w:rsidR="00D97E6C" w:rsidRPr="00F63CFA">
        <w:rPr>
          <w:rFonts w:ascii="Arial" w:hAnsi="Arial" w:cs="Arial"/>
          <w:color w:val="000000"/>
          <w:sz w:val="20"/>
        </w:rPr>
        <w:t>обязаны</w:t>
      </w:r>
      <w:r w:rsidRPr="00F63CFA">
        <w:rPr>
          <w:rFonts w:ascii="Arial" w:hAnsi="Arial" w:cs="Arial"/>
          <w:color w:val="000000"/>
          <w:sz w:val="20"/>
        </w:rPr>
        <w:t xml:space="preserve"> </w:t>
      </w:r>
      <w:r w:rsidR="00D97E6C" w:rsidRPr="00F63CFA">
        <w:rPr>
          <w:rFonts w:ascii="Arial" w:hAnsi="Arial" w:cs="Arial"/>
          <w:color w:val="000000"/>
          <w:sz w:val="20"/>
        </w:rPr>
        <w:t>предоставлять</w:t>
      </w:r>
      <w:r w:rsidRPr="00F63CFA">
        <w:rPr>
          <w:rFonts w:ascii="Arial" w:hAnsi="Arial" w:cs="Arial"/>
          <w:color w:val="000000"/>
          <w:sz w:val="20"/>
        </w:rPr>
        <w:t xml:space="preserve"> </w:t>
      </w:r>
      <w:r w:rsidR="00D97E6C" w:rsidRPr="00F63CFA">
        <w:rPr>
          <w:rFonts w:ascii="Arial" w:hAnsi="Arial" w:cs="Arial"/>
          <w:color w:val="000000"/>
          <w:sz w:val="20"/>
        </w:rPr>
        <w:t>сведения</w:t>
      </w:r>
      <w:r w:rsidRPr="00F63CFA">
        <w:rPr>
          <w:rFonts w:ascii="Arial" w:hAnsi="Arial" w:cs="Arial"/>
          <w:color w:val="000000"/>
          <w:sz w:val="20"/>
        </w:rPr>
        <w:t xml:space="preserve"> </w:t>
      </w:r>
      <w:r w:rsidR="00D97E6C" w:rsidRPr="00F63CFA">
        <w:rPr>
          <w:rFonts w:ascii="Arial" w:hAnsi="Arial" w:cs="Arial"/>
          <w:color w:val="000000"/>
          <w:sz w:val="20"/>
        </w:rPr>
        <w:t>о</w:t>
      </w:r>
      <w:r w:rsidRPr="00F63CFA">
        <w:rPr>
          <w:rFonts w:ascii="Arial" w:hAnsi="Arial" w:cs="Arial"/>
          <w:color w:val="000000"/>
          <w:sz w:val="20"/>
        </w:rPr>
        <w:t xml:space="preserve"> </w:t>
      </w:r>
      <w:r w:rsidR="00D97E6C" w:rsidRPr="00F63CFA">
        <w:rPr>
          <w:rFonts w:ascii="Arial" w:hAnsi="Arial" w:cs="Arial"/>
          <w:color w:val="000000"/>
          <w:sz w:val="20"/>
        </w:rPr>
        <w:t>своих</w:t>
      </w:r>
      <w:r w:rsidRPr="00F63CFA">
        <w:rPr>
          <w:rFonts w:ascii="Arial" w:hAnsi="Arial" w:cs="Arial"/>
          <w:color w:val="000000"/>
          <w:sz w:val="20"/>
        </w:rPr>
        <w:t xml:space="preserve"> </w:t>
      </w:r>
      <w:r w:rsidR="00D97E6C" w:rsidRPr="00F63CFA">
        <w:rPr>
          <w:rFonts w:ascii="Arial" w:hAnsi="Arial" w:cs="Arial"/>
          <w:color w:val="000000"/>
          <w:sz w:val="20"/>
        </w:rPr>
        <w:t>доходах,</w:t>
      </w:r>
      <w:r w:rsidRPr="00F63CFA">
        <w:rPr>
          <w:rFonts w:ascii="Arial" w:hAnsi="Arial" w:cs="Arial"/>
          <w:color w:val="000000"/>
          <w:sz w:val="20"/>
        </w:rPr>
        <w:t xml:space="preserve"> </w:t>
      </w:r>
      <w:r w:rsidR="00D97E6C" w:rsidRPr="00F63CFA">
        <w:rPr>
          <w:rFonts w:ascii="Arial" w:hAnsi="Arial" w:cs="Arial"/>
          <w:color w:val="000000"/>
          <w:sz w:val="20"/>
        </w:rPr>
        <w:t>расходах</w:t>
      </w:r>
      <w:r w:rsidRPr="00F63CFA">
        <w:rPr>
          <w:rFonts w:ascii="Arial" w:hAnsi="Arial" w:cs="Arial"/>
          <w:color w:val="000000"/>
          <w:sz w:val="20"/>
        </w:rPr>
        <w:t xml:space="preserve"> </w:t>
      </w:r>
      <w:r w:rsidR="00D97E6C" w:rsidRPr="00F63CFA">
        <w:rPr>
          <w:rFonts w:ascii="Arial" w:hAnsi="Arial" w:cs="Arial"/>
          <w:color w:val="000000"/>
          <w:sz w:val="20"/>
        </w:rPr>
        <w:t>об</w:t>
      </w:r>
      <w:r w:rsidRPr="00F63CFA">
        <w:rPr>
          <w:rFonts w:ascii="Arial" w:hAnsi="Arial" w:cs="Arial"/>
          <w:color w:val="000000"/>
          <w:sz w:val="20"/>
        </w:rPr>
        <w:t xml:space="preserve"> </w:t>
      </w:r>
      <w:r w:rsidR="00D97E6C" w:rsidRPr="00F63CFA">
        <w:rPr>
          <w:rFonts w:ascii="Arial" w:hAnsi="Arial" w:cs="Arial"/>
          <w:color w:val="000000"/>
          <w:sz w:val="20"/>
        </w:rPr>
        <w:t>имуществе</w:t>
      </w:r>
      <w:r w:rsidRPr="00F63CFA">
        <w:rPr>
          <w:rFonts w:ascii="Arial" w:hAnsi="Arial" w:cs="Arial"/>
          <w:color w:val="000000"/>
          <w:sz w:val="20"/>
        </w:rPr>
        <w:t xml:space="preserve"> </w:t>
      </w:r>
      <w:r w:rsidR="00D97E6C" w:rsidRPr="00F63CFA">
        <w:rPr>
          <w:rFonts w:ascii="Arial" w:hAnsi="Arial" w:cs="Arial"/>
          <w:color w:val="000000"/>
          <w:sz w:val="20"/>
        </w:rPr>
        <w:t>и</w:t>
      </w:r>
      <w:r w:rsidRPr="00F63CFA">
        <w:rPr>
          <w:rFonts w:ascii="Arial" w:hAnsi="Arial" w:cs="Arial"/>
          <w:color w:val="000000"/>
          <w:sz w:val="20"/>
        </w:rPr>
        <w:t xml:space="preserve"> </w:t>
      </w:r>
      <w:r w:rsidR="00D97E6C" w:rsidRPr="00F63CFA">
        <w:rPr>
          <w:rFonts w:ascii="Arial" w:hAnsi="Arial" w:cs="Arial"/>
          <w:color w:val="000000"/>
          <w:sz w:val="20"/>
        </w:rPr>
        <w:t>обязательствах</w:t>
      </w:r>
      <w:r w:rsidRPr="00F63CFA">
        <w:rPr>
          <w:rFonts w:ascii="Arial" w:hAnsi="Arial" w:cs="Arial"/>
          <w:color w:val="000000"/>
          <w:sz w:val="20"/>
        </w:rPr>
        <w:t xml:space="preserve"> </w:t>
      </w:r>
      <w:r w:rsidR="00D97E6C" w:rsidRPr="00F63CFA">
        <w:rPr>
          <w:rFonts w:ascii="Arial" w:hAnsi="Arial" w:cs="Arial"/>
          <w:color w:val="000000"/>
          <w:sz w:val="20"/>
        </w:rPr>
        <w:t>имущ</w:t>
      </w:r>
      <w:r w:rsidR="00D97E6C" w:rsidRPr="00F63CFA">
        <w:rPr>
          <w:rFonts w:ascii="Arial" w:hAnsi="Arial" w:cs="Arial"/>
          <w:color w:val="000000"/>
          <w:sz w:val="20"/>
        </w:rPr>
        <w:t>е</w:t>
      </w:r>
      <w:r w:rsidR="00D97E6C" w:rsidRPr="00F63CFA">
        <w:rPr>
          <w:rFonts w:ascii="Arial" w:hAnsi="Arial" w:cs="Arial"/>
          <w:color w:val="000000"/>
          <w:sz w:val="20"/>
        </w:rPr>
        <w:t>ственного</w:t>
      </w:r>
      <w:r w:rsidRPr="00F63CFA">
        <w:rPr>
          <w:rFonts w:ascii="Arial" w:hAnsi="Arial" w:cs="Arial"/>
          <w:color w:val="000000"/>
          <w:sz w:val="20"/>
        </w:rPr>
        <w:t xml:space="preserve"> </w:t>
      </w:r>
      <w:r w:rsidR="00D97E6C" w:rsidRPr="00F63CFA">
        <w:rPr>
          <w:rFonts w:ascii="Arial" w:hAnsi="Arial" w:cs="Arial"/>
          <w:color w:val="000000"/>
          <w:sz w:val="20"/>
        </w:rPr>
        <w:t>характера,</w:t>
      </w:r>
      <w:r w:rsidRPr="00F63CFA">
        <w:rPr>
          <w:rFonts w:ascii="Arial" w:hAnsi="Arial" w:cs="Arial"/>
          <w:color w:val="000000"/>
          <w:sz w:val="20"/>
        </w:rPr>
        <w:t xml:space="preserve"> </w:t>
      </w:r>
      <w:r w:rsidR="00D97E6C" w:rsidRPr="00F63CFA">
        <w:rPr>
          <w:rFonts w:ascii="Arial" w:hAnsi="Arial" w:cs="Arial"/>
          <w:color w:val="000000"/>
          <w:sz w:val="20"/>
        </w:rPr>
        <w:t>а</w:t>
      </w:r>
      <w:r w:rsidRPr="00F63CFA">
        <w:rPr>
          <w:rFonts w:ascii="Arial" w:hAnsi="Arial" w:cs="Arial"/>
          <w:color w:val="000000"/>
          <w:sz w:val="20"/>
        </w:rPr>
        <w:t xml:space="preserve"> </w:t>
      </w:r>
      <w:r w:rsidR="00D97E6C" w:rsidRPr="00F63CFA">
        <w:rPr>
          <w:rFonts w:ascii="Arial" w:hAnsi="Arial" w:cs="Arial"/>
          <w:color w:val="000000"/>
          <w:sz w:val="20"/>
        </w:rPr>
        <w:t>также</w:t>
      </w:r>
      <w:r w:rsidRPr="00F63CFA">
        <w:rPr>
          <w:rFonts w:ascii="Arial" w:hAnsi="Arial" w:cs="Arial"/>
          <w:color w:val="000000"/>
          <w:sz w:val="20"/>
        </w:rPr>
        <w:t xml:space="preserve"> </w:t>
      </w:r>
      <w:r w:rsidR="00D97E6C" w:rsidRPr="00F63CFA">
        <w:rPr>
          <w:rFonts w:ascii="Arial" w:hAnsi="Arial" w:cs="Arial"/>
          <w:color w:val="000000"/>
          <w:sz w:val="20"/>
        </w:rPr>
        <w:t>сведения</w:t>
      </w:r>
      <w:r w:rsidRPr="00F63CFA">
        <w:rPr>
          <w:rFonts w:ascii="Arial" w:hAnsi="Arial" w:cs="Arial"/>
          <w:color w:val="000000"/>
          <w:sz w:val="20"/>
        </w:rPr>
        <w:t xml:space="preserve"> </w:t>
      </w:r>
      <w:r w:rsidR="00D97E6C" w:rsidRPr="00F63CFA">
        <w:rPr>
          <w:rFonts w:ascii="Arial" w:hAnsi="Arial" w:cs="Arial"/>
          <w:color w:val="000000"/>
          <w:sz w:val="20"/>
        </w:rPr>
        <w:t>о</w:t>
      </w:r>
      <w:r w:rsidRPr="00F63CFA">
        <w:rPr>
          <w:rFonts w:ascii="Arial" w:hAnsi="Arial" w:cs="Arial"/>
          <w:color w:val="000000"/>
          <w:sz w:val="20"/>
        </w:rPr>
        <w:t xml:space="preserve"> </w:t>
      </w:r>
      <w:r w:rsidR="00D97E6C" w:rsidRPr="00F63CFA">
        <w:rPr>
          <w:rFonts w:ascii="Arial" w:hAnsi="Arial" w:cs="Arial"/>
          <w:color w:val="000000"/>
          <w:sz w:val="20"/>
        </w:rPr>
        <w:t>доходах,</w:t>
      </w:r>
      <w:r w:rsidRPr="00F63CFA">
        <w:rPr>
          <w:rFonts w:ascii="Arial" w:hAnsi="Arial" w:cs="Arial"/>
          <w:color w:val="000000"/>
          <w:sz w:val="20"/>
        </w:rPr>
        <w:t xml:space="preserve"> </w:t>
      </w:r>
      <w:r w:rsidR="00D97E6C" w:rsidRPr="00F63CFA">
        <w:rPr>
          <w:rFonts w:ascii="Arial" w:hAnsi="Arial" w:cs="Arial"/>
          <w:color w:val="000000"/>
          <w:sz w:val="20"/>
        </w:rPr>
        <w:t>расходах</w:t>
      </w:r>
      <w:r w:rsidRPr="00F63CFA">
        <w:rPr>
          <w:rFonts w:ascii="Arial" w:hAnsi="Arial" w:cs="Arial"/>
          <w:color w:val="000000"/>
          <w:sz w:val="20"/>
        </w:rPr>
        <w:t xml:space="preserve"> </w:t>
      </w:r>
      <w:r w:rsidR="00D97E6C" w:rsidRPr="00F63CFA">
        <w:rPr>
          <w:rFonts w:ascii="Arial" w:hAnsi="Arial" w:cs="Arial"/>
          <w:color w:val="000000"/>
          <w:sz w:val="20"/>
        </w:rPr>
        <w:t>об</w:t>
      </w:r>
      <w:r w:rsidRPr="00F63CFA">
        <w:rPr>
          <w:rFonts w:ascii="Arial" w:hAnsi="Arial" w:cs="Arial"/>
          <w:color w:val="000000"/>
          <w:sz w:val="20"/>
        </w:rPr>
        <w:t xml:space="preserve"> </w:t>
      </w:r>
      <w:r w:rsidR="00D97E6C" w:rsidRPr="00F63CFA">
        <w:rPr>
          <w:rFonts w:ascii="Arial" w:hAnsi="Arial" w:cs="Arial"/>
          <w:color w:val="000000"/>
          <w:sz w:val="20"/>
        </w:rPr>
        <w:t>имуществе</w:t>
      </w:r>
      <w:r w:rsidRPr="00F63CFA">
        <w:rPr>
          <w:rFonts w:ascii="Arial" w:hAnsi="Arial" w:cs="Arial"/>
          <w:color w:val="000000"/>
          <w:sz w:val="20"/>
        </w:rPr>
        <w:t xml:space="preserve"> </w:t>
      </w:r>
      <w:r w:rsidR="00D97E6C" w:rsidRPr="00F63CFA">
        <w:rPr>
          <w:rFonts w:ascii="Arial" w:hAnsi="Arial" w:cs="Arial"/>
          <w:color w:val="000000"/>
          <w:sz w:val="20"/>
        </w:rPr>
        <w:t>и</w:t>
      </w:r>
      <w:r w:rsidRPr="00F63CFA">
        <w:rPr>
          <w:rFonts w:ascii="Arial" w:hAnsi="Arial" w:cs="Arial"/>
          <w:color w:val="000000"/>
          <w:sz w:val="20"/>
        </w:rPr>
        <w:t xml:space="preserve"> </w:t>
      </w:r>
      <w:r w:rsidR="00D97E6C" w:rsidRPr="00F63CFA">
        <w:rPr>
          <w:rFonts w:ascii="Arial" w:hAnsi="Arial" w:cs="Arial"/>
          <w:color w:val="000000"/>
          <w:sz w:val="20"/>
        </w:rPr>
        <w:t>обязательствах</w:t>
      </w:r>
      <w:r w:rsidRPr="00F63CFA">
        <w:rPr>
          <w:rFonts w:ascii="Arial" w:hAnsi="Arial" w:cs="Arial"/>
          <w:color w:val="000000"/>
          <w:sz w:val="20"/>
        </w:rPr>
        <w:t xml:space="preserve"> </w:t>
      </w:r>
      <w:r w:rsidR="00D97E6C" w:rsidRPr="00F63CFA">
        <w:rPr>
          <w:rFonts w:ascii="Arial" w:hAnsi="Arial" w:cs="Arial"/>
          <w:color w:val="000000"/>
          <w:sz w:val="20"/>
        </w:rPr>
        <w:t>имущественного</w:t>
      </w:r>
      <w:r w:rsidRPr="00F63CFA">
        <w:rPr>
          <w:rFonts w:ascii="Arial" w:hAnsi="Arial" w:cs="Arial"/>
          <w:color w:val="000000"/>
          <w:sz w:val="20"/>
        </w:rPr>
        <w:t xml:space="preserve"> </w:t>
      </w:r>
      <w:r w:rsidR="00D97E6C" w:rsidRPr="00F63CFA">
        <w:rPr>
          <w:rFonts w:ascii="Arial" w:hAnsi="Arial" w:cs="Arial"/>
          <w:color w:val="000000"/>
          <w:sz w:val="20"/>
        </w:rPr>
        <w:t>характера</w:t>
      </w:r>
      <w:r w:rsidRPr="00F63CFA">
        <w:rPr>
          <w:rFonts w:ascii="Arial" w:hAnsi="Arial" w:cs="Arial"/>
          <w:color w:val="000000"/>
          <w:sz w:val="20"/>
        </w:rPr>
        <w:t xml:space="preserve"> </w:t>
      </w:r>
      <w:r w:rsidR="00D97E6C" w:rsidRPr="00F63CFA">
        <w:rPr>
          <w:rFonts w:ascii="Arial" w:hAnsi="Arial" w:cs="Arial"/>
          <w:color w:val="000000"/>
          <w:sz w:val="20"/>
        </w:rPr>
        <w:t>своих</w:t>
      </w:r>
      <w:r w:rsidRPr="00F63CFA">
        <w:rPr>
          <w:rFonts w:ascii="Arial" w:hAnsi="Arial" w:cs="Arial"/>
          <w:color w:val="000000"/>
          <w:sz w:val="20"/>
        </w:rPr>
        <w:t xml:space="preserve"> </w:t>
      </w:r>
      <w:r w:rsidR="00D97E6C" w:rsidRPr="00F63CFA">
        <w:rPr>
          <w:rFonts w:ascii="Arial" w:hAnsi="Arial" w:cs="Arial"/>
          <w:color w:val="000000"/>
          <w:sz w:val="20"/>
        </w:rPr>
        <w:t>супруги</w:t>
      </w:r>
      <w:r w:rsidRPr="00F63CFA">
        <w:rPr>
          <w:rFonts w:ascii="Arial" w:hAnsi="Arial" w:cs="Arial"/>
          <w:color w:val="000000"/>
          <w:sz w:val="20"/>
        </w:rPr>
        <w:t xml:space="preserve"> </w:t>
      </w:r>
      <w:r w:rsidR="00D97E6C" w:rsidRPr="00F63CFA">
        <w:rPr>
          <w:rFonts w:ascii="Arial" w:hAnsi="Arial" w:cs="Arial"/>
          <w:color w:val="000000"/>
          <w:sz w:val="20"/>
        </w:rPr>
        <w:t>(супруга)</w:t>
      </w:r>
      <w:r w:rsidRPr="00F63CFA">
        <w:rPr>
          <w:rFonts w:ascii="Arial" w:hAnsi="Arial" w:cs="Arial"/>
          <w:color w:val="000000"/>
          <w:sz w:val="20"/>
        </w:rPr>
        <w:t xml:space="preserve"> </w:t>
      </w:r>
      <w:r w:rsidR="00D97E6C" w:rsidRPr="00F63CFA">
        <w:rPr>
          <w:rFonts w:ascii="Arial" w:hAnsi="Arial" w:cs="Arial"/>
          <w:color w:val="000000"/>
          <w:sz w:val="20"/>
        </w:rPr>
        <w:t>и</w:t>
      </w:r>
      <w:r w:rsidRPr="00F63CFA">
        <w:rPr>
          <w:rFonts w:ascii="Arial" w:hAnsi="Arial" w:cs="Arial"/>
          <w:color w:val="000000"/>
          <w:sz w:val="20"/>
        </w:rPr>
        <w:t xml:space="preserve"> </w:t>
      </w:r>
      <w:r w:rsidR="00D97E6C" w:rsidRPr="00F63CFA">
        <w:rPr>
          <w:rFonts w:ascii="Arial" w:hAnsi="Arial" w:cs="Arial"/>
          <w:color w:val="000000"/>
          <w:sz w:val="20"/>
        </w:rPr>
        <w:t>несоверше</w:t>
      </w:r>
      <w:r w:rsidR="00D97E6C" w:rsidRPr="00F63CFA">
        <w:rPr>
          <w:rFonts w:ascii="Arial" w:hAnsi="Arial" w:cs="Arial"/>
          <w:color w:val="000000"/>
          <w:sz w:val="20"/>
        </w:rPr>
        <w:t>н</w:t>
      </w:r>
      <w:r w:rsidR="00D97E6C" w:rsidRPr="00F63CFA">
        <w:rPr>
          <w:rFonts w:ascii="Arial" w:hAnsi="Arial" w:cs="Arial"/>
          <w:color w:val="000000"/>
          <w:sz w:val="20"/>
        </w:rPr>
        <w:t>нолетних</w:t>
      </w:r>
      <w:r w:rsidRPr="00F63CFA">
        <w:rPr>
          <w:rFonts w:ascii="Arial" w:hAnsi="Arial" w:cs="Arial"/>
          <w:color w:val="000000"/>
          <w:sz w:val="20"/>
        </w:rPr>
        <w:t xml:space="preserve"> </w:t>
      </w:r>
      <w:r w:rsidR="00D97E6C" w:rsidRPr="00F63CFA">
        <w:rPr>
          <w:rFonts w:ascii="Arial" w:hAnsi="Arial" w:cs="Arial"/>
          <w:color w:val="000000"/>
          <w:sz w:val="20"/>
        </w:rPr>
        <w:t>детей,</w:t>
      </w:r>
      <w:r w:rsidRPr="00F63CFA">
        <w:rPr>
          <w:rFonts w:ascii="Arial" w:hAnsi="Arial" w:cs="Arial"/>
          <w:color w:val="000000"/>
          <w:sz w:val="20"/>
        </w:rPr>
        <w:t xml:space="preserve"> </w:t>
      </w:r>
      <w:r w:rsidR="00D97E6C" w:rsidRPr="00F63CFA">
        <w:rPr>
          <w:rFonts w:ascii="Arial" w:hAnsi="Arial" w:cs="Arial"/>
          <w:color w:val="000000"/>
          <w:sz w:val="20"/>
        </w:rPr>
        <w:t>исключить</w:t>
      </w:r>
      <w:r w:rsidRPr="00F63CFA">
        <w:rPr>
          <w:rFonts w:ascii="Arial" w:hAnsi="Arial" w:cs="Arial"/>
          <w:color w:val="000000"/>
          <w:sz w:val="20"/>
        </w:rPr>
        <w:t xml:space="preserve"> </w:t>
      </w:r>
      <w:r w:rsidR="00D97E6C" w:rsidRPr="00F63CFA">
        <w:rPr>
          <w:rFonts w:ascii="Arial" w:hAnsi="Arial" w:cs="Arial"/>
          <w:color w:val="000000"/>
          <w:sz w:val="20"/>
        </w:rPr>
        <w:t>следующие</w:t>
      </w:r>
      <w:r w:rsidRPr="00F63CFA">
        <w:rPr>
          <w:rFonts w:ascii="Arial" w:hAnsi="Arial" w:cs="Arial"/>
          <w:color w:val="000000"/>
          <w:sz w:val="20"/>
        </w:rPr>
        <w:t xml:space="preserve"> </w:t>
      </w:r>
      <w:r w:rsidR="00D97E6C" w:rsidRPr="00F63CFA">
        <w:rPr>
          <w:rFonts w:ascii="Arial" w:hAnsi="Arial" w:cs="Arial"/>
          <w:color w:val="000000"/>
          <w:sz w:val="20"/>
        </w:rPr>
        <w:t>должности</w:t>
      </w:r>
      <w:r w:rsidRPr="00F63CFA">
        <w:rPr>
          <w:rFonts w:ascii="Arial" w:hAnsi="Arial" w:cs="Arial"/>
          <w:color w:val="000000"/>
          <w:sz w:val="20"/>
        </w:rPr>
        <w:t xml:space="preserve"> </w:t>
      </w:r>
      <w:r w:rsidR="00D97E6C" w:rsidRPr="00F63CFA">
        <w:rPr>
          <w:rFonts w:ascii="Arial" w:hAnsi="Arial" w:cs="Arial"/>
          <w:color w:val="000000"/>
          <w:sz w:val="20"/>
        </w:rPr>
        <w:t>муниципальной</w:t>
      </w:r>
      <w:r w:rsidRPr="00F63CFA">
        <w:rPr>
          <w:rFonts w:ascii="Arial" w:hAnsi="Arial" w:cs="Arial"/>
          <w:color w:val="000000"/>
          <w:sz w:val="20"/>
        </w:rPr>
        <w:t xml:space="preserve"> </w:t>
      </w:r>
      <w:r w:rsidR="00D97E6C" w:rsidRPr="00F63CFA">
        <w:rPr>
          <w:rFonts w:ascii="Arial" w:hAnsi="Arial" w:cs="Arial"/>
          <w:color w:val="000000"/>
          <w:sz w:val="20"/>
        </w:rPr>
        <w:t>службы:</w:t>
      </w:r>
      <w:proofErr w:type="gramEnd"/>
    </w:p>
    <w:p w:rsidR="009C78FA" w:rsidRPr="00F63CFA" w:rsidRDefault="00D97E6C" w:rsidP="00F63CFA">
      <w:pPr>
        <w:pStyle w:val="12"/>
        <w:rPr>
          <w:rFonts w:ascii="Arial" w:hAnsi="Arial" w:cs="Arial"/>
          <w:b/>
          <w:color w:val="000000"/>
          <w:sz w:val="20"/>
        </w:rPr>
      </w:pPr>
      <w:bookmarkStart w:id="2" w:name="sub_1002"/>
      <w:r w:rsidRPr="00F63CFA">
        <w:rPr>
          <w:rFonts w:ascii="Arial" w:hAnsi="Arial" w:cs="Arial"/>
          <w:color w:val="000000"/>
          <w:sz w:val="20"/>
        </w:rPr>
        <w:t>II.</w:t>
      </w:r>
      <w:r w:rsidR="003C3023" w:rsidRPr="00F63CFA">
        <w:rPr>
          <w:rFonts w:ascii="Arial" w:hAnsi="Arial" w:cs="Arial"/>
          <w:color w:val="000000"/>
          <w:sz w:val="20"/>
        </w:rPr>
        <w:t xml:space="preserve"> </w:t>
      </w:r>
      <w:r w:rsidRPr="00F63CFA">
        <w:rPr>
          <w:rFonts w:ascii="Arial" w:hAnsi="Arial" w:cs="Arial"/>
          <w:color w:val="000000"/>
          <w:sz w:val="20"/>
        </w:rPr>
        <w:t>Главная</w:t>
      </w:r>
      <w:r w:rsidR="003C3023" w:rsidRPr="00F63CFA">
        <w:rPr>
          <w:rFonts w:ascii="Arial" w:hAnsi="Arial" w:cs="Arial"/>
          <w:color w:val="000000"/>
          <w:sz w:val="20"/>
        </w:rPr>
        <w:t xml:space="preserve"> </w:t>
      </w:r>
      <w:r w:rsidRPr="00F63CFA">
        <w:rPr>
          <w:rFonts w:ascii="Arial" w:hAnsi="Arial" w:cs="Arial"/>
          <w:color w:val="000000"/>
          <w:sz w:val="20"/>
        </w:rPr>
        <w:t>группа</w:t>
      </w:r>
      <w:r w:rsidR="003C3023" w:rsidRPr="00F63CFA">
        <w:rPr>
          <w:rFonts w:ascii="Arial" w:hAnsi="Arial" w:cs="Arial"/>
          <w:color w:val="000000"/>
          <w:sz w:val="20"/>
        </w:rPr>
        <w:t xml:space="preserve"> </w:t>
      </w:r>
      <w:r w:rsidRPr="00F63CFA">
        <w:rPr>
          <w:rFonts w:ascii="Arial" w:hAnsi="Arial" w:cs="Arial"/>
          <w:color w:val="000000"/>
          <w:sz w:val="20"/>
        </w:rPr>
        <w:t>должностей:</w:t>
      </w:r>
      <w:bookmarkEnd w:id="2"/>
    </w:p>
    <w:p w:rsidR="009C78FA" w:rsidRPr="00F63CFA" w:rsidRDefault="00D97E6C" w:rsidP="00F63CFA">
      <w:pPr>
        <w:jc w:val="both"/>
        <w:rPr>
          <w:rFonts w:ascii="Arial" w:hAnsi="Arial" w:cs="Arial"/>
          <w:b/>
          <w:i/>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заместитель</w:t>
      </w:r>
      <w:r w:rsidR="003C3023" w:rsidRPr="00F63CFA">
        <w:rPr>
          <w:rFonts w:ascii="Arial" w:hAnsi="Arial" w:cs="Arial"/>
          <w:color w:val="000000"/>
          <w:sz w:val="20"/>
        </w:rPr>
        <w:t xml:space="preserve"> </w:t>
      </w:r>
      <w:r w:rsidRPr="00F63CFA">
        <w:rPr>
          <w:rFonts w:ascii="Arial" w:hAnsi="Arial" w:cs="Arial"/>
          <w:color w:val="000000"/>
          <w:sz w:val="20"/>
        </w:rPr>
        <w:t>главы</w:t>
      </w:r>
      <w:r w:rsidR="003C3023" w:rsidRPr="00F63CFA">
        <w:rPr>
          <w:rFonts w:ascii="Arial" w:hAnsi="Arial" w:cs="Arial"/>
          <w:color w:val="000000"/>
          <w:sz w:val="20"/>
        </w:rPr>
        <w:t xml:space="preserve"> </w:t>
      </w:r>
      <w:proofErr w:type="spellStart"/>
      <w:proofErr w:type="gramStart"/>
      <w:r w:rsidRPr="00F63CFA">
        <w:rPr>
          <w:rFonts w:ascii="Arial" w:hAnsi="Arial" w:cs="Arial"/>
          <w:color w:val="000000"/>
          <w:sz w:val="20"/>
        </w:rPr>
        <w:t>администрации-начальник</w:t>
      </w:r>
      <w:proofErr w:type="spellEnd"/>
      <w:proofErr w:type="gramEnd"/>
      <w:r w:rsidR="003C3023" w:rsidRPr="00F63CFA">
        <w:rPr>
          <w:rFonts w:ascii="Arial" w:hAnsi="Arial" w:cs="Arial"/>
          <w:color w:val="000000"/>
          <w:sz w:val="20"/>
        </w:rPr>
        <w:t xml:space="preserve"> </w:t>
      </w:r>
      <w:r w:rsidRPr="00F63CFA">
        <w:rPr>
          <w:rFonts w:ascii="Arial" w:hAnsi="Arial" w:cs="Arial"/>
          <w:color w:val="000000"/>
          <w:sz w:val="20"/>
        </w:rPr>
        <w:t>отдела</w:t>
      </w:r>
      <w:r w:rsidR="003C3023" w:rsidRPr="00F63CFA">
        <w:rPr>
          <w:rFonts w:ascii="Arial" w:hAnsi="Arial" w:cs="Arial"/>
          <w:color w:val="000000"/>
          <w:sz w:val="20"/>
        </w:rPr>
        <w:t xml:space="preserve"> </w:t>
      </w:r>
      <w:r w:rsidRPr="00F63CFA">
        <w:rPr>
          <w:rFonts w:ascii="Arial" w:hAnsi="Arial" w:cs="Arial"/>
          <w:color w:val="000000"/>
          <w:sz w:val="20"/>
        </w:rPr>
        <w:t>культуры</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социального</w:t>
      </w:r>
      <w:r w:rsidR="003C3023" w:rsidRPr="00F63CFA">
        <w:rPr>
          <w:rFonts w:ascii="Arial" w:hAnsi="Arial" w:cs="Arial"/>
          <w:color w:val="000000"/>
          <w:sz w:val="20"/>
        </w:rPr>
        <w:t xml:space="preserve"> </w:t>
      </w:r>
      <w:r w:rsidRPr="00F63CFA">
        <w:rPr>
          <w:rFonts w:ascii="Arial" w:hAnsi="Arial" w:cs="Arial"/>
          <w:color w:val="000000"/>
          <w:sz w:val="20"/>
        </w:rPr>
        <w:t>развития;</w:t>
      </w:r>
    </w:p>
    <w:p w:rsidR="009C78FA" w:rsidRPr="00F63CFA" w:rsidRDefault="00D97E6C" w:rsidP="00F63CFA">
      <w:pPr>
        <w:pStyle w:val="12"/>
        <w:rPr>
          <w:rFonts w:ascii="Arial" w:hAnsi="Arial" w:cs="Arial"/>
          <w:b/>
          <w:color w:val="000000"/>
          <w:sz w:val="20"/>
        </w:rPr>
      </w:pPr>
      <w:bookmarkStart w:id="3" w:name="sub_1003"/>
      <w:r w:rsidRPr="00F63CFA">
        <w:rPr>
          <w:rFonts w:ascii="Arial" w:hAnsi="Arial" w:cs="Arial"/>
          <w:color w:val="000000"/>
          <w:sz w:val="20"/>
        </w:rPr>
        <w:t>III.</w:t>
      </w:r>
      <w:r w:rsidR="003C3023" w:rsidRPr="00F63CFA">
        <w:rPr>
          <w:rFonts w:ascii="Arial" w:hAnsi="Arial" w:cs="Arial"/>
          <w:color w:val="000000"/>
          <w:sz w:val="20"/>
        </w:rPr>
        <w:t xml:space="preserve"> </w:t>
      </w:r>
      <w:r w:rsidRPr="00F63CFA">
        <w:rPr>
          <w:rFonts w:ascii="Arial" w:hAnsi="Arial" w:cs="Arial"/>
          <w:color w:val="000000"/>
          <w:sz w:val="20"/>
        </w:rPr>
        <w:t>Ведущая</w:t>
      </w:r>
      <w:r w:rsidR="003C3023" w:rsidRPr="00F63CFA">
        <w:rPr>
          <w:rFonts w:ascii="Arial" w:hAnsi="Arial" w:cs="Arial"/>
          <w:color w:val="000000"/>
          <w:sz w:val="20"/>
        </w:rPr>
        <w:t xml:space="preserve"> </w:t>
      </w:r>
      <w:r w:rsidRPr="00F63CFA">
        <w:rPr>
          <w:rFonts w:ascii="Arial" w:hAnsi="Arial" w:cs="Arial"/>
          <w:color w:val="000000"/>
          <w:sz w:val="20"/>
        </w:rPr>
        <w:t>группа</w:t>
      </w:r>
      <w:r w:rsidR="003C3023" w:rsidRPr="00F63CFA">
        <w:rPr>
          <w:rFonts w:ascii="Arial" w:hAnsi="Arial" w:cs="Arial"/>
          <w:color w:val="000000"/>
          <w:sz w:val="20"/>
        </w:rPr>
        <w:t xml:space="preserve"> </w:t>
      </w:r>
      <w:r w:rsidRPr="00F63CFA">
        <w:rPr>
          <w:rFonts w:ascii="Arial" w:hAnsi="Arial" w:cs="Arial"/>
          <w:color w:val="000000"/>
          <w:sz w:val="20"/>
        </w:rPr>
        <w:t>должностей:</w:t>
      </w:r>
      <w:bookmarkEnd w:id="3"/>
    </w:p>
    <w:p w:rsidR="009C78FA" w:rsidRPr="00F63CFA" w:rsidRDefault="00D97E6C" w:rsidP="00F63CFA">
      <w:pPr>
        <w:jc w:val="both"/>
        <w:rPr>
          <w:rFonts w:ascii="Arial" w:hAnsi="Arial" w:cs="Arial"/>
          <w:b/>
          <w:i/>
          <w:color w:val="000000"/>
          <w:sz w:val="20"/>
        </w:rPr>
      </w:pPr>
      <w:r w:rsidRPr="00F63CFA">
        <w:rPr>
          <w:rFonts w:ascii="Arial" w:hAnsi="Arial" w:cs="Arial"/>
          <w:color w:val="000000"/>
          <w:sz w:val="20"/>
        </w:rPr>
        <w:t>-начальник</w:t>
      </w:r>
      <w:r w:rsidR="003C3023" w:rsidRPr="00F63CFA">
        <w:rPr>
          <w:rFonts w:ascii="Arial" w:hAnsi="Arial" w:cs="Arial"/>
          <w:color w:val="000000"/>
          <w:sz w:val="20"/>
        </w:rPr>
        <w:t xml:space="preserve"> </w:t>
      </w:r>
      <w:r w:rsidRPr="00F63CFA">
        <w:rPr>
          <w:rFonts w:ascii="Arial" w:hAnsi="Arial" w:cs="Arial"/>
          <w:color w:val="000000"/>
          <w:sz w:val="20"/>
        </w:rPr>
        <w:t>отдела</w:t>
      </w:r>
      <w:r w:rsidR="003C3023" w:rsidRPr="00F63CFA">
        <w:rPr>
          <w:rFonts w:ascii="Arial" w:hAnsi="Arial" w:cs="Arial"/>
          <w:color w:val="000000"/>
          <w:sz w:val="20"/>
        </w:rPr>
        <w:t xml:space="preserve"> </w:t>
      </w:r>
      <w:r w:rsidRPr="00F63CFA">
        <w:rPr>
          <w:rFonts w:ascii="Arial" w:hAnsi="Arial" w:cs="Arial"/>
          <w:color w:val="000000"/>
          <w:sz w:val="20"/>
        </w:rPr>
        <w:t>образования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молодежной</w:t>
      </w:r>
      <w:r w:rsidR="003C3023" w:rsidRPr="00F63CFA">
        <w:rPr>
          <w:rFonts w:ascii="Arial" w:hAnsi="Arial" w:cs="Arial"/>
          <w:color w:val="000000"/>
          <w:sz w:val="20"/>
        </w:rPr>
        <w:t xml:space="preserve"> </w:t>
      </w:r>
      <w:r w:rsidRPr="00F63CFA">
        <w:rPr>
          <w:rFonts w:ascii="Arial" w:hAnsi="Arial" w:cs="Arial"/>
          <w:color w:val="000000"/>
          <w:sz w:val="20"/>
        </w:rPr>
        <w:t>политики;</w:t>
      </w:r>
    </w:p>
    <w:p w:rsidR="009C78FA" w:rsidRPr="00F63CFA" w:rsidRDefault="00D97E6C" w:rsidP="00F63CFA">
      <w:pPr>
        <w:pStyle w:val="aff8"/>
        <w:ind w:left="0" w:firstLine="708"/>
        <w:jc w:val="both"/>
        <w:rPr>
          <w:rFonts w:ascii="Arial" w:hAnsi="Arial" w:cs="Arial"/>
          <w:b/>
          <w:i/>
          <w:color w:val="000000"/>
          <w:sz w:val="20"/>
        </w:rPr>
      </w:pPr>
      <w:r w:rsidRPr="00F63CFA">
        <w:rPr>
          <w:rFonts w:ascii="Arial" w:hAnsi="Arial" w:cs="Arial"/>
          <w:bCs/>
          <w:color w:val="000000"/>
          <w:sz w:val="20"/>
        </w:rPr>
        <w:t>1.2.</w:t>
      </w:r>
      <w:r w:rsidR="003C3023" w:rsidRPr="00F63CFA">
        <w:rPr>
          <w:rFonts w:ascii="Arial" w:hAnsi="Arial" w:cs="Arial"/>
          <w:bCs/>
          <w:color w:val="000000"/>
          <w:sz w:val="20"/>
        </w:rPr>
        <w:t xml:space="preserve"> </w:t>
      </w:r>
      <w:proofErr w:type="gramStart"/>
      <w:r w:rsidRPr="00F63CFA">
        <w:rPr>
          <w:rFonts w:ascii="Arial" w:hAnsi="Arial" w:cs="Arial"/>
          <w:bCs/>
          <w:color w:val="000000"/>
          <w:sz w:val="20"/>
        </w:rPr>
        <w:t>В</w:t>
      </w:r>
      <w:r w:rsidR="003C3023" w:rsidRPr="00F63CFA">
        <w:rPr>
          <w:rFonts w:ascii="Arial" w:hAnsi="Arial" w:cs="Arial"/>
          <w:bCs/>
          <w:color w:val="000000"/>
          <w:sz w:val="20"/>
        </w:rPr>
        <w:t xml:space="preserve"> </w:t>
      </w:r>
      <w:r w:rsidRPr="00F63CFA">
        <w:rPr>
          <w:rFonts w:ascii="Arial" w:hAnsi="Arial" w:cs="Arial"/>
          <w:bCs/>
          <w:color w:val="000000"/>
          <w:sz w:val="20"/>
        </w:rPr>
        <w:t>Перечень</w:t>
      </w:r>
      <w:r w:rsidR="003C3023" w:rsidRPr="00F63CFA">
        <w:rPr>
          <w:rFonts w:ascii="Arial" w:hAnsi="Arial" w:cs="Arial"/>
          <w:color w:val="000000"/>
          <w:sz w:val="20"/>
        </w:rPr>
        <w:t xml:space="preserve"> </w:t>
      </w:r>
      <w:r w:rsidRPr="00F63CFA">
        <w:rPr>
          <w:rFonts w:ascii="Arial" w:hAnsi="Arial" w:cs="Arial"/>
          <w:color w:val="000000"/>
          <w:sz w:val="20"/>
        </w:rPr>
        <w:t>должностей</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назначении</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которые</w:t>
      </w:r>
      <w:r w:rsidR="003C3023" w:rsidRPr="00F63CFA">
        <w:rPr>
          <w:rFonts w:ascii="Arial" w:hAnsi="Arial" w:cs="Arial"/>
          <w:color w:val="000000"/>
          <w:sz w:val="20"/>
        </w:rPr>
        <w:t xml:space="preserve"> </w:t>
      </w:r>
      <w:r w:rsidRPr="00F63CFA">
        <w:rPr>
          <w:rFonts w:ascii="Arial" w:hAnsi="Arial" w:cs="Arial"/>
          <w:color w:val="000000"/>
          <w:sz w:val="20"/>
        </w:rPr>
        <w:t>граждане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замещении</w:t>
      </w:r>
      <w:r w:rsidR="003C3023" w:rsidRPr="00F63CFA">
        <w:rPr>
          <w:rFonts w:ascii="Arial" w:hAnsi="Arial" w:cs="Arial"/>
          <w:color w:val="000000"/>
          <w:sz w:val="20"/>
        </w:rPr>
        <w:t xml:space="preserve"> </w:t>
      </w:r>
      <w:r w:rsidRPr="00F63CFA">
        <w:rPr>
          <w:rFonts w:ascii="Arial" w:hAnsi="Arial" w:cs="Arial"/>
          <w:color w:val="000000"/>
          <w:sz w:val="20"/>
        </w:rPr>
        <w:t>которых</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служащие</w:t>
      </w:r>
      <w:r w:rsidR="003C3023" w:rsidRPr="00F63CFA">
        <w:rPr>
          <w:rFonts w:ascii="Arial" w:hAnsi="Arial" w:cs="Arial"/>
          <w:color w:val="000000"/>
          <w:sz w:val="20"/>
        </w:rPr>
        <w:t xml:space="preserve"> </w:t>
      </w:r>
      <w:r w:rsidRPr="00F63CFA">
        <w:rPr>
          <w:rFonts w:ascii="Arial" w:hAnsi="Arial" w:cs="Arial"/>
          <w:color w:val="000000"/>
          <w:sz w:val="20"/>
        </w:rPr>
        <w:t>адм</w:t>
      </w:r>
      <w:r w:rsidRPr="00F63CFA">
        <w:rPr>
          <w:rFonts w:ascii="Arial" w:hAnsi="Arial" w:cs="Arial"/>
          <w:color w:val="000000"/>
          <w:sz w:val="20"/>
        </w:rPr>
        <w:t>и</w:t>
      </w:r>
      <w:r w:rsidRPr="00F63CFA">
        <w:rPr>
          <w:rFonts w:ascii="Arial" w:hAnsi="Arial" w:cs="Arial"/>
          <w:color w:val="000000"/>
          <w:sz w:val="20"/>
        </w:rPr>
        <w:t>нистрации</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обязаны</w:t>
      </w:r>
      <w:r w:rsidR="003C3023" w:rsidRPr="00F63CFA">
        <w:rPr>
          <w:rFonts w:ascii="Arial" w:hAnsi="Arial" w:cs="Arial"/>
          <w:color w:val="000000"/>
          <w:sz w:val="20"/>
        </w:rPr>
        <w:t xml:space="preserve"> </w:t>
      </w:r>
      <w:r w:rsidRPr="00F63CFA">
        <w:rPr>
          <w:rFonts w:ascii="Arial" w:hAnsi="Arial" w:cs="Arial"/>
          <w:color w:val="000000"/>
          <w:sz w:val="20"/>
        </w:rPr>
        <w:t>предоставлять</w:t>
      </w:r>
      <w:r w:rsidR="003C3023" w:rsidRPr="00F63CFA">
        <w:rPr>
          <w:rFonts w:ascii="Arial" w:hAnsi="Arial" w:cs="Arial"/>
          <w:color w:val="000000"/>
          <w:sz w:val="20"/>
        </w:rPr>
        <w:t xml:space="preserve"> </w:t>
      </w:r>
      <w:r w:rsidRPr="00F63CFA">
        <w:rPr>
          <w:rFonts w:ascii="Arial" w:hAnsi="Arial" w:cs="Arial"/>
          <w:color w:val="000000"/>
          <w:sz w:val="20"/>
        </w:rPr>
        <w:t>сведения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своих</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сведения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доходах,</w:t>
      </w:r>
      <w:r w:rsidR="003C3023" w:rsidRPr="00F63CFA">
        <w:rPr>
          <w:rFonts w:ascii="Arial" w:hAnsi="Arial" w:cs="Arial"/>
          <w:color w:val="000000"/>
          <w:sz w:val="20"/>
        </w:rPr>
        <w:t xml:space="preserve"> </w:t>
      </w:r>
      <w:r w:rsidRPr="00F63CFA">
        <w:rPr>
          <w:rFonts w:ascii="Arial" w:hAnsi="Arial" w:cs="Arial"/>
          <w:color w:val="000000"/>
          <w:sz w:val="20"/>
        </w:rPr>
        <w:t>расходах</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имуществе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обязательствах</w:t>
      </w:r>
      <w:r w:rsidR="003C3023" w:rsidRPr="00F63CFA">
        <w:rPr>
          <w:rFonts w:ascii="Arial" w:hAnsi="Arial" w:cs="Arial"/>
          <w:color w:val="000000"/>
          <w:sz w:val="20"/>
        </w:rPr>
        <w:t xml:space="preserve"> </w:t>
      </w:r>
      <w:r w:rsidRPr="00F63CFA">
        <w:rPr>
          <w:rFonts w:ascii="Arial" w:hAnsi="Arial" w:cs="Arial"/>
          <w:color w:val="000000"/>
          <w:sz w:val="20"/>
        </w:rPr>
        <w:t>имущественного</w:t>
      </w:r>
      <w:r w:rsidR="003C3023" w:rsidRPr="00F63CFA">
        <w:rPr>
          <w:rFonts w:ascii="Arial" w:hAnsi="Arial" w:cs="Arial"/>
          <w:color w:val="000000"/>
          <w:sz w:val="20"/>
        </w:rPr>
        <w:t xml:space="preserve"> </w:t>
      </w:r>
      <w:r w:rsidRPr="00F63CFA">
        <w:rPr>
          <w:rFonts w:ascii="Arial" w:hAnsi="Arial" w:cs="Arial"/>
          <w:color w:val="000000"/>
          <w:sz w:val="20"/>
        </w:rPr>
        <w:t>характера</w:t>
      </w:r>
      <w:r w:rsidR="003C3023" w:rsidRPr="00F63CFA">
        <w:rPr>
          <w:rFonts w:ascii="Arial" w:hAnsi="Arial" w:cs="Arial"/>
          <w:color w:val="000000"/>
          <w:sz w:val="20"/>
        </w:rPr>
        <w:t xml:space="preserve"> </w:t>
      </w:r>
      <w:r w:rsidRPr="00F63CFA">
        <w:rPr>
          <w:rFonts w:ascii="Arial" w:hAnsi="Arial" w:cs="Arial"/>
          <w:color w:val="000000"/>
          <w:sz w:val="20"/>
        </w:rPr>
        <w:t>своих</w:t>
      </w:r>
      <w:r w:rsidR="003C3023" w:rsidRPr="00F63CFA">
        <w:rPr>
          <w:rFonts w:ascii="Arial" w:hAnsi="Arial" w:cs="Arial"/>
          <w:color w:val="000000"/>
          <w:sz w:val="20"/>
        </w:rPr>
        <w:t xml:space="preserve"> </w:t>
      </w:r>
      <w:r w:rsidRPr="00F63CFA">
        <w:rPr>
          <w:rFonts w:ascii="Arial" w:hAnsi="Arial" w:cs="Arial"/>
          <w:color w:val="000000"/>
          <w:sz w:val="20"/>
        </w:rPr>
        <w:t>супруги</w:t>
      </w:r>
      <w:r w:rsidR="003C3023" w:rsidRPr="00F63CFA">
        <w:rPr>
          <w:rFonts w:ascii="Arial" w:hAnsi="Arial" w:cs="Arial"/>
          <w:color w:val="000000"/>
          <w:sz w:val="20"/>
        </w:rPr>
        <w:t xml:space="preserve"> </w:t>
      </w:r>
      <w:r w:rsidRPr="00F63CFA">
        <w:rPr>
          <w:rFonts w:ascii="Arial" w:hAnsi="Arial" w:cs="Arial"/>
          <w:color w:val="000000"/>
          <w:sz w:val="20"/>
        </w:rPr>
        <w:t>(супруга)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нес</w:t>
      </w:r>
      <w:r w:rsidRPr="00F63CFA">
        <w:rPr>
          <w:rFonts w:ascii="Arial" w:hAnsi="Arial" w:cs="Arial"/>
          <w:color w:val="000000"/>
          <w:sz w:val="20"/>
        </w:rPr>
        <w:t>о</w:t>
      </w:r>
      <w:r w:rsidRPr="00F63CFA">
        <w:rPr>
          <w:rFonts w:ascii="Arial" w:hAnsi="Arial" w:cs="Arial"/>
          <w:color w:val="000000"/>
          <w:sz w:val="20"/>
        </w:rPr>
        <w:t>вершеннолетних</w:t>
      </w:r>
      <w:r w:rsidR="003C3023" w:rsidRPr="00F63CFA">
        <w:rPr>
          <w:rFonts w:ascii="Arial" w:hAnsi="Arial" w:cs="Arial"/>
          <w:color w:val="000000"/>
          <w:sz w:val="20"/>
        </w:rPr>
        <w:t xml:space="preserve"> </w:t>
      </w:r>
      <w:r w:rsidRPr="00F63CFA">
        <w:rPr>
          <w:rFonts w:ascii="Arial" w:hAnsi="Arial" w:cs="Arial"/>
          <w:color w:val="000000"/>
          <w:sz w:val="20"/>
        </w:rPr>
        <w:t>детей,</w:t>
      </w:r>
      <w:r w:rsidR="003C3023" w:rsidRPr="00F63CFA">
        <w:rPr>
          <w:rFonts w:ascii="Arial" w:hAnsi="Arial" w:cs="Arial"/>
          <w:color w:val="000000"/>
          <w:sz w:val="20"/>
        </w:rPr>
        <w:t xml:space="preserve"> </w:t>
      </w:r>
      <w:r w:rsidRPr="00F63CFA">
        <w:rPr>
          <w:rFonts w:ascii="Arial" w:hAnsi="Arial" w:cs="Arial"/>
          <w:color w:val="000000"/>
          <w:sz w:val="20"/>
        </w:rPr>
        <w:t>включить</w:t>
      </w:r>
      <w:r w:rsidR="003C3023" w:rsidRPr="00F63CFA">
        <w:rPr>
          <w:rFonts w:ascii="Arial" w:hAnsi="Arial" w:cs="Arial"/>
          <w:color w:val="000000"/>
          <w:sz w:val="20"/>
        </w:rPr>
        <w:t xml:space="preserve"> </w:t>
      </w:r>
      <w:r w:rsidRPr="00F63CFA">
        <w:rPr>
          <w:rFonts w:ascii="Arial" w:hAnsi="Arial" w:cs="Arial"/>
          <w:color w:val="000000"/>
          <w:sz w:val="20"/>
        </w:rPr>
        <w:t>следующие</w:t>
      </w:r>
      <w:r w:rsidR="003C3023" w:rsidRPr="00F63CFA">
        <w:rPr>
          <w:rFonts w:ascii="Arial" w:hAnsi="Arial" w:cs="Arial"/>
          <w:color w:val="000000"/>
          <w:sz w:val="20"/>
        </w:rPr>
        <w:t xml:space="preserve"> </w:t>
      </w:r>
      <w:r w:rsidRPr="00F63CFA">
        <w:rPr>
          <w:rFonts w:ascii="Arial" w:hAnsi="Arial" w:cs="Arial"/>
          <w:color w:val="000000"/>
          <w:sz w:val="20"/>
        </w:rPr>
        <w:t>должности</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службы:</w:t>
      </w:r>
      <w:proofErr w:type="gramEnd"/>
    </w:p>
    <w:p w:rsidR="009C78FA" w:rsidRPr="00F63CFA" w:rsidRDefault="00D97E6C" w:rsidP="00F63CFA">
      <w:pPr>
        <w:pStyle w:val="12"/>
        <w:rPr>
          <w:rFonts w:ascii="Arial" w:hAnsi="Arial" w:cs="Arial"/>
          <w:b/>
          <w:color w:val="000000"/>
          <w:sz w:val="20"/>
        </w:rPr>
      </w:pPr>
      <w:r w:rsidRPr="00F63CFA">
        <w:rPr>
          <w:rFonts w:ascii="Arial" w:hAnsi="Arial" w:cs="Arial"/>
          <w:color w:val="000000"/>
          <w:sz w:val="20"/>
        </w:rPr>
        <w:t>II.</w:t>
      </w:r>
      <w:r w:rsidR="003C3023" w:rsidRPr="00F63CFA">
        <w:rPr>
          <w:rFonts w:ascii="Arial" w:hAnsi="Arial" w:cs="Arial"/>
          <w:color w:val="000000"/>
          <w:sz w:val="20"/>
        </w:rPr>
        <w:t xml:space="preserve"> </w:t>
      </w:r>
      <w:r w:rsidRPr="00F63CFA">
        <w:rPr>
          <w:rFonts w:ascii="Arial" w:hAnsi="Arial" w:cs="Arial"/>
          <w:color w:val="000000"/>
          <w:sz w:val="20"/>
        </w:rPr>
        <w:t>Главная</w:t>
      </w:r>
      <w:r w:rsidR="003C3023" w:rsidRPr="00F63CFA">
        <w:rPr>
          <w:rFonts w:ascii="Arial" w:hAnsi="Arial" w:cs="Arial"/>
          <w:color w:val="000000"/>
          <w:sz w:val="20"/>
        </w:rPr>
        <w:t xml:space="preserve"> </w:t>
      </w:r>
      <w:r w:rsidRPr="00F63CFA">
        <w:rPr>
          <w:rFonts w:ascii="Arial" w:hAnsi="Arial" w:cs="Arial"/>
          <w:color w:val="000000"/>
          <w:sz w:val="20"/>
        </w:rPr>
        <w:t>группа</w:t>
      </w:r>
      <w:r w:rsidR="003C3023" w:rsidRPr="00F63CFA">
        <w:rPr>
          <w:rFonts w:ascii="Arial" w:hAnsi="Arial" w:cs="Arial"/>
          <w:color w:val="000000"/>
          <w:sz w:val="20"/>
        </w:rPr>
        <w:t xml:space="preserve"> </w:t>
      </w:r>
      <w:r w:rsidRPr="00F63CFA">
        <w:rPr>
          <w:rFonts w:ascii="Arial" w:hAnsi="Arial" w:cs="Arial"/>
          <w:color w:val="000000"/>
          <w:sz w:val="20"/>
        </w:rPr>
        <w:t>должностей:</w:t>
      </w:r>
    </w:p>
    <w:p w:rsidR="009C78FA" w:rsidRPr="00F63CFA" w:rsidRDefault="00D97E6C" w:rsidP="00F63CFA">
      <w:pPr>
        <w:jc w:val="both"/>
        <w:rPr>
          <w:rFonts w:ascii="Arial" w:hAnsi="Arial" w:cs="Arial"/>
          <w:b/>
          <w:i/>
          <w:color w:val="000000"/>
          <w:sz w:val="20"/>
        </w:rPr>
      </w:pP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заместитель</w:t>
      </w:r>
      <w:r w:rsidR="003C3023" w:rsidRPr="00F63CFA">
        <w:rPr>
          <w:rFonts w:ascii="Arial" w:hAnsi="Arial" w:cs="Arial"/>
          <w:color w:val="000000"/>
          <w:sz w:val="20"/>
        </w:rPr>
        <w:t xml:space="preserve"> </w:t>
      </w:r>
      <w:r w:rsidRPr="00F63CFA">
        <w:rPr>
          <w:rFonts w:ascii="Arial" w:hAnsi="Arial" w:cs="Arial"/>
          <w:color w:val="000000"/>
          <w:sz w:val="20"/>
        </w:rPr>
        <w:t>главы</w:t>
      </w:r>
      <w:r w:rsidR="003C3023" w:rsidRPr="00F63CFA">
        <w:rPr>
          <w:rFonts w:ascii="Arial" w:hAnsi="Arial" w:cs="Arial"/>
          <w:color w:val="000000"/>
          <w:sz w:val="20"/>
        </w:rPr>
        <w:t xml:space="preserve"> </w:t>
      </w:r>
      <w:proofErr w:type="spellStart"/>
      <w:proofErr w:type="gramStart"/>
      <w:r w:rsidRPr="00F63CFA">
        <w:rPr>
          <w:rFonts w:ascii="Arial" w:hAnsi="Arial" w:cs="Arial"/>
          <w:color w:val="000000"/>
          <w:sz w:val="20"/>
        </w:rPr>
        <w:t>администрации-начальник</w:t>
      </w:r>
      <w:proofErr w:type="spellEnd"/>
      <w:proofErr w:type="gramEnd"/>
      <w:r w:rsidR="003C3023" w:rsidRPr="00F63CFA">
        <w:rPr>
          <w:rFonts w:ascii="Arial" w:hAnsi="Arial" w:cs="Arial"/>
          <w:color w:val="000000"/>
          <w:sz w:val="20"/>
        </w:rPr>
        <w:t xml:space="preserve"> </w:t>
      </w:r>
      <w:r w:rsidRPr="00F63CFA">
        <w:rPr>
          <w:rFonts w:ascii="Arial" w:hAnsi="Arial" w:cs="Arial"/>
          <w:color w:val="000000"/>
          <w:sz w:val="20"/>
        </w:rPr>
        <w:t>отдела</w:t>
      </w:r>
      <w:r w:rsidR="003C3023" w:rsidRPr="00F63CFA">
        <w:rPr>
          <w:rFonts w:ascii="Arial" w:hAnsi="Arial" w:cs="Arial"/>
          <w:color w:val="000000"/>
          <w:sz w:val="20"/>
        </w:rPr>
        <w:t xml:space="preserve"> </w:t>
      </w:r>
      <w:r w:rsidRPr="00F63CFA">
        <w:rPr>
          <w:rFonts w:ascii="Arial" w:hAnsi="Arial" w:cs="Arial"/>
          <w:color w:val="000000"/>
          <w:sz w:val="20"/>
        </w:rPr>
        <w:t>образования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молодежной</w:t>
      </w:r>
      <w:r w:rsidR="003C3023" w:rsidRPr="00F63CFA">
        <w:rPr>
          <w:rFonts w:ascii="Arial" w:hAnsi="Arial" w:cs="Arial"/>
          <w:color w:val="000000"/>
          <w:sz w:val="20"/>
        </w:rPr>
        <w:t xml:space="preserve"> </w:t>
      </w:r>
      <w:r w:rsidRPr="00F63CFA">
        <w:rPr>
          <w:rFonts w:ascii="Arial" w:hAnsi="Arial" w:cs="Arial"/>
          <w:color w:val="000000"/>
          <w:sz w:val="20"/>
        </w:rPr>
        <w:t>политики;</w:t>
      </w:r>
    </w:p>
    <w:p w:rsidR="009C78FA" w:rsidRPr="00F63CFA" w:rsidRDefault="00D97E6C" w:rsidP="00F63CFA">
      <w:pPr>
        <w:pStyle w:val="12"/>
        <w:rPr>
          <w:rFonts w:ascii="Arial" w:hAnsi="Arial" w:cs="Arial"/>
          <w:b/>
          <w:color w:val="000000"/>
          <w:sz w:val="20"/>
        </w:rPr>
      </w:pPr>
      <w:r w:rsidRPr="00F63CFA">
        <w:rPr>
          <w:rFonts w:ascii="Arial" w:hAnsi="Arial" w:cs="Arial"/>
          <w:color w:val="000000"/>
          <w:sz w:val="20"/>
        </w:rPr>
        <w:t>III.</w:t>
      </w:r>
      <w:r w:rsidR="003C3023" w:rsidRPr="00F63CFA">
        <w:rPr>
          <w:rFonts w:ascii="Arial" w:hAnsi="Arial" w:cs="Arial"/>
          <w:color w:val="000000"/>
          <w:sz w:val="20"/>
        </w:rPr>
        <w:t xml:space="preserve"> </w:t>
      </w:r>
      <w:r w:rsidRPr="00F63CFA">
        <w:rPr>
          <w:rFonts w:ascii="Arial" w:hAnsi="Arial" w:cs="Arial"/>
          <w:color w:val="000000"/>
          <w:sz w:val="20"/>
        </w:rPr>
        <w:t>Ведущая</w:t>
      </w:r>
      <w:r w:rsidR="003C3023" w:rsidRPr="00F63CFA">
        <w:rPr>
          <w:rFonts w:ascii="Arial" w:hAnsi="Arial" w:cs="Arial"/>
          <w:color w:val="000000"/>
          <w:sz w:val="20"/>
        </w:rPr>
        <w:t xml:space="preserve"> </w:t>
      </w:r>
      <w:r w:rsidRPr="00F63CFA">
        <w:rPr>
          <w:rFonts w:ascii="Arial" w:hAnsi="Arial" w:cs="Arial"/>
          <w:color w:val="000000"/>
          <w:sz w:val="20"/>
        </w:rPr>
        <w:t>группа</w:t>
      </w:r>
      <w:r w:rsidR="003C3023" w:rsidRPr="00F63CFA">
        <w:rPr>
          <w:rFonts w:ascii="Arial" w:hAnsi="Arial" w:cs="Arial"/>
          <w:color w:val="000000"/>
          <w:sz w:val="20"/>
        </w:rPr>
        <w:t xml:space="preserve"> </w:t>
      </w:r>
      <w:r w:rsidRPr="00F63CFA">
        <w:rPr>
          <w:rFonts w:ascii="Arial" w:hAnsi="Arial" w:cs="Arial"/>
          <w:color w:val="000000"/>
          <w:sz w:val="20"/>
        </w:rPr>
        <w:t>должностей:</w:t>
      </w:r>
    </w:p>
    <w:p w:rsidR="009C78FA" w:rsidRPr="00F63CFA" w:rsidRDefault="00D97E6C" w:rsidP="00F63CFA">
      <w:pPr>
        <w:jc w:val="both"/>
        <w:rPr>
          <w:rFonts w:ascii="Arial" w:hAnsi="Arial" w:cs="Arial"/>
          <w:b/>
          <w:i/>
          <w:color w:val="000000"/>
          <w:sz w:val="20"/>
        </w:rPr>
      </w:pPr>
      <w:r w:rsidRPr="00F63CFA">
        <w:rPr>
          <w:rFonts w:ascii="Arial" w:hAnsi="Arial" w:cs="Arial"/>
          <w:color w:val="000000"/>
          <w:sz w:val="20"/>
        </w:rPr>
        <w:t>-начальник</w:t>
      </w:r>
      <w:r w:rsidR="003C3023" w:rsidRPr="00F63CFA">
        <w:rPr>
          <w:rFonts w:ascii="Arial" w:hAnsi="Arial" w:cs="Arial"/>
          <w:color w:val="000000"/>
          <w:sz w:val="20"/>
        </w:rPr>
        <w:t xml:space="preserve"> </w:t>
      </w:r>
      <w:r w:rsidRPr="00F63CFA">
        <w:rPr>
          <w:rFonts w:ascii="Arial" w:hAnsi="Arial" w:cs="Arial"/>
          <w:color w:val="000000"/>
          <w:sz w:val="20"/>
        </w:rPr>
        <w:t>отдела</w:t>
      </w:r>
      <w:r w:rsidR="003C3023" w:rsidRPr="00F63CFA">
        <w:rPr>
          <w:rFonts w:ascii="Arial" w:hAnsi="Arial" w:cs="Arial"/>
          <w:color w:val="000000"/>
          <w:sz w:val="20"/>
        </w:rPr>
        <w:t xml:space="preserve"> </w:t>
      </w:r>
      <w:r w:rsidRPr="00F63CFA">
        <w:rPr>
          <w:rFonts w:ascii="Arial" w:hAnsi="Arial" w:cs="Arial"/>
          <w:color w:val="000000"/>
          <w:sz w:val="20"/>
        </w:rPr>
        <w:t>культуры</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социального</w:t>
      </w:r>
      <w:r w:rsidR="003C3023" w:rsidRPr="00F63CFA">
        <w:rPr>
          <w:rFonts w:ascii="Arial" w:hAnsi="Arial" w:cs="Arial"/>
          <w:color w:val="000000"/>
          <w:sz w:val="20"/>
        </w:rPr>
        <w:t xml:space="preserve"> </w:t>
      </w:r>
      <w:r w:rsidRPr="00F63CFA">
        <w:rPr>
          <w:rFonts w:ascii="Arial" w:hAnsi="Arial" w:cs="Arial"/>
          <w:color w:val="000000"/>
          <w:sz w:val="20"/>
        </w:rPr>
        <w:t>развития.</w:t>
      </w:r>
    </w:p>
    <w:p w:rsidR="009C78FA" w:rsidRPr="00F63CFA" w:rsidRDefault="00D97E6C" w:rsidP="00F63CFA">
      <w:pPr>
        <w:pStyle w:val="12"/>
        <w:rPr>
          <w:rFonts w:ascii="Arial" w:hAnsi="Arial" w:cs="Arial"/>
          <w:b/>
          <w:color w:val="000000"/>
          <w:sz w:val="20"/>
        </w:rPr>
      </w:pPr>
      <w:bookmarkStart w:id="4" w:name="sub_1005"/>
      <w:r w:rsidRPr="00F63CFA">
        <w:rPr>
          <w:rFonts w:ascii="Arial" w:hAnsi="Arial" w:cs="Arial"/>
          <w:color w:val="000000"/>
          <w:sz w:val="20"/>
        </w:rPr>
        <w:t>V.</w:t>
      </w:r>
      <w:r w:rsidR="003C3023" w:rsidRPr="00F63CFA">
        <w:rPr>
          <w:rFonts w:ascii="Arial" w:hAnsi="Arial" w:cs="Arial"/>
          <w:color w:val="000000"/>
          <w:sz w:val="20"/>
        </w:rPr>
        <w:t xml:space="preserve"> </w:t>
      </w:r>
      <w:r w:rsidRPr="00F63CFA">
        <w:rPr>
          <w:rFonts w:ascii="Arial" w:hAnsi="Arial" w:cs="Arial"/>
          <w:color w:val="000000"/>
          <w:sz w:val="20"/>
        </w:rPr>
        <w:t>Младшая</w:t>
      </w:r>
      <w:r w:rsidR="003C3023" w:rsidRPr="00F63CFA">
        <w:rPr>
          <w:rFonts w:ascii="Arial" w:hAnsi="Arial" w:cs="Arial"/>
          <w:color w:val="000000"/>
          <w:sz w:val="20"/>
        </w:rPr>
        <w:t xml:space="preserve"> </w:t>
      </w:r>
      <w:r w:rsidRPr="00F63CFA">
        <w:rPr>
          <w:rFonts w:ascii="Arial" w:hAnsi="Arial" w:cs="Arial"/>
          <w:color w:val="000000"/>
          <w:sz w:val="20"/>
        </w:rPr>
        <w:t>группа</w:t>
      </w:r>
      <w:r w:rsidR="003C3023" w:rsidRPr="00F63CFA">
        <w:rPr>
          <w:rFonts w:ascii="Arial" w:hAnsi="Arial" w:cs="Arial"/>
          <w:color w:val="000000"/>
          <w:sz w:val="20"/>
        </w:rPr>
        <w:t xml:space="preserve"> </w:t>
      </w:r>
      <w:r w:rsidRPr="00F63CFA">
        <w:rPr>
          <w:rFonts w:ascii="Arial" w:hAnsi="Arial" w:cs="Arial"/>
          <w:color w:val="000000"/>
          <w:sz w:val="20"/>
        </w:rPr>
        <w:t>должностей:</w:t>
      </w:r>
    </w:p>
    <w:p w:rsidR="009C78FA" w:rsidRPr="00F63CFA" w:rsidRDefault="00D97E6C" w:rsidP="00F63CFA">
      <w:pPr>
        <w:rPr>
          <w:rFonts w:ascii="Arial" w:hAnsi="Arial" w:cs="Arial"/>
          <w:b/>
          <w:i/>
          <w:color w:val="000000"/>
          <w:sz w:val="20"/>
        </w:rPr>
      </w:pPr>
      <w:r w:rsidRPr="00F63CFA">
        <w:rPr>
          <w:rFonts w:ascii="Arial" w:hAnsi="Arial" w:cs="Arial"/>
          <w:color w:val="000000"/>
          <w:sz w:val="20"/>
        </w:rPr>
        <w:t>-ведущий</w:t>
      </w:r>
      <w:r w:rsidR="003C3023" w:rsidRPr="00F63CFA">
        <w:rPr>
          <w:rFonts w:ascii="Arial" w:hAnsi="Arial" w:cs="Arial"/>
          <w:color w:val="000000"/>
          <w:sz w:val="20"/>
        </w:rPr>
        <w:t xml:space="preserve"> </w:t>
      </w:r>
      <w:r w:rsidRPr="00F63CFA">
        <w:rPr>
          <w:rFonts w:ascii="Arial" w:hAnsi="Arial" w:cs="Arial"/>
          <w:color w:val="000000"/>
          <w:sz w:val="20"/>
        </w:rPr>
        <w:t>специалист-эксперт</w:t>
      </w:r>
      <w:r w:rsidR="003C3023" w:rsidRPr="00F63CFA">
        <w:rPr>
          <w:rFonts w:ascii="Arial" w:hAnsi="Arial" w:cs="Arial"/>
          <w:color w:val="000000"/>
          <w:sz w:val="20"/>
        </w:rPr>
        <w:t xml:space="preserve"> </w:t>
      </w:r>
      <w:r w:rsidRPr="00F63CFA">
        <w:rPr>
          <w:rFonts w:ascii="Arial" w:hAnsi="Arial" w:cs="Arial"/>
          <w:color w:val="000000"/>
          <w:sz w:val="20"/>
        </w:rPr>
        <w:t>отдела</w:t>
      </w:r>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хозяйства.</w:t>
      </w:r>
      <w:bookmarkEnd w:id="4"/>
    </w:p>
    <w:p w:rsidR="009C78FA" w:rsidRPr="00F63CFA" w:rsidRDefault="00D97E6C" w:rsidP="00F63CFA">
      <w:pPr>
        <w:ind w:firstLine="708"/>
        <w:jc w:val="both"/>
        <w:rPr>
          <w:rFonts w:ascii="Arial" w:hAnsi="Arial" w:cs="Arial"/>
          <w:b/>
          <w:i/>
          <w:color w:val="000000"/>
          <w:sz w:val="20"/>
        </w:rPr>
      </w:pP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постановление</w:t>
      </w:r>
      <w:r w:rsidR="003C3023" w:rsidRPr="00F63CFA">
        <w:rPr>
          <w:rFonts w:ascii="Arial" w:hAnsi="Arial" w:cs="Arial"/>
          <w:color w:val="000000"/>
          <w:sz w:val="20"/>
        </w:rPr>
        <w:t xml:space="preserve"> </w:t>
      </w:r>
      <w:r w:rsidRPr="00F63CFA">
        <w:rPr>
          <w:rFonts w:ascii="Arial" w:hAnsi="Arial" w:cs="Arial"/>
          <w:color w:val="000000"/>
          <w:sz w:val="20"/>
        </w:rPr>
        <w:t>подлежит</w:t>
      </w:r>
      <w:r w:rsidR="003C3023" w:rsidRPr="00F63CFA">
        <w:rPr>
          <w:rFonts w:ascii="Arial" w:hAnsi="Arial" w:cs="Arial"/>
          <w:color w:val="000000"/>
          <w:sz w:val="20"/>
        </w:rPr>
        <w:t xml:space="preserve"> </w:t>
      </w:r>
      <w:hyperlink r:id="rId17" w:history="1">
        <w:r w:rsidRPr="00F63CFA">
          <w:rPr>
            <w:rStyle w:val="afd"/>
            <w:rFonts w:ascii="Arial" w:hAnsi="Arial" w:cs="Arial"/>
            <w:color w:val="000000"/>
            <w:sz w:val="20"/>
          </w:rPr>
          <w:t>официальному</w:t>
        </w:r>
        <w:r w:rsidR="003C3023" w:rsidRPr="00F63CFA">
          <w:rPr>
            <w:rStyle w:val="afd"/>
            <w:rFonts w:ascii="Arial" w:hAnsi="Arial" w:cs="Arial"/>
            <w:color w:val="000000"/>
            <w:sz w:val="20"/>
          </w:rPr>
          <w:t xml:space="preserve"> </w:t>
        </w:r>
        <w:proofErr w:type="gramStart"/>
        <w:r w:rsidRPr="00F63CFA">
          <w:rPr>
            <w:rStyle w:val="afd"/>
            <w:rFonts w:ascii="Arial" w:hAnsi="Arial" w:cs="Arial"/>
            <w:color w:val="000000"/>
            <w:sz w:val="20"/>
          </w:rPr>
          <w:t>опубликовани</w:t>
        </w:r>
      </w:hyperlink>
      <w:r w:rsidRPr="00F63CFA">
        <w:rPr>
          <w:rFonts w:ascii="Arial" w:hAnsi="Arial" w:cs="Arial"/>
          <w:color w:val="000000"/>
          <w:sz w:val="20"/>
        </w:rPr>
        <w:t>ю</w:t>
      </w:r>
      <w:proofErr w:type="gramEnd"/>
      <w:r w:rsidRPr="00F63CFA">
        <w:rPr>
          <w:rFonts w:ascii="Arial" w:hAnsi="Arial" w:cs="Arial"/>
          <w:color w:val="000000"/>
          <w:sz w:val="20"/>
        </w:rPr>
        <w:t>.</w:t>
      </w:r>
      <w:bookmarkEnd w:id="1"/>
    </w:p>
    <w:p w:rsidR="00D97E6C" w:rsidRPr="00F63CFA" w:rsidRDefault="00D97E6C" w:rsidP="00F63CFA">
      <w:pPr>
        <w:jc w:val="both"/>
        <w:rPr>
          <w:rFonts w:ascii="Arial" w:hAnsi="Arial" w:cs="Arial"/>
          <w:b/>
          <w:i/>
          <w:color w:val="000000"/>
          <w:sz w:val="20"/>
        </w:rPr>
      </w:pPr>
      <w:bookmarkStart w:id="5" w:name="sub_500"/>
    </w:p>
    <w:tbl>
      <w:tblPr>
        <w:tblW w:w="5000" w:type="pct"/>
        <w:tblLook w:val="0000"/>
      </w:tblPr>
      <w:tblGrid>
        <w:gridCol w:w="10236"/>
        <w:gridCol w:w="5119"/>
      </w:tblGrid>
      <w:tr w:rsidR="00D97E6C" w:rsidRPr="00F63CFA" w:rsidTr="009B1C3C">
        <w:trPr>
          <w:cantSplit/>
        </w:trPr>
        <w:tc>
          <w:tcPr>
            <w:tcW w:w="3333" w:type="pct"/>
            <w:tcBorders>
              <w:top w:val="nil"/>
              <w:left w:val="nil"/>
              <w:bottom w:val="nil"/>
              <w:right w:val="nil"/>
            </w:tcBorders>
            <w:vAlign w:val="center"/>
          </w:tcPr>
          <w:bookmarkEnd w:id="5"/>
          <w:p w:rsidR="00D97E6C" w:rsidRPr="00F63CFA" w:rsidRDefault="00D97E6C" w:rsidP="009B1C3C">
            <w:pPr>
              <w:pStyle w:val="afff7"/>
              <w:rPr>
                <w:rFonts w:cs="Arial"/>
                <w:color w:val="000000"/>
                <w:sz w:val="20"/>
              </w:rPr>
            </w:pPr>
            <w:r w:rsidRPr="00F63CFA">
              <w:rPr>
                <w:rFonts w:cs="Arial"/>
                <w:color w:val="000000"/>
                <w:sz w:val="20"/>
              </w:rPr>
              <w:t>Глава</w:t>
            </w:r>
            <w:r w:rsidR="003C3023" w:rsidRPr="00F63CFA">
              <w:rPr>
                <w:rFonts w:cs="Arial"/>
                <w:color w:val="000000"/>
                <w:sz w:val="20"/>
              </w:rPr>
              <w:t xml:space="preserve"> </w:t>
            </w:r>
            <w:r w:rsidRPr="00F63CFA">
              <w:rPr>
                <w:rFonts w:cs="Arial"/>
                <w:color w:val="000000"/>
                <w:sz w:val="20"/>
              </w:rPr>
              <w:t>администрации</w:t>
            </w:r>
          </w:p>
          <w:p w:rsidR="00D97E6C" w:rsidRPr="00F63CFA" w:rsidRDefault="00D97E6C" w:rsidP="009B1C3C">
            <w:pPr>
              <w:pStyle w:val="afff7"/>
              <w:rPr>
                <w:rFonts w:cs="Arial"/>
                <w:color w:val="000000"/>
                <w:sz w:val="20"/>
              </w:rPr>
            </w:pPr>
            <w:r w:rsidRPr="00F63CFA">
              <w:rPr>
                <w:rFonts w:cs="Arial"/>
                <w:color w:val="000000"/>
                <w:sz w:val="20"/>
              </w:rPr>
              <w:t>Мариинско-Посадского</w:t>
            </w:r>
            <w:r w:rsidR="003C3023" w:rsidRPr="00F63CFA">
              <w:rPr>
                <w:rFonts w:cs="Arial"/>
                <w:color w:val="000000"/>
                <w:sz w:val="20"/>
              </w:rPr>
              <w:t xml:space="preserve"> </w:t>
            </w:r>
            <w:r w:rsidRPr="00F63CFA">
              <w:rPr>
                <w:rFonts w:cs="Arial"/>
                <w:color w:val="000000"/>
                <w:sz w:val="20"/>
              </w:rPr>
              <w:t>района</w:t>
            </w:r>
          </w:p>
        </w:tc>
        <w:tc>
          <w:tcPr>
            <w:tcW w:w="1667" w:type="pct"/>
            <w:tcBorders>
              <w:top w:val="nil"/>
              <w:left w:val="nil"/>
              <w:bottom w:val="nil"/>
              <w:right w:val="nil"/>
            </w:tcBorders>
            <w:vAlign w:val="center"/>
          </w:tcPr>
          <w:p w:rsidR="00D97E6C" w:rsidRPr="00F63CFA" w:rsidRDefault="00D97E6C" w:rsidP="009B1C3C">
            <w:pPr>
              <w:pStyle w:val="afff5"/>
              <w:jc w:val="left"/>
              <w:rPr>
                <w:rFonts w:cs="Arial"/>
                <w:color w:val="000000"/>
                <w:sz w:val="20"/>
              </w:rPr>
            </w:pPr>
          </w:p>
          <w:p w:rsidR="00D97E6C" w:rsidRPr="00F63CFA" w:rsidRDefault="003C3023" w:rsidP="009B1C3C">
            <w:pPr>
              <w:pStyle w:val="afff5"/>
              <w:jc w:val="left"/>
              <w:rPr>
                <w:rFonts w:cs="Arial"/>
                <w:color w:val="000000"/>
                <w:sz w:val="20"/>
              </w:rPr>
            </w:pPr>
            <w:r w:rsidRPr="00F63CFA">
              <w:rPr>
                <w:rFonts w:cs="Arial"/>
                <w:color w:val="000000"/>
                <w:sz w:val="20"/>
              </w:rPr>
              <w:t xml:space="preserve"> </w:t>
            </w:r>
            <w:r w:rsidR="00D97E6C" w:rsidRPr="00F63CFA">
              <w:rPr>
                <w:rFonts w:cs="Arial"/>
                <w:color w:val="000000"/>
                <w:sz w:val="20"/>
              </w:rPr>
              <w:t>В.Н.</w:t>
            </w:r>
            <w:r w:rsidRPr="00F63CFA">
              <w:rPr>
                <w:rFonts w:cs="Arial"/>
                <w:color w:val="000000"/>
                <w:sz w:val="20"/>
              </w:rPr>
              <w:t xml:space="preserve"> </w:t>
            </w:r>
            <w:r w:rsidR="00D97E6C" w:rsidRPr="00F63CFA">
              <w:rPr>
                <w:rFonts w:cs="Arial"/>
                <w:color w:val="000000"/>
                <w:sz w:val="20"/>
              </w:rPr>
              <w:t>Мустаев</w:t>
            </w:r>
          </w:p>
          <w:p w:rsidR="00D97E6C" w:rsidRPr="00F63CFA" w:rsidRDefault="00D97E6C" w:rsidP="009B1C3C">
            <w:pPr>
              <w:rPr>
                <w:rFonts w:ascii="Arial" w:hAnsi="Arial" w:cs="Arial"/>
                <w:b/>
                <w:i/>
                <w:color w:val="000000"/>
                <w:sz w:val="20"/>
              </w:rPr>
            </w:pPr>
          </w:p>
        </w:tc>
      </w:tr>
    </w:tbl>
    <w:p w:rsidR="009C78FA" w:rsidRPr="00F63CFA" w:rsidRDefault="009C78FA" w:rsidP="00F63CFA">
      <w:pPr>
        <w:jc w:val="both"/>
        <w:rPr>
          <w:rFonts w:ascii="Arial" w:hAnsi="Arial" w:cs="Arial"/>
          <w:b/>
          <w:i/>
          <w:color w:val="000000"/>
          <w:sz w:val="20"/>
        </w:rPr>
      </w:pPr>
    </w:p>
    <w:p w:rsidR="00D97E6C" w:rsidRPr="00F63CFA" w:rsidRDefault="00D97E6C" w:rsidP="00F63CFA">
      <w:pPr>
        <w:rPr>
          <w:rFonts w:ascii="Arial" w:hAnsi="Arial" w:cs="Arial"/>
          <w:b/>
          <w:bCs/>
          <w:i/>
          <w:iCs/>
          <w:color w:val="000000"/>
          <w:sz w:val="20"/>
        </w:rPr>
      </w:pPr>
      <w:r w:rsidRPr="00F63CFA">
        <w:rPr>
          <w:rFonts w:ascii="Arial" w:hAnsi="Arial" w:cs="Arial"/>
          <w:bCs/>
          <w:iCs/>
          <w:color w:val="000000"/>
          <w:sz w:val="20"/>
        </w:rPr>
        <w:t>Управляющий</w:t>
      </w:r>
      <w:r w:rsidR="003C3023" w:rsidRPr="00F63CFA">
        <w:rPr>
          <w:rFonts w:ascii="Arial" w:hAnsi="Arial" w:cs="Arial"/>
          <w:bCs/>
          <w:iCs/>
          <w:color w:val="000000"/>
          <w:sz w:val="20"/>
        </w:rPr>
        <w:t xml:space="preserve"> </w:t>
      </w:r>
      <w:proofErr w:type="spellStart"/>
      <w:proofErr w:type="gramStart"/>
      <w:r w:rsidRPr="00F63CFA">
        <w:rPr>
          <w:rFonts w:ascii="Arial" w:hAnsi="Arial" w:cs="Arial"/>
          <w:bCs/>
          <w:iCs/>
          <w:color w:val="000000"/>
          <w:sz w:val="20"/>
        </w:rPr>
        <w:t>делами-начальник</w:t>
      </w:r>
      <w:proofErr w:type="spellEnd"/>
      <w:proofErr w:type="gramEnd"/>
      <w:r w:rsidR="003C3023" w:rsidRPr="00F63CFA">
        <w:rPr>
          <w:rFonts w:ascii="Arial" w:hAnsi="Arial" w:cs="Arial"/>
          <w:bCs/>
          <w:iCs/>
          <w:color w:val="000000"/>
          <w:sz w:val="20"/>
        </w:rPr>
        <w:t xml:space="preserve"> </w:t>
      </w:r>
    </w:p>
    <w:p w:rsidR="009C78FA" w:rsidRPr="00F63CFA" w:rsidRDefault="00D97E6C" w:rsidP="00F63CFA">
      <w:pPr>
        <w:rPr>
          <w:rFonts w:ascii="Arial" w:hAnsi="Arial" w:cs="Arial"/>
          <w:b/>
          <w:bCs/>
          <w:i/>
          <w:iCs/>
          <w:color w:val="000000"/>
          <w:sz w:val="20"/>
        </w:rPr>
      </w:pPr>
      <w:r w:rsidRPr="00F63CFA">
        <w:rPr>
          <w:rFonts w:ascii="Arial" w:hAnsi="Arial" w:cs="Arial"/>
          <w:bCs/>
          <w:iCs/>
          <w:color w:val="000000"/>
          <w:sz w:val="20"/>
        </w:rPr>
        <w:t>отдела</w:t>
      </w:r>
      <w:r w:rsidR="003C3023" w:rsidRPr="00F63CFA">
        <w:rPr>
          <w:rFonts w:ascii="Arial" w:hAnsi="Arial" w:cs="Arial"/>
          <w:bCs/>
          <w:iCs/>
          <w:color w:val="000000"/>
          <w:sz w:val="20"/>
        </w:rPr>
        <w:t xml:space="preserve"> </w:t>
      </w:r>
      <w:r w:rsidRPr="00F63CFA">
        <w:rPr>
          <w:rFonts w:ascii="Arial" w:hAnsi="Arial" w:cs="Arial"/>
          <w:bCs/>
          <w:iCs/>
          <w:color w:val="000000"/>
          <w:sz w:val="20"/>
        </w:rPr>
        <w:t>организационной</w:t>
      </w:r>
      <w:r w:rsidR="003C3023" w:rsidRPr="00F63CFA">
        <w:rPr>
          <w:rFonts w:ascii="Arial" w:hAnsi="Arial" w:cs="Arial"/>
          <w:bCs/>
          <w:iCs/>
          <w:color w:val="000000"/>
          <w:sz w:val="20"/>
        </w:rPr>
        <w:t xml:space="preserve"> </w:t>
      </w:r>
      <w:r w:rsidRPr="00F63CFA">
        <w:rPr>
          <w:rFonts w:ascii="Arial" w:hAnsi="Arial" w:cs="Arial"/>
          <w:bCs/>
          <w:iCs/>
          <w:color w:val="000000"/>
          <w:sz w:val="20"/>
        </w:rPr>
        <w:t>работы</w:t>
      </w:r>
      <w:r w:rsidR="003C3023" w:rsidRPr="00F63CFA">
        <w:rPr>
          <w:rFonts w:ascii="Arial" w:hAnsi="Arial" w:cs="Arial"/>
          <w:bCs/>
          <w:iCs/>
          <w:color w:val="000000"/>
          <w:sz w:val="20"/>
        </w:rPr>
        <w:t xml:space="preserve"> </w:t>
      </w:r>
      <w:r w:rsidRPr="00F63CFA">
        <w:rPr>
          <w:rFonts w:ascii="Arial" w:hAnsi="Arial" w:cs="Arial"/>
          <w:bCs/>
          <w:iCs/>
          <w:color w:val="000000"/>
          <w:sz w:val="20"/>
        </w:rPr>
        <w:t>Л.Н.</w:t>
      </w:r>
      <w:r w:rsidR="003C3023" w:rsidRPr="00F63CFA">
        <w:rPr>
          <w:rFonts w:ascii="Arial" w:hAnsi="Arial" w:cs="Arial"/>
          <w:bCs/>
          <w:iCs/>
          <w:color w:val="000000"/>
          <w:sz w:val="20"/>
        </w:rPr>
        <w:t xml:space="preserve"> </w:t>
      </w:r>
      <w:r w:rsidRPr="00F63CFA">
        <w:rPr>
          <w:rFonts w:ascii="Arial" w:hAnsi="Arial" w:cs="Arial"/>
          <w:bCs/>
          <w:iCs/>
          <w:color w:val="000000"/>
          <w:sz w:val="20"/>
        </w:rPr>
        <w:t>Хлебнова</w:t>
      </w:r>
    </w:p>
    <w:p w:rsidR="00D97E6C" w:rsidRPr="00F63CFA" w:rsidRDefault="00D97E6C" w:rsidP="00F63CFA">
      <w:pPr>
        <w:rPr>
          <w:rFonts w:ascii="Arial" w:hAnsi="Arial" w:cs="Arial"/>
          <w:b/>
          <w:bCs/>
          <w:i/>
          <w:iCs/>
          <w:color w:val="000000"/>
          <w:sz w:val="20"/>
        </w:rPr>
      </w:pPr>
      <w:r w:rsidRPr="00F63CFA">
        <w:rPr>
          <w:rFonts w:ascii="Arial" w:hAnsi="Arial" w:cs="Arial"/>
          <w:bCs/>
          <w:iCs/>
          <w:color w:val="000000"/>
          <w:sz w:val="20"/>
        </w:rPr>
        <w:t>Начальник</w:t>
      </w:r>
      <w:r w:rsidR="003C3023" w:rsidRPr="00F63CFA">
        <w:rPr>
          <w:rFonts w:ascii="Arial" w:hAnsi="Arial" w:cs="Arial"/>
          <w:bCs/>
          <w:iCs/>
          <w:color w:val="000000"/>
          <w:sz w:val="20"/>
        </w:rPr>
        <w:t xml:space="preserve"> </w:t>
      </w:r>
      <w:r w:rsidRPr="00F63CFA">
        <w:rPr>
          <w:rFonts w:ascii="Arial" w:hAnsi="Arial" w:cs="Arial"/>
          <w:bCs/>
          <w:iCs/>
          <w:color w:val="000000"/>
          <w:sz w:val="20"/>
        </w:rPr>
        <w:t>отдела</w:t>
      </w:r>
    </w:p>
    <w:p w:rsidR="009C78FA" w:rsidRPr="00F63CFA" w:rsidRDefault="00D97E6C" w:rsidP="00F63CFA">
      <w:pPr>
        <w:rPr>
          <w:rFonts w:ascii="Arial" w:hAnsi="Arial" w:cs="Arial"/>
          <w:b/>
          <w:bCs/>
          <w:i/>
          <w:iCs/>
          <w:color w:val="000000"/>
          <w:sz w:val="20"/>
        </w:rPr>
      </w:pPr>
      <w:r w:rsidRPr="00F63CFA">
        <w:rPr>
          <w:rFonts w:ascii="Arial" w:hAnsi="Arial" w:cs="Arial"/>
          <w:bCs/>
          <w:iCs/>
          <w:color w:val="000000"/>
          <w:sz w:val="20"/>
        </w:rPr>
        <w:t>юридической</w:t>
      </w:r>
      <w:r w:rsidR="003C3023" w:rsidRPr="00F63CFA">
        <w:rPr>
          <w:rFonts w:ascii="Arial" w:hAnsi="Arial" w:cs="Arial"/>
          <w:bCs/>
          <w:iCs/>
          <w:color w:val="000000"/>
          <w:sz w:val="20"/>
        </w:rPr>
        <w:t xml:space="preserve"> </w:t>
      </w:r>
      <w:r w:rsidRPr="00F63CFA">
        <w:rPr>
          <w:rFonts w:ascii="Arial" w:hAnsi="Arial" w:cs="Arial"/>
          <w:bCs/>
          <w:iCs/>
          <w:color w:val="000000"/>
          <w:sz w:val="20"/>
        </w:rPr>
        <w:t>службы</w:t>
      </w:r>
      <w:r w:rsidR="003C3023" w:rsidRPr="00F63CFA">
        <w:rPr>
          <w:rFonts w:ascii="Arial" w:hAnsi="Arial" w:cs="Arial"/>
          <w:bCs/>
          <w:iCs/>
          <w:color w:val="000000"/>
          <w:sz w:val="20"/>
        </w:rPr>
        <w:t xml:space="preserve"> </w:t>
      </w:r>
      <w:r w:rsidRPr="00F63CFA">
        <w:rPr>
          <w:rFonts w:ascii="Arial" w:hAnsi="Arial" w:cs="Arial"/>
          <w:bCs/>
          <w:iCs/>
          <w:color w:val="000000"/>
          <w:sz w:val="20"/>
        </w:rPr>
        <w:t>О.В.</w:t>
      </w:r>
      <w:r w:rsidR="003C3023" w:rsidRPr="00F63CFA">
        <w:rPr>
          <w:rFonts w:ascii="Arial" w:hAnsi="Arial" w:cs="Arial"/>
          <w:bCs/>
          <w:iCs/>
          <w:color w:val="000000"/>
          <w:sz w:val="20"/>
        </w:rPr>
        <w:t xml:space="preserve"> </w:t>
      </w:r>
      <w:r w:rsidRPr="00F63CFA">
        <w:rPr>
          <w:rFonts w:ascii="Arial" w:hAnsi="Arial" w:cs="Arial"/>
          <w:bCs/>
          <w:iCs/>
          <w:color w:val="000000"/>
          <w:sz w:val="20"/>
        </w:rPr>
        <w:t>Цветкова</w:t>
      </w:r>
    </w:p>
    <w:p w:rsidR="00D97E6C" w:rsidRPr="00F63CFA" w:rsidRDefault="00D97E6C" w:rsidP="00F63CFA">
      <w:pPr>
        <w:rPr>
          <w:rFonts w:ascii="Arial" w:hAnsi="Arial" w:cs="Arial"/>
          <w:b/>
          <w:bCs/>
          <w:i/>
          <w:iCs/>
          <w:color w:val="000000"/>
          <w:sz w:val="20"/>
        </w:rPr>
      </w:pPr>
      <w:r w:rsidRPr="00F63CFA">
        <w:rPr>
          <w:rFonts w:ascii="Arial" w:hAnsi="Arial" w:cs="Arial"/>
          <w:bCs/>
          <w:iCs/>
          <w:color w:val="000000"/>
          <w:sz w:val="20"/>
        </w:rPr>
        <w:t>Главный</w:t>
      </w:r>
      <w:r w:rsidR="003C3023" w:rsidRPr="00F63CFA">
        <w:rPr>
          <w:rFonts w:ascii="Arial" w:hAnsi="Arial" w:cs="Arial"/>
          <w:bCs/>
          <w:iCs/>
          <w:color w:val="000000"/>
          <w:sz w:val="20"/>
        </w:rPr>
        <w:t xml:space="preserve"> </w:t>
      </w:r>
      <w:r w:rsidRPr="00F63CFA">
        <w:rPr>
          <w:rFonts w:ascii="Arial" w:hAnsi="Arial" w:cs="Arial"/>
          <w:bCs/>
          <w:iCs/>
          <w:color w:val="000000"/>
          <w:sz w:val="20"/>
        </w:rPr>
        <w:t>специалист-эксперт</w:t>
      </w:r>
    </w:p>
    <w:p w:rsidR="00D97E6C" w:rsidRPr="00F63CFA" w:rsidRDefault="00D97E6C" w:rsidP="00F63CFA">
      <w:pPr>
        <w:rPr>
          <w:rFonts w:ascii="Arial" w:hAnsi="Arial" w:cs="Arial"/>
          <w:b/>
          <w:bCs/>
          <w:i/>
          <w:iCs/>
          <w:color w:val="000000"/>
          <w:sz w:val="20"/>
        </w:rPr>
      </w:pPr>
      <w:r w:rsidRPr="00F63CFA">
        <w:rPr>
          <w:rFonts w:ascii="Arial" w:hAnsi="Arial" w:cs="Arial"/>
          <w:bCs/>
          <w:iCs/>
          <w:color w:val="000000"/>
          <w:sz w:val="20"/>
        </w:rPr>
        <w:t>отдела</w:t>
      </w:r>
      <w:r w:rsidR="003C3023" w:rsidRPr="00F63CFA">
        <w:rPr>
          <w:rFonts w:ascii="Arial" w:hAnsi="Arial" w:cs="Arial"/>
          <w:bCs/>
          <w:iCs/>
          <w:color w:val="000000"/>
          <w:sz w:val="20"/>
        </w:rPr>
        <w:t xml:space="preserve"> </w:t>
      </w:r>
      <w:r w:rsidRPr="00F63CFA">
        <w:rPr>
          <w:rFonts w:ascii="Arial" w:hAnsi="Arial" w:cs="Arial"/>
          <w:bCs/>
          <w:iCs/>
          <w:color w:val="000000"/>
          <w:sz w:val="20"/>
        </w:rPr>
        <w:t>организационной</w:t>
      </w:r>
      <w:r w:rsidR="003C3023" w:rsidRPr="00F63CFA">
        <w:rPr>
          <w:rFonts w:ascii="Arial" w:hAnsi="Arial" w:cs="Arial"/>
          <w:bCs/>
          <w:iCs/>
          <w:color w:val="000000"/>
          <w:sz w:val="20"/>
        </w:rPr>
        <w:t xml:space="preserve"> </w:t>
      </w:r>
      <w:r w:rsidRPr="00F63CFA">
        <w:rPr>
          <w:rFonts w:ascii="Arial" w:hAnsi="Arial" w:cs="Arial"/>
          <w:bCs/>
          <w:iCs/>
          <w:color w:val="000000"/>
          <w:sz w:val="20"/>
        </w:rPr>
        <w:t>работы</w:t>
      </w:r>
      <w:r w:rsidR="003C3023" w:rsidRPr="00F63CFA">
        <w:rPr>
          <w:rFonts w:ascii="Arial" w:hAnsi="Arial" w:cs="Arial"/>
          <w:bCs/>
          <w:iCs/>
          <w:color w:val="000000"/>
          <w:sz w:val="20"/>
        </w:rPr>
        <w:t xml:space="preserve"> </w:t>
      </w:r>
      <w:r w:rsidRPr="00F63CFA">
        <w:rPr>
          <w:rFonts w:ascii="Arial" w:hAnsi="Arial" w:cs="Arial"/>
          <w:bCs/>
          <w:iCs/>
          <w:color w:val="000000"/>
          <w:sz w:val="20"/>
        </w:rPr>
        <w:t>С.В.Сапожникова</w:t>
      </w:r>
    </w:p>
    <w:p w:rsidR="009B1C3C" w:rsidRDefault="009B1C3C" w:rsidP="00F63CFA">
      <w:pPr>
        <w:jc w:val="center"/>
        <w:rPr>
          <w:rFonts w:ascii="Arial" w:hAnsi="Arial" w:cs="Arial"/>
          <w:b/>
          <w:color w:val="000000"/>
          <w:sz w:val="20"/>
          <w:szCs w:val="22"/>
        </w:rPr>
      </w:pPr>
    </w:p>
    <w:p w:rsidR="00D97E6C" w:rsidRPr="00F63CFA" w:rsidRDefault="00D97E6C" w:rsidP="00F63CFA">
      <w:pPr>
        <w:jc w:val="center"/>
        <w:rPr>
          <w:rFonts w:ascii="Arial" w:hAnsi="Arial" w:cs="Arial"/>
          <w:b/>
          <w:color w:val="000000"/>
          <w:sz w:val="20"/>
          <w:szCs w:val="22"/>
        </w:rPr>
      </w:pPr>
      <w:r w:rsidRPr="00F63CFA">
        <w:rPr>
          <w:rFonts w:ascii="Arial" w:hAnsi="Arial" w:cs="Arial"/>
          <w:b/>
          <w:color w:val="000000"/>
          <w:sz w:val="20"/>
          <w:szCs w:val="22"/>
        </w:rPr>
        <w:t>ПРОТОКОЛ</w:t>
      </w:r>
    </w:p>
    <w:p w:rsidR="00D97E6C" w:rsidRPr="00F63CFA" w:rsidRDefault="00D97E6C" w:rsidP="00F63CFA">
      <w:pPr>
        <w:jc w:val="center"/>
        <w:rPr>
          <w:rFonts w:ascii="Arial" w:hAnsi="Arial" w:cs="Arial"/>
          <w:b/>
          <w:color w:val="000000"/>
          <w:sz w:val="20"/>
          <w:szCs w:val="22"/>
        </w:rPr>
      </w:pPr>
      <w:r w:rsidRPr="00F63CFA">
        <w:rPr>
          <w:rFonts w:ascii="Arial" w:hAnsi="Arial" w:cs="Arial"/>
          <w:b/>
          <w:color w:val="000000"/>
          <w:sz w:val="20"/>
          <w:szCs w:val="22"/>
        </w:rPr>
        <w:t>о</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результатах</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аукциона,</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открытого</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по</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составу</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участников</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и</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по</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форме</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подачи</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предложений</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по</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продаже</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земельного</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участка</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по</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лоту</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4</w:t>
      </w:r>
    </w:p>
    <w:p w:rsidR="00D97E6C" w:rsidRPr="00F63CFA" w:rsidRDefault="00D97E6C" w:rsidP="00F63CFA">
      <w:pPr>
        <w:jc w:val="center"/>
        <w:rPr>
          <w:rFonts w:ascii="Arial" w:hAnsi="Arial" w:cs="Arial"/>
          <w:b/>
          <w:i/>
          <w:color w:val="000000"/>
          <w:sz w:val="20"/>
          <w:szCs w:val="22"/>
        </w:rPr>
      </w:pPr>
      <w:r w:rsidRPr="00F63CFA">
        <w:rPr>
          <w:rFonts w:ascii="Arial" w:hAnsi="Arial" w:cs="Arial"/>
          <w:color w:val="000000"/>
          <w:sz w:val="20"/>
          <w:szCs w:val="22"/>
        </w:rPr>
        <w:t>земельный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участок</w:t>
      </w:r>
      <w:r w:rsidR="003C3023" w:rsidRPr="00F63CFA">
        <w:rPr>
          <w:rFonts w:ascii="Arial" w:hAnsi="Arial" w:cs="Arial"/>
          <w:color w:val="000000"/>
          <w:sz w:val="20"/>
          <w:szCs w:val="22"/>
        </w:rPr>
        <w:t xml:space="preserve"> </w:t>
      </w:r>
      <w:r w:rsidRPr="00F63CFA">
        <w:rPr>
          <w:rFonts w:ascii="Arial" w:hAnsi="Arial" w:cs="Arial"/>
          <w:color w:val="000000"/>
          <w:sz w:val="20"/>
          <w:szCs w:val="22"/>
        </w:rPr>
        <w:t>из</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населенных</w:t>
      </w:r>
      <w:r w:rsidR="003C3023" w:rsidRPr="00F63CFA">
        <w:rPr>
          <w:rFonts w:ascii="Arial" w:hAnsi="Arial" w:cs="Arial"/>
          <w:color w:val="000000"/>
          <w:sz w:val="20"/>
          <w:szCs w:val="22"/>
        </w:rPr>
        <w:t xml:space="preserve"> </w:t>
      </w:r>
      <w:r w:rsidRPr="00F63CFA">
        <w:rPr>
          <w:rFonts w:ascii="Arial" w:hAnsi="Arial" w:cs="Arial"/>
          <w:color w:val="000000"/>
          <w:sz w:val="20"/>
          <w:szCs w:val="22"/>
        </w:rPr>
        <w:t>пунктов</w:t>
      </w:r>
      <w:r w:rsidR="003C3023" w:rsidRPr="00F63CFA">
        <w:rPr>
          <w:rFonts w:ascii="Arial" w:hAnsi="Arial" w:cs="Arial"/>
          <w:color w:val="000000"/>
          <w:sz w:val="20"/>
          <w:szCs w:val="22"/>
        </w:rPr>
        <w:t xml:space="preserve"> </w:t>
      </w:r>
      <w:r w:rsidRPr="00F63CFA">
        <w:rPr>
          <w:rFonts w:ascii="Arial" w:hAnsi="Arial" w:cs="Arial"/>
          <w:color w:val="000000"/>
          <w:sz w:val="20"/>
          <w:szCs w:val="22"/>
        </w:rPr>
        <w:t>с</w:t>
      </w:r>
      <w:r w:rsidR="003C3023" w:rsidRPr="00F63CFA">
        <w:rPr>
          <w:rFonts w:ascii="Arial" w:hAnsi="Arial" w:cs="Arial"/>
          <w:color w:val="000000"/>
          <w:sz w:val="20"/>
          <w:szCs w:val="22"/>
        </w:rPr>
        <w:t xml:space="preserve"> </w:t>
      </w:r>
      <w:r w:rsidRPr="00F63CFA">
        <w:rPr>
          <w:rFonts w:ascii="Arial" w:hAnsi="Arial" w:cs="Arial"/>
          <w:color w:val="000000"/>
          <w:sz w:val="20"/>
          <w:szCs w:val="22"/>
        </w:rPr>
        <w:t>кадастровым</w:t>
      </w:r>
      <w:r w:rsidR="003C3023" w:rsidRPr="00F63CFA">
        <w:rPr>
          <w:rFonts w:ascii="Arial" w:hAnsi="Arial" w:cs="Arial"/>
          <w:color w:val="000000"/>
          <w:sz w:val="20"/>
          <w:szCs w:val="22"/>
        </w:rPr>
        <w:t xml:space="preserve"> </w:t>
      </w:r>
      <w:r w:rsidRPr="00F63CFA">
        <w:rPr>
          <w:rFonts w:ascii="Arial" w:hAnsi="Arial" w:cs="Arial"/>
          <w:color w:val="000000"/>
          <w:sz w:val="20"/>
          <w:szCs w:val="22"/>
        </w:rPr>
        <w:t>номером</w:t>
      </w:r>
      <w:r w:rsidR="003C3023" w:rsidRPr="00F63CFA">
        <w:rPr>
          <w:rFonts w:ascii="Arial" w:hAnsi="Arial" w:cs="Arial"/>
          <w:color w:val="000000"/>
          <w:sz w:val="20"/>
          <w:szCs w:val="22"/>
        </w:rPr>
        <w:t xml:space="preserve"> </w:t>
      </w:r>
      <w:r w:rsidRPr="00F63CFA">
        <w:rPr>
          <w:rFonts w:ascii="Arial" w:hAnsi="Arial" w:cs="Arial"/>
          <w:color w:val="000000"/>
          <w:sz w:val="20"/>
          <w:szCs w:val="22"/>
        </w:rPr>
        <w:t>21:16:121403:920,</w:t>
      </w:r>
      <w:r w:rsidR="003C3023" w:rsidRPr="00F63CFA">
        <w:rPr>
          <w:rFonts w:ascii="Arial" w:hAnsi="Arial" w:cs="Arial"/>
          <w:color w:val="000000"/>
          <w:sz w:val="20"/>
          <w:szCs w:val="22"/>
        </w:rPr>
        <w:t xml:space="preserve"> </w:t>
      </w:r>
      <w:r w:rsidRPr="00F63CFA">
        <w:rPr>
          <w:rFonts w:ascii="Arial" w:hAnsi="Arial" w:cs="Arial"/>
          <w:color w:val="000000"/>
          <w:sz w:val="20"/>
          <w:szCs w:val="22"/>
        </w:rPr>
        <w:t>площадью</w:t>
      </w:r>
      <w:r w:rsidR="003C3023" w:rsidRPr="00F63CFA">
        <w:rPr>
          <w:rFonts w:ascii="Arial" w:hAnsi="Arial" w:cs="Arial"/>
          <w:color w:val="000000"/>
          <w:sz w:val="20"/>
          <w:szCs w:val="22"/>
        </w:rPr>
        <w:t xml:space="preserve"> </w:t>
      </w:r>
      <w:r w:rsidRPr="00F63CFA">
        <w:rPr>
          <w:rFonts w:ascii="Arial" w:hAnsi="Arial" w:cs="Arial"/>
          <w:color w:val="000000"/>
          <w:sz w:val="20"/>
          <w:szCs w:val="22"/>
        </w:rPr>
        <w:t>395</w:t>
      </w:r>
      <w:r w:rsidR="003C3023" w:rsidRPr="00F63CFA">
        <w:rPr>
          <w:rFonts w:ascii="Arial" w:hAnsi="Arial" w:cs="Arial"/>
          <w:color w:val="000000"/>
          <w:sz w:val="20"/>
          <w:szCs w:val="22"/>
        </w:rPr>
        <w:t xml:space="preserve"> </w:t>
      </w:r>
      <w:r w:rsidRPr="00F63CFA">
        <w:rPr>
          <w:rFonts w:ascii="Arial" w:hAnsi="Arial" w:cs="Arial"/>
          <w:color w:val="000000"/>
          <w:sz w:val="20"/>
          <w:szCs w:val="22"/>
        </w:rPr>
        <w:t>кв.м.</w:t>
      </w:r>
      <w:r w:rsidR="003C3023" w:rsidRPr="00F63CFA">
        <w:rPr>
          <w:rFonts w:ascii="Arial" w:hAnsi="Arial" w:cs="Arial"/>
          <w:color w:val="000000"/>
          <w:sz w:val="20"/>
          <w:szCs w:val="22"/>
        </w:rPr>
        <w:t xml:space="preserve"> </w:t>
      </w:r>
      <w:r w:rsidRPr="00F63CFA">
        <w:rPr>
          <w:rFonts w:ascii="Arial" w:hAnsi="Arial" w:cs="Arial"/>
          <w:color w:val="000000"/>
          <w:sz w:val="20"/>
          <w:szCs w:val="22"/>
        </w:rPr>
        <w:t>(0,0395</w:t>
      </w:r>
      <w:r w:rsidR="003C3023" w:rsidRPr="00F63CFA">
        <w:rPr>
          <w:rFonts w:ascii="Arial" w:hAnsi="Arial" w:cs="Arial"/>
          <w:color w:val="000000"/>
          <w:sz w:val="20"/>
          <w:szCs w:val="22"/>
        </w:rPr>
        <w:t xml:space="preserve"> </w:t>
      </w:r>
      <w:r w:rsidRPr="00F63CFA">
        <w:rPr>
          <w:rFonts w:ascii="Arial" w:hAnsi="Arial" w:cs="Arial"/>
          <w:color w:val="000000"/>
          <w:sz w:val="20"/>
          <w:szCs w:val="22"/>
        </w:rPr>
        <w:t>га),</w:t>
      </w:r>
      <w:r w:rsidR="003C3023" w:rsidRPr="00F63CFA">
        <w:rPr>
          <w:rFonts w:ascii="Arial" w:hAnsi="Arial" w:cs="Arial"/>
          <w:color w:val="000000"/>
          <w:sz w:val="20"/>
          <w:szCs w:val="22"/>
        </w:rPr>
        <w:t xml:space="preserve"> </w:t>
      </w:r>
      <w:r w:rsidRPr="00F63CFA">
        <w:rPr>
          <w:rFonts w:ascii="Arial" w:hAnsi="Arial" w:cs="Arial"/>
          <w:color w:val="000000"/>
          <w:sz w:val="20"/>
          <w:szCs w:val="22"/>
        </w:rPr>
        <w:t>расположенный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003C3023" w:rsidRPr="00F63CFA">
        <w:rPr>
          <w:rFonts w:ascii="Arial" w:hAnsi="Arial" w:cs="Arial"/>
          <w:color w:val="000000"/>
          <w:sz w:val="20"/>
          <w:szCs w:val="22"/>
        </w:rPr>
        <w:t xml:space="preserve"> </w:t>
      </w:r>
      <w:r w:rsidRPr="00F63CFA">
        <w:rPr>
          <w:rFonts w:ascii="Arial" w:hAnsi="Arial" w:cs="Arial"/>
          <w:color w:val="000000"/>
          <w:sz w:val="20"/>
          <w:szCs w:val="22"/>
        </w:rPr>
        <w:t>адресу:</w:t>
      </w:r>
      <w:r w:rsidR="003C3023" w:rsidRPr="00F63CFA">
        <w:rPr>
          <w:rFonts w:ascii="Arial" w:hAnsi="Arial" w:cs="Arial"/>
          <w:color w:val="000000"/>
          <w:sz w:val="20"/>
          <w:szCs w:val="22"/>
        </w:rPr>
        <w:t xml:space="preserve"> </w:t>
      </w:r>
      <w:r w:rsidRPr="00F63CFA">
        <w:rPr>
          <w:rFonts w:ascii="Arial" w:hAnsi="Arial" w:cs="Arial"/>
          <w:color w:val="000000"/>
          <w:sz w:val="20"/>
          <w:szCs w:val="22"/>
        </w:rPr>
        <w:t>Ч</w:t>
      </w:r>
      <w:r w:rsidRPr="00F63CFA">
        <w:rPr>
          <w:rFonts w:ascii="Arial" w:hAnsi="Arial" w:cs="Arial"/>
          <w:color w:val="000000"/>
          <w:sz w:val="20"/>
          <w:szCs w:val="22"/>
        </w:rPr>
        <w:t>у</w:t>
      </w:r>
      <w:r w:rsidRPr="00F63CFA">
        <w:rPr>
          <w:rFonts w:ascii="Arial" w:hAnsi="Arial" w:cs="Arial"/>
          <w:color w:val="000000"/>
          <w:sz w:val="20"/>
          <w:szCs w:val="22"/>
        </w:rPr>
        <w:t>вашская</w:t>
      </w:r>
      <w:r w:rsidR="003C3023" w:rsidRPr="00F63CFA">
        <w:rPr>
          <w:rFonts w:ascii="Arial" w:hAnsi="Arial" w:cs="Arial"/>
          <w:color w:val="000000"/>
          <w:sz w:val="20"/>
          <w:szCs w:val="22"/>
        </w:rPr>
        <w:t xml:space="preserve"> </w:t>
      </w:r>
      <w:r w:rsidRPr="00F63CFA">
        <w:rPr>
          <w:rFonts w:ascii="Arial" w:hAnsi="Arial" w:cs="Arial"/>
          <w:color w:val="000000"/>
          <w:sz w:val="20"/>
          <w:szCs w:val="22"/>
        </w:rPr>
        <w:t>Республика,</w:t>
      </w:r>
      <w:r w:rsidR="003C3023" w:rsidRPr="00F63CFA">
        <w:rPr>
          <w:rFonts w:ascii="Arial" w:hAnsi="Arial" w:cs="Arial"/>
          <w:color w:val="000000"/>
          <w:sz w:val="20"/>
          <w:szCs w:val="22"/>
        </w:rPr>
        <w:t xml:space="preserve"> </w:t>
      </w:r>
      <w:r w:rsidRPr="00F63CFA">
        <w:rPr>
          <w:rFonts w:ascii="Arial" w:hAnsi="Arial" w:cs="Arial"/>
          <w:color w:val="000000"/>
          <w:sz w:val="20"/>
          <w:szCs w:val="22"/>
        </w:rPr>
        <w:t>Мариинско-Посадский</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район,</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Большешигаевское</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сельское</w:t>
      </w:r>
      <w:r w:rsidR="003C3023" w:rsidRPr="00F63CFA">
        <w:rPr>
          <w:rFonts w:ascii="Arial" w:hAnsi="Arial" w:cs="Arial"/>
          <w:color w:val="000000"/>
          <w:sz w:val="20"/>
          <w:szCs w:val="22"/>
        </w:rPr>
        <w:t xml:space="preserve"> </w:t>
      </w:r>
      <w:r w:rsidRPr="00F63CFA">
        <w:rPr>
          <w:rFonts w:ascii="Arial" w:hAnsi="Arial" w:cs="Arial"/>
          <w:color w:val="000000"/>
          <w:sz w:val="20"/>
          <w:szCs w:val="22"/>
        </w:rPr>
        <w:t>поселение,</w:t>
      </w:r>
      <w:r w:rsidR="003C3023" w:rsidRPr="00F63CFA">
        <w:rPr>
          <w:rFonts w:ascii="Arial" w:hAnsi="Arial" w:cs="Arial"/>
          <w:color w:val="000000"/>
          <w:sz w:val="20"/>
          <w:szCs w:val="22"/>
        </w:rPr>
        <w:t xml:space="preserve"> </w:t>
      </w:r>
      <w:r w:rsidRPr="00F63CFA">
        <w:rPr>
          <w:rFonts w:ascii="Arial" w:hAnsi="Arial" w:cs="Arial"/>
          <w:color w:val="000000"/>
          <w:sz w:val="20"/>
          <w:szCs w:val="22"/>
        </w:rPr>
        <w:t>д</w:t>
      </w:r>
      <w:proofErr w:type="gramStart"/>
      <w:r w:rsidRPr="00F63CFA">
        <w:rPr>
          <w:rFonts w:ascii="Arial" w:hAnsi="Arial" w:cs="Arial"/>
          <w:color w:val="000000"/>
          <w:sz w:val="20"/>
          <w:szCs w:val="22"/>
        </w:rPr>
        <w:t>.Б</w:t>
      </w:r>
      <w:proofErr w:type="gramEnd"/>
      <w:r w:rsidRPr="00F63CFA">
        <w:rPr>
          <w:rFonts w:ascii="Arial" w:hAnsi="Arial" w:cs="Arial"/>
          <w:color w:val="000000"/>
          <w:sz w:val="20"/>
          <w:szCs w:val="22"/>
        </w:rPr>
        <w:t>ольшое</w:t>
      </w:r>
      <w:r w:rsidR="003C3023" w:rsidRPr="00F63CFA">
        <w:rPr>
          <w:rFonts w:ascii="Arial" w:hAnsi="Arial" w:cs="Arial"/>
          <w:color w:val="000000"/>
          <w:sz w:val="20"/>
          <w:szCs w:val="22"/>
        </w:rPr>
        <w:t xml:space="preserve"> </w:t>
      </w:r>
      <w:r w:rsidRPr="00F63CFA">
        <w:rPr>
          <w:rFonts w:ascii="Arial" w:hAnsi="Arial" w:cs="Arial"/>
          <w:color w:val="000000"/>
          <w:sz w:val="20"/>
          <w:szCs w:val="22"/>
        </w:rPr>
        <w:t>Шигаево,</w:t>
      </w:r>
      <w:r w:rsidR="003C3023" w:rsidRPr="00F63CFA">
        <w:rPr>
          <w:rFonts w:ascii="Arial" w:hAnsi="Arial" w:cs="Arial"/>
          <w:color w:val="000000"/>
          <w:sz w:val="20"/>
          <w:szCs w:val="22"/>
        </w:rPr>
        <w:t xml:space="preserve"> </w:t>
      </w:r>
      <w:r w:rsidRPr="00F63CFA">
        <w:rPr>
          <w:rFonts w:ascii="Arial" w:hAnsi="Arial" w:cs="Arial"/>
          <w:color w:val="000000"/>
          <w:sz w:val="20"/>
          <w:szCs w:val="22"/>
        </w:rPr>
        <w:t>ул.Набережная</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(разрешенное</w:t>
      </w:r>
      <w:r w:rsidR="003C3023" w:rsidRPr="00F63CFA">
        <w:rPr>
          <w:rFonts w:ascii="Arial" w:hAnsi="Arial" w:cs="Arial"/>
          <w:color w:val="000000"/>
          <w:sz w:val="20"/>
          <w:szCs w:val="22"/>
        </w:rPr>
        <w:t xml:space="preserve"> </w:t>
      </w:r>
      <w:r w:rsidRPr="00F63CFA">
        <w:rPr>
          <w:rFonts w:ascii="Arial" w:hAnsi="Arial" w:cs="Arial"/>
          <w:color w:val="000000"/>
          <w:sz w:val="20"/>
          <w:szCs w:val="22"/>
        </w:rPr>
        <w:t>использование</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ведение</w:t>
      </w:r>
      <w:r w:rsidR="003C3023" w:rsidRPr="00F63CFA">
        <w:rPr>
          <w:rFonts w:ascii="Arial" w:hAnsi="Arial" w:cs="Arial"/>
          <w:color w:val="000000"/>
          <w:sz w:val="20"/>
          <w:szCs w:val="22"/>
        </w:rPr>
        <w:t xml:space="preserve"> </w:t>
      </w:r>
      <w:r w:rsidRPr="00F63CFA">
        <w:rPr>
          <w:rFonts w:ascii="Arial" w:hAnsi="Arial" w:cs="Arial"/>
          <w:color w:val="000000"/>
          <w:sz w:val="20"/>
          <w:szCs w:val="22"/>
        </w:rPr>
        <w:t>садоводства)</w:t>
      </w:r>
    </w:p>
    <w:p w:rsidR="00D97E6C" w:rsidRPr="00F63CFA" w:rsidRDefault="003C3023" w:rsidP="00F63CFA">
      <w:pPr>
        <w:jc w:val="center"/>
        <w:rPr>
          <w:rFonts w:ascii="Arial" w:hAnsi="Arial" w:cs="Arial"/>
          <w:color w:val="000000"/>
          <w:sz w:val="20"/>
          <w:szCs w:val="22"/>
        </w:rPr>
      </w:pPr>
      <w:r w:rsidRPr="00F63CFA">
        <w:rPr>
          <w:rFonts w:ascii="Arial" w:hAnsi="Arial" w:cs="Arial"/>
          <w:color w:val="000000"/>
          <w:sz w:val="20"/>
        </w:rPr>
        <w:t xml:space="preserve"> </w:t>
      </w:r>
      <w:proofErr w:type="spellStart"/>
      <w:r w:rsidR="00D97E6C" w:rsidRPr="00F63CFA">
        <w:rPr>
          <w:rFonts w:ascii="Arial" w:hAnsi="Arial" w:cs="Arial"/>
          <w:color w:val="000000"/>
          <w:sz w:val="20"/>
          <w:szCs w:val="22"/>
        </w:rPr>
        <w:t>г</w:t>
      </w:r>
      <w:proofErr w:type="gramStart"/>
      <w:r w:rsidR="00D97E6C" w:rsidRPr="00F63CFA">
        <w:rPr>
          <w:rFonts w:ascii="Arial" w:hAnsi="Arial" w:cs="Arial"/>
          <w:color w:val="000000"/>
          <w:sz w:val="20"/>
          <w:szCs w:val="22"/>
        </w:rPr>
        <w:t>.М</w:t>
      </w:r>
      <w:proofErr w:type="gramEnd"/>
      <w:r w:rsidR="00D97E6C" w:rsidRPr="00F63CFA">
        <w:rPr>
          <w:rFonts w:ascii="Arial" w:hAnsi="Arial" w:cs="Arial"/>
          <w:color w:val="000000"/>
          <w:sz w:val="20"/>
          <w:szCs w:val="22"/>
        </w:rPr>
        <w:t>ариинский</w:t>
      </w:r>
      <w:proofErr w:type="spellEnd"/>
      <w:r w:rsidRPr="00F63CFA">
        <w:rPr>
          <w:rFonts w:ascii="Arial" w:hAnsi="Arial" w:cs="Arial"/>
          <w:color w:val="000000"/>
          <w:sz w:val="20"/>
          <w:szCs w:val="22"/>
        </w:rPr>
        <w:t xml:space="preserve"> </w:t>
      </w:r>
      <w:r w:rsidR="00D97E6C" w:rsidRPr="00F63CFA">
        <w:rPr>
          <w:rFonts w:ascii="Arial" w:hAnsi="Arial" w:cs="Arial"/>
          <w:color w:val="000000"/>
          <w:sz w:val="20"/>
          <w:szCs w:val="22"/>
        </w:rPr>
        <w:t>Посад</w:t>
      </w:r>
      <w:r w:rsidRPr="00F63CFA">
        <w:rPr>
          <w:rFonts w:ascii="Arial" w:hAnsi="Arial" w:cs="Arial"/>
          <w:color w:val="000000"/>
          <w:sz w:val="20"/>
          <w:szCs w:val="22"/>
        </w:rPr>
        <w:t xml:space="preserve"> </w:t>
      </w:r>
      <w:r w:rsidR="00D97E6C" w:rsidRPr="00F63CFA">
        <w:rPr>
          <w:rFonts w:ascii="Arial" w:hAnsi="Arial" w:cs="Arial"/>
          <w:color w:val="000000"/>
          <w:sz w:val="20"/>
          <w:szCs w:val="22"/>
        </w:rPr>
        <w:t>29</w:t>
      </w:r>
      <w:r w:rsidRPr="00F63CFA">
        <w:rPr>
          <w:rFonts w:ascii="Arial" w:hAnsi="Arial" w:cs="Arial"/>
          <w:color w:val="000000"/>
          <w:sz w:val="20"/>
          <w:szCs w:val="22"/>
        </w:rPr>
        <w:t xml:space="preserve"> </w:t>
      </w:r>
      <w:r w:rsidR="00D97E6C" w:rsidRPr="00F63CFA">
        <w:rPr>
          <w:rFonts w:ascii="Arial" w:hAnsi="Arial" w:cs="Arial"/>
          <w:color w:val="000000"/>
          <w:sz w:val="20"/>
          <w:szCs w:val="22"/>
        </w:rPr>
        <w:t>января</w:t>
      </w:r>
      <w:r w:rsidRPr="00F63CFA">
        <w:rPr>
          <w:rFonts w:ascii="Arial" w:hAnsi="Arial" w:cs="Arial"/>
          <w:color w:val="000000"/>
          <w:sz w:val="20"/>
          <w:szCs w:val="22"/>
        </w:rPr>
        <w:t xml:space="preserve"> </w:t>
      </w:r>
      <w:r w:rsidR="00D97E6C" w:rsidRPr="00F63CFA">
        <w:rPr>
          <w:rFonts w:ascii="Arial" w:hAnsi="Arial" w:cs="Arial"/>
          <w:color w:val="000000"/>
          <w:sz w:val="20"/>
          <w:szCs w:val="22"/>
        </w:rPr>
        <w:t>2021г.</w:t>
      </w:r>
    </w:p>
    <w:p w:rsidR="00D97E6C" w:rsidRPr="00F63CFA" w:rsidRDefault="00D97E6C" w:rsidP="00F63CFA">
      <w:pPr>
        <w:pStyle w:val="12"/>
        <w:tabs>
          <w:tab w:val="num" w:pos="0"/>
        </w:tabs>
        <w:ind w:firstLine="570"/>
        <w:jc w:val="both"/>
        <w:rPr>
          <w:rFonts w:ascii="Arial" w:hAnsi="Arial" w:cs="Arial"/>
          <w:color w:val="000000"/>
          <w:sz w:val="20"/>
        </w:rPr>
      </w:pPr>
      <w:r w:rsidRPr="00F63CFA">
        <w:rPr>
          <w:rFonts w:ascii="Arial" w:hAnsi="Arial" w:cs="Arial"/>
          <w:color w:val="000000"/>
          <w:sz w:val="20"/>
        </w:rPr>
        <w:t>Сведения</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открытом</w:t>
      </w:r>
      <w:r w:rsidR="003C3023" w:rsidRPr="00F63CFA">
        <w:rPr>
          <w:rFonts w:ascii="Arial" w:hAnsi="Arial" w:cs="Arial"/>
          <w:color w:val="000000"/>
          <w:sz w:val="20"/>
        </w:rPr>
        <w:t xml:space="preserve"> </w:t>
      </w:r>
      <w:r w:rsidRPr="00F63CFA">
        <w:rPr>
          <w:rFonts w:ascii="Arial" w:hAnsi="Arial" w:cs="Arial"/>
          <w:color w:val="000000"/>
          <w:sz w:val="20"/>
        </w:rPr>
        <w:t>аукционе,</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продаже</w:t>
      </w:r>
      <w:r w:rsidR="003C3023" w:rsidRPr="00F63CFA">
        <w:rPr>
          <w:rFonts w:ascii="Arial" w:hAnsi="Arial" w:cs="Arial"/>
          <w:color w:val="000000"/>
          <w:sz w:val="20"/>
        </w:rPr>
        <w:t xml:space="preserve"> </w:t>
      </w:r>
      <w:r w:rsidRPr="00F63CFA">
        <w:rPr>
          <w:rFonts w:ascii="Arial" w:hAnsi="Arial" w:cs="Arial"/>
          <w:color w:val="000000"/>
          <w:sz w:val="20"/>
        </w:rPr>
        <w:t>земельного</w:t>
      </w:r>
      <w:r w:rsidR="003C3023" w:rsidRPr="00F63CFA">
        <w:rPr>
          <w:rFonts w:ascii="Arial" w:hAnsi="Arial" w:cs="Arial"/>
          <w:color w:val="000000"/>
          <w:sz w:val="20"/>
        </w:rPr>
        <w:t xml:space="preserve"> </w:t>
      </w:r>
      <w:r w:rsidRPr="00F63CFA">
        <w:rPr>
          <w:rFonts w:ascii="Arial" w:hAnsi="Arial" w:cs="Arial"/>
          <w:color w:val="000000"/>
          <w:sz w:val="20"/>
        </w:rPr>
        <w:t>участка:</w:t>
      </w:r>
    </w:p>
    <w:p w:rsidR="00D97E6C" w:rsidRPr="00F63CFA" w:rsidRDefault="003C3023" w:rsidP="00F63CFA">
      <w:pPr>
        <w:numPr>
          <w:ilvl w:val="1"/>
          <w:numId w:val="21"/>
        </w:numPr>
        <w:tabs>
          <w:tab w:val="clear" w:pos="927"/>
          <w:tab w:val="num" w:pos="567"/>
        </w:tabs>
        <w:jc w:val="both"/>
        <w:rPr>
          <w:rFonts w:ascii="Arial" w:hAnsi="Arial" w:cs="Arial"/>
          <w:color w:val="000000"/>
          <w:sz w:val="20"/>
          <w:szCs w:val="22"/>
        </w:rPr>
      </w:pPr>
      <w:r w:rsidRPr="00F63CFA">
        <w:rPr>
          <w:rFonts w:ascii="Arial" w:hAnsi="Arial" w:cs="Arial"/>
          <w:color w:val="000000"/>
          <w:sz w:val="20"/>
          <w:szCs w:val="22"/>
        </w:rPr>
        <w:t xml:space="preserve"> </w:t>
      </w:r>
      <w:r w:rsidR="00D97E6C" w:rsidRPr="00F63CFA">
        <w:rPr>
          <w:rFonts w:ascii="Arial" w:hAnsi="Arial" w:cs="Arial"/>
          <w:color w:val="000000"/>
          <w:sz w:val="20"/>
          <w:szCs w:val="22"/>
        </w:rPr>
        <w:t>Дата</w:t>
      </w:r>
      <w:r w:rsidRPr="00F63CFA">
        <w:rPr>
          <w:rFonts w:ascii="Arial" w:hAnsi="Arial" w:cs="Arial"/>
          <w:color w:val="000000"/>
          <w:sz w:val="20"/>
          <w:szCs w:val="22"/>
        </w:rPr>
        <w:t xml:space="preserve"> </w:t>
      </w:r>
      <w:r w:rsidR="00D97E6C" w:rsidRPr="00F63CFA">
        <w:rPr>
          <w:rFonts w:ascii="Arial" w:hAnsi="Arial" w:cs="Arial"/>
          <w:color w:val="000000"/>
          <w:sz w:val="20"/>
          <w:szCs w:val="22"/>
        </w:rPr>
        <w:t>проведения</w:t>
      </w:r>
      <w:r w:rsidRPr="00F63CFA">
        <w:rPr>
          <w:rFonts w:ascii="Arial" w:hAnsi="Arial" w:cs="Arial"/>
          <w:color w:val="000000"/>
          <w:sz w:val="20"/>
          <w:szCs w:val="22"/>
        </w:rPr>
        <w:t xml:space="preserve"> </w:t>
      </w:r>
      <w:r w:rsidR="00D97E6C" w:rsidRPr="00F63CFA">
        <w:rPr>
          <w:rFonts w:ascii="Arial" w:hAnsi="Arial" w:cs="Arial"/>
          <w:color w:val="000000"/>
          <w:sz w:val="20"/>
          <w:szCs w:val="22"/>
        </w:rPr>
        <w:t>–</w:t>
      </w:r>
      <w:r w:rsidRPr="00F63CFA">
        <w:rPr>
          <w:rFonts w:ascii="Arial" w:hAnsi="Arial" w:cs="Arial"/>
          <w:color w:val="000000"/>
          <w:sz w:val="20"/>
          <w:szCs w:val="22"/>
        </w:rPr>
        <w:t xml:space="preserve"> </w:t>
      </w:r>
      <w:r w:rsidR="00D97E6C" w:rsidRPr="00F63CFA">
        <w:rPr>
          <w:rFonts w:ascii="Arial" w:hAnsi="Arial" w:cs="Arial"/>
          <w:color w:val="000000"/>
          <w:sz w:val="20"/>
          <w:szCs w:val="22"/>
        </w:rPr>
        <w:t>29</w:t>
      </w:r>
      <w:r w:rsidRPr="00F63CFA">
        <w:rPr>
          <w:rFonts w:ascii="Arial" w:hAnsi="Arial" w:cs="Arial"/>
          <w:color w:val="000000"/>
          <w:sz w:val="20"/>
          <w:szCs w:val="22"/>
        </w:rPr>
        <w:t xml:space="preserve"> </w:t>
      </w:r>
      <w:r w:rsidR="00D97E6C" w:rsidRPr="00F63CFA">
        <w:rPr>
          <w:rFonts w:ascii="Arial" w:hAnsi="Arial" w:cs="Arial"/>
          <w:color w:val="000000"/>
          <w:sz w:val="20"/>
          <w:szCs w:val="22"/>
        </w:rPr>
        <w:t>января</w:t>
      </w:r>
      <w:r w:rsidRPr="00F63CFA">
        <w:rPr>
          <w:rFonts w:ascii="Arial" w:hAnsi="Arial" w:cs="Arial"/>
          <w:color w:val="000000"/>
          <w:sz w:val="20"/>
          <w:szCs w:val="22"/>
        </w:rPr>
        <w:t xml:space="preserve"> </w:t>
      </w:r>
      <w:r w:rsidR="00D97E6C" w:rsidRPr="00F63CFA">
        <w:rPr>
          <w:rFonts w:ascii="Arial" w:hAnsi="Arial" w:cs="Arial"/>
          <w:color w:val="000000"/>
          <w:sz w:val="20"/>
          <w:szCs w:val="22"/>
        </w:rPr>
        <w:t>2021г.</w:t>
      </w:r>
      <w:r w:rsidRPr="00F63CFA">
        <w:rPr>
          <w:rFonts w:ascii="Arial" w:hAnsi="Arial" w:cs="Arial"/>
          <w:color w:val="000000"/>
          <w:sz w:val="20"/>
          <w:szCs w:val="22"/>
        </w:rPr>
        <w:t xml:space="preserve"> </w:t>
      </w:r>
      <w:r w:rsidR="00D97E6C" w:rsidRPr="00F63CFA">
        <w:rPr>
          <w:rFonts w:ascii="Arial" w:hAnsi="Arial" w:cs="Arial"/>
          <w:color w:val="000000"/>
          <w:sz w:val="20"/>
          <w:szCs w:val="22"/>
        </w:rPr>
        <w:t>в</w:t>
      </w:r>
      <w:r w:rsidRPr="00F63CFA">
        <w:rPr>
          <w:rFonts w:ascii="Arial" w:hAnsi="Arial" w:cs="Arial"/>
          <w:color w:val="000000"/>
          <w:sz w:val="20"/>
          <w:szCs w:val="22"/>
        </w:rPr>
        <w:t xml:space="preserve"> </w:t>
      </w:r>
      <w:r w:rsidR="00D97E6C" w:rsidRPr="00F63CFA">
        <w:rPr>
          <w:rFonts w:ascii="Arial" w:hAnsi="Arial" w:cs="Arial"/>
          <w:color w:val="000000"/>
          <w:sz w:val="20"/>
          <w:szCs w:val="22"/>
        </w:rPr>
        <w:t>11</w:t>
      </w:r>
      <w:r w:rsidRPr="00F63CFA">
        <w:rPr>
          <w:rFonts w:ascii="Arial" w:hAnsi="Arial" w:cs="Arial"/>
          <w:color w:val="000000"/>
          <w:sz w:val="20"/>
          <w:szCs w:val="22"/>
        </w:rPr>
        <w:t xml:space="preserve"> </w:t>
      </w:r>
      <w:r w:rsidR="00D97E6C" w:rsidRPr="00F63CFA">
        <w:rPr>
          <w:rFonts w:ascii="Arial" w:hAnsi="Arial" w:cs="Arial"/>
          <w:color w:val="000000"/>
          <w:sz w:val="20"/>
          <w:szCs w:val="22"/>
        </w:rPr>
        <w:t>ч.</w:t>
      </w:r>
      <w:r w:rsidRPr="00F63CFA">
        <w:rPr>
          <w:rFonts w:ascii="Arial" w:hAnsi="Arial" w:cs="Arial"/>
          <w:color w:val="000000"/>
          <w:sz w:val="20"/>
          <w:szCs w:val="22"/>
        </w:rPr>
        <w:t xml:space="preserve"> </w:t>
      </w:r>
      <w:r w:rsidR="00D97E6C" w:rsidRPr="00F63CFA">
        <w:rPr>
          <w:rFonts w:ascii="Arial" w:hAnsi="Arial" w:cs="Arial"/>
          <w:color w:val="000000"/>
          <w:sz w:val="20"/>
          <w:szCs w:val="22"/>
        </w:rPr>
        <w:t>00мин.</w:t>
      </w:r>
    </w:p>
    <w:p w:rsidR="00D97E6C" w:rsidRPr="00F63CFA" w:rsidRDefault="003C3023" w:rsidP="00F63CFA">
      <w:pPr>
        <w:numPr>
          <w:ilvl w:val="1"/>
          <w:numId w:val="21"/>
        </w:numPr>
        <w:tabs>
          <w:tab w:val="clear" w:pos="927"/>
          <w:tab w:val="num" w:pos="567"/>
        </w:tabs>
        <w:jc w:val="both"/>
        <w:rPr>
          <w:rFonts w:ascii="Arial" w:hAnsi="Arial" w:cs="Arial"/>
          <w:color w:val="000000"/>
          <w:sz w:val="20"/>
          <w:szCs w:val="22"/>
        </w:rPr>
      </w:pPr>
      <w:r w:rsidRPr="00F63CFA">
        <w:rPr>
          <w:rFonts w:ascii="Arial" w:hAnsi="Arial" w:cs="Arial"/>
          <w:color w:val="000000"/>
          <w:sz w:val="20"/>
          <w:szCs w:val="22"/>
        </w:rPr>
        <w:t xml:space="preserve"> </w:t>
      </w:r>
      <w:r w:rsidR="00D97E6C" w:rsidRPr="00F63CFA">
        <w:rPr>
          <w:rFonts w:ascii="Arial" w:hAnsi="Arial" w:cs="Arial"/>
          <w:color w:val="000000"/>
          <w:sz w:val="20"/>
          <w:szCs w:val="22"/>
        </w:rPr>
        <w:t>Продавец:</w:t>
      </w:r>
      <w:r w:rsidRPr="00F63CFA">
        <w:rPr>
          <w:rFonts w:ascii="Arial" w:hAnsi="Arial" w:cs="Arial"/>
          <w:color w:val="000000"/>
          <w:sz w:val="20"/>
          <w:szCs w:val="22"/>
        </w:rPr>
        <w:t xml:space="preserve"> </w:t>
      </w:r>
      <w:r w:rsidR="00D97E6C" w:rsidRPr="00F63CFA">
        <w:rPr>
          <w:rFonts w:ascii="Arial" w:hAnsi="Arial" w:cs="Arial"/>
          <w:color w:val="000000"/>
          <w:sz w:val="20"/>
          <w:szCs w:val="22"/>
        </w:rPr>
        <w:t>Администрация</w:t>
      </w:r>
      <w:r w:rsidRPr="00F63CFA">
        <w:rPr>
          <w:rFonts w:ascii="Arial" w:hAnsi="Arial" w:cs="Arial"/>
          <w:color w:val="000000"/>
          <w:sz w:val="20"/>
          <w:szCs w:val="22"/>
        </w:rPr>
        <w:t xml:space="preserve"> </w:t>
      </w:r>
      <w:r w:rsidR="00D97E6C" w:rsidRPr="00F63CFA">
        <w:rPr>
          <w:rFonts w:ascii="Arial" w:hAnsi="Arial" w:cs="Arial"/>
          <w:color w:val="000000"/>
          <w:sz w:val="20"/>
          <w:szCs w:val="22"/>
        </w:rPr>
        <w:t>Мариинско-Посадского</w:t>
      </w:r>
      <w:r w:rsidRPr="00F63CFA">
        <w:rPr>
          <w:rFonts w:ascii="Arial" w:hAnsi="Arial" w:cs="Arial"/>
          <w:color w:val="000000"/>
          <w:sz w:val="20"/>
          <w:szCs w:val="22"/>
        </w:rPr>
        <w:t xml:space="preserve"> </w:t>
      </w:r>
      <w:r w:rsidR="00D97E6C" w:rsidRPr="00F63CFA">
        <w:rPr>
          <w:rFonts w:ascii="Arial" w:hAnsi="Arial" w:cs="Arial"/>
          <w:color w:val="000000"/>
          <w:sz w:val="20"/>
          <w:szCs w:val="22"/>
        </w:rPr>
        <w:t>района</w:t>
      </w:r>
      <w:r w:rsidRPr="00F63CFA">
        <w:rPr>
          <w:rFonts w:ascii="Arial" w:hAnsi="Arial" w:cs="Arial"/>
          <w:color w:val="000000"/>
          <w:sz w:val="20"/>
          <w:szCs w:val="22"/>
        </w:rPr>
        <w:t xml:space="preserve"> </w:t>
      </w:r>
      <w:r w:rsidR="00D97E6C" w:rsidRPr="00F63CFA">
        <w:rPr>
          <w:rFonts w:ascii="Arial" w:hAnsi="Arial" w:cs="Arial"/>
          <w:color w:val="000000"/>
          <w:sz w:val="20"/>
          <w:szCs w:val="22"/>
        </w:rPr>
        <w:t>Чувашской</w:t>
      </w:r>
      <w:r w:rsidRPr="00F63CFA">
        <w:rPr>
          <w:rFonts w:ascii="Arial" w:hAnsi="Arial" w:cs="Arial"/>
          <w:color w:val="000000"/>
          <w:sz w:val="20"/>
          <w:szCs w:val="22"/>
        </w:rPr>
        <w:t xml:space="preserve"> </w:t>
      </w:r>
      <w:r w:rsidR="00D97E6C" w:rsidRPr="00F63CFA">
        <w:rPr>
          <w:rFonts w:ascii="Arial" w:hAnsi="Arial" w:cs="Arial"/>
          <w:color w:val="000000"/>
          <w:sz w:val="20"/>
          <w:szCs w:val="22"/>
        </w:rPr>
        <w:t>Республики</w:t>
      </w:r>
    </w:p>
    <w:p w:rsidR="00D97E6C" w:rsidRPr="00F63CFA" w:rsidRDefault="00D97E6C" w:rsidP="00F63CFA">
      <w:pPr>
        <w:numPr>
          <w:ilvl w:val="1"/>
          <w:numId w:val="21"/>
        </w:numPr>
        <w:tabs>
          <w:tab w:val="clear" w:pos="927"/>
          <w:tab w:val="num" w:pos="0"/>
          <w:tab w:val="num" w:pos="567"/>
        </w:tabs>
        <w:ind w:left="0" w:firstLine="570"/>
        <w:jc w:val="both"/>
        <w:rPr>
          <w:rFonts w:ascii="Arial" w:hAnsi="Arial" w:cs="Arial"/>
          <w:color w:val="000000"/>
          <w:sz w:val="20"/>
          <w:szCs w:val="22"/>
          <w:u w:val="single"/>
        </w:rPr>
      </w:pPr>
      <w:r w:rsidRPr="00F63CFA">
        <w:rPr>
          <w:rFonts w:ascii="Arial" w:hAnsi="Arial" w:cs="Arial"/>
          <w:color w:val="000000"/>
          <w:sz w:val="20"/>
          <w:szCs w:val="22"/>
        </w:rPr>
        <w:t>Место</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проведения: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Администрация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Мариинско-Посадского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района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Чувашской</w:t>
      </w:r>
      <w:r w:rsidR="003C3023" w:rsidRPr="00F63CFA">
        <w:rPr>
          <w:rFonts w:ascii="Arial" w:hAnsi="Arial" w:cs="Arial"/>
          <w:color w:val="000000"/>
          <w:sz w:val="20"/>
          <w:szCs w:val="22"/>
        </w:rPr>
        <w:t xml:space="preserve"> </w:t>
      </w:r>
      <w:r w:rsidRPr="00F63CFA">
        <w:rPr>
          <w:rFonts w:ascii="Arial" w:hAnsi="Arial" w:cs="Arial"/>
          <w:color w:val="000000"/>
          <w:sz w:val="20"/>
          <w:szCs w:val="22"/>
        </w:rPr>
        <w:t>Республики,</w:t>
      </w:r>
      <w:r w:rsidR="003C3023" w:rsidRPr="00F63CFA">
        <w:rPr>
          <w:rFonts w:ascii="Arial" w:hAnsi="Arial" w:cs="Arial"/>
          <w:color w:val="000000"/>
          <w:sz w:val="20"/>
          <w:szCs w:val="22"/>
        </w:rPr>
        <w:t xml:space="preserve"> </w:t>
      </w:r>
      <w:r w:rsidRPr="00F63CFA">
        <w:rPr>
          <w:rFonts w:ascii="Arial" w:hAnsi="Arial" w:cs="Arial"/>
          <w:color w:val="000000"/>
          <w:sz w:val="20"/>
          <w:szCs w:val="22"/>
        </w:rPr>
        <w:t>адрес:</w:t>
      </w:r>
      <w:r w:rsidR="003C3023" w:rsidRPr="00F63CFA">
        <w:rPr>
          <w:rFonts w:ascii="Arial" w:hAnsi="Arial" w:cs="Arial"/>
          <w:color w:val="000000"/>
          <w:sz w:val="20"/>
          <w:szCs w:val="22"/>
        </w:rPr>
        <w:t xml:space="preserve"> </w:t>
      </w:r>
      <w:proofErr w:type="gramStart"/>
      <w:r w:rsidRPr="00F63CFA">
        <w:rPr>
          <w:rFonts w:ascii="Arial" w:hAnsi="Arial" w:cs="Arial"/>
          <w:color w:val="000000"/>
          <w:sz w:val="20"/>
          <w:szCs w:val="22"/>
        </w:rPr>
        <w:t>г</w:t>
      </w:r>
      <w:proofErr w:type="gramEnd"/>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Мариинский</w:t>
      </w:r>
      <w:r w:rsidR="003C3023" w:rsidRPr="00F63CFA">
        <w:rPr>
          <w:rFonts w:ascii="Arial" w:hAnsi="Arial" w:cs="Arial"/>
          <w:color w:val="000000"/>
          <w:sz w:val="20"/>
          <w:szCs w:val="22"/>
        </w:rPr>
        <w:t xml:space="preserve"> </w:t>
      </w:r>
      <w:r w:rsidRPr="00F63CFA">
        <w:rPr>
          <w:rFonts w:ascii="Arial" w:hAnsi="Arial" w:cs="Arial"/>
          <w:color w:val="000000"/>
          <w:sz w:val="20"/>
          <w:szCs w:val="22"/>
        </w:rPr>
        <w:t>Посад,</w:t>
      </w:r>
      <w:r w:rsidR="003C3023" w:rsidRPr="00F63CFA">
        <w:rPr>
          <w:rFonts w:ascii="Arial" w:hAnsi="Arial" w:cs="Arial"/>
          <w:color w:val="000000"/>
          <w:sz w:val="20"/>
          <w:szCs w:val="22"/>
        </w:rPr>
        <w:t xml:space="preserve"> </w:t>
      </w:r>
      <w:r w:rsidRPr="00F63CFA">
        <w:rPr>
          <w:rFonts w:ascii="Arial" w:hAnsi="Arial" w:cs="Arial"/>
          <w:color w:val="000000"/>
          <w:sz w:val="20"/>
          <w:szCs w:val="22"/>
        </w:rPr>
        <w:t>ул.</w:t>
      </w:r>
      <w:r w:rsidR="003C3023" w:rsidRPr="00F63CFA">
        <w:rPr>
          <w:rFonts w:ascii="Arial" w:hAnsi="Arial" w:cs="Arial"/>
          <w:color w:val="000000"/>
          <w:sz w:val="20"/>
          <w:szCs w:val="22"/>
        </w:rPr>
        <w:t xml:space="preserve"> </w:t>
      </w:r>
      <w:r w:rsidRPr="00F63CFA">
        <w:rPr>
          <w:rFonts w:ascii="Arial" w:hAnsi="Arial" w:cs="Arial"/>
          <w:color w:val="000000"/>
          <w:sz w:val="20"/>
          <w:szCs w:val="22"/>
        </w:rPr>
        <w:t>Николаева,</w:t>
      </w:r>
      <w:r w:rsidR="003C3023" w:rsidRPr="00F63CFA">
        <w:rPr>
          <w:rFonts w:ascii="Arial" w:hAnsi="Arial" w:cs="Arial"/>
          <w:color w:val="000000"/>
          <w:sz w:val="20"/>
          <w:szCs w:val="22"/>
        </w:rPr>
        <w:t xml:space="preserve"> </w:t>
      </w:r>
      <w:r w:rsidRPr="00F63CFA">
        <w:rPr>
          <w:rFonts w:ascii="Arial" w:hAnsi="Arial" w:cs="Arial"/>
          <w:color w:val="000000"/>
          <w:sz w:val="20"/>
          <w:szCs w:val="22"/>
        </w:rPr>
        <w:t>д.</w:t>
      </w:r>
      <w:r w:rsidR="003C3023" w:rsidRPr="00F63CFA">
        <w:rPr>
          <w:rFonts w:ascii="Arial" w:hAnsi="Arial" w:cs="Arial"/>
          <w:color w:val="000000"/>
          <w:sz w:val="20"/>
          <w:szCs w:val="22"/>
        </w:rPr>
        <w:t xml:space="preserve"> </w:t>
      </w:r>
      <w:r w:rsidRPr="00F63CFA">
        <w:rPr>
          <w:rFonts w:ascii="Arial" w:hAnsi="Arial" w:cs="Arial"/>
          <w:color w:val="000000"/>
          <w:sz w:val="20"/>
          <w:szCs w:val="22"/>
        </w:rPr>
        <w:t>47,</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каб</w:t>
      </w:r>
      <w:proofErr w:type="spellEnd"/>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311.</w:t>
      </w:r>
    </w:p>
    <w:p w:rsidR="00D97E6C" w:rsidRPr="00F63CFA" w:rsidRDefault="003C3023" w:rsidP="00F63CFA">
      <w:pPr>
        <w:jc w:val="both"/>
        <w:rPr>
          <w:rFonts w:ascii="Arial" w:hAnsi="Arial" w:cs="Arial"/>
          <w:b/>
          <w:i/>
          <w:color w:val="000000"/>
          <w:sz w:val="20"/>
          <w:szCs w:val="22"/>
        </w:rPr>
      </w:pPr>
      <w:r w:rsidRPr="00F63CFA">
        <w:rPr>
          <w:rFonts w:ascii="Arial" w:hAnsi="Arial" w:cs="Arial"/>
          <w:color w:val="000000"/>
          <w:sz w:val="20"/>
        </w:rPr>
        <w:t xml:space="preserve"> </w:t>
      </w:r>
      <w:r w:rsidR="00D97E6C" w:rsidRPr="00F63CFA">
        <w:rPr>
          <w:rFonts w:ascii="Arial" w:hAnsi="Arial" w:cs="Arial"/>
          <w:color w:val="000000"/>
          <w:sz w:val="20"/>
        </w:rPr>
        <w:t>1.4</w:t>
      </w:r>
      <w:r w:rsidRPr="00F63CFA">
        <w:rPr>
          <w:rFonts w:ascii="Arial" w:hAnsi="Arial" w:cs="Arial"/>
          <w:color w:val="000000"/>
          <w:sz w:val="20"/>
        </w:rPr>
        <w:t xml:space="preserve"> </w:t>
      </w:r>
      <w:r w:rsidR="00D97E6C" w:rsidRPr="00F63CFA">
        <w:rPr>
          <w:rFonts w:ascii="Arial" w:hAnsi="Arial" w:cs="Arial"/>
          <w:b/>
          <w:color w:val="000000"/>
          <w:sz w:val="20"/>
        </w:rPr>
        <w:t>Предмет</w:t>
      </w:r>
      <w:r w:rsidRPr="00F63CFA">
        <w:rPr>
          <w:rFonts w:ascii="Arial" w:hAnsi="Arial" w:cs="Arial"/>
          <w:b/>
          <w:color w:val="000000"/>
          <w:sz w:val="20"/>
        </w:rPr>
        <w:t xml:space="preserve"> </w:t>
      </w:r>
      <w:r w:rsidR="00D97E6C" w:rsidRPr="00F63CFA">
        <w:rPr>
          <w:rFonts w:ascii="Arial" w:hAnsi="Arial" w:cs="Arial"/>
          <w:b/>
          <w:color w:val="000000"/>
          <w:sz w:val="20"/>
        </w:rPr>
        <w:t>продажи</w:t>
      </w:r>
      <w:r w:rsidRPr="00F63CFA">
        <w:rPr>
          <w:rFonts w:ascii="Arial" w:hAnsi="Arial" w:cs="Arial"/>
          <w:b/>
          <w:color w:val="000000"/>
          <w:sz w:val="20"/>
        </w:rPr>
        <w:t xml:space="preserve"> </w:t>
      </w:r>
      <w:r w:rsidR="00D97E6C" w:rsidRPr="00F63CFA">
        <w:rPr>
          <w:rFonts w:ascii="Arial" w:hAnsi="Arial" w:cs="Arial"/>
          <w:b/>
          <w:color w:val="000000"/>
          <w:sz w:val="20"/>
        </w:rPr>
        <w:t>(наименование</w:t>
      </w:r>
      <w:r w:rsidRPr="00F63CFA">
        <w:rPr>
          <w:rFonts w:ascii="Arial" w:hAnsi="Arial" w:cs="Arial"/>
          <w:b/>
          <w:color w:val="000000"/>
          <w:sz w:val="20"/>
        </w:rPr>
        <w:t xml:space="preserve"> </w:t>
      </w:r>
      <w:r w:rsidR="00D97E6C" w:rsidRPr="00F63CFA">
        <w:rPr>
          <w:rFonts w:ascii="Arial" w:hAnsi="Arial" w:cs="Arial"/>
          <w:b/>
          <w:color w:val="000000"/>
          <w:sz w:val="20"/>
        </w:rPr>
        <w:t>объекта):</w:t>
      </w:r>
      <w:r w:rsidRPr="00F63CFA">
        <w:rPr>
          <w:rFonts w:ascii="Arial" w:hAnsi="Arial" w:cs="Arial"/>
          <w:b/>
          <w:color w:val="000000"/>
          <w:sz w:val="20"/>
        </w:rPr>
        <w:t xml:space="preserve"> </w:t>
      </w:r>
      <w:r w:rsidR="00D97E6C" w:rsidRPr="00F63CFA">
        <w:rPr>
          <w:rFonts w:ascii="Arial" w:hAnsi="Arial" w:cs="Arial"/>
          <w:color w:val="000000"/>
          <w:sz w:val="20"/>
          <w:szCs w:val="22"/>
        </w:rPr>
        <w:t>земельный</w:t>
      </w:r>
      <w:r w:rsidRPr="00F63CFA">
        <w:rPr>
          <w:rFonts w:ascii="Arial" w:hAnsi="Arial" w:cs="Arial"/>
          <w:color w:val="000000"/>
          <w:sz w:val="20"/>
          <w:szCs w:val="22"/>
        </w:rPr>
        <w:t xml:space="preserve"> </w:t>
      </w:r>
      <w:r w:rsidR="00D97E6C" w:rsidRPr="00F63CFA">
        <w:rPr>
          <w:rFonts w:ascii="Arial" w:hAnsi="Arial" w:cs="Arial"/>
          <w:color w:val="000000"/>
          <w:sz w:val="20"/>
          <w:szCs w:val="22"/>
        </w:rPr>
        <w:t>участок</w:t>
      </w:r>
      <w:r w:rsidRPr="00F63CFA">
        <w:rPr>
          <w:rFonts w:ascii="Arial" w:hAnsi="Arial" w:cs="Arial"/>
          <w:color w:val="000000"/>
          <w:sz w:val="20"/>
          <w:szCs w:val="22"/>
        </w:rPr>
        <w:t xml:space="preserve"> </w:t>
      </w:r>
      <w:r w:rsidR="00D97E6C" w:rsidRPr="00F63CFA">
        <w:rPr>
          <w:rFonts w:ascii="Arial" w:hAnsi="Arial" w:cs="Arial"/>
          <w:color w:val="000000"/>
          <w:sz w:val="20"/>
          <w:szCs w:val="22"/>
        </w:rPr>
        <w:t>из</w:t>
      </w:r>
      <w:r w:rsidRPr="00F63CFA">
        <w:rPr>
          <w:rFonts w:ascii="Arial" w:hAnsi="Arial" w:cs="Arial"/>
          <w:color w:val="000000"/>
          <w:sz w:val="20"/>
          <w:szCs w:val="22"/>
        </w:rPr>
        <w:t xml:space="preserve"> </w:t>
      </w:r>
      <w:r w:rsidR="00D97E6C" w:rsidRPr="00F63CFA">
        <w:rPr>
          <w:rFonts w:ascii="Arial" w:hAnsi="Arial" w:cs="Arial"/>
          <w:color w:val="000000"/>
          <w:sz w:val="20"/>
          <w:szCs w:val="22"/>
        </w:rPr>
        <w:t>земель</w:t>
      </w:r>
      <w:r w:rsidRPr="00F63CFA">
        <w:rPr>
          <w:rFonts w:ascii="Arial" w:hAnsi="Arial" w:cs="Arial"/>
          <w:color w:val="000000"/>
          <w:sz w:val="20"/>
          <w:szCs w:val="22"/>
        </w:rPr>
        <w:t xml:space="preserve"> </w:t>
      </w:r>
      <w:r w:rsidR="00D97E6C" w:rsidRPr="00F63CFA">
        <w:rPr>
          <w:rFonts w:ascii="Arial" w:hAnsi="Arial" w:cs="Arial"/>
          <w:color w:val="000000"/>
          <w:sz w:val="20"/>
          <w:szCs w:val="22"/>
        </w:rPr>
        <w:t>населенных</w:t>
      </w:r>
      <w:r w:rsidRPr="00F63CFA">
        <w:rPr>
          <w:rFonts w:ascii="Arial" w:hAnsi="Arial" w:cs="Arial"/>
          <w:color w:val="000000"/>
          <w:sz w:val="20"/>
          <w:szCs w:val="22"/>
        </w:rPr>
        <w:t xml:space="preserve"> </w:t>
      </w:r>
      <w:r w:rsidR="00D97E6C" w:rsidRPr="00F63CFA">
        <w:rPr>
          <w:rFonts w:ascii="Arial" w:hAnsi="Arial" w:cs="Arial"/>
          <w:color w:val="000000"/>
          <w:sz w:val="20"/>
          <w:szCs w:val="22"/>
        </w:rPr>
        <w:t>пунктов</w:t>
      </w:r>
      <w:r w:rsidRPr="00F63CFA">
        <w:rPr>
          <w:rFonts w:ascii="Arial" w:hAnsi="Arial" w:cs="Arial"/>
          <w:color w:val="000000"/>
          <w:sz w:val="20"/>
          <w:szCs w:val="22"/>
        </w:rPr>
        <w:t xml:space="preserve"> </w:t>
      </w:r>
      <w:r w:rsidR="00D97E6C" w:rsidRPr="00F63CFA">
        <w:rPr>
          <w:rFonts w:ascii="Arial" w:hAnsi="Arial" w:cs="Arial"/>
          <w:color w:val="000000"/>
          <w:sz w:val="20"/>
          <w:szCs w:val="22"/>
        </w:rPr>
        <w:t>с</w:t>
      </w:r>
      <w:r w:rsidRPr="00F63CFA">
        <w:rPr>
          <w:rFonts w:ascii="Arial" w:hAnsi="Arial" w:cs="Arial"/>
          <w:color w:val="000000"/>
          <w:sz w:val="20"/>
          <w:szCs w:val="22"/>
        </w:rPr>
        <w:t xml:space="preserve"> </w:t>
      </w:r>
      <w:r w:rsidR="00D97E6C" w:rsidRPr="00F63CFA">
        <w:rPr>
          <w:rFonts w:ascii="Arial" w:hAnsi="Arial" w:cs="Arial"/>
          <w:color w:val="000000"/>
          <w:sz w:val="20"/>
          <w:szCs w:val="22"/>
        </w:rPr>
        <w:t>кадастровым</w:t>
      </w:r>
      <w:r w:rsidRPr="00F63CFA">
        <w:rPr>
          <w:rFonts w:ascii="Arial" w:hAnsi="Arial" w:cs="Arial"/>
          <w:color w:val="000000"/>
          <w:sz w:val="20"/>
          <w:szCs w:val="22"/>
        </w:rPr>
        <w:t xml:space="preserve"> </w:t>
      </w:r>
      <w:r w:rsidR="00D97E6C" w:rsidRPr="00F63CFA">
        <w:rPr>
          <w:rFonts w:ascii="Arial" w:hAnsi="Arial" w:cs="Arial"/>
          <w:color w:val="000000"/>
          <w:sz w:val="20"/>
          <w:szCs w:val="22"/>
        </w:rPr>
        <w:t>номером</w:t>
      </w:r>
      <w:r w:rsidRPr="00F63CFA">
        <w:rPr>
          <w:rFonts w:ascii="Arial" w:hAnsi="Arial" w:cs="Arial"/>
          <w:color w:val="000000"/>
          <w:sz w:val="20"/>
          <w:szCs w:val="22"/>
        </w:rPr>
        <w:t xml:space="preserve"> </w:t>
      </w:r>
      <w:r w:rsidR="00D97E6C" w:rsidRPr="00F63CFA">
        <w:rPr>
          <w:rFonts w:ascii="Arial" w:hAnsi="Arial" w:cs="Arial"/>
          <w:color w:val="000000"/>
          <w:sz w:val="20"/>
          <w:szCs w:val="22"/>
        </w:rPr>
        <w:t>21:16:121403:920,</w:t>
      </w:r>
      <w:r w:rsidRPr="00F63CFA">
        <w:rPr>
          <w:rFonts w:ascii="Arial" w:hAnsi="Arial" w:cs="Arial"/>
          <w:color w:val="000000"/>
          <w:sz w:val="20"/>
          <w:szCs w:val="22"/>
        </w:rPr>
        <w:t xml:space="preserve"> </w:t>
      </w:r>
      <w:r w:rsidR="00D97E6C" w:rsidRPr="00F63CFA">
        <w:rPr>
          <w:rFonts w:ascii="Arial" w:hAnsi="Arial" w:cs="Arial"/>
          <w:color w:val="000000"/>
          <w:sz w:val="20"/>
          <w:szCs w:val="22"/>
        </w:rPr>
        <w:t>площадью</w:t>
      </w:r>
      <w:r w:rsidRPr="00F63CFA">
        <w:rPr>
          <w:rFonts w:ascii="Arial" w:hAnsi="Arial" w:cs="Arial"/>
          <w:color w:val="000000"/>
          <w:sz w:val="20"/>
          <w:szCs w:val="22"/>
        </w:rPr>
        <w:t xml:space="preserve"> </w:t>
      </w:r>
      <w:r w:rsidR="00D97E6C" w:rsidRPr="00F63CFA">
        <w:rPr>
          <w:rFonts w:ascii="Arial" w:hAnsi="Arial" w:cs="Arial"/>
          <w:color w:val="000000"/>
          <w:sz w:val="20"/>
          <w:szCs w:val="22"/>
        </w:rPr>
        <w:t>395</w:t>
      </w:r>
      <w:r w:rsidRPr="00F63CFA">
        <w:rPr>
          <w:rFonts w:ascii="Arial" w:hAnsi="Arial" w:cs="Arial"/>
          <w:color w:val="000000"/>
          <w:sz w:val="20"/>
          <w:szCs w:val="22"/>
        </w:rPr>
        <w:t xml:space="preserve"> </w:t>
      </w:r>
      <w:r w:rsidR="00D97E6C" w:rsidRPr="00F63CFA">
        <w:rPr>
          <w:rFonts w:ascii="Arial" w:hAnsi="Arial" w:cs="Arial"/>
          <w:color w:val="000000"/>
          <w:sz w:val="20"/>
          <w:szCs w:val="22"/>
        </w:rPr>
        <w:t>кв.м.</w:t>
      </w:r>
      <w:r w:rsidRPr="00F63CFA">
        <w:rPr>
          <w:rFonts w:ascii="Arial" w:hAnsi="Arial" w:cs="Arial"/>
          <w:color w:val="000000"/>
          <w:sz w:val="20"/>
          <w:szCs w:val="22"/>
        </w:rPr>
        <w:t xml:space="preserve"> </w:t>
      </w:r>
      <w:r w:rsidR="00D97E6C" w:rsidRPr="00F63CFA">
        <w:rPr>
          <w:rFonts w:ascii="Arial" w:hAnsi="Arial" w:cs="Arial"/>
          <w:color w:val="000000"/>
          <w:sz w:val="20"/>
          <w:szCs w:val="22"/>
        </w:rPr>
        <w:t>(0,0395</w:t>
      </w:r>
      <w:r w:rsidRPr="00F63CFA">
        <w:rPr>
          <w:rFonts w:ascii="Arial" w:hAnsi="Arial" w:cs="Arial"/>
          <w:color w:val="000000"/>
          <w:sz w:val="20"/>
          <w:szCs w:val="22"/>
        </w:rPr>
        <w:t xml:space="preserve"> </w:t>
      </w:r>
      <w:r w:rsidR="00D97E6C" w:rsidRPr="00F63CFA">
        <w:rPr>
          <w:rFonts w:ascii="Arial" w:hAnsi="Arial" w:cs="Arial"/>
          <w:color w:val="000000"/>
          <w:sz w:val="20"/>
          <w:szCs w:val="22"/>
        </w:rPr>
        <w:t>га),</w:t>
      </w:r>
      <w:r w:rsidRPr="00F63CFA">
        <w:rPr>
          <w:rFonts w:ascii="Arial" w:hAnsi="Arial" w:cs="Arial"/>
          <w:color w:val="000000"/>
          <w:sz w:val="20"/>
          <w:szCs w:val="22"/>
        </w:rPr>
        <w:t xml:space="preserve"> </w:t>
      </w:r>
      <w:r w:rsidR="00D97E6C" w:rsidRPr="00F63CFA">
        <w:rPr>
          <w:rFonts w:ascii="Arial" w:hAnsi="Arial" w:cs="Arial"/>
          <w:color w:val="000000"/>
          <w:sz w:val="20"/>
          <w:szCs w:val="22"/>
        </w:rPr>
        <w:t>расположенный</w:t>
      </w:r>
      <w:r w:rsidRPr="00F63CFA">
        <w:rPr>
          <w:rFonts w:ascii="Arial" w:hAnsi="Arial" w:cs="Arial"/>
          <w:color w:val="000000"/>
          <w:sz w:val="20"/>
          <w:szCs w:val="22"/>
        </w:rPr>
        <w:t xml:space="preserve"> </w:t>
      </w:r>
      <w:r w:rsidR="00D97E6C" w:rsidRPr="00F63CFA">
        <w:rPr>
          <w:rFonts w:ascii="Arial" w:hAnsi="Arial" w:cs="Arial"/>
          <w:color w:val="000000"/>
          <w:sz w:val="20"/>
          <w:szCs w:val="22"/>
        </w:rPr>
        <w:t>по</w:t>
      </w:r>
      <w:r w:rsidRPr="00F63CFA">
        <w:rPr>
          <w:rFonts w:ascii="Arial" w:hAnsi="Arial" w:cs="Arial"/>
          <w:color w:val="000000"/>
          <w:sz w:val="20"/>
          <w:szCs w:val="22"/>
        </w:rPr>
        <w:t xml:space="preserve"> </w:t>
      </w:r>
      <w:r w:rsidR="00D97E6C" w:rsidRPr="00F63CFA">
        <w:rPr>
          <w:rFonts w:ascii="Arial" w:hAnsi="Arial" w:cs="Arial"/>
          <w:color w:val="000000"/>
          <w:sz w:val="20"/>
          <w:szCs w:val="22"/>
        </w:rPr>
        <w:t>адресу:</w:t>
      </w:r>
      <w:r w:rsidRPr="00F63CFA">
        <w:rPr>
          <w:rFonts w:ascii="Arial" w:hAnsi="Arial" w:cs="Arial"/>
          <w:color w:val="000000"/>
          <w:sz w:val="20"/>
          <w:szCs w:val="22"/>
        </w:rPr>
        <w:t xml:space="preserve"> </w:t>
      </w:r>
      <w:r w:rsidR="00D97E6C" w:rsidRPr="00F63CFA">
        <w:rPr>
          <w:rFonts w:ascii="Arial" w:hAnsi="Arial" w:cs="Arial"/>
          <w:color w:val="000000"/>
          <w:sz w:val="20"/>
          <w:szCs w:val="22"/>
        </w:rPr>
        <w:t>Чувашская</w:t>
      </w:r>
      <w:r w:rsidRPr="00F63CFA">
        <w:rPr>
          <w:rFonts w:ascii="Arial" w:hAnsi="Arial" w:cs="Arial"/>
          <w:color w:val="000000"/>
          <w:sz w:val="20"/>
          <w:szCs w:val="22"/>
        </w:rPr>
        <w:t xml:space="preserve"> </w:t>
      </w:r>
      <w:r w:rsidR="00D97E6C" w:rsidRPr="00F63CFA">
        <w:rPr>
          <w:rFonts w:ascii="Arial" w:hAnsi="Arial" w:cs="Arial"/>
          <w:color w:val="000000"/>
          <w:sz w:val="20"/>
          <w:szCs w:val="22"/>
        </w:rPr>
        <w:t>Республика,</w:t>
      </w:r>
      <w:r w:rsidRPr="00F63CFA">
        <w:rPr>
          <w:rFonts w:ascii="Arial" w:hAnsi="Arial" w:cs="Arial"/>
          <w:color w:val="000000"/>
          <w:sz w:val="20"/>
          <w:szCs w:val="22"/>
        </w:rPr>
        <w:t xml:space="preserve"> </w:t>
      </w:r>
      <w:r w:rsidR="00D97E6C" w:rsidRPr="00F63CFA">
        <w:rPr>
          <w:rFonts w:ascii="Arial" w:hAnsi="Arial" w:cs="Arial"/>
          <w:color w:val="000000"/>
          <w:sz w:val="20"/>
          <w:szCs w:val="22"/>
        </w:rPr>
        <w:t>Мариинско-Посадский</w:t>
      </w:r>
      <w:r w:rsidRPr="00F63CFA">
        <w:rPr>
          <w:rFonts w:ascii="Arial" w:hAnsi="Arial" w:cs="Arial"/>
          <w:color w:val="000000"/>
          <w:sz w:val="20"/>
          <w:szCs w:val="22"/>
        </w:rPr>
        <w:t xml:space="preserve"> </w:t>
      </w:r>
      <w:r w:rsidR="00D97E6C" w:rsidRPr="00F63CFA">
        <w:rPr>
          <w:rFonts w:ascii="Arial" w:hAnsi="Arial" w:cs="Arial"/>
          <w:color w:val="000000"/>
          <w:sz w:val="20"/>
          <w:szCs w:val="22"/>
        </w:rPr>
        <w:t>район,</w:t>
      </w:r>
      <w:r w:rsidRPr="00F63CFA">
        <w:rPr>
          <w:rFonts w:ascii="Arial" w:hAnsi="Arial" w:cs="Arial"/>
          <w:color w:val="000000"/>
          <w:sz w:val="20"/>
          <w:szCs w:val="22"/>
        </w:rPr>
        <w:t xml:space="preserve"> </w:t>
      </w:r>
      <w:proofErr w:type="spellStart"/>
      <w:r w:rsidR="00D97E6C" w:rsidRPr="00F63CFA">
        <w:rPr>
          <w:rFonts w:ascii="Arial" w:hAnsi="Arial" w:cs="Arial"/>
          <w:color w:val="000000"/>
          <w:sz w:val="20"/>
          <w:szCs w:val="22"/>
        </w:rPr>
        <w:t>Большешигаевское</w:t>
      </w:r>
      <w:proofErr w:type="spellEnd"/>
      <w:r w:rsidRPr="00F63CFA">
        <w:rPr>
          <w:rFonts w:ascii="Arial" w:hAnsi="Arial" w:cs="Arial"/>
          <w:color w:val="000000"/>
          <w:sz w:val="20"/>
          <w:szCs w:val="22"/>
        </w:rPr>
        <w:t xml:space="preserve"> </w:t>
      </w:r>
      <w:r w:rsidR="00D97E6C" w:rsidRPr="00F63CFA">
        <w:rPr>
          <w:rFonts w:ascii="Arial" w:hAnsi="Arial" w:cs="Arial"/>
          <w:color w:val="000000"/>
          <w:sz w:val="20"/>
          <w:szCs w:val="22"/>
        </w:rPr>
        <w:t>сельское</w:t>
      </w:r>
      <w:r w:rsidRPr="00F63CFA">
        <w:rPr>
          <w:rFonts w:ascii="Arial" w:hAnsi="Arial" w:cs="Arial"/>
          <w:color w:val="000000"/>
          <w:sz w:val="20"/>
          <w:szCs w:val="22"/>
        </w:rPr>
        <w:t xml:space="preserve"> </w:t>
      </w:r>
      <w:r w:rsidR="00D97E6C" w:rsidRPr="00F63CFA">
        <w:rPr>
          <w:rFonts w:ascii="Arial" w:hAnsi="Arial" w:cs="Arial"/>
          <w:color w:val="000000"/>
          <w:sz w:val="20"/>
          <w:szCs w:val="22"/>
        </w:rPr>
        <w:t>поселение,</w:t>
      </w:r>
      <w:r w:rsidRPr="00F63CFA">
        <w:rPr>
          <w:rFonts w:ascii="Arial" w:hAnsi="Arial" w:cs="Arial"/>
          <w:color w:val="000000"/>
          <w:sz w:val="20"/>
          <w:szCs w:val="22"/>
        </w:rPr>
        <w:t xml:space="preserve"> </w:t>
      </w:r>
      <w:r w:rsidR="00D97E6C" w:rsidRPr="00F63CFA">
        <w:rPr>
          <w:rFonts w:ascii="Arial" w:hAnsi="Arial" w:cs="Arial"/>
          <w:color w:val="000000"/>
          <w:sz w:val="20"/>
          <w:szCs w:val="22"/>
        </w:rPr>
        <w:t>д</w:t>
      </w:r>
      <w:proofErr w:type="gramStart"/>
      <w:r w:rsidR="00D97E6C" w:rsidRPr="00F63CFA">
        <w:rPr>
          <w:rFonts w:ascii="Arial" w:hAnsi="Arial" w:cs="Arial"/>
          <w:color w:val="000000"/>
          <w:sz w:val="20"/>
          <w:szCs w:val="22"/>
        </w:rPr>
        <w:t>.Б</w:t>
      </w:r>
      <w:proofErr w:type="gramEnd"/>
      <w:r w:rsidR="00D97E6C" w:rsidRPr="00F63CFA">
        <w:rPr>
          <w:rFonts w:ascii="Arial" w:hAnsi="Arial" w:cs="Arial"/>
          <w:color w:val="000000"/>
          <w:sz w:val="20"/>
          <w:szCs w:val="22"/>
        </w:rPr>
        <w:t>ольшое</w:t>
      </w:r>
      <w:r w:rsidRPr="00F63CFA">
        <w:rPr>
          <w:rFonts w:ascii="Arial" w:hAnsi="Arial" w:cs="Arial"/>
          <w:color w:val="000000"/>
          <w:sz w:val="20"/>
          <w:szCs w:val="22"/>
        </w:rPr>
        <w:t xml:space="preserve"> </w:t>
      </w:r>
      <w:r w:rsidR="00D97E6C" w:rsidRPr="00F63CFA">
        <w:rPr>
          <w:rFonts w:ascii="Arial" w:hAnsi="Arial" w:cs="Arial"/>
          <w:color w:val="000000"/>
          <w:sz w:val="20"/>
          <w:szCs w:val="22"/>
        </w:rPr>
        <w:t>Шигаево,</w:t>
      </w:r>
      <w:r w:rsidRPr="00F63CFA">
        <w:rPr>
          <w:rFonts w:ascii="Arial" w:hAnsi="Arial" w:cs="Arial"/>
          <w:color w:val="000000"/>
          <w:sz w:val="20"/>
          <w:szCs w:val="22"/>
        </w:rPr>
        <w:t xml:space="preserve"> </w:t>
      </w:r>
      <w:r w:rsidR="00D97E6C" w:rsidRPr="00F63CFA">
        <w:rPr>
          <w:rFonts w:ascii="Arial" w:hAnsi="Arial" w:cs="Arial"/>
          <w:color w:val="000000"/>
          <w:sz w:val="20"/>
          <w:szCs w:val="22"/>
        </w:rPr>
        <w:t>ул.Набережная</w:t>
      </w:r>
      <w:r w:rsidRPr="00F63CFA">
        <w:rPr>
          <w:rFonts w:ascii="Arial" w:hAnsi="Arial" w:cs="Arial"/>
          <w:color w:val="000000"/>
          <w:sz w:val="20"/>
          <w:szCs w:val="22"/>
        </w:rPr>
        <w:t xml:space="preserve"> </w:t>
      </w:r>
      <w:r w:rsidR="00D97E6C" w:rsidRPr="00F63CFA">
        <w:rPr>
          <w:rFonts w:ascii="Arial" w:hAnsi="Arial" w:cs="Arial"/>
          <w:color w:val="000000"/>
          <w:sz w:val="20"/>
          <w:szCs w:val="22"/>
        </w:rPr>
        <w:t>(разрешенное</w:t>
      </w:r>
      <w:r w:rsidRPr="00F63CFA">
        <w:rPr>
          <w:rFonts w:ascii="Arial" w:hAnsi="Arial" w:cs="Arial"/>
          <w:color w:val="000000"/>
          <w:sz w:val="20"/>
          <w:szCs w:val="22"/>
        </w:rPr>
        <w:t xml:space="preserve"> </w:t>
      </w:r>
      <w:r w:rsidR="00D97E6C" w:rsidRPr="00F63CFA">
        <w:rPr>
          <w:rFonts w:ascii="Arial" w:hAnsi="Arial" w:cs="Arial"/>
          <w:color w:val="000000"/>
          <w:sz w:val="20"/>
          <w:szCs w:val="22"/>
        </w:rPr>
        <w:t>использование</w:t>
      </w:r>
      <w:r w:rsidRPr="00F63CFA">
        <w:rPr>
          <w:rFonts w:ascii="Arial" w:hAnsi="Arial" w:cs="Arial"/>
          <w:color w:val="000000"/>
          <w:sz w:val="20"/>
          <w:szCs w:val="22"/>
        </w:rPr>
        <w:t xml:space="preserve"> </w:t>
      </w:r>
      <w:r w:rsidR="00D97E6C" w:rsidRPr="00F63CFA">
        <w:rPr>
          <w:rFonts w:ascii="Arial" w:hAnsi="Arial" w:cs="Arial"/>
          <w:color w:val="000000"/>
          <w:sz w:val="20"/>
          <w:szCs w:val="22"/>
        </w:rPr>
        <w:t>–</w:t>
      </w:r>
      <w:r w:rsidRPr="00F63CFA">
        <w:rPr>
          <w:rFonts w:ascii="Arial" w:hAnsi="Arial" w:cs="Arial"/>
          <w:color w:val="000000"/>
          <w:sz w:val="20"/>
          <w:szCs w:val="22"/>
        </w:rPr>
        <w:t xml:space="preserve"> </w:t>
      </w:r>
      <w:r w:rsidR="00D97E6C" w:rsidRPr="00F63CFA">
        <w:rPr>
          <w:rFonts w:ascii="Arial" w:hAnsi="Arial" w:cs="Arial"/>
          <w:color w:val="000000"/>
          <w:sz w:val="20"/>
          <w:szCs w:val="22"/>
        </w:rPr>
        <w:t>ведение</w:t>
      </w:r>
      <w:r w:rsidRPr="00F63CFA">
        <w:rPr>
          <w:rFonts w:ascii="Arial" w:hAnsi="Arial" w:cs="Arial"/>
          <w:color w:val="000000"/>
          <w:sz w:val="20"/>
          <w:szCs w:val="22"/>
        </w:rPr>
        <w:t xml:space="preserve"> </w:t>
      </w:r>
      <w:r w:rsidR="00D97E6C" w:rsidRPr="00F63CFA">
        <w:rPr>
          <w:rFonts w:ascii="Arial" w:hAnsi="Arial" w:cs="Arial"/>
          <w:color w:val="000000"/>
          <w:sz w:val="20"/>
          <w:szCs w:val="22"/>
        </w:rPr>
        <w:t>садоводства)</w:t>
      </w:r>
    </w:p>
    <w:p w:rsidR="00D97E6C" w:rsidRPr="00F63CFA" w:rsidRDefault="003C3023" w:rsidP="00F63CFA">
      <w:pPr>
        <w:ind w:firstLine="426"/>
        <w:jc w:val="both"/>
        <w:rPr>
          <w:rFonts w:ascii="Arial" w:hAnsi="Arial" w:cs="Arial"/>
          <w:color w:val="000000"/>
          <w:sz w:val="20"/>
          <w:szCs w:val="22"/>
        </w:rPr>
      </w:pPr>
      <w:r w:rsidRPr="00F63CFA">
        <w:rPr>
          <w:rFonts w:ascii="Arial" w:hAnsi="Arial" w:cs="Arial"/>
          <w:color w:val="000000"/>
          <w:sz w:val="20"/>
          <w:szCs w:val="22"/>
        </w:rPr>
        <w:t xml:space="preserve"> </w:t>
      </w:r>
      <w:r w:rsidR="00D97E6C" w:rsidRPr="00F63CFA">
        <w:rPr>
          <w:rFonts w:ascii="Arial" w:hAnsi="Arial" w:cs="Arial"/>
          <w:color w:val="000000"/>
          <w:sz w:val="20"/>
          <w:szCs w:val="22"/>
        </w:rPr>
        <w:t>1.5</w:t>
      </w:r>
      <w:r w:rsidRPr="00F63CFA">
        <w:rPr>
          <w:rFonts w:ascii="Arial" w:hAnsi="Arial" w:cs="Arial"/>
          <w:color w:val="000000"/>
          <w:sz w:val="20"/>
          <w:szCs w:val="22"/>
        </w:rPr>
        <w:t xml:space="preserve"> </w:t>
      </w:r>
      <w:r w:rsidR="00D97E6C" w:rsidRPr="00F63CFA">
        <w:rPr>
          <w:rFonts w:ascii="Arial" w:hAnsi="Arial" w:cs="Arial"/>
          <w:color w:val="000000"/>
          <w:sz w:val="20"/>
          <w:szCs w:val="22"/>
        </w:rPr>
        <w:t>Сумма</w:t>
      </w:r>
      <w:r w:rsidRPr="00F63CFA">
        <w:rPr>
          <w:rFonts w:ascii="Arial" w:hAnsi="Arial" w:cs="Arial"/>
          <w:color w:val="000000"/>
          <w:sz w:val="20"/>
          <w:szCs w:val="22"/>
        </w:rPr>
        <w:t xml:space="preserve"> </w:t>
      </w:r>
      <w:r w:rsidR="00D97E6C" w:rsidRPr="00F63CFA">
        <w:rPr>
          <w:rFonts w:ascii="Arial" w:hAnsi="Arial" w:cs="Arial"/>
          <w:color w:val="000000"/>
          <w:sz w:val="20"/>
          <w:szCs w:val="22"/>
        </w:rPr>
        <w:t>задатка:</w:t>
      </w:r>
      <w:r w:rsidRPr="00F63CFA">
        <w:rPr>
          <w:rFonts w:ascii="Arial" w:hAnsi="Arial" w:cs="Arial"/>
          <w:color w:val="000000"/>
          <w:sz w:val="20"/>
          <w:szCs w:val="22"/>
        </w:rPr>
        <w:t xml:space="preserve"> </w:t>
      </w:r>
      <w:r w:rsidR="00D97E6C" w:rsidRPr="00F63CFA">
        <w:rPr>
          <w:rFonts w:ascii="Arial" w:hAnsi="Arial" w:cs="Arial"/>
          <w:color w:val="000000"/>
          <w:sz w:val="20"/>
          <w:szCs w:val="22"/>
        </w:rPr>
        <w:t>880</w:t>
      </w:r>
      <w:r w:rsidRPr="00F63CFA">
        <w:rPr>
          <w:rFonts w:ascii="Arial" w:hAnsi="Arial" w:cs="Arial"/>
          <w:color w:val="000000"/>
          <w:sz w:val="20"/>
          <w:szCs w:val="22"/>
        </w:rPr>
        <w:t xml:space="preserve"> </w:t>
      </w:r>
      <w:r w:rsidR="00D97E6C" w:rsidRPr="00F63CFA">
        <w:rPr>
          <w:rFonts w:ascii="Arial" w:hAnsi="Arial" w:cs="Arial"/>
          <w:color w:val="000000"/>
          <w:sz w:val="20"/>
          <w:szCs w:val="22"/>
        </w:rPr>
        <w:t>(Восемьсот</w:t>
      </w:r>
      <w:r w:rsidRPr="00F63CFA">
        <w:rPr>
          <w:rFonts w:ascii="Arial" w:hAnsi="Arial" w:cs="Arial"/>
          <w:color w:val="000000"/>
          <w:sz w:val="20"/>
          <w:szCs w:val="22"/>
        </w:rPr>
        <w:t xml:space="preserve"> </w:t>
      </w:r>
      <w:r w:rsidR="00D97E6C" w:rsidRPr="00F63CFA">
        <w:rPr>
          <w:rFonts w:ascii="Arial" w:hAnsi="Arial" w:cs="Arial"/>
          <w:color w:val="000000"/>
          <w:sz w:val="20"/>
          <w:szCs w:val="22"/>
        </w:rPr>
        <w:t>восемьдесят)</w:t>
      </w:r>
      <w:r w:rsidRPr="00F63CFA">
        <w:rPr>
          <w:rFonts w:ascii="Arial" w:hAnsi="Arial" w:cs="Arial"/>
          <w:color w:val="000000"/>
          <w:sz w:val="20"/>
          <w:szCs w:val="22"/>
        </w:rPr>
        <w:t xml:space="preserve"> </w:t>
      </w:r>
      <w:r w:rsidR="00D97E6C" w:rsidRPr="00F63CFA">
        <w:rPr>
          <w:rFonts w:ascii="Arial" w:hAnsi="Arial" w:cs="Arial"/>
          <w:color w:val="000000"/>
          <w:sz w:val="20"/>
          <w:szCs w:val="22"/>
        </w:rPr>
        <w:t>руб.</w:t>
      </w:r>
      <w:r w:rsidRPr="00F63CFA">
        <w:rPr>
          <w:rFonts w:ascii="Arial" w:hAnsi="Arial" w:cs="Arial"/>
          <w:color w:val="000000"/>
          <w:sz w:val="20"/>
          <w:szCs w:val="22"/>
        </w:rPr>
        <w:t xml:space="preserve"> </w:t>
      </w:r>
      <w:r w:rsidR="00D97E6C" w:rsidRPr="00F63CFA">
        <w:rPr>
          <w:rFonts w:ascii="Arial" w:hAnsi="Arial" w:cs="Arial"/>
          <w:color w:val="000000"/>
          <w:sz w:val="20"/>
          <w:szCs w:val="22"/>
        </w:rPr>
        <w:t>85</w:t>
      </w:r>
      <w:r w:rsidRPr="00F63CFA">
        <w:rPr>
          <w:rFonts w:ascii="Arial" w:hAnsi="Arial" w:cs="Arial"/>
          <w:color w:val="000000"/>
          <w:sz w:val="20"/>
          <w:szCs w:val="22"/>
        </w:rPr>
        <w:t xml:space="preserve"> </w:t>
      </w:r>
      <w:r w:rsidR="00D97E6C" w:rsidRPr="00F63CFA">
        <w:rPr>
          <w:rFonts w:ascii="Arial" w:hAnsi="Arial" w:cs="Arial"/>
          <w:color w:val="000000"/>
          <w:sz w:val="20"/>
          <w:szCs w:val="22"/>
        </w:rPr>
        <w:t>коп.</w:t>
      </w:r>
      <w:r w:rsidRPr="00F63CFA">
        <w:rPr>
          <w:rFonts w:ascii="Arial" w:hAnsi="Arial" w:cs="Arial"/>
          <w:color w:val="000000"/>
          <w:sz w:val="20"/>
          <w:szCs w:val="22"/>
        </w:rPr>
        <w:t xml:space="preserve"> </w:t>
      </w:r>
    </w:p>
    <w:p w:rsidR="00D97E6C" w:rsidRPr="00F63CFA" w:rsidRDefault="00D97E6C" w:rsidP="00F63CFA">
      <w:pPr>
        <w:tabs>
          <w:tab w:val="num" w:pos="567"/>
        </w:tabs>
        <w:ind w:left="567"/>
        <w:jc w:val="both"/>
        <w:rPr>
          <w:rFonts w:ascii="Arial" w:hAnsi="Arial" w:cs="Arial"/>
          <w:color w:val="000000"/>
          <w:sz w:val="20"/>
          <w:szCs w:val="22"/>
        </w:rPr>
      </w:pPr>
      <w:r w:rsidRPr="00F63CFA">
        <w:rPr>
          <w:rFonts w:ascii="Arial" w:hAnsi="Arial" w:cs="Arial"/>
          <w:color w:val="000000"/>
          <w:sz w:val="20"/>
          <w:szCs w:val="22"/>
        </w:rPr>
        <w:t>1.6</w:t>
      </w:r>
      <w:r w:rsidR="003C3023" w:rsidRPr="00F63CFA">
        <w:rPr>
          <w:rFonts w:ascii="Arial" w:hAnsi="Arial" w:cs="Arial"/>
          <w:color w:val="000000"/>
          <w:sz w:val="20"/>
          <w:szCs w:val="22"/>
        </w:rPr>
        <w:t xml:space="preserve"> </w:t>
      </w:r>
      <w:r w:rsidRPr="00F63CFA">
        <w:rPr>
          <w:rFonts w:ascii="Arial" w:hAnsi="Arial" w:cs="Arial"/>
          <w:color w:val="000000"/>
          <w:sz w:val="20"/>
          <w:szCs w:val="22"/>
        </w:rPr>
        <w:t>Начальная</w:t>
      </w:r>
      <w:r w:rsidR="003C3023" w:rsidRPr="00F63CFA">
        <w:rPr>
          <w:rFonts w:ascii="Arial" w:hAnsi="Arial" w:cs="Arial"/>
          <w:color w:val="000000"/>
          <w:sz w:val="20"/>
          <w:szCs w:val="22"/>
        </w:rPr>
        <w:t xml:space="preserve"> </w:t>
      </w:r>
      <w:r w:rsidRPr="00F63CFA">
        <w:rPr>
          <w:rFonts w:ascii="Arial" w:hAnsi="Arial" w:cs="Arial"/>
          <w:color w:val="000000"/>
          <w:sz w:val="20"/>
          <w:szCs w:val="22"/>
        </w:rPr>
        <w:t>цена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продажи:</w:t>
      </w:r>
      <w:r w:rsidR="003C3023" w:rsidRPr="00F63CFA">
        <w:rPr>
          <w:rFonts w:ascii="Arial" w:hAnsi="Arial" w:cs="Arial"/>
          <w:color w:val="000000"/>
          <w:sz w:val="20"/>
          <w:szCs w:val="22"/>
        </w:rPr>
        <w:t xml:space="preserve"> </w:t>
      </w:r>
      <w:r w:rsidRPr="00F63CFA">
        <w:rPr>
          <w:rFonts w:ascii="Arial" w:hAnsi="Arial" w:cs="Arial"/>
          <w:color w:val="000000"/>
          <w:sz w:val="20"/>
          <w:szCs w:val="22"/>
        </w:rPr>
        <w:t>880</w:t>
      </w:r>
      <w:r w:rsidR="003C3023" w:rsidRPr="00F63CFA">
        <w:rPr>
          <w:rFonts w:ascii="Arial" w:hAnsi="Arial" w:cs="Arial"/>
          <w:color w:val="000000"/>
          <w:sz w:val="20"/>
          <w:szCs w:val="22"/>
        </w:rPr>
        <w:t xml:space="preserve"> </w:t>
      </w:r>
      <w:r w:rsidRPr="00F63CFA">
        <w:rPr>
          <w:rFonts w:ascii="Arial" w:hAnsi="Arial" w:cs="Arial"/>
          <w:color w:val="000000"/>
          <w:sz w:val="20"/>
          <w:szCs w:val="22"/>
        </w:rPr>
        <w:t>(Восемьсот</w:t>
      </w:r>
      <w:r w:rsidR="003C3023" w:rsidRPr="00F63CFA">
        <w:rPr>
          <w:rFonts w:ascii="Arial" w:hAnsi="Arial" w:cs="Arial"/>
          <w:color w:val="000000"/>
          <w:sz w:val="20"/>
          <w:szCs w:val="22"/>
        </w:rPr>
        <w:t xml:space="preserve"> </w:t>
      </w:r>
      <w:r w:rsidRPr="00F63CFA">
        <w:rPr>
          <w:rFonts w:ascii="Arial" w:hAnsi="Arial" w:cs="Arial"/>
          <w:color w:val="000000"/>
          <w:sz w:val="20"/>
          <w:szCs w:val="22"/>
        </w:rPr>
        <w:t>восемьдесят)</w:t>
      </w:r>
      <w:r w:rsidR="003C3023" w:rsidRPr="00F63CFA">
        <w:rPr>
          <w:rFonts w:ascii="Arial" w:hAnsi="Arial" w:cs="Arial"/>
          <w:color w:val="000000"/>
          <w:sz w:val="20"/>
          <w:szCs w:val="22"/>
        </w:rPr>
        <w:t xml:space="preserve"> </w:t>
      </w:r>
      <w:r w:rsidRPr="00F63CFA">
        <w:rPr>
          <w:rFonts w:ascii="Arial" w:hAnsi="Arial" w:cs="Arial"/>
          <w:color w:val="000000"/>
          <w:sz w:val="20"/>
          <w:szCs w:val="22"/>
        </w:rPr>
        <w:t>руб.</w:t>
      </w:r>
      <w:r w:rsidR="003C3023" w:rsidRPr="00F63CFA">
        <w:rPr>
          <w:rFonts w:ascii="Arial" w:hAnsi="Arial" w:cs="Arial"/>
          <w:color w:val="000000"/>
          <w:sz w:val="20"/>
          <w:szCs w:val="22"/>
        </w:rPr>
        <w:t xml:space="preserve"> </w:t>
      </w:r>
      <w:r w:rsidRPr="00F63CFA">
        <w:rPr>
          <w:rFonts w:ascii="Arial" w:hAnsi="Arial" w:cs="Arial"/>
          <w:color w:val="000000"/>
          <w:sz w:val="20"/>
          <w:szCs w:val="22"/>
        </w:rPr>
        <w:t>85</w:t>
      </w:r>
      <w:r w:rsidR="003C3023" w:rsidRPr="00F63CFA">
        <w:rPr>
          <w:rFonts w:ascii="Arial" w:hAnsi="Arial" w:cs="Arial"/>
          <w:color w:val="000000"/>
          <w:sz w:val="20"/>
          <w:szCs w:val="22"/>
        </w:rPr>
        <w:t xml:space="preserve"> </w:t>
      </w:r>
      <w:r w:rsidRPr="00F63CFA">
        <w:rPr>
          <w:rFonts w:ascii="Arial" w:hAnsi="Arial" w:cs="Arial"/>
          <w:color w:val="000000"/>
          <w:sz w:val="20"/>
          <w:szCs w:val="22"/>
        </w:rPr>
        <w:t>коп.</w:t>
      </w:r>
      <w:r w:rsidR="003C3023" w:rsidRPr="00F63CFA">
        <w:rPr>
          <w:rFonts w:ascii="Arial" w:hAnsi="Arial" w:cs="Arial"/>
          <w:color w:val="000000"/>
          <w:sz w:val="20"/>
          <w:szCs w:val="22"/>
        </w:rPr>
        <w:t xml:space="preserve"> </w:t>
      </w:r>
    </w:p>
    <w:p w:rsidR="00D97E6C" w:rsidRPr="00F63CFA" w:rsidRDefault="00D97E6C" w:rsidP="00F63CFA">
      <w:pPr>
        <w:tabs>
          <w:tab w:val="num" w:pos="567"/>
        </w:tabs>
        <w:ind w:left="567"/>
        <w:jc w:val="both"/>
        <w:rPr>
          <w:rFonts w:ascii="Arial" w:hAnsi="Arial" w:cs="Arial"/>
          <w:b/>
          <w:bCs/>
          <w:color w:val="000000"/>
          <w:sz w:val="20"/>
          <w:szCs w:val="22"/>
        </w:rPr>
      </w:pPr>
      <w:r w:rsidRPr="00F63CFA">
        <w:rPr>
          <w:rFonts w:ascii="Arial" w:hAnsi="Arial" w:cs="Arial"/>
          <w:color w:val="000000"/>
          <w:sz w:val="20"/>
          <w:szCs w:val="22"/>
        </w:rPr>
        <w:t>1.7</w:t>
      </w:r>
      <w:r w:rsidR="003C3023" w:rsidRPr="00F63CFA">
        <w:rPr>
          <w:rFonts w:ascii="Arial" w:hAnsi="Arial" w:cs="Arial"/>
          <w:color w:val="000000"/>
          <w:sz w:val="20"/>
          <w:szCs w:val="22"/>
        </w:rPr>
        <w:t xml:space="preserve"> </w:t>
      </w:r>
      <w:r w:rsidRPr="00F63CFA">
        <w:rPr>
          <w:rFonts w:ascii="Arial" w:hAnsi="Arial" w:cs="Arial"/>
          <w:color w:val="000000"/>
          <w:sz w:val="20"/>
          <w:szCs w:val="22"/>
        </w:rPr>
        <w:t>Итоговая</w:t>
      </w:r>
      <w:r w:rsidR="003C3023" w:rsidRPr="00F63CFA">
        <w:rPr>
          <w:rFonts w:ascii="Arial" w:hAnsi="Arial" w:cs="Arial"/>
          <w:color w:val="000000"/>
          <w:sz w:val="20"/>
          <w:szCs w:val="22"/>
        </w:rPr>
        <w:t xml:space="preserve"> </w:t>
      </w:r>
      <w:r w:rsidRPr="00F63CFA">
        <w:rPr>
          <w:rFonts w:ascii="Arial" w:hAnsi="Arial" w:cs="Arial"/>
          <w:color w:val="000000"/>
          <w:sz w:val="20"/>
          <w:szCs w:val="22"/>
        </w:rPr>
        <w:t>цена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продажи</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участка:</w:t>
      </w:r>
      <w:r w:rsidR="003C3023" w:rsidRPr="00F63CFA">
        <w:rPr>
          <w:rFonts w:ascii="Arial" w:hAnsi="Arial" w:cs="Arial"/>
          <w:color w:val="000000"/>
          <w:sz w:val="20"/>
          <w:szCs w:val="22"/>
        </w:rPr>
        <w:t xml:space="preserve"> </w:t>
      </w:r>
      <w:r w:rsidRPr="00F63CFA">
        <w:rPr>
          <w:rFonts w:ascii="Arial" w:hAnsi="Arial" w:cs="Arial"/>
          <w:color w:val="000000"/>
          <w:sz w:val="20"/>
          <w:szCs w:val="22"/>
        </w:rPr>
        <w:t>933</w:t>
      </w:r>
      <w:r w:rsidR="003C3023" w:rsidRPr="00F63CFA">
        <w:rPr>
          <w:rFonts w:ascii="Arial" w:hAnsi="Arial" w:cs="Arial"/>
          <w:color w:val="000000"/>
          <w:sz w:val="20"/>
          <w:szCs w:val="22"/>
        </w:rPr>
        <w:t xml:space="preserve"> </w:t>
      </w:r>
      <w:r w:rsidRPr="00F63CFA">
        <w:rPr>
          <w:rFonts w:ascii="Arial" w:hAnsi="Arial" w:cs="Arial"/>
          <w:color w:val="000000"/>
          <w:sz w:val="20"/>
          <w:szCs w:val="22"/>
        </w:rPr>
        <w:t>(Девятьсот</w:t>
      </w:r>
      <w:r w:rsidR="003C3023" w:rsidRPr="00F63CFA">
        <w:rPr>
          <w:rFonts w:ascii="Arial" w:hAnsi="Arial" w:cs="Arial"/>
          <w:color w:val="000000"/>
          <w:sz w:val="20"/>
          <w:szCs w:val="22"/>
        </w:rPr>
        <w:t xml:space="preserve"> </w:t>
      </w:r>
      <w:r w:rsidRPr="00F63CFA">
        <w:rPr>
          <w:rFonts w:ascii="Arial" w:hAnsi="Arial" w:cs="Arial"/>
          <w:color w:val="000000"/>
          <w:sz w:val="20"/>
          <w:szCs w:val="22"/>
        </w:rPr>
        <w:t>тридцать</w:t>
      </w:r>
      <w:r w:rsidR="003C3023" w:rsidRPr="00F63CFA">
        <w:rPr>
          <w:rFonts w:ascii="Arial" w:hAnsi="Arial" w:cs="Arial"/>
          <w:color w:val="000000"/>
          <w:sz w:val="20"/>
          <w:szCs w:val="22"/>
        </w:rPr>
        <w:t xml:space="preserve"> </w:t>
      </w:r>
      <w:r w:rsidRPr="00F63CFA">
        <w:rPr>
          <w:rFonts w:ascii="Arial" w:hAnsi="Arial" w:cs="Arial"/>
          <w:color w:val="000000"/>
          <w:sz w:val="20"/>
          <w:szCs w:val="22"/>
        </w:rPr>
        <w:t>три)</w:t>
      </w:r>
      <w:r w:rsidR="003C3023" w:rsidRPr="00F63CFA">
        <w:rPr>
          <w:rFonts w:ascii="Arial" w:hAnsi="Arial" w:cs="Arial"/>
          <w:color w:val="000000"/>
          <w:sz w:val="20"/>
          <w:szCs w:val="22"/>
        </w:rPr>
        <w:t xml:space="preserve"> </w:t>
      </w:r>
      <w:r w:rsidRPr="00F63CFA">
        <w:rPr>
          <w:rFonts w:ascii="Arial" w:hAnsi="Arial" w:cs="Arial"/>
          <w:color w:val="000000"/>
          <w:sz w:val="20"/>
          <w:szCs w:val="22"/>
        </w:rPr>
        <w:t>руб.</w:t>
      </w:r>
      <w:r w:rsidR="003C3023" w:rsidRPr="00F63CFA">
        <w:rPr>
          <w:rFonts w:ascii="Arial" w:hAnsi="Arial" w:cs="Arial"/>
          <w:color w:val="000000"/>
          <w:sz w:val="20"/>
          <w:szCs w:val="22"/>
        </w:rPr>
        <w:t xml:space="preserve"> </w:t>
      </w:r>
      <w:r w:rsidRPr="00F63CFA">
        <w:rPr>
          <w:rFonts w:ascii="Arial" w:hAnsi="Arial" w:cs="Arial"/>
          <w:color w:val="000000"/>
          <w:sz w:val="20"/>
          <w:szCs w:val="22"/>
        </w:rPr>
        <w:t>69</w:t>
      </w:r>
      <w:r w:rsidR="003C3023" w:rsidRPr="00F63CFA">
        <w:rPr>
          <w:rFonts w:ascii="Arial" w:hAnsi="Arial" w:cs="Arial"/>
          <w:color w:val="000000"/>
          <w:sz w:val="20"/>
          <w:szCs w:val="22"/>
        </w:rPr>
        <w:t xml:space="preserve"> </w:t>
      </w:r>
      <w:r w:rsidRPr="00F63CFA">
        <w:rPr>
          <w:rFonts w:ascii="Arial" w:hAnsi="Arial" w:cs="Arial"/>
          <w:color w:val="000000"/>
          <w:sz w:val="20"/>
          <w:szCs w:val="22"/>
        </w:rPr>
        <w:t>коп</w:t>
      </w:r>
    </w:p>
    <w:p w:rsidR="00D97E6C" w:rsidRPr="00F63CFA" w:rsidRDefault="00D97E6C" w:rsidP="00F63CFA">
      <w:pPr>
        <w:tabs>
          <w:tab w:val="num" w:pos="567"/>
        </w:tabs>
        <w:ind w:left="567"/>
        <w:jc w:val="both"/>
        <w:rPr>
          <w:rFonts w:ascii="Arial" w:hAnsi="Arial" w:cs="Arial"/>
          <w:b/>
          <w:bCs/>
          <w:color w:val="000000"/>
          <w:sz w:val="20"/>
        </w:rPr>
      </w:pPr>
      <w:r w:rsidRPr="00F63CFA">
        <w:rPr>
          <w:rFonts w:ascii="Arial" w:hAnsi="Arial" w:cs="Arial"/>
          <w:b/>
          <w:bCs/>
          <w:color w:val="000000"/>
          <w:sz w:val="20"/>
          <w:lang w:val="en-US"/>
        </w:rPr>
        <w:t>II</w:t>
      </w:r>
      <w:r w:rsidRPr="00F63CFA">
        <w:rPr>
          <w:rFonts w:ascii="Arial" w:hAnsi="Arial" w:cs="Arial"/>
          <w:b/>
          <w:bCs/>
          <w:color w:val="000000"/>
          <w:sz w:val="20"/>
        </w:rPr>
        <w:t>.</w:t>
      </w:r>
      <w:r w:rsidR="003C3023" w:rsidRPr="00F63CFA">
        <w:rPr>
          <w:rFonts w:ascii="Arial" w:hAnsi="Arial" w:cs="Arial"/>
          <w:b/>
          <w:bCs/>
          <w:color w:val="000000"/>
          <w:sz w:val="20"/>
        </w:rPr>
        <w:t xml:space="preserve"> </w:t>
      </w:r>
      <w:r w:rsidRPr="00F63CFA">
        <w:rPr>
          <w:rFonts w:ascii="Arial" w:hAnsi="Arial" w:cs="Arial"/>
          <w:b/>
          <w:bCs/>
          <w:color w:val="000000"/>
          <w:sz w:val="20"/>
        </w:rPr>
        <w:t>Реквизиты</w:t>
      </w:r>
      <w:r w:rsidR="003C3023" w:rsidRPr="00F63CFA">
        <w:rPr>
          <w:rFonts w:ascii="Arial" w:hAnsi="Arial" w:cs="Arial"/>
          <w:b/>
          <w:bCs/>
          <w:color w:val="000000"/>
          <w:sz w:val="20"/>
        </w:rPr>
        <w:t xml:space="preserve"> </w:t>
      </w:r>
      <w:r w:rsidRPr="00F63CFA">
        <w:rPr>
          <w:rFonts w:ascii="Arial" w:hAnsi="Arial" w:cs="Arial"/>
          <w:b/>
          <w:bCs/>
          <w:color w:val="000000"/>
          <w:sz w:val="20"/>
        </w:rPr>
        <w:t>сторон</w:t>
      </w:r>
      <w:r w:rsidR="003C3023" w:rsidRPr="00F63CFA">
        <w:rPr>
          <w:rFonts w:ascii="Arial" w:hAnsi="Arial" w:cs="Arial"/>
          <w:b/>
          <w:bCs/>
          <w:color w:val="000000"/>
          <w:sz w:val="20"/>
        </w:rPr>
        <w:t xml:space="preserve"> </w:t>
      </w:r>
    </w:p>
    <w:p w:rsidR="00D97E6C" w:rsidRPr="00F63CFA" w:rsidRDefault="003C3023" w:rsidP="00F63CFA">
      <w:pPr>
        <w:tabs>
          <w:tab w:val="num" w:pos="567"/>
        </w:tabs>
        <w:jc w:val="both"/>
        <w:rPr>
          <w:rFonts w:ascii="Arial" w:hAnsi="Arial" w:cs="Arial"/>
          <w:bCs/>
          <w:color w:val="000000"/>
          <w:sz w:val="20"/>
          <w:szCs w:val="22"/>
        </w:rPr>
      </w:pPr>
      <w:r w:rsidRPr="00F63CFA">
        <w:rPr>
          <w:rFonts w:ascii="Arial" w:hAnsi="Arial" w:cs="Arial"/>
          <w:color w:val="000000"/>
          <w:sz w:val="20"/>
          <w:szCs w:val="22"/>
        </w:rPr>
        <w:t xml:space="preserve"> </w:t>
      </w:r>
      <w:r w:rsidR="00D97E6C" w:rsidRPr="00F63CFA">
        <w:rPr>
          <w:rFonts w:ascii="Arial" w:hAnsi="Arial" w:cs="Arial"/>
          <w:color w:val="000000"/>
          <w:sz w:val="20"/>
          <w:szCs w:val="22"/>
        </w:rPr>
        <w:t>2.1</w:t>
      </w:r>
      <w:r w:rsidRPr="00F63CFA">
        <w:rPr>
          <w:rFonts w:ascii="Arial" w:hAnsi="Arial" w:cs="Arial"/>
          <w:color w:val="000000"/>
          <w:sz w:val="20"/>
          <w:szCs w:val="22"/>
        </w:rPr>
        <w:t xml:space="preserve"> </w:t>
      </w:r>
      <w:r w:rsidR="00D97E6C" w:rsidRPr="00F63CFA">
        <w:rPr>
          <w:rFonts w:ascii="Arial" w:hAnsi="Arial" w:cs="Arial"/>
          <w:color w:val="000000"/>
          <w:sz w:val="20"/>
          <w:szCs w:val="22"/>
        </w:rPr>
        <w:t>Продавец:</w:t>
      </w:r>
      <w:r w:rsidRPr="00F63CFA">
        <w:rPr>
          <w:rFonts w:ascii="Arial" w:hAnsi="Arial" w:cs="Arial"/>
          <w:color w:val="000000"/>
          <w:sz w:val="20"/>
          <w:szCs w:val="22"/>
        </w:rPr>
        <w:t xml:space="preserve"> </w:t>
      </w:r>
      <w:r w:rsidR="00D97E6C" w:rsidRPr="00F63CFA">
        <w:rPr>
          <w:rFonts w:ascii="Arial" w:hAnsi="Arial" w:cs="Arial"/>
          <w:bCs/>
          <w:color w:val="000000"/>
          <w:sz w:val="20"/>
          <w:szCs w:val="22"/>
        </w:rPr>
        <w:t>Администрация</w:t>
      </w:r>
      <w:r w:rsidRPr="00F63CFA">
        <w:rPr>
          <w:rFonts w:ascii="Arial" w:hAnsi="Arial" w:cs="Arial"/>
          <w:bCs/>
          <w:color w:val="000000"/>
          <w:sz w:val="20"/>
          <w:szCs w:val="22"/>
        </w:rPr>
        <w:t xml:space="preserve"> </w:t>
      </w:r>
      <w:r w:rsidR="00D97E6C" w:rsidRPr="00F63CFA">
        <w:rPr>
          <w:rFonts w:ascii="Arial" w:hAnsi="Arial" w:cs="Arial"/>
          <w:bCs/>
          <w:color w:val="000000"/>
          <w:sz w:val="20"/>
          <w:szCs w:val="22"/>
        </w:rPr>
        <w:t>Мариинско-Посадского</w:t>
      </w:r>
      <w:r w:rsidRPr="00F63CFA">
        <w:rPr>
          <w:rFonts w:ascii="Arial" w:hAnsi="Arial" w:cs="Arial"/>
          <w:bCs/>
          <w:color w:val="000000"/>
          <w:sz w:val="20"/>
          <w:szCs w:val="22"/>
        </w:rPr>
        <w:t xml:space="preserve"> </w:t>
      </w:r>
      <w:r w:rsidR="00D97E6C" w:rsidRPr="00F63CFA">
        <w:rPr>
          <w:rFonts w:ascii="Arial" w:hAnsi="Arial" w:cs="Arial"/>
          <w:bCs/>
          <w:color w:val="000000"/>
          <w:sz w:val="20"/>
          <w:szCs w:val="22"/>
        </w:rPr>
        <w:t>района</w:t>
      </w:r>
      <w:r w:rsidRPr="00F63CFA">
        <w:rPr>
          <w:rFonts w:ascii="Arial" w:hAnsi="Arial" w:cs="Arial"/>
          <w:bCs/>
          <w:color w:val="000000"/>
          <w:sz w:val="20"/>
          <w:szCs w:val="22"/>
        </w:rPr>
        <w:t xml:space="preserve"> </w:t>
      </w:r>
      <w:r w:rsidR="00D97E6C" w:rsidRPr="00F63CFA">
        <w:rPr>
          <w:rFonts w:ascii="Arial" w:hAnsi="Arial" w:cs="Arial"/>
          <w:bCs/>
          <w:color w:val="000000"/>
          <w:sz w:val="20"/>
          <w:szCs w:val="22"/>
        </w:rPr>
        <w:t>Чувашской</w:t>
      </w:r>
      <w:r w:rsidRPr="00F63CFA">
        <w:rPr>
          <w:rFonts w:ascii="Arial" w:hAnsi="Arial" w:cs="Arial"/>
          <w:bCs/>
          <w:color w:val="000000"/>
          <w:sz w:val="20"/>
          <w:szCs w:val="22"/>
        </w:rPr>
        <w:t xml:space="preserve"> </w:t>
      </w:r>
      <w:r w:rsidR="00D97E6C" w:rsidRPr="00F63CFA">
        <w:rPr>
          <w:rFonts w:ascii="Arial" w:hAnsi="Arial" w:cs="Arial"/>
          <w:bCs/>
          <w:color w:val="000000"/>
          <w:sz w:val="20"/>
          <w:szCs w:val="22"/>
        </w:rPr>
        <w:t>Республики.</w:t>
      </w:r>
    </w:p>
    <w:p w:rsidR="00D97E6C" w:rsidRPr="00F63CFA" w:rsidRDefault="003C3023" w:rsidP="00F63CFA">
      <w:pPr>
        <w:tabs>
          <w:tab w:val="num" w:pos="567"/>
        </w:tabs>
        <w:jc w:val="both"/>
        <w:rPr>
          <w:rFonts w:ascii="Arial" w:hAnsi="Arial" w:cs="Arial"/>
          <w:color w:val="000000"/>
          <w:sz w:val="20"/>
        </w:rPr>
      </w:pPr>
      <w:r w:rsidRPr="00F63CFA">
        <w:rPr>
          <w:rFonts w:ascii="Arial" w:hAnsi="Arial" w:cs="Arial"/>
          <w:color w:val="000000"/>
          <w:sz w:val="20"/>
        </w:rPr>
        <w:t xml:space="preserve"> </w:t>
      </w:r>
      <w:r w:rsidR="00D97E6C" w:rsidRPr="00F63CFA">
        <w:rPr>
          <w:rFonts w:ascii="Arial" w:hAnsi="Arial" w:cs="Arial"/>
          <w:color w:val="000000"/>
          <w:sz w:val="20"/>
        </w:rPr>
        <w:t>2.2</w:t>
      </w:r>
      <w:r w:rsidRPr="00F63CFA">
        <w:rPr>
          <w:rFonts w:ascii="Arial" w:hAnsi="Arial" w:cs="Arial"/>
          <w:color w:val="000000"/>
          <w:sz w:val="20"/>
        </w:rPr>
        <w:t xml:space="preserve"> </w:t>
      </w:r>
      <w:r w:rsidR="00D97E6C" w:rsidRPr="00F63CFA">
        <w:rPr>
          <w:rFonts w:ascii="Arial" w:hAnsi="Arial" w:cs="Arial"/>
          <w:b/>
          <w:color w:val="000000"/>
          <w:sz w:val="20"/>
        </w:rPr>
        <w:t>Победитель:</w:t>
      </w:r>
      <w:r w:rsidRPr="00F63CFA">
        <w:rPr>
          <w:rFonts w:ascii="Arial" w:hAnsi="Arial" w:cs="Arial"/>
          <w:color w:val="000000"/>
          <w:sz w:val="20"/>
        </w:rPr>
        <w:t xml:space="preserve"> </w:t>
      </w:r>
    </w:p>
    <w:p w:rsidR="00D97E6C" w:rsidRPr="00F63CFA" w:rsidRDefault="00D97E6C" w:rsidP="00F63CFA">
      <w:pPr>
        <w:tabs>
          <w:tab w:val="num" w:pos="567"/>
        </w:tabs>
        <w:ind w:firstLine="708"/>
        <w:jc w:val="both"/>
        <w:rPr>
          <w:rFonts w:ascii="Arial" w:hAnsi="Arial" w:cs="Arial"/>
          <w:color w:val="000000"/>
          <w:sz w:val="20"/>
          <w:szCs w:val="22"/>
        </w:rPr>
      </w:pPr>
      <w:r w:rsidRPr="00F63CFA">
        <w:rPr>
          <w:rFonts w:ascii="Arial" w:hAnsi="Arial" w:cs="Arial"/>
          <w:b/>
          <w:color w:val="000000"/>
          <w:sz w:val="20"/>
          <w:szCs w:val="22"/>
        </w:rPr>
        <w:t>Трофимов</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Андрей</w:t>
      </w:r>
      <w:r w:rsidR="003C3023" w:rsidRPr="00F63CFA">
        <w:rPr>
          <w:rFonts w:ascii="Arial" w:hAnsi="Arial" w:cs="Arial"/>
          <w:b/>
          <w:color w:val="000000"/>
          <w:sz w:val="20"/>
          <w:szCs w:val="22"/>
        </w:rPr>
        <w:t xml:space="preserve"> </w:t>
      </w:r>
      <w:r w:rsidRPr="00F63CFA">
        <w:rPr>
          <w:rFonts w:ascii="Arial" w:hAnsi="Arial" w:cs="Arial"/>
          <w:b/>
          <w:color w:val="000000"/>
          <w:sz w:val="20"/>
          <w:szCs w:val="22"/>
        </w:rPr>
        <w:t>Иванович</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24.04.1977</w:t>
      </w:r>
      <w:r w:rsidR="003C3023" w:rsidRPr="00F63CFA">
        <w:rPr>
          <w:rFonts w:ascii="Arial" w:hAnsi="Arial" w:cs="Arial"/>
          <w:color w:val="000000"/>
          <w:sz w:val="20"/>
          <w:szCs w:val="22"/>
        </w:rPr>
        <w:t xml:space="preserve"> </w:t>
      </w:r>
      <w:r w:rsidRPr="00F63CFA">
        <w:rPr>
          <w:rFonts w:ascii="Arial" w:hAnsi="Arial" w:cs="Arial"/>
          <w:color w:val="000000"/>
          <w:sz w:val="20"/>
          <w:szCs w:val="22"/>
        </w:rPr>
        <w:t>года</w:t>
      </w:r>
      <w:r w:rsidR="003C3023" w:rsidRPr="00F63CFA">
        <w:rPr>
          <w:rFonts w:ascii="Arial" w:hAnsi="Arial" w:cs="Arial"/>
          <w:color w:val="000000"/>
          <w:sz w:val="20"/>
          <w:szCs w:val="22"/>
        </w:rPr>
        <w:t xml:space="preserve"> </w:t>
      </w:r>
      <w:r w:rsidRPr="00F63CFA">
        <w:rPr>
          <w:rFonts w:ascii="Arial" w:hAnsi="Arial" w:cs="Arial"/>
          <w:color w:val="000000"/>
          <w:sz w:val="20"/>
          <w:szCs w:val="22"/>
        </w:rPr>
        <w:t>рождения,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паспорт</w:t>
      </w:r>
      <w:r w:rsidR="003C3023" w:rsidRPr="00F63CFA">
        <w:rPr>
          <w:rFonts w:ascii="Arial" w:hAnsi="Arial" w:cs="Arial"/>
          <w:color w:val="000000"/>
          <w:sz w:val="20"/>
          <w:szCs w:val="22"/>
        </w:rPr>
        <w:t xml:space="preserve"> </w:t>
      </w:r>
      <w:r w:rsidRPr="00F63CFA">
        <w:rPr>
          <w:rFonts w:ascii="Arial" w:hAnsi="Arial" w:cs="Arial"/>
          <w:color w:val="000000"/>
          <w:sz w:val="20"/>
          <w:szCs w:val="22"/>
        </w:rPr>
        <w:t>серии</w:t>
      </w:r>
      <w:r w:rsidR="003C3023" w:rsidRPr="00F63CFA">
        <w:rPr>
          <w:rFonts w:ascii="Arial" w:hAnsi="Arial" w:cs="Arial"/>
          <w:color w:val="000000"/>
          <w:sz w:val="20"/>
          <w:szCs w:val="22"/>
        </w:rPr>
        <w:t xml:space="preserve"> </w:t>
      </w:r>
      <w:r w:rsidRPr="00F63CFA">
        <w:rPr>
          <w:rFonts w:ascii="Arial" w:hAnsi="Arial" w:cs="Arial"/>
          <w:color w:val="000000"/>
          <w:sz w:val="20"/>
          <w:szCs w:val="22"/>
        </w:rPr>
        <w:t>9702</w:t>
      </w:r>
      <w:r w:rsidR="003C3023" w:rsidRPr="00F63CFA">
        <w:rPr>
          <w:rFonts w:ascii="Arial" w:hAnsi="Arial" w:cs="Arial"/>
          <w:color w:val="000000"/>
          <w:sz w:val="20"/>
          <w:szCs w:val="22"/>
        </w:rPr>
        <w:t xml:space="preserve"> </w:t>
      </w:r>
      <w:r w:rsidRPr="00F63CFA">
        <w:rPr>
          <w:rFonts w:ascii="Arial" w:hAnsi="Arial" w:cs="Arial"/>
          <w:color w:val="000000"/>
          <w:sz w:val="20"/>
          <w:szCs w:val="22"/>
        </w:rPr>
        <w:t>763406,</w:t>
      </w:r>
      <w:r w:rsidR="003C3023" w:rsidRPr="00F63CFA">
        <w:rPr>
          <w:rFonts w:ascii="Arial" w:hAnsi="Arial" w:cs="Arial"/>
          <w:color w:val="000000"/>
          <w:sz w:val="20"/>
          <w:szCs w:val="22"/>
        </w:rPr>
        <w:t xml:space="preserve"> </w:t>
      </w:r>
      <w:r w:rsidRPr="00F63CFA">
        <w:rPr>
          <w:rFonts w:ascii="Arial" w:hAnsi="Arial" w:cs="Arial"/>
          <w:color w:val="000000"/>
          <w:sz w:val="20"/>
          <w:szCs w:val="22"/>
        </w:rPr>
        <w:t>выдан:</w:t>
      </w:r>
      <w:r w:rsidR="003C3023" w:rsidRPr="00F63CFA">
        <w:rPr>
          <w:rFonts w:ascii="Arial" w:hAnsi="Arial" w:cs="Arial"/>
          <w:color w:val="000000"/>
          <w:sz w:val="20"/>
          <w:szCs w:val="22"/>
        </w:rPr>
        <w:t xml:space="preserve"> </w:t>
      </w:r>
      <w:proofErr w:type="spellStart"/>
      <w:r w:rsidRPr="00F63CFA">
        <w:rPr>
          <w:rFonts w:ascii="Arial" w:hAnsi="Arial" w:cs="Arial"/>
          <w:color w:val="000000"/>
          <w:sz w:val="20"/>
          <w:szCs w:val="22"/>
        </w:rPr>
        <w:t>Цивильским</w:t>
      </w:r>
      <w:proofErr w:type="spellEnd"/>
      <w:r w:rsidR="003C3023" w:rsidRPr="00F63CFA">
        <w:rPr>
          <w:rFonts w:ascii="Arial" w:hAnsi="Arial" w:cs="Arial"/>
          <w:color w:val="000000"/>
          <w:sz w:val="20"/>
          <w:szCs w:val="22"/>
        </w:rPr>
        <w:t xml:space="preserve"> </w:t>
      </w:r>
      <w:r w:rsidRPr="00F63CFA">
        <w:rPr>
          <w:rFonts w:ascii="Arial" w:hAnsi="Arial" w:cs="Arial"/>
          <w:color w:val="000000"/>
          <w:sz w:val="20"/>
          <w:szCs w:val="22"/>
        </w:rPr>
        <w:t>РОВД</w:t>
      </w:r>
      <w:r w:rsidR="003C3023" w:rsidRPr="00F63CFA">
        <w:rPr>
          <w:rFonts w:ascii="Arial" w:hAnsi="Arial" w:cs="Arial"/>
          <w:color w:val="000000"/>
          <w:sz w:val="20"/>
          <w:szCs w:val="22"/>
        </w:rPr>
        <w:t xml:space="preserve"> </w:t>
      </w:r>
      <w:r w:rsidRPr="00F63CFA">
        <w:rPr>
          <w:rFonts w:ascii="Arial" w:hAnsi="Arial" w:cs="Arial"/>
          <w:color w:val="000000"/>
          <w:sz w:val="20"/>
          <w:szCs w:val="22"/>
        </w:rPr>
        <w:t>Чувашской</w:t>
      </w:r>
      <w:r w:rsidR="003C3023" w:rsidRPr="00F63CFA">
        <w:rPr>
          <w:rFonts w:ascii="Arial" w:hAnsi="Arial" w:cs="Arial"/>
          <w:color w:val="000000"/>
          <w:sz w:val="20"/>
          <w:szCs w:val="22"/>
        </w:rPr>
        <w:t xml:space="preserve"> </w:t>
      </w:r>
      <w:r w:rsidRPr="00F63CFA">
        <w:rPr>
          <w:rFonts w:ascii="Arial" w:hAnsi="Arial" w:cs="Arial"/>
          <w:color w:val="000000"/>
          <w:sz w:val="20"/>
          <w:szCs w:val="22"/>
        </w:rPr>
        <w:t>Республики</w:t>
      </w:r>
      <w:r w:rsidR="003C3023" w:rsidRPr="00F63CFA">
        <w:rPr>
          <w:rFonts w:ascii="Arial" w:hAnsi="Arial" w:cs="Arial"/>
          <w:color w:val="000000"/>
          <w:sz w:val="20"/>
          <w:szCs w:val="22"/>
        </w:rPr>
        <w:t xml:space="preserve"> </w:t>
      </w:r>
      <w:r w:rsidRPr="00F63CFA">
        <w:rPr>
          <w:rFonts w:ascii="Arial" w:hAnsi="Arial" w:cs="Arial"/>
          <w:color w:val="000000"/>
          <w:sz w:val="20"/>
          <w:szCs w:val="22"/>
        </w:rPr>
        <w:t>13.11.2002</w:t>
      </w:r>
      <w:r w:rsidR="003C3023" w:rsidRPr="00F63CFA">
        <w:rPr>
          <w:rFonts w:ascii="Arial" w:hAnsi="Arial" w:cs="Arial"/>
          <w:color w:val="000000"/>
          <w:sz w:val="20"/>
          <w:szCs w:val="22"/>
        </w:rPr>
        <w:t xml:space="preserve"> </w:t>
      </w:r>
      <w:r w:rsidRPr="00F63CFA">
        <w:rPr>
          <w:rFonts w:ascii="Arial" w:hAnsi="Arial" w:cs="Arial"/>
          <w:color w:val="000000"/>
          <w:sz w:val="20"/>
          <w:szCs w:val="22"/>
        </w:rPr>
        <w:t>г.,</w:t>
      </w:r>
      <w:r w:rsidR="003C3023" w:rsidRPr="00F63CFA">
        <w:rPr>
          <w:rFonts w:ascii="Arial" w:hAnsi="Arial" w:cs="Arial"/>
          <w:color w:val="000000"/>
          <w:sz w:val="20"/>
          <w:szCs w:val="22"/>
        </w:rPr>
        <w:t xml:space="preserve"> </w:t>
      </w:r>
      <w:r w:rsidRPr="00F63CFA">
        <w:rPr>
          <w:rFonts w:ascii="Arial" w:hAnsi="Arial" w:cs="Arial"/>
          <w:color w:val="000000"/>
          <w:sz w:val="20"/>
          <w:szCs w:val="22"/>
        </w:rPr>
        <w:t>зарегистрированный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003C3023" w:rsidRPr="00F63CFA">
        <w:rPr>
          <w:rFonts w:ascii="Arial" w:hAnsi="Arial" w:cs="Arial"/>
          <w:color w:val="000000"/>
          <w:sz w:val="20"/>
          <w:szCs w:val="22"/>
        </w:rPr>
        <w:t xml:space="preserve"> </w:t>
      </w:r>
      <w:r w:rsidRPr="00F63CFA">
        <w:rPr>
          <w:rFonts w:ascii="Arial" w:hAnsi="Arial" w:cs="Arial"/>
          <w:color w:val="000000"/>
          <w:sz w:val="20"/>
          <w:szCs w:val="22"/>
        </w:rPr>
        <w:t>адресу:</w:t>
      </w:r>
      <w:r w:rsidR="003C3023" w:rsidRPr="00F63CFA">
        <w:rPr>
          <w:rFonts w:ascii="Arial" w:hAnsi="Arial" w:cs="Arial"/>
          <w:color w:val="000000"/>
          <w:sz w:val="20"/>
          <w:szCs w:val="22"/>
        </w:rPr>
        <w:t xml:space="preserve"> </w:t>
      </w:r>
      <w:r w:rsidRPr="00F63CFA">
        <w:rPr>
          <w:rFonts w:ascii="Arial" w:hAnsi="Arial" w:cs="Arial"/>
          <w:color w:val="000000"/>
          <w:sz w:val="20"/>
          <w:szCs w:val="22"/>
        </w:rPr>
        <w:t>Чувашская</w:t>
      </w:r>
      <w:r w:rsidR="003C3023" w:rsidRPr="00F63CFA">
        <w:rPr>
          <w:rFonts w:ascii="Arial" w:hAnsi="Arial" w:cs="Arial"/>
          <w:color w:val="000000"/>
          <w:sz w:val="20"/>
          <w:szCs w:val="22"/>
        </w:rPr>
        <w:t xml:space="preserve"> </w:t>
      </w:r>
      <w:r w:rsidRPr="00F63CFA">
        <w:rPr>
          <w:rFonts w:ascii="Arial" w:hAnsi="Arial" w:cs="Arial"/>
          <w:color w:val="000000"/>
          <w:sz w:val="20"/>
          <w:szCs w:val="22"/>
        </w:rPr>
        <w:t>Республика,</w:t>
      </w:r>
      <w:r w:rsidR="003C3023" w:rsidRPr="00F63CFA">
        <w:rPr>
          <w:rFonts w:ascii="Arial" w:hAnsi="Arial" w:cs="Arial"/>
          <w:color w:val="000000"/>
          <w:sz w:val="20"/>
          <w:szCs w:val="22"/>
        </w:rPr>
        <w:t xml:space="preserve"> </w:t>
      </w:r>
      <w:r w:rsidRPr="00F63CFA">
        <w:rPr>
          <w:rFonts w:ascii="Arial" w:hAnsi="Arial" w:cs="Arial"/>
          <w:color w:val="000000"/>
          <w:sz w:val="20"/>
          <w:szCs w:val="22"/>
        </w:rPr>
        <w:t>г</w:t>
      </w:r>
      <w:proofErr w:type="gramStart"/>
      <w:r w:rsidRPr="00F63CFA">
        <w:rPr>
          <w:rFonts w:ascii="Arial" w:hAnsi="Arial" w:cs="Arial"/>
          <w:color w:val="000000"/>
          <w:sz w:val="20"/>
          <w:szCs w:val="22"/>
        </w:rPr>
        <w:t>.Н</w:t>
      </w:r>
      <w:proofErr w:type="gramEnd"/>
      <w:r w:rsidRPr="00F63CFA">
        <w:rPr>
          <w:rFonts w:ascii="Arial" w:hAnsi="Arial" w:cs="Arial"/>
          <w:color w:val="000000"/>
          <w:sz w:val="20"/>
          <w:szCs w:val="22"/>
        </w:rPr>
        <w:t>овочебоксарск,</w:t>
      </w:r>
      <w:r w:rsidR="003C3023" w:rsidRPr="00F63CFA">
        <w:rPr>
          <w:rFonts w:ascii="Arial" w:hAnsi="Arial" w:cs="Arial"/>
          <w:color w:val="000000"/>
          <w:sz w:val="20"/>
          <w:szCs w:val="22"/>
        </w:rPr>
        <w:t xml:space="preserve"> </w:t>
      </w:r>
      <w:r w:rsidRPr="00F63CFA">
        <w:rPr>
          <w:rFonts w:ascii="Arial" w:hAnsi="Arial" w:cs="Arial"/>
          <w:color w:val="000000"/>
          <w:sz w:val="20"/>
          <w:szCs w:val="22"/>
        </w:rPr>
        <w:t>ул.Комсомольская,</w:t>
      </w:r>
      <w:r w:rsidR="003C3023" w:rsidRPr="00F63CFA">
        <w:rPr>
          <w:rFonts w:ascii="Arial" w:hAnsi="Arial" w:cs="Arial"/>
          <w:color w:val="000000"/>
          <w:sz w:val="20"/>
          <w:szCs w:val="22"/>
        </w:rPr>
        <w:t xml:space="preserve"> </w:t>
      </w:r>
      <w:r w:rsidRPr="00F63CFA">
        <w:rPr>
          <w:rFonts w:ascii="Arial" w:hAnsi="Arial" w:cs="Arial"/>
          <w:color w:val="000000"/>
          <w:sz w:val="20"/>
          <w:szCs w:val="22"/>
        </w:rPr>
        <w:t>д.3,</w:t>
      </w:r>
      <w:r w:rsidR="003C3023" w:rsidRPr="00F63CFA">
        <w:rPr>
          <w:rFonts w:ascii="Arial" w:hAnsi="Arial" w:cs="Arial"/>
          <w:color w:val="000000"/>
          <w:sz w:val="20"/>
          <w:szCs w:val="22"/>
        </w:rPr>
        <w:t xml:space="preserve"> </w:t>
      </w:r>
      <w:r w:rsidRPr="00F63CFA">
        <w:rPr>
          <w:rFonts w:ascii="Arial" w:hAnsi="Arial" w:cs="Arial"/>
          <w:color w:val="000000"/>
          <w:sz w:val="20"/>
          <w:szCs w:val="22"/>
        </w:rPr>
        <w:t>кв.32.</w:t>
      </w:r>
    </w:p>
    <w:p w:rsidR="00D97E6C" w:rsidRPr="00F63CFA" w:rsidRDefault="00D97E6C" w:rsidP="00F63CFA">
      <w:pPr>
        <w:tabs>
          <w:tab w:val="num" w:pos="567"/>
        </w:tabs>
        <w:ind w:firstLine="708"/>
        <w:jc w:val="both"/>
        <w:rPr>
          <w:rFonts w:ascii="Arial" w:hAnsi="Arial" w:cs="Arial"/>
          <w:b/>
          <w:bCs/>
          <w:color w:val="000000"/>
          <w:sz w:val="20"/>
        </w:rPr>
      </w:pPr>
      <w:r w:rsidRPr="00F63CFA">
        <w:rPr>
          <w:rFonts w:ascii="Arial" w:hAnsi="Arial" w:cs="Arial"/>
          <w:b/>
          <w:bCs/>
          <w:color w:val="000000"/>
          <w:sz w:val="20"/>
          <w:lang w:val="en-US"/>
        </w:rPr>
        <w:t>III</w:t>
      </w:r>
      <w:r w:rsidRPr="00F63CFA">
        <w:rPr>
          <w:rFonts w:ascii="Arial" w:hAnsi="Arial" w:cs="Arial"/>
          <w:b/>
          <w:bCs/>
          <w:color w:val="000000"/>
          <w:sz w:val="20"/>
        </w:rPr>
        <w:t>.</w:t>
      </w:r>
      <w:r w:rsidR="003C3023" w:rsidRPr="00F63CFA">
        <w:rPr>
          <w:rFonts w:ascii="Arial" w:hAnsi="Arial" w:cs="Arial"/>
          <w:b/>
          <w:bCs/>
          <w:color w:val="000000"/>
          <w:sz w:val="20"/>
        </w:rPr>
        <w:t xml:space="preserve"> </w:t>
      </w:r>
      <w:r w:rsidRPr="00F63CFA">
        <w:rPr>
          <w:rFonts w:ascii="Arial" w:hAnsi="Arial" w:cs="Arial"/>
          <w:b/>
          <w:bCs/>
          <w:color w:val="000000"/>
          <w:sz w:val="20"/>
        </w:rPr>
        <w:t>Обязанности</w:t>
      </w:r>
      <w:r w:rsidR="003C3023" w:rsidRPr="00F63CFA">
        <w:rPr>
          <w:rFonts w:ascii="Arial" w:hAnsi="Arial" w:cs="Arial"/>
          <w:b/>
          <w:bCs/>
          <w:color w:val="000000"/>
          <w:sz w:val="20"/>
        </w:rPr>
        <w:t xml:space="preserve"> </w:t>
      </w:r>
      <w:r w:rsidRPr="00F63CFA">
        <w:rPr>
          <w:rFonts w:ascii="Arial" w:hAnsi="Arial" w:cs="Arial"/>
          <w:b/>
          <w:bCs/>
          <w:color w:val="000000"/>
          <w:sz w:val="20"/>
        </w:rPr>
        <w:t>сторон</w:t>
      </w:r>
      <w:r w:rsidR="003C3023" w:rsidRPr="00F63CFA">
        <w:rPr>
          <w:rFonts w:ascii="Arial" w:hAnsi="Arial" w:cs="Arial"/>
          <w:b/>
          <w:bCs/>
          <w:color w:val="000000"/>
          <w:sz w:val="20"/>
        </w:rPr>
        <w:t xml:space="preserve"> </w:t>
      </w:r>
    </w:p>
    <w:p w:rsidR="00D97E6C" w:rsidRPr="00F63CFA" w:rsidRDefault="00D97E6C" w:rsidP="00F63CFA">
      <w:pPr>
        <w:ind w:firstLine="567"/>
        <w:jc w:val="both"/>
        <w:rPr>
          <w:rFonts w:ascii="Arial" w:hAnsi="Arial" w:cs="Arial"/>
          <w:color w:val="000000"/>
          <w:sz w:val="20"/>
          <w:szCs w:val="22"/>
        </w:rPr>
      </w:pPr>
      <w:r w:rsidRPr="00F63CFA">
        <w:rPr>
          <w:rFonts w:ascii="Arial" w:hAnsi="Arial" w:cs="Arial"/>
          <w:color w:val="000000"/>
          <w:sz w:val="20"/>
          <w:szCs w:val="22"/>
        </w:rPr>
        <w:t>3.1</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Победитель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торгов</w:t>
      </w:r>
      <w:r w:rsidR="003C3023" w:rsidRPr="00F63CFA">
        <w:rPr>
          <w:rFonts w:ascii="Arial" w:hAnsi="Arial" w:cs="Arial"/>
          <w:color w:val="000000"/>
          <w:sz w:val="20"/>
          <w:szCs w:val="22"/>
        </w:rPr>
        <w:t xml:space="preserve"> </w:t>
      </w:r>
      <w:r w:rsidRPr="00F63CFA">
        <w:rPr>
          <w:rFonts w:ascii="Arial" w:hAnsi="Arial" w:cs="Arial"/>
          <w:color w:val="000000"/>
          <w:sz w:val="20"/>
          <w:szCs w:val="22"/>
        </w:rPr>
        <w:t>обязан</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заключить</w:t>
      </w:r>
      <w:r w:rsidR="003C3023" w:rsidRPr="00F63CFA">
        <w:rPr>
          <w:rFonts w:ascii="Arial" w:hAnsi="Arial" w:cs="Arial"/>
          <w:color w:val="000000"/>
          <w:sz w:val="20"/>
          <w:szCs w:val="22"/>
        </w:rPr>
        <w:t xml:space="preserve"> </w:t>
      </w:r>
      <w:r w:rsidRPr="00F63CFA">
        <w:rPr>
          <w:rFonts w:ascii="Arial" w:hAnsi="Arial" w:cs="Arial"/>
          <w:color w:val="000000"/>
          <w:sz w:val="20"/>
          <w:szCs w:val="22"/>
        </w:rPr>
        <w:t>договор</w:t>
      </w:r>
      <w:r w:rsidR="003C3023" w:rsidRPr="00F63CFA">
        <w:rPr>
          <w:rFonts w:ascii="Arial" w:hAnsi="Arial" w:cs="Arial"/>
          <w:color w:val="000000"/>
          <w:sz w:val="20"/>
          <w:szCs w:val="22"/>
        </w:rPr>
        <w:t xml:space="preserve"> </w:t>
      </w:r>
      <w:r w:rsidRPr="00F63CFA">
        <w:rPr>
          <w:rFonts w:ascii="Arial" w:hAnsi="Arial" w:cs="Arial"/>
          <w:color w:val="000000"/>
          <w:sz w:val="20"/>
          <w:szCs w:val="22"/>
        </w:rPr>
        <w:t>купли-продажи</w:t>
      </w:r>
      <w:r w:rsidR="003C3023" w:rsidRPr="00F63CFA">
        <w:rPr>
          <w:rFonts w:ascii="Arial" w:hAnsi="Arial" w:cs="Arial"/>
          <w:color w:val="000000"/>
          <w:sz w:val="20"/>
          <w:szCs w:val="22"/>
        </w:rPr>
        <w:t xml:space="preserve"> </w:t>
      </w:r>
      <w:r w:rsidRPr="00F63CFA">
        <w:rPr>
          <w:rFonts w:ascii="Arial" w:hAnsi="Arial" w:cs="Arial"/>
          <w:color w:val="000000"/>
          <w:sz w:val="20"/>
          <w:szCs w:val="22"/>
        </w:rPr>
        <w:t>вышеуказанного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участка</w:t>
      </w:r>
      <w:r w:rsidR="003C3023" w:rsidRPr="00F63CFA">
        <w:rPr>
          <w:rFonts w:ascii="Arial" w:hAnsi="Arial" w:cs="Arial"/>
          <w:color w:val="000000"/>
          <w:sz w:val="20"/>
          <w:szCs w:val="22"/>
        </w:rPr>
        <w:t xml:space="preserve"> </w:t>
      </w:r>
      <w:r w:rsidRPr="00F63CFA">
        <w:rPr>
          <w:rFonts w:ascii="Arial" w:hAnsi="Arial" w:cs="Arial"/>
          <w:color w:val="000000"/>
          <w:sz w:val="20"/>
          <w:szCs w:val="22"/>
        </w:rPr>
        <w:t>с</w:t>
      </w:r>
      <w:r w:rsidR="003C3023" w:rsidRPr="00F63CFA">
        <w:rPr>
          <w:rFonts w:ascii="Arial" w:hAnsi="Arial" w:cs="Arial"/>
          <w:color w:val="000000"/>
          <w:sz w:val="20"/>
          <w:szCs w:val="22"/>
        </w:rPr>
        <w:t xml:space="preserve"> </w:t>
      </w:r>
      <w:r w:rsidRPr="00F63CFA">
        <w:rPr>
          <w:rFonts w:ascii="Arial" w:hAnsi="Arial" w:cs="Arial"/>
          <w:color w:val="000000"/>
          <w:sz w:val="20"/>
          <w:szCs w:val="22"/>
        </w:rPr>
        <w:t>администрацией</w:t>
      </w:r>
      <w:r w:rsidR="003C3023" w:rsidRPr="00F63CFA">
        <w:rPr>
          <w:rFonts w:ascii="Arial" w:hAnsi="Arial" w:cs="Arial"/>
          <w:color w:val="000000"/>
          <w:sz w:val="20"/>
          <w:szCs w:val="22"/>
        </w:rPr>
        <w:t xml:space="preserve"> </w:t>
      </w:r>
      <w:r w:rsidRPr="00F63CFA">
        <w:rPr>
          <w:rFonts w:ascii="Arial" w:hAnsi="Arial" w:cs="Arial"/>
          <w:color w:val="000000"/>
          <w:sz w:val="20"/>
          <w:szCs w:val="22"/>
        </w:rPr>
        <w:t>Мариинско-Посадского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района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Чувашской</w:t>
      </w:r>
      <w:r w:rsidR="003C3023" w:rsidRPr="00F63CFA">
        <w:rPr>
          <w:rFonts w:ascii="Arial" w:hAnsi="Arial" w:cs="Arial"/>
          <w:color w:val="000000"/>
          <w:sz w:val="20"/>
          <w:szCs w:val="22"/>
        </w:rPr>
        <w:t xml:space="preserve"> </w:t>
      </w:r>
      <w:r w:rsidRPr="00F63CFA">
        <w:rPr>
          <w:rFonts w:ascii="Arial" w:hAnsi="Arial" w:cs="Arial"/>
          <w:color w:val="000000"/>
          <w:sz w:val="20"/>
          <w:szCs w:val="22"/>
        </w:rPr>
        <w:t>Республики</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003C3023" w:rsidRPr="00F63CFA">
        <w:rPr>
          <w:rFonts w:ascii="Arial" w:hAnsi="Arial" w:cs="Arial"/>
          <w:color w:val="000000"/>
          <w:sz w:val="20"/>
          <w:szCs w:val="22"/>
        </w:rPr>
        <w:t xml:space="preserve"> </w:t>
      </w:r>
      <w:r w:rsidRPr="00F63CFA">
        <w:rPr>
          <w:rFonts w:ascii="Arial" w:hAnsi="Arial" w:cs="Arial"/>
          <w:color w:val="000000"/>
          <w:sz w:val="20"/>
          <w:szCs w:val="22"/>
        </w:rPr>
        <w:t>лоту</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4,</w:t>
      </w:r>
      <w:r w:rsidR="003C3023" w:rsidRPr="00F63CFA">
        <w:rPr>
          <w:rFonts w:ascii="Arial" w:hAnsi="Arial" w:cs="Arial"/>
          <w:color w:val="000000"/>
          <w:sz w:val="20"/>
          <w:szCs w:val="22"/>
        </w:rPr>
        <w:t xml:space="preserve"> </w:t>
      </w: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срок</w:t>
      </w:r>
      <w:r w:rsidR="003C3023" w:rsidRPr="00F63CFA">
        <w:rPr>
          <w:rFonts w:ascii="Arial" w:hAnsi="Arial" w:cs="Arial"/>
          <w:color w:val="000000"/>
          <w:sz w:val="20"/>
          <w:szCs w:val="22"/>
        </w:rPr>
        <w:t xml:space="preserve"> </w:t>
      </w:r>
      <w:r w:rsidRPr="00F63CFA">
        <w:rPr>
          <w:rFonts w:ascii="Arial" w:hAnsi="Arial" w:cs="Arial"/>
          <w:color w:val="000000"/>
          <w:sz w:val="20"/>
          <w:szCs w:val="22"/>
        </w:rPr>
        <w:t>не</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ранее,</w:t>
      </w:r>
      <w:r w:rsidR="003C3023" w:rsidRPr="00F63CFA">
        <w:rPr>
          <w:rFonts w:ascii="Arial" w:hAnsi="Arial" w:cs="Arial"/>
          <w:color w:val="000000"/>
          <w:sz w:val="20"/>
          <w:szCs w:val="22"/>
        </w:rPr>
        <w:t xml:space="preserve"> </w:t>
      </w:r>
      <w:r w:rsidRPr="00F63CFA">
        <w:rPr>
          <w:rFonts w:ascii="Arial" w:hAnsi="Arial" w:cs="Arial"/>
          <w:color w:val="000000"/>
          <w:sz w:val="20"/>
          <w:szCs w:val="22"/>
        </w:rPr>
        <w:t>чем</w:t>
      </w:r>
      <w:r w:rsidR="003C3023" w:rsidRPr="00F63CFA">
        <w:rPr>
          <w:rFonts w:ascii="Arial" w:hAnsi="Arial" w:cs="Arial"/>
          <w:color w:val="000000"/>
          <w:sz w:val="20"/>
          <w:szCs w:val="22"/>
        </w:rPr>
        <w:t xml:space="preserve"> </w:t>
      </w:r>
      <w:r w:rsidRPr="00F63CFA">
        <w:rPr>
          <w:rFonts w:ascii="Arial" w:hAnsi="Arial" w:cs="Arial"/>
          <w:color w:val="000000"/>
          <w:sz w:val="20"/>
          <w:szCs w:val="22"/>
        </w:rPr>
        <w:t>через</w:t>
      </w:r>
      <w:r w:rsidR="003C3023" w:rsidRPr="00F63CFA">
        <w:rPr>
          <w:rFonts w:ascii="Arial" w:hAnsi="Arial" w:cs="Arial"/>
          <w:color w:val="000000"/>
          <w:sz w:val="20"/>
          <w:szCs w:val="22"/>
        </w:rPr>
        <w:t xml:space="preserve"> </w:t>
      </w:r>
      <w:r w:rsidRPr="00F63CFA">
        <w:rPr>
          <w:rFonts w:ascii="Arial" w:hAnsi="Arial" w:cs="Arial"/>
          <w:color w:val="000000"/>
          <w:sz w:val="20"/>
          <w:szCs w:val="22"/>
        </w:rPr>
        <w:t>10</w:t>
      </w:r>
      <w:r w:rsidR="003C3023" w:rsidRPr="00F63CFA">
        <w:rPr>
          <w:rFonts w:ascii="Arial" w:hAnsi="Arial" w:cs="Arial"/>
          <w:color w:val="000000"/>
          <w:sz w:val="20"/>
          <w:szCs w:val="22"/>
        </w:rPr>
        <w:t xml:space="preserve"> </w:t>
      </w:r>
      <w:r w:rsidRPr="00F63CFA">
        <w:rPr>
          <w:rFonts w:ascii="Arial" w:hAnsi="Arial" w:cs="Arial"/>
          <w:color w:val="000000"/>
          <w:sz w:val="20"/>
          <w:szCs w:val="22"/>
        </w:rPr>
        <w:t>(десять)</w:t>
      </w:r>
      <w:r w:rsidR="003C3023" w:rsidRPr="00F63CFA">
        <w:rPr>
          <w:rFonts w:ascii="Arial" w:hAnsi="Arial" w:cs="Arial"/>
          <w:color w:val="000000"/>
          <w:sz w:val="20"/>
          <w:szCs w:val="22"/>
        </w:rPr>
        <w:t xml:space="preserve"> </w:t>
      </w:r>
      <w:r w:rsidRPr="00F63CFA">
        <w:rPr>
          <w:rFonts w:ascii="Arial" w:hAnsi="Arial" w:cs="Arial"/>
          <w:color w:val="000000"/>
          <w:sz w:val="20"/>
          <w:szCs w:val="22"/>
        </w:rPr>
        <w:t>дней</w:t>
      </w:r>
      <w:r w:rsidR="003C3023" w:rsidRPr="00F63CFA">
        <w:rPr>
          <w:rFonts w:ascii="Arial" w:hAnsi="Arial" w:cs="Arial"/>
          <w:color w:val="000000"/>
          <w:sz w:val="20"/>
          <w:szCs w:val="22"/>
        </w:rPr>
        <w:t xml:space="preserve"> </w:t>
      </w:r>
      <w:r w:rsidRPr="00F63CFA">
        <w:rPr>
          <w:rFonts w:ascii="Arial" w:hAnsi="Arial" w:cs="Arial"/>
          <w:color w:val="000000"/>
          <w:sz w:val="20"/>
          <w:szCs w:val="22"/>
        </w:rPr>
        <w:t>со</w:t>
      </w:r>
      <w:r w:rsidR="003C3023" w:rsidRPr="00F63CFA">
        <w:rPr>
          <w:rFonts w:ascii="Arial" w:hAnsi="Arial" w:cs="Arial"/>
          <w:color w:val="000000"/>
          <w:sz w:val="20"/>
          <w:szCs w:val="22"/>
        </w:rPr>
        <w:t xml:space="preserve"> </w:t>
      </w:r>
      <w:r w:rsidRPr="00F63CFA">
        <w:rPr>
          <w:rFonts w:ascii="Arial" w:hAnsi="Arial" w:cs="Arial"/>
          <w:color w:val="000000"/>
          <w:sz w:val="20"/>
          <w:szCs w:val="22"/>
        </w:rPr>
        <w:t>дня</w:t>
      </w:r>
      <w:r w:rsidR="003C3023" w:rsidRPr="00F63CFA">
        <w:rPr>
          <w:rFonts w:ascii="Arial" w:hAnsi="Arial" w:cs="Arial"/>
          <w:color w:val="000000"/>
          <w:sz w:val="20"/>
          <w:szCs w:val="22"/>
        </w:rPr>
        <w:t xml:space="preserve"> </w:t>
      </w:r>
      <w:r w:rsidRPr="00F63CFA">
        <w:rPr>
          <w:rFonts w:ascii="Arial" w:hAnsi="Arial" w:cs="Arial"/>
          <w:color w:val="000000"/>
          <w:sz w:val="20"/>
          <w:szCs w:val="22"/>
        </w:rPr>
        <w:t>размещения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информации</w:t>
      </w:r>
      <w:r w:rsidR="003C3023" w:rsidRPr="00F63CFA">
        <w:rPr>
          <w:rFonts w:ascii="Arial" w:hAnsi="Arial" w:cs="Arial"/>
          <w:color w:val="000000"/>
          <w:sz w:val="20"/>
          <w:szCs w:val="22"/>
        </w:rPr>
        <w:t xml:space="preserve"> </w:t>
      </w:r>
      <w:r w:rsidRPr="00F63CFA">
        <w:rPr>
          <w:rFonts w:ascii="Arial" w:hAnsi="Arial" w:cs="Arial"/>
          <w:color w:val="000000"/>
          <w:sz w:val="20"/>
          <w:szCs w:val="22"/>
        </w:rPr>
        <w:t>о</w:t>
      </w:r>
      <w:r w:rsidR="003C3023" w:rsidRPr="00F63CFA">
        <w:rPr>
          <w:rFonts w:ascii="Arial" w:hAnsi="Arial" w:cs="Arial"/>
          <w:color w:val="000000"/>
          <w:sz w:val="20"/>
          <w:szCs w:val="22"/>
        </w:rPr>
        <w:t xml:space="preserve"> </w:t>
      </w:r>
      <w:r w:rsidRPr="00F63CFA">
        <w:rPr>
          <w:rFonts w:ascii="Arial" w:hAnsi="Arial" w:cs="Arial"/>
          <w:color w:val="000000"/>
          <w:sz w:val="20"/>
          <w:szCs w:val="22"/>
        </w:rPr>
        <w:t>результатах</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официальном</w:t>
      </w:r>
      <w:r w:rsidR="003C3023" w:rsidRPr="00F63CFA">
        <w:rPr>
          <w:rFonts w:ascii="Arial" w:hAnsi="Arial" w:cs="Arial"/>
          <w:color w:val="000000"/>
          <w:sz w:val="20"/>
          <w:szCs w:val="22"/>
        </w:rPr>
        <w:t xml:space="preserve"> </w:t>
      </w:r>
      <w:r w:rsidRPr="00F63CFA">
        <w:rPr>
          <w:rFonts w:ascii="Arial" w:hAnsi="Arial" w:cs="Arial"/>
          <w:color w:val="000000"/>
          <w:sz w:val="20"/>
          <w:szCs w:val="22"/>
        </w:rPr>
        <w:t>са</w:t>
      </w:r>
      <w:r w:rsidRPr="00F63CFA">
        <w:rPr>
          <w:rFonts w:ascii="Arial" w:hAnsi="Arial" w:cs="Arial"/>
          <w:color w:val="000000"/>
          <w:sz w:val="20"/>
          <w:szCs w:val="22"/>
        </w:rPr>
        <w:t>й</w:t>
      </w:r>
      <w:r w:rsidRPr="00F63CFA">
        <w:rPr>
          <w:rFonts w:ascii="Arial" w:hAnsi="Arial" w:cs="Arial"/>
          <w:color w:val="000000"/>
          <w:sz w:val="20"/>
          <w:szCs w:val="22"/>
        </w:rPr>
        <w:t>те.</w:t>
      </w:r>
      <w:r w:rsidR="003C3023" w:rsidRPr="00F63CFA">
        <w:rPr>
          <w:rFonts w:ascii="Arial" w:hAnsi="Arial" w:cs="Arial"/>
          <w:color w:val="000000"/>
          <w:sz w:val="20"/>
          <w:szCs w:val="22"/>
        </w:rPr>
        <w:t xml:space="preserve"> </w:t>
      </w:r>
    </w:p>
    <w:p w:rsidR="00D97E6C" w:rsidRPr="00F63CFA" w:rsidRDefault="00D97E6C" w:rsidP="00F63CFA">
      <w:pPr>
        <w:ind w:firstLine="567"/>
        <w:jc w:val="both"/>
        <w:rPr>
          <w:rFonts w:ascii="Arial" w:hAnsi="Arial" w:cs="Arial"/>
          <w:color w:val="000000"/>
          <w:sz w:val="20"/>
          <w:szCs w:val="22"/>
        </w:rPr>
      </w:pP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случае</w:t>
      </w:r>
      <w:proofErr w:type="gramStart"/>
      <w:r w:rsidRPr="00F63CFA">
        <w:rPr>
          <w:rFonts w:ascii="Arial" w:hAnsi="Arial" w:cs="Arial"/>
          <w:color w:val="000000"/>
          <w:sz w:val="20"/>
          <w:szCs w:val="22"/>
        </w:rPr>
        <w:t>,</w:t>
      </w:r>
      <w:proofErr w:type="gramEnd"/>
      <w:r w:rsidR="003C3023" w:rsidRPr="00F63CFA">
        <w:rPr>
          <w:rFonts w:ascii="Arial" w:hAnsi="Arial" w:cs="Arial"/>
          <w:color w:val="000000"/>
          <w:sz w:val="20"/>
          <w:szCs w:val="22"/>
        </w:rPr>
        <w:t xml:space="preserve"> </w:t>
      </w:r>
      <w:r w:rsidRPr="00F63CFA">
        <w:rPr>
          <w:rFonts w:ascii="Arial" w:hAnsi="Arial" w:cs="Arial"/>
          <w:color w:val="000000"/>
          <w:sz w:val="20"/>
          <w:szCs w:val="22"/>
        </w:rPr>
        <w:t>если</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Победитель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течение</w:t>
      </w:r>
      <w:r w:rsidR="003C3023" w:rsidRPr="00F63CFA">
        <w:rPr>
          <w:rFonts w:ascii="Arial" w:hAnsi="Arial" w:cs="Arial"/>
          <w:color w:val="000000"/>
          <w:sz w:val="20"/>
          <w:szCs w:val="22"/>
        </w:rPr>
        <w:t xml:space="preserve"> </w:t>
      </w:r>
      <w:r w:rsidRPr="00F63CFA">
        <w:rPr>
          <w:rFonts w:ascii="Arial" w:hAnsi="Arial" w:cs="Arial"/>
          <w:color w:val="000000"/>
          <w:sz w:val="20"/>
          <w:szCs w:val="22"/>
        </w:rPr>
        <w:t>30</w:t>
      </w:r>
      <w:r w:rsidR="003C3023" w:rsidRPr="00F63CFA">
        <w:rPr>
          <w:rFonts w:ascii="Arial" w:hAnsi="Arial" w:cs="Arial"/>
          <w:color w:val="000000"/>
          <w:sz w:val="20"/>
          <w:szCs w:val="22"/>
        </w:rPr>
        <w:t xml:space="preserve"> </w:t>
      </w:r>
      <w:r w:rsidRPr="00F63CFA">
        <w:rPr>
          <w:rFonts w:ascii="Arial" w:hAnsi="Arial" w:cs="Arial"/>
          <w:color w:val="000000"/>
          <w:sz w:val="20"/>
          <w:szCs w:val="22"/>
        </w:rPr>
        <w:t>(тридцати)</w:t>
      </w:r>
      <w:r w:rsidR="003C3023" w:rsidRPr="00F63CFA">
        <w:rPr>
          <w:rFonts w:ascii="Arial" w:hAnsi="Arial" w:cs="Arial"/>
          <w:color w:val="000000"/>
          <w:sz w:val="20"/>
          <w:szCs w:val="22"/>
        </w:rPr>
        <w:t xml:space="preserve"> </w:t>
      </w:r>
      <w:r w:rsidRPr="00F63CFA">
        <w:rPr>
          <w:rFonts w:ascii="Arial" w:hAnsi="Arial" w:cs="Arial"/>
          <w:color w:val="000000"/>
          <w:sz w:val="20"/>
          <w:szCs w:val="22"/>
        </w:rPr>
        <w:t>дней</w:t>
      </w:r>
      <w:r w:rsidR="003C3023" w:rsidRPr="00F63CFA">
        <w:rPr>
          <w:rFonts w:ascii="Arial" w:hAnsi="Arial" w:cs="Arial"/>
          <w:color w:val="000000"/>
          <w:sz w:val="20"/>
          <w:szCs w:val="22"/>
        </w:rPr>
        <w:t xml:space="preserve"> </w:t>
      </w:r>
      <w:r w:rsidRPr="00F63CFA">
        <w:rPr>
          <w:rFonts w:ascii="Arial" w:hAnsi="Arial" w:cs="Arial"/>
          <w:color w:val="000000"/>
          <w:sz w:val="20"/>
          <w:szCs w:val="22"/>
        </w:rPr>
        <w:t>со</w:t>
      </w:r>
      <w:r w:rsidR="003C3023" w:rsidRPr="00F63CFA">
        <w:rPr>
          <w:rFonts w:ascii="Arial" w:hAnsi="Arial" w:cs="Arial"/>
          <w:color w:val="000000"/>
          <w:sz w:val="20"/>
          <w:szCs w:val="22"/>
        </w:rPr>
        <w:t xml:space="preserve"> </w:t>
      </w:r>
      <w:r w:rsidRPr="00F63CFA">
        <w:rPr>
          <w:rFonts w:ascii="Arial" w:hAnsi="Arial" w:cs="Arial"/>
          <w:color w:val="000000"/>
          <w:sz w:val="20"/>
          <w:szCs w:val="22"/>
        </w:rPr>
        <w:t>дня</w:t>
      </w:r>
      <w:r w:rsidR="003C3023" w:rsidRPr="00F63CFA">
        <w:rPr>
          <w:rFonts w:ascii="Arial" w:hAnsi="Arial" w:cs="Arial"/>
          <w:color w:val="000000"/>
          <w:sz w:val="20"/>
          <w:szCs w:val="22"/>
        </w:rPr>
        <w:t xml:space="preserve"> </w:t>
      </w:r>
      <w:r w:rsidRPr="00F63CFA">
        <w:rPr>
          <w:rFonts w:ascii="Arial" w:hAnsi="Arial" w:cs="Arial"/>
          <w:color w:val="000000"/>
          <w:sz w:val="20"/>
          <w:szCs w:val="22"/>
        </w:rPr>
        <w:t>направления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ему</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проекта</w:t>
      </w:r>
      <w:r w:rsidR="003C3023" w:rsidRPr="00F63CFA">
        <w:rPr>
          <w:rFonts w:ascii="Arial" w:hAnsi="Arial" w:cs="Arial"/>
          <w:color w:val="000000"/>
          <w:sz w:val="20"/>
          <w:szCs w:val="22"/>
        </w:rPr>
        <w:t xml:space="preserve"> </w:t>
      </w:r>
      <w:r w:rsidRPr="00F63CFA">
        <w:rPr>
          <w:rFonts w:ascii="Arial" w:hAnsi="Arial" w:cs="Arial"/>
          <w:color w:val="000000"/>
          <w:sz w:val="20"/>
          <w:szCs w:val="22"/>
        </w:rPr>
        <w:t>договора</w:t>
      </w:r>
      <w:r w:rsidR="003C3023" w:rsidRPr="00F63CFA">
        <w:rPr>
          <w:rFonts w:ascii="Arial" w:hAnsi="Arial" w:cs="Arial"/>
          <w:color w:val="000000"/>
          <w:sz w:val="20"/>
          <w:szCs w:val="22"/>
        </w:rPr>
        <w:t xml:space="preserve"> </w:t>
      </w:r>
      <w:r w:rsidRPr="00F63CFA">
        <w:rPr>
          <w:rFonts w:ascii="Arial" w:hAnsi="Arial" w:cs="Arial"/>
          <w:color w:val="000000"/>
          <w:sz w:val="20"/>
          <w:szCs w:val="22"/>
        </w:rPr>
        <w:t>купли-продажи</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участка</w:t>
      </w:r>
      <w:r w:rsidR="003C3023" w:rsidRPr="00F63CFA">
        <w:rPr>
          <w:rFonts w:ascii="Arial" w:hAnsi="Arial" w:cs="Arial"/>
          <w:color w:val="000000"/>
          <w:sz w:val="20"/>
          <w:szCs w:val="22"/>
        </w:rPr>
        <w:t xml:space="preserve"> </w:t>
      </w:r>
      <w:r w:rsidRPr="00F63CFA">
        <w:rPr>
          <w:rFonts w:ascii="Arial" w:hAnsi="Arial" w:cs="Arial"/>
          <w:color w:val="000000"/>
          <w:sz w:val="20"/>
          <w:szCs w:val="22"/>
        </w:rPr>
        <w:t>не</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Pr="00F63CFA">
        <w:rPr>
          <w:rFonts w:ascii="Arial" w:hAnsi="Arial" w:cs="Arial"/>
          <w:color w:val="000000"/>
          <w:sz w:val="20"/>
          <w:szCs w:val="22"/>
        </w:rPr>
        <w:t>д</w:t>
      </w:r>
      <w:r w:rsidRPr="00F63CFA">
        <w:rPr>
          <w:rFonts w:ascii="Arial" w:hAnsi="Arial" w:cs="Arial"/>
          <w:color w:val="000000"/>
          <w:sz w:val="20"/>
          <w:szCs w:val="22"/>
        </w:rPr>
        <w:t>писал</w:t>
      </w:r>
      <w:r w:rsidR="003C3023" w:rsidRPr="00F63CFA">
        <w:rPr>
          <w:rFonts w:ascii="Arial" w:hAnsi="Arial" w:cs="Arial"/>
          <w:color w:val="000000"/>
          <w:sz w:val="20"/>
          <w:szCs w:val="22"/>
        </w:rPr>
        <w:t xml:space="preserve"> </w:t>
      </w:r>
      <w:r w:rsidRPr="00F63CFA">
        <w:rPr>
          <w:rFonts w:ascii="Arial" w:hAnsi="Arial" w:cs="Arial"/>
          <w:color w:val="000000"/>
          <w:sz w:val="20"/>
          <w:szCs w:val="22"/>
        </w:rPr>
        <w:t>и</w:t>
      </w:r>
      <w:r w:rsidR="003C3023" w:rsidRPr="00F63CFA">
        <w:rPr>
          <w:rFonts w:ascii="Arial" w:hAnsi="Arial" w:cs="Arial"/>
          <w:color w:val="000000"/>
          <w:sz w:val="20"/>
          <w:szCs w:val="22"/>
        </w:rPr>
        <w:t xml:space="preserve"> </w:t>
      </w:r>
      <w:r w:rsidRPr="00F63CFA">
        <w:rPr>
          <w:rFonts w:ascii="Arial" w:hAnsi="Arial" w:cs="Arial"/>
          <w:color w:val="000000"/>
          <w:sz w:val="20"/>
          <w:szCs w:val="22"/>
        </w:rPr>
        <w:t>не</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предоставил</w:t>
      </w:r>
      <w:r w:rsidR="003C3023" w:rsidRPr="00F63CFA">
        <w:rPr>
          <w:rFonts w:ascii="Arial" w:hAnsi="Arial" w:cs="Arial"/>
          <w:color w:val="000000"/>
          <w:sz w:val="20"/>
          <w:szCs w:val="22"/>
        </w:rPr>
        <w:t xml:space="preserve"> </w:t>
      </w:r>
      <w:r w:rsidRPr="00F63CFA">
        <w:rPr>
          <w:rFonts w:ascii="Arial" w:hAnsi="Arial" w:cs="Arial"/>
          <w:color w:val="000000"/>
          <w:sz w:val="20"/>
          <w:szCs w:val="22"/>
        </w:rPr>
        <w:t>Организатору</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указанный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договор,</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Победитель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признается</w:t>
      </w:r>
      <w:r w:rsidR="003C3023" w:rsidRPr="00F63CFA">
        <w:rPr>
          <w:rFonts w:ascii="Arial" w:hAnsi="Arial" w:cs="Arial"/>
          <w:color w:val="000000"/>
          <w:sz w:val="20"/>
          <w:szCs w:val="22"/>
        </w:rPr>
        <w:t xml:space="preserve"> </w:t>
      </w:r>
      <w:r w:rsidRPr="00F63CFA">
        <w:rPr>
          <w:rFonts w:ascii="Arial" w:hAnsi="Arial" w:cs="Arial"/>
          <w:color w:val="000000"/>
          <w:sz w:val="20"/>
          <w:szCs w:val="22"/>
        </w:rPr>
        <w:t>уклонившимся</w:t>
      </w:r>
      <w:r w:rsidR="003C3023" w:rsidRPr="00F63CFA">
        <w:rPr>
          <w:rFonts w:ascii="Arial" w:hAnsi="Arial" w:cs="Arial"/>
          <w:color w:val="000000"/>
          <w:sz w:val="20"/>
          <w:szCs w:val="22"/>
        </w:rPr>
        <w:t xml:space="preserve"> </w:t>
      </w:r>
      <w:r w:rsidRPr="00F63CFA">
        <w:rPr>
          <w:rFonts w:ascii="Arial" w:hAnsi="Arial" w:cs="Arial"/>
          <w:color w:val="000000"/>
          <w:sz w:val="20"/>
          <w:szCs w:val="22"/>
        </w:rPr>
        <w:t>от</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заключения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договора</w:t>
      </w:r>
      <w:r w:rsidR="003C3023" w:rsidRPr="00F63CFA">
        <w:rPr>
          <w:rFonts w:ascii="Arial" w:hAnsi="Arial" w:cs="Arial"/>
          <w:color w:val="000000"/>
          <w:sz w:val="20"/>
          <w:szCs w:val="22"/>
        </w:rPr>
        <w:t xml:space="preserve"> </w:t>
      </w:r>
      <w:r w:rsidRPr="00F63CFA">
        <w:rPr>
          <w:rFonts w:ascii="Arial" w:hAnsi="Arial" w:cs="Arial"/>
          <w:color w:val="000000"/>
          <w:sz w:val="20"/>
          <w:szCs w:val="22"/>
        </w:rPr>
        <w:t>купли-продажи</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участка.</w:t>
      </w:r>
    </w:p>
    <w:p w:rsidR="00D97E6C" w:rsidRPr="00F63CFA" w:rsidRDefault="00D97E6C" w:rsidP="00F63CFA">
      <w:pPr>
        <w:ind w:firstLine="567"/>
        <w:jc w:val="both"/>
        <w:rPr>
          <w:rFonts w:ascii="Arial" w:hAnsi="Arial" w:cs="Arial"/>
          <w:color w:val="000000"/>
          <w:sz w:val="20"/>
          <w:szCs w:val="22"/>
        </w:rPr>
      </w:pP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случае</w:t>
      </w:r>
      <w:proofErr w:type="gramStart"/>
      <w:r w:rsidRPr="00F63CFA">
        <w:rPr>
          <w:rFonts w:ascii="Arial" w:hAnsi="Arial" w:cs="Arial"/>
          <w:color w:val="000000"/>
          <w:sz w:val="20"/>
          <w:szCs w:val="22"/>
        </w:rPr>
        <w:t>,</w:t>
      </w:r>
      <w:proofErr w:type="gramEnd"/>
      <w:r w:rsidR="003C3023" w:rsidRPr="00F63CFA">
        <w:rPr>
          <w:rFonts w:ascii="Arial" w:hAnsi="Arial" w:cs="Arial"/>
          <w:color w:val="000000"/>
          <w:sz w:val="20"/>
          <w:szCs w:val="22"/>
        </w:rPr>
        <w:t xml:space="preserve"> </w:t>
      </w:r>
      <w:r w:rsidRPr="00F63CFA">
        <w:rPr>
          <w:rFonts w:ascii="Arial" w:hAnsi="Arial" w:cs="Arial"/>
          <w:color w:val="000000"/>
          <w:sz w:val="20"/>
          <w:szCs w:val="22"/>
        </w:rPr>
        <w:t>если</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Победитель</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уклонился</w:t>
      </w:r>
      <w:r w:rsidR="003C3023" w:rsidRPr="00F63CFA">
        <w:rPr>
          <w:rFonts w:ascii="Arial" w:hAnsi="Arial" w:cs="Arial"/>
          <w:color w:val="000000"/>
          <w:sz w:val="20"/>
          <w:szCs w:val="22"/>
        </w:rPr>
        <w:t xml:space="preserve"> </w:t>
      </w:r>
      <w:r w:rsidRPr="00F63CFA">
        <w:rPr>
          <w:rFonts w:ascii="Arial" w:hAnsi="Arial" w:cs="Arial"/>
          <w:color w:val="000000"/>
          <w:sz w:val="20"/>
          <w:szCs w:val="22"/>
        </w:rPr>
        <w:t>от</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заключения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договора</w:t>
      </w:r>
      <w:r w:rsidR="003C3023" w:rsidRPr="00F63CFA">
        <w:rPr>
          <w:rFonts w:ascii="Arial" w:hAnsi="Arial" w:cs="Arial"/>
          <w:color w:val="000000"/>
          <w:sz w:val="20"/>
          <w:szCs w:val="22"/>
        </w:rPr>
        <w:t xml:space="preserve"> </w:t>
      </w:r>
      <w:r w:rsidRPr="00F63CFA">
        <w:rPr>
          <w:rFonts w:ascii="Arial" w:hAnsi="Arial" w:cs="Arial"/>
          <w:color w:val="000000"/>
          <w:sz w:val="20"/>
          <w:szCs w:val="22"/>
        </w:rPr>
        <w:t>купли-продажи</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участка,</w:t>
      </w:r>
      <w:r w:rsidR="003C3023" w:rsidRPr="00F63CFA">
        <w:rPr>
          <w:rFonts w:ascii="Arial" w:hAnsi="Arial" w:cs="Arial"/>
          <w:color w:val="000000"/>
          <w:sz w:val="20"/>
          <w:szCs w:val="22"/>
        </w:rPr>
        <w:t xml:space="preserve"> </w:t>
      </w:r>
      <w:r w:rsidRPr="00F63CFA">
        <w:rPr>
          <w:rFonts w:ascii="Arial" w:hAnsi="Arial" w:cs="Arial"/>
          <w:color w:val="000000"/>
          <w:sz w:val="20"/>
          <w:szCs w:val="22"/>
        </w:rPr>
        <w:t>сведения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о</w:t>
      </w:r>
      <w:r w:rsidR="003C3023" w:rsidRPr="00F63CFA">
        <w:rPr>
          <w:rFonts w:ascii="Arial" w:hAnsi="Arial" w:cs="Arial"/>
          <w:color w:val="000000"/>
          <w:sz w:val="20"/>
          <w:szCs w:val="22"/>
        </w:rPr>
        <w:t xml:space="preserve"> </w:t>
      </w:r>
      <w:r w:rsidRPr="00F63CFA">
        <w:rPr>
          <w:rFonts w:ascii="Arial" w:hAnsi="Arial" w:cs="Arial"/>
          <w:color w:val="000000"/>
          <w:sz w:val="20"/>
          <w:szCs w:val="22"/>
        </w:rPr>
        <w:t>данном</w:t>
      </w:r>
      <w:r w:rsidR="003C3023" w:rsidRPr="00F63CFA">
        <w:rPr>
          <w:rFonts w:ascii="Arial" w:hAnsi="Arial" w:cs="Arial"/>
          <w:color w:val="000000"/>
          <w:sz w:val="20"/>
          <w:szCs w:val="22"/>
        </w:rPr>
        <w:t xml:space="preserve"> </w:t>
      </w:r>
      <w:r w:rsidRPr="00F63CFA">
        <w:rPr>
          <w:rFonts w:ascii="Arial" w:hAnsi="Arial" w:cs="Arial"/>
          <w:color w:val="000000"/>
          <w:sz w:val="20"/>
          <w:szCs w:val="22"/>
        </w:rPr>
        <w:t>лице</w:t>
      </w:r>
      <w:r w:rsidR="003C3023" w:rsidRPr="00F63CFA">
        <w:rPr>
          <w:rFonts w:ascii="Arial" w:hAnsi="Arial" w:cs="Arial"/>
          <w:color w:val="000000"/>
          <w:sz w:val="20"/>
          <w:szCs w:val="22"/>
        </w:rPr>
        <w:t xml:space="preserve"> </w:t>
      </w:r>
      <w:r w:rsidRPr="00F63CFA">
        <w:rPr>
          <w:rFonts w:ascii="Arial" w:hAnsi="Arial" w:cs="Arial"/>
          <w:color w:val="000000"/>
          <w:sz w:val="20"/>
          <w:szCs w:val="22"/>
        </w:rPr>
        <w:t>включаются</w:t>
      </w:r>
      <w:r w:rsidR="003C3023" w:rsidRPr="00F63CFA">
        <w:rPr>
          <w:rFonts w:ascii="Arial" w:hAnsi="Arial" w:cs="Arial"/>
          <w:color w:val="000000"/>
          <w:sz w:val="20"/>
          <w:szCs w:val="22"/>
        </w:rPr>
        <w:t xml:space="preserve"> </w:t>
      </w: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р</w:t>
      </w:r>
      <w:r w:rsidRPr="00F63CFA">
        <w:rPr>
          <w:rFonts w:ascii="Arial" w:hAnsi="Arial" w:cs="Arial"/>
          <w:color w:val="000000"/>
          <w:sz w:val="20"/>
          <w:szCs w:val="22"/>
        </w:rPr>
        <w:t>е</w:t>
      </w:r>
      <w:r w:rsidRPr="00F63CFA">
        <w:rPr>
          <w:rFonts w:ascii="Arial" w:hAnsi="Arial" w:cs="Arial"/>
          <w:color w:val="000000"/>
          <w:sz w:val="20"/>
          <w:szCs w:val="22"/>
        </w:rPr>
        <w:t>естр</w:t>
      </w:r>
      <w:r w:rsidR="003C3023" w:rsidRPr="00F63CFA">
        <w:rPr>
          <w:rFonts w:ascii="Arial" w:hAnsi="Arial" w:cs="Arial"/>
          <w:color w:val="000000"/>
          <w:sz w:val="20"/>
          <w:szCs w:val="22"/>
        </w:rPr>
        <w:t xml:space="preserve"> </w:t>
      </w:r>
      <w:r w:rsidRPr="00F63CFA">
        <w:rPr>
          <w:rFonts w:ascii="Arial" w:hAnsi="Arial" w:cs="Arial"/>
          <w:color w:val="000000"/>
          <w:sz w:val="20"/>
          <w:szCs w:val="22"/>
        </w:rPr>
        <w:t>недобросовестных</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участников</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согласно</w:t>
      </w:r>
      <w:r w:rsidR="003C3023" w:rsidRPr="00F63CFA">
        <w:rPr>
          <w:rFonts w:ascii="Arial" w:hAnsi="Arial" w:cs="Arial"/>
          <w:color w:val="000000"/>
          <w:sz w:val="20"/>
          <w:szCs w:val="22"/>
        </w:rPr>
        <w:t xml:space="preserve"> </w:t>
      </w:r>
      <w:r w:rsidRPr="00F63CFA">
        <w:rPr>
          <w:rFonts w:ascii="Arial" w:hAnsi="Arial" w:cs="Arial"/>
          <w:color w:val="000000"/>
          <w:sz w:val="20"/>
          <w:szCs w:val="22"/>
        </w:rPr>
        <w:t>п.27,</w:t>
      </w:r>
      <w:r w:rsidR="003C3023" w:rsidRPr="00F63CFA">
        <w:rPr>
          <w:rFonts w:ascii="Arial" w:hAnsi="Arial" w:cs="Arial"/>
          <w:color w:val="000000"/>
          <w:sz w:val="20"/>
          <w:szCs w:val="22"/>
        </w:rPr>
        <w:t xml:space="preserve"> </w:t>
      </w:r>
      <w:r w:rsidRPr="00F63CFA">
        <w:rPr>
          <w:rFonts w:ascii="Arial" w:hAnsi="Arial" w:cs="Arial"/>
          <w:color w:val="000000"/>
          <w:sz w:val="20"/>
          <w:szCs w:val="22"/>
        </w:rPr>
        <w:t>п.30</w:t>
      </w:r>
      <w:r w:rsidR="003C3023" w:rsidRPr="00F63CFA">
        <w:rPr>
          <w:rFonts w:ascii="Arial" w:hAnsi="Arial" w:cs="Arial"/>
          <w:color w:val="000000"/>
          <w:sz w:val="20"/>
          <w:szCs w:val="22"/>
        </w:rPr>
        <w:t xml:space="preserve"> </w:t>
      </w:r>
      <w:r w:rsidRPr="00F63CFA">
        <w:rPr>
          <w:rFonts w:ascii="Arial" w:hAnsi="Arial" w:cs="Arial"/>
          <w:color w:val="000000"/>
          <w:sz w:val="20"/>
          <w:szCs w:val="22"/>
        </w:rPr>
        <w:t>ст.39.12</w:t>
      </w:r>
      <w:r w:rsidR="003C3023" w:rsidRPr="00F63CFA">
        <w:rPr>
          <w:rFonts w:ascii="Arial" w:hAnsi="Arial" w:cs="Arial"/>
          <w:color w:val="000000"/>
          <w:sz w:val="20"/>
          <w:szCs w:val="22"/>
        </w:rPr>
        <w:t xml:space="preserve"> </w:t>
      </w:r>
      <w:r w:rsidRPr="00F63CFA">
        <w:rPr>
          <w:rFonts w:ascii="Arial" w:hAnsi="Arial" w:cs="Arial"/>
          <w:color w:val="000000"/>
          <w:sz w:val="20"/>
          <w:szCs w:val="22"/>
        </w:rPr>
        <w:t>Федерального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закона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от</w:t>
      </w:r>
      <w:r w:rsidR="003C3023" w:rsidRPr="00F63CFA">
        <w:rPr>
          <w:rFonts w:ascii="Arial" w:hAnsi="Arial" w:cs="Arial"/>
          <w:color w:val="000000"/>
          <w:sz w:val="20"/>
          <w:szCs w:val="22"/>
        </w:rPr>
        <w:t xml:space="preserve"> </w:t>
      </w:r>
      <w:r w:rsidRPr="00F63CFA">
        <w:rPr>
          <w:rFonts w:ascii="Arial" w:hAnsi="Arial" w:cs="Arial"/>
          <w:color w:val="000000"/>
          <w:sz w:val="20"/>
          <w:szCs w:val="22"/>
        </w:rPr>
        <w:t>25.10.2001</w:t>
      </w:r>
      <w:r w:rsidR="003C3023" w:rsidRPr="00F63CFA">
        <w:rPr>
          <w:rFonts w:ascii="Arial" w:hAnsi="Arial" w:cs="Arial"/>
          <w:color w:val="000000"/>
          <w:sz w:val="20"/>
          <w:szCs w:val="22"/>
        </w:rPr>
        <w:t xml:space="preserve"> </w:t>
      </w:r>
      <w:r w:rsidRPr="00F63CFA">
        <w:rPr>
          <w:rFonts w:ascii="Arial" w:hAnsi="Arial" w:cs="Arial"/>
          <w:color w:val="000000"/>
          <w:sz w:val="20"/>
          <w:szCs w:val="22"/>
        </w:rPr>
        <w:t>№</w:t>
      </w:r>
      <w:r w:rsidR="003C3023" w:rsidRPr="00F63CFA">
        <w:rPr>
          <w:rFonts w:ascii="Arial" w:hAnsi="Arial" w:cs="Arial"/>
          <w:color w:val="000000"/>
          <w:sz w:val="20"/>
          <w:szCs w:val="22"/>
        </w:rPr>
        <w:t xml:space="preserve"> </w:t>
      </w:r>
      <w:r w:rsidRPr="00F63CFA">
        <w:rPr>
          <w:rFonts w:ascii="Arial" w:hAnsi="Arial" w:cs="Arial"/>
          <w:color w:val="000000"/>
          <w:sz w:val="20"/>
          <w:szCs w:val="22"/>
        </w:rPr>
        <w:t>136-ФЗ</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кодекс</w:t>
      </w:r>
      <w:r w:rsidR="003C3023" w:rsidRPr="00F63CFA">
        <w:rPr>
          <w:rFonts w:ascii="Arial" w:hAnsi="Arial" w:cs="Arial"/>
          <w:color w:val="000000"/>
          <w:sz w:val="20"/>
          <w:szCs w:val="22"/>
        </w:rPr>
        <w:t xml:space="preserve"> </w:t>
      </w:r>
      <w:r w:rsidRPr="00F63CFA">
        <w:rPr>
          <w:rFonts w:ascii="Arial" w:hAnsi="Arial" w:cs="Arial"/>
          <w:color w:val="000000"/>
          <w:sz w:val="20"/>
          <w:szCs w:val="22"/>
        </w:rPr>
        <w:t>Российской</w:t>
      </w:r>
      <w:r w:rsidR="003C3023" w:rsidRPr="00F63CFA">
        <w:rPr>
          <w:rFonts w:ascii="Arial" w:hAnsi="Arial" w:cs="Arial"/>
          <w:color w:val="000000"/>
          <w:sz w:val="20"/>
          <w:szCs w:val="22"/>
        </w:rPr>
        <w:t xml:space="preserve"> </w:t>
      </w:r>
      <w:r w:rsidRPr="00F63CFA">
        <w:rPr>
          <w:rFonts w:ascii="Arial" w:hAnsi="Arial" w:cs="Arial"/>
          <w:color w:val="000000"/>
          <w:sz w:val="20"/>
          <w:szCs w:val="22"/>
        </w:rPr>
        <w:t>Фед</w:t>
      </w:r>
      <w:r w:rsidRPr="00F63CFA">
        <w:rPr>
          <w:rFonts w:ascii="Arial" w:hAnsi="Arial" w:cs="Arial"/>
          <w:color w:val="000000"/>
          <w:sz w:val="20"/>
          <w:szCs w:val="22"/>
        </w:rPr>
        <w:t>е</w:t>
      </w:r>
      <w:r w:rsidRPr="00F63CFA">
        <w:rPr>
          <w:rFonts w:ascii="Arial" w:hAnsi="Arial" w:cs="Arial"/>
          <w:color w:val="000000"/>
          <w:sz w:val="20"/>
          <w:szCs w:val="22"/>
        </w:rPr>
        <w:t>рации»</w:t>
      </w:r>
    </w:p>
    <w:p w:rsidR="00D97E6C" w:rsidRPr="00F63CFA" w:rsidRDefault="00D97E6C" w:rsidP="00F63CFA">
      <w:pPr>
        <w:ind w:firstLine="567"/>
        <w:jc w:val="both"/>
        <w:rPr>
          <w:rFonts w:ascii="Arial" w:hAnsi="Arial" w:cs="Arial"/>
          <w:color w:val="000000"/>
          <w:sz w:val="20"/>
          <w:szCs w:val="22"/>
        </w:rPr>
      </w:pPr>
      <w:r w:rsidRPr="00F63CFA">
        <w:rPr>
          <w:rFonts w:ascii="Arial" w:hAnsi="Arial" w:cs="Arial"/>
          <w:color w:val="000000"/>
          <w:sz w:val="20"/>
          <w:szCs w:val="22"/>
        </w:rPr>
        <w:t>Задаток,</w:t>
      </w:r>
      <w:r w:rsidR="003C3023" w:rsidRPr="00F63CFA">
        <w:rPr>
          <w:rFonts w:ascii="Arial" w:hAnsi="Arial" w:cs="Arial"/>
          <w:color w:val="000000"/>
          <w:sz w:val="20"/>
          <w:szCs w:val="22"/>
        </w:rPr>
        <w:t xml:space="preserve"> </w:t>
      </w:r>
      <w:r w:rsidRPr="00F63CFA">
        <w:rPr>
          <w:rFonts w:ascii="Arial" w:hAnsi="Arial" w:cs="Arial"/>
          <w:color w:val="000000"/>
          <w:sz w:val="20"/>
          <w:szCs w:val="22"/>
        </w:rPr>
        <w:t>внесенный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Победителем</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засчитывается</w:t>
      </w:r>
      <w:r w:rsidR="003C3023" w:rsidRPr="00F63CFA">
        <w:rPr>
          <w:rFonts w:ascii="Arial" w:hAnsi="Arial" w:cs="Arial"/>
          <w:color w:val="000000"/>
          <w:sz w:val="20"/>
          <w:szCs w:val="22"/>
        </w:rPr>
        <w:t xml:space="preserve"> </w:t>
      </w: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счет</w:t>
      </w:r>
      <w:r w:rsidR="003C3023" w:rsidRPr="00F63CFA">
        <w:rPr>
          <w:rFonts w:ascii="Arial" w:hAnsi="Arial" w:cs="Arial"/>
          <w:color w:val="000000"/>
          <w:sz w:val="20"/>
          <w:szCs w:val="22"/>
        </w:rPr>
        <w:t xml:space="preserve"> </w:t>
      </w:r>
      <w:r w:rsidRPr="00F63CFA">
        <w:rPr>
          <w:rFonts w:ascii="Arial" w:hAnsi="Arial" w:cs="Arial"/>
          <w:color w:val="000000"/>
          <w:sz w:val="20"/>
          <w:szCs w:val="22"/>
        </w:rPr>
        <w:t>стоимости</w:t>
      </w:r>
      <w:r w:rsidR="003C3023" w:rsidRPr="00F63CFA">
        <w:rPr>
          <w:rFonts w:ascii="Arial" w:hAnsi="Arial" w:cs="Arial"/>
          <w:color w:val="000000"/>
          <w:sz w:val="20"/>
          <w:szCs w:val="22"/>
        </w:rPr>
        <w:t xml:space="preserve"> </w:t>
      </w:r>
      <w:r w:rsidRPr="00F63CFA">
        <w:rPr>
          <w:rFonts w:ascii="Arial" w:hAnsi="Arial" w:cs="Arial"/>
          <w:color w:val="000000"/>
          <w:sz w:val="20"/>
          <w:szCs w:val="22"/>
        </w:rPr>
        <w:t>за</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участок.</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Задаток,</w:t>
      </w:r>
      <w:r w:rsidR="003C3023" w:rsidRPr="00F63CFA">
        <w:rPr>
          <w:rFonts w:ascii="Arial" w:hAnsi="Arial" w:cs="Arial"/>
          <w:color w:val="000000"/>
          <w:sz w:val="20"/>
          <w:szCs w:val="22"/>
        </w:rPr>
        <w:t xml:space="preserve"> </w:t>
      </w:r>
      <w:r w:rsidRPr="00F63CFA">
        <w:rPr>
          <w:rFonts w:ascii="Arial" w:hAnsi="Arial" w:cs="Arial"/>
          <w:color w:val="000000"/>
          <w:sz w:val="20"/>
          <w:szCs w:val="22"/>
        </w:rPr>
        <w:t>внесенный</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Победителем</w:t>
      </w:r>
      <w:r w:rsidR="003C3023" w:rsidRPr="00F63CFA">
        <w:rPr>
          <w:rFonts w:ascii="Arial" w:hAnsi="Arial" w:cs="Arial"/>
          <w:color w:val="000000"/>
          <w:sz w:val="20"/>
          <w:szCs w:val="22"/>
        </w:rPr>
        <w:t xml:space="preserve"> </w:t>
      </w:r>
      <w:r w:rsidRPr="00F63CFA">
        <w:rPr>
          <w:rFonts w:ascii="Arial" w:hAnsi="Arial" w:cs="Arial"/>
          <w:color w:val="000000"/>
          <w:sz w:val="20"/>
          <w:szCs w:val="22"/>
        </w:rPr>
        <w:t>аукциона,</w:t>
      </w:r>
      <w:r w:rsidR="003C3023" w:rsidRPr="00F63CFA">
        <w:rPr>
          <w:rFonts w:ascii="Arial" w:hAnsi="Arial" w:cs="Arial"/>
          <w:color w:val="000000"/>
          <w:sz w:val="20"/>
          <w:szCs w:val="22"/>
        </w:rPr>
        <w:t xml:space="preserve"> </w:t>
      </w:r>
      <w:r w:rsidRPr="00F63CFA">
        <w:rPr>
          <w:rFonts w:ascii="Arial" w:hAnsi="Arial" w:cs="Arial"/>
          <w:color w:val="000000"/>
          <w:sz w:val="20"/>
          <w:szCs w:val="22"/>
        </w:rPr>
        <w:t>укл</w:t>
      </w:r>
      <w:r w:rsidRPr="00F63CFA">
        <w:rPr>
          <w:rFonts w:ascii="Arial" w:hAnsi="Arial" w:cs="Arial"/>
          <w:color w:val="000000"/>
          <w:sz w:val="20"/>
          <w:szCs w:val="22"/>
        </w:rPr>
        <w:t>о</w:t>
      </w:r>
      <w:r w:rsidRPr="00F63CFA">
        <w:rPr>
          <w:rFonts w:ascii="Arial" w:hAnsi="Arial" w:cs="Arial"/>
          <w:color w:val="000000"/>
          <w:sz w:val="20"/>
          <w:szCs w:val="22"/>
        </w:rPr>
        <w:t>нившимся</w:t>
      </w:r>
      <w:r w:rsidR="003C3023" w:rsidRPr="00F63CFA">
        <w:rPr>
          <w:rFonts w:ascii="Arial" w:hAnsi="Arial" w:cs="Arial"/>
          <w:color w:val="000000"/>
          <w:sz w:val="20"/>
          <w:szCs w:val="22"/>
        </w:rPr>
        <w:t xml:space="preserve"> </w:t>
      </w:r>
      <w:r w:rsidRPr="00F63CFA">
        <w:rPr>
          <w:rFonts w:ascii="Arial" w:hAnsi="Arial" w:cs="Arial"/>
          <w:color w:val="000000"/>
          <w:sz w:val="20"/>
          <w:szCs w:val="22"/>
        </w:rPr>
        <w:t>от</w:t>
      </w:r>
      <w:r w:rsidR="003C3023" w:rsidRPr="00F63CFA">
        <w:rPr>
          <w:rFonts w:ascii="Arial" w:hAnsi="Arial" w:cs="Arial"/>
          <w:color w:val="000000"/>
          <w:sz w:val="20"/>
          <w:szCs w:val="22"/>
        </w:rPr>
        <w:t xml:space="preserve"> </w:t>
      </w:r>
      <w:r w:rsidRPr="00F63CFA">
        <w:rPr>
          <w:rFonts w:ascii="Arial" w:hAnsi="Arial" w:cs="Arial"/>
          <w:color w:val="000000"/>
          <w:sz w:val="20"/>
          <w:szCs w:val="22"/>
        </w:rPr>
        <w:t>заключения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договора,</w:t>
      </w:r>
      <w:r w:rsidR="003C3023" w:rsidRPr="00F63CFA">
        <w:rPr>
          <w:rFonts w:ascii="Arial" w:hAnsi="Arial" w:cs="Arial"/>
          <w:color w:val="000000"/>
          <w:sz w:val="20"/>
          <w:szCs w:val="22"/>
        </w:rPr>
        <w:t xml:space="preserve"> </w:t>
      </w:r>
      <w:r w:rsidRPr="00F63CFA">
        <w:rPr>
          <w:rFonts w:ascii="Arial" w:hAnsi="Arial" w:cs="Arial"/>
          <w:color w:val="000000"/>
          <w:sz w:val="20"/>
          <w:szCs w:val="22"/>
        </w:rPr>
        <w:t>не</w:t>
      </w:r>
      <w:r w:rsidR="003C3023" w:rsidRPr="00F63CFA">
        <w:rPr>
          <w:rFonts w:ascii="Arial" w:hAnsi="Arial" w:cs="Arial"/>
          <w:color w:val="000000"/>
          <w:sz w:val="20"/>
          <w:szCs w:val="22"/>
        </w:rPr>
        <w:t xml:space="preserve"> </w:t>
      </w:r>
      <w:r w:rsidRPr="00F63CFA">
        <w:rPr>
          <w:rFonts w:ascii="Arial" w:hAnsi="Arial" w:cs="Arial"/>
          <w:color w:val="000000"/>
          <w:sz w:val="20"/>
          <w:szCs w:val="22"/>
        </w:rPr>
        <w:t>возвращается.</w:t>
      </w:r>
    </w:p>
    <w:p w:rsidR="009C78FA" w:rsidRDefault="00D97E6C" w:rsidP="00F63CFA">
      <w:pPr>
        <w:ind w:firstLine="570"/>
        <w:jc w:val="both"/>
        <w:rPr>
          <w:rFonts w:ascii="Arial" w:hAnsi="Arial" w:cs="Arial"/>
          <w:color w:val="000000"/>
          <w:sz w:val="20"/>
          <w:szCs w:val="22"/>
        </w:rPr>
      </w:pPr>
      <w:r w:rsidRPr="00F63CFA">
        <w:rPr>
          <w:rFonts w:ascii="Arial" w:hAnsi="Arial" w:cs="Arial"/>
          <w:color w:val="000000"/>
          <w:sz w:val="20"/>
          <w:szCs w:val="22"/>
        </w:rPr>
        <w:t>3.2.</w:t>
      </w:r>
      <w:r w:rsidR="003C3023" w:rsidRPr="00F63CFA">
        <w:rPr>
          <w:rFonts w:ascii="Arial" w:hAnsi="Arial" w:cs="Arial"/>
          <w:color w:val="000000"/>
          <w:sz w:val="20"/>
          <w:szCs w:val="22"/>
        </w:rPr>
        <w:t xml:space="preserve"> </w:t>
      </w: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случае</w:t>
      </w:r>
      <w:r w:rsidR="003C3023" w:rsidRPr="00F63CFA">
        <w:rPr>
          <w:rFonts w:ascii="Arial" w:hAnsi="Arial" w:cs="Arial"/>
          <w:color w:val="000000"/>
          <w:sz w:val="20"/>
          <w:szCs w:val="22"/>
        </w:rPr>
        <w:t xml:space="preserve"> </w:t>
      </w:r>
      <w:r w:rsidRPr="00F63CFA">
        <w:rPr>
          <w:rFonts w:ascii="Arial" w:hAnsi="Arial" w:cs="Arial"/>
          <w:color w:val="000000"/>
          <w:sz w:val="20"/>
          <w:szCs w:val="22"/>
        </w:rPr>
        <w:t>отказа</w:t>
      </w:r>
      <w:r w:rsidR="003C3023" w:rsidRPr="00F63CFA">
        <w:rPr>
          <w:rFonts w:ascii="Arial" w:hAnsi="Arial" w:cs="Arial"/>
          <w:color w:val="000000"/>
          <w:sz w:val="20"/>
          <w:szCs w:val="22"/>
        </w:rPr>
        <w:t xml:space="preserve"> </w:t>
      </w:r>
      <w:r w:rsidRPr="00F63CFA">
        <w:rPr>
          <w:rFonts w:ascii="Arial" w:hAnsi="Arial" w:cs="Arial"/>
          <w:color w:val="000000"/>
          <w:sz w:val="20"/>
          <w:szCs w:val="22"/>
        </w:rPr>
        <w:t>или</w:t>
      </w:r>
      <w:r w:rsidR="003C3023" w:rsidRPr="00F63CFA">
        <w:rPr>
          <w:rFonts w:ascii="Arial" w:hAnsi="Arial" w:cs="Arial"/>
          <w:color w:val="000000"/>
          <w:sz w:val="20"/>
          <w:szCs w:val="22"/>
        </w:rPr>
        <w:t xml:space="preserve"> </w:t>
      </w:r>
      <w:r w:rsidRPr="00F63CFA">
        <w:rPr>
          <w:rFonts w:ascii="Arial" w:hAnsi="Arial" w:cs="Arial"/>
          <w:color w:val="000000"/>
          <w:sz w:val="20"/>
          <w:szCs w:val="22"/>
        </w:rPr>
        <w:t>уклонения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победителя</w:t>
      </w:r>
      <w:r w:rsidR="003C3023" w:rsidRPr="00F63CFA">
        <w:rPr>
          <w:rFonts w:ascii="Arial" w:hAnsi="Arial" w:cs="Arial"/>
          <w:color w:val="000000"/>
          <w:sz w:val="20"/>
          <w:szCs w:val="22"/>
        </w:rPr>
        <w:t xml:space="preserve"> </w:t>
      </w:r>
      <w:r w:rsidRPr="00F63CFA">
        <w:rPr>
          <w:rFonts w:ascii="Arial" w:hAnsi="Arial" w:cs="Arial"/>
          <w:color w:val="000000"/>
          <w:sz w:val="20"/>
          <w:szCs w:val="22"/>
        </w:rPr>
        <w:t>от</w:t>
      </w:r>
      <w:r w:rsidR="003C3023" w:rsidRPr="00F63CFA">
        <w:rPr>
          <w:rFonts w:ascii="Arial" w:hAnsi="Arial" w:cs="Arial"/>
          <w:color w:val="000000"/>
          <w:sz w:val="20"/>
          <w:szCs w:val="22"/>
        </w:rPr>
        <w:t xml:space="preserve"> </w:t>
      </w:r>
      <w:r w:rsidRPr="00F63CFA">
        <w:rPr>
          <w:rFonts w:ascii="Arial" w:hAnsi="Arial" w:cs="Arial"/>
          <w:color w:val="000000"/>
          <w:sz w:val="20"/>
          <w:szCs w:val="22"/>
        </w:rPr>
        <w:t>оформления</w:t>
      </w:r>
      <w:r w:rsidR="003C3023" w:rsidRPr="00F63CFA">
        <w:rPr>
          <w:rFonts w:ascii="Arial" w:hAnsi="Arial" w:cs="Arial"/>
          <w:color w:val="000000"/>
          <w:sz w:val="20"/>
          <w:szCs w:val="22"/>
        </w:rPr>
        <w:t xml:space="preserve"> </w:t>
      </w:r>
      <w:r w:rsidRPr="00F63CFA">
        <w:rPr>
          <w:rFonts w:ascii="Arial" w:hAnsi="Arial" w:cs="Arial"/>
          <w:color w:val="000000"/>
          <w:sz w:val="20"/>
          <w:szCs w:val="22"/>
        </w:rPr>
        <w:t>договора</w:t>
      </w:r>
      <w:r w:rsidR="003C3023" w:rsidRPr="00F63CFA">
        <w:rPr>
          <w:rFonts w:ascii="Arial" w:hAnsi="Arial" w:cs="Arial"/>
          <w:color w:val="000000"/>
          <w:sz w:val="20"/>
          <w:szCs w:val="22"/>
        </w:rPr>
        <w:t xml:space="preserve"> </w:t>
      </w:r>
      <w:r w:rsidRPr="00F63CFA">
        <w:rPr>
          <w:rFonts w:ascii="Arial" w:hAnsi="Arial" w:cs="Arial"/>
          <w:color w:val="000000"/>
          <w:sz w:val="20"/>
          <w:szCs w:val="22"/>
        </w:rPr>
        <w:t>купли-продажи</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участка</w:t>
      </w:r>
      <w:r w:rsidR="003C3023" w:rsidRPr="00F63CFA">
        <w:rPr>
          <w:rFonts w:ascii="Arial" w:hAnsi="Arial" w:cs="Arial"/>
          <w:color w:val="000000"/>
          <w:sz w:val="20"/>
          <w:szCs w:val="22"/>
        </w:rPr>
        <w:t xml:space="preserve"> </w:t>
      </w:r>
      <w:r w:rsidRPr="00F63CFA">
        <w:rPr>
          <w:rFonts w:ascii="Arial" w:hAnsi="Arial" w:cs="Arial"/>
          <w:color w:val="000000"/>
          <w:sz w:val="20"/>
          <w:szCs w:val="22"/>
        </w:rPr>
        <w:t>в</w:t>
      </w:r>
      <w:r w:rsidR="003C3023" w:rsidRPr="00F63CFA">
        <w:rPr>
          <w:rFonts w:ascii="Arial" w:hAnsi="Arial" w:cs="Arial"/>
          <w:color w:val="000000"/>
          <w:sz w:val="20"/>
          <w:szCs w:val="22"/>
        </w:rPr>
        <w:t xml:space="preserve"> </w:t>
      </w:r>
      <w:r w:rsidRPr="00F63CFA">
        <w:rPr>
          <w:rFonts w:ascii="Arial" w:hAnsi="Arial" w:cs="Arial"/>
          <w:color w:val="000000"/>
          <w:sz w:val="20"/>
          <w:szCs w:val="22"/>
        </w:rPr>
        <w:t>течение</w:t>
      </w:r>
      <w:r w:rsidR="003C3023" w:rsidRPr="00F63CFA">
        <w:rPr>
          <w:rFonts w:ascii="Arial" w:hAnsi="Arial" w:cs="Arial"/>
          <w:color w:val="000000"/>
          <w:sz w:val="20"/>
          <w:szCs w:val="22"/>
        </w:rPr>
        <w:t xml:space="preserve"> </w:t>
      </w:r>
      <w:r w:rsidRPr="00F63CFA">
        <w:rPr>
          <w:rFonts w:ascii="Arial" w:hAnsi="Arial" w:cs="Arial"/>
          <w:color w:val="000000"/>
          <w:sz w:val="20"/>
          <w:szCs w:val="22"/>
        </w:rPr>
        <w:t>вышеуказанного</w:t>
      </w:r>
      <w:r w:rsidR="003C3023" w:rsidRPr="00F63CFA">
        <w:rPr>
          <w:rFonts w:ascii="Arial" w:hAnsi="Arial" w:cs="Arial"/>
          <w:color w:val="000000"/>
          <w:sz w:val="20"/>
          <w:szCs w:val="22"/>
        </w:rPr>
        <w:t xml:space="preserve"> </w:t>
      </w:r>
      <w:r w:rsidRPr="00F63CFA">
        <w:rPr>
          <w:rFonts w:ascii="Arial" w:hAnsi="Arial" w:cs="Arial"/>
          <w:color w:val="000000"/>
          <w:sz w:val="20"/>
          <w:szCs w:val="22"/>
        </w:rPr>
        <w:t>срока,</w:t>
      </w:r>
      <w:r w:rsidR="003C3023" w:rsidRPr="00F63CFA">
        <w:rPr>
          <w:rFonts w:ascii="Arial" w:hAnsi="Arial" w:cs="Arial"/>
          <w:color w:val="000000"/>
          <w:sz w:val="20"/>
          <w:szCs w:val="22"/>
        </w:rPr>
        <w:t xml:space="preserve"> </w:t>
      </w:r>
      <w:r w:rsidRPr="00F63CFA">
        <w:rPr>
          <w:rFonts w:ascii="Arial" w:hAnsi="Arial" w:cs="Arial"/>
          <w:color w:val="000000"/>
          <w:sz w:val="20"/>
          <w:szCs w:val="22"/>
        </w:rPr>
        <w:t>результаты</w:t>
      </w:r>
      <w:r w:rsidR="003C3023" w:rsidRPr="00F63CFA">
        <w:rPr>
          <w:rFonts w:ascii="Arial" w:hAnsi="Arial" w:cs="Arial"/>
          <w:color w:val="000000"/>
          <w:sz w:val="20"/>
          <w:szCs w:val="22"/>
        </w:rPr>
        <w:t xml:space="preserve"> </w:t>
      </w:r>
      <w:r w:rsidRPr="00F63CFA">
        <w:rPr>
          <w:rFonts w:ascii="Arial" w:hAnsi="Arial" w:cs="Arial"/>
          <w:color w:val="000000"/>
          <w:sz w:val="20"/>
          <w:szCs w:val="22"/>
        </w:rPr>
        <w:t>торгов</w:t>
      </w:r>
      <w:r w:rsidR="003C3023" w:rsidRPr="00F63CFA">
        <w:rPr>
          <w:rFonts w:ascii="Arial" w:hAnsi="Arial" w:cs="Arial"/>
          <w:color w:val="000000"/>
          <w:sz w:val="20"/>
          <w:szCs w:val="22"/>
        </w:rPr>
        <w:t xml:space="preserve"> </w:t>
      </w:r>
      <w:r w:rsidRPr="00F63CFA">
        <w:rPr>
          <w:rFonts w:ascii="Arial" w:hAnsi="Arial" w:cs="Arial"/>
          <w:color w:val="000000"/>
          <w:sz w:val="20"/>
          <w:szCs w:val="22"/>
        </w:rPr>
        <w:t>по</w:t>
      </w:r>
      <w:r w:rsidR="003C3023" w:rsidRPr="00F63CFA">
        <w:rPr>
          <w:rFonts w:ascii="Arial" w:hAnsi="Arial" w:cs="Arial"/>
          <w:color w:val="000000"/>
          <w:sz w:val="20"/>
          <w:szCs w:val="22"/>
        </w:rPr>
        <w:t xml:space="preserve"> </w:t>
      </w:r>
      <w:r w:rsidRPr="00F63CFA">
        <w:rPr>
          <w:rFonts w:ascii="Arial" w:hAnsi="Arial" w:cs="Arial"/>
          <w:color w:val="000000"/>
          <w:sz w:val="20"/>
          <w:szCs w:val="22"/>
        </w:rPr>
        <w:t>данному</w:t>
      </w:r>
      <w:r w:rsidR="003C3023" w:rsidRPr="00F63CFA">
        <w:rPr>
          <w:rFonts w:ascii="Arial" w:hAnsi="Arial" w:cs="Arial"/>
          <w:color w:val="000000"/>
          <w:sz w:val="20"/>
          <w:szCs w:val="22"/>
        </w:rPr>
        <w:t xml:space="preserve"> </w:t>
      </w:r>
      <w:r w:rsidRPr="00F63CFA">
        <w:rPr>
          <w:rFonts w:ascii="Arial" w:hAnsi="Arial" w:cs="Arial"/>
          <w:color w:val="000000"/>
          <w:sz w:val="20"/>
          <w:szCs w:val="22"/>
        </w:rPr>
        <w:t>земельному</w:t>
      </w:r>
      <w:r w:rsidR="003C3023" w:rsidRPr="00F63CFA">
        <w:rPr>
          <w:rFonts w:ascii="Arial" w:hAnsi="Arial" w:cs="Arial"/>
          <w:color w:val="000000"/>
          <w:sz w:val="20"/>
          <w:szCs w:val="22"/>
        </w:rPr>
        <w:t xml:space="preserve"> </w:t>
      </w:r>
      <w:r w:rsidRPr="00F63CFA">
        <w:rPr>
          <w:rFonts w:ascii="Arial" w:hAnsi="Arial" w:cs="Arial"/>
          <w:color w:val="000000"/>
          <w:sz w:val="20"/>
          <w:szCs w:val="22"/>
        </w:rPr>
        <w:t>участку</w:t>
      </w:r>
      <w:r w:rsidR="003C3023" w:rsidRPr="00F63CFA">
        <w:rPr>
          <w:rFonts w:ascii="Arial" w:hAnsi="Arial" w:cs="Arial"/>
          <w:color w:val="000000"/>
          <w:sz w:val="20"/>
          <w:szCs w:val="22"/>
        </w:rPr>
        <w:t xml:space="preserve"> </w:t>
      </w:r>
      <w:r w:rsidRPr="00F63CFA">
        <w:rPr>
          <w:rFonts w:ascii="Arial" w:hAnsi="Arial" w:cs="Arial"/>
          <w:color w:val="000000"/>
          <w:sz w:val="20"/>
          <w:szCs w:val="22"/>
        </w:rPr>
        <w:t>объявляются</w:t>
      </w:r>
      <w:r w:rsidR="003C3023" w:rsidRPr="00F63CFA">
        <w:rPr>
          <w:rFonts w:ascii="Arial" w:hAnsi="Arial" w:cs="Arial"/>
          <w:color w:val="000000"/>
          <w:sz w:val="20"/>
          <w:szCs w:val="22"/>
        </w:rPr>
        <w:t xml:space="preserve"> </w:t>
      </w:r>
      <w:r w:rsidRPr="00F63CFA">
        <w:rPr>
          <w:rFonts w:ascii="Arial" w:hAnsi="Arial" w:cs="Arial"/>
          <w:color w:val="000000"/>
          <w:sz w:val="20"/>
          <w:szCs w:val="22"/>
        </w:rPr>
        <w:t>аннулированными.</w:t>
      </w:r>
    </w:p>
    <w:p w:rsidR="009B1C3C" w:rsidRPr="00F63CFA" w:rsidRDefault="009B1C3C" w:rsidP="00F63CFA">
      <w:pPr>
        <w:ind w:firstLine="570"/>
        <w:jc w:val="both"/>
        <w:rPr>
          <w:rFonts w:ascii="Arial" w:hAnsi="Arial" w:cs="Arial"/>
          <w:color w:val="000000"/>
          <w:sz w:val="20"/>
          <w:szCs w:val="22"/>
        </w:rPr>
      </w:pPr>
    </w:p>
    <w:p w:rsidR="00D97E6C" w:rsidRPr="009B1C3C" w:rsidRDefault="003C3023" w:rsidP="00F63CFA">
      <w:pPr>
        <w:pStyle w:val="a7"/>
        <w:rPr>
          <w:rFonts w:ascii="Arial" w:hAnsi="Arial" w:cs="Arial"/>
          <w:b w:val="0"/>
          <w:color w:val="000000"/>
          <w:lang w:val="ru-RU"/>
        </w:rPr>
      </w:pPr>
      <w:r w:rsidRPr="009B1C3C">
        <w:rPr>
          <w:rFonts w:ascii="Arial" w:hAnsi="Arial" w:cs="Arial"/>
          <w:b w:val="0"/>
          <w:color w:val="000000"/>
          <w:lang w:val="ru-RU"/>
        </w:rPr>
        <w:t xml:space="preserve"> </w:t>
      </w:r>
    </w:p>
    <w:tbl>
      <w:tblPr>
        <w:tblW w:w="5000" w:type="pct"/>
        <w:tblLook w:val="04A0"/>
      </w:tblPr>
      <w:tblGrid>
        <w:gridCol w:w="6575"/>
        <w:gridCol w:w="2466"/>
        <w:gridCol w:w="6314"/>
      </w:tblGrid>
      <w:tr w:rsidR="00D97E6C" w:rsidRPr="00F63CFA" w:rsidTr="009B1C3C">
        <w:trPr>
          <w:cantSplit/>
        </w:trPr>
        <w:tc>
          <w:tcPr>
            <w:tcW w:w="2141" w:type="pct"/>
            <w:vAlign w:val="center"/>
          </w:tcPr>
          <w:p w:rsidR="00D97E6C" w:rsidRPr="00F63CFA" w:rsidRDefault="00D97E6C" w:rsidP="009B1C3C">
            <w:pPr>
              <w:ind w:firstLine="86"/>
              <w:jc w:val="center"/>
              <w:rPr>
                <w:rFonts w:ascii="Arial" w:hAnsi="Arial" w:cs="Arial"/>
                <w:b/>
                <w:i/>
                <w:color w:val="000000"/>
                <w:sz w:val="20"/>
                <w:szCs w:val="26"/>
              </w:rPr>
            </w:pPr>
            <w:proofErr w:type="spellStart"/>
            <w:r w:rsidRPr="00F63CFA">
              <w:rPr>
                <w:rFonts w:ascii="Arial" w:hAnsi="Arial" w:cs="Arial"/>
                <w:b/>
                <w:i/>
                <w:color w:val="000000"/>
                <w:sz w:val="20"/>
                <w:szCs w:val="26"/>
              </w:rPr>
              <w:t>Ч</w:t>
            </w:r>
            <w:r w:rsidR="00F63CFA" w:rsidRPr="00F63CFA">
              <w:rPr>
                <w:rFonts w:ascii="Arial" w:hAnsi="Arial" w:cs="Arial"/>
                <w:b/>
                <w:i/>
                <w:color w:val="000000"/>
                <w:sz w:val="20"/>
                <w:szCs w:val="26"/>
              </w:rPr>
              <w:t>ă</w:t>
            </w:r>
            <w:r w:rsidRPr="00F63CFA">
              <w:rPr>
                <w:rFonts w:ascii="Arial" w:hAnsi="Arial" w:cs="Arial"/>
                <w:b/>
                <w:i/>
                <w:color w:val="000000"/>
                <w:sz w:val="20"/>
                <w:szCs w:val="26"/>
              </w:rPr>
              <w:t>ваш</w:t>
            </w:r>
            <w:proofErr w:type="spellEnd"/>
            <w:r w:rsidR="003C3023" w:rsidRPr="00F63CFA">
              <w:rPr>
                <w:rFonts w:ascii="Arial" w:hAnsi="Arial" w:cs="Arial"/>
                <w:b/>
                <w:i/>
                <w:color w:val="000000"/>
                <w:sz w:val="20"/>
                <w:szCs w:val="26"/>
              </w:rPr>
              <w:t xml:space="preserve"> </w:t>
            </w:r>
            <w:proofErr w:type="spellStart"/>
            <w:r w:rsidRPr="00F63CFA">
              <w:rPr>
                <w:rFonts w:ascii="Arial" w:hAnsi="Arial" w:cs="Arial"/>
                <w:b/>
                <w:i/>
                <w:color w:val="000000"/>
                <w:sz w:val="20"/>
                <w:szCs w:val="26"/>
              </w:rPr>
              <w:t>Республикинчи</w:t>
            </w:r>
            <w:proofErr w:type="spellEnd"/>
          </w:p>
          <w:p w:rsidR="009C78FA" w:rsidRPr="00F63CFA" w:rsidRDefault="00D97E6C" w:rsidP="009B1C3C">
            <w:pPr>
              <w:ind w:firstLine="86"/>
              <w:jc w:val="center"/>
              <w:rPr>
                <w:rFonts w:ascii="Arial" w:hAnsi="Arial" w:cs="Arial"/>
                <w:b/>
                <w:i/>
                <w:color w:val="000000"/>
                <w:sz w:val="20"/>
                <w:szCs w:val="26"/>
              </w:rPr>
            </w:pPr>
            <w:proofErr w:type="spellStart"/>
            <w:r w:rsidRPr="00F63CFA">
              <w:rPr>
                <w:rFonts w:ascii="Arial" w:hAnsi="Arial" w:cs="Arial"/>
                <w:b/>
                <w:i/>
                <w:color w:val="000000"/>
                <w:sz w:val="20"/>
                <w:szCs w:val="26"/>
              </w:rPr>
              <w:t>С</w:t>
            </w:r>
            <w:r w:rsidR="00F63CFA" w:rsidRPr="00F63CFA">
              <w:rPr>
                <w:rFonts w:ascii="Arial" w:hAnsi="Arial" w:cs="Arial"/>
                <w:b/>
                <w:i/>
                <w:color w:val="000000"/>
                <w:sz w:val="20"/>
                <w:szCs w:val="26"/>
              </w:rPr>
              <w:t>ĕ</w:t>
            </w:r>
            <w:r w:rsidRPr="00F63CFA">
              <w:rPr>
                <w:rFonts w:ascii="Arial" w:hAnsi="Arial" w:cs="Arial"/>
                <w:b/>
                <w:i/>
                <w:color w:val="000000"/>
                <w:sz w:val="20"/>
                <w:szCs w:val="26"/>
              </w:rPr>
              <w:t>нт</w:t>
            </w:r>
            <w:r w:rsidR="00F63CFA" w:rsidRPr="00F63CFA">
              <w:rPr>
                <w:rFonts w:ascii="Arial" w:hAnsi="Arial" w:cs="Arial"/>
                <w:b/>
                <w:i/>
                <w:color w:val="000000"/>
                <w:sz w:val="20"/>
                <w:szCs w:val="26"/>
              </w:rPr>
              <w:t>ĕ</w:t>
            </w:r>
            <w:r w:rsidRPr="00F63CFA">
              <w:rPr>
                <w:rFonts w:ascii="Arial" w:hAnsi="Arial" w:cs="Arial"/>
                <w:b/>
                <w:i/>
                <w:color w:val="000000"/>
                <w:sz w:val="20"/>
                <w:szCs w:val="26"/>
              </w:rPr>
              <w:t>рв</w:t>
            </w:r>
            <w:r w:rsidR="00F63CFA" w:rsidRPr="00F63CFA">
              <w:rPr>
                <w:rFonts w:ascii="Arial" w:hAnsi="Arial" w:cs="Arial"/>
                <w:b/>
                <w:i/>
                <w:color w:val="000000"/>
                <w:sz w:val="20"/>
                <w:szCs w:val="26"/>
              </w:rPr>
              <w:t>ă</w:t>
            </w:r>
            <w:r w:rsidRPr="00F63CFA">
              <w:rPr>
                <w:rFonts w:ascii="Arial" w:hAnsi="Arial" w:cs="Arial"/>
                <w:b/>
                <w:i/>
                <w:color w:val="000000"/>
                <w:sz w:val="20"/>
                <w:szCs w:val="26"/>
              </w:rPr>
              <w:t>рри</w:t>
            </w:r>
            <w:proofErr w:type="spellEnd"/>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хула</w:t>
            </w:r>
            <w:r w:rsidR="003C3023" w:rsidRPr="00F63CFA">
              <w:rPr>
                <w:rFonts w:ascii="Arial" w:hAnsi="Arial" w:cs="Arial"/>
                <w:b/>
                <w:i/>
                <w:color w:val="000000"/>
                <w:sz w:val="20"/>
                <w:szCs w:val="26"/>
              </w:rPr>
              <w:t xml:space="preserve"> </w:t>
            </w:r>
            <w:proofErr w:type="spellStart"/>
            <w:r w:rsidRPr="00F63CFA">
              <w:rPr>
                <w:rFonts w:ascii="Arial" w:hAnsi="Arial" w:cs="Arial"/>
                <w:b/>
                <w:i/>
                <w:color w:val="000000"/>
                <w:sz w:val="20"/>
                <w:szCs w:val="26"/>
              </w:rPr>
              <w:t>поселений</w:t>
            </w:r>
            <w:r w:rsidR="00F63CFA" w:rsidRPr="00F63CFA">
              <w:rPr>
                <w:rFonts w:ascii="Arial" w:hAnsi="Arial" w:cs="Arial"/>
                <w:b/>
                <w:i/>
                <w:color w:val="000000"/>
                <w:sz w:val="20"/>
                <w:szCs w:val="26"/>
              </w:rPr>
              <w:t>ĕ</w:t>
            </w:r>
            <w:proofErr w:type="gramStart"/>
            <w:r w:rsidRPr="00F63CFA">
              <w:rPr>
                <w:rFonts w:ascii="Arial" w:hAnsi="Arial" w:cs="Arial"/>
                <w:b/>
                <w:i/>
                <w:color w:val="000000"/>
                <w:sz w:val="20"/>
                <w:szCs w:val="26"/>
              </w:rPr>
              <w:t>н</w:t>
            </w:r>
            <w:proofErr w:type="spellEnd"/>
            <w:proofErr w:type="gramEnd"/>
            <w:r w:rsidR="003C3023" w:rsidRPr="00F63CFA">
              <w:rPr>
                <w:rFonts w:ascii="Arial" w:hAnsi="Arial" w:cs="Arial"/>
                <w:b/>
                <w:i/>
                <w:color w:val="000000"/>
                <w:sz w:val="20"/>
                <w:szCs w:val="26"/>
              </w:rPr>
              <w:t xml:space="preserve"> </w:t>
            </w:r>
          </w:p>
          <w:p w:rsidR="009C78FA" w:rsidRPr="00F63CFA" w:rsidRDefault="00D97E6C" w:rsidP="009B1C3C">
            <w:pPr>
              <w:ind w:firstLine="86"/>
              <w:jc w:val="center"/>
              <w:rPr>
                <w:rFonts w:ascii="Arial" w:hAnsi="Arial" w:cs="Arial"/>
                <w:i/>
                <w:color w:val="000000"/>
                <w:sz w:val="20"/>
                <w:szCs w:val="26"/>
              </w:rPr>
            </w:pPr>
            <w:r w:rsidRPr="00F63CFA">
              <w:rPr>
                <w:rFonts w:ascii="Arial" w:hAnsi="Arial" w:cs="Arial"/>
                <w:i/>
                <w:color w:val="000000"/>
                <w:sz w:val="20"/>
                <w:szCs w:val="26"/>
              </w:rPr>
              <w:t>ЙЫШАНУ</w:t>
            </w:r>
          </w:p>
          <w:p w:rsidR="00D97E6C" w:rsidRPr="00F63CFA" w:rsidRDefault="003C3023" w:rsidP="009B1C3C">
            <w:pPr>
              <w:jc w:val="center"/>
              <w:rPr>
                <w:rFonts w:ascii="Arial" w:hAnsi="Arial" w:cs="Arial"/>
                <w:i/>
                <w:color w:val="000000"/>
                <w:sz w:val="20"/>
                <w:szCs w:val="26"/>
              </w:rPr>
            </w:pPr>
            <w:r w:rsidRPr="00F63CFA">
              <w:rPr>
                <w:rFonts w:ascii="Arial" w:hAnsi="Arial" w:cs="Arial"/>
                <w:i/>
                <w:color w:val="000000"/>
                <w:sz w:val="20"/>
                <w:szCs w:val="26"/>
              </w:rPr>
              <w:t xml:space="preserve"> </w:t>
            </w:r>
            <w:r w:rsidR="00D97E6C" w:rsidRPr="00F63CFA">
              <w:rPr>
                <w:rFonts w:ascii="Arial" w:hAnsi="Arial" w:cs="Arial"/>
                <w:i/>
                <w:color w:val="000000"/>
                <w:sz w:val="20"/>
                <w:szCs w:val="26"/>
              </w:rPr>
              <w:t>№</w:t>
            </w:r>
            <w:r w:rsidRPr="00F63CFA">
              <w:rPr>
                <w:rFonts w:ascii="Arial" w:hAnsi="Arial" w:cs="Arial"/>
                <w:i/>
                <w:color w:val="000000"/>
                <w:sz w:val="20"/>
                <w:szCs w:val="26"/>
              </w:rPr>
              <w:t xml:space="preserve"> </w:t>
            </w:r>
          </w:p>
          <w:p w:rsidR="00D97E6C" w:rsidRPr="00F63CFA" w:rsidRDefault="00D97E6C" w:rsidP="009B1C3C">
            <w:pPr>
              <w:ind w:firstLine="86"/>
              <w:jc w:val="center"/>
              <w:rPr>
                <w:rFonts w:ascii="Arial" w:hAnsi="Arial" w:cs="Arial"/>
                <w:b/>
                <w:i/>
                <w:color w:val="000000"/>
                <w:sz w:val="20"/>
                <w:szCs w:val="28"/>
              </w:rPr>
            </w:pPr>
            <w:proofErr w:type="spellStart"/>
            <w:r w:rsidRPr="00F63CFA">
              <w:rPr>
                <w:rFonts w:ascii="Arial" w:hAnsi="Arial" w:cs="Arial"/>
                <w:b/>
                <w:i/>
                <w:color w:val="000000"/>
                <w:sz w:val="20"/>
                <w:szCs w:val="26"/>
              </w:rPr>
              <w:t>С</w:t>
            </w:r>
            <w:r w:rsidR="00F63CFA" w:rsidRPr="00F63CFA">
              <w:rPr>
                <w:rFonts w:ascii="Arial" w:hAnsi="Arial" w:cs="Arial"/>
                <w:b/>
                <w:i/>
                <w:color w:val="000000"/>
                <w:sz w:val="20"/>
                <w:szCs w:val="26"/>
              </w:rPr>
              <w:t>ĕ</w:t>
            </w:r>
            <w:r w:rsidRPr="00F63CFA">
              <w:rPr>
                <w:rFonts w:ascii="Arial" w:hAnsi="Arial" w:cs="Arial"/>
                <w:b/>
                <w:i/>
                <w:color w:val="000000"/>
                <w:sz w:val="20"/>
                <w:szCs w:val="26"/>
              </w:rPr>
              <w:t>нт</w:t>
            </w:r>
            <w:r w:rsidR="00F63CFA" w:rsidRPr="00F63CFA">
              <w:rPr>
                <w:rFonts w:ascii="Arial" w:hAnsi="Arial" w:cs="Arial"/>
                <w:b/>
                <w:i/>
                <w:color w:val="000000"/>
                <w:sz w:val="20"/>
                <w:szCs w:val="26"/>
              </w:rPr>
              <w:t>ĕ</w:t>
            </w:r>
            <w:r w:rsidRPr="00F63CFA">
              <w:rPr>
                <w:rFonts w:ascii="Arial" w:hAnsi="Arial" w:cs="Arial"/>
                <w:b/>
                <w:i/>
                <w:color w:val="000000"/>
                <w:sz w:val="20"/>
                <w:szCs w:val="26"/>
              </w:rPr>
              <w:t>рв</w:t>
            </w:r>
            <w:r w:rsidR="00F63CFA" w:rsidRPr="00F63CFA">
              <w:rPr>
                <w:rFonts w:ascii="Arial" w:hAnsi="Arial" w:cs="Arial"/>
                <w:b/>
                <w:i/>
                <w:color w:val="000000"/>
                <w:sz w:val="20"/>
                <w:szCs w:val="26"/>
              </w:rPr>
              <w:t>ă</w:t>
            </w:r>
            <w:r w:rsidRPr="00F63CFA">
              <w:rPr>
                <w:rFonts w:ascii="Arial" w:hAnsi="Arial" w:cs="Arial"/>
                <w:b/>
                <w:i/>
                <w:color w:val="000000"/>
                <w:sz w:val="20"/>
                <w:szCs w:val="26"/>
              </w:rPr>
              <w:t>рри</w:t>
            </w:r>
            <w:proofErr w:type="spellEnd"/>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хули</w:t>
            </w:r>
          </w:p>
        </w:tc>
        <w:tc>
          <w:tcPr>
            <w:tcW w:w="803" w:type="pct"/>
            <w:vAlign w:val="center"/>
          </w:tcPr>
          <w:p w:rsidR="00D97E6C" w:rsidRPr="00F63CFA" w:rsidRDefault="00D97E6C" w:rsidP="009B1C3C">
            <w:pPr>
              <w:ind w:left="-108"/>
              <w:jc w:val="center"/>
              <w:rPr>
                <w:rFonts w:ascii="Arial" w:hAnsi="Arial" w:cs="Arial"/>
                <w:color w:val="000000"/>
                <w:sz w:val="20"/>
              </w:rPr>
            </w:pPr>
            <w:r w:rsidRPr="00F63CFA">
              <w:rPr>
                <w:rFonts w:ascii="Arial" w:hAnsi="Arial" w:cs="Arial"/>
                <w:color w:val="000000"/>
                <w:sz w:val="20"/>
              </w:rPr>
              <w:object w:dxaOrig="1605" w:dyaOrig="1530">
                <v:shape id="_x0000_i1027" type="#_x0000_t75" style="width:75pt;height:71.25pt" o:ole="">
                  <v:imagedata r:id="rId18" o:title=""/>
                </v:shape>
                <o:OLEObject Type="Embed" ProgID="MSPhotoEd.3" ShapeID="_x0000_i1027" DrawAspect="Content" ObjectID="_1673675202" r:id="rId19"/>
              </w:object>
            </w:r>
          </w:p>
          <w:p w:rsidR="00D97E6C" w:rsidRPr="00F63CFA" w:rsidRDefault="00D97E6C" w:rsidP="009B1C3C">
            <w:pPr>
              <w:ind w:left="-108"/>
              <w:jc w:val="center"/>
              <w:rPr>
                <w:rFonts w:ascii="Arial" w:hAnsi="Arial" w:cs="Arial"/>
                <w:b/>
                <w:i/>
                <w:color w:val="000000"/>
                <w:sz w:val="20"/>
                <w:szCs w:val="28"/>
              </w:rPr>
            </w:pPr>
          </w:p>
        </w:tc>
        <w:tc>
          <w:tcPr>
            <w:tcW w:w="2056" w:type="pct"/>
            <w:vAlign w:val="center"/>
          </w:tcPr>
          <w:p w:rsidR="00D97E6C" w:rsidRPr="00F63CFA" w:rsidRDefault="00D97E6C" w:rsidP="009B1C3C">
            <w:pPr>
              <w:jc w:val="center"/>
              <w:rPr>
                <w:rFonts w:ascii="Arial" w:hAnsi="Arial" w:cs="Arial"/>
                <w:b/>
                <w:i/>
                <w:color w:val="000000"/>
                <w:sz w:val="20"/>
                <w:szCs w:val="26"/>
              </w:rPr>
            </w:pPr>
            <w:r w:rsidRPr="00F63CFA">
              <w:rPr>
                <w:rFonts w:ascii="Arial" w:hAnsi="Arial" w:cs="Arial"/>
                <w:b/>
                <w:i/>
                <w:color w:val="000000"/>
                <w:sz w:val="20"/>
                <w:szCs w:val="26"/>
              </w:rPr>
              <w:t>Чувашская</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Республика</w:t>
            </w:r>
          </w:p>
          <w:p w:rsidR="00D97E6C" w:rsidRPr="00F63CFA" w:rsidRDefault="00D97E6C" w:rsidP="009B1C3C">
            <w:pPr>
              <w:jc w:val="center"/>
              <w:rPr>
                <w:rFonts w:ascii="Arial" w:hAnsi="Arial" w:cs="Arial"/>
                <w:b/>
                <w:i/>
                <w:color w:val="000000"/>
                <w:sz w:val="20"/>
                <w:szCs w:val="26"/>
              </w:rPr>
            </w:pPr>
            <w:r w:rsidRPr="00F63CFA">
              <w:rPr>
                <w:rFonts w:ascii="Arial" w:hAnsi="Arial" w:cs="Arial"/>
                <w:b/>
                <w:i/>
                <w:color w:val="000000"/>
                <w:sz w:val="20"/>
                <w:szCs w:val="26"/>
              </w:rPr>
              <w:t>Главы</w:t>
            </w:r>
          </w:p>
          <w:p w:rsidR="00D97E6C" w:rsidRPr="00F63CFA" w:rsidRDefault="00D97E6C" w:rsidP="009B1C3C">
            <w:pPr>
              <w:jc w:val="center"/>
              <w:rPr>
                <w:rFonts w:ascii="Arial" w:hAnsi="Arial" w:cs="Arial"/>
                <w:b/>
                <w:i/>
                <w:color w:val="000000"/>
                <w:sz w:val="20"/>
                <w:szCs w:val="26"/>
              </w:rPr>
            </w:pPr>
            <w:r w:rsidRPr="00F63CFA">
              <w:rPr>
                <w:rFonts w:ascii="Arial" w:hAnsi="Arial" w:cs="Arial"/>
                <w:b/>
                <w:i/>
                <w:color w:val="000000"/>
                <w:sz w:val="20"/>
                <w:szCs w:val="26"/>
              </w:rPr>
              <w:t>Мариинско-Посадского</w:t>
            </w:r>
          </w:p>
          <w:p w:rsidR="00D97E6C" w:rsidRPr="00F63CFA" w:rsidRDefault="00D97E6C" w:rsidP="009B1C3C">
            <w:pPr>
              <w:jc w:val="center"/>
              <w:rPr>
                <w:rFonts w:ascii="Arial" w:hAnsi="Arial" w:cs="Arial"/>
                <w:i/>
                <w:color w:val="000000"/>
                <w:sz w:val="20"/>
                <w:szCs w:val="26"/>
              </w:rPr>
            </w:pPr>
            <w:r w:rsidRPr="00F63CFA">
              <w:rPr>
                <w:rFonts w:ascii="Arial" w:hAnsi="Arial" w:cs="Arial"/>
                <w:b/>
                <w:i/>
                <w:color w:val="000000"/>
                <w:sz w:val="20"/>
                <w:szCs w:val="26"/>
              </w:rPr>
              <w:t>городского</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поселения</w:t>
            </w:r>
          </w:p>
          <w:p w:rsidR="00D97E6C" w:rsidRPr="00F63CFA" w:rsidRDefault="00D97E6C" w:rsidP="009B1C3C">
            <w:pPr>
              <w:jc w:val="center"/>
              <w:rPr>
                <w:rFonts w:ascii="Arial" w:hAnsi="Arial" w:cs="Arial"/>
                <w:i/>
                <w:color w:val="000000"/>
                <w:sz w:val="20"/>
                <w:szCs w:val="26"/>
              </w:rPr>
            </w:pPr>
            <w:r w:rsidRPr="00F63CFA">
              <w:rPr>
                <w:rFonts w:ascii="Arial" w:hAnsi="Arial" w:cs="Arial"/>
                <w:i/>
                <w:color w:val="000000"/>
                <w:sz w:val="20"/>
                <w:szCs w:val="26"/>
              </w:rPr>
              <w:t>ПОСТАНОВЛЕНИЕ</w:t>
            </w:r>
          </w:p>
          <w:p w:rsidR="00D97E6C" w:rsidRPr="00F63CFA" w:rsidRDefault="00D97E6C" w:rsidP="009B1C3C">
            <w:pPr>
              <w:jc w:val="center"/>
              <w:rPr>
                <w:rFonts w:ascii="Arial" w:hAnsi="Arial" w:cs="Arial"/>
                <w:i/>
                <w:color w:val="000000"/>
                <w:sz w:val="20"/>
                <w:szCs w:val="26"/>
              </w:rPr>
            </w:pPr>
            <w:r w:rsidRPr="00F63CFA">
              <w:rPr>
                <w:rFonts w:ascii="Arial" w:hAnsi="Arial" w:cs="Arial"/>
                <w:i/>
                <w:color w:val="000000"/>
                <w:sz w:val="20"/>
                <w:szCs w:val="26"/>
              </w:rPr>
              <w:t>от</w:t>
            </w:r>
            <w:r w:rsidR="003C3023" w:rsidRPr="00F63CFA">
              <w:rPr>
                <w:rFonts w:ascii="Arial" w:hAnsi="Arial" w:cs="Arial"/>
                <w:i/>
                <w:color w:val="000000"/>
                <w:sz w:val="20"/>
                <w:szCs w:val="26"/>
              </w:rPr>
              <w:t xml:space="preserve"> </w:t>
            </w:r>
            <w:r w:rsidRPr="00F63CFA">
              <w:rPr>
                <w:rFonts w:ascii="Arial" w:hAnsi="Arial" w:cs="Arial"/>
                <w:i/>
                <w:color w:val="000000"/>
                <w:sz w:val="20"/>
                <w:szCs w:val="26"/>
              </w:rPr>
              <w:t>27.01.2021</w:t>
            </w:r>
            <w:r w:rsidR="003C3023" w:rsidRPr="00F63CFA">
              <w:rPr>
                <w:rFonts w:ascii="Arial" w:hAnsi="Arial" w:cs="Arial"/>
                <w:i/>
                <w:color w:val="000000"/>
                <w:sz w:val="20"/>
                <w:szCs w:val="26"/>
              </w:rPr>
              <w:t xml:space="preserve"> </w:t>
            </w:r>
            <w:r w:rsidRPr="00F63CFA">
              <w:rPr>
                <w:rFonts w:ascii="Arial" w:hAnsi="Arial" w:cs="Arial"/>
                <w:i/>
                <w:color w:val="000000"/>
                <w:sz w:val="20"/>
                <w:szCs w:val="26"/>
              </w:rPr>
              <w:t>г.</w:t>
            </w:r>
            <w:r w:rsidR="003C3023" w:rsidRPr="00F63CFA">
              <w:rPr>
                <w:rFonts w:ascii="Arial" w:hAnsi="Arial" w:cs="Arial"/>
                <w:i/>
                <w:color w:val="000000"/>
                <w:sz w:val="20"/>
                <w:szCs w:val="26"/>
              </w:rPr>
              <w:t xml:space="preserve"> </w:t>
            </w:r>
            <w:r w:rsidRPr="00F63CFA">
              <w:rPr>
                <w:rFonts w:ascii="Arial" w:hAnsi="Arial" w:cs="Arial"/>
                <w:i/>
                <w:color w:val="000000"/>
                <w:sz w:val="20"/>
                <w:szCs w:val="26"/>
              </w:rPr>
              <w:t>№</w:t>
            </w:r>
            <w:r w:rsidR="003C3023" w:rsidRPr="00F63CFA">
              <w:rPr>
                <w:rFonts w:ascii="Arial" w:hAnsi="Arial" w:cs="Arial"/>
                <w:i/>
                <w:color w:val="000000"/>
                <w:sz w:val="20"/>
                <w:szCs w:val="26"/>
              </w:rPr>
              <w:t xml:space="preserve"> </w:t>
            </w:r>
            <w:r w:rsidRPr="00F63CFA">
              <w:rPr>
                <w:rFonts w:ascii="Arial" w:hAnsi="Arial" w:cs="Arial"/>
                <w:i/>
                <w:color w:val="000000"/>
                <w:sz w:val="20"/>
                <w:szCs w:val="26"/>
              </w:rPr>
              <w:t>02</w:t>
            </w:r>
          </w:p>
          <w:p w:rsidR="00D97E6C" w:rsidRPr="00F63CFA" w:rsidRDefault="00D97E6C" w:rsidP="009B1C3C">
            <w:pPr>
              <w:jc w:val="center"/>
              <w:rPr>
                <w:rFonts w:ascii="Arial" w:hAnsi="Arial" w:cs="Arial"/>
                <w:b/>
                <w:i/>
                <w:color w:val="000000"/>
                <w:sz w:val="20"/>
                <w:szCs w:val="28"/>
              </w:rPr>
            </w:pPr>
            <w:r w:rsidRPr="00F63CFA">
              <w:rPr>
                <w:rFonts w:ascii="Arial" w:hAnsi="Arial" w:cs="Arial"/>
                <w:b/>
                <w:i/>
                <w:color w:val="000000"/>
                <w:sz w:val="20"/>
                <w:szCs w:val="26"/>
              </w:rPr>
              <w:t>город</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Мариинский</w:t>
            </w:r>
            <w:r w:rsidR="003C3023" w:rsidRPr="00F63CFA">
              <w:rPr>
                <w:rFonts w:ascii="Arial" w:hAnsi="Arial" w:cs="Arial"/>
                <w:b/>
                <w:i/>
                <w:color w:val="000000"/>
                <w:sz w:val="20"/>
                <w:szCs w:val="26"/>
              </w:rPr>
              <w:t xml:space="preserve"> </w:t>
            </w:r>
            <w:r w:rsidRPr="00F63CFA">
              <w:rPr>
                <w:rFonts w:ascii="Arial" w:hAnsi="Arial" w:cs="Arial"/>
                <w:b/>
                <w:i/>
                <w:color w:val="000000"/>
                <w:sz w:val="20"/>
                <w:szCs w:val="26"/>
              </w:rPr>
              <w:t>Посад</w:t>
            </w:r>
          </w:p>
        </w:tc>
      </w:tr>
    </w:tbl>
    <w:p w:rsidR="009C78FA" w:rsidRPr="00F63CFA" w:rsidRDefault="00D97E6C" w:rsidP="00F63CFA">
      <w:pPr>
        <w:ind w:right="5754"/>
        <w:jc w:val="both"/>
        <w:rPr>
          <w:rFonts w:ascii="Arial" w:hAnsi="Arial" w:cs="Arial"/>
          <w:i/>
          <w:color w:val="000000"/>
          <w:sz w:val="20"/>
        </w:rPr>
      </w:pPr>
      <w:r w:rsidRPr="00F63CFA">
        <w:rPr>
          <w:rFonts w:ascii="Arial" w:hAnsi="Arial" w:cs="Arial"/>
          <w:i/>
          <w:color w:val="000000"/>
          <w:sz w:val="20"/>
        </w:rPr>
        <w:t>О</w:t>
      </w:r>
      <w:r w:rsidR="003C3023" w:rsidRPr="00F63CFA">
        <w:rPr>
          <w:rFonts w:ascii="Arial" w:hAnsi="Arial" w:cs="Arial"/>
          <w:i/>
          <w:color w:val="000000"/>
          <w:sz w:val="20"/>
        </w:rPr>
        <w:t xml:space="preserve"> </w:t>
      </w:r>
      <w:r w:rsidRPr="00F63CFA">
        <w:rPr>
          <w:rFonts w:ascii="Arial" w:hAnsi="Arial" w:cs="Arial"/>
          <w:i/>
          <w:color w:val="000000"/>
          <w:sz w:val="20"/>
        </w:rPr>
        <w:t>проведении</w:t>
      </w:r>
      <w:r w:rsidR="003C3023" w:rsidRPr="00F63CFA">
        <w:rPr>
          <w:rFonts w:ascii="Arial" w:hAnsi="Arial" w:cs="Arial"/>
          <w:i/>
          <w:color w:val="000000"/>
          <w:sz w:val="20"/>
        </w:rPr>
        <w:t xml:space="preserve"> </w:t>
      </w:r>
      <w:r w:rsidRPr="00F63CFA">
        <w:rPr>
          <w:rFonts w:ascii="Arial" w:hAnsi="Arial" w:cs="Arial"/>
          <w:i/>
          <w:color w:val="000000"/>
          <w:sz w:val="20"/>
        </w:rPr>
        <w:t>публичных</w:t>
      </w:r>
      <w:r w:rsidR="003C3023" w:rsidRPr="00F63CFA">
        <w:rPr>
          <w:rFonts w:ascii="Arial" w:hAnsi="Arial" w:cs="Arial"/>
          <w:i/>
          <w:color w:val="000000"/>
          <w:sz w:val="20"/>
        </w:rPr>
        <w:t xml:space="preserve"> </w:t>
      </w:r>
      <w:r w:rsidRPr="00F63CFA">
        <w:rPr>
          <w:rFonts w:ascii="Arial" w:hAnsi="Arial" w:cs="Arial"/>
          <w:i/>
          <w:color w:val="000000"/>
          <w:sz w:val="20"/>
        </w:rPr>
        <w:t>слушаний</w:t>
      </w:r>
      <w:r w:rsidR="003C3023" w:rsidRPr="00F63CFA">
        <w:rPr>
          <w:rFonts w:ascii="Arial" w:hAnsi="Arial" w:cs="Arial"/>
          <w:i/>
          <w:color w:val="000000"/>
          <w:sz w:val="20"/>
        </w:rPr>
        <w:t xml:space="preserve"> </w:t>
      </w:r>
      <w:r w:rsidRPr="00F63CFA">
        <w:rPr>
          <w:rFonts w:ascii="Arial" w:hAnsi="Arial" w:cs="Arial"/>
          <w:i/>
          <w:color w:val="000000"/>
          <w:sz w:val="20"/>
        </w:rPr>
        <w:t>по</w:t>
      </w:r>
      <w:r w:rsidR="003C3023" w:rsidRPr="00F63CFA">
        <w:rPr>
          <w:rFonts w:ascii="Arial" w:hAnsi="Arial" w:cs="Arial"/>
          <w:i/>
          <w:color w:val="000000"/>
          <w:sz w:val="20"/>
        </w:rPr>
        <w:t xml:space="preserve"> </w:t>
      </w:r>
      <w:r w:rsidRPr="00F63CFA">
        <w:rPr>
          <w:rFonts w:ascii="Arial" w:hAnsi="Arial" w:cs="Arial"/>
          <w:i/>
          <w:color w:val="000000"/>
          <w:sz w:val="20"/>
        </w:rPr>
        <w:t>проекту</w:t>
      </w:r>
      <w:r w:rsidR="003C3023" w:rsidRPr="00F63CFA">
        <w:rPr>
          <w:rFonts w:ascii="Arial" w:hAnsi="Arial" w:cs="Arial"/>
          <w:i/>
          <w:color w:val="000000"/>
          <w:sz w:val="20"/>
        </w:rPr>
        <w:t xml:space="preserve"> </w:t>
      </w:r>
      <w:r w:rsidRPr="00F63CFA">
        <w:rPr>
          <w:rFonts w:ascii="Arial" w:hAnsi="Arial" w:cs="Arial"/>
          <w:i/>
          <w:color w:val="000000"/>
          <w:sz w:val="20"/>
        </w:rPr>
        <w:t>решения</w:t>
      </w:r>
      <w:r w:rsidR="003C3023" w:rsidRPr="00F63CFA">
        <w:rPr>
          <w:rFonts w:ascii="Arial" w:hAnsi="Arial" w:cs="Arial"/>
          <w:i/>
          <w:color w:val="000000"/>
          <w:sz w:val="20"/>
        </w:rPr>
        <w:t xml:space="preserve"> </w:t>
      </w:r>
      <w:r w:rsidRPr="00F63CFA">
        <w:rPr>
          <w:rFonts w:ascii="Arial" w:hAnsi="Arial" w:cs="Arial"/>
          <w:i/>
          <w:color w:val="000000"/>
          <w:sz w:val="20"/>
        </w:rPr>
        <w:t>Собрания</w:t>
      </w:r>
      <w:r w:rsidR="003C3023" w:rsidRPr="00F63CFA">
        <w:rPr>
          <w:rFonts w:ascii="Arial" w:hAnsi="Arial" w:cs="Arial"/>
          <w:i/>
          <w:color w:val="000000"/>
          <w:sz w:val="20"/>
        </w:rPr>
        <w:t xml:space="preserve"> </w:t>
      </w:r>
      <w:r w:rsidRPr="00F63CFA">
        <w:rPr>
          <w:rFonts w:ascii="Arial" w:hAnsi="Arial" w:cs="Arial"/>
          <w:i/>
          <w:color w:val="000000"/>
          <w:sz w:val="20"/>
        </w:rPr>
        <w:t>депутатов</w:t>
      </w:r>
      <w:r w:rsidR="003C3023" w:rsidRPr="00F63CFA">
        <w:rPr>
          <w:rFonts w:ascii="Arial" w:hAnsi="Arial" w:cs="Arial"/>
          <w:i/>
          <w:color w:val="000000"/>
          <w:sz w:val="20"/>
        </w:rPr>
        <w:t xml:space="preserve"> </w:t>
      </w:r>
      <w:r w:rsidRPr="00F63CFA">
        <w:rPr>
          <w:rFonts w:ascii="Arial" w:hAnsi="Arial" w:cs="Arial"/>
          <w:i/>
          <w:color w:val="000000"/>
          <w:sz w:val="20"/>
        </w:rPr>
        <w:t>«О</w:t>
      </w:r>
      <w:r w:rsidR="003C3023" w:rsidRPr="00F63CFA">
        <w:rPr>
          <w:rFonts w:ascii="Arial" w:hAnsi="Arial" w:cs="Arial"/>
          <w:i/>
          <w:color w:val="000000"/>
          <w:sz w:val="20"/>
        </w:rPr>
        <w:t xml:space="preserve"> </w:t>
      </w:r>
      <w:r w:rsidRPr="00F63CFA">
        <w:rPr>
          <w:rFonts w:ascii="Arial" w:hAnsi="Arial" w:cs="Arial"/>
          <w:i/>
          <w:color w:val="000000"/>
          <w:sz w:val="20"/>
        </w:rPr>
        <w:t>внесении</w:t>
      </w:r>
      <w:r w:rsidR="003C3023" w:rsidRPr="00F63CFA">
        <w:rPr>
          <w:rFonts w:ascii="Arial" w:hAnsi="Arial" w:cs="Arial"/>
          <w:i/>
          <w:color w:val="000000"/>
          <w:sz w:val="20"/>
        </w:rPr>
        <w:t xml:space="preserve"> </w:t>
      </w:r>
      <w:r w:rsidRPr="00F63CFA">
        <w:rPr>
          <w:rFonts w:ascii="Arial" w:hAnsi="Arial" w:cs="Arial"/>
          <w:i/>
          <w:color w:val="000000"/>
          <w:sz w:val="20"/>
        </w:rPr>
        <w:t>изм</w:t>
      </w:r>
      <w:r w:rsidRPr="00F63CFA">
        <w:rPr>
          <w:rFonts w:ascii="Arial" w:hAnsi="Arial" w:cs="Arial"/>
          <w:i/>
          <w:color w:val="000000"/>
          <w:sz w:val="20"/>
        </w:rPr>
        <w:t>е</w:t>
      </w:r>
      <w:r w:rsidRPr="00F63CFA">
        <w:rPr>
          <w:rFonts w:ascii="Arial" w:hAnsi="Arial" w:cs="Arial"/>
          <w:i/>
          <w:color w:val="000000"/>
          <w:sz w:val="20"/>
        </w:rPr>
        <w:t>нений</w:t>
      </w:r>
      <w:r w:rsidR="003C3023" w:rsidRPr="00F63CFA">
        <w:rPr>
          <w:rFonts w:ascii="Arial" w:hAnsi="Arial" w:cs="Arial"/>
          <w:i/>
          <w:color w:val="000000"/>
          <w:sz w:val="20"/>
        </w:rPr>
        <w:t xml:space="preserve"> </w:t>
      </w:r>
      <w:r w:rsidRPr="00F63CFA">
        <w:rPr>
          <w:rFonts w:ascii="Arial" w:hAnsi="Arial" w:cs="Arial"/>
          <w:i/>
          <w:color w:val="000000"/>
          <w:sz w:val="20"/>
        </w:rPr>
        <w:t>в</w:t>
      </w:r>
      <w:r w:rsidR="003C3023" w:rsidRPr="00F63CFA">
        <w:rPr>
          <w:rFonts w:ascii="Arial" w:hAnsi="Arial" w:cs="Arial"/>
          <w:i/>
          <w:color w:val="000000"/>
          <w:sz w:val="20"/>
        </w:rPr>
        <w:t xml:space="preserve"> </w:t>
      </w:r>
      <w:r w:rsidRPr="00F63CFA">
        <w:rPr>
          <w:rFonts w:ascii="Arial" w:hAnsi="Arial" w:cs="Arial"/>
          <w:i/>
          <w:color w:val="000000"/>
          <w:sz w:val="20"/>
        </w:rPr>
        <w:t>статьи</w:t>
      </w:r>
      <w:r w:rsidR="003C3023" w:rsidRPr="00F63CFA">
        <w:rPr>
          <w:rFonts w:ascii="Arial" w:hAnsi="Arial" w:cs="Arial"/>
          <w:i/>
          <w:color w:val="000000"/>
          <w:sz w:val="20"/>
        </w:rPr>
        <w:t xml:space="preserve"> </w:t>
      </w:r>
      <w:r w:rsidRPr="00F63CFA">
        <w:rPr>
          <w:rFonts w:ascii="Arial" w:hAnsi="Arial" w:cs="Arial"/>
          <w:i/>
          <w:color w:val="000000"/>
          <w:sz w:val="20"/>
        </w:rPr>
        <w:t>39</w:t>
      </w:r>
      <w:r w:rsidR="003C3023" w:rsidRPr="00F63CFA">
        <w:rPr>
          <w:rFonts w:ascii="Arial" w:hAnsi="Arial" w:cs="Arial"/>
          <w:i/>
          <w:color w:val="000000"/>
          <w:sz w:val="20"/>
        </w:rPr>
        <w:t xml:space="preserve"> </w:t>
      </w:r>
      <w:r w:rsidRPr="00F63CFA">
        <w:rPr>
          <w:rFonts w:ascii="Arial" w:hAnsi="Arial" w:cs="Arial"/>
          <w:i/>
          <w:color w:val="000000"/>
          <w:sz w:val="20"/>
        </w:rPr>
        <w:t>и</w:t>
      </w:r>
      <w:r w:rsidR="003C3023" w:rsidRPr="00F63CFA">
        <w:rPr>
          <w:rFonts w:ascii="Arial" w:hAnsi="Arial" w:cs="Arial"/>
          <w:i/>
          <w:color w:val="000000"/>
          <w:sz w:val="20"/>
        </w:rPr>
        <w:t xml:space="preserve"> </w:t>
      </w:r>
      <w:r w:rsidRPr="00F63CFA">
        <w:rPr>
          <w:rFonts w:ascii="Arial" w:hAnsi="Arial" w:cs="Arial"/>
          <w:i/>
          <w:color w:val="000000"/>
          <w:sz w:val="20"/>
        </w:rPr>
        <w:t>50</w:t>
      </w:r>
      <w:r w:rsidR="003C3023" w:rsidRPr="00F63CFA">
        <w:rPr>
          <w:rFonts w:ascii="Arial" w:hAnsi="Arial" w:cs="Arial"/>
          <w:i/>
          <w:color w:val="000000"/>
          <w:sz w:val="20"/>
        </w:rPr>
        <w:t xml:space="preserve"> </w:t>
      </w:r>
      <w:r w:rsidRPr="00F63CFA">
        <w:rPr>
          <w:rFonts w:ascii="Arial" w:hAnsi="Arial" w:cs="Arial"/>
          <w:i/>
          <w:color w:val="000000"/>
          <w:sz w:val="20"/>
        </w:rPr>
        <w:t>градостроительных</w:t>
      </w:r>
      <w:r w:rsidR="003C3023" w:rsidRPr="00F63CFA">
        <w:rPr>
          <w:rFonts w:ascii="Arial" w:hAnsi="Arial" w:cs="Arial"/>
          <w:i/>
          <w:color w:val="000000"/>
          <w:sz w:val="20"/>
        </w:rPr>
        <w:t xml:space="preserve"> </w:t>
      </w:r>
      <w:r w:rsidRPr="00F63CFA">
        <w:rPr>
          <w:rFonts w:ascii="Arial" w:hAnsi="Arial" w:cs="Arial"/>
          <w:i/>
          <w:color w:val="000000"/>
          <w:sz w:val="20"/>
        </w:rPr>
        <w:t>регламентов</w:t>
      </w:r>
      <w:r w:rsidR="003C3023" w:rsidRPr="00F63CFA">
        <w:rPr>
          <w:rFonts w:ascii="Arial" w:hAnsi="Arial" w:cs="Arial"/>
          <w:i/>
          <w:color w:val="000000"/>
          <w:sz w:val="20"/>
        </w:rPr>
        <w:t xml:space="preserve"> </w:t>
      </w:r>
      <w:r w:rsidRPr="00F63CFA">
        <w:rPr>
          <w:rFonts w:ascii="Arial" w:hAnsi="Arial" w:cs="Arial"/>
          <w:i/>
          <w:color w:val="000000"/>
          <w:sz w:val="20"/>
        </w:rPr>
        <w:t>вид</w:t>
      </w:r>
      <w:r w:rsidR="003C3023" w:rsidRPr="00F63CFA">
        <w:rPr>
          <w:rFonts w:ascii="Arial" w:hAnsi="Arial" w:cs="Arial"/>
          <w:i/>
          <w:color w:val="000000"/>
          <w:sz w:val="20"/>
        </w:rPr>
        <w:t xml:space="preserve"> </w:t>
      </w:r>
      <w:r w:rsidRPr="00F63CFA">
        <w:rPr>
          <w:rFonts w:ascii="Arial" w:hAnsi="Arial" w:cs="Arial"/>
          <w:i/>
          <w:color w:val="000000"/>
          <w:sz w:val="20"/>
        </w:rPr>
        <w:t>разрешенного</w:t>
      </w:r>
      <w:r w:rsidR="003C3023" w:rsidRPr="00F63CFA">
        <w:rPr>
          <w:rFonts w:ascii="Arial" w:hAnsi="Arial" w:cs="Arial"/>
          <w:i/>
          <w:color w:val="000000"/>
          <w:sz w:val="20"/>
        </w:rPr>
        <w:t xml:space="preserve"> </w:t>
      </w:r>
      <w:r w:rsidRPr="00F63CFA">
        <w:rPr>
          <w:rFonts w:ascii="Arial" w:hAnsi="Arial" w:cs="Arial"/>
          <w:i/>
          <w:color w:val="000000"/>
          <w:sz w:val="20"/>
        </w:rPr>
        <w:t>использования</w:t>
      </w:r>
      <w:r w:rsidR="003C3023" w:rsidRPr="00F63CFA">
        <w:rPr>
          <w:rFonts w:ascii="Arial" w:hAnsi="Arial" w:cs="Arial"/>
          <w:i/>
          <w:color w:val="000000"/>
          <w:sz w:val="20"/>
        </w:rPr>
        <w:t xml:space="preserve"> </w:t>
      </w:r>
      <w:r w:rsidRPr="00F63CFA">
        <w:rPr>
          <w:rFonts w:ascii="Arial" w:hAnsi="Arial" w:cs="Arial"/>
          <w:i/>
          <w:color w:val="000000"/>
          <w:sz w:val="20"/>
        </w:rPr>
        <w:t>«предоставление</w:t>
      </w:r>
      <w:r w:rsidR="003C3023" w:rsidRPr="00F63CFA">
        <w:rPr>
          <w:rFonts w:ascii="Arial" w:hAnsi="Arial" w:cs="Arial"/>
          <w:i/>
          <w:color w:val="000000"/>
          <w:sz w:val="20"/>
        </w:rPr>
        <w:t xml:space="preserve"> </w:t>
      </w:r>
      <w:r w:rsidRPr="00F63CFA">
        <w:rPr>
          <w:rFonts w:ascii="Arial" w:hAnsi="Arial" w:cs="Arial"/>
          <w:i/>
          <w:color w:val="000000"/>
          <w:sz w:val="20"/>
        </w:rPr>
        <w:t>коммунальных</w:t>
      </w:r>
      <w:r w:rsidR="003C3023" w:rsidRPr="00F63CFA">
        <w:rPr>
          <w:rFonts w:ascii="Arial" w:hAnsi="Arial" w:cs="Arial"/>
          <w:i/>
          <w:color w:val="000000"/>
          <w:sz w:val="20"/>
        </w:rPr>
        <w:t xml:space="preserve"> </w:t>
      </w:r>
      <w:r w:rsidRPr="00F63CFA">
        <w:rPr>
          <w:rFonts w:ascii="Arial" w:hAnsi="Arial" w:cs="Arial"/>
          <w:i/>
          <w:color w:val="000000"/>
          <w:sz w:val="20"/>
        </w:rPr>
        <w:t>услуг»</w:t>
      </w:r>
      <w:r w:rsidR="003C3023" w:rsidRPr="00F63CFA">
        <w:rPr>
          <w:rFonts w:ascii="Arial" w:hAnsi="Arial" w:cs="Arial"/>
          <w:i/>
          <w:color w:val="000000"/>
          <w:sz w:val="20"/>
        </w:rPr>
        <w:t xml:space="preserve"> </w:t>
      </w:r>
      <w:r w:rsidRPr="00F63CFA">
        <w:rPr>
          <w:rFonts w:ascii="Arial" w:hAnsi="Arial" w:cs="Arial"/>
          <w:i/>
          <w:color w:val="000000"/>
          <w:sz w:val="20"/>
        </w:rPr>
        <w:t>с</w:t>
      </w:r>
      <w:r w:rsidR="003C3023" w:rsidRPr="00F63CFA">
        <w:rPr>
          <w:rFonts w:ascii="Arial" w:hAnsi="Arial" w:cs="Arial"/>
          <w:i/>
          <w:color w:val="000000"/>
          <w:sz w:val="20"/>
        </w:rPr>
        <w:t xml:space="preserve"> </w:t>
      </w:r>
      <w:r w:rsidRPr="00F63CFA">
        <w:rPr>
          <w:rFonts w:ascii="Arial" w:hAnsi="Arial" w:cs="Arial"/>
          <w:i/>
          <w:color w:val="000000"/>
          <w:sz w:val="20"/>
        </w:rPr>
        <w:t>минимальными</w:t>
      </w:r>
      <w:r w:rsidR="003C3023" w:rsidRPr="00F63CFA">
        <w:rPr>
          <w:rFonts w:ascii="Arial" w:hAnsi="Arial" w:cs="Arial"/>
          <w:i/>
          <w:color w:val="000000"/>
          <w:sz w:val="20"/>
        </w:rPr>
        <w:t xml:space="preserve"> </w:t>
      </w:r>
      <w:r w:rsidRPr="00F63CFA">
        <w:rPr>
          <w:rFonts w:ascii="Arial" w:hAnsi="Arial" w:cs="Arial"/>
          <w:i/>
          <w:color w:val="000000"/>
          <w:sz w:val="20"/>
        </w:rPr>
        <w:t>(максимальными)</w:t>
      </w:r>
      <w:r w:rsidR="003C3023" w:rsidRPr="00F63CFA">
        <w:rPr>
          <w:rFonts w:ascii="Arial" w:hAnsi="Arial" w:cs="Arial"/>
          <w:i/>
          <w:color w:val="000000"/>
          <w:sz w:val="20"/>
        </w:rPr>
        <w:t xml:space="preserve"> </w:t>
      </w:r>
      <w:r w:rsidRPr="00F63CFA">
        <w:rPr>
          <w:rFonts w:ascii="Arial" w:hAnsi="Arial" w:cs="Arial"/>
          <w:i/>
          <w:color w:val="000000"/>
          <w:sz w:val="20"/>
        </w:rPr>
        <w:t>размерами</w:t>
      </w:r>
      <w:r w:rsidR="003C3023" w:rsidRPr="00F63CFA">
        <w:rPr>
          <w:rFonts w:ascii="Arial" w:hAnsi="Arial" w:cs="Arial"/>
          <w:i/>
          <w:color w:val="000000"/>
          <w:sz w:val="20"/>
        </w:rPr>
        <w:t xml:space="preserve"> </w:t>
      </w:r>
      <w:r w:rsidRPr="00F63CFA">
        <w:rPr>
          <w:rFonts w:ascii="Arial" w:hAnsi="Arial" w:cs="Arial"/>
          <w:i/>
          <w:color w:val="000000"/>
          <w:sz w:val="20"/>
        </w:rPr>
        <w:t>в</w:t>
      </w:r>
      <w:r w:rsidR="003C3023" w:rsidRPr="00F63CFA">
        <w:rPr>
          <w:rFonts w:ascii="Arial" w:hAnsi="Arial" w:cs="Arial"/>
          <w:i/>
          <w:color w:val="000000"/>
          <w:sz w:val="20"/>
        </w:rPr>
        <w:t xml:space="preserve"> </w:t>
      </w:r>
      <w:r w:rsidRPr="00F63CFA">
        <w:rPr>
          <w:rFonts w:ascii="Arial" w:hAnsi="Arial" w:cs="Arial"/>
          <w:i/>
          <w:color w:val="000000"/>
          <w:sz w:val="20"/>
        </w:rPr>
        <w:t>Правила</w:t>
      </w:r>
      <w:r w:rsidR="003C3023" w:rsidRPr="00F63CFA">
        <w:rPr>
          <w:rFonts w:ascii="Arial" w:hAnsi="Arial" w:cs="Arial"/>
          <w:i/>
          <w:color w:val="000000"/>
          <w:sz w:val="20"/>
        </w:rPr>
        <w:t xml:space="preserve"> </w:t>
      </w:r>
      <w:r w:rsidRPr="00F63CFA">
        <w:rPr>
          <w:rFonts w:ascii="Arial" w:hAnsi="Arial" w:cs="Arial"/>
          <w:i/>
          <w:color w:val="000000"/>
          <w:sz w:val="20"/>
        </w:rPr>
        <w:t>землепользования</w:t>
      </w:r>
      <w:r w:rsidR="003C3023" w:rsidRPr="00F63CFA">
        <w:rPr>
          <w:rFonts w:ascii="Arial" w:hAnsi="Arial" w:cs="Arial"/>
          <w:i/>
          <w:color w:val="000000"/>
          <w:sz w:val="20"/>
        </w:rPr>
        <w:t xml:space="preserve"> </w:t>
      </w:r>
      <w:r w:rsidRPr="00F63CFA">
        <w:rPr>
          <w:rFonts w:ascii="Arial" w:hAnsi="Arial" w:cs="Arial"/>
          <w:i/>
          <w:color w:val="000000"/>
          <w:sz w:val="20"/>
        </w:rPr>
        <w:t>и</w:t>
      </w:r>
      <w:r w:rsidR="003C3023" w:rsidRPr="00F63CFA">
        <w:rPr>
          <w:rFonts w:ascii="Arial" w:hAnsi="Arial" w:cs="Arial"/>
          <w:i/>
          <w:color w:val="000000"/>
          <w:sz w:val="20"/>
        </w:rPr>
        <w:t xml:space="preserve"> </w:t>
      </w:r>
      <w:r w:rsidRPr="00F63CFA">
        <w:rPr>
          <w:rFonts w:ascii="Arial" w:hAnsi="Arial" w:cs="Arial"/>
          <w:i/>
          <w:color w:val="000000"/>
          <w:sz w:val="20"/>
        </w:rPr>
        <w:t>застройки</w:t>
      </w:r>
      <w:r w:rsidR="003C3023" w:rsidRPr="00F63CFA">
        <w:rPr>
          <w:rFonts w:ascii="Arial" w:hAnsi="Arial" w:cs="Arial"/>
          <w:i/>
          <w:color w:val="000000"/>
          <w:sz w:val="20"/>
        </w:rPr>
        <w:t xml:space="preserve"> </w:t>
      </w:r>
      <w:r w:rsidRPr="00F63CFA">
        <w:rPr>
          <w:rFonts w:ascii="Arial" w:hAnsi="Arial" w:cs="Arial"/>
          <w:i/>
          <w:color w:val="000000"/>
          <w:sz w:val="20"/>
        </w:rPr>
        <w:t>Мариинско-Посадского</w:t>
      </w:r>
      <w:r w:rsidR="003C3023" w:rsidRPr="00F63CFA">
        <w:rPr>
          <w:rFonts w:ascii="Arial" w:hAnsi="Arial" w:cs="Arial"/>
          <w:i/>
          <w:color w:val="000000"/>
          <w:sz w:val="20"/>
        </w:rPr>
        <w:t xml:space="preserve"> </w:t>
      </w:r>
      <w:r w:rsidRPr="00F63CFA">
        <w:rPr>
          <w:rFonts w:ascii="Arial" w:hAnsi="Arial" w:cs="Arial"/>
          <w:i/>
          <w:color w:val="000000"/>
          <w:sz w:val="20"/>
        </w:rPr>
        <w:t>городского</w:t>
      </w:r>
      <w:r w:rsidR="003C3023" w:rsidRPr="00F63CFA">
        <w:rPr>
          <w:rFonts w:ascii="Arial" w:hAnsi="Arial" w:cs="Arial"/>
          <w:i/>
          <w:color w:val="000000"/>
          <w:sz w:val="20"/>
        </w:rPr>
        <w:t xml:space="preserve"> </w:t>
      </w:r>
      <w:r w:rsidRPr="00F63CFA">
        <w:rPr>
          <w:rFonts w:ascii="Arial" w:hAnsi="Arial" w:cs="Arial"/>
          <w:i/>
          <w:color w:val="000000"/>
          <w:sz w:val="20"/>
        </w:rPr>
        <w:t>поселения</w:t>
      </w:r>
      <w:r w:rsidR="003C3023" w:rsidRPr="00F63CFA">
        <w:rPr>
          <w:rFonts w:ascii="Arial" w:hAnsi="Arial" w:cs="Arial"/>
          <w:i/>
          <w:color w:val="000000"/>
          <w:sz w:val="20"/>
        </w:rPr>
        <w:t xml:space="preserve"> </w:t>
      </w:r>
      <w:r w:rsidRPr="00F63CFA">
        <w:rPr>
          <w:rFonts w:ascii="Arial" w:hAnsi="Arial" w:cs="Arial"/>
          <w:i/>
          <w:color w:val="000000"/>
          <w:sz w:val="20"/>
        </w:rPr>
        <w:t>Мариинско-Посадского</w:t>
      </w:r>
      <w:r w:rsidR="003C3023" w:rsidRPr="00F63CFA">
        <w:rPr>
          <w:rFonts w:ascii="Arial" w:hAnsi="Arial" w:cs="Arial"/>
          <w:i/>
          <w:color w:val="000000"/>
          <w:sz w:val="20"/>
        </w:rPr>
        <w:t xml:space="preserve"> </w:t>
      </w:r>
      <w:r w:rsidRPr="00F63CFA">
        <w:rPr>
          <w:rFonts w:ascii="Arial" w:hAnsi="Arial" w:cs="Arial"/>
          <w:i/>
          <w:color w:val="000000"/>
          <w:sz w:val="20"/>
        </w:rPr>
        <w:t>района</w:t>
      </w:r>
      <w:r w:rsidR="003C3023" w:rsidRPr="00F63CFA">
        <w:rPr>
          <w:rFonts w:ascii="Arial" w:hAnsi="Arial" w:cs="Arial"/>
          <w:i/>
          <w:color w:val="000000"/>
          <w:sz w:val="20"/>
        </w:rPr>
        <w:t xml:space="preserve"> </w:t>
      </w:r>
      <w:r w:rsidRPr="00F63CFA">
        <w:rPr>
          <w:rFonts w:ascii="Arial" w:hAnsi="Arial" w:cs="Arial"/>
          <w:i/>
          <w:color w:val="000000"/>
          <w:sz w:val="20"/>
        </w:rPr>
        <w:t>Чувашской</w:t>
      </w:r>
      <w:r w:rsidR="003C3023" w:rsidRPr="00F63CFA">
        <w:rPr>
          <w:rFonts w:ascii="Arial" w:hAnsi="Arial" w:cs="Arial"/>
          <w:i/>
          <w:color w:val="000000"/>
          <w:sz w:val="20"/>
        </w:rPr>
        <w:t xml:space="preserve"> </w:t>
      </w:r>
      <w:r w:rsidRPr="00F63CFA">
        <w:rPr>
          <w:rFonts w:ascii="Arial" w:hAnsi="Arial" w:cs="Arial"/>
          <w:i/>
          <w:color w:val="000000"/>
          <w:sz w:val="20"/>
        </w:rPr>
        <w:t>Республики,</w:t>
      </w:r>
      <w:r w:rsidR="003C3023" w:rsidRPr="00F63CFA">
        <w:rPr>
          <w:rFonts w:ascii="Arial" w:hAnsi="Arial" w:cs="Arial"/>
          <w:i/>
          <w:color w:val="000000"/>
          <w:sz w:val="20"/>
        </w:rPr>
        <w:t xml:space="preserve"> </w:t>
      </w:r>
      <w:r w:rsidRPr="00F63CFA">
        <w:rPr>
          <w:rFonts w:ascii="Arial" w:hAnsi="Arial" w:cs="Arial"/>
          <w:i/>
          <w:color w:val="000000"/>
          <w:sz w:val="20"/>
        </w:rPr>
        <w:t>утвержденные</w:t>
      </w:r>
      <w:r w:rsidR="003C3023" w:rsidRPr="00F63CFA">
        <w:rPr>
          <w:rFonts w:ascii="Arial" w:hAnsi="Arial" w:cs="Arial"/>
          <w:i/>
          <w:color w:val="000000"/>
          <w:sz w:val="20"/>
        </w:rPr>
        <w:t xml:space="preserve"> </w:t>
      </w:r>
      <w:r w:rsidRPr="00F63CFA">
        <w:rPr>
          <w:rFonts w:ascii="Arial" w:hAnsi="Arial" w:cs="Arial"/>
          <w:i/>
          <w:color w:val="000000"/>
          <w:sz w:val="20"/>
        </w:rPr>
        <w:t>решением</w:t>
      </w:r>
      <w:r w:rsidR="003C3023" w:rsidRPr="00F63CFA">
        <w:rPr>
          <w:rFonts w:ascii="Arial" w:hAnsi="Arial" w:cs="Arial"/>
          <w:i/>
          <w:color w:val="000000"/>
          <w:sz w:val="20"/>
        </w:rPr>
        <w:t xml:space="preserve"> </w:t>
      </w:r>
      <w:r w:rsidRPr="00F63CFA">
        <w:rPr>
          <w:rFonts w:ascii="Arial" w:hAnsi="Arial" w:cs="Arial"/>
          <w:i/>
          <w:color w:val="000000"/>
          <w:sz w:val="20"/>
        </w:rPr>
        <w:t>Собрания</w:t>
      </w:r>
      <w:r w:rsidR="003C3023" w:rsidRPr="00F63CFA">
        <w:rPr>
          <w:rFonts w:ascii="Arial" w:hAnsi="Arial" w:cs="Arial"/>
          <w:i/>
          <w:color w:val="000000"/>
          <w:sz w:val="20"/>
        </w:rPr>
        <w:t xml:space="preserve"> </w:t>
      </w:r>
      <w:r w:rsidRPr="00F63CFA">
        <w:rPr>
          <w:rFonts w:ascii="Arial" w:hAnsi="Arial" w:cs="Arial"/>
          <w:i/>
          <w:color w:val="000000"/>
          <w:sz w:val="20"/>
        </w:rPr>
        <w:t>депутатов</w:t>
      </w:r>
      <w:r w:rsidR="003C3023" w:rsidRPr="00F63CFA">
        <w:rPr>
          <w:rFonts w:ascii="Arial" w:hAnsi="Arial" w:cs="Arial"/>
          <w:i/>
          <w:color w:val="000000"/>
          <w:sz w:val="20"/>
        </w:rPr>
        <w:t xml:space="preserve"> </w:t>
      </w:r>
      <w:r w:rsidRPr="00F63CFA">
        <w:rPr>
          <w:rFonts w:ascii="Arial" w:hAnsi="Arial" w:cs="Arial"/>
          <w:i/>
          <w:color w:val="000000"/>
          <w:sz w:val="20"/>
        </w:rPr>
        <w:t>от</w:t>
      </w:r>
      <w:r w:rsidR="003C3023" w:rsidRPr="00F63CFA">
        <w:rPr>
          <w:rFonts w:ascii="Arial" w:hAnsi="Arial" w:cs="Arial"/>
          <w:i/>
          <w:color w:val="000000"/>
          <w:sz w:val="20"/>
        </w:rPr>
        <w:t xml:space="preserve"> </w:t>
      </w:r>
      <w:r w:rsidRPr="00F63CFA">
        <w:rPr>
          <w:rFonts w:ascii="Arial" w:hAnsi="Arial" w:cs="Arial"/>
          <w:i/>
          <w:color w:val="000000"/>
          <w:sz w:val="20"/>
        </w:rPr>
        <w:t>30.03.2017</w:t>
      </w:r>
      <w:r w:rsidR="003C3023" w:rsidRPr="00F63CFA">
        <w:rPr>
          <w:rFonts w:ascii="Arial" w:hAnsi="Arial" w:cs="Arial"/>
          <w:i/>
          <w:color w:val="000000"/>
          <w:sz w:val="20"/>
        </w:rPr>
        <w:t xml:space="preserve"> </w:t>
      </w:r>
      <w:r w:rsidRPr="00F63CFA">
        <w:rPr>
          <w:rFonts w:ascii="Arial" w:hAnsi="Arial" w:cs="Arial"/>
          <w:i/>
          <w:color w:val="000000"/>
          <w:sz w:val="20"/>
        </w:rPr>
        <w:t>г.</w:t>
      </w:r>
      <w:r w:rsidR="003C3023" w:rsidRPr="00F63CFA">
        <w:rPr>
          <w:rFonts w:ascii="Arial" w:hAnsi="Arial" w:cs="Arial"/>
          <w:i/>
          <w:color w:val="000000"/>
          <w:sz w:val="20"/>
        </w:rPr>
        <w:t xml:space="preserve"> </w:t>
      </w:r>
      <w:r w:rsidRPr="00F63CFA">
        <w:rPr>
          <w:rFonts w:ascii="Arial" w:hAnsi="Arial" w:cs="Arial"/>
          <w:i/>
          <w:color w:val="000000"/>
          <w:sz w:val="20"/>
        </w:rPr>
        <w:t>№</w:t>
      </w:r>
      <w:r w:rsidR="003C3023" w:rsidRPr="00F63CFA">
        <w:rPr>
          <w:rFonts w:ascii="Arial" w:hAnsi="Arial" w:cs="Arial"/>
          <w:i/>
          <w:color w:val="000000"/>
          <w:sz w:val="20"/>
        </w:rPr>
        <w:t xml:space="preserve"> </w:t>
      </w:r>
      <w:r w:rsidRPr="00F63CFA">
        <w:rPr>
          <w:rFonts w:ascii="Arial" w:hAnsi="Arial" w:cs="Arial"/>
          <w:i/>
          <w:color w:val="000000"/>
          <w:sz w:val="20"/>
        </w:rPr>
        <w:t>С-28/03</w:t>
      </w:r>
      <w:r w:rsidR="003C3023" w:rsidRPr="00F63CFA">
        <w:rPr>
          <w:rFonts w:ascii="Arial" w:hAnsi="Arial" w:cs="Arial"/>
          <w:i/>
          <w:color w:val="000000"/>
          <w:sz w:val="20"/>
        </w:rPr>
        <w:t xml:space="preserve"> </w:t>
      </w:r>
    </w:p>
    <w:p w:rsidR="009B1C3C" w:rsidRDefault="009B1C3C" w:rsidP="00F63CFA">
      <w:pPr>
        <w:jc w:val="both"/>
        <w:rPr>
          <w:rFonts w:ascii="Arial" w:hAnsi="Arial" w:cs="Arial"/>
          <w:b/>
          <w:i/>
          <w:color w:val="000000"/>
          <w:sz w:val="20"/>
        </w:rPr>
      </w:pPr>
    </w:p>
    <w:p w:rsidR="009C78FA"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proofErr w:type="gramStart"/>
      <w:r w:rsidR="00D97E6C" w:rsidRPr="00F63CFA">
        <w:rPr>
          <w:rFonts w:ascii="Arial" w:hAnsi="Arial" w:cs="Arial"/>
          <w:b/>
          <w:i/>
          <w:color w:val="000000"/>
          <w:sz w:val="20"/>
        </w:rPr>
        <w:t>В</w:t>
      </w:r>
      <w:r w:rsidRPr="00F63CFA">
        <w:rPr>
          <w:rFonts w:ascii="Arial" w:hAnsi="Arial" w:cs="Arial"/>
          <w:b/>
          <w:i/>
          <w:color w:val="000000"/>
          <w:sz w:val="20"/>
        </w:rPr>
        <w:t xml:space="preserve"> </w:t>
      </w:r>
      <w:r w:rsidR="00D97E6C" w:rsidRPr="00F63CFA">
        <w:rPr>
          <w:rFonts w:ascii="Arial" w:hAnsi="Arial" w:cs="Arial"/>
          <w:b/>
          <w:i/>
          <w:color w:val="000000"/>
          <w:sz w:val="20"/>
        </w:rPr>
        <w:t>соответствии</w:t>
      </w:r>
      <w:r w:rsidRPr="00F63CFA">
        <w:rPr>
          <w:rFonts w:ascii="Arial" w:hAnsi="Arial" w:cs="Arial"/>
          <w:b/>
          <w:i/>
          <w:color w:val="000000"/>
          <w:sz w:val="20"/>
        </w:rPr>
        <w:t xml:space="preserve"> </w:t>
      </w:r>
      <w:r w:rsidR="00D97E6C" w:rsidRPr="00F63CFA">
        <w:rPr>
          <w:rFonts w:ascii="Arial" w:hAnsi="Arial" w:cs="Arial"/>
          <w:b/>
          <w:i/>
          <w:color w:val="000000"/>
          <w:sz w:val="20"/>
        </w:rPr>
        <w:t>с</w:t>
      </w:r>
      <w:r w:rsidRPr="00F63CFA">
        <w:rPr>
          <w:rFonts w:ascii="Arial" w:hAnsi="Arial" w:cs="Arial"/>
          <w:b/>
          <w:i/>
          <w:color w:val="000000"/>
          <w:sz w:val="20"/>
        </w:rPr>
        <w:t xml:space="preserve"> </w:t>
      </w:r>
      <w:r w:rsidR="00D97E6C" w:rsidRPr="00F63CFA">
        <w:rPr>
          <w:rFonts w:ascii="Arial" w:hAnsi="Arial" w:cs="Arial"/>
          <w:b/>
          <w:i/>
          <w:color w:val="000000"/>
          <w:sz w:val="20"/>
        </w:rPr>
        <w:t>письмом</w:t>
      </w:r>
      <w:r w:rsidRPr="00F63CFA">
        <w:rPr>
          <w:rFonts w:ascii="Arial" w:hAnsi="Arial" w:cs="Arial"/>
          <w:b/>
          <w:i/>
          <w:color w:val="000000"/>
          <w:sz w:val="20"/>
        </w:rPr>
        <w:t xml:space="preserve"> </w:t>
      </w:r>
      <w:r w:rsidR="00D97E6C" w:rsidRPr="00F63CFA">
        <w:rPr>
          <w:rFonts w:ascii="Arial" w:hAnsi="Arial" w:cs="Arial"/>
          <w:b/>
          <w:i/>
          <w:color w:val="000000"/>
          <w:sz w:val="20"/>
        </w:rPr>
        <w:t>Министерства</w:t>
      </w:r>
      <w:r w:rsidRPr="00F63CFA">
        <w:rPr>
          <w:rFonts w:ascii="Arial" w:hAnsi="Arial" w:cs="Arial"/>
          <w:b/>
          <w:i/>
          <w:color w:val="000000"/>
          <w:sz w:val="20"/>
        </w:rPr>
        <w:t xml:space="preserve"> </w:t>
      </w:r>
      <w:r w:rsidR="00D97E6C" w:rsidRPr="00F63CFA">
        <w:rPr>
          <w:rFonts w:ascii="Arial" w:hAnsi="Arial" w:cs="Arial"/>
          <w:b/>
          <w:i/>
          <w:color w:val="000000"/>
          <w:sz w:val="20"/>
        </w:rPr>
        <w:t>природных</w:t>
      </w:r>
      <w:r w:rsidRPr="00F63CFA">
        <w:rPr>
          <w:rFonts w:ascii="Arial" w:hAnsi="Arial" w:cs="Arial"/>
          <w:b/>
          <w:i/>
          <w:color w:val="000000"/>
          <w:sz w:val="20"/>
        </w:rPr>
        <w:t xml:space="preserve"> </w:t>
      </w:r>
      <w:r w:rsidR="00D97E6C" w:rsidRPr="00F63CFA">
        <w:rPr>
          <w:rFonts w:ascii="Arial" w:hAnsi="Arial" w:cs="Arial"/>
          <w:b/>
          <w:i/>
          <w:color w:val="000000"/>
          <w:sz w:val="20"/>
        </w:rPr>
        <w:t>ресурсов</w:t>
      </w:r>
      <w:r w:rsidRPr="00F63CFA">
        <w:rPr>
          <w:rFonts w:ascii="Arial" w:hAnsi="Arial" w:cs="Arial"/>
          <w:b/>
          <w:i/>
          <w:color w:val="000000"/>
          <w:sz w:val="20"/>
        </w:rPr>
        <w:t xml:space="preserve"> </w:t>
      </w:r>
      <w:r w:rsidR="00D97E6C" w:rsidRPr="00F63CFA">
        <w:rPr>
          <w:rFonts w:ascii="Arial" w:hAnsi="Arial" w:cs="Arial"/>
          <w:b/>
          <w:i/>
          <w:color w:val="000000"/>
          <w:sz w:val="20"/>
        </w:rPr>
        <w:t>и</w:t>
      </w:r>
      <w:r w:rsidRPr="00F63CFA">
        <w:rPr>
          <w:rFonts w:ascii="Arial" w:hAnsi="Arial" w:cs="Arial"/>
          <w:b/>
          <w:i/>
          <w:color w:val="000000"/>
          <w:sz w:val="20"/>
        </w:rPr>
        <w:t xml:space="preserve"> </w:t>
      </w:r>
      <w:r w:rsidR="00D97E6C" w:rsidRPr="00F63CFA">
        <w:rPr>
          <w:rFonts w:ascii="Arial" w:hAnsi="Arial" w:cs="Arial"/>
          <w:b/>
          <w:i/>
          <w:color w:val="000000"/>
          <w:sz w:val="20"/>
        </w:rPr>
        <w:t>экологии</w:t>
      </w:r>
      <w:r w:rsidRPr="00F63CFA">
        <w:rPr>
          <w:rFonts w:ascii="Arial" w:hAnsi="Arial" w:cs="Arial"/>
          <w:b/>
          <w:i/>
          <w:color w:val="000000"/>
          <w:sz w:val="20"/>
        </w:rPr>
        <w:t xml:space="preserve"> </w:t>
      </w:r>
      <w:r w:rsidR="00D97E6C" w:rsidRPr="00F63CFA">
        <w:rPr>
          <w:rFonts w:ascii="Arial" w:hAnsi="Arial" w:cs="Arial"/>
          <w:b/>
          <w:i/>
          <w:color w:val="000000"/>
          <w:sz w:val="20"/>
        </w:rPr>
        <w:t>Чувашской</w:t>
      </w:r>
      <w:r w:rsidRPr="00F63CFA">
        <w:rPr>
          <w:rFonts w:ascii="Arial" w:hAnsi="Arial" w:cs="Arial"/>
          <w:b/>
          <w:i/>
          <w:color w:val="000000"/>
          <w:sz w:val="20"/>
        </w:rPr>
        <w:t xml:space="preserve"> </w:t>
      </w:r>
      <w:r w:rsidR="00D97E6C" w:rsidRPr="00F63CFA">
        <w:rPr>
          <w:rFonts w:ascii="Arial" w:hAnsi="Arial" w:cs="Arial"/>
          <w:b/>
          <w:i/>
          <w:color w:val="000000"/>
          <w:sz w:val="20"/>
        </w:rPr>
        <w:t>Республики</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27.11.2018</w:t>
      </w:r>
      <w:r w:rsidRPr="00F63CFA">
        <w:rPr>
          <w:rFonts w:ascii="Arial" w:hAnsi="Arial" w:cs="Arial"/>
          <w:b/>
          <w:i/>
          <w:color w:val="000000"/>
          <w:sz w:val="20"/>
        </w:rPr>
        <w:t xml:space="preserve"> </w:t>
      </w:r>
      <w:r w:rsidR="00D97E6C" w:rsidRPr="00F63CFA">
        <w:rPr>
          <w:rFonts w:ascii="Arial" w:hAnsi="Arial" w:cs="Arial"/>
          <w:b/>
          <w:i/>
          <w:color w:val="000000"/>
          <w:sz w:val="20"/>
        </w:rPr>
        <w:t>г.</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r w:rsidR="00D97E6C" w:rsidRPr="00F63CFA">
        <w:rPr>
          <w:rFonts w:ascii="Arial" w:hAnsi="Arial" w:cs="Arial"/>
          <w:b/>
          <w:i/>
          <w:color w:val="000000"/>
          <w:sz w:val="20"/>
        </w:rPr>
        <w:t>ЭФУ/02-18025</w:t>
      </w:r>
      <w:r w:rsidRPr="00F63CFA">
        <w:rPr>
          <w:rFonts w:ascii="Arial" w:hAnsi="Arial" w:cs="Arial"/>
          <w:b/>
          <w:i/>
          <w:color w:val="000000"/>
          <w:sz w:val="20"/>
        </w:rPr>
        <w:t xml:space="preserve"> </w:t>
      </w:r>
      <w:r w:rsidR="00D97E6C" w:rsidRPr="00F63CFA">
        <w:rPr>
          <w:rFonts w:ascii="Arial" w:hAnsi="Arial" w:cs="Arial"/>
          <w:b/>
          <w:i/>
          <w:color w:val="000000"/>
          <w:sz w:val="20"/>
        </w:rPr>
        <w:t>«Сохранение</w:t>
      </w:r>
      <w:r w:rsidRPr="00F63CFA">
        <w:rPr>
          <w:rFonts w:ascii="Arial" w:hAnsi="Arial" w:cs="Arial"/>
          <w:b/>
          <w:i/>
          <w:color w:val="000000"/>
          <w:sz w:val="20"/>
        </w:rPr>
        <w:t xml:space="preserve"> </w:t>
      </w:r>
      <w:r w:rsidR="00D97E6C" w:rsidRPr="00F63CFA">
        <w:rPr>
          <w:rFonts w:ascii="Arial" w:hAnsi="Arial" w:cs="Arial"/>
          <w:b/>
          <w:i/>
          <w:color w:val="000000"/>
          <w:sz w:val="20"/>
        </w:rPr>
        <w:t>и</w:t>
      </w:r>
      <w:r w:rsidRPr="00F63CFA">
        <w:rPr>
          <w:rFonts w:ascii="Arial" w:hAnsi="Arial" w:cs="Arial"/>
          <w:b/>
          <w:i/>
          <w:color w:val="000000"/>
          <w:sz w:val="20"/>
        </w:rPr>
        <w:t xml:space="preserve"> </w:t>
      </w:r>
      <w:r w:rsidR="00D97E6C" w:rsidRPr="00F63CFA">
        <w:rPr>
          <w:rFonts w:ascii="Arial" w:hAnsi="Arial" w:cs="Arial"/>
          <w:b/>
          <w:i/>
          <w:color w:val="000000"/>
          <w:sz w:val="20"/>
        </w:rPr>
        <w:t>предотвращение</w:t>
      </w:r>
      <w:r w:rsidRPr="00F63CFA">
        <w:rPr>
          <w:rFonts w:ascii="Arial" w:hAnsi="Arial" w:cs="Arial"/>
          <w:b/>
          <w:i/>
          <w:color w:val="000000"/>
          <w:sz w:val="20"/>
        </w:rPr>
        <w:t xml:space="preserve"> </w:t>
      </w:r>
      <w:r w:rsidR="00D97E6C" w:rsidRPr="00F63CFA">
        <w:rPr>
          <w:rFonts w:ascii="Arial" w:hAnsi="Arial" w:cs="Arial"/>
          <w:b/>
          <w:i/>
          <w:color w:val="000000"/>
          <w:sz w:val="20"/>
        </w:rPr>
        <w:t>загрязнения</w:t>
      </w:r>
      <w:r w:rsidRPr="00F63CFA">
        <w:rPr>
          <w:rFonts w:ascii="Arial" w:hAnsi="Arial" w:cs="Arial"/>
          <w:b/>
          <w:i/>
          <w:color w:val="000000"/>
          <w:sz w:val="20"/>
        </w:rPr>
        <w:t xml:space="preserve"> </w:t>
      </w:r>
      <w:r w:rsidR="00D97E6C" w:rsidRPr="00F63CFA">
        <w:rPr>
          <w:rFonts w:ascii="Arial" w:hAnsi="Arial" w:cs="Arial"/>
          <w:b/>
          <w:i/>
          <w:color w:val="000000"/>
          <w:sz w:val="20"/>
        </w:rPr>
        <w:t>реки</w:t>
      </w:r>
      <w:r w:rsidRPr="00F63CFA">
        <w:rPr>
          <w:rFonts w:ascii="Arial" w:hAnsi="Arial" w:cs="Arial"/>
          <w:b/>
          <w:i/>
          <w:color w:val="000000"/>
          <w:sz w:val="20"/>
        </w:rPr>
        <w:t xml:space="preserve"> </w:t>
      </w:r>
      <w:r w:rsidR="00D97E6C" w:rsidRPr="00F63CFA">
        <w:rPr>
          <w:rFonts w:ascii="Arial" w:hAnsi="Arial" w:cs="Arial"/>
          <w:b/>
          <w:i/>
          <w:color w:val="000000"/>
          <w:sz w:val="20"/>
        </w:rPr>
        <w:t>Волга»,</w:t>
      </w:r>
      <w:r w:rsidRPr="00F63CFA">
        <w:rPr>
          <w:rFonts w:ascii="Arial" w:hAnsi="Arial" w:cs="Arial"/>
          <w:b/>
          <w:i/>
          <w:color w:val="000000"/>
          <w:sz w:val="20"/>
        </w:rPr>
        <w:t xml:space="preserve"> </w:t>
      </w:r>
      <w:r w:rsidR="00D97E6C" w:rsidRPr="00F63CFA">
        <w:rPr>
          <w:rFonts w:ascii="Arial" w:hAnsi="Arial" w:cs="Arial"/>
          <w:b/>
          <w:i/>
          <w:color w:val="000000"/>
          <w:sz w:val="20"/>
        </w:rPr>
        <w:t>со</w:t>
      </w:r>
      <w:r w:rsidRPr="00F63CFA">
        <w:rPr>
          <w:rFonts w:ascii="Arial" w:hAnsi="Arial" w:cs="Arial"/>
          <w:b/>
          <w:i/>
          <w:color w:val="000000"/>
          <w:sz w:val="20"/>
        </w:rPr>
        <w:t xml:space="preserve"> </w:t>
      </w:r>
      <w:r w:rsidR="00D97E6C" w:rsidRPr="00F63CFA">
        <w:rPr>
          <w:rFonts w:ascii="Arial" w:hAnsi="Arial" w:cs="Arial"/>
          <w:b/>
          <w:i/>
          <w:color w:val="000000"/>
          <w:sz w:val="20"/>
        </w:rPr>
        <w:t>статьями</w:t>
      </w:r>
      <w:r w:rsidRPr="00F63CFA">
        <w:rPr>
          <w:rFonts w:ascii="Arial" w:hAnsi="Arial" w:cs="Arial"/>
          <w:b/>
          <w:i/>
          <w:color w:val="000000"/>
          <w:sz w:val="20"/>
        </w:rPr>
        <w:t xml:space="preserve"> </w:t>
      </w:r>
      <w:r w:rsidR="00D97E6C" w:rsidRPr="00F63CFA">
        <w:rPr>
          <w:rFonts w:ascii="Arial" w:hAnsi="Arial" w:cs="Arial"/>
          <w:b/>
          <w:i/>
          <w:color w:val="000000"/>
          <w:sz w:val="20"/>
        </w:rPr>
        <w:t>31,32,33</w:t>
      </w:r>
      <w:r w:rsidRPr="00F63CFA">
        <w:rPr>
          <w:rFonts w:ascii="Arial" w:hAnsi="Arial" w:cs="Arial"/>
          <w:b/>
          <w:i/>
          <w:color w:val="000000"/>
          <w:sz w:val="20"/>
        </w:rPr>
        <w:t xml:space="preserve"> </w:t>
      </w:r>
      <w:r w:rsidR="00D97E6C" w:rsidRPr="00F63CFA">
        <w:rPr>
          <w:rFonts w:ascii="Arial" w:hAnsi="Arial" w:cs="Arial"/>
          <w:b/>
          <w:i/>
          <w:color w:val="000000"/>
          <w:sz w:val="20"/>
        </w:rPr>
        <w:t>Градостроительного</w:t>
      </w:r>
      <w:r w:rsidRPr="00F63CFA">
        <w:rPr>
          <w:rFonts w:ascii="Arial" w:hAnsi="Arial" w:cs="Arial"/>
          <w:b/>
          <w:i/>
          <w:color w:val="000000"/>
          <w:sz w:val="20"/>
        </w:rPr>
        <w:t xml:space="preserve"> </w:t>
      </w:r>
      <w:r w:rsidR="00D97E6C" w:rsidRPr="00F63CFA">
        <w:rPr>
          <w:rFonts w:ascii="Arial" w:hAnsi="Arial" w:cs="Arial"/>
          <w:b/>
          <w:i/>
          <w:color w:val="000000"/>
          <w:sz w:val="20"/>
        </w:rPr>
        <w:t>кодекса</w:t>
      </w:r>
      <w:r w:rsidRPr="00F63CFA">
        <w:rPr>
          <w:rFonts w:ascii="Arial" w:hAnsi="Arial" w:cs="Arial"/>
          <w:b/>
          <w:i/>
          <w:color w:val="000000"/>
          <w:sz w:val="20"/>
        </w:rPr>
        <w:t xml:space="preserve"> </w:t>
      </w:r>
      <w:r w:rsidR="00D97E6C" w:rsidRPr="00F63CFA">
        <w:rPr>
          <w:rFonts w:ascii="Arial" w:hAnsi="Arial" w:cs="Arial"/>
          <w:b/>
          <w:i/>
          <w:color w:val="000000"/>
          <w:sz w:val="20"/>
        </w:rPr>
        <w:t>Российской</w:t>
      </w:r>
      <w:r w:rsidRPr="00F63CFA">
        <w:rPr>
          <w:rFonts w:ascii="Arial" w:hAnsi="Arial" w:cs="Arial"/>
          <w:b/>
          <w:i/>
          <w:color w:val="000000"/>
          <w:sz w:val="20"/>
        </w:rPr>
        <w:t xml:space="preserve"> </w:t>
      </w:r>
      <w:r w:rsidR="00D97E6C" w:rsidRPr="00F63CFA">
        <w:rPr>
          <w:rFonts w:ascii="Arial" w:hAnsi="Arial" w:cs="Arial"/>
          <w:b/>
          <w:i/>
          <w:color w:val="000000"/>
          <w:sz w:val="20"/>
        </w:rPr>
        <w:t>Федерации,</w:t>
      </w:r>
      <w:r w:rsidRPr="00F63CFA">
        <w:rPr>
          <w:rFonts w:ascii="Arial" w:hAnsi="Arial" w:cs="Arial"/>
          <w:b/>
          <w:i/>
          <w:color w:val="000000"/>
          <w:sz w:val="20"/>
        </w:rPr>
        <w:t xml:space="preserve"> </w:t>
      </w:r>
      <w:r w:rsidR="00D97E6C" w:rsidRPr="00F63CFA">
        <w:rPr>
          <w:rFonts w:ascii="Arial" w:hAnsi="Arial" w:cs="Arial"/>
          <w:b/>
          <w:i/>
          <w:color w:val="000000"/>
          <w:sz w:val="20"/>
        </w:rPr>
        <w:t>Федеральным</w:t>
      </w:r>
      <w:r w:rsidRPr="00F63CFA">
        <w:rPr>
          <w:rFonts w:ascii="Arial" w:hAnsi="Arial" w:cs="Arial"/>
          <w:b/>
          <w:i/>
          <w:color w:val="000000"/>
          <w:sz w:val="20"/>
        </w:rPr>
        <w:t xml:space="preserve"> </w:t>
      </w:r>
      <w:r w:rsidR="00D97E6C" w:rsidRPr="00F63CFA">
        <w:rPr>
          <w:rFonts w:ascii="Arial" w:hAnsi="Arial" w:cs="Arial"/>
          <w:b/>
          <w:i/>
          <w:color w:val="000000"/>
          <w:sz w:val="20"/>
        </w:rPr>
        <w:t>законом</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06.10.2003</w:t>
      </w:r>
      <w:r w:rsidRPr="00F63CFA">
        <w:rPr>
          <w:rFonts w:ascii="Arial" w:hAnsi="Arial" w:cs="Arial"/>
          <w:b/>
          <w:i/>
          <w:color w:val="000000"/>
          <w:sz w:val="20"/>
        </w:rPr>
        <w:t xml:space="preserve"> </w:t>
      </w:r>
      <w:r w:rsidR="00D97E6C" w:rsidRPr="00F63CFA">
        <w:rPr>
          <w:rFonts w:ascii="Arial" w:hAnsi="Arial" w:cs="Arial"/>
          <w:b/>
          <w:i/>
          <w:color w:val="000000"/>
          <w:sz w:val="20"/>
        </w:rPr>
        <w:t>г.</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r w:rsidR="00D97E6C" w:rsidRPr="00F63CFA">
        <w:rPr>
          <w:rFonts w:ascii="Arial" w:hAnsi="Arial" w:cs="Arial"/>
          <w:b/>
          <w:i/>
          <w:color w:val="000000"/>
          <w:sz w:val="20"/>
        </w:rPr>
        <w:t>131-ФЗ</w:t>
      </w:r>
      <w:r w:rsidRPr="00F63CFA">
        <w:rPr>
          <w:rFonts w:ascii="Arial" w:hAnsi="Arial" w:cs="Arial"/>
          <w:b/>
          <w:i/>
          <w:color w:val="000000"/>
          <w:sz w:val="20"/>
        </w:rPr>
        <w:t xml:space="preserve"> </w:t>
      </w:r>
      <w:r w:rsidR="00D97E6C" w:rsidRPr="00F63CFA">
        <w:rPr>
          <w:rFonts w:ascii="Arial" w:hAnsi="Arial" w:cs="Arial"/>
          <w:b/>
          <w:i/>
          <w:color w:val="000000"/>
          <w:sz w:val="20"/>
        </w:rPr>
        <w:t>«Об</w:t>
      </w:r>
      <w:r w:rsidRPr="00F63CFA">
        <w:rPr>
          <w:rFonts w:ascii="Arial" w:hAnsi="Arial" w:cs="Arial"/>
          <w:b/>
          <w:i/>
          <w:color w:val="000000"/>
          <w:sz w:val="20"/>
        </w:rPr>
        <w:t xml:space="preserve"> </w:t>
      </w:r>
      <w:r w:rsidR="00D97E6C" w:rsidRPr="00F63CFA">
        <w:rPr>
          <w:rFonts w:ascii="Arial" w:hAnsi="Arial" w:cs="Arial"/>
          <w:b/>
          <w:i/>
          <w:color w:val="000000"/>
          <w:sz w:val="20"/>
        </w:rPr>
        <w:t>общих</w:t>
      </w:r>
      <w:r w:rsidRPr="00F63CFA">
        <w:rPr>
          <w:rFonts w:ascii="Arial" w:hAnsi="Arial" w:cs="Arial"/>
          <w:b/>
          <w:i/>
          <w:color w:val="000000"/>
          <w:sz w:val="20"/>
        </w:rPr>
        <w:t xml:space="preserve"> </w:t>
      </w:r>
      <w:r w:rsidR="00D97E6C" w:rsidRPr="00F63CFA">
        <w:rPr>
          <w:rFonts w:ascii="Arial" w:hAnsi="Arial" w:cs="Arial"/>
          <w:b/>
          <w:i/>
          <w:color w:val="000000"/>
          <w:sz w:val="20"/>
        </w:rPr>
        <w:t>принципах</w:t>
      </w:r>
      <w:r w:rsidRPr="00F63CFA">
        <w:rPr>
          <w:rFonts w:ascii="Arial" w:hAnsi="Arial" w:cs="Arial"/>
          <w:b/>
          <w:i/>
          <w:color w:val="000000"/>
          <w:sz w:val="20"/>
        </w:rPr>
        <w:t xml:space="preserve"> </w:t>
      </w:r>
      <w:r w:rsidR="00D97E6C" w:rsidRPr="00F63CFA">
        <w:rPr>
          <w:rFonts w:ascii="Arial" w:hAnsi="Arial" w:cs="Arial"/>
          <w:b/>
          <w:i/>
          <w:color w:val="000000"/>
          <w:sz w:val="20"/>
        </w:rPr>
        <w:t>организации</w:t>
      </w:r>
      <w:r w:rsidRPr="00F63CFA">
        <w:rPr>
          <w:rFonts w:ascii="Arial" w:hAnsi="Arial" w:cs="Arial"/>
          <w:b/>
          <w:i/>
          <w:color w:val="000000"/>
          <w:sz w:val="20"/>
        </w:rPr>
        <w:t xml:space="preserve"> </w:t>
      </w:r>
      <w:r w:rsidR="00D97E6C" w:rsidRPr="00F63CFA">
        <w:rPr>
          <w:rFonts w:ascii="Arial" w:hAnsi="Arial" w:cs="Arial"/>
          <w:b/>
          <w:i/>
          <w:color w:val="000000"/>
          <w:sz w:val="20"/>
        </w:rPr>
        <w:t>местного</w:t>
      </w:r>
      <w:r w:rsidRPr="00F63CFA">
        <w:rPr>
          <w:rFonts w:ascii="Arial" w:hAnsi="Arial" w:cs="Arial"/>
          <w:b/>
          <w:i/>
          <w:color w:val="000000"/>
          <w:sz w:val="20"/>
        </w:rPr>
        <w:t xml:space="preserve"> </w:t>
      </w:r>
      <w:r w:rsidR="00D97E6C" w:rsidRPr="00F63CFA">
        <w:rPr>
          <w:rFonts w:ascii="Arial" w:hAnsi="Arial" w:cs="Arial"/>
          <w:b/>
          <w:i/>
          <w:color w:val="000000"/>
          <w:sz w:val="20"/>
        </w:rPr>
        <w:t>самоуправления</w:t>
      </w:r>
      <w:r w:rsidRPr="00F63CFA">
        <w:rPr>
          <w:rFonts w:ascii="Arial" w:hAnsi="Arial" w:cs="Arial"/>
          <w:b/>
          <w:i/>
          <w:color w:val="000000"/>
          <w:sz w:val="20"/>
        </w:rPr>
        <w:t xml:space="preserve"> </w:t>
      </w:r>
      <w:r w:rsidR="00D97E6C" w:rsidRPr="00F63CFA">
        <w:rPr>
          <w:rFonts w:ascii="Arial" w:hAnsi="Arial" w:cs="Arial"/>
          <w:b/>
          <w:i/>
          <w:color w:val="000000"/>
          <w:sz w:val="20"/>
        </w:rPr>
        <w:t>в</w:t>
      </w:r>
      <w:r w:rsidRPr="00F63CFA">
        <w:rPr>
          <w:rFonts w:ascii="Arial" w:hAnsi="Arial" w:cs="Arial"/>
          <w:b/>
          <w:i/>
          <w:color w:val="000000"/>
          <w:sz w:val="20"/>
        </w:rPr>
        <w:t xml:space="preserve"> </w:t>
      </w:r>
      <w:r w:rsidR="00D97E6C" w:rsidRPr="00F63CFA">
        <w:rPr>
          <w:rFonts w:ascii="Arial" w:hAnsi="Arial" w:cs="Arial"/>
          <w:b/>
          <w:i/>
          <w:color w:val="000000"/>
          <w:sz w:val="20"/>
        </w:rPr>
        <w:t>Российской</w:t>
      </w:r>
      <w:r w:rsidRPr="00F63CFA">
        <w:rPr>
          <w:rFonts w:ascii="Arial" w:hAnsi="Arial" w:cs="Arial"/>
          <w:b/>
          <w:i/>
          <w:color w:val="000000"/>
          <w:sz w:val="20"/>
        </w:rPr>
        <w:t xml:space="preserve"> </w:t>
      </w:r>
      <w:r w:rsidR="00D97E6C" w:rsidRPr="00F63CFA">
        <w:rPr>
          <w:rFonts w:ascii="Arial" w:hAnsi="Arial" w:cs="Arial"/>
          <w:b/>
          <w:i/>
          <w:color w:val="000000"/>
          <w:sz w:val="20"/>
        </w:rPr>
        <w:t>Федерации»,</w:t>
      </w:r>
      <w:r w:rsidRPr="00F63CFA">
        <w:rPr>
          <w:rFonts w:ascii="Arial" w:hAnsi="Arial" w:cs="Arial"/>
          <w:b/>
          <w:i/>
          <w:color w:val="000000"/>
          <w:sz w:val="20"/>
        </w:rPr>
        <w:t xml:space="preserve"> </w:t>
      </w:r>
      <w:r w:rsidR="00D97E6C" w:rsidRPr="00F63CFA">
        <w:rPr>
          <w:rFonts w:ascii="Arial" w:hAnsi="Arial" w:cs="Arial"/>
          <w:b/>
          <w:i/>
          <w:color w:val="000000"/>
          <w:sz w:val="20"/>
        </w:rPr>
        <w:t>Уставом</w:t>
      </w:r>
      <w:r w:rsidRPr="00F63CFA">
        <w:rPr>
          <w:rFonts w:ascii="Arial" w:hAnsi="Arial" w:cs="Arial"/>
          <w:b/>
          <w:i/>
          <w:color w:val="000000"/>
          <w:sz w:val="20"/>
        </w:rPr>
        <w:t xml:space="preserve"> </w:t>
      </w:r>
      <w:r w:rsidR="00D97E6C" w:rsidRPr="00F63CFA">
        <w:rPr>
          <w:rFonts w:ascii="Arial" w:hAnsi="Arial" w:cs="Arial"/>
          <w:b/>
          <w:i/>
          <w:color w:val="000000"/>
          <w:sz w:val="20"/>
        </w:rPr>
        <w:t>Мариинско-</w:t>
      </w:r>
      <w:r w:rsidR="00D97E6C" w:rsidRPr="00F63CFA">
        <w:rPr>
          <w:rFonts w:ascii="Arial" w:hAnsi="Arial" w:cs="Arial"/>
          <w:b/>
          <w:i/>
          <w:color w:val="000000"/>
          <w:sz w:val="20"/>
        </w:rPr>
        <w:lastRenderedPageBreak/>
        <w:t>Посадского</w:t>
      </w:r>
      <w:r w:rsidRPr="00F63CFA">
        <w:rPr>
          <w:rFonts w:ascii="Arial" w:hAnsi="Arial" w:cs="Arial"/>
          <w:b/>
          <w:i/>
          <w:color w:val="000000"/>
          <w:sz w:val="20"/>
        </w:rPr>
        <w:t xml:space="preserve"> </w:t>
      </w:r>
      <w:r w:rsidR="00D97E6C" w:rsidRPr="00F63CFA">
        <w:rPr>
          <w:rFonts w:ascii="Arial" w:hAnsi="Arial" w:cs="Arial"/>
          <w:b/>
          <w:i/>
          <w:color w:val="000000"/>
          <w:sz w:val="20"/>
        </w:rPr>
        <w:t>городского</w:t>
      </w:r>
      <w:r w:rsidRPr="00F63CFA">
        <w:rPr>
          <w:rFonts w:ascii="Arial" w:hAnsi="Arial" w:cs="Arial"/>
          <w:b/>
          <w:i/>
          <w:color w:val="000000"/>
          <w:sz w:val="20"/>
        </w:rPr>
        <w:t xml:space="preserve"> </w:t>
      </w:r>
      <w:r w:rsidR="00D97E6C" w:rsidRPr="00F63CFA">
        <w:rPr>
          <w:rFonts w:ascii="Arial" w:hAnsi="Arial" w:cs="Arial"/>
          <w:b/>
          <w:i/>
          <w:color w:val="000000"/>
          <w:sz w:val="20"/>
        </w:rPr>
        <w:t>поселения</w:t>
      </w:r>
      <w:r w:rsidRPr="00F63CFA">
        <w:rPr>
          <w:rFonts w:ascii="Arial" w:hAnsi="Arial" w:cs="Arial"/>
          <w:b/>
          <w:i/>
          <w:color w:val="000000"/>
          <w:sz w:val="20"/>
        </w:rPr>
        <w:t xml:space="preserve"> </w:t>
      </w:r>
      <w:r w:rsidR="00D97E6C" w:rsidRPr="00F63CFA">
        <w:rPr>
          <w:rFonts w:ascii="Arial" w:hAnsi="Arial" w:cs="Arial"/>
          <w:b/>
          <w:i/>
          <w:color w:val="000000"/>
          <w:sz w:val="20"/>
        </w:rPr>
        <w:t>Мариинско-Посадского</w:t>
      </w:r>
      <w:r w:rsidRPr="00F63CFA">
        <w:rPr>
          <w:rFonts w:ascii="Arial" w:hAnsi="Arial" w:cs="Arial"/>
          <w:b/>
          <w:i/>
          <w:color w:val="000000"/>
          <w:sz w:val="20"/>
        </w:rPr>
        <w:t xml:space="preserve"> </w:t>
      </w:r>
      <w:r w:rsidR="00D97E6C" w:rsidRPr="00F63CFA">
        <w:rPr>
          <w:rFonts w:ascii="Arial" w:hAnsi="Arial" w:cs="Arial"/>
          <w:b/>
          <w:i/>
          <w:color w:val="000000"/>
          <w:sz w:val="20"/>
        </w:rPr>
        <w:t>района</w:t>
      </w:r>
      <w:r w:rsidRPr="00F63CFA">
        <w:rPr>
          <w:rFonts w:ascii="Arial" w:hAnsi="Arial" w:cs="Arial"/>
          <w:b/>
          <w:i/>
          <w:color w:val="000000"/>
          <w:sz w:val="20"/>
        </w:rPr>
        <w:t xml:space="preserve"> </w:t>
      </w:r>
      <w:r w:rsidR="00D97E6C" w:rsidRPr="00F63CFA">
        <w:rPr>
          <w:rFonts w:ascii="Arial" w:hAnsi="Arial" w:cs="Arial"/>
          <w:b/>
          <w:i/>
          <w:color w:val="000000"/>
          <w:sz w:val="20"/>
        </w:rPr>
        <w:t>Чувашской</w:t>
      </w:r>
      <w:r w:rsidRPr="00F63CFA">
        <w:rPr>
          <w:rFonts w:ascii="Arial" w:hAnsi="Arial" w:cs="Arial"/>
          <w:b/>
          <w:i/>
          <w:color w:val="000000"/>
          <w:sz w:val="20"/>
        </w:rPr>
        <w:t xml:space="preserve"> </w:t>
      </w:r>
      <w:r w:rsidR="00D97E6C" w:rsidRPr="00F63CFA">
        <w:rPr>
          <w:rFonts w:ascii="Arial" w:hAnsi="Arial" w:cs="Arial"/>
          <w:b/>
          <w:i/>
          <w:color w:val="000000"/>
          <w:sz w:val="20"/>
        </w:rPr>
        <w:t>Республики,</w:t>
      </w:r>
      <w:r w:rsidRPr="00F63CFA">
        <w:rPr>
          <w:rFonts w:ascii="Arial" w:hAnsi="Arial" w:cs="Arial"/>
          <w:b/>
          <w:i/>
          <w:color w:val="000000"/>
          <w:sz w:val="20"/>
        </w:rPr>
        <w:t xml:space="preserve"> </w:t>
      </w:r>
      <w:r w:rsidR="00D97E6C" w:rsidRPr="00F63CFA">
        <w:rPr>
          <w:rFonts w:ascii="Arial" w:hAnsi="Arial" w:cs="Arial"/>
          <w:b/>
          <w:i/>
          <w:color w:val="000000"/>
          <w:sz w:val="20"/>
        </w:rPr>
        <w:t>Положением</w:t>
      </w:r>
      <w:r w:rsidRPr="00F63CFA">
        <w:rPr>
          <w:rFonts w:ascii="Arial" w:hAnsi="Arial" w:cs="Arial"/>
          <w:b/>
          <w:i/>
          <w:color w:val="000000"/>
          <w:sz w:val="20"/>
        </w:rPr>
        <w:t xml:space="preserve"> </w:t>
      </w:r>
      <w:r w:rsidR="00D97E6C" w:rsidRPr="00F63CFA">
        <w:rPr>
          <w:rFonts w:ascii="Arial" w:hAnsi="Arial" w:cs="Arial"/>
          <w:b/>
          <w:i/>
          <w:color w:val="000000"/>
          <w:sz w:val="20"/>
        </w:rPr>
        <w:t>о</w:t>
      </w:r>
      <w:r w:rsidRPr="00F63CFA">
        <w:rPr>
          <w:rFonts w:ascii="Arial" w:hAnsi="Arial" w:cs="Arial"/>
          <w:b/>
          <w:i/>
          <w:color w:val="000000"/>
          <w:sz w:val="20"/>
        </w:rPr>
        <w:t xml:space="preserve"> </w:t>
      </w:r>
      <w:r w:rsidR="00D97E6C" w:rsidRPr="00F63CFA">
        <w:rPr>
          <w:rFonts w:ascii="Arial" w:hAnsi="Arial" w:cs="Arial"/>
          <w:b/>
          <w:i/>
          <w:color w:val="000000"/>
          <w:sz w:val="20"/>
        </w:rPr>
        <w:t>порядке</w:t>
      </w:r>
      <w:r w:rsidRPr="00F63CFA">
        <w:rPr>
          <w:rFonts w:ascii="Arial" w:hAnsi="Arial" w:cs="Arial"/>
          <w:b/>
          <w:i/>
          <w:color w:val="000000"/>
          <w:sz w:val="20"/>
        </w:rPr>
        <w:t xml:space="preserve"> </w:t>
      </w:r>
      <w:r w:rsidR="00D97E6C" w:rsidRPr="00F63CFA">
        <w:rPr>
          <w:rFonts w:ascii="Arial" w:hAnsi="Arial" w:cs="Arial"/>
          <w:b/>
          <w:i/>
          <w:color w:val="000000"/>
          <w:sz w:val="20"/>
        </w:rPr>
        <w:t>организации</w:t>
      </w:r>
      <w:r w:rsidRPr="00F63CFA">
        <w:rPr>
          <w:rFonts w:ascii="Arial" w:hAnsi="Arial" w:cs="Arial"/>
          <w:b/>
          <w:i/>
          <w:color w:val="000000"/>
          <w:sz w:val="20"/>
        </w:rPr>
        <w:t xml:space="preserve"> </w:t>
      </w:r>
      <w:r w:rsidR="00D97E6C" w:rsidRPr="00F63CFA">
        <w:rPr>
          <w:rFonts w:ascii="Arial" w:hAnsi="Arial" w:cs="Arial"/>
          <w:b/>
          <w:i/>
          <w:color w:val="000000"/>
          <w:sz w:val="20"/>
        </w:rPr>
        <w:t>и</w:t>
      </w:r>
      <w:r w:rsidRPr="00F63CFA">
        <w:rPr>
          <w:rFonts w:ascii="Arial" w:hAnsi="Arial" w:cs="Arial"/>
          <w:b/>
          <w:i/>
          <w:color w:val="000000"/>
          <w:sz w:val="20"/>
        </w:rPr>
        <w:t xml:space="preserve"> </w:t>
      </w:r>
      <w:r w:rsidR="00D97E6C" w:rsidRPr="00F63CFA">
        <w:rPr>
          <w:rFonts w:ascii="Arial" w:hAnsi="Arial" w:cs="Arial"/>
          <w:b/>
          <w:i/>
          <w:color w:val="000000"/>
          <w:sz w:val="20"/>
        </w:rPr>
        <w:t>проведения</w:t>
      </w:r>
      <w:r w:rsidRPr="00F63CFA">
        <w:rPr>
          <w:rFonts w:ascii="Arial" w:hAnsi="Arial" w:cs="Arial"/>
          <w:b/>
          <w:i/>
          <w:color w:val="000000"/>
          <w:sz w:val="20"/>
        </w:rPr>
        <w:t xml:space="preserve"> </w:t>
      </w:r>
      <w:r w:rsidR="00D97E6C" w:rsidRPr="00F63CFA">
        <w:rPr>
          <w:rFonts w:ascii="Arial" w:hAnsi="Arial" w:cs="Arial"/>
          <w:b/>
          <w:i/>
          <w:color w:val="000000"/>
          <w:sz w:val="20"/>
        </w:rPr>
        <w:t>общ</w:t>
      </w:r>
      <w:r w:rsidR="00D97E6C" w:rsidRPr="00F63CFA">
        <w:rPr>
          <w:rFonts w:ascii="Arial" w:hAnsi="Arial" w:cs="Arial"/>
          <w:b/>
          <w:i/>
          <w:color w:val="000000"/>
          <w:sz w:val="20"/>
        </w:rPr>
        <w:t>е</w:t>
      </w:r>
      <w:r w:rsidR="00D97E6C" w:rsidRPr="00F63CFA">
        <w:rPr>
          <w:rFonts w:ascii="Arial" w:hAnsi="Arial" w:cs="Arial"/>
          <w:b/>
          <w:i/>
          <w:color w:val="000000"/>
          <w:sz w:val="20"/>
        </w:rPr>
        <w:t>ственных</w:t>
      </w:r>
      <w:r w:rsidRPr="00F63CFA">
        <w:rPr>
          <w:rFonts w:ascii="Arial" w:hAnsi="Arial" w:cs="Arial"/>
          <w:b/>
          <w:i/>
          <w:color w:val="000000"/>
          <w:sz w:val="20"/>
        </w:rPr>
        <w:t xml:space="preserve"> </w:t>
      </w:r>
      <w:r w:rsidR="00D97E6C" w:rsidRPr="00F63CFA">
        <w:rPr>
          <w:rFonts w:ascii="Arial" w:hAnsi="Arial" w:cs="Arial"/>
          <w:b/>
          <w:i/>
          <w:color w:val="000000"/>
          <w:sz w:val="20"/>
        </w:rPr>
        <w:t>обсуждений</w:t>
      </w:r>
      <w:proofErr w:type="gramEnd"/>
      <w:r w:rsidRPr="00F63CFA">
        <w:rPr>
          <w:rFonts w:ascii="Arial" w:hAnsi="Arial" w:cs="Arial"/>
          <w:b/>
          <w:i/>
          <w:color w:val="000000"/>
          <w:sz w:val="20"/>
        </w:rPr>
        <w:t xml:space="preserve"> </w:t>
      </w:r>
      <w:proofErr w:type="gramStart"/>
      <w:r w:rsidR="00D97E6C" w:rsidRPr="00F63CFA">
        <w:rPr>
          <w:rFonts w:ascii="Arial" w:hAnsi="Arial" w:cs="Arial"/>
          <w:b/>
          <w:i/>
          <w:color w:val="000000"/>
          <w:sz w:val="20"/>
        </w:rPr>
        <w:t>или</w:t>
      </w:r>
      <w:r w:rsidRPr="00F63CFA">
        <w:rPr>
          <w:rFonts w:ascii="Arial" w:hAnsi="Arial" w:cs="Arial"/>
          <w:b/>
          <w:i/>
          <w:color w:val="000000"/>
          <w:sz w:val="20"/>
        </w:rPr>
        <w:t xml:space="preserve"> </w:t>
      </w:r>
      <w:r w:rsidR="00D97E6C" w:rsidRPr="00F63CFA">
        <w:rPr>
          <w:rFonts w:ascii="Arial" w:hAnsi="Arial" w:cs="Arial"/>
          <w:b/>
          <w:i/>
          <w:color w:val="000000"/>
          <w:sz w:val="20"/>
        </w:rPr>
        <w:t>публичных</w:t>
      </w:r>
      <w:r w:rsidRPr="00F63CFA">
        <w:rPr>
          <w:rFonts w:ascii="Arial" w:hAnsi="Arial" w:cs="Arial"/>
          <w:b/>
          <w:i/>
          <w:color w:val="000000"/>
          <w:sz w:val="20"/>
        </w:rPr>
        <w:t xml:space="preserve"> </w:t>
      </w:r>
      <w:r w:rsidR="00D97E6C" w:rsidRPr="00F63CFA">
        <w:rPr>
          <w:rFonts w:ascii="Arial" w:hAnsi="Arial" w:cs="Arial"/>
          <w:b/>
          <w:i/>
          <w:color w:val="000000"/>
          <w:sz w:val="20"/>
        </w:rPr>
        <w:t>слушаний</w:t>
      </w:r>
      <w:r w:rsidRPr="00F63CFA">
        <w:rPr>
          <w:rFonts w:ascii="Arial" w:hAnsi="Arial" w:cs="Arial"/>
          <w:b/>
          <w:i/>
          <w:color w:val="000000"/>
          <w:sz w:val="20"/>
        </w:rPr>
        <w:t xml:space="preserve"> </w:t>
      </w:r>
      <w:r w:rsidR="00D97E6C" w:rsidRPr="00F63CFA">
        <w:rPr>
          <w:rFonts w:ascii="Arial" w:hAnsi="Arial" w:cs="Arial"/>
          <w:b/>
          <w:i/>
          <w:color w:val="000000"/>
          <w:sz w:val="20"/>
        </w:rPr>
        <w:t>по</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генеральных</w:t>
      </w:r>
      <w:r w:rsidRPr="00F63CFA">
        <w:rPr>
          <w:rFonts w:ascii="Arial" w:hAnsi="Arial" w:cs="Arial"/>
          <w:b/>
          <w:i/>
          <w:color w:val="000000"/>
          <w:sz w:val="20"/>
        </w:rPr>
        <w:t xml:space="preserve"> </w:t>
      </w:r>
      <w:r w:rsidR="00D97E6C" w:rsidRPr="00F63CFA">
        <w:rPr>
          <w:rFonts w:ascii="Arial" w:hAnsi="Arial" w:cs="Arial"/>
          <w:b/>
          <w:i/>
          <w:color w:val="000000"/>
          <w:sz w:val="20"/>
        </w:rPr>
        <w:t>планов,</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правил</w:t>
      </w:r>
      <w:r w:rsidRPr="00F63CFA">
        <w:rPr>
          <w:rFonts w:ascii="Arial" w:hAnsi="Arial" w:cs="Arial"/>
          <w:b/>
          <w:i/>
          <w:color w:val="000000"/>
          <w:sz w:val="20"/>
        </w:rPr>
        <w:t xml:space="preserve"> </w:t>
      </w:r>
      <w:r w:rsidR="00D97E6C" w:rsidRPr="00F63CFA">
        <w:rPr>
          <w:rFonts w:ascii="Arial" w:hAnsi="Arial" w:cs="Arial"/>
          <w:b/>
          <w:i/>
          <w:color w:val="000000"/>
          <w:sz w:val="20"/>
        </w:rPr>
        <w:t>землепользования</w:t>
      </w:r>
      <w:r w:rsidRPr="00F63CFA">
        <w:rPr>
          <w:rFonts w:ascii="Arial" w:hAnsi="Arial" w:cs="Arial"/>
          <w:b/>
          <w:i/>
          <w:color w:val="000000"/>
          <w:sz w:val="20"/>
        </w:rPr>
        <w:t xml:space="preserve"> </w:t>
      </w:r>
      <w:r w:rsidR="00D97E6C" w:rsidRPr="00F63CFA">
        <w:rPr>
          <w:rFonts w:ascii="Arial" w:hAnsi="Arial" w:cs="Arial"/>
          <w:b/>
          <w:i/>
          <w:color w:val="000000"/>
          <w:sz w:val="20"/>
        </w:rPr>
        <w:t>и</w:t>
      </w:r>
      <w:r w:rsidRPr="00F63CFA">
        <w:rPr>
          <w:rFonts w:ascii="Arial" w:hAnsi="Arial" w:cs="Arial"/>
          <w:b/>
          <w:i/>
          <w:color w:val="000000"/>
          <w:sz w:val="20"/>
        </w:rPr>
        <w:t xml:space="preserve"> </w:t>
      </w:r>
      <w:r w:rsidR="00D97E6C" w:rsidRPr="00F63CFA">
        <w:rPr>
          <w:rFonts w:ascii="Arial" w:hAnsi="Arial" w:cs="Arial"/>
          <w:b/>
          <w:i/>
          <w:color w:val="000000"/>
          <w:sz w:val="20"/>
        </w:rPr>
        <w:t>застройки,</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планировки</w:t>
      </w:r>
      <w:r w:rsidRPr="00F63CFA">
        <w:rPr>
          <w:rFonts w:ascii="Arial" w:hAnsi="Arial" w:cs="Arial"/>
          <w:b/>
          <w:i/>
          <w:color w:val="000000"/>
          <w:sz w:val="20"/>
        </w:rPr>
        <w:t xml:space="preserve"> </w:t>
      </w:r>
      <w:r w:rsidR="00D97E6C" w:rsidRPr="00F63CFA">
        <w:rPr>
          <w:rFonts w:ascii="Arial" w:hAnsi="Arial" w:cs="Arial"/>
          <w:b/>
          <w:i/>
          <w:color w:val="000000"/>
          <w:sz w:val="20"/>
        </w:rPr>
        <w:t>территории,</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межевания</w:t>
      </w:r>
      <w:r w:rsidRPr="00F63CFA">
        <w:rPr>
          <w:rFonts w:ascii="Arial" w:hAnsi="Arial" w:cs="Arial"/>
          <w:b/>
          <w:i/>
          <w:color w:val="000000"/>
          <w:sz w:val="20"/>
        </w:rPr>
        <w:t xml:space="preserve"> </w:t>
      </w:r>
      <w:r w:rsidR="00D97E6C" w:rsidRPr="00F63CFA">
        <w:rPr>
          <w:rFonts w:ascii="Arial" w:hAnsi="Arial" w:cs="Arial"/>
          <w:b/>
          <w:i/>
          <w:color w:val="000000"/>
          <w:sz w:val="20"/>
        </w:rPr>
        <w:t>территории,</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правил</w:t>
      </w:r>
      <w:r w:rsidRPr="00F63CFA">
        <w:rPr>
          <w:rFonts w:ascii="Arial" w:hAnsi="Arial" w:cs="Arial"/>
          <w:b/>
          <w:i/>
          <w:color w:val="000000"/>
          <w:sz w:val="20"/>
        </w:rPr>
        <w:t xml:space="preserve"> </w:t>
      </w:r>
      <w:r w:rsidR="00D97E6C" w:rsidRPr="00F63CFA">
        <w:rPr>
          <w:rFonts w:ascii="Arial" w:hAnsi="Arial" w:cs="Arial"/>
          <w:b/>
          <w:i/>
          <w:color w:val="000000"/>
          <w:sz w:val="20"/>
        </w:rPr>
        <w:t>благоустройства</w:t>
      </w:r>
      <w:r w:rsidRPr="00F63CFA">
        <w:rPr>
          <w:rFonts w:ascii="Arial" w:hAnsi="Arial" w:cs="Arial"/>
          <w:b/>
          <w:i/>
          <w:color w:val="000000"/>
          <w:sz w:val="20"/>
        </w:rPr>
        <w:t xml:space="preserve"> </w:t>
      </w:r>
      <w:r w:rsidR="00D97E6C" w:rsidRPr="00F63CFA">
        <w:rPr>
          <w:rFonts w:ascii="Arial" w:hAnsi="Arial" w:cs="Arial"/>
          <w:b/>
          <w:i/>
          <w:color w:val="000000"/>
          <w:sz w:val="20"/>
        </w:rPr>
        <w:t>территорий,</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предусматривающим</w:t>
      </w:r>
      <w:r w:rsidRPr="00F63CFA">
        <w:rPr>
          <w:rFonts w:ascii="Arial" w:hAnsi="Arial" w:cs="Arial"/>
          <w:b/>
          <w:i/>
          <w:color w:val="000000"/>
          <w:sz w:val="20"/>
        </w:rPr>
        <w:t xml:space="preserve"> </w:t>
      </w:r>
      <w:r w:rsidR="00D97E6C" w:rsidRPr="00F63CFA">
        <w:rPr>
          <w:rFonts w:ascii="Arial" w:hAnsi="Arial" w:cs="Arial"/>
          <w:b/>
          <w:i/>
          <w:color w:val="000000"/>
          <w:sz w:val="20"/>
        </w:rPr>
        <w:t>внесение</w:t>
      </w:r>
      <w:r w:rsidRPr="00F63CFA">
        <w:rPr>
          <w:rFonts w:ascii="Arial" w:hAnsi="Arial" w:cs="Arial"/>
          <w:b/>
          <w:i/>
          <w:color w:val="000000"/>
          <w:sz w:val="20"/>
        </w:rPr>
        <w:t xml:space="preserve"> </w:t>
      </w:r>
      <w:r w:rsidR="00D97E6C" w:rsidRPr="00F63CFA">
        <w:rPr>
          <w:rFonts w:ascii="Arial" w:hAnsi="Arial" w:cs="Arial"/>
          <w:b/>
          <w:i/>
          <w:color w:val="000000"/>
          <w:sz w:val="20"/>
        </w:rPr>
        <w:t>изменений</w:t>
      </w:r>
      <w:r w:rsidRPr="00F63CFA">
        <w:rPr>
          <w:rFonts w:ascii="Arial" w:hAnsi="Arial" w:cs="Arial"/>
          <w:b/>
          <w:i/>
          <w:color w:val="000000"/>
          <w:sz w:val="20"/>
        </w:rPr>
        <w:t xml:space="preserve"> </w:t>
      </w:r>
      <w:r w:rsidR="00D97E6C" w:rsidRPr="00F63CFA">
        <w:rPr>
          <w:rFonts w:ascii="Arial" w:hAnsi="Arial" w:cs="Arial"/>
          <w:b/>
          <w:i/>
          <w:color w:val="000000"/>
          <w:sz w:val="20"/>
        </w:rPr>
        <w:t>в</w:t>
      </w:r>
      <w:r w:rsidRPr="00F63CFA">
        <w:rPr>
          <w:rFonts w:ascii="Arial" w:hAnsi="Arial" w:cs="Arial"/>
          <w:b/>
          <w:i/>
          <w:color w:val="000000"/>
          <w:sz w:val="20"/>
        </w:rPr>
        <w:t xml:space="preserve"> </w:t>
      </w:r>
      <w:r w:rsidR="00D97E6C" w:rsidRPr="00F63CFA">
        <w:rPr>
          <w:rFonts w:ascii="Arial" w:hAnsi="Arial" w:cs="Arial"/>
          <w:b/>
          <w:i/>
          <w:color w:val="000000"/>
          <w:sz w:val="20"/>
        </w:rPr>
        <w:t>один</w:t>
      </w:r>
      <w:r w:rsidRPr="00F63CFA">
        <w:rPr>
          <w:rFonts w:ascii="Arial" w:hAnsi="Arial" w:cs="Arial"/>
          <w:b/>
          <w:i/>
          <w:color w:val="000000"/>
          <w:sz w:val="20"/>
        </w:rPr>
        <w:t xml:space="preserve"> </w:t>
      </w:r>
      <w:r w:rsidR="00D97E6C" w:rsidRPr="00F63CFA">
        <w:rPr>
          <w:rFonts w:ascii="Arial" w:hAnsi="Arial" w:cs="Arial"/>
          <w:b/>
          <w:i/>
          <w:color w:val="000000"/>
          <w:sz w:val="20"/>
        </w:rPr>
        <w:t>из</w:t>
      </w:r>
      <w:r w:rsidRPr="00F63CFA">
        <w:rPr>
          <w:rFonts w:ascii="Arial" w:hAnsi="Arial" w:cs="Arial"/>
          <w:b/>
          <w:i/>
          <w:color w:val="000000"/>
          <w:sz w:val="20"/>
        </w:rPr>
        <w:t xml:space="preserve"> </w:t>
      </w:r>
      <w:r w:rsidR="00D97E6C" w:rsidRPr="00F63CFA">
        <w:rPr>
          <w:rFonts w:ascii="Arial" w:hAnsi="Arial" w:cs="Arial"/>
          <w:b/>
          <w:i/>
          <w:color w:val="000000"/>
          <w:sz w:val="20"/>
        </w:rPr>
        <w:t>указанных</w:t>
      </w:r>
      <w:r w:rsidRPr="00F63CFA">
        <w:rPr>
          <w:rFonts w:ascii="Arial" w:hAnsi="Arial" w:cs="Arial"/>
          <w:b/>
          <w:i/>
          <w:color w:val="000000"/>
          <w:sz w:val="20"/>
        </w:rPr>
        <w:t xml:space="preserve"> </w:t>
      </w:r>
      <w:r w:rsidR="00D97E6C" w:rsidRPr="00F63CFA">
        <w:rPr>
          <w:rFonts w:ascii="Arial" w:hAnsi="Arial" w:cs="Arial"/>
          <w:b/>
          <w:i/>
          <w:color w:val="000000"/>
          <w:sz w:val="20"/>
        </w:rPr>
        <w:t>утвержденных</w:t>
      </w:r>
      <w:r w:rsidRPr="00F63CFA">
        <w:rPr>
          <w:rFonts w:ascii="Arial" w:hAnsi="Arial" w:cs="Arial"/>
          <w:b/>
          <w:i/>
          <w:color w:val="000000"/>
          <w:sz w:val="20"/>
        </w:rPr>
        <w:t xml:space="preserve"> </w:t>
      </w:r>
      <w:r w:rsidR="00D97E6C" w:rsidRPr="00F63CFA">
        <w:rPr>
          <w:rFonts w:ascii="Arial" w:hAnsi="Arial" w:cs="Arial"/>
          <w:b/>
          <w:i/>
          <w:color w:val="000000"/>
          <w:sz w:val="20"/>
        </w:rPr>
        <w:t>документов,</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решений</w:t>
      </w:r>
      <w:r w:rsidRPr="00F63CFA">
        <w:rPr>
          <w:rFonts w:ascii="Arial" w:hAnsi="Arial" w:cs="Arial"/>
          <w:b/>
          <w:i/>
          <w:color w:val="000000"/>
          <w:sz w:val="20"/>
        </w:rPr>
        <w:t xml:space="preserve"> </w:t>
      </w:r>
      <w:r w:rsidR="00D97E6C" w:rsidRPr="00F63CFA">
        <w:rPr>
          <w:rFonts w:ascii="Arial" w:hAnsi="Arial" w:cs="Arial"/>
          <w:b/>
          <w:i/>
          <w:color w:val="000000"/>
          <w:sz w:val="20"/>
        </w:rPr>
        <w:t>о</w:t>
      </w:r>
      <w:r w:rsidRPr="00F63CFA">
        <w:rPr>
          <w:rFonts w:ascii="Arial" w:hAnsi="Arial" w:cs="Arial"/>
          <w:b/>
          <w:i/>
          <w:color w:val="000000"/>
          <w:sz w:val="20"/>
        </w:rPr>
        <w:t xml:space="preserve"> </w:t>
      </w:r>
      <w:r w:rsidR="00D97E6C" w:rsidRPr="00F63CFA">
        <w:rPr>
          <w:rFonts w:ascii="Arial" w:hAnsi="Arial" w:cs="Arial"/>
          <w:b/>
          <w:i/>
          <w:color w:val="000000"/>
          <w:sz w:val="20"/>
        </w:rPr>
        <w:t>предоставлении</w:t>
      </w:r>
      <w:r w:rsidRPr="00F63CFA">
        <w:rPr>
          <w:rFonts w:ascii="Arial" w:hAnsi="Arial" w:cs="Arial"/>
          <w:b/>
          <w:i/>
          <w:color w:val="000000"/>
          <w:sz w:val="20"/>
        </w:rPr>
        <w:t xml:space="preserve"> </w:t>
      </w:r>
      <w:r w:rsidR="00D97E6C" w:rsidRPr="00F63CFA">
        <w:rPr>
          <w:rFonts w:ascii="Arial" w:hAnsi="Arial" w:cs="Arial"/>
          <w:b/>
          <w:i/>
          <w:color w:val="000000"/>
          <w:sz w:val="20"/>
        </w:rPr>
        <w:t>решения</w:t>
      </w:r>
      <w:r w:rsidRPr="00F63CFA">
        <w:rPr>
          <w:rFonts w:ascii="Arial" w:hAnsi="Arial" w:cs="Arial"/>
          <w:b/>
          <w:i/>
          <w:color w:val="000000"/>
          <w:sz w:val="20"/>
        </w:rPr>
        <w:t xml:space="preserve"> </w:t>
      </w:r>
      <w:r w:rsidR="00D97E6C" w:rsidRPr="00F63CFA">
        <w:rPr>
          <w:rFonts w:ascii="Arial" w:hAnsi="Arial" w:cs="Arial"/>
          <w:b/>
          <w:i/>
          <w:color w:val="000000"/>
          <w:sz w:val="20"/>
        </w:rPr>
        <w:t>на</w:t>
      </w:r>
      <w:r w:rsidRPr="00F63CFA">
        <w:rPr>
          <w:rFonts w:ascii="Arial" w:hAnsi="Arial" w:cs="Arial"/>
          <w:b/>
          <w:i/>
          <w:color w:val="000000"/>
          <w:sz w:val="20"/>
        </w:rPr>
        <w:t xml:space="preserve"> </w:t>
      </w:r>
      <w:r w:rsidR="00D97E6C" w:rsidRPr="00F63CFA">
        <w:rPr>
          <w:rFonts w:ascii="Arial" w:hAnsi="Arial" w:cs="Arial"/>
          <w:b/>
          <w:i/>
          <w:color w:val="000000"/>
          <w:sz w:val="20"/>
        </w:rPr>
        <w:t>условно</w:t>
      </w:r>
      <w:r w:rsidRPr="00F63CFA">
        <w:rPr>
          <w:rFonts w:ascii="Arial" w:hAnsi="Arial" w:cs="Arial"/>
          <w:b/>
          <w:i/>
          <w:color w:val="000000"/>
          <w:sz w:val="20"/>
        </w:rPr>
        <w:t xml:space="preserve"> </w:t>
      </w:r>
      <w:r w:rsidR="00D97E6C" w:rsidRPr="00F63CFA">
        <w:rPr>
          <w:rFonts w:ascii="Arial" w:hAnsi="Arial" w:cs="Arial"/>
          <w:b/>
          <w:i/>
          <w:color w:val="000000"/>
          <w:sz w:val="20"/>
        </w:rPr>
        <w:t>разрешенный</w:t>
      </w:r>
      <w:r w:rsidRPr="00F63CFA">
        <w:rPr>
          <w:rFonts w:ascii="Arial" w:hAnsi="Arial" w:cs="Arial"/>
          <w:b/>
          <w:i/>
          <w:color w:val="000000"/>
          <w:sz w:val="20"/>
        </w:rPr>
        <w:t xml:space="preserve"> </w:t>
      </w:r>
      <w:r w:rsidR="00D97E6C" w:rsidRPr="00F63CFA">
        <w:rPr>
          <w:rFonts w:ascii="Arial" w:hAnsi="Arial" w:cs="Arial"/>
          <w:b/>
          <w:i/>
          <w:color w:val="000000"/>
          <w:sz w:val="20"/>
        </w:rPr>
        <w:t>вид</w:t>
      </w:r>
      <w:r w:rsidRPr="00F63CFA">
        <w:rPr>
          <w:rFonts w:ascii="Arial" w:hAnsi="Arial" w:cs="Arial"/>
          <w:b/>
          <w:i/>
          <w:color w:val="000000"/>
          <w:sz w:val="20"/>
        </w:rPr>
        <w:t xml:space="preserve"> </w:t>
      </w:r>
      <w:r w:rsidR="00D97E6C" w:rsidRPr="00F63CFA">
        <w:rPr>
          <w:rFonts w:ascii="Arial" w:hAnsi="Arial" w:cs="Arial"/>
          <w:b/>
          <w:i/>
          <w:color w:val="000000"/>
          <w:sz w:val="20"/>
        </w:rPr>
        <w:t>использования</w:t>
      </w:r>
      <w:r w:rsidRPr="00F63CFA">
        <w:rPr>
          <w:rFonts w:ascii="Arial" w:hAnsi="Arial" w:cs="Arial"/>
          <w:b/>
          <w:i/>
          <w:color w:val="000000"/>
          <w:sz w:val="20"/>
        </w:rPr>
        <w:t xml:space="preserve"> </w:t>
      </w:r>
      <w:r w:rsidR="00D97E6C" w:rsidRPr="00F63CFA">
        <w:rPr>
          <w:rFonts w:ascii="Arial" w:hAnsi="Arial" w:cs="Arial"/>
          <w:b/>
          <w:i/>
          <w:color w:val="000000"/>
          <w:sz w:val="20"/>
        </w:rPr>
        <w:t>земельного</w:t>
      </w:r>
      <w:r w:rsidRPr="00F63CFA">
        <w:rPr>
          <w:rFonts w:ascii="Arial" w:hAnsi="Arial" w:cs="Arial"/>
          <w:b/>
          <w:i/>
          <w:color w:val="000000"/>
          <w:sz w:val="20"/>
        </w:rPr>
        <w:t xml:space="preserve"> </w:t>
      </w:r>
      <w:r w:rsidR="00D97E6C" w:rsidRPr="00F63CFA">
        <w:rPr>
          <w:rFonts w:ascii="Arial" w:hAnsi="Arial" w:cs="Arial"/>
          <w:b/>
          <w:i/>
          <w:color w:val="000000"/>
          <w:sz w:val="20"/>
        </w:rPr>
        <w:t>участка</w:t>
      </w:r>
      <w:r w:rsidRPr="00F63CFA">
        <w:rPr>
          <w:rFonts w:ascii="Arial" w:hAnsi="Arial" w:cs="Arial"/>
          <w:b/>
          <w:i/>
          <w:color w:val="000000"/>
          <w:sz w:val="20"/>
        </w:rPr>
        <w:t xml:space="preserve"> </w:t>
      </w:r>
      <w:r w:rsidR="00D97E6C" w:rsidRPr="00F63CFA">
        <w:rPr>
          <w:rFonts w:ascii="Arial" w:hAnsi="Arial" w:cs="Arial"/>
          <w:b/>
          <w:i/>
          <w:color w:val="000000"/>
          <w:sz w:val="20"/>
        </w:rPr>
        <w:t>или</w:t>
      </w:r>
      <w:r w:rsidRPr="00F63CFA">
        <w:rPr>
          <w:rFonts w:ascii="Arial" w:hAnsi="Arial" w:cs="Arial"/>
          <w:b/>
          <w:i/>
          <w:color w:val="000000"/>
          <w:sz w:val="20"/>
        </w:rPr>
        <w:t xml:space="preserve"> </w:t>
      </w:r>
      <w:r w:rsidR="00D97E6C" w:rsidRPr="00F63CFA">
        <w:rPr>
          <w:rFonts w:ascii="Arial" w:hAnsi="Arial" w:cs="Arial"/>
          <w:b/>
          <w:i/>
          <w:color w:val="000000"/>
          <w:sz w:val="20"/>
        </w:rPr>
        <w:t>объекта</w:t>
      </w:r>
      <w:r w:rsidRPr="00F63CFA">
        <w:rPr>
          <w:rFonts w:ascii="Arial" w:hAnsi="Arial" w:cs="Arial"/>
          <w:b/>
          <w:i/>
          <w:color w:val="000000"/>
          <w:sz w:val="20"/>
        </w:rPr>
        <w:t xml:space="preserve"> </w:t>
      </w:r>
      <w:r w:rsidR="00D97E6C" w:rsidRPr="00F63CFA">
        <w:rPr>
          <w:rFonts w:ascii="Arial" w:hAnsi="Arial" w:cs="Arial"/>
          <w:b/>
          <w:i/>
          <w:color w:val="000000"/>
          <w:sz w:val="20"/>
        </w:rPr>
        <w:t>капитального</w:t>
      </w:r>
      <w:r w:rsidRPr="00F63CFA">
        <w:rPr>
          <w:rFonts w:ascii="Arial" w:hAnsi="Arial" w:cs="Arial"/>
          <w:b/>
          <w:i/>
          <w:color w:val="000000"/>
          <w:sz w:val="20"/>
        </w:rPr>
        <w:t xml:space="preserve"> </w:t>
      </w:r>
      <w:r w:rsidR="00D97E6C" w:rsidRPr="00F63CFA">
        <w:rPr>
          <w:rFonts w:ascii="Arial" w:hAnsi="Arial" w:cs="Arial"/>
          <w:b/>
          <w:i/>
          <w:color w:val="000000"/>
          <w:sz w:val="20"/>
        </w:rPr>
        <w:t>строительства,</w:t>
      </w:r>
      <w:r w:rsidRPr="00F63CFA">
        <w:rPr>
          <w:rFonts w:ascii="Arial" w:hAnsi="Arial" w:cs="Arial"/>
          <w:b/>
          <w:i/>
          <w:color w:val="000000"/>
          <w:sz w:val="20"/>
        </w:rPr>
        <w:t xml:space="preserve"> </w:t>
      </w:r>
      <w:r w:rsidR="00D97E6C" w:rsidRPr="00F63CFA">
        <w:rPr>
          <w:rFonts w:ascii="Arial" w:hAnsi="Arial" w:cs="Arial"/>
          <w:b/>
          <w:i/>
          <w:color w:val="000000"/>
          <w:sz w:val="20"/>
        </w:rPr>
        <w:t>проектам</w:t>
      </w:r>
      <w:r w:rsidRPr="00F63CFA">
        <w:rPr>
          <w:rFonts w:ascii="Arial" w:hAnsi="Arial" w:cs="Arial"/>
          <w:b/>
          <w:i/>
          <w:color w:val="000000"/>
          <w:sz w:val="20"/>
        </w:rPr>
        <w:t xml:space="preserve"> </w:t>
      </w:r>
      <w:r w:rsidR="00D97E6C" w:rsidRPr="00F63CFA">
        <w:rPr>
          <w:rFonts w:ascii="Arial" w:hAnsi="Arial" w:cs="Arial"/>
          <w:b/>
          <w:i/>
          <w:color w:val="000000"/>
          <w:sz w:val="20"/>
        </w:rPr>
        <w:t>решений</w:t>
      </w:r>
      <w:r w:rsidRPr="00F63CFA">
        <w:rPr>
          <w:rFonts w:ascii="Arial" w:hAnsi="Arial" w:cs="Arial"/>
          <w:b/>
          <w:i/>
          <w:color w:val="000000"/>
          <w:sz w:val="20"/>
        </w:rPr>
        <w:t xml:space="preserve"> </w:t>
      </w:r>
      <w:r w:rsidR="00D97E6C" w:rsidRPr="00F63CFA">
        <w:rPr>
          <w:rFonts w:ascii="Arial" w:hAnsi="Arial" w:cs="Arial"/>
          <w:b/>
          <w:i/>
          <w:color w:val="000000"/>
          <w:sz w:val="20"/>
        </w:rPr>
        <w:t>о</w:t>
      </w:r>
      <w:r w:rsidRPr="00F63CFA">
        <w:rPr>
          <w:rFonts w:ascii="Arial" w:hAnsi="Arial" w:cs="Arial"/>
          <w:b/>
          <w:i/>
          <w:color w:val="000000"/>
          <w:sz w:val="20"/>
        </w:rPr>
        <w:t xml:space="preserve"> </w:t>
      </w:r>
      <w:r w:rsidR="00D97E6C" w:rsidRPr="00F63CFA">
        <w:rPr>
          <w:rFonts w:ascii="Arial" w:hAnsi="Arial" w:cs="Arial"/>
          <w:b/>
          <w:i/>
          <w:color w:val="000000"/>
          <w:sz w:val="20"/>
        </w:rPr>
        <w:t>предоставлении</w:t>
      </w:r>
      <w:r w:rsidRPr="00F63CFA">
        <w:rPr>
          <w:rFonts w:ascii="Arial" w:hAnsi="Arial" w:cs="Arial"/>
          <w:b/>
          <w:i/>
          <w:color w:val="000000"/>
          <w:sz w:val="20"/>
        </w:rPr>
        <w:t xml:space="preserve"> </w:t>
      </w:r>
      <w:r w:rsidR="00D97E6C" w:rsidRPr="00F63CFA">
        <w:rPr>
          <w:rFonts w:ascii="Arial" w:hAnsi="Arial" w:cs="Arial"/>
          <w:b/>
          <w:i/>
          <w:color w:val="000000"/>
          <w:sz w:val="20"/>
        </w:rPr>
        <w:t>разрешения</w:t>
      </w:r>
      <w:r w:rsidRPr="00F63CFA">
        <w:rPr>
          <w:rFonts w:ascii="Arial" w:hAnsi="Arial" w:cs="Arial"/>
          <w:b/>
          <w:i/>
          <w:color w:val="000000"/>
          <w:sz w:val="20"/>
        </w:rPr>
        <w:t xml:space="preserve"> </w:t>
      </w:r>
      <w:r w:rsidR="00D97E6C" w:rsidRPr="00F63CFA">
        <w:rPr>
          <w:rFonts w:ascii="Arial" w:hAnsi="Arial" w:cs="Arial"/>
          <w:b/>
          <w:i/>
          <w:color w:val="000000"/>
          <w:sz w:val="20"/>
        </w:rPr>
        <w:t>на</w:t>
      </w:r>
      <w:r w:rsidRPr="00F63CFA">
        <w:rPr>
          <w:rFonts w:ascii="Arial" w:hAnsi="Arial" w:cs="Arial"/>
          <w:b/>
          <w:i/>
          <w:color w:val="000000"/>
          <w:sz w:val="20"/>
        </w:rPr>
        <w:t xml:space="preserve"> </w:t>
      </w:r>
      <w:r w:rsidR="00D97E6C" w:rsidRPr="00F63CFA">
        <w:rPr>
          <w:rFonts w:ascii="Arial" w:hAnsi="Arial" w:cs="Arial"/>
          <w:b/>
          <w:i/>
          <w:color w:val="000000"/>
          <w:sz w:val="20"/>
        </w:rPr>
        <w:t>отклон</w:t>
      </w:r>
      <w:r w:rsidR="00D97E6C" w:rsidRPr="00F63CFA">
        <w:rPr>
          <w:rFonts w:ascii="Arial" w:hAnsi="Arial" w:cs="Arial"/>
          <w:b/>
          <w:i/>
          <w:color w:val="000000"/>
          <w:sz w:val="20"/>
        </w:rPr>
        <w:t>е</w:t>
      </w:r>
      <w:r w:rsidR="00D97E6C" w:rsidRPr="00F63CFA">
        <w:rPr>
          <w:rFonts w:ascii="Arial" w:hAnsi="Arial" w:cs="Arial"/>
          <w:b/>
          <w:i/>
          <w:color w:val="000000"/>
          <w:sz w:val="20"/>
        </w:rPr>
        <w:t>ние</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предельных</w:t>
      </w:r>
      <w:r w:rsidRPr="00F63CFA">
        <w:rPr>
          <w:rFonts w:ascii="Arial" w:hAnsi="Arial" w:cs="Arial"/>
          <w:b/>
          <w:i/>
          <w:color w:val="000000"/>
          <w:sz w:val="20"/>
        </w:rPr>
        <w:t xml:space="preserve"> </w:t>
      </w:r>
      <w:r w:rsidR="00D97E6C" w:rsidRPr="00F63CFA">
        <w:rPr>
          <w:rFonts w:ascii="Arial" w:hAnsi="Arial" w:cs="Arial"/>
          <w:b/>
          <w:i/>
          <w:color w:val="000000"/>
          <w:sz w:val="20"/>
        </w:rPr>
        <w:t>параметров</w:t>
      </w:r>
      <w:r w:rsidRPr="00F63CFA">
        <w:rPr>
          <w:rFonts w:ascii="Arial" w:hAnsi="Arial" w:cs="Arial"/>
          <w:b/>
          <w:i/>
          <w:color w:val="000000"/>
          <w:sz w:val="20"/>
        </w:rPr>
        <w:t xml:space="preserve"> </w:t>
      </w:r>
      <w:r w:rsidR="00D97E6C" w:rsidRPr="00F63CFA">
        <w:rPr>
          <w:rFonts w:ascii="Arial" w:hAnsi="Arial" w:cs="Arial"/>
          <w:b/>
          <w:i/>
          <w:color w:val="000000"/>
          <w:sz w:val="20"/>
        </w:rPr>
        <w:t>разрешенного</w:t>
      </w:r>
      <w:r w:rsidRPr="00F63CFA">
        <w:rPr>
          <w:rFonts w:ascii="Arial" w:hAnsi="Arial" w:cs="Arial"/>
          <w:b/>
          <w:i/>
          <w:color w:val="000000"/>
          <w:sz w:val="20"/>
        </w:rPr>
        <w:t xml:space="preserve"> </w:t>
      </w:r>
      <w:r w:rsidR="00D97E6C" w:rsidRPr="00F63CFA">
        <w:rPr>
          <w:rFonts w:ascii="Arial" w:hAnsi="Arial" w:cs="Arial"/>
          <w:b/>
          <w:i/>
          <w:color w:val="000000"/>
          <w:sz w:val="20"/>
        </w:rPr>
        <w:t>строительства</w:t>
      </w:r>
      <w:proofErr w:type="gramEnd"/>
      <w:r w:rsidR="00D97E6C" w:rsidRPr="00F63CFA">
        <w:rPr>
          <w:rFonts w:ascii="Arial" w:hAnsi="Arial" w:cs="Arial"/>
          <w:b/>
          <w:i/>
          <w:color w:val="000000"/>
          <w:sz w:val="20"/>
        </w:rPr>
        <w:t>,</w:t>
      </w:r>
      <w:r w:rsidRPr="00F63CFA">
        <w:rPr>
          <w:rFonts w:ascii="Arial" w:hAnsi="Arial" w:cs="Arial"/>
          <w:b/>
          <w:i/>
          <w:color w:val="000000"/>
          <w:sz w:val="20"/>
        </w:rPr>
        <w:t xml:space="preserve"> </w:t>
      </w:r>
      <w:proofErr w:type="gramStart"/>
      <w:r w:rsidR="00D97E6C" w:rsidRPr="00F63CFA">
        <w:rPr>
          <w:rFonts w:ascii="Arial" w:hAnsi="Arial" w:cs="Arial"/>
          <w:b/>
          <w:i/>
          <w:color w:val="000000"/>
          <w:sz w:val="20"/>
        </w:rPr>
        <w:t>реконструкции</w:t>
      </w:r>
      <w:r w:rsidRPr="00F63CFA">
        <w:rPr>
          <w:rFonts w:ascii="Arial" w:hAnsi="Arial" w:cs="Arial"/>
          <w:b/>
          <w:i/>
          <w:color w:val="000000"/>
          <w:sz w:val="20"/>
        </w:rPr>
        <w:t xml:space="preserve"> </w:t>
      </w:r>
      <w:r w:rsidR="00D97E6C" w:rsidRPr="00F63CFA">
        <w:rPr>
          <w:rFonts w:ascii="Arial" w:hAnsi="Arial" w:cs="Arial"/>
          <w:b/>
          <w:i/>
          <w:color w:val="000000"/>
          <w:sz w:val="20"/>
        </w:rPr>
        <w:t>объектов</w:t>
      </w:r>
      <w:r w:rsidRPr="00F63CFA">
        <w:rPr>
          <w:rFonts w:ascii="Arial" w:hAnsi="Arial" w:cs="Arial"/>
          <w:b/>
          <w:i/>
          <w:color w:val="000000"/>
          <w:sz w:val="20"/>
        </w:rPr>
        <w:t xml:space="preserve"> </w:t>
      </w:r>
      <w:r w:rsidR="00D97E6C" w:rsidRPr="00F63CFA">
        <w:rPr>
          <w:rFonts w:ascii="Arial" w:hAnsi="Arial" w:cs="Arial"/>
          <w:b/>
          <w:i/>
          <w:color w:val="000000"/>
          <w:sz w:val="20"/>
        </w:rPr>
        <w:t>капитального</w:t>
      </w:r>
      <w:r w:rsidRPr="00F63CFA">
        <w:rPr>
          <w:rFonts w:ascii="Arial" w:hAnsi="Arial" w:cs="Arial"/>
          <w:b/>
          <w:i/>
          <w:color w:val="000000"/>
          <w:sz w:val="20"/>
        </w:rPr>
        <w:t xml:space="preserve"> </w:t>
      </w:r>
      <w:r w:rsidR="00D97E6C" w:rsidRPr="00F63CFA">
        <w:rPr>
          <w:rFonts w:ascii="Arial" w:hAnsi="Arial" w:cs="Arial"/>
          <w:b/>
          <w:i/>
          <w:color w:val="000000"/>
          <w:sz w:val="20"/>
        </w:rPr>
        <w:t>строительства</w:t>
      </w:r>
      <w:r w:rsidRPr="00F63CFA">
        <w:rPr>
          <w:rFonts w:ascii="Arial" w:hAnsi="Arial" w:cs="Arial"/>
          <w:b/>
          <w:i/>
          <w:color w:val="000000"/>
          <w:sz w:val="20"/>
        </w:rPr>
        <w:t xml:space="preserve"> </w:t>
      </w:r>
      <w:r w:rsidR="00D97E6C" w:rsidRPr="00F63CFA">
        <w:rPr>
          <w:rFonts w:ascii="Arial" w:hAnsi="Arial" w:cs="Arial"/>
          <w:b/>
          <w:i/>
          <w:color w:val="000000"/>
          <w:sz w:val="20"/>
        </w:rPr>
        <w:t>на</w:t>
      </w:r>
      <w:r w:rsidRPr="00F63CFA">
        <w:rPr>
          <w:rFonts w:ascii="Arial" w:hAnsi="Arial" w:cs="Arial"/>
          <w:b/>
          <w:i/>
          <w:color w:val="000000"/>
          <w:sz w:val="20"/>
        </w:rPr>
        <w:t xml:space="preserve"> </w:t>
      </w:r>
      <w:r w:rsidR="00D97E6C" w:rsidRPr="00F63CFA">
        <w:rPr>
          <w:rFonts w:ascii="Arial" w:hAnsi="Arial" w:cs="Arial"/>
          <w:b/>
          <w:i/>
          <w:color w:val="000000"/>
          <w:sz w:val="20"/>
        </w:rPr>
        <w:t>территории</w:t>
      </w:r>
      <w:r w:rsidRPr="00F63CFA">
        <w:rPr>
          <w:rFonts w:ascii="Arial" w:hAnsi="Arial" w:cs="Arial"/>
          <w:b/>
          <w:i/>
          <w:color w:val="000000"/>
          <w:sz w:val="20"/>
        </w:rPr>
        <w:t xml:space="preserve"> </w:t>
      </w:r>
      <w:r w:rsidR="00D97E6C" w:rsidRPr="00F63CFA">
        <w:rPr>
          <w:rFonts w:ascii="Arial" w:hAnsi="Arial" w:cs="Arial"/>
          <w:b/>
          <w:i/>
          <w:color w:val="000000"/>
          <w:sz w:val="20"/>
        </w:rPr>
        <w:t>Мар</w:t>
      </w:r>
      <w:r w:rsidR="00D97E6C" w:rsidRPr="00F63CFA">
        <w:rPr>
          <w:rFonts w:ascii="Arial" w:hAnsi="Arial" w:cs="Arial"/>
          <w:b/>
          <w:i/>
          <w:color w:val="000000"/>
          <w:sz w:val="20"/>
        </w:rPr>
        <w:t>и</w:t>
      </w:r>
      <w:r w:rsidR="00D97E6C" w:rsidRPr="00F63CFA">
        <w:rPr>
          <w:rFonts w:ascii="Arial" w:hAnsi="Arial" w:cs="Arial"/>
          <w:b/>
          <w:i/>
          <w:color w:val="000000"/>
          <w:sz w:val="20"/>
        </w:rPr>
        <w:t>инско-Посадского</w:t>
      </w:r>
      <w:r w:rsidRPr="00F63CFA">
        <w:rPr>
          <w:rFonts w:ascii="Arial" w:hAnsi="Arial" w:cs="Arial"/>
          <w:b/>
          <w:i/>
          <w:color w:val="000000"/>
          <w:sz w:val="20"/>
        </w:rPr>
        <w:t xml:space="preserve"> </w:t>
      </w:r>
      <w:r w:rsidR="00D97E6C" w:rsidRPr="00F63CFA">
        <w:rPr>
          <w:rFonts w:ascii="Arial" w:hAnsi="Arial" w:cs="Arial"/>
          <w:b/>
          <w:i/>
          <w:color w:val="000000"/>
          <w:sz w:val="20"/>
        </w:rPr>
        <w:t>городского</w:t>
      </w:r>
      <w:r w:rsidRPr="00F63CFA">
        <w:rPr>
          <w:rFonts w:ascii="Arial" w:hAnsi="Arial" w:cs="Arial"/>
          <w:b/>
          <w:i/>
          <w:color w:val="000000"/>
          <w:sz w:val="20"/>
        </w:rPr>
        <w:t xml:space="preserve"> </w:t>
      </w:r>
      <w:r w:rsidR="00D97E6C" w:rsidRPr="00F63CFA">
        <w:rPr>
          <w:rFonts w:ascii="Arial" w:hAnsi="Arial" w:cs="Arial"/>
          <w:b/>
          <w:i/>
          <w:color w:val="000000"/>
          <w:sz w:val="20"/>
        </w:rPr>
        <w:t>поселения</w:t>
      </w:r>
      <w:r w:rsidRPr="00F63CFA">
        <w:rPr>
          <w:rFonts w:ascii="Arial" w:hAnsi="Arial" w:cs="Arial"/>
          <w:b/>
          <w:i/>
          <w:color w:val="000000"/>
          <w:sz w:val="20"/>
        </w:rPr>
        <w:t xml:space="preserve"> </w:t>
      </w:r>
      <w:r w:rsidR="00D97E6C" w:rsidRPr="00F63CFA">
        <w:rPr>
          <w:rFonts w:ascii="Arial" w:hAnsi="Arial" w:cs="Arial"/>
          <w:b/>
          <w:i/>
          <w:color w:val="000000"/>
          <w:sz w:val="20"/>
        </w:rPr>
        <w:t>Мариинско-Посадского</w:t>
      </w:r>
      <w:r w:rsidRPr="00F63CFA">
        <w:rPr>
          <w:rFonts w:ascii="Arial" w:hAnsi="Arial" w:cs="Arial"/>
          <w:b/>
          <w:i/>
          <w:color w:val="000000"/>
          <w:sz w:val="20"/>
        </w:rPr>
        <w:t xml:space="preserve"> </w:t>
      </w:r>
      <w:r w:rsidR="00D97E6C" w:rsidRPr="00F63CFA">
        <w:rPr>
          <w:rFonts w:ascii="Arial" w:hAnsi="Arial" w:cs="Arial"/>
          <w:b/>
          <w:i/>
          <w:color w:val="000000"/>
          <w:sz w:val="20"/>
        </w:rPr>
        <w:t>района</w:t>
      </w:r>
      <w:r w:rsidRPr="00F63CFA">
        <w:rPr>
          <w:rFonts w:ascii="Arial" w:hAnsi="Arial" w:cs="Arial"/>
          <w:b/>
          <w:i/>
          <w:color w:val="000000"/>
          <w:sz w:val="20"/>
        </w:rPr>
        <w:t xml:space="preserve"> </w:t>
      </w:r>
      <w:r w:rsidR="00D97E6C" w:rsidRPr="00F63CFA">
        <w:rPr>
          <w:rFonts w:ascii="Arial" w:hAnsi="Arial" w:cs="Arial"/>
          <w:b/>
          <w:i/>
          <w:color w:val="000000"/>
          <w:sz w:val="20"/>
        </w:rPr>
        <w:t>Чувашской</w:t>
      </w:r>
      <w:r w:rsidRPr="00F63CFA">
        <w:rPr>
          <w:rFonts w:ascii="Arial" w:hAnsi="Arial" w:cs="Arial"/>
          <w:b/>
          <w:i/>
          <w:color w:val="000000"/>
          <w:sz w:val="20"/>
        </w:rPr>
        <w:t xml:space="preserve"> </w:t>
      </w:r>
      <w:r w:rsidR="00D97E6C" w:rsidRPr="00F63CFA">
        <w:rPr>
          <w:rFonts w:ascii="Arial" w:hAnsi="Arial" w:cs="Arial"/>
          <w:b/>
          <w:i/>
          <w:color w:val="000000"/>
          <w:sz w:val="20"/>
        </w:rPr>
        <w:t>Республики»,</w:t>
      </w:r>
      <w:r w:rsidRPr="00F63CFA">
        <w:rPr>
          <w:rFonts w:ascii="Arial" w:hAnsi="Arial" w:cs="Arial"/>
          <w:b/>
          <w:i/>
          <w:color w:val="000000"/>
          <w:sz w:val="20"/>
        </w:rPr>
        <w:t xml:space="preserve"> </w:t>
      </w:r>
      <w:r w:rsidR="00D97E6C" w:rsidRPr="00F63CFA">
        <w:rPr>
          <w:rFonts w:ascii="Arial" w:hAnsi="Arial" w:cs="Arial"/>
          <w:b/>
          <w:i/>
          <w:color w:val="000000"/>
          <w:sz w:val="20"/>
        </w:rPr>
        <w:t>утвержденным</w:t>
      </w:r>
      <w:r w:rsidRPr="00F63CFA">
        <w:rPr>
          <w:rFonts w:ascii="Arial" w:hAnsi="Arial" w:cs="Arial"/>
          <w:b/>
          <w:i/>
          <w:color w:val="000000"/>
          <w:sz w:val="20"/>
        </w:rPr>
        <w:t xml:space="preserve"> </w:t>
      </w:r>
      <w:r w:rsidR="00D97E6C" w:rsidRPr="00F63CFA">
        <w:rPr>
          <w:rFonts w:ascii="Arial" w:hAnsi="Arial" w:cs="Arial"/>
          <w:b/>
          <w:i/>
          <w:color w:val="000000"/>
          <w:sz w:val="20"/>
        </w:rPr>
        <w:t>решением</w:t>
      </w:r>
      <w:r w:rsidRPr="00F63CFA">
        <w:rPr>
          <w:rFonts w:ascii="Arial" w:hAnsi="Arial" w:cs="Arial"/>
          <w:b/>
          <w:i/>
          <w:color w:val="000000"/>
          <w:sz w:val="20"/>
        </w:rPr>
        <w:t xml:space="preserve"> </w:t>
      </w:r>
      <w:r w:rsidR="00D97E6C" w:rsidRPr="00F63CFA">
        <w:rPr>
          <w:rFonts w:ascii="Arial" w:hAnsi="Arial" w:cs="Arial"/>
          <w:b/>
          <w:i/>
          <w:color w:val="000000"/>
          <w:sz w:val="20"/>
        </w:rPr>
        <w:t>Собрания</w:t>
      </w:r>
      <w:r w:rsidRPr="00F63CFA">
        <w:rPr>
          <w:rFonts w:ascii="Arial" w:hAnsi="Arial" w:cs="Arial"/>
          <w:b/>
          <w:i/>
          <w:color w:val="000000"/>
          <w:sz w:val="20"/>
        </w:rPr>
        <w:t xml:space="preserve"> </w:t>
      </w:r>
      <w:r w:rsidR="00D97E6C" w:rsidRPr="00F63CFA">
        <w:rPr>
          <w:rFonts w:ascii="Arial" w:hAnsi="Arial" w:cs="Arial"/>
          <w:b/>
          <w:i/>
          <w:color w:val="000000"/>
          <w:sz w:val="20"/>
        </w:rPr>
        <w:t>депутатов</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28.02.2020</w:t>
      </w:r>
      <w:r w:rsidRPr="00F63CFA">
        <w:rPr>
          <w:rFonts w:ascii="Arial" w:hAnsi="Arial" w:cs="Arial"/>
          <w:b/>
          <w:i/>
          <w:color w:val="000000"/>
          <w:sz w:val="20"/>
        </w:rPr>
        <w:t xml:space="preserve"> </w:t>
      </w:r>
      <w:r w:rsidR="00D97E6C" w:rsidRPr="00F63CFA">
        <w:rPr>
          <w:rFonts w:ascii="Arial" w:hAnsi="Arial" w:cs="Arial"/>
          <w:b/>
          <w:i/>
          <w:color w:val="000000"/>
          <w:sz w:val="20"/>
        </w:rPr>
        <w:t>г.</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r w:rsidR="00D97E6C" w:rsidRPr="00F63CFA">
        <w:rPr>
          <w:rFonts w:ascii="Arial" w:hAnsi="Arial" w:cs="Arial"/>
          <w:b/>
          <w:i/>
          <w:color w:val="000000"/>
          <w:sz w:val="20"/>
        </w:rPr>
        <w:t>С-71/01,</w:t>
      </w:r>
      <w:r w:rsidRPr="00F63CFA">
        <w:rPr>
          <w:rFonts w:ascii="Arial" w:hAnsi="Arial" w:cs="Arial"/>
          <w:b/>
          <w:i/>
          <w:color w:val="000000"/>
          <w:sz w:val="20"/>
        </w:rPr>
        <w:t xml:space="preserve"> </w:t>
      </w:r>
      <w:r w:rsidR="00D97E6C" w:rsidRPr="00F63CFA">
        <w:rPr>
          <w:rFonts w:ascii="Arial" w:hAnsi="Arial" w:cs="Arial"/>
          <w:b/>
          <w:i/>
          <w:color w:val="000000"/>
          <w:sz w:val="20"/>
        </w:rPr>
        <w:t>Правилами</w:t>
      </w:r>
      <w:r w:rsidRPr="00F63CFA">
        <w:rPr>
          <w:rFonts w:ascii="Arial" w:hAnsi="Arial" w:cs="Arial"/>
          <w:b/>
          <w:i/>
          <w:color w:val="000000"/>
          <w:sz w:val="20"/>
        </w:rPr>
        <w:t xml:space="preserve"> </w:t>
      </w:r>
      <w:r w:rsidR="00D97E6C" w:rsidRPr="00F63CFA">
        <w:rPr>
          <w:rFonts w:ascii="Arial" w:hAnsi="Arial" w:cs="Arial"/>
          <w:b/>
          <w:i/>
          <w:color w:val="000000"/>
          <w:sz w:val="20"/>
        </w:rPr>
        <w:t>землепользования</w:t>
      </w:r>
      <w:r w:rsidRPr="00F63CFA">
        <w:rPr>
          <w:rFonts w:ascii="Arial" w:hAnsi="Arial" w:cs="Arial"/>
          <w:b/>
          <w:i/>
          <w:color w:val="000000"/>
          <w:sz w:val="20"/>
        </w:rPr>
        <w:t xml:space="preserve"> </w:t>
      </w:r>
      <w:r w:rsidR="00D97E6C" w:rsidRPr="00F63CFA">
        <w:rPr>
          <w:rFonts w:ascii="Arial" w:hAnsi="Arial" w:cs="Arial"/>
          <w:b/>
          <w:i/>
          <w:color w:val="000000"/>
          <w:sz w:val="20"/>
        </w:rPr>
        <w:t>и</w:t>
      </w:r>
      <w:r w:rsidRPr="00F63CFA">
        <w:rPr>
          <w:rFonts w:ascii="Arial" w:hAnsi="Arial" w:cs="Arial"/>
          <w:b/>
          <w:i/>
          <w:color w:val="000000"/>
          <w:sz w:val="20"/>
        </w:rPr>
        <w:t xml:space="preserve"> </w:t>
      </w:r>
      <w:r w:rsidR="00D97E6C" w:rsidRPr="00F63CFA">
        <w:rPr>
          <w:rFonts w:ascii="Arial" w:hAnsi="Arial" w:cs="Arial"/>
          <w:b/>
          <w:i/>
          <w:color w:val="000000"/>
          <w:sz w:val="20"/>
        </w:rPr>
        <w:t>застройки</w:t>
      </w:r>
      <w:r w:rsidRPr="00F63CFA">
        <w:rPr>
          <w:rFonts w:ascii="Arial" w:hAnsi="Arial" w:cs="Arial"/>
          <w:b/>
          <w:i/>
          <w:color w:val="000000"/>
          <w:sz w:val="20"/>
        </w:rPr>
        <w:t xml:space="preserve"> </w:t>
      </w:r>
      <w:r w:rsidR="00D97E6C" w:rsidRPr="00F63CFA">
        <w:rPr>
          <w:rFonts w:ascii="Arial" w:hAnsi="Arial" w:cs="Arial"/>
          <w:b/>
          <w:i/>
          <w:color w:val="000000"/>
          <w:sz w:val="20"/>
        </w:rPr>
        <w:t>Мариинско-Посадского</w:t>
      </w:r>
      <w:r w:rsidRPr="00F63CFA">
        <w:rPr>
          <w:rFonts w:ascii="Arial" w:hAnsi="Arial" w:cs="Arial"/>
          <w:b/>
          <w:i/>
          <w:color w:val="000000"/>
          <w:sz w:val="20"/>
        </w:rPr>
        <w:t xml:space="preserve"> </w:t>
      </w:r>
      <w:r w:rsidR="00D97E6C" w:rsidRPr="00F63CFA">
        <w:rPr>
          <w:rFonts w:ascii="Arial" w:hAnsi="Arial" w:cs="Arial"/>
          <w:b/>
          <w:i/>
          <w:color w:val="000000"/>
          <w:sz w:val="20"/>
        </w:rPr>
        <w:t>городского</w:t>
      </w:r>
      <w:r w:rsidRPr="00F63CFA">
        <w:rPr>
          <w:rFonts w:ascii="Arial" w:hAnsi="Arial" w:cs="Arial"/>
          <w:b/>
          <w:i/>
          <w:color w:val="000000"/>
          <w:sz w:val="20"/>
        </w:rPr>
        <w:t xml:space="preserve"> </w:t>
      </w:r>
      <w:r w:rsidR="00D97E6C" w:rsidRPr="00F63CFA">
        <w:rPr>
          <w:rFonts w:ascii="Arial" w:hAnsi="Arial" w:cs="Arial"/>
          <w:b/>
          <w:i/>
          <w:color w:val="000000"/>
          <w:sz w:val="20"/>
        </w:rPr>
        <w:t>поселения</w:t>
      </w:r>
      <w:r w:rsidRPr="00F63CFA">
        <w:rPr>
          <w:rFonts w:ascii="Arial" w:hAnsi="Arial" w:cs="Arial"/>
          <w:b/>
          <w:i/>
          <w:color w:val="000000"/>
          <w:sz w:val="20"/>
        </w:rPr>
        <w:t xml:space="preserve"> </w:t>
      </w:r>
      <w:r w:rsidR="00D97E6C" w:rsidRPr="00F63CFA">
        <w:rPr>
          <w:rFonts w:ascii="Arial" w:hAnsi="Arial" w:cs="Arial"/>
          <w:b/>
          <w:i/>
          <w:color w:val="000000"/>
          <w:sz w:val="20"/>
        </w:rPr>
        <w:t>Мариинско-Посадского</w:t>
      </w:r>
      <w:r w:rsidRPr="00F63CFA">
        <w:rPr>
          <w:rFonts w:ascii="Arial" w:hAnsi="Arial" w:cs="Arial"/>
          <w:b/>
          <w:i/>
          <w:color w:val="000000"/>
          <w:sz w:val="20"/>
        </w:rPr>
        <w:t xml:space="preserve"> </w:t>
      </w:r>
      <w:r w:rsidR="00D97E6C" w:rsidRPr="00F63CFA">
        <w:rPr>
          <w:rFonts w:ascii="Arial" w:hAnsi="Arial" w:cs="Arial"/>
          <w:b/>
          <w:i/>
          <w:color w:val="000000"/>
          <w:sz w:val="20"/>
        </w:rPr>
        <w:t>района</w:t>
      </w:r>
      <w:r w:rsidRPr="00F63CFA">
        <w:rPr>
          <w:rFonts w:ascii="Arial" w:hAnsi="Arial" w:cs="Arial"/>
          <w:b/>
          <w:i/>
          <w:color w:val="000000"/>
          <w:sz w:val="20"/>
        </w:rPr>
        <w:t xml:space="preserve"> </w:t>
      </w:r>
      <w:r w:rsidR="00D97E6C" w:rsidRPr="00F63CFA">
        <w:rPr>
          <w:rFonts w:ascii="Arial" w:hAnsi="Arial" w:cs="Arial"/>
          <w:b/>
          <w:i/>
          <w:color w:val="000000"/>
          <w:sz w:val="20"/>
        </w:rPr>
        <w:t>Чувашской</w:t>
      </w:r>
      <w:r w:rsidRPr="00F63CFA">
        <w:rPr>
          <w:rFonts w:ascii="Arial" w:hAnsi="Arial" w:cs="Arial"/>
          <w:b/>
          <w:i/>
          <w:color w:val="000000"/>
          <w:sz w:val="20"/>
        </w:rPr>
        <w:t xml:space="preserve"> </w:t>
      </w:r>
      <w:r w:rsidR="00D97E6C" w:rsidRPr="00F63CFA">
        <w:rPr>
          <w:rFonts w:ascii="Arial" w:hAnsi="Arial" w:cs="Arial"/>
          <w:b/>
          <w:i/>
          <w:color w:val="000000"/>
          <w:sz w:val="20"/>
        </w:rPr>
        <w:t>Республики,</w:t>
      </w:r>
      <w:r w:rsidRPr="00F63CFA">
        <w:rPr>
          <w:rFonts w:ascii="Arial" w:hAnsi="Arial" w:cs="Arial"/>
          <w:b/>
          <w:i/>
          <w:color w:val="000000"/>
          <w:sz w:val="20"/>
        </w:rPr>
        <w:t xml:space="preserve"> </w:t>
      </w:r>
      <w:r w:rsidR="00D97E6C" w:rsidRPr="00F63CFA">
        <w:rPr>
          <w:rFonts w:ascii="Arial" w:hAnsi="Arial" w:cs="Arial"/>
          <w:b/>
          <w:i/>
          <w:color w:val="000000"/>
          <w:sz w:val="20"/>
        </w:rPr>
        <w:t>утвержденные</w:t>
      </w:r>
      <w:r w:rsidRPr="00F63CFA">
        <w:rPr>
          <w:rFonts w:ascii="Arial" w:hAnsi="Arial" w:cs="Arial"/>
          <w:b/>
          <w:i/>
          <w:color w:val="000000"/>
          <w:sz w:val="20"/>
        </w:rPr>
        <w:t xml:space="preserve"> </w:t>
      </w:r>
      <w:r w:rsidR="00D97E6C" w:rsidRPr="00F63CFA">
        <w:rPr>
          <w:rFonts w:ascii="Arial" w:hAnsi="Arial" w:cs="Arial"/>
          <w:b/>
          <w:i/>
          <w:color w:val="000000"/>
          <w:sz w:val="20"/>
        </w:rPr>
        <w:t>решением</w:t>
      </w:r>
      <w:r w:rsidRPr="00F63CFA">
        <w:rPr>
          <w:rFonts w:ascii="Arial" w:hAnsi="Arial" w:cs="Arial"/>
          <w:b/>
          <w:i/>
          <w:color w:val="000000"/>
          <w:sz w:val="20"/>
        </w:rPr>
        <w:t xml:space="preserve"> </w:t>
      </w:r>
      <w:r w:rsidR="00D97E6C" w:rsidRPr="00F63CFA">
        <w:rPr>
          <w:rFonts w:ascii="Arial" w:hAnsi="Arial" w:cs="Arial"/>
          <w:b/>
          <w:i/>
          <w:color w:val="000000"/>
          <w:sz w:val="20"/>
        </w:rPr>
        <w:t>Собрания</w:t>
      </w:r>
      <w:r w:rsidRPr="00F63CFA">
        <w:rPr>
          <w:rFonts w:ascii="Arial" w:hAnsi="Arial" w:cs="Arial"/>
          <w:b/>
          <w:i/>
          <w:color w:val="000000"/>
          <w:sz w:val="20"/>
        </w:rPr>
        <w:t xml:space="preserve"> </w:t>
      </w:r>
      <w:r w:rsidR="00D97E6C" w:rsidRPr="00F63CFA">
        <w:rPr>
          <w:rFonts w:ascii="Arial" w:hAnsi="Arial" w:cs="Arial"/>
          <w:b/>
          <w:i/>
          <w:color w:val="000000"/>
          <w:sz w:val="20"/>
        </w:rPr>
        <w:t>депутатов</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30.30.2017г..№</w:t>
      </w:r>
      <w:r w:rsidRPr="00F63CFA">
        <w:rPr>
          <w:rFonts w:ascii="Arial" w:hAnsi="Arial" w:cs="Arial"/>
          <w:b/>
          <w:i/>
          <w:color w:val="000000"/>
          <w:sz w:val="20"/>
        </w:rPr>
        <w:t xml:space="preserve"> </w:t>
      </w:r>
      <w:r w:rsidR="00D97E6C" w:rsidRPr="00F63CFA">
        <w:rPr>
          <w:rFonts w:ascii="Arial" w:hAnsi="Arial" w:cs="Arial"/>
          <w:b/>
          <w:i/>
          <w:color w:val="000000"/>
          <w:sz w:val="20"/>
        </w:rPr>
        <w:t>С-28/03,</w:t>
      </w:r>
      <w:r w:rsidRPr="00F63CFA">
        <w:rPr>
          <w:rFonts w:ascii="Arial" w:hAnsi="Arial" w:cs="Arial"/>
          <w:b/>
          <w:i/>
          <w:color w:val="000000"/>
          <w:sz w:val="20"/>
        </w:rPr>
        <w:t xml:space="preserve"> </w:t>
      </w:r>
      <w:r w:rsidR="00D97E6C" w:rsidRPr="00F63CFA">
        <w:rPr>
          <w:rFonts w:ascii="Arial" w:hAnsi="Arial" w:cs="Arial"/>
          <w:b/>
          <w:i/>
          <w:color w:val="000000"/>
          <w:sz w:val="20"/>
        </w:rPr>
        <w:t>Приказа</w:t>
      </w:r>
      <w:r w:rsidRPr="00F63CFA">
        <w:rPr>
          <w:rFonts w:ascii="Arial" w:hAnsi="Arial" w:cs="Arial"/>
          <w:b/>
          <w:i/>
          <w:color w:val="000000"/>
          <w:sz w:val="20"/>
        </w:rPr>
        <w:t xml:space="preserve"> </w:t>
      </w:r>
      <w:r w:rsidR="00D97E6C" w:rsidRPr="00F63CFA">
        <w:rPr>
          <w:rFonts w:ascii="Arial" w:hAnsi="Arial" w:cs="Arial"/>
          <w:b/>
          <w:i/>
          <w:color w:val="000000"/>
          <w:sz w:val="20"/>
        </w:rPr>
        <w:t>Минэкономразвития</w:t>
      </w:r>
      <w:r w:rsidRPr="00F63CFA">
        <w:rPr>
          <w:rFonts w:ascii="Arial" w:hAnsi="Arial" w:cs="Arial"/>
          <w:b/>
          <w:i/>
          <w:color w:val="000000"/>
          <w:sz w:val="20"/>
        </w:rPr>
        <w:t xml:space="preserve"> </w:t>
      </w:r>
      <w:r w:rsidR="00D97E6C" w:rsidRPr="00F63CFA">
        <w:rPr>
          <w:rFonts w:ascii="Arial" w:hAnsi="Arial" w:cs="Arial"/>
          <w:b/>
          <w:i/>
          <w:color w:val="000000"/>
          <w:sz w:val="20"/>
        </w:rPr>
        <w:t>России</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01.09.2014</w:t>
      </w:r>
      <w:r w:rsidRPr="00F63CFA">
        <w:rPr>
          <w:rFonts w:ascii="Arial" w:hAnsi="Arial" w:cs="Arial"/>
          <w:b/>
          <w:i/>
          <w:color w:val="000000"/>
          <w:sz w:val="20"/>
        </w:rPr>
        <w:t xml:space="preserve"> </w:t>
      </w:r>
      <w:r w:rsidR="00D97E6C" w:rsidRPr="00F63CFA">
        <w:rPr>
          <w:rFonts w:ascii="Arial" w:hAnsi="Arial" w:cs="Arial"/>
          <w:b/>
          <w:i/>
          <w:color w:val="000000"/>
          <w:sz w:val="20"/>
        </w:rPr>
        <w:t>г.</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r w:rsidR="00D97E6C" w:rsidRPr="00F63CFA">
        <w:rPr>
          <w:rFonts w:ascii="Arial" w:hAnsi="Arial" w:cs="Arial"/>
          <w:b/>
          <w:i/>
          <w:color w:val="000000"/>
          <w:sz w:val="20"/>
        </w:rPr>
        <w:t>540</w:t>
      </w:r>
      <w:r w:rsidRPr="00F63CFA">
        <w:rPr>
          <w:rFonts w:ascii="Arial" w:hAnsi="Arial" w:cs="Arial"/>
          <w:b/>
          <w:i/>
          <w:color w:val="000000"/>
          <w:sz w:val="20"/>
        </w:rPr>
        <w:t xml:space="preserve"> </w:t>
      </w:r>
      <w:r w:rsidR="00D97E6C" w:rsidRPr="00F63CFA">
        <w:rPr>
          <w:rFonts w:ascii="Arial" w:hAnsi="Arial" w:cs="Arial"/>
          <w:b/>
          <w:i/>
          <w:color w:val="000000"/>
          <w:sz w:val="20"/>
        </w:rPr>
        <w:t>(ред.</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04.02.2019</w:t>
      </w:r>
      <w:r w:rsidRPr="00F63CFA">
        <w:rPr>
          <w:rFonts w:ascii="Arial" w:hAnsi="Arial" w:cs="Arial"/>
          <w:b/>
          <w:i/>
          <w:color w:val="000000"/>
          <w:sz w:val="20"/>
        </w:rPr>
        <w:t xml:space="preserve"> </w:t>
      </w:r>
      <w:r w:rsidR="00D97E6C" w:rsidRPr="00F63CFA">
        <w:rPr>
          <w:rFonts w:ascii="Arial" w:hAnsi="Arial" w:cs="Arial"/>
          <w:b/>
          <w:i/>
          <w:color w:val="000000"/>
          <w:sz w:val="20"/>
        </w:rPr>
        <w:t>г.)</w:t>
      </w:r>
      <w:r w:rsidRPr="00F63CFA">
        <w:rPr>
          <w:rFonts w:ascii="Arial" w:hAnsi="Arial" w:cs="Arial"/>
          <w:b/>
          <w:i/>
          <w:color w:val="000000"/>
          <w:sz w:val="20"/>
        </w:rPr>
        <w:t xml:space="preserve"> </w:t>
      </w:r>
      <w:r w:rsidR="00D97E6C" w:rsidRPr="00F63CFA">
        <w:rPr>
          <w:rFonts w:ascii="Arial" w:hAnsi="Arial" w:cs="Arial"/>
          <w:b/>
          <w:i/>
          <w:color w:val="000000"/>
          <w:sz w:val="20"/>
        </w:rPr>
        <w:t>«Об</w:t>
      </w:r>
      <w:r w:rsidRPr="00F63CFA">
        <w:rPr>
          <w:rFonts w:ascii="Arial" w:hAnsi="Arial" w:cs="Arial"/>
          <w:b/>
          <w:i/>
          <w:color w:val="000000"/>
          <w:sz w:val="20"/>
        </w:rPr>
        <w:t xml:space="preserve"> </w:t>
      </w:r>
      <w:r w:rsidR="00D97E6C" w:rsidRPr="00F63CFA">
        <w:rPr>
          <w:rFonts w:ascii="Arial" w:hAnsi="Arial" w:cs="Arial"/>
          <w:b/>
          <w:i/>
          <w:color w:val="000000"/>
          <w:sz w:val="20"/>
        </w:rPr>
        <w:t>утверждении</w:t>
      </w:r>
      <w:r w:rsidRPr="00F63CFA">
        <w:rPr>
          <w:rFonts w:ascii="Arial" w:hAnsi="Arial" w:cs="Arial"/>
          <w:b/>
          <w:i/>
          <w:color w:val="000000"/>
          <w:sz w:val="20"/>
        </w:rPr>
        <w:t xml:space="preserve"> </w:t>
      </w:r>
      <w:r w:rsidR="00D97E6C" w:rsidRPr="00F63CFA">
        <w:rPr>
          <w:rFonts w:ascii="Arial" w:hAnsi="Arial" w:cs="Arial"/>
          <w:b/>
          <w:i/>
          <w:color w:val="000000"/>
          <w:sz w:val="20"/>
        </w:rPr>
        <w:t>классификатора</w:t>
      </w:r>
      <w:r w:rsidRPr="00F63CFA">
        <w:rPr>
          <w:rFonts w:ascii="Arial" w:hAnsi="Arial" w:cs="Arial"/>
          <w:b/>
          <w:i/>
          <w:color w:val="000000"/>
          <w:sz w:val="20"/>
        </w:rPr>
        <w:t xml:space="preserve"> </w:t>
      </w:r>
      <w:r w:rsidR="00D97E6C" w:rsidRPr="00F63CFA">
        <w:rPr>
          <w:rFonts w:ascii="Arial" w:hAnsi="Arial" w:cs="Arial"/>
          <w:b/>
          <w:i/>
          <w:color w:val="000000"/>
          <w:sz w:val="20"/>
        </w:rPr>
        <w:t>видов</w:t>
      </w:r>
      <w:r w:rsidRPr="00F63CFA">
        <w:rPr>
          <w:rFonts w:ascii="Arial" w:hAnsi="Arial" w:cs="Arial"/>
          <w:b/>
          <w:i/>
          <w:color w:val="000000"/>
          <w:sz w:val="20"/>
        </w:rPr>
        <w:t xml:space="preserve"> </w:t>
      </w:r>
      <w:r w:rsidR="00D97E6C" w:rsidRPr="00F63CFA">
        <w:rPr>
          <w:rFonts w:ascii="Arial" w:hAnsi="Arial" w:cs="Arial"/>
          <w:b/>
          <w:i/>
          <w:color w:val="000000"/>
          <w:sz w:val="20"/>
        </w:rPr>
        <w:t>разрешенного</w:t>
      </w:r>
      <w:r w:rsidRPr="00F63CFA">
        <w:rPr>
          <w:rFonts w:ascii="Arial" w:hAnsi="Arial" w:cs="Arial"/>
          <w:b/>
          <w:i/>
          <w:color w:val="000000"/>
          <w:sz w:val="20"/>
        </w:rPr>
        <w:t xml:space="preserve"> </w:t>
      </w:r>
      <w:r w:rsidR="00D97E6C" w:rsidRPr="00F63CFA">
        <w:rPr>
          <w:rFonts w:ascii="Arial" w:hAnsi="Arial" w:cs="Arial"/>
          <w:b/>
          <w:i/>
          <w:color w:val="000000"/>
          <w:sz w:val="20"/>
        </w:rPr>
        <w:t>использования</w:t>
      </w:r>
      <w:r w:rsidRPr="00F63CFA">
        <w:rPr>
          <w:rFonts w:ascii="Arial" w:hAnsi="Arial" w:cs="Arial"/>
          <w:b/>
          <w:i/>
          <w:color w:val="000000"/>
          <w:sz w:val="20"/>
        </w:rPr>
        <w:t xml:space="preserve"> </w:t>
      </w:r>
      <w:r w:rsidR="00D97E6C" w:rsidRPr="00F63CFA">
        <w:rPr>
          <w:rFonts w:ascii="Arial" w:hAnsi="Arial" w:cs="Arial"/>
          <w:b/>
          <w:i/>
          <w:color w:val="000000"/>
          <w:sz w:val="20"/>
        </w:rPr>
        <w:t>земельных</w:t>
      </w:r>
      <w:proofErr w:type="gramEnd"/>
      <w:r w:rsidRPr="00F63CFA">
        <w:rPr>
          <w:rFonts w:ascii="Arial" w:hAnsi="Arial" w:cs="Arial"/>
          <w:b/>
          <w:i/>
          <w:color w:val="000000"/>
          <w:sz w:val="20"/>
        </w:rPr>
        <w:t xml:space="preserve"> </w:t>
      </w:r>
      <w:r w:rsidR="00D97E6C" w:rsidRPr="00F63CFA">
        <w:rPr>
          <w:rFonts w:ascii="Arial" w:hAnsi="Arial" w:cs="Arial"/>
          <w:b/>
          <w:i/>
          <w:color w:val="000000"/>
          <w:sz w:val="20"/>
        </w:rPr>
        <w:t>участков»</w:t>
      </w:r>
      <w:r w:rsidRPr="00F63CFA">
        <w:rPr>
          <w:rFonts w:ascii="Arial" w:hAnsi="Arial" w:cs="Arial"/>
          <w:b/>
          <w:i/>
          <w:color w:val="000000"/>
          <w:sz w:val="20"/>
        </w:rPr>
        <w:t xml:space="preserve"> </w:t>
      </w:r>
      <w:r w:rsidR="00D97E6C" w:rsidRPr="00F63CFA">
        <w:rPr>
          <w:rFonts w:ascii="Arial" w:hAnsi="Arial" w:cs="Arial"/>
          <w:b/>
          <w:i/>
          <w:color w:val="000000"/>
          <w:sz w:val="20"/>
        </w:rPr>
        <w:t>и</w:t>
      </w:r>
      <w:r w:rsidRPr="00F63CFA">
        <w:rPr>
          <w:rFonts w:ascii="Arial" w:hAnsi="Arial" w:cs="Arial"/>
          <w:b/>
          <w:i/>
          <w:color w:val="000000"/>
          <w:sz w:val="20"/>
        </w:rPr>
        <w:t xml:space="preserve"> </w:t>
      </w:r>
      <w:r w:rsidR="00D97E6C" w:rsidRPr="00F63CFA">
        <w:rPr>
          <w:rFonts w:ascii="Arial" w:hAnsi="Arial" w:cs="Arial"/>
          <w:b/>
          <w:i/>
          <w:color w:val="000000"/>
          <w:sz w:val="20"/>
        </w:rPr>
        <w:t>заявл</w:t>
      </w:r>
      <w:r w:rsidR="00D97E6C" w:rsidRPr="00F63CFA">
        <w:rPr>
          <w:rFonts w:ascii="Arial" w:hAnsi="Arial" w:cs="Arial"/>
          <w:b/>
          <w:i/>
          <w:color w:val="000000"/>
          <w:sz w:val="20"/>
        </w:rPr>
        <w:t>е</w:t>
      </w:r>
      <w:r w:rsidR="00D97E6C" w:rsidRPr="00F63CFA">
        <w:rPr>
          <w:rFonts w:ascii="Arial" w:hAnsi="Arial" w:cs="Arial"/>
          <w:b/>
          <w:i/>
          <w:color w:val="000000"/>
          <w:sz w:val="20"/>
        </w:rPr>
        <w:t>ния</w:t>
      </w:r>
      <w:r w:rsidRPr="00F63CFA">
        <w:rPr>
          <w:rFonts w:ascii="Arial" w:hAnsi="Arial" w:cs="Arial"/>
          <w:b/>
          <w:i/>
          <w:color w:val="000000"/>
          <w:sz w:val="20"/>
        </w:rPr>
        <w:t xml:space="preserve"> </w:t>
      </w:r>
      <w:r w:rsidR="00D97E6C" w:rsidRPr="00F63CFA">
        <w:rPr>
          <w:rFonts w:ascii="Arial" w:hAnsi="Arial" w:cs="Arial"/>
          <w:b/>
          <w:i/>
          <w:color w:val="000000"/>
          <w:sz w:val="20"/>
        </w:rPr>
        <w:t>администрации</w:t>
      </w:r>
      <w:r w:rsidRPr="00F63CFA">
        <w:rPr>
          <w:rFonts w:ascii="Arial" w:hAnsi="Arial" w:cs="Arial"/>
          <w:b/>
          <w:i/>
          <w:color w:val="000000"/>
          <w:sz w:val="20"/>
        </w:rPr>
        <w:t xml:space="preserve"> </w:t>
      </w:r>
      <w:r w:rsidR="00D97E6C" w:rsidRPr="00F63CFA">
        <w:rPr>
          <w:rFonts w:ascii="Arial" w:hAnsi="Arial" w:cs="Arial"/>
          <w:b/>
          <w:i/>
          <w:color w:val="000000"/>
          <w:sz w:val="20"/>
        </w:rPr>
        <w:t>Мариинско-Посадского</w:t>
      </w:r>
      <w:r w:rsidRPr="00F63CFA">
        <w:rPr>
          <w:rFonts w:ascii="Arial" w:hAnsi="Arial" w:cs="Arial"/>
          <w:b/>
          <w:i/>
          <w:color w:val="000000"/>
          <w:sz w:val="20"/>
        </w:rPr>
        <w:t xml:space="preserve"> </w:t>
      </w:r>
      <w:r w:rsidR="00D97E6C" w:rsidRPr="00F63CFA">
        <w:rPr>
          <w:rFonts w:ascii="Arial" w:hAnsi="Arial" w:cs="Arial"/>
          <w:b/>
          <w:i/>
          <w:color w:val="000000"/>
          <w:sz w:val="20"/>
        </w:rPr>
        <w:t>района</w:t>
      </w:r>
      <w:r w:rsidRPr="00F63CFA">
        <w:rPr>
          <w:rFonts w:ascii="Arial" w:hAnsi="Arial" w:cs="Arial"/>
          <w:b/>
          <w:i/>
          <w:color w:val="000000"/>
          <w:sz w:val="20"/>
        </w:rPr>
        <w:t xml:space="preserve"> </w:t>
      </w:r>
      <w:r w:rsidR="00D97E6C" w:rsidRPr="00F63CFA">
        <w:rPr>
          <w:rFonts w:ascii="Arial" w:hAnsi="Arial" w:cs="Arial"/>
          <w:b/>
          <w:i/>
          <w:color w:val="000000"/>
          <w:sz w:val="20"/>
        </w:rPr>
        <w:t>Чувашской</w:t>
      </w:r>
      <w:r w:rsidRPr="00F63CFA">
        <w:rPr>
          <w:rFonts w:ascii="Arial" w:hAnsi="Arial" w:cs="Arial"/>
          <w:b/>
          <w:i/>
          <w:color w:val="000000"/>
          <w:sz w:val="20"/>
        </w:rPr>
        <w:t xml:space="preserve"> </w:t>
      </w:r>
      <w:r w:rsidR="00D97E6C" w:rsidRPr="00F63CFA">
        <w:rPr>
          <w:rFonts w:ascii="Arial" w:hAnsi="Arial" w:cs="Arial"/>
          <w:b/>
          <w:i/>
          <w:color w:val="000000"/>
          <w:sz w:val="20"/>
        </w:rPr>
        <w:t>Республики</w:t>
      </w: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12.03.2020</w:t>
      </w:r>
      <w:r w:rsidRPr="00F63CFA">
        <w:rPr>
          <w:rFonts w:ascii="Arial" w:hAnsi="Arial" w:cs="Arial"/>
          <w:b/>
          <w:i/>
          <w:color w:val="000000"/>
          <w:sz w:val="20"/>
        </w:rPr>
        <w:t xml:space="preserve"> </w:t>
      </w:r>
      <w:r w:rsidR="00D97E6C" w:rsidRPr="00F63CFA">
        <w:rPr>
          <w:rFonts w:ascii="Arial" w:hAnsi="Arial" w:cs="Arial"/>
          <w:b/>
          <w:i/>
          <w:color w:val="000000"/>
          <w:sz w:val="20"/>
        </w:rPr>
        <w:t>г.</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r w:rsidR="00D97E6C" w:rsidRPr="00F63CFA">
        <w:rPr>
          <w:rFonts w:ascii="Arial" w:hAnsi="Arial" w:cs="Arial"/>
          <w:b/>
          <w:i/>
          <w:color w:val="000000"/>
          <w:sz w:val="20"/>
        </w:rPr>
        <w:t>09/03-11-1230,</w:t>
      </w:r>
      <w:r w:rsidRPr="00F63CFA">
        <w:rPr>
          <w:rFonts w:ascii="Arial" w:hAnsi="Arial" w:cs="Arial"/>
          <w:b/>
          <w:i/>
          <w:color w:val="000000"/>
          <w:sz w:val="20"/>
        </w:rPr>
        <w:t xml:space="preserve"> </w:t>
      </w:r>
      <w:r w:rsidR="00D97E6C" w:rsidRPr="00F63CFA">
        <w:rPr>
          <w:rFonts w:ascii="Arial" w:hAnsi="Arial" w:cs="Arial"/>
          <w:b/>
          <w:i/>
          <w:color w:val="000000"/>
          <w:sz w:val="20"/>
        </w:rPr>
        <w:t>постановляет:</w:t>
      </w:r>
    </w:p>
    <w:p w:rsidR="009C78FA" w:rsidRPr="00F63CFA" w:rsidRDefault="003C3023" w:rsidP="00F63CFA">
      <w:pPr>
        <w:jc w:val="both"/>
        <w:rPr>
          <w:rFonts w:ascii="Arial" w:hAnsi="Arial" w:cs="Arial"/>
          <w:i/>
          <w:color w:val="000000"/>
          <w:sz w:val="20"/>
        </w:rPr>
      </w:pPr>
      <w:r w:rsidRPr="00F63CFA">
        <w:rPr>
          <w:rFonts w:ascii="Arial" w:hAnsi="Arial" w:cs="Arial"/>
          <w:i/>
          <w:color w:val="000000"/>
          <w:sz w:val="20"/>
        </w:rPr>
        <w:t xml:space="preserve"> </w:t>
      </w:r>
      <w:r w:rsidR="00D97E6C" w:rsidRPr="00F63CFA">
        <w:rPr>
          <w:rFonts w:ascii="Arial" w:hAnsi="Arial" w:cs="Arial"/>
          <w:i/>
          <w:color w:val="000000"/>
          <w:sz w:val="20"/>
        </w:rPr>
        <w:t>Собрание</w:t>
      </w:r>
      <w:r w:rsidRPr="00F63CFA">
        <w:rPr>
          <w:rFonts w:ascii="Arial" w:hAnsi="Arial" w:cs="Arial"/>
          <w:i/>
          <w:color w:val="000000"/>
          <w:sz w:val="20"/>
        </w:rPr>
        <w:t xml:space="preserve"> </w:t>
      </w:r>
      <w:r w:rsidR="00D97E6C" w:rsidRPr="00F63CFA">
        <w:rPr>
          <w:rFonts w:ascii="Arial" w:hAnsi="Arial" w:cs="Arial"/>
          <w:i/>
          <w:color w:val="000000"/>
          <w:sz w:val="20"/>
        </w:rPr>
        <w:t>депутатов</w:t>
      </w:r>
      <w:r w:rsidRPr="00F63CFA">
        <w:rPr>
          <w:rFonts w:ascii="Arial" w:hAnsi="Arial" w:cs="Arial"/>
          <w:i/>
          <w:color w:val="000000"/>
          <w:sz w:val="20"/>
        </w:rPr>
        <w:t xml:space="preserve"> </w:t>
      </w:r>
      <w:r w:rsidR="00D97E6C" w:rsidRPr="00F63CFA">
        <w:rPr>
          <w:rFonts w:ascii="Arial" w:hAnsi="Arial" w:cs="Arial"/>
          <w:i/>
          <w:color w:val="000000"/>
          <w:sz w:val="20"/>
        </w:rPr>
        <w:t>Мариинско-Посадского</w:t>
      </w:r>
      <w:r w:rsidRPr="00F63CFA">
        <w:rPr>
          <w:rFonts w:ascii="Arial" w:hAnsi="Arial" w:cs="Arial"/>
          <w:i/>
          <w:color w:val="000000"/>
          <w:sz w:val="20"/>
        </w:rPr>
        <w:t xml:space="preserve"> </w:t>
      </w:r>
      <w:proofErr w:type="gramStart"/>
      <w:r w:rsidR="00D97E6C" w:rsidRPr="00F63CFA">
        <w:rPr>
          <w:rFonts w:ascii="Arial" w:hAnsi="Arial" w:cs="Arial"/>
          <w:i/>
          <w:color w:val="000000"/>
          <w:sz w:val="20"/>
        </w:rPr>
        <w:t>городского</w:t>
      </w:r>
      <w:proofErr w:type="gramEnd"/>
      <w:r w:rsidRPr="00F63CFA">
        <w:rPr>
          <w:rFonts w:ascii="Arial" w:hAnsi="Arial" w:cs="Arial"/>
          <w:i/>
          <w:color w:val="000000"/>
          <w:sz w:val="20"/>
        </w:rPr>
        <w:t xml:space="preserve"> </w:t>
      </w:r>
      <w:r w:rsidR="00D97E6C" w:rsidRPr="00F63CFA">
        <w:rPr>
          <w:rFonts w:ascii="Arial" w:hAnsi="Arial" w:cs="Arial"/>
          <w:i/>
          <w:color w:val="000000"/>
          <w:sz w:val="20"/>
        </w:rPr>
        <w:t>поселения</w:t>
      </w:r>
      <w:r w:rsidRPr="00F63CFA">
        <w:rPr>
          <w:rFonts w:ascii="Arial" w:hAnsi="Arial" w:cs="Arial"/>
          <w:i/>
          <w:color w:val="000000"/>
          <w:sz w:val="20"/>
        </w:rPr>
        <w:t xml:space="preserve"> </w:t>
      </w:r>
      <w:r w:rsidR="00D97E6C" w:rsidRPr="00F63CFA">
        <w:rPr>
          <w:rFonts w:ascii="Arial" w:hAnsi="Arial" w:cs="Arial"/>
          <w:i/>
          <w:color w:val="000000"/>
          <w:sz w:val="20"/>
        </w:rPr>
        <w:t>решило:</w:t>
      </w:r>
    </w:p>
    <w:p w:rsidR="00D97E6C" w:rsidRPr="00F63CFA" w:rsidRDefault="00D97E6C" w:rsidP="00F63CFA">
      <w:pPr>
        <w:ind w:firstLine="360"/>
        <w:jc w:val="both"/>
        <w:rPr>
          <w:rFonts w:ascii="Arial" w:hAnsi="Arial" w:cs="Arial"/>
          <w:b/>
          <w:i/>
          <w:color w:val="000000"/>
          <w:sz w:val="20"/>
        </w:rPr>
      </w:pPr>
      <w:r w:rsidRPr="00F63CFA">
        <w:rPr>
          <w:rFonts w:ascii="Arial" w:hAnsi="Arial" w:cs="Arial"/>
          <w:b/>
          <w:i/>
          <w:color w:val="000000"/>
          <w:sz w:val="20"/>
        </w:rPr>
        <w:t>1.</w:t>
      </w:r>
      <w:r w:rsidR="003C3023" w:rsidRPr="00F63CFA">
        <w:rPr>
          <w:rFonts w:ascii="Arial" w:hAnsi="Arial" w:cs="Arial"/>
          <w:b/>
          <w:i/>
          <w:color w:val="000000"/>
          <w:sz w:val="20"/>
        </w:rPr>
        <w:t xml:space="preserve"> </w:t>
      </w:r>
      <w:proofErr w:type="gramStart"/>
      <w:r w:rsidRPr="00F63CFA">
        <w:rPr>
          <w:rFonts w:ascii="Arial" w:hAnsi="Arial" w:cs="Arial"/>
          <w:b/>
          <w:i/>
          <w:color w:val="000000"/>
          <w:sz w:val="20"/>
        </w:rPr>
        <w:t>Провести</w:t>
      </w:r>
      <w:r w:rsidR="003C3023" w:rsidRPr="00F63CFA">
        <w:rPr>
          <w:rFonts w:ascii="Arial" w:hAnsi="Arial" w:cs="Arial"/>
          <w:b/>
          <w:i/>
          <w:color w:val="000000"/>
          <w:sz w:val="20"/>
        </w:rPr>
        <w:t xml:space="preserve"> </w:t>
      </w:r>
      <w:r w:rsidRPr="00F63CFA">
        <w:rPr>
          <w:rFonts w:ascii="Arial" w:hAnsi="Arial" w:cs="Arial"/>
          <w:b/>
          <w:i/>
          <w:color w:val="000000"/>
          <w:sz w:val="20"/>
        </w:rPr>
        <w:t>публичные</w:t>
      </w:r>
      <w:r w:rsidR="003C3023" w:rsidRPr="00F63CFA">
        <w:rPr>
          <w:rFonts w:ascii="Arial" w:hAnsi="Arial" w:cs="Arial"/>
          <w:b/>
          <w:i/>
          <w:color w:val="000000"/>
          <w:sz w:val="20"/>
        </w:rPr>
        <w:t xml:space="preserve"> </w:t>
      </w:r>
      <w:r w:rsidRPr="00F63CFA">
        <w:rPr>
          <w:rFonts w:ascii="Arial" w:hAnsi="Arial" w:cs="Arial"/>
          <w:b/>
          <w:i/>
          <w:color w:val="000000"/>
          <w:sz w:val="20"/>
        </w:rPr>
        <w:t>слушания</w:t>
      </w:r>
      <w:r w:rsidR="003C3023" w:rsidRPr="00F63CFA">
        <w:rPr>
          <w:rFonts w:ascii="Arial" w:hAnsi="Arial" w:cs="Arial"/>
          <w:b/>
          <w:i/>
          <w:color w:val="000000"/>
          <w:sz w:val="20"/>
        </w:rPr>
        <w:t xml:space="preserve"> </w:t>
      </w:r>
      <w:r w:rsidRPr="00F63CFA">
        <w:rPr>
          <w:rFonts w:ascii="Arial" w:hAnsi="Arial" w:cs="Arial"/>
          <w:b/>
          <w:i/>
          <w:color w:val="000000"/>
          <w:sz w:val="20"/>
        </w:rPr>
        <w:t>по</w:t>
      </w:r>
      <w:r w:rsidR="003C3023" w:rsidRPr="00F63CFA">
        <w:rPr>
          <w:rFonts w:ascii="Arial" w:hAnsi="Arial" w:cs="Arial"/>
          <w:b/>
          <w:i/>
          <w:color w:val="000000"/>
          <w:sz w:val="20"/>
        </w:rPr>
        <w:t xml:space="preserve"> </w:t>
      </w:r>
      <w:r w:rsidRPr="00F63CFA">
        <w:rPr>
          <w:rFonts w:ascii="Arial" w:hAnsi="Arial" w:cs="Arial"/>
          <w:b/>
          <w:i/>
          <w:color w:val="000000"/>
          <w:sz w:val="20"/>
        </w:rPr>
        <w:t>проекту</w:t>
      </w:r>
      <w:r w:rsidR="003C3023" w:rsidRPr="00F63CFA">
        <w:rPr>
          <w:rFonts w:ascii="Arial" w:hAnsi="Arial" w:cs="Arial"/>
          <w:b/>
          <w:i/>
          <w:color w:val="000000"/>
          <w:sz w:val="20"/>
        </w:rPr>
        <w:t xml:space="preserve"> </w:t>
      </w:r>
      <w:r w:rsidRPr="00F63CFA">
        <w:rPr>
          <w:rFonts w:ascii="Arial" w:hAnsi="Arial" w:cs="Arial"/>
          <w:b/>
          <w:i/>
          <w:color w:val="000000"/>
          <w:sz w:val="20"/>
        </w:rPr>
        <w:t>решения</w:t>
      </w:r>
      <w:r w:rsidR="003C3023" w:rsidRPr="00F63CFA">
        <w:rPr>
          <w:rFonts w:ascii="Arial" w:hAnsi="Arial" w:cs="Arial"/>
          <w:b/>
          <w:i/>
          <w:color w:val="000000"/>
          <w:sz w:val="20"/>
        </w:rPr>
        <w:t xml:space="preserve"> </w:t>
      </w:r>
      <w:r w:rsidRPr="00F63CFA">
        <w:rPr>
          <w:rFonts w:ascii="Arial" w:hAnsi="Arial" w:cs="Arial"/>
          <w:b/>
          <w:i/>
          <w:color w:val="000000"/>
          <w:sz w:val="20"/>
        </w:rPr>
        <w:t>Собрания</w:t>
      </w:r>
      <w:r w:rsidR="003C3023" w:rsidRPr="00F63CFA">
        <w:rPr>
          <w:rFonts w:ascii="Arial" w:hAnsi="Arial" w:cs="Arial"/>
          <w:b/>
          <w:i/>
          <w:color w:val="000000"/>
          <w:sz w:val="20"/>
        </w:rPr>
        <w:t xml:space="preserve"> </w:t>
      </w:r>
      <w:r w:rsidRPr="00F63CFA">
        <w:rPr>
          <w:rFonts w:ascii="Arial" w:hAnsi="Arial" w:cs="Arial"/>
          <w:b/>
          <w:i/>
          <w:color w:val="000000"/>
          <w:sz w:val="20"/>
        </w:rPr>
        <w:t>депутатов</w:t>
      </w:r>
      <w:r w:rsidR="003C3023" w:rsidRPr="00F63CFA">
        <w:rPr>
          <w:rFonts w:ascii="Arial" w:hAnsi="Arial" w:cs="Arial"/>
          <w:b/>
          <w:i/>
          <w:color w:val="000000"/>
          <w:sz w:val="20"/>
        </w:rPr>
        <w:t xml:space="preserve"> </w:t>
      </w:r>
      <w:r w:rsidRPr="00F63CFA">
        <w:rPr>
          <w:rFonts w:ascii="Arial" w:hAnsi="Arial" w:cs="Arial"/>
          <w:b/>
          <w:i/>
          <w:color w:val="000000"/>
          <w:sz w:val="20"/>
        </w:rPr>
        <w:t>«О</w:t>
      </w:r>
      <w:r w:rsidR="003C3023" w:rsidRPr="00F63CFA">
        <w:rPr>
          <w:rFonts w:ascii="Arial" w:hAnsi="Arial" w:cs="Arial"/>
          <w:b/>
          <w:i/>
          <w:color w:val="000000"/>
          <w:sz w:val="20"/>
        </w:rPr>
        <w:t xml:space="preserve"> </w:t>
      </w:r>
      <w:r w:rsidRPr="00F63CFA">
        <w:rPr>
          <w:rFonts w:ascii="Arial" w:hAnsi="Arial" w:cs="Arial"/>
          <w:b/>
          <w:i/>
          <w:color w:val="000000"/>
          <w:sz w:val="20"/>
        </w:rPr>
        <w:t>внесении</w:t>
      </w:r>
      <w:r w:rsidR="003C3023" w:rsidRPr="00F63CFA">
        <w:rPr>
          <w:rFonts w:ascii="Arial" w:hAnsi="Arial" w:cs="Arial"/>
          <w:b/>
          <w:i/>
          <w:color w:val="000000"/>
          <w:sz w:val="20"/>
        </w:rPr>
        <w:t xml:space="preserve"> </w:t>
      </w:r>
      <w:r w:rsidRPr="00F63CFA">
        <w:rPr>
          <w:rFonts w:ascii="Arial" w:hAnsi="Arial" w:cs="Arial"/>
          <w:b/>
          <w:i/>
          <w:color w:val="000000"/>
          <w:sz w:val="20"/>
        </w:rPr>
        <w:t>изменений</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статьи</w:t>
      </w:r>
      <w:r w:rsidR="003C3023" w:rsidRPr="00F63CFA">
        <w:rPr>
          <w:rFonts w:ascii="Arial" w:hAnsi="Arial" w:cs="Arial"/>
          <w:b/>
          <w:i/>
          <w:color w:val="000000"/>
          <w:sz w:val="20"/>
        </w:rPr>
        <w:t xml:space="preserve"> </w:t>
      </w:r>
      <w:r w:rsidRPr="00F63CFA">
        <w:rPr>
          <w:rFonts w:ascii="Arial" w:hAnsi="Arial" w:cs="Arial"/>
          <w:b/>
          <w:i/>
          <w:color w:val="000000"/>
          <w:sz w:val="20"/>
        </w:rPr>
        <w:t>39</w:t>
      </w:r>
      <w:r w:rsidR="003C3023" w:rsidRPr="00F63CFA">
        <w:rPr>
          <w:rFonts w:ascii="Arial" w:hAnsi="Arial" w:cs="Arial"/>
          <w:b/>
          <w:i/>
          <w:color w:val="000000"/>
          <w:sz w:val="20"/>
        </w:rPr>
        <w:t xml:space="preserve"> </w:t>
      </w:r>
      <w:r w:rsidRPr="00F63CFA">
        <w:rPr>
          <w:rFonts w:ascii="Arial" w:hAnsi="Arial" w:cs="Arial"/>
          <w:b/>
          <w:i/>
          <w:color w:val="000000"/>
          <w:sz w:val="20"/>
        </w:rPr>
        <w:t>и</w:t>
      </w:r>
      <w:r w:rsidR="003C3023" w:rsidRPr="00F63CFA">
        <w:rPr>
          <w:rFonts w:ascii="Arial" w:hAnsi="Arial" w:cs="Arial"/>
          <w:b/>
          <w:i/>
          <w:color w:val="000000"/>
          <w:sz w:val="20"/>
        </w:rPr>
        <w:t xml:space="preserve"> </w:t>
      </w:r>
      <w:r w:rsidRPr="00F63CFA">
        <w:rPr>
          <w:rFonts w:ascii="Arial" w:hAnsi="Arial" w:cs="Arial"/>
          <w:b/>
          <w:i/>
          <w:color w:val="000000"/>
          <w:sz w:val="20"/>
        </w:rPr>
        <w:t>50</w:t>
      </w:r>
      <w:r w:rsidR="003C3023" w:rsidRPr="00F63CFA">
        <w:rPr>
          <w:rFonts w:ascii="Arial" w:hAnsi="Arial" w:cs="Arial"/>
          <w:b/>
          <w:i/>
          <w:color w:val="000000"/>
          <w:sz w:val="20"/>
        </w:rPr>
        <w:t xml:space="preserve"> </w:t>
      </w:r>
      <w:r w:rsidRPr="00F63CFA">
        <w:rPr>
          <w:rFonts w:ascii="Arial" w:hAnsi="Arial" w:cs="Arial"/>
          <w:b/>
          <w:i/>
          <w:color w:val="000000"/>
          <w:sz w:val="20"/>
        </w:rPr>
        <w:t>градостроительных</w:t>
      </w:r>
      <w:r w:rsidR="003C3023" w:rsidRPr="00F63CFA">
        <w:rPr>
          <w:rFonts w:ascii="Arial" w:hAnsi="Arial" w:cs="Arial"/>
          <w:b/>
          <w:i/>
          <w:color w:val="000000"/>
          <w:sz w:val="20"/>
        </w:rPr>
        <w:t xml:space="preserve"> </w:t>
      </w:r>
      <w:r w:rsidRPr="00F63CFA">
        <w:rPr>
          <w:rFonts w:ascii="Arial" w:hAnsi="Arial" w:cs="Arial"/>
          <w:b/>
          <w:i/>
          <w:color w:val="000000"/>
          <w:sz w:val="20"/>
        </w:rPr>
        <w:t>регламентов</w:t>
      </w:r>
      <w:r w:rsidR="003C3023" w:rsidRPr="00F63CFA">
        <w:rPr>
          <w:rFonts w:ascii="Arial" w:hAnsi="Arial" w:cs="Arial"/>
          <w:b/>
          <w:i/>
          <w:color w:val="000000"/>
          <w:sz w:val="20"/>
        </w:rPr>
        <w:t xml:space="preserve"> </w:t>
      </w:r>
      <w:r w:rsidRPr="00F63CFA">
        <w:rPr>
          <w:rFonts w:ascii="Arial" w:hAnsi="Arial" w:cs="Arial"/>
          <w:b/>
          <w:i/>
          <w:color w:val="000000"/>
          <w:sz w:val="20"/>
        </w:rPr>
        <w:t>вид</w:t>
      </w:r>
      <w:r w:rsidR="003C3023" w:rsidRPr="00F63CFA">
        <w:rPr>
          <w:rFonts w:ascii="Arial" w:hAnsi="Arial" w:cs="Arial"/>
          <w:b/>
          <w:i/>
          <w:color w:val="000000"/>
          <w:sz w:val="20"/>
        </w:rPr>
        <w:t xml:space="preserve"> </w:t>
      </w:r>
      <w:r w:rsidRPr="00F63CFA">
        <w:rPr>
          <w:rFonts w:ascii="Arial" w:hAnsi="Arial" w:cs="Arial"/>
          <w:b/>
          <w:i/>
          <w:color w:val="000000"/>
          <w:sz w:val="20"/>
        </w:rPr>
        <w:t>разрешенного</w:t>
      </w:r>
      <w:r w:rsidR="003C3023" w:rsidRPr="00F63CFA">
        <w:rPr>
          <w:rFonts w:ascii="Arial" w:hAnsi="Arial" w:cs="Arial"/>
          <w:b/>
          <w:i/>
          <w:color w:val="000000"/>
          <w:sz w:val="20"/>
        </w:rPr>
        <w:t xml:space="preserve"> </w:t>
      </w:r>
      <w:r w:rsidRPr="00F63CFA">
        <w:rPr>
          <w:rFonts w:ascii="Arial" w:hAnsi="Arial" w:cs="Arial"/>
          <w:b/>
          <w:i/>
          <w:color w:val="000000"/>
          <w:sz w:val="20"/>
        </w:rPr>
        <w:t>использования</w:t>
      </w:r>
      <w:r w:rsidR="003C3023" w:rsidRPr="00F63CFA">
        <w:rPr>
          <w:rFonts w:ascii="Arial" w:hAnsi="Arial" w:cs="Arial"/>
          <w:b/>
          <w:i/>
          <w:color w:val="000000"/>
          <w:sz w:val="20"/>
        </w:rPr>
        <w:t xml:space="preserve"> </w:t>
      </w:r>
      <w:r w:rsidRPr="00F63CFA">
        <w:rPr>
          <w:rFonts w:ascii="Arial" w:hAnsi="Arial" w:cs="Arial"/>
          <w:b/>
          <w:i/>
          <w:color w:val="000000"/>
          <w:sz w:val="20"/>
        </w:rPr>
        <w:t>«предоставление</w:t>
      </w:r>
      <w:r w:rsidR="003C3023" w:rsidRPr="00F63CFA">
        <w:rPr>
          <w:rFonts w:ascii="Arial" w:hAnsi="Arial" w:cs="Arial"/>
          <w:b/>
          <w:i/>
          <w:color w:val="000000"/>
          <w:sz w:val="20"/>
        </w:rPr>
        <w:t xml:space="preserve"> </w:t>
      </w:r>
      <w:r w:rsidRPr="00F63CFA">
        <w:rPr>
          <w:rFonts w:ascii="Arial" w:hAnsi="Arial" w:cs="Arial"/>
          <w:b/>
          <w:i/>
          <w:color w:val="000000"/>
          <w:sz w:val="20"/>
        </w:rPr>
        <w:t>коммунальных</w:t>
      </w:r>
      <w:r w:rsidR="003C3023" w:rsidRPr="00F63CFA">
        <w:rPr>
          <w:rFonts w:ascii="Arial" w:hAnsi="Arial" w:cs="Arial"/>
          <w:b/>
          <w:i/>
          <w:color w:val="000000"/>
          <w:sz w:val="20"/>
        </w:rPr>
        <w:t xml:space="preserve"> </w:t>
      </w:r>
      <w:r w:rsidRPr="00F63CFA">
        <w:rPr>
          <w:rFonts w:ascii="Arial" w:hAnsi="Arial" w:cs="Arial"/>
          <w:b/>
          <w:i/>
          <w:color w:val="000000"/>
          <w:sz w:val="20"/>
        </w:rPr>
        <w:t>услуг»</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b/>
          <w:i/>
          <w:color w:val="000000"/>
          <w:sz w:val="20"/>
        </w:rPr>
        <w:t>минимальными</w:t>
      </w:r>
      <w:r w:rsidR="003C3023" w:rsidRPr="00F63CFA">
        <w:rPr>
          <w:rFonts w:ascii="Arial" w:hAnsi="Arial" w:cs="Arial"/>
          <w:b/>
          <w:i/>
          <w:color w:val="000000"/>
          <w:sz w:val="20"/>
        </w:rPr>
        <w:t xml:space="preserve"> </w:t>
      </w:r>
      <w:r w:rsidRPr="00F63CFA">
        <w:rPr>
          <w:rFonts w:ascii="Arial" w:hAnsi="Arial" w:cs="Arial"/>
          <w:b/>
          <w:i/>
          <w:color w:val="000000"/>
          <w:sz w:val="20"/>
        </w:rPr>
        <w:t>(максимальными)</w:t>
      </w:r>
      <w:r w:rsidR="003C3023" w:rsidRPr="00F63CFA">
        <w:rPr>
          <w:rFonts w:ascii="Arial" w:hAnsi="Arial" w:cs="Arial"/>
          <w:b/>
          <w:i/>
          <w:color w:val="000000"/>
          <w:sz w:val="20"/>
        </w:rPr>
        <w:t xml:space="preserve"> </w:t>
      </w:r>
      <w:r w:rsidRPr="00F63CFA">
        <w:rPr>
          <w:rFonts w:ascii="Arial" w:hAnsi="Arial" w:cs="Arial"/>
          <w:b/>
          <w:i/>
          <w:color w:val="000000"/>
          <w:sz w:val="20"/>
        </w:rPr>
        <w:t>размерами</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Правила</w:t>
      </w:r>
      <w:r w:rsidR="003C3023" w:rsidRPr="00F63CFA">
        <w:rPr>
          <w:rFonts w:ascii="Arial" w:hAnsi="Arial" w:cs="Arial"/>
          <w:b/>
          <w:i/>
          <w:color w:val="000000"/>
          <w:sz w:val="20"/>
        </w:rPr>
        <w:t xml:space="preserve"> </w:t>
      </w:r>
      <w:r w:rsidRPr="00F63CFA">
        <w:rPr>
          <w:rFonts w:ascii="Arial" w:hAnsi="Arial" w:cs="Arial"/>
          <w:b/>
          <w:i/>
          <w:color w:val="000000"/>
          <w:sz w:val="20"/>
        </w:rPr>
        <w:t>землепользования</w:t>
      </w:r>
      <w:r w:rsidR="003C3023" w:rsidRPr="00F63CFA">
        <w:rPr>
          <w:rFonts w:ascii="Arial" w:hAnsi="Arial" w:cs="Arial"/>
          <w:b/>
          <w:i/>
          <w:color w:val="000000"/>
          <w:sz w:val="20"/>
        </w:rPr>
        <w:t xml:space="preserve"> </w:t>
      </w:r>
      <w:r w:rsidRPr="00F63CFA">
        <w:rPr>
          <w:rFonts w:ascii="Arial" w:hAnsi="Arial" w:cs="Arial"/>
          <w:b/>
          <w:i/>
          <w:color w:val="000000"/>
          <w:sz w:val="20"/>
        </w:rPr>
        <w:t>и</w:t>
      </w:r>
      <w:r w:rsidR="003C3023" w:rsidRPr="00F63CFA">
        <w:rPr>
          <w:rFonts w:ascii="Arial" w:hAnsi="Arial" w:cs="Arial"/>
          <w:b/>
          <w:i/>
          <w:color w:val="000000"/>
          <w:sz w:val="20"/>
        </w:rPr>
        <w:t xml:space="preserve"> </w:t>
      </w:r>
      <w:r w:rsidRPr="00F63CFA">
        <w:rPr>
          <w:rFonts w:ascii="Arial" w:hAnsi="Arial" w:cs="Arial"/>
          <w:b/>
          <w:i/>
          <w:color w:val="000000"/>
          <w:sz w:val="20"/>
        </w:rPr>
        <w:t>застройки</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городского</w:t>
      </w:r>
      <w:r w:rsidR="003C3023" w:rsidRPr="00F63CFA">
        <w:rPr>
          <w:rFonts w:ascii="Arial" w:hAnsi="Arial" w:cs="Arial"/>
          <w:b/>
          <w:i/>
          <w:color w:val="000000"/>
          <w:sz w:val="20"/>
        </w:rPr>
        <w:t xml:space="preserve"> </w:t>
      </w:r>
      <w:r w:rsidRPr="00F63CFA">
        <w:rPr>
          <w:rFonts w:ascii="Arial" w:hAnsi="Arial" w:cs="Arial"/>
          <w:b/>
          <w:i/>
          <w:color w:val="000000"/>
          <w:sz w:val="20"/>
        </w:rPr>
        <w:t>поселения</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района</w:t>
      </w:r>
      <w:r w:rsidR="003C3023" w:rsidRPr="00F63CFA">
        <w:rPr>
          <w:rFonts w:ascii="Arial" w:hAnsi="Arial" w:cs="Arial"/>
          <w:b/>
          <w:i/>
          <w:color w:val="000000"/>
          <w:sz w:val="20"/>
        </w:rPr>
        <w:t xml:space="preserve"> </w:t>
      </w:r>
      <w:r w:rsidRPr="00F63CFA">
        <w:rPr>
          <w:rFonts w:ascii="Arial" w:hAnsi="Arial" w:cs="Arial"/>
          <w:b/>
          <w:i/>
          <w:color w:val="000000"/>
          <w:sz w:val="20"/>
        </w:rPr>
        <w:t>Чувашской</w:t>
      </w:r>
      <w:r w:rsidR="003C3023" w:rsidRPr="00F63CFA">
        <w:rPr>
          <w:rFonts w:ascii="Arial" w:hAnsi="Arial" w:cs="Arial"/>
          <w:b/>
          <w:i/>
          <w:color w:val="000000"/>
          <w:sz w:val="20"/>
        </w:rPr>
        <w:t xml:space="preserve"> </w:t>
      </w:r>
      <w:r w:rsidRPr="00F63CFA">
        <w:rPr>
          <w:rFonts w:ascii="Arial" w:hAnsi="Arial" w:cs="Arial"/>
          <w:b/>
          <w:i/>
          <w:color w:val="000000"/>
          <w:sz w:val="20"/>
        </w:rPr>
        <w:t>Республики»,</w:t>
      </w:r>
      <w:r w:rsidR="003C3023" w:rsidRPr="00F63CFA">
        <w:rPr>
          <w:rFonts w:ascii="Arial" w:hAnsi="Arial" w:cs="Arial"/>
          <w:b/>
          <w:i/>
          <w:color w:val="000000"/>
          <w:sz w:val="20"/>
        </w:rPr>
        <w:t xml:space="preserve"> </w:t>
      </w:r>
      <w:r w:rsidRPr="00F63CFA">
        <w:rPr>
          <w:rFonts w:ascii="Arial" w:hAnsi="Arial" w:cs="Arial"/>
          <w:b/>
          <w:i/>
          <w:color w:val="000000"/>
          <w:sz w:val="20"/>
        </w:rPr>
        <w:t>утвержде</w:t>
      </w:r>
      <w:r w:rsidRPr="00F63CFA">
        <w:rPr>
          <w:rFonts w:ascii="Arial" w:hAnsi="Arial" w:cs="Arial"/>
          <w:b/>
          <w:i/>
          <w:color w:val="000000"/>
          <w:sz w:val="20"/>
        </w:rPr>
        <w:t>н</w:t>
      </w:r>
      <w:r w:rsidRPr="00F63CFA">
        <w:rPr>
          <w:rFonts w:ascii="Arial" w:hAnsi="Arial" w:cs="Arial"/>
          <w:b/>
          <w:i/>
          <w:color w:val="000000"/>
          <w:sz w:val="20"/>
        </w:rPr>
        <w:t>ные</w:t>
      </w:r>
      <w:r w:rsidR="003C3023" w:rsidRPr="00F63CFA">
        <w:rPr>
          <w:rFonts w:ascii="Arial" w:hAnsi="Arial" w:cs="Arial"/>
          <w:b/>
          <w:i/>
          <w:color w:val="000000"/>
          <w:sz w:val="20"/>
        </w:rPr>
        <w:t xml:space="preserve"> </w:t>
      </w:r>
      <w:r w:rsidRPr="00F63CFA">
        <w:rPr>
          <w:rFonts w:ascii="Arial" w:hAnsi="Arial" w:cs="Arial"/>
          <w:b/>
          <w:i/>
          <w:color w:val="000000"/>
          <w:sz w:val="20"/>
        </w:rPr>
        <w:t>решением</w:t>
      </w:r>
      <w:r w:rsidR="003C3023" w:rsidRPr="00F63CFA">
        <w:rPr>
          <w:rFonts w:ascii="Arial" w:hAnsi="Arial" w:cs="Arial"/>
          <w:b/>
          <w:i/>
          <w:color w:val="000000"/>
          <w:sz w:val="20"/>
        </w:rPr>
        <w:t xml:space="preserve"> </w:t>
      </w:r>
      <w:r w:rsidRPr="00F63CFA">
        <w:rPr>
          <w:rFonts w:ascii="Arial" w:hAnsi="Arial" w:cs="Arial"/>
          <w:b/>
          <w:i/>
          <w:color w:val="000000"/>
          <w:sz w:val="20"/>
        </w:rPr>
        <w:t>Собрания</w:t>
      </w:r>
      <w:r w:rsidR="003C3023" w:rsidRPr="00F63CFA">
        <w:rPr>
          <w:rFonts w:ascii="Arial" w:hAnsi="Arial" w:cs="Arial"/>
          <w:b/>
          <w:i/>
          <w:color w:val="000000"/>
          <w:sz w:val="20"/>
        </w:rPr>
        <w:t xml:space="preserve"> </w:t>
      </w:r>
      <w:r w:rsidRPr="00F63CFA">
        <w:rPr>
          <w:rFonts w:ascii="Arial" w:hAnsi="Arial" w:cs="Arial"/>
          <w:b/>
          <w:i/>
          <w:color w:val="000000"/>
          <w:sz w:val="20"/>
        </w:rPr>
        <w:t>депутатов</w:t>
      </w:r>
      <w:r w:rsidR="003C3023" w:rsidRPr="00F63CFA">
        <w:rPr>
          <w:rFonts w:ascii="Arial" w:hAnsi="Arial" w:cs="Arial"/>
          <w:b/>
          <w:i/>
          <w:color w:val="000000"/>
          <w:sz w:val="20"/>
        </w:rPr>
        <w:t xml:space="preserve"> </w:t>
      </w:r>
      <w:r w:rsidRPr="00F63CFA">
        <w:rPr>
          <w:rFonts w:ascii="Arial" w:hAnsi="Arial" w:cs="Arial"/>
          <w:b/>
          <w:i/>
          <w:color w:val="000000"/>
          <w:sz w:val="20"/>
        </w:rPr>
        <w:t>от</w:t>
      </w:r>
      <w:r w:rsidR="003C3023" w:rsidRPr="00F63CFA">
        <w:rPr>
          <w:rFonts w:ascii="Arial" w:hAnsi="Arial" w:cs="Arial"/>
          <w:b/>
          <w:i/>
          <w:color w:val="000000"/>
          <w:sz w:val="20"/>
        </w:rPr>
        <w:t xml:space="preserve"> </w:t>
      </w:r>
      <w:r w:rsidRPr="00F63CFA">
        <w:rPr>
          <w:rFonts w:ascii="Arial" w:hAnsi="Arial" w:cs="Arial"/>
          <w:b/>
          <w:i/>
          <w:color w:val="000000"/>
          <w:sz w:val="20"/>
        </w:rPr>
        <w:t>30.03.2017</w:t>
      </w:r>
      <w:r w:rsidR="003C3023" w:rsidRPr="00F63CFA">
        <w:rPr>
          <w:rFonts w:ascii="Arial" w:hAnsi="Arial" w:cs="Arial"/>
          <w:b/>
          <w:i/>
          <w:color w:val="000000"/>
          <w:sz w:val="20"/>
        </w:rPr>
        <w:t xml:space="preserve"> </w:t>
      </w:r>
      <w:r w:rsidRPr="00F63CFA">
        <w:rPr>
          <w:rFonts w:ascii="Arial" w:hAnsi="Arial" w:cs="Arial"/>
          <w:b/>
          <w:i/>
          <w:color w:val="000000"/>
          <w:sz w:val="20"/>
        </w:rPr>
        <w:t>г.</w:t>
      </w:r>
      <w:r w:rsidR="003C3023" w:rsidRPr="00F63CFA">
        <w:rPr>
          <w:rFonts w:ascii="Arial" w:hAnsi="Arial" w:cs="Arial"/>
          <w:b/>
          <w:i/>
          <w:color w:val="000000"/>
          <w:sz w:val="20"/>
        </w:rPr>
        <w:t xml:space="preserve"> </w:t>
      </w:r>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С-28/03»</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большом</w:t>
      </w:r>
      <w:r w:rsidR="003C3023" w:rsidRPr="00F63CFA">
        <w:rPr>
          <w:rFonts w:ascii="Arial" w:hAnsi="Arial" w:cs="Arial"/>
          <w:b/>
          <w:i/>
          <w:color w:val="000000"/>
          <w:sz w:val="20"/>
        </w:rPr>
        <w:t xml:space="preserve"> </w:t>
      </w:r>
      <w:r w:rsidRPr="00F63CFA">
        <w:rPr>
          <w:rFonts w:ascii="Arial" w:hAnsi="Arial" w:cs="Arial"/>
          <w:b/>
          <w:i/>
          <w:color w:val="000000"/>
          <w:sz w:val="20"/>
        </w:rPr>
        <w:t>зале</w:t>
      </w:r>
      <w:r w:rsidR="003C3023" w:rsidRPr="00F63CFA">
        <w:rPr>
          <w:rFonts w:ascii="Arial" w:hAnsi="Arial" w:cs="Arial"/>
          <w:b/>
          <w:i/>
          <w:color w:val="000000"/>
          <w:sz w:val="20"/>
        </w:rPr>
        <w:t xml:space="preserve"> </w:t>
      </w:r>
      <w:r w:rsidRPr="00F63CFA">
        <w:rPr>
          <w:rFonts w:ascii="Arial" w:hAnsi="Arial" w:cs="Arial"/>
          <w:b/>
          <w:i/>
          <w:color w:val="000000"/>
          <w:sz w:val="20"/>
        </w:rPr>
        <w:t>администрации</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района</w:t>
      </w:r>
      <w:r w:rsidR="003C3023" w:rsidRPr="00F63CFA">
        <w:rPr>
          <w:rFonts w:ascii="Arial" w:hAnsi="Arial" w:cs="Arial"/>
          <w:b/>
          <w:i/>
          <w:color w:val="000000"/>
          <w:sz w:val="20"/>
        </w:rPr>
        <w:t xml:space="preserve"> </w:t>
      </w:r>
      <w:r w:rsidRPr="00F63CFA">
        <w:rPr>
          <w:rFonts w:ascii="Arial" w:hAnsi="Arial" w:cs="Arial"/>
          <w:b/>
          <w:i/>
          <w:color w:val="000000"/>
          <w:sz w:val="20"/>
        </w:rPr>
        <w:t>Чувашской</w:t>
      </w:r>
      <w:r w:rsidR="003C3023" w:rsidRPr="00F63CFA">
        <w:rPr>
          <w:rFonts w:ascii="Arial" w:hAnsi="Arial" w:cs="Arial"/>
          <w:b/>
          <w:i/>
          <w:color w:val="000000"/>
          <w:sz w:val="20"/>
        </w:rPr>
        <w:t xml:space="preserve"> </w:t>
      </w:r>
      <w:r w:rsidRPr="00F63CFA">
        <w:rPr>
          <w:rFonts w:ascii="Arial" w:hAnsi="Arial" w:cs="Arial"/>
          <w:b/>
          <w:i/>
          <w:color w:val="000000"/>
          <w:sz w:val="20"/>
        </w:rPr>
        <w:t>Ре</w:t>
      </w:r>
      <w:r w:rsidRPr="00F63CFA">
        <w:rPr>
          <w:rFonts w:ascii="Arial" w:hAnsi="Arial" w:cs="Arial"/>
          <w:b/>
          <w:i/>
          <w:color w:val="000000"/>
          <w:sz w:val="20"/>
        </w:rPr>
        <w:t>с</w:t>
      </w:r>
      <w:r w:rsidRPr="00F63CFA">
        <w:rPr>
          <w:rFonts w:ascii="Arial" w:hAnsi="Arial" w:cs="Arial"/>
          <w:b/>
          <w:i/>
          <w:color w:val="000000"/>
          <w:sz w:val="20"/>
        </w:rPr>
        <w:t>публики</w:t>
      </w:r>
      <w:r w:rsidR="003C3023" w:rsidRPr="00F63CFA">
        <w:rPr>
          <w:rFonts w:ascii="Arial" w:hAnsi="Arial" w:cs="Arial"/>
          <w:b/>
          <w:i/>
          <w:color w:val="000000"/>
          <w:sz w:val="20"/>
        </w:rPr>
        <w:t xml:space="preserve"> </w:t>
      </w:r>
      <w:r w:rsidRPr="00F63CFA">
        <w:rPr>
          <w:rFonts w:ascii="Arial" w:hAnsi="Arial" w:cs="Arial"/>
          <w:b/>
          <w:i/>
          <w:color w:val="000000"/>
          <w:sz w:val="20"/>
        </w:rPr>
        <w:t>20</w:t>
      </w:r>
      <w:r w:rsidR="003C3023" w:rsidRPr="00F63CFA">
        <w:rPr>
          <w:rFonts w:ascii="Arial" w:hAnsi="Arial" w:cs="Arial"/>
          <w:b/>
          <w:i/>
          <w:color w:val="000000"/>
          <w:sz w:val="20"/>
        </w:rPr>
        <w:t xml:space="preserve"> </w:t>
      </w:r>
      <w:r w:rsidRPr="00F63CFA">
        <w:rPr>
          <w:rFonts w:ascii="Arial" w:hAnsi="Arial" w:cs="Arial"/>
          <w:b/>
          <w:i/>
          <w:color w:val="000000"/>
          <w:sz w:val="20"/>
        </w:rPr>
        <w:t>февраля</w:t>
      </w:r>
      <w:r w:rsidR="003C3023" w:rsidRPr="00F63CFA">
        <w:rPr>
          <w:rFonts w:ascii="Arial" w:hAnsi="Arial" w:cs="Arial"/>
          <w:b/>
          <w:i/>
          <w:color w:val="000000"/>
          <w:sz w:val="20"/>
        </w:rPr>
        <w:t xml:space="preserve"> </w:t>
      </w:r>
      <w:r w:rsidRPr="00F63CFA">
        <w:rPr>
          <w:rFonts w:ascii="Arial" w:hAnsi="Arial" w:cs="Arial"/>
          <w:b/>
          <w:i/>
          <w:color w:val="000000"/>
          <w:sz w:val="20"/>
        </w:rPr>
        <w:t>2021</w:t>
      </w:r>
      <w:proofErr w:type="gramEnd"/>
      <w:r w:rsidR="003C3023" w:rsidRPr="00F63CFA">
        <w:rPr>
          <w:rFonts w:ascii="Arial" w:hAnsi="Arial" w:cs="Arial"/>
          <w:b/>
          <w:i/>
          <w:color w:val="000000"/>
          <w:sz w:val="20"/>
        </w:rPr>
        <w:t xml:space="preserve"> </w:t>
      </w:r>
      <w:r w:rsidRPr="00F63CFA">
        <w:rPr>
          <w:rFonts w:ascii="Arial" w:hAnsi="Arial" w:cs="Arial"/>
          <w:b/>
          <w:i/>
          <w:color w:val="000000"/>
          <w:sz w:val="20"/>
        </w:rPr>
        <w:t>года</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16-00</w:t>
      </w:r>
      <w:r w:rsidR="003C3023" w:rsidRPr="00F63CFA">
        <w:rPr>
          <w:rFonts w:ascii="Arial" w:hAnsi="Arial" w:cs="Arial"/>
          <w:b/>
          <w:i/>
          <w:color w:val="000000"/>
          <w:sz w:val="20"/>
        </w:rPr>
        <w:t xml:space="preserve"> </w:t>
      </w:r>
      <w:r w:rsidRPr="00F63CFA">
        <w:rPr>
          <w:rFonts w:ascii="Arial" w:hAnsi="Arial" w:cs="Arial"/>
          <w:b/>
          <w:i/>
          <w:color w:val="000000"/>
          <w:sz w:val="20"/>
        </w:rPr>
        <w:t>часов</w:t>
      </w:r>
      <w:r w:rsidR="003C3023" w:rsidRPr="00F63CFA">
        <w:rPr>
          <w:rFonts w:ascii="Arial" w:hAnsi="Arial" w:cs="Arial"/>
          <w:b/>
          <w:i/>
          <w:color w:val="000000"/>
          <w:sz w:val="20"/>
        </w:rPr>
        <w:t xml:space="preserve"> </w:t>
      </w:r>
      <w:r w:rsidRPr="00F63CFA">
        <w:rPr>
          <w:rFonts w:ascii="Arial" w:hAnsi="Arial" w:cs="Arial"/>
          <w:b/>
          <w:i/>
          <w:color w:val="000000"/>
          <w:sz w:val="20"/>
        </w:rPr>
        <w:t>(приложение</w:t>
      </w:r>
      <w:r w:rsidR="003C3023" w:rsidRPr="00F63CFA">
        <w:rPr>
          <w:rFonts w:ascii="Arial" w:hAnsi="Arial" w:cs="Arial"/>
          <w:b/>
          <w:i/>
          <w:color w:val="000000"/>
          <w:sz w:val="20"/>
        </w:rPr>
        <w:t xml:space="preserve"> </w:t>
      </w:r>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1</w:t>
      </w:r>
      <w:r w:rsidR="003C3023" w:rsidRPr="00F63CFA">
        <w:rPr>
          <w:rFonts w:ascii="Arial" w:hAnsi="Arial" w:cs="Arial"/>
          <w:b/>
          <w:i/>
          <w:color w:val="000000"/>
          <w:sz w:val="20"/>
        </w:rPr>
        <w:t xml:space="preserve"> </w:t>
      </w:r>
      <w:r w:rsidRPr="00F63CFA">
        <w:rPr>
          <w:rFonts w:ascii="Arial" w:hAnsi="Arial" w:cs="Arial"/>
          <w:b/>
          <w:i/>
          <w:color w:val="000000"/>
          <w:sz w:val="20"/>
        </w:rPr>
        <w:t>прилагается).</w:t>
      </w:r>
    </w:p>
    <w:p w:rsidR="00D97E6C" w:rsidRPr="00F63CFA" w:rsidRDefault="00D97E6C" w:rsidP="00F63CFA">
      <w:pPr>
        <w:ind w:firstLine="360"/>
        <w:jc w:val="both"/>
        <w:rPr>
          <w:rFonts w:ascii="Arial" w:hAnsi="Arial" w:cs="Arial"/>
          <w:b/>
          <w:i/>
          <w:color w:val="000000"/>
          <w:sz w:val="20"/>
        </w:rPr>
      </w:pPr>
      <w:r w:rsidRPr="00F63CFA">
        <w:rPr>
          <w:rFonts w:ascii="Arial" w:hAnsi="Arial" w:cs="Arial"/>
          <w:b/>
          <w:i/>
          <w:color w:val="000000"/>
          <w:sz w:val="20"/>
        </w:rPr>
        <w:t>1.1.</w:t>
      </w:r>
      <w:r w:rsidR="003C3023" w:rsidRPr="00F63CFA">
        <w:rPr>
          <w:rFonts w:ascii="Arial" w:hAnsi="Arial" w:cs="Arial"/>
          <w:b/>
          <w:i/>
          <w:color w:val="000000"/>
          <w:sz w:val="20"/>
        </w:rPr>
        <w:t xml:space="preserve"> </w:t>
      </w:r>
      <w:proofErr w:type="gramStart"/>
      <w:r w:rsidRPr="00F63CFA">
        <w:rPr>
          <w:rFonts w:ascii="Arial" w:hAnsi="Arial" w:cs="Arial"/>
          <w:b/>
          <w:i/>
          <w:color w:val="000000"/>
          <w:sz w:val="20"/>
        </w:rPr>
        <w:t>Предложения</w:t>
      </w:r>
      <w:r w:rsidR="003C3023" w:rsidRPr="00F63CFA">
        <w:rPr>
          <w:rFonts w:ascii="Arial" w:hAnsi="Arial" w:cs="Arial"/>
          <w:b/>
          <w:i/>
          <w:color w:val="000000"/>
          <w:sz w:val="20"/>
        </w:rPr>
        <w:t xml:space="preserve"> </w:t>
      </w:r>
      <w:r w:rsidRPr="00F63CFA">
        <w:rPr>
          <w:rFonts w:ascii="Arial" w:hAnsi="Arial" w:cs="Arial"/>
          <w:b/>
          <w:i/>
          <w:color w:val="000000"/>
          <w:sz w:val="20"/>
        </w:rPr>
        <w:t>и</w:t>
      </w:r>
      <w:r w:rsidR="003C3023" w:rsidRPr="00F63CFA">
        <w:rPr>
          <w:rFonts w:ascii="Arial" w:hAnsi="Arial" w:cs="Arial"/>
          <w:b/>
          <w:i/>
          <w:color w:val="000000"/>
          <w:sz w:val="20"/>
        </w:rPr>
        <w:t xml:space="preserve"> </w:t>
      </w:r>
      <w:r w:rsidRPr="00F63CFA">
        <w:rPr>
          <w:rFonts w:ascii="Arial" w:hAnsi="Arial" w:cs="Arial"/>
          <w:b/>
          <w:i/>
          <w:color w:val="000000"/>
          <w:sz w:val="20"/>
        </w:rPr>
        <w:t>замечания</w:t>
      </w:r>
      <w:r w:rsidR="003C3023" w:rsidRPr="00F63CFA">
        <w:rPr>
          <w:rFonts w:ascii="Arial" w:hAnsi="Arial" w:cs="Arial"/>
          <w:b/>
          <w:i/>
          <w:color w:val="000000"/>
          <w:sz w:val="20"/>
        </w:rPr>
        <w:t xml:space="preserve"> </w:t>
      </w:r>
      <w:r w:rsidRPr="00F63CFA">
        <w:rPr>
          <w:rFonts w:ascii="Arial" w:hAnsi="Arial" w:cs="Arial"/>
          <w:b/>
          <w:i/>
          <w:color w:val="000000"/>
          <w:sz w:val="20"/>
        </w:rPr>
        <w:t>по</w:t>
      </w:r>
      <w:r w:rsidR="003C3023" w:rsidRPr="00F63CFA">
        <w:rPr>
          <w:rFonts w:ascii="Arial" w:hAnsi="Arial" w:cs="Arial"/>
          <w:b/>
          <w:i/>
          <w:color w:val="000000"/>
          <w:sz w:val="20"/>
        </w:rPr>
        <w:t xml:space="preserve"> </w:t>
      </w:r>
      <w:r w:rsidRPr="00F63CFA">
        <w:rPr>
          <w:rFonts w:ascii="Arial" w:hAnsi="Arial" w:cs="Arial"/>
          <w:b/>
          <w:i/>
          <w:color w:val="000000"/>
          <w:sz w:val="20"/>
        </w:rPr>
        <w:t>проекту</w:t>
      </w:r>
      <w:r w:rsidR="003C3023" w:rsidRPr="00F63CFA">
        <w:rPr>
          <w:rFonts w:ascii="Arial" w:hAnsi="Arial" w:cs="Arial"/>
          <w:b/>
          <w:i/>
          <w:color w:val="000000"/>
          <w:sz w:val="20"/>
        </w:rPr>
        <w:t xml:space="preserve"> </w:t>
      </w:r>
      <w:r w:rsidRPr="00F63CFA">
        <w:rPr>
          <w:rFonts w:ascii="Arial" w:hAnsi="Arial" w:cs="Arial"/>
          <w:b/>
          <w:i/>
          <w:color w:val="000000"/>
          <w:sz w:val="20"/>
        </w:rPr>
        <w:t>решения</w:t>
      </w:r>
      <w:r w:rsidR="003C3023" w:rsidRPr="00F63CFA">
        <w:rPr>
          <w:rFonts w:ascii="Arial" w:hAnsi="Arial" w:cs="Arial"/>
          <w:b/>
          <w:i/>
          <w:color w:val="000000"/>
          <w:sz w:val="20"/>
        </w:rPr>
        <w:t xml:space="preserve"> </w:t>
      </w:r>
      <w:r w:rsidRPr="00F63CFA">
        <w:rPr>
          <w:rFonts w:ascii="Arial" w:hAnsi="Arial" w:cs="Arial"/>
          <w:b/>
          <w:i/>
          <w:color w:val="000000"/>
          <w:sz w:val="20"/>
        </w:rPr>
        <w:t>Собрания</w:t>
      </w:r>
      <w:r w:rsidR="003C3023" w:rsidRPr="00F63CFA">
        <w:rPr>
          <w:rFonts w:ascii="Arial" w:hAnsi="Arial" w:cs="Arial"/>
          <w:b/>
          <w:i/>
          <w:color w:val="000000"/>
          <w:sz w:val="20"/>
        </w:rPr>
        <w:t xml:space="preserve"> </w:t>
      </w:r>
      <w:r w:rsidRPr="00F63CFA">
        <w:rPr>
          <w:rFonts w:ascii="Arial" w:hAnsi="Arial" w:cs="Arial"/>
          <w:b/>
          <w:i/>
          <w:color w:val="000000"/>
          <w:sz w:val="20"/>
        </w:rPr>
        <w:t>депутатов</w:t>
      </w:r>
      <w:r w:rsidR="003C3023" w:rsidRPr="00F63CFA">
        <w:rPr>
          <w:rFonts w:ascii="Arial" w:hAnsi="Arial" w:cs="Arial"/>
          <w:b/>
          <w:i/>
          <w:color w:val="000000"/>
          <w:sz w:val="20"/>
        </w:rPr>
        <w:t xml:space="preserve"> </w:t>
      </w:r>
      <w:r w:rsidRPr="00F63CFA">
        <w:rPr>
          <w:rFonts w:ascii="Arial" w:hAnsi="Arial" w:cs="Arial"/>
          <w:b/>
          <w:i/>
          <w:color w:val="000000"/>
          <w:sz w:val="20"/>
        </w:rPr>
        <w:t>«О</w:t>
      </w:r>
      <w:r w:rsidR="003C3023" w:rsidRPr="00F63CFA">
        <w:rPr>
          <w:rFonts w:ascii="Arial" w:hAnsi="Arial" w:cs="Arial"/>
          <w:b/>
          <w:i/>
          <w:color w:val="000000"/>
          <w:sz w:val="20"/>
        </w:rPr>
        <w:t xml:space="preserve"> </w:t>
      </w:r>
      <w:r w:rsidRPr="00F63CFA">
        <w:rPr>
          <w:rFonts w:ascii="Arial" w:hAnsi="Arial" w:cs="Arial"/>
          <w:b/>
          <w:i/>
          <w:color w:val="000000"/>
          <w:sz w:val="20"/>
        </w:rPr>
        <w:t>внесении</w:t>
      </w:r>
      <w:r w:rsidR="003C3023" w:rsidRPr="00F63CFA">
        <w:rPr>
          <w:rFonts w:ascii="Arial" w:hAnsi="Arial" w:cs="Arial"/>
          <w:b/>
          <w:i/>
          <w:color w:val="000000"/>
          <w:sz w:val="20"/>
        </w:rPr>
        <w:t xml:space="preserve"> </w:t>
      </w:r>
      <w:r w:rsidRPr="00F63CFA">
        <w:rPr>
          <w:rFonts w:ascii="Arial" w:hAnsi="Arial" w:cs="Arial"/>
          <w:b/>
          <w:i/>
          <w:color w:val="000000"/>
          <w:sz w:val="20"/>
        </w:rPr>
        <w:t>изменений</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статьи</w:t>
      </w:r>
      <w:r w:rsidR="003C3023" w:rsidRPr="00F63CFA">
        <w:rPr>
          <w:rFonts w:ascii="Arial" w:hAnsi="Arial" w:cs="Arial"/>
          <w:b/>
          <w:i/>
          <w:color w:val="000000"/>
          <w:sz w:val="20"/>
        </w:rPr>
        <w:t xml:space="preserve"> </w:t>
      </w:r>
      <w:r w:rsidRPr="00F63CFA">
        <w:rPr>
          <w:rFonts w:ascii="Arial" w:hAnsi="Arial" w:cs="Arial"/>
          <w:b/>
          <w:i/>
          <w:color w:val="000000"/>
          <w:sz w:val="20"/>
        </w:rPr>
        <w:t>39</w:t>
      </w:r>
      <w:r w:rsidR="003C3023" w:rsidRPr="00F63CFA">
        <w:rPr>
          <w:rFonts w:ascii="Arial" w:hAnsi="Arial" w:cs="Arial"/>
          <w:b/>
          <w:i/>
          <w:color w:val="000000"/>
          <w:sz w:val="20"/>
        </w:rPr>
        <w:t xml:space="preserve"> </w:t>
      </w:r>
      <w:r w:rsidRPr="00F63CFA">
        <w:rPr>
          <w:rFonts w:ascii="Arial" w:hAnsi="Arial" w:cs="Arial"/>
          <w:b/>
          <w:i/>
          <w:color w:val="000000"/>
          <w:sz w:val="20"/>
        </w:rPr>
        <w:t>и</w:t>
      </w:r>
      <w:r w:rsidR="003C3023" w:rsidRPr="00F63CFA">
        <w:rPr>
          <w:rFonts w:ascii="Arial" w:hAnsi="Arial" w:cs="Arial"/>
          <w:b/>
          <w:i/>
          <w:color w:val="000000"/>
          <w:sz w:val="20"/>
        </w:rPr>
        <w:t xml:space="preserve"> </w:t>
      </w:r>
      <w:r w:rsidRPr="00F63CFA">
        <w:rPr>
          <w:rFonts w:ascii="Arial" w:hAnsi="Arial" w:cs="Arial"/>
          <w:b/>
          <w:i/>
          <w:color w:val="000000"/>
          <w:sz w:val="20"/>
        </w:rPr>
        <w:t>50</w:t>
      </w:r>
      <w:r w:rsidR="003C3023" w:rsidRPr="00F63CFA">
        <w:rPr>
          <w:rFonts w:ascii="Arial" w:hAnsi="Arial" w:cs="Arial"/>
          <w:b/>
          <w:i/>
          <w:color w:val="000000"/>
          <w:sz w:val="20"/>
        </w:rPr>
        <w:t xml:space="preserve"> </w:t>
      </w:r>
      <w:r w:rsidRPr="00F63CFA">
        <w:rPr>
          <w:rFonts w:ascii="Arial" w:hAnsi="Arial" w:cs="Arial"/>
          <w:b/>
          <w:i/>
          <w:color w:val="000000"/>
          <w:sz w:val="20"/>
        </w:rPr>
        <w:t>градостроительных</w:t>
      </w:r>
      <w:r w:rsidR="003C3023" w:rsidRPr="00F63CFA">
        <w:rPr>
          <w:rFonts w:ascii="Arial" w:hAnsi="Arial" w:cs="Arial"/>
          <w:b/>
          <w:i/>
          <w:color w:val="000000"/>
          <w:sz w:val="20"/>
        </w:rPr>
        <w:t xml:space="preserve"> </w:t>
      </w:r>
      <w:r w:rsidRPr="00F63CFA">
        <w:rPr>
          <w:rFonts w:ascii="Arial" w:hAnsi="Arial" w:cs="Arial"/>
          <w:b/>
          <w:i/>
          <w:color w:val="000000"/>
          <w:sz w:val="20"/>
        </w:rPr>
        <w:t>регл</w:t>
      </w:r>
      <w:r w:rsidRPr="00F63CFA">
        <w:rPr>
          <w:rFonts w:ascii="Arial" w:hAnsi="Arial" w:cs="Arial"/>
          <w:b/>
          <w:i/>
          <w:color w:val="000000"/>
          <w:sz w:val="20"/>
        </w:rPr>
        <w:t>а</w:t>
      </w:r>
      <w:r w:rsidRPr="00F63CFA">
        <w:rPr>
          <w:rFonts w:ascii="Arial" w:hAnsi="Arial" w:cs="Arial"/>
          <w:b/>
          <w:i/>
          <w:color w:val="000000"/>
          <w:sz w:val="20"/>
        </w:rPr>
        <w:t>ментов</w:t>
      </w:r>
      <w:r w:rsidR="003C3023" w:rsidRPr="00F63CFA">
        <w:rPr>
          <w:rFonts w:ascii="Arial" w:hAnsi="Arial" w:cs="Arial"/>
          <w:b/>
          <w:i/>
          <w:color w:val="000000"/>
          <w:sz w:val="20"/>
        </w:rPr>
        <w:t xml:space="preserve"> </w:t>
      </w:r>
      <w:r w:rsidRPr="00F63CFA">
        <w:rPr>
          <w:rFonts w:ascii="Arial" w:hAnsi="Arial" w:cs="Arial"/>
          <w:b/>
          <w:i/>
          <w:color w:val="000000"/>
          <w:sz w:val="20"/>
        </w:rPr>
        <w:t>вид</w:t>
      </w:r>
      <w:r w:rsidR="003C3023" w:rsidRPr="00F63CFA">
        <w:rPr>
          <w:rFonts w:ascii="Arial" w:hAnsi="Arial" w:cs="Arial"/>
          <w:b/>
          <w:i/>
          <w:color w:val="000000"/>
          <w:sz w:val="20"/>
        </w:rPr>
        <w:t xml:space="preserve"> </w:t>
      </w:r>
      <w:r w:rsidRPr="00F63CFA">
        <w:rPr>
          <w:rFonts w:ascii="Arial" w:hAnsi="Arial" w:cs="Arial"/>
          <w:b/>
          <w:i/>
          <w:color w:val="000000"/>
          <w:sz w:val="20"/>
        </w:rPr>
        <w:t>разрешенного</w:t>
      </w:r>
      <w:r w:rsidR="003C3023" w:rsidRPr="00F63CFA">
        <w:rPr>
          <w:rFonts w:ascii="Arial" w:hAnsi="Arial" w:cs="Arial"/>
          <w:b/>
          <w:i/>
          <w:color w:val="000000"/>
          <w:sz w:val="20"/>
        </w:rPr>
        <w:t xml:space="preserve"> </w:t>
      </w:r>
      <w:r w:rsidRPr="00F63CFA">
        <w:rPr>
          <w:rFonts w:ascii="Arial" w:hAnsi="Arial" w:cs="Arial"/>
          <w:b/>
          <w:i/>
          <w:color w:val="000000"/>
          <w:sz w:val="20"/>
        </w:rPr>
        <w:t>использования</w:t>
      </w:r>
      <w:r w:rsidR="003C3023" w:rsidRPr="00F63CFA">
        <w:rPr>
          <w:rFonts w:ascii="Arial" w:hAnsi="Arial" w:cs="Arial"/>
          <w:b/>
          <w:i/>
          <w:color w:val="000000"/>
          <w:sz w:val="20"/>
        </w:rPr>
        <w:t xml:space="preserve"> </w:t>
      </w:r>
      <w:r w:rsidRPr="00F63CFA">
        <w:rPr>
          <w:rFonts w:ascii="Arial" w:hAnsi="Arial" w:cs="Arial"/>
          <w:b/>
          <w:i/>
          <w:color w:val="000000"/>
          <w:sz w:val="20"/>
        </w:rPr>
        <w:t>«предоставление</w:t>
      </w:r>
      <w:r w:rsidR="003C3023" w:rsidRPr="00F63CFA">
        <w:rPr>
          <w:rFonts w:ascii="Arial" w:hAnsi="Arial" w:cs="Arial"/>
          <w:b/>
          <w:i/>
          <w:color w:val="000000"/>
          <w:sz w:val="20"/>
        </w:rPr>
        <w:t xml:space="preserve"> </w:t>
      </w:r>
      <w:r w:rsidRPr="00F63CFA">
        <w:rPr>
          <w:rFonts w:ascii="Arial" w:hAnsi="Arial" w:cs="Arial"/>
          <w:b/>
          <w:i/>
          <w:color w:val="000000"/>
          <w:sz w:val="20"/>
        </w:rPr>
        <w:t>коммунальных</w:t>
      </w:r>
      <w:r w:rsidR="003C3023" w:rsidRPr="00F63CFA">
        <w:rPr>
          <w:rFonts w:ascii="Arial" w:hAnsi="Arial" w:cs="Arial"/>
          <w:b/>
          <w:i/>
          <w:color w:val="000000"/>
          <w:sz w:val="20"/>
        </w:rPr>
        <w:t xml:space="preserve"> </w:t>
      </w:r>
      <w:r w:rsidRPr="00F63CFA">
        <w:rPr>
          <w:rFonts w:ascii="Arial" w:hAnsi="Arial" w:cs="Arial"/>
          <w:b/>
          <w:i/>
          <w:color w:val="000000"/>
          <w:sz w:val="20"/>
        </w:rPr>
        <w:t>услуг»</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b/>
          <w:i/>
          <w:color w:val="000000"/>
          <w:sz w:val="20"/>
        </w:rPr>
        <w:t>минимальными</w:t>
      </w:r>
      <w:r w:rsidR="003C3023" w:rsidRPr="00F63CFA">
        <w:rPr>
          <w:rFonts w:ascii="Arial" w:hAnsi="Arial" w:cs="Arial"/>
          <w:b/>
          <w:i/>
          <w:color w:val="000000"/>
          <w:sz w:val="20"/>
        </w:rPr>
        <w:t xml:space="preserve"> </w:t>
      </w:r>
      <w:r w:rsidRPr="00F63CFA">
        <w:rPr>
          <w:rFonts w:ascii="Arial" w:hAnsi="Arial" w:cs="Arial"/>
          <w:b/>
          <w:i/>
          <w:color w:val="000000"/>
          <w:sz w:val="20"/>
        </w:rPr>
        <w:t>(максимальными)</w:t>
      </w:r>
      <w:r w:rsidR="003C3023" w:rsidRPr="00F63CFA">
        <w:rPr>
          <w:rFonts w:ascii="Arial" w:hAnsi="Arial" w:cs="Arial"/>
          <w:b/>
          <w:i/>
          <w:color w:val="000000"/>
          <w:sz w:val="20"/>
        </w:rPr>
        <w:t xml:space="preserve"> </w:t>
      </w:r>
      <w:r w:rsidRPr="00F63CFA">
        <w:rPr>
          <w:rFonts w:ascii="Arial" w:hAnsi="Arial" w:cs="Arial"/>
          <w:b/>
          <w:i/>
          <w:color w:val="000000"/>
          <w:sz w:val="20"/>
        </w:rPr>
        <w:t>размерами</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Правила</w:t>
      </w:r>
      <w:r w:rsidR="003C3023" w:rsidRPr="00F63CFA">
        <w:rPr>
          <w:rFonts w:ascii="Arial" w:hAnsi="Arial" w:cs="Arial"/>
          <w:b/>
          <w:i/>
          <w:color w:val="000000"/>
          <w:sz w:val="20"/>
        </w:rPr>
        <w:t xml:space="preserve"> </w:t>
      </w:r>
      <w:r w:rsidRPr="00F63CFA">
        <w:rPr>
          <w:rFonts w:ascii="Arial" w:hAnsi="Arial" w:cs="Arial"/>
          <w:b/>
          <w:i/>
          <w:color w:val="000000"/>
          <w:sz w:val="20"/>
        </w:rPr>
        <w:t>зе</w:t>
      </w:r>
      <w:r w:rsidRPr="00F63CFA">
        <w:rPr>
          <w:rFonts w:ascii="Arial" w:hAnsi="Arial" w:cs="Arial"/>
          <w:b/>
          <w:i/>
          <w:color w:val="000000"/>
          <w:sz w:val="20"/>
        </w:rPr>
        <w:t>м</w:t>
      </w:r>
      <w:r w:rsidRPr="00F63CFA">
        <w:rPr>
          <w:rFonts w:ascii="Arial" w:hAnsi="Arial" w:cs="Arial"/>
          <w:b/>
          <w:i/>
          <w:color w:val="000000"/>
          <w:sz w:val="20"/>
        </w:rPr>
        <w:t>лепользования</w:t>
      </w:r>
      <w:r w:rsidR="003C3023" w:rsidRPr="00F63CFA">
        <w:rPr>
          <w:rFonts w:ascii="Arial" w:hAnsi="Arial" w:cs="Arial"/>
          <w:b/>
          <w:i/>
          <w:color w:val="000000"/>
          <w:sz w:val="20"/>
        </w:rPr>
        <w:t xml:space="preserve"> </w:t>
      </w:r>
      <w:r w:rsidRPr="00F63CFA">
        <w:rPr>
          <w:rFonts w:ascii="Arial" w:hAnsi="Arial" w:cs="Arial"/>
          <w:b/>
          <w:i/>
          <w:color w:val="000000"/>
          <w:sz w:val="20"/>
        </w:rPr>
        <w:t>и</w:t>
      </w:r>
      <w:r w:rsidR="003C3023" w:rsidRPr="00F63CFA">
        <w:rPr>
          <w:rFonts w:ascii="Arial" w:hAnsi="Arial" w:cs="Arial"/>
          <w:b/>
          <w:i/>
          <w:color w:val="000000"/>
          <w:sz w:val="20"/>
        </w:rPr>
        <w:t xml:space="preserve"> </w:t>
      </w:r>
      <w:r w:rsidRPr="00F63CFA">
        <w:rPr>
          <w:rFonts w:ascii="Arial" w:hAnsi="Arial" w:cs="Arial"/>
          <w:b/>
          <w:i/>
          <w:color w:val="000000"/>
          <w:sz w:val="20"/>
        </w:rPr>
        <w:t>застройки</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городского</w:t>
      </w:r>
      <w:r w:rsidR="003C3023" w:rsidRPr="00F63CFA">
        <w:rPr>
          <w:rFonts w:ascii="Arial" w:hAnsi="Arial" w:cs="Arial"/>
          <w:b/>
          <w:i/>
          <w:color w:val="000000"/>
          <w:sz w:val="20"/>
        </w:rPr>
        <w:t xml:space="preserve"> </w:t>
      </w:r>
      <w:r w:rsidRPr="00F63CFA">
        <w:rPr>
          <w:rFonts w:ascii="Arial" w:hAnsi="Arial" w:cs="Arial"/>
          <w:b/>
          <w:i/>
          <w:color w:val="000000"/>
          <w:sz w:val="20"/>
        </w:rPr>
        <w:t>поселения</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района</w:t>
      </w:r>
      <w:r w:rsidR="003C3023" w:rsidRPr="00F63CFA">
        <w:rPr>
          <w:rFonts w:ascii="Arial" w:hAnsi="Arial" w:cs="Arial"/>
          <w:b/>
          <w:i/>
          <w:color w:val="000000"/>
          <w:sz w:val="20"/>
        </w:rPr>
        <w:t xml:space="preserve"> </w:t>
      </w:r>
      <w:r w:rsidRPr="00F63CFA">
        <w:rPr>
          <w:rFonts w:ascii="Arial" w:hAnsi="Arial" w:cs="Arial"/>
          <w:b/>
          <w:i/>
          <w:color w:val="000000"/>
          <w:sz w:val="20"/>
        </w:rPr>
        <w:t>Чувашской</w:t>
      </w:r>
      <w:r w:rsidR="003C3023" w:rsidRPr="00F63CFA">
        <w:rPr>
          <w:rFonts w:ascii="Arial" w:hAnsi="Arial" w:cs="Arial"/>
          <w:b/>
          <w:i/>
          <w:color w:val="000000"/>
          <w:sz w:val="20"/>
        </w:rPr>
        <w:t xml:space="preserve"> </w:t>
      </w:r>
      <w:r w:rsidRPr="00F63CFA">
        <w:rPr>
          <w:rFonts w:ascii="Arial" w:hAnsi="Arial" w:cs="Arial"/>
          <w:b/>
          <w:i/>
          <w:color w:val="000000"/>
          <w:sz w:val="20"/>
        </w:rPr>
        <w:t>Республики»,</w:t>
      </w:r>
      <w:r w:rsidR="003C3023" w:rsidRPr="00F63CFA">
        <w:rPr>
          <w:rFonts w:ascii="Arial" w:hAnsi="Arial" w:cs="Arial"/>
          <w:b/>
          <w:i/>
          <w:color w:val="000000"/>
          <w:sz w:val="20"/>
        </w:rPr>
        <w:t xml:space="preserve"> </w:t>
      </w:r>
      <w:r w:rsidRPr="00F63CFA">
        <w:rPr>
          <w:rFonts w:ascii="Arial" w:hAnsi="Arial" w:cs="Arial"/>
          <w:b/>
          <w:i/>
          <w:color w:val="000000"/>
          <w:sz w:val="20"/>
        </w:rPr>
        <w:t>утвержденные</w:t>
      </w:r>
      <w:r w:rsidR="003C3023" w:rsidRPr="00F63CFA">
        <w:rPr>
          <w:rFonts w:ascii="Arial" w:hAnsi="Arial" w:cs="Arial"/>
          <w:b/>
          <w:i/>
          <w:color w:val="000000"/>
          <w:sz w:val="20"/>
        </w:rPr>
        <w:t xml:space="preserve"> </w:t>
      </w:r>
      <w:r w:rsidRPr="00F63CFA">
        <w:rPr>
          <w:rFonts w:ascii="Arial" w:hAnsi="Arial" w:cs="Arial"/>
          <w:b/>
          <w:i/>
          <w:color w:val="000000"/>
          <w:sz w:val="20"/>
        </w:rPr>
        <w:t>решением</w:t>
      </w:r>
      <w:r w:rsidR="003C3023" w:rsidRPr="00F63CFA">
        <w:rPr>
          <w:rFonts w:ascii="Arial" w:hAnsi="Arial" w:cs="Arial"/>
          <w:b/>
          <w:i/>
          <w:color w:val="000000"/>
          <w:sz w:val="20"/>
        </w:rPr>
        <w:t xml:space="preserve"> </w:t>
      </w:r>
      <w:r w:rsidRPr="00F63CFA">
        <w:rPr>
          <w:rFonts w:ascii="Arial" w:hAnsi="Arial" w:cs="Arial"/>
          <w:b/>
          <w:i/>
          <w:color w:val="000000"/>
          <w:sz w:val="20"/>
        </w:rPr>
        <w:t>Собрания</w:t>
      </w:r>
      <w:r w:rsidR="003C3023" w:rsidRPr="00F63CFA">
        <w:rPr>
          <w:rFonts w:ascii="Arial" w:hAnsi="Arial" w:cs="Arial"/>
          <w:b/>
          <w:i/>
          <w:color w:val="000000"/>
          <w:sz w:val="20"/>
        </w:rPr>
        <w:t xml:space="preserve"> </w:t>
      </w:r>
      <w:r w:rsidRPr="00F63CFA">
        <w:rPr>
          <w:rFonts w:ascii="Arial" w:hAnsi="Arial" w:cs="Arial"/>
          <w:b/>
          <w:i/>
          <w:color w:val="000000"/>
          <w:sz w:val="20"/>
        </w:rPr>
        <w:t>депутатов</w:t>
      </w:r>
      <w:r w:rsidR="003C3023" w:rsidRPr="00F63CFA">
        <w:rPr>
          <w:rFonts w:ascii="Arial" w:hAnsi="Arial" w:cs="Arial"/>
          <w:b/>
          <w:i/>
          <w:color w:val="000000"/>
          <w:sz w:val="20"/>
        </w:rPr>
        <w:t xml:space="preserve"> </w:t>
      </w:r>
      <w:r w:rsidRPr="00F63CFA">
        <w:rPr>
          <w:rFonts w:ascii="Arial" w:hAnsi="Arial" w:cs="Arial"/>
          <w:b/>
          <w:i/>
          <w:color w:val="000000"/>
          <w:sz w:val="20"/>
        </w:rPr>
        <w:t>от</w:t>
      </w:r>
      <w:r w:rsidR="003C3023" w:rsidRPr="00F63CFA">
        <w:rPr>
          <w:rFonts w:ascii="Arial" w:hAnsi="Arial" w:cs="Arial"/>
          <w:b/>
          <w:i/>
          <w:color w:val="000000"/>
          <w:sz w:val="20"/>
        </w:rPr>
        <w:t xml:space="preserve"> </w:t>
      </w:r>
      <w:r w:rsidRPr="00F63CFA">
        <w:rPr>
          <w:rFonts w:ascii="Arial" w:hAnsi="Arial" w:cs="Arial"/>
          <w:b/>
          <w:i/>
          <w:color w:val="000000"/>
          <w:sz w:val="20"/>
        </w:rPr>
        <w:t>30.03.2017</w:t>
      </w:r>
      <w:r w:rsidR="003C3023" w:rsidRPr="00F63CFA">
        <w:rPr>
          <w:rFonts w:ascii="Arial" w:hAnsi="Arial" w:cs="Arial"/>
          <w:b/>
          <w:i/>
          <w:color w:val="000000"/>
          <w:sz w:val="20"/>
        </w:rPr>
        <w:t xml:space="preserve"> </w:t>
      </w:r>
      <w:r w:rsidRPr="00F63CFA">
        <w:rPr>
          <w:rFonts w:ascii="Arial" w:hAnsi="Arial" w:cs="Arial"/>
          <w:b/>
          <w:i/>
          <w:color w:val="000000"/>
          <w:sz w:val="20"/>
        </w:rPr>
        <w:t>г.</w:t>
      </w:r>
      <w:r w:rsidR="003C3023" w:rsidRPr="00F63CFA">
        <w:rPr>
          <w:rFonts w:ascii="Arial" w:hAnsi="Arial" w:cs="Arial"/>
          <w:b/>
          <w:i/>
          <w:color w:val="000000"/>
          <w:sz w:val="20"/>
        </w:rPr>
        <w:t xml:space="preserve"> </w:t>
      </w:r>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С-28/03</w:t>
      </w:r>
      <w:r w:rsidR="003C3023" w:rsidRPr="00F63CFA">
        <w:rPr>
          <w:rFonts w:ascii="Arial" w:hAnsi="Arial" w:cs="Arial"/>
          <w:b/>
          <w:i/>
          <w:color w:val="000000"/>
          <w:sz w:val="20"/>
        </w:rPr>
        <w:t xml:space="preserve"> </w:t>
      </w:r>
      <w:r w:rsidRPr="00F63CFA">
        <w:rPr>
          <w:rFonts w:ascii="Arial" w:hAnsi="Arial" w:cs="Arial"/>
          <w:b/>
          <w:i/>
          <w:color w:val="000000"/>
          <w:sz w:val="20"/>
        </w:rPr>
        <w:t>направлять</w:t>
      </w:r>
      <w:r w:rsidR="003C3023" w:rsidRPr="00F63CFA">
        <w:rPr>
          <w:rFonts w:ascii="Arial" w:hAnsi="Arial" w:cs="Arial"/>
          <w:b/>
          <w:i/>
          <w:color w:val="000000"/>
          <w:sz w:val="20"/>
        </w:rPr>
        <w:t xml:space="preserve"> </w:t>
      </w:r>
      <w:r w:rsidRPr="00F63CFA">
        <w:rPr>
          <w:rFonts w:ascii="Arial" w:hAnsi="Arial" w:cs="Arial"/>
          <w:b/>
          <w:i/>
          <w:color w:val="000000"/>
          <w:sz w:val="20"/>
        </w:rPr>
        <w:t>по</w:t>
      </w:r>
      <w:r w:rsidR="003C3023" w:rsidRPr="00F63CFA">
        <w:rPr>
          <w:rFonts w:ascii="Arial" w:hAnsi="Arial" w:cs="Arial"/>
          <w:b/>
          <w:i/>
          <w:color w:val="000000"/>
          <w:sz w:val="20"/>
        </w:rPr>
        <w:t xml:space="preserve"> </w:t>
      </w:r>
      <w:r w:rsidRPr="00F63CFA">
        <w:rPr>
          <w:rFonts w:ascii="Arial" w:hAnsi="Arial" w:cs="Arial"/>
          <w:b/>
          <w:i/>
          <w:color w:val="000000"/>
          <w:sz w:val="20"/>
        </w:rPr>
        <w:t>адресу:</w:t>
      </w:r>
      <w:proofErr w:type="gramEnd"/>
      <w:r w:rsidR="003C3023" w:rsidRPr="00F63CFA">
        <w:rPr>
          <w:rFonts w:ascii="Arial" w:hAnsi="Arial" w:cs="Arial"/>
          <w:b/>
          <w:i/>
          <w:color w:val="000000"/>
          <w:sz w:val="20"/>
        </w:rPr>
        <w:t xml:space="preserve"> </w:t>
      </w:r>
      <w:r w:rsidRPr="00F63CFA">
        <w:rPr>
          <w:rFonts w:ascii="Arial" w:hAnsi="Arial" w:cs="Arial"/>
          <w:b/>
          <w:i/>
          <w:color w:val="000000"/>
          <w:sz w:val="20"/>
        </w:rPr>
        <w:t>Чувашская</w:t>
      </w:r>
      <w:r w:rsidR="003C3023" w:rsidRPr="00F63CFA">
        <w:rPr>
          <w:rFonts w:ascii="Arial" w:hAnsi="Arial" w:cs="Arial"/>
          <w:b/>
          <w:i/>
          <w:color w:val="000000"/>
          <w:sz w:val="20"/>
        </w:rPr>
        <w:t xml:space="preserve"> </w:t>
      </w:r>
      <w:r w:rsidRPr="00F63CFA">
        <w:rPr>
          <w:rFonts w:ascii="Arial" w:hAnsi="Arial" w:cs="Arial"/>
          <w:b/>
          <w:i/>
          <w:color w:val="000000"/>
          <w:sz w:val="20"/>
        </w:rPr>
        <w:t>Республика,</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Мариинско-Посадский</w:t>
      </w:r>
      <w:r w:rsidR="003C3023" w:rsidRPr="00F63CFA">
        <w:rPr>
          <w:rFonts w:ascii="Arial" w:hAnsi="Arial" w:cs="Arial"/>
          <w:b/>
          <w:i/>
          <w:color w:val="000000"/>
          <w:sz w:val="20"/>
        </w:rPr>
        <w:t xml:space="preserve"> </w:t>
      </w:r>
      <w:r w:rsidRPr="00F63CFA">
        <w:rPr>
          <w:rFonts w:ascii="Arial" w:hAnsi="Arial" w:cs="Arial"/>
          <w:b/>
          <w:i/>
          <w:color w:val="000000"/>
          <w:sz w:val="20"/>
        </w:rPr>
        <w:t>район,</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Мариинско-Посадское</w:t>
      </w:r>
      <w:r w:rsidR="003C3023" w:rsidRPr="00F63CFA">
        <w:rPr>
          <w:rFonts w:ascii="Arial" w:hAnsi="Arial" w:cs="Arial"/>
          <w:b/>
          <w:i/>
          <w:color w:val="000000"/>
          <w:sz w:val="20"/>
        </w:rPr>
        <w:t xml:space="preserve"> </w:t>
      </w:r>
      <w:r w:rsidRPr="00F63CFA">
        <w:rPr>
          <w:rFonts w:ascii="Arial" w:hAnsi="Arial" w:cs="Arial"/>
          <w:b/>
          <w:i/>
          <w:color w:val="000000"/>
          <w:sz w:val="20"/>
        </w:rPr>
        <w:t>городское</w:t>
      </w:r>
      <w:r w:rsidR="003C3023" w:rsidRPr="00F63CFA">
        <w:rPr>
          <w:rFonts w:ascii="Arial" w:hAnsi="Arial" w:cs="Arial"/>
          <w:b/>
          <w:i/>
          <w:color w:val="000000"/>
          <w:sz w:val="20"/>
        </w:rPr>
        <w:t xml:space="preserve"> </w:t>
      </w:r>
      <w:r w:rsidRPr="00F63CFA">
        <w:rPr>
          <w:rFonts w:ascii="Arial" w:hAnsi="Arial" w:cs="Arial"/>
          <w:b/>
          <w:i/>
          <w:color w:val="000000"/>
          <w:sz w:val="20"/>
        </w:rPr>
        <w:t>поселение,</w:t>
      </w:r>
      <w:r w:rsidR="003C3023" w:rsidRPr="00F63CFA">
        <w:rPr>
          <w:rFonts w:ascii="Arial" w:hAnsi="Arial" w:cs="Arial"/>
          <w:b/>
          <w:i/>
          <w:color w:val="000000"/>
          <w:sz w:val="20"/>
        </w:rPr>
        <w:t xml:space="preserve"> </w:t>
      </w:r>
      <w:proofErr w:type="spellStart"/>
      <w:r w:rsidRPr="00F63CFA">
        <w:rPr>
          <w:rFonts w:ascii="Arial" w:hAnsi="Arial" w:cs="Arial"/>
          <w:b/>
          <w:i/>
          <w:color w:val="000000"/>
          <w:sz w:val="20"/>
        </w:rPr>
        <w:t>г</w:t>
      </w:r>
      <w:proofErr w:type="gramStart"/>
      <w:r w:rsidRPr="00F63CFA">
        <w:rPr>
          <w:rFonts w:ascii="Arial" w:hAnsi="Arial" w:cs="Arial"/>
          <w:b/>
          <w:i/>
          <w:color w:val="000000"/>
          <w:sz w:val="20"/>
        </w:rPr>
        <w:t>.М</w:t>
      </w:r>
      <w:proofErr w:type="gramEnd"/>
      <w:r w:rsidRPr="00F63CFA">
        <w:rPr>
          <w:rFonts w:ascii="Arial" w:hAnsi="Arial" w:cs="Arial"/>
          <w:b/>
          <w:i/>
          <w:color w:val="000000"/>
          <w:sz w:val="20"/>
        </w:rPr>
        <w:t>ариинский</w:t>
      </w:r>
      <w:proofErr w:type="spellEnd"/>
      <w:r w:rsidR="003C3023" w:rsidRPr="00F63CFA">
        <w:rPr>
          <w:rFonts w:ascii="Arial" w:hAnsi="Arial" w:cs="Arial"/>
          <w:b/>
          <w:i/>
          <w:color w:val="000000"/>
          <w:sz w:val="20"/>
        </w:rPr>
        <w:t xml:space="preserve"> </w:t>
      </w:r>
      <w:r w:rsidRPr="00F63CFA">
        <w:rPr>
          <w:rFonts w:ascii="Arial" w:hAnsi="Arial" w:cs="Arial"/>
          <w:b/>
          <w:i/>
          <w:color w:val="000000"/>
          <w:sz w:val="20"/>
        </w:rPr>
        <w:t>Посад,</w:t>
      </w:r>
      <w:r w:rsidR="003C3023" w:rsidRPr="00F63CFA">
        <w:rPr>
          <w:rFonts w:ascii="Arial" w:hAnsi="Arial" w:cs="Arial"/>
          <w:b/>
          <w:i/>
          <w:color w:val="000000"/>
          <w:sz w:val="20"/>
        </w:rPr>
        <w:t xml:space="preserve"> </w:t>
      </w:r>
      <w:r w:rsidRPr="00F63CFA">
        <w:rPr>
          <w:rFonts w:ascii="Arial" w:hAnsi="Arial" w:cs="Arial"/>
          <w:b/>
          <w:i/>
          <w:color w:val="000000"/>
          <w:sz w:val="20"/>
        </w:rPr>
        <w:t>ул.Николаева,</w:t>
      </w:r>
      <w:r w:rsidR="003C3023" w:rsidRPr="00F63CFA">
        <w:rPr>
          <w:rFonts w:ascii="Arial" w:hAnsi="Arial" w:cs="Arial"/>
          <w:b/>
          <w:i/>
          <w:color w:val="000000"/>
          <w:sz w:val="20"/>
        </w:rPr>
        <w:t xml:space="preserve"> </w:t>
      </w:r>
      <w:r w:rsidRPr="00F63CFA">
        <w:rPr>
          <w:rFonts w:ascii="Arial" w:hAnsi="Arial" w:cs="Arial"/>
          <w:b/>
          <w:i/>
          <w:color w:val="000000"/>
          <w:sz w:val="20"/>
        </w:rPr>
        <w:t>дом</w:t>
      </w:r>
      <w:r w:rsidR="003C3023" w:rsidRPr="00F63CFA">
        <w:rPr>
          <w:rFonts w:ascii="Arial" w:hAnsi="Arial" w:cs="Arial"/>
          <w:b/>
          <w:i/>
          <w:color w:val="000000"/>
          <w:sz w:val="20"/>
        </w:rPr>
        <w:t xml:space="preserve"> </w:t>
      </w:r>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47,</w:t>
      </w:r>
      <w:r w:rsidR="003C3023" w:rsidRPr="00F63CFA">
        <w:rPr>
          <w:rFonts w:ascii="Arial" w:hAnsi="Arial" w:cs="Arial"/>
          <w:b/>
          <w:i/>
          <w:color w:val="000000"/>
          <w:sz w:val="20"/>
        </w:rPr>
        <w:t xml:space="preserve"> </w:t>
      </w:r>
      <w:r w:rsidRPr="00F63CFA">
        <w:rPr>
          <w:rFonts w:ascii="Arial" w:hAnsi="Arial" w:cs="Arial"/>
          <w:b/>
          <w:i/>
          <w:color w:val="000000"/>
          <w:sz w:val="20"/>
        </w:rPr>
        <w:t>тел.8-83542-2-14-06.</w:t>
      </w:r>
    </w:p>
    <w:p w:rsidR="00D97E6C" w:rsidRPr="00F63CFA" w:rsidRDefault="00D97E6C" w:rsidP="00F63CFA">
      <w:pPr>
        <w:ind w:firstLine="360"/>
        <w:jc w:val="both"/>
        <w:rPr>
          <w:rFonts w:ascii="Arial" w:hAnsi="Arial" w:cs="Arial"/>
          <w:b/>
          <w:i/>
          <w:color w:val="000000"/>
          <w:sz w:val="20"/>
        </w:rPr>
      </w:pPr>
      <w:r w:rsidRPr="00F63CFA">
        <w:rPr>
          <w:rFonts w:ascii="Arial" w:hAnsi="Arial" w:cs="Arial"/>
          <w:b/>
          <w:i/>
          <w:color w:val="000000"/>
          <w:sz w:val="20"/>
        </w:rPr>
        <w:t>1.2.</w:t>
      </w:r>
      <w:r w:rsidR="003C3023" w:rsidRPr="00F63CFA">
        <w:rPr>
          <w:rFonts w:ascii="Arial" w:hAnsi="Arial" w:cs="Arial"/>
          <w:b/>
          <w:i/>
          <w:color w:val="000000"/>
          <w:sz w:val="20"/>
        </w:rPr>
        <w:t xml:space="preserve"> </w:t>
      </w:r>
      <w:r w:rsidRPr="00F63CFA">
        <w:rPr>
          <w:rFonts w:ascii="Arial" w:hAnsi="Arial" w:cs="Arial"/>
          <w:b/>
          <w:i/>
          <w:color w:val="000000"/>
          <w:sz w:val="20"/>
        </w:rPr>
        <w:t>Председательствующим</w:t>
      </w:r>
      <w:r w:rsidR="003C3023" w:rsidRPr="00F63CFA">
        <w:rPr>
          <w:rFonts w:ascii="Arial" w:hAnsi="Arial" w:cs="Arial"/>
          <w:b/>
          <w:i/>
          <w:color w:val="000000"/>
          <w:sz w:val="20"/>
        </w:rPr>
        <w:t xml:space="preserve"> </w:t>
      </w:r>
      <w:r w:rsidRPr="00F63CFA">
        <w:rPr>
          <w:rFonts w:ascii="Arial" w:hAnsi="Arial" w:cs="Arial"/>
          <w:b/>
          <w:i/>
          <w:color w:val="000000"/>
          <w:sz w:val="20"/>
        </w:rPr>
        <w:t>на</w:t>
      </w:r>
      <w:r w:rsidR="003C3023" w:rsidRPr="00F63CFA">
        <w:rPr>
          <w:rFonts w:ascii="Arial" w:hAnsi="Arial" w:cs="Arial"/>
          <w:b/>
          <w:i/>
          <w:color w:val="000000"/>
          <w:sz w:val="20"/>
        </w:rPr>
        <w:t xml:space="preserve"> </w:t>
      </w:r>
      <w:r w:rsidRPr="00F63CFA">
        <w:rPr>
          <w:rFonts w:ascii="Arial" w:hAnsi="Arial" w:cs="Arial"/>
          <w:b/>
          <w:i/>
          <w:color w:val="000000"/>
          <w:sz w:val="20"/>
        </w:rPr>
        <w:t>публичных</w:t>
      </w:r>
      <w:r w:rsidR="003C3023" w:rsidRPr="00F63CFA">
        <w:rPr>
          <w:rFonts w:ascii="Arial" w:hAnsi="Arial" w:cs="Arial"/>
          <w:b/>
          <w:i/>
          <w:color w:val="000000"/>
          <w:sz w:val="20"/>
        </w:rPr>
        <w:t xml:space="preserve"> </w:t>
      </w:r>
      <w:r w:rsidRPr="00F63CFA">
        <w:rPr>
          <w:rFonts w:ascii="Arial" w:hAnsi="Arial" w:cs="Arial"/>
          <w:b/>
          <w:i/>
          <w:color w:val="000000"/>
          <w:sz w:val="20"/>
        </w:rPr>
        <w:t>слушаниях</w:t>
      </w:r>
      <w:r w:rsidR="003C3023" w:rsidRPr="00F63CFA">
        <w:rPr>
          <w:rFonts w:ascii="Arial" w:hAnsi="Arial" w:cs="Arial"/>
          <w:b/>
          <w:i/>
          <w:color w:val="000000"/>
          <w:sz w:val="20"/>
        </w:rPr>
        <w:t xml:space="preserve"> </w:t>
      </w:r>
      <w:r w:rsidRPr="00F63CFA">
        <w:rPr>
          <w:rFonts w:ascii="Arial" w:hAnsi="Arial" w:cs="Arial"/>
          <w:b/>
          <w:i/>
          <w:color w:val="000000"/>
          <w:sz w:val="20"/>
        </w:rPr>
        <w:t>назначить</w:t>
      </w:r>
      <w:r w:rsidR="003C3023" w:rsidRPr="00F63CFA">
        <w:rPr>
          <w:rFonts w:ascii="Arial" w:hAnsi="Arial" w:cs="Arial"/>
          <w:b/>
          <w:i/>
          <w:color w:val="000000"/>
          <w:sz w:val="20"/>
        </w:rPr>
        <w:t xml:space="preserve"> </w:t>
      </w:r>
      <w:r w:rsidRPr="00F63CFA">
        <w:rPr>
          <w:rFonts w:ascii="Arial" w:hAnsi="Arial" w:cs="Arial"/>
          <w:b/>
          <w:i/>
          <w:color w:val="000000"/>
          <w:sz w:val="20"/>
        </w:rPr>
        <w:t>главу</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proofErr w:type="gramStart"/>
      <w:r w:rsidRPr="00F63CFA">
        <w:rPr>
          <w:rFonts w:ascii="Arial" w:hAnsi="Arial" w:cs="Arial"/>
          <w:b/>
          <w:i/>
          <w:color w:val="000000"/>
          <w:sz w:val="20"/>
        </w:rPr>
        <w:t>городского</w:t>
      </w:r>
      <w:proofErr w:type="gramEnd"/>
      <w:r w:rsidR="003C3023" w:rsidRPr="00F63CFA">
        <w:rPr>
          <w:rFonts w:ascii="Arial" w:hAnsi="Arial" w:cs="Arial"/>
          <w:b/>
          <w:i/>
          <w:color w:val="000000"/>
          <w:sz w:val="20"/>
        </w:rPr>
        <w:t xml:space="preserve"> </w:t>
      </w:r>
      <w:r w:rsidRPr="00F63CFA">
        <w:rPr>
          <w:rFonts w:ascii="Arial" w:hAnsi="Arial" w:cs="Arial"/>
          <w:b/>
          <w:i/>
          <w:color w:val="000000"/>
          <w:sz w:val="20"/>
        </w:rPr>
        <w:t>поселения</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района</w:t>
      </w:r>
      <w:r w:rsidR="003C3023" w:rsidRPr="00F63CFA">
        <w:rPr>
          <w:rFonts w:ascii="Arial" w:hAnsi="Arial" w:cs="Arial"/>
          <w:b/>
          <w:i/>
          <w:color w:val="000000"/>
          <w:sz w:val="20"/>
        </w:rPr>
        <w:t xml:space="preserve"> </w:t>
      </w:r>
      <w:r w:rsidRPr="00F63CFA">
        <w:rPr>
          <w:rFonts w:ascii="Arial" w:hAnsi="Arial" w:cs="Arial"/>
          <w:b/>
          <w:i/>
          <w:color w:val="000000"/>
          <w:sz w:val="20"/>
        </w:rPr>
        <w:t>Чувашской</w:t>
      </w:r>
      <w:r w:rsidR="003C3023" w:rsidRPr="00F63CFA">
        <w:rPr>
          <w:rFonts w:ascii="Arial" w:hAnsi="Arial" w:cs="Arial"/>
          <w:b/>
          <w:i/>
          <w:color w:val="000000"/>
          <w:sz w:val="20"/>
        </w:rPr>
        <w:t xml:space="preserve"> </w:t>
      </w:r>
      <w:r w:rsidRPr="00F63CFA">
        <w:rPr>
          <w:rFonts w:ascii="Arial" w:hAnsi="Arial" w:cs="Arial"/>
          <w:b/>
          <w:i/>
          <w:color w:val="000000"/>
          <w:sz w:val="20"/>
        </w:rPr>
        <w:t>Республики</w:t>
      </w:r>
      <w:r w:rsidR="003C3023" w:rsidRPr="00F63CFA">
        <w:rPr>
          <w:rFonts w:ascii="Arial" w:hAnsi="Arial" w:cs="Arial"/>
          <w:b/>
          <w:i/>
          <w:color w:val="000000"/>
          <w:sz w:val="20"/>
        </w:rPr>
        <w:t xml:space="preserve"> </w:t>
      </w:r>
      <w:r w:rsidRPr="00F63CFA">
        <w:rPr>
          <w:rFonts w:ascii="Arial" w:hAnsi="Arial" w:cs="Arial"/>
          <w:b/>
          <w:i/>
          <w:color w:val="000000"/>
          <w:sz w:val="20"/>
        </w:rPr>
        <w:t>(по</w:t>
      </w:r>
      <w:r w:rsidR="003C3023" w:rsidRPr="00F63CFA">
        <w:rPr>
          <w:rFonts w:ascii="Arial" w:hAnsi="Arial" w:cs="Arial"/>
          <w:b/>
          <w:i/>
          <w:color w:val="000000"/>
          <w:sz w:val="20"/>
        </w:rPr>
        <w:t xml:space="preserve"> </w:t>
      </w:r>
      <w:r w:rsidRPr="00F63CFA">
        <w:rPr>
          <w:rFonts w:ascii="Arial" w:hAnsi="Arial" w:cs="Arial"/>
          <w:b/>
          <w:i/>
          <w:color w:val="000000"/>
          <w:sz w:val="20"/>
        </w:rPr>
        <w:t>согласованию).</w:t>
      </w:r>
    </w:p>
    <w:p w:rsidR="009C78FA" w:rsidRPr="00F63CFA" w:rsidRDefault="00D97E6C" w:rsidP="00F63CFA">
      <w:pPr>
        <w:ind w:firstLine="360"/>
        <w:jc w:val="both"/>
        <w:rPr>
          <w:rFonts w:ascii="Arial" w:hAnsi="Arial" w:cs="Arial"/>
          <w:b/>
          <w:i/>
          <w:color w:val="000000"/>
          <w:sz w:val="20"/>
        </w:rPr>
      </w:pPr>
      <w:r w:rsidRPr="00F63CFA">
        <w:rPr>
          <w:rFonts w:ascii="Arial" w:hAnsi="Arial" w:cs="Arial"/>
          <w:b/>
          <w:i/>
          <w:color w:val="000000"/>
          <w:sz w:val="20"/>
        </w:rPr>
        <w:t>1.3.</w:t>
      </w:r>
      <w:r w:rsidR="003C3023" w:rsidRPr="00F63CFA">
        <w:rPr>
          <w:rFonts w:ascii="Arial" w:hAnsi="Arial" w:cs="Arial"/>
          <w:b/>
          <w:i/>
          <w:color w:val="000000"/>
          <w:sz w:val="20"/>
        </w:rPr>
        <w:t xml:space="preserve"> </w:t>
      </w:r>
      <w:r w:rsidRPr="00F63CFA">
        <w:rPr>
          <w:rFonts w:ascii="Arial" w:hAnsi="Arial" w:cs="Arial"/>
          <w:b/>
          <w:i/>
          <w:color w:val="000000"/>
          <w:sz w:val="20"/>
        </w:rPr>
        <w:t>Постановление</w:t>
      </w:r>
      <w:r w:rsidR="003C3023" w:rsidRPr="00F63CFA">
        <w:rPr>
          <w:rFonts w:ascii="Arial" w:hAnsi="Arial" w:cs="Arial"/>
          <w:b/>
          <w:i/>
          <w:color w:val="000000"/>
          <w:sz w:val="20"/>
        </w:rPr>
        <w:t xml:space="preserve"> </w:t>
      </w:r>
      <w:r w:rsidRPr="00F63CFA">
        <w:rPr>
          <w:rFonts w:ascii="Arial" w:hAnsi="Arial" w:cs="Arial"/>
          <w:b/>
          <w:i/>
          <w:color w:val="000000"/>
          <w:sz w:val="20"/>
        </w:rPr>
        <w:t>вступает</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силу</w:t>
      </w:r>
      <w:r w:rsidR="003C3023" w:rsidRPr="00F63CFA">
        <w:rPr>
          <w:rFonts w:ascii="Arial" w:hAnsi="Arial" w:cs="Arial"/>
          <w:b/>
          <w:i/>
          <w:color w:val="000000"/>
          <w:sz w:val="20"/>
        </w:rPr>
        <w:t xml:space="preserve"> </w:t>
      </w:r>
      <w:r w:rsidRPr="00F63CFA">
        <w:rPr>
          <w:rFonts w:ascii="Arial" w:hAnsi="Arial" w:cs="Arial"/>
          <w:b/>
          <w:i/>
          <w:color w:val="000000"/>
          <w:sz w:val="20"/>
        </w:rPr>
        <w:t>со</w:t>
      </w:r>
      <w:r w:rsidR="003C3023" w:rsidRPr="00F63CFA">
        <w:rPr>
          <w:rFonts w:ascii="Arial" w:hAnsi="Arial" w:cs="Arial"/>
          <w:b/>
          <w:i/>
          <w:color w:val="000000"/>
          <w:sz w:val="20"/>
        </w:rPr>
        <w:t xml:space="preserve"> </w:t>
      </w:r>
      <w:r w:rsidRPr="00F63CFA">
        <w:rPr>
          <w:rFonts w:ascii="Arial" w:hAnsi="Arial" w:cs="Arial"/>
          <w:b/>
          <w:i/>
          <w:color w:val="000000"/>
          <w:sz w:val="20"/>
        </w:rPr>
        <w:t>дня</w:t>
      </w:r>
      <w:r w:rsidR="003C3023" w:rsidRPr="00F63CFA">
        <w:rPr>
          <w:rFonts w:ascii="Arial" w:hAnsi="Arial" w:cs="Arial"/>
          <w:b/>
          <w:i/>
          <w:color w:val="000000"/>
          <w:sz w:val="20"/>
        </w:rPr>
        <w:t xml:space="preserve"> </w:t>
      </w:r>
      <w:r w:rsidRPr="00F63CFA">
        <w:rPr>
          <w:rFonts w:ascii="Arial" w:hAnsi="Arial" w:cs="Arial"/>
          <w:b/>
          <w:i/>
          <w:color w:val="000000"/>
          <w:sz w:val="20"/>
        </w:rPr>
        <w:t>его</w:t>
      </w:r>
      <w:r w:rsidR="003C3023" w:rsidRPr="00F63CFA">
        <w:rPr>
          <w:rFonts w:ascii="Arial" w:hAnsi="Arial" w:cs="Arial"/>
          <w:b/>
          <w:i/>
          <w:color w:val="000000"/>
          <w:sz w:val="20"/>
        </w:rPr>
        <w:t xml:space="preserve"> </w:t>
      </w:r>
      <w:r w:rsidRPr="00F63CFA">
        <w:rPr>
          <w:rFonts w:ascii="Arial" w:hAnsi="Arial" w:cs="Arial"/>
          <w:b/>
          <w:i/>
          <w:color w:val="000000"/>
          <w:sz w:val="20"/>
        </w:rPr>
        <w:t>официального</w:t>
      </w:r>
      <w:r w:rsidR="003C3023" w:rsidRPr="00F63CFA">
        <w:rPr>
          <w:rFonts w:ascii="Arial" w:hAnsi="Arial" w:cs="Arial"/>
          <w:b/>
          <w:i/>
          <w:color w:val="000000"/>
          <w:sz w:val="20"/>
        </w:rPr>
        <w:t xml:space="preserve"> </w:t>
      </w:r>
      <w:r w:rsidRPr="00F63CFA">
        <w:rPr>
          <w:rFonts w:ascii="Arial" w:hAnsi="Arial" w:cs="Arial"/>
          <w:b/>
          <w:i/>
          <w:color w:val="000000"/>
          <w:sz w:val="20"/>
        </w:rPr>
        <w:t>опубликования</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муниципальной</w:t>
      </w:r>
      <w:r w:rsidR="003C3023" w:rsidRPr="00F63CFA">
        <w:rPr>
          <w:rFonts w:ascii="Arial" w:hAnsi="Arial" w:cs="Arial"/>
          <w:b/>
          <w:i/>
          <w:color w:val="000000"/>
          <w:sz w:val="20"/>
        </w:rPr>
        <w:t xml:space="preserve"> </w:t>
      </w:r>
      <w:r w:rsidRPr="00F63CFA">
        <w:rPr>
          <w:rFonts w:ascii="Arial" w:hAnsi="Arial" w:cs="Arial"/>
          <w:b/>
          <w:i/>
          <w:color w:val="000000"/>
          <w:sz w:val="20"/>
        </w:rPr>
        <w:t>газете</w:t>
      </w:r>
      <w:r w:rsidR="003C3023" w:rsidRPr="00F63CFA">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Pr="00F63CFA">
        <w:rPr>
          <w:rFonts w:ascii="Arial" w:hAnsi="Arial" w:cs="Arial"/>
          <w:b/>
          <w:i/>
          <w:color w:val="000000"/>
          <w:sz w:val="20"/>
        </w:rPr>
        <w:t>района</w:t>
      </w:r>
      <w:r w:rsidR="003C3023" w:rsidRPr="00F63CFA">
        <w:rPr>
          <w:rFonts w:ascii="Arial" w:hAnsi="Arial" w:cs="Arial"/>
          <w:b/>
          <w:i/>
          <w:color w:val="000000"/>
          <w:sz w:val="20"/>
        </w:rPr>
        <w:t xml:space="preserve"> </w:t>
      </w:r>
      <w:r w:rsidRPr="00F63CFA">
        <w:rPr>
          <w:rFonts w:ascii="Arial" w:hAnsi="Arial" w:cs="Arial"/>
          <w:b/>
          <w:i/>
          <w:color w:val="000000"/>
          <w:sz w:val="20"/>
        </w:rPr>
        <w:t>Чува</w:t>
      </w:r>
      <w:r w:rsidRPr="00F63CFA">
        <w:rPr>
          <w:rFonts w:ascii="Arial" w:hAnsi="Arial" w:cs="Arial"/>
          <w:b/>
          <w:i/>
          <w:color w:val="000000"/>
          <w:sz w:val="20"/>
        </w:rPr>
        <w:t>ш</w:t>
      </w:r>
      <w:r w:rsidRPr="00F63CFA">
        <w:rPr>
          <w:rFonts w:ascii="Arial" w:hAnsi="Arial" w:cs="Arial"/>
          <w:b/>
          <w:i/>
          <w:color w:val="000000"/>
          <w:sz w:val="20"/>
        </w:rPr>
        <w:t>кой</w:t>
      </w:r>
      <w:r w:rsidR="003C3023" w:rsidRPr="00F63CFA">
        <w:rPr>
          <w:rFonts w:ascii="Arial" w:hAnsi="Arial" w:cs="Arial"/>
          <w:b/>
          <w:i/>
          <w:color w:val="000000"/>
          <w:sz w:val="20"/>
        </w:rPr>
        <w:t xml:space="preserve"> </w:t>
      </w:r>
      <w:r w:rsidRPr="00F63CFA">
        <w:rPr>
          <w:rFonts w:ascii="Arial" w:hAnsi="Arial" w:cs="Arial"/>
          <w:b/>
          <w:i/>
          <w:color w:val="000000"/>
          <w:sz w:val="20"/>
        </w:rPr>
        <w:t>Республики</w:t>
      </w:r>
      <w:r w:rsidR="003C3023" w:rsidRPr="00F63CFA">
        <w:rPr>
          <w:rFonts w:ascii="Arial" w:hAnsi="Arial" w:cs="Arial"/>
          <w:b/>
          <w:i/>
          <w:color w:val="000000"/>
          <w:sz w:val="20"/>
        </w:rPr>
        <w:t xml:space="preserve"> </w:t>
      </w:r>
      <w:r w:rsidRPr="00F63CFA">
        <w:rPr>
          <w:rFonts w:ascii="Arial" w:hAnsi="Arial" w:cs="Arial"/>
          <w:b/>
          <w:i/>
          <w:color w:val="000000"/>
          <w:sz w:val="20"/>
        </w:rPr>
        <w:t>«Посадский</w:t>
      </w:r>
      <w:r w:rsidR="003C3023" w:rsidRPr="00F63CFA">
        <w:rPr>
          <w:rFonts w:ascii="Arial" w:hAnsi="Arial" w:cs="Arial"/>
          <w:b/>
          <w:i/>
          <w:color w:val="000000"/>
          <w:sz w:val="20"/>
        </w:rPr>
        <w:t xml:space="preserve"> </w:t>
      </w:r>
      <w:r w:rsidRPr="00F63CFA">
        <w:rPr>
          <w:rFonts w:ascii="Arial" w:hAnsi="Arial" w:cs="Arial"/>
          <w:b/>
          <w:i/>
          <w:color w:val="000000"/>
          <w:sz w:val="20"/>
        </w:rPr>
        <w:t>вестник»</w:t>
      </w:r>
    </w:p>
    <w:p w:rsidR="009B1C3C" w:rsidRDefault="009B1C3C" w:rsidP="00F63CFA">
      <w:pPr>
        <w:jc w:val="both"/>
        <w:rPr>
          <w:rFonts w:ascii="Arial" w:hAnsi="Arial" w:cs="Arial"/>
          <w:b/>
          <w:i/>
          <w:color w:val="000000"/>
          <w:sz w:val="20"/>
        </w:rPr>
      </w:pPr>
    </w:p>
    <w:p w:rsidR="00D97E6C" w:rsidRPr="00F63CFA" w:rsidRDefault="00D97E6C" w:rsidP="00F63CFA">
      <w:pPr>
        <w:jc w:val="both"/>
        <w:rPr>
          <w:rFonts w:ascii="Arial" w:hAnsi="Arial" w:cs="Arial"/>
          <w:b/>
          <w:i/>
          <w:color w:val="000000"/>
          <w:sz w:val="20"/>
        </w:rPr>
      </w:pPr>
      <w:r w:rsidRPr="00F63CFA">
        <w:rPr>
          <w:rFonts w:ascii="Arial" w:hAnsi="Arial" w:cs="Arial"/>
          <w:b/>
          <w:i/>
          <w:color w:val="000000"/>
          <w:sz w:val="20"/>
        </w:rPr>
        <w:t>Председатель</w:t>
      </w:r>
      <w:r w:rsidR="009B1C3C">
        <w:rPr>
          <w:rFonts w:ascii="Arial" w:hAnsi="Arial" w:cs="Arial"/>
          <w:b/>
          <w:i/>
          <w:color w:val="000000"/>
          <w:sz w:val="20"/>
        </w:rPr>
        <w:t xml:space="preserve"> </w:t>
      </w:r>
      <w:r w:rsidRPr="00F63CFA">
        <w:rPr>
          <w:rFonts w:ascii="Arial" w:hAnsi="Arial" w:cs="Arial"/>
          <w:b/>
          <w:i/>
          <w:color w:val="000000"/>
          <w:sz w:val="20"/>
        </w:rPr>
        <w:t>Собрания</w:t>
      </w:r>
      <w:r w:rsidR="003C3023" w:rsidRPr="00F63CFA">
        <w:rPr>
          <w:rFonts w:ascii="Arial" w:hAnsi="Arial" w:cs="Arial"/>
          <w:b/>
          <w:i/>
          <w:color w:val="000000"/>
          <w:sz w:val="20"/>
        </w:rPr>
        <w:t xml:space="preserve"> </w:t>
      </w:r>
      <w:r w:rsidRPr="00F63CFA">
        <w:rPr>
          <w:rFonts w:ascii="Arial" w:hAnsi="Arial" w:cs="Arial"/>
          <w:b/>
          <w:i/>
          <w:color w:val="000000"/>
          <w:sz w:val="20"/>
        </w:rPr>
        <w:t>депутатов</w:t>
      </w:r>
      <w:r w:rsidR="009B1C3C">
        <w:rPr>
          <w:rFonts w:ascii="Arial" w:hAnsi="Arial" w:cs="Arial"/>
          <w:b/>
          <w:i/>
          <w:color w:val="000000"/>
          <w:sz w:val="20"/>
        </w:rPr>
        <w:t xml:space="preserve"> </w:t>
      </w:r>
      <w:r w:rsidRPr="00F63CFA">
        <w:rPr>
          <w:rFonts w:ascii="Arial" w:hAnsi="Arial" w:cs="Arial"/>
          <w:b/>
          <w:i/>
          <w:color w:val="000000"/>
          <w:sz w:val="20"/>
        </w:rPr>
        <w:t>Мариинско-Посадского</w:t>
      </w:r>
      <w:r w:rsidR="003C3023" w:rsidRPr="00F63CFA">
        <w:rPr>
          <w:rFonts w:ascii="Arial" w:hAnsi="Arial" w:cs="Arial"/>
          <w:b/>
          <w:i/>
          <w:color w:val="000000"/>
          <w:sz w:val="20"/>
        </w:rPr>
        <w:t xml:space="preserve"> </w:t>
      </w:r>
      <w:r w:rsidR="009B1C3C">
        <w:rPr>
          <w:rFonts w:ascii="Arial" w:hAnsi="Arial" w:cs="Arial"/>
          <w:b/>
          <w:i/>
          <w:color w:val="000000"/>
          <w:sz w:val="20"/>
        </w:rPr>
        <w:t xml:space="preserve"> </w:t>
      </w:r>
      <w:r w:rsidRPr="00F63CFA">
        <w:rPr>
          <w:rFonts w:ascii="Arial" w:hAnsi="Arial" w:cs="Arial"/>
          <w:b/>
          <w:i/>
          <w:color w:val="000000"/>
          <w:sz w:val="20"/>
        </w:rPr>
        <w:t>городского</w:t>
      </w:r>
      <w:r w:rsidR="003C3023" w:rsidRPr="00F63CFA">
        <w:rPr>
          <w:rFonts w:ascii="Arial" w:hAnsi="Arial" w:cs="Arial"/>
          <w:b/>
          <w:i/>
          <w:color w:val="000000"/>
          <w:sz w:val="20"/>
        </w:rPr>
        <w:t xml:space="preserve"> </w:t>
      </w:r>
      <w:r w:rsidRPr="00F63CFA">
        <w:rPr>
          <w:rFonts w:ascii="Arial" w:hAnsi="Arial" w:cs="Arial"/>
          <w:b/>
          <w:i/>
          <w:color w:val="000000"/>
          <w:sz w:val="20"/>
        </w:rPr>
        <w:t>поселения</w:t>
      </w:r>
      <w:r w:rsidR="003C3023" w:rsidRPr="00F63CFA">
        <w:rPr>
          <w:rFonts w:ascii="Arial" w:hAnsi="Arial" w:cs="Arial"/>
          <w:b/>
          <w:i/>
          <w:color w:val="000000"/>
          <w:sz w:val="20"/>
        </w:rPr>
        <w:t xml:space="preserve"> </w:t>
      </w:r>
      <w:r w:rsidR="009B1C3C">
        <w:rPr>
          <w:rFonts w:ascii="Arial" w:hAnsi="Arial" w:cs="Arial"/>
          <w:b/>
          <w:i/>
          <w:color w:val="000000"/>
          <w:sz w:val="20"/>
        </w:rPr>
        <w:tab/>
      </w:r>
      <w:r w:rsidR="009B1C3C">
        <w:rPr>
          <w:rFonts w:ascii="Arial" w:hAnsi="Arial" w:cs="Arial"/>
          <w:b/>
          <w:i/>
          <w:color w:val="000000"/>
          <w:sz w:val="20"/>
        </w:rPr>
        <w:tab/>
      </w:r>
      <w:r w:rsidR="009B1C3C">
        <w:rPr>
          <w:rFonts w:ascii="Arial" w:hAnsi="Arial" w:cs="Arial"/>
          <w:b/>
          <w:i/>
          <w:color w:val="000000"/>
          <w:sz w:val="20"/>
        </w:rPr>
        <w:tab/>
      </w:r>
      <w:r w:rsidRPr="00F63CFA">
        <w:rPr>
          <w:rFonts w:ascii="Arial" w:hAnsi="Arial" w:cs="Arial"/>
          <w:b/>
          <w:i/>
          <w:color w:val="000000"/>
          <w:sz w:val="20"/>
        </w:rPr>
        <w:t>Михайлов</w:t>
      </w:r>
      <w:r w:rsidR="003C3023" w:rsidRPr="00F63CFA">
        <w:rPr>
          <w:rFonts w:ascii="Arial" w:hAnsi="Arial" w:cs="Arial"/>
          <w:b/>
          <w:i/>
          <w:color w:val="000000"/>
          <w:sz w:val="20"/>
        </w:rPr>
        <w:t xml:space="preserve"> </w:t>
      </w:r>
      <w:r w:rsidRPr="00F63CFA">
        <w:rPr>
          <w:rFonts w:ascii="Arial" w:hAnsi="Arial" w:cs="Arial"/>
          <w:b/>
          <w:i/>
          <w:color w:val="000000"/>
          <w:sz w:val="20"/>
        </w:rPr>
        <w:t>П.Н</w:t>
      </w:r>
      <w:r w:rsidR="003C3023" w:rsidRPr="00F63CFA">
        <w:rPr>
          <w:rFonts w:ascii="Arial" w:hAnsi="Arial" w:cs="Arial"/>
          <w:b/>
          <w:i/>
          <w:color w:val="000000"/>
          <w:sz w:val="20"/>
        </w:rPr>
        <w:t xml:space="preserve"> </w:t>
      </w:r>
    </w:p>
    <w:p w:rsidR="009C78FA"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p>
    <w:p w:rsidR="00D97E6C"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Приложение</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r w:rsidR="00D97E6C" w:rsidRPr="00F63CFA">
        <w:rPr>
          <w:rFonts w:ascii="Arial" w:hAnsi="Arial" w:cs="Arial"/>
          <w:b/>
          <w:i/>
          <w:color w:val="000000"/>
          <w:sz w:val="20"/>
        </w:rPr>
        <w:t>1</w:t>
      </w:r>
      <w:r w:rsidRPr="00F63CFA">
        <w:rPr>
          <w:rFonts w:ascii="Arial" w:hAnsi="Arial" w:cs="Arial"/>
          <w:b/>
          <w:i/>
          <w:color w:val="000000"/>
          <w:sz w:val="20"/>
        </w:rPr>
        <w:t xml:space="preserve"> </w:t>
      </w:r>
    </w:p>
    <w:p w:rsidR="00D97E6C"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к</w:t>
      </w:r>
      <w:r w:rsidRPr="00F63CFA">
        <w:rPr>
          <w:rFonts w:ascii="Arial" w:hAnsi="Arial" w:cs="Arial"/>
          <w:b/>
          <w:i/>
          <w:color w:val="000000"/>
          <w:sz w:val="20"/>
        </w:rPr>
        <w:t xml:space="preserve"> </w:t>
      </w:r>
      <w:r w:rsidR="00D97E6C" w:rsidRPr="00F63CFA">
        <w:rPr>
          <w:rFonts w:ascii="Arial" w:hAnsi="Arial" w:cs="Arial"/>
          <w:b/>
          <w:i/>
          <w:color w:val="000000"/>
          <w:sz w:val="20"/>
        </w:rPr>
        <w:t>решению</w:t>
      </w:r>
    </w:p>
    <w:p w:rsidR="00D97E6C"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Собрания</w:t>
      </w:r>
      <w:r w:rsidRPr="00F63CFA">
        <w:rPr>
          <w:rFonts w:ascii="Arial" w:hAnsi="Arial" w:cs="Arial"/>
          <w:b/>
          <w:i/>
          <w:color w:val="000000"/>
          <w:sz w:val="20"/>
        </w:rPr>
        <w:t xml:space="preserve"> </w:t>
      </w:r>
      <w:r w:rsidR="00D97E6C" w:rsidRPr="00F63CFA">
        <w:rPr>
          <w:rFonts w:ascii="Arial" w:hAnsi="Arial" w:cs="Arial"/>
          <w:b/>
          <w:i/>
          <w:color w:val="000000"/>
          <w:sz w:val="20"/>
        </w:rPr>
        <w:t>депутатов</w:t>
      </w:r>
    </w:p>
    <w:p w:rsidR="00D97E6C"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Мариинско-Посадского</w:t>
      </w:r>
    </w:p>
    <w:p w:rsidR="00D97E6C"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городского</w:t>
      </w:r>
      <w:r w:rsidRPr="00F63CFA">
        <w:rPr>
          <w:rFonts w:ascii="Arial" w:hAnsi="Arial" w:cs="Arial"/>
          <w:b/>
          <w:i/>
          <w:color w:val="000000"/>
          <w:sz w:val="20"/>
        </w:rPr>
        <w:t xml:space="preserve"> </w:t>
      </w:r>
      <w:r w:rsidR="00D97E6C" w:rsidRPr="00F63CFA">
        <w:rPr>
          <w:rFonts w:ascii="Arial" w:hAnsi="Arial" w:cs="Arial"/>
          <w:b/>
          <w:i/>
          <w:color w:val="000000"/>
          <w:sz w:val="20"/>
        </w:rPr>
        <w:t>поселения</w:t>
      </w:r>
    </w:p>
    <w:p w:rsidR="00D97E6C" w:rsidRPr="00F63CFA" w:rsidRDefault="003C3023" w:rsidP="00F63CFA">
      <w:pPr>
        <w:jc w:val="both"/>
        <w:rPr>
          <w:rFonts w:ascii="Arial" w:hAnsi="Arial" w:cs="Arial"/>
          <w:b/>
          <w:i/>
          <w:color w:val="000000"/>
          <w:sz w:val="20"/>
        </w:rPr>
      </w:pPr>
      <w:r w:rsidRPr="00F63CFA">
        <w:rPr>
          <w:rFonts w:ascii="Arial" w:hAnsi="Arial" w:cs="Arial"/>
          <w:b/>
          <w:i/>
          <w:color w:val="000000"/>
          <w:sz w:val="20"/>
        </w:rPr>
        <w:t xml:space="preserve"> </w:t>
      </w:r>
      <w:r w:rsidR="00D97E6C" w:rsidRPr="00F63CFA">
        <w:rPr>
          <w:rFonts w:ascii="Arial" w:hAnsi="Arial" w:cs="Arial"/>
          <w:b/>
          <w:i/>
          <w:color w:val="000000"/>
          <w:sz w:val="20"/>
        </w:rPr>
        <w:t>от</w:t>
      </w:r>
      <w:r w:rsidRPr="00F63CFA">
        <w:rPr>
          <w:rFonts w:ascii="Arial" w:hAnsi="Arial" w:cs="Arial"/>
          <w:b/>
          <w:i/>
          <w:color w:val="000000"/>
          <w:sz w:val="20"/>
        </w:rPr>
        <w:t xml:space="preserve"> </w:t>
      </w:r>
      <w:r w:rsidR="00D97E6C" w:rsidRPr="00F63CFA">
        <w:rPr>
          <w:rFonts w:ascii="Arial" w:hAnsi="Arial" w:cs="Arial"/>
          <w:b/>
          <w:i/>
          <w:color w:val="000000"/>
          <w:sz w:val="20"/>
        </w:rPr>
        <w:t>№</w:t>
      </w:r>
      <w:r w:rsidRPr="00F63CFA">
        <w:rPr>
          <w:rFonts w:ascii="Arial" w:hAnsi="Arial" w:cs="Arial"/>
          <w:b/>
          <w:i/>
          <w:color w:val="000000"/>
          <w:sz w:val="20"/>
        </w:rPr>
        <w:t xml:space="preserve"> </w:t>
      </w:r>
    </w:p>
    <w:p w:rsidR="00D97E6C" w:rsidRPr="00F63CFA" w:rsidRDefault="00D97E6C" w:rsidP="00F63CFA">
      <w:pPr>
        <w:jc w:val="both"/>
        <w:rPr>
          <w:rFonts w:ascii="Arial" w:hAnsi="Arial" w:cs="Arial"/>
          <w:b/>
          <w:i/>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6"/>
        <w:gridCol w:w="13859"/>
      </w:tblGrid>
      <w:tr w:rsidR="00D97E6C" w:rsidRPr="00F63CFA" w:rsidTr="009B1C3C">
        <w:trPr>
          <w:cantSplit/>
        </w:trPr>
        <w:tc>
          <w:tcPr>
            <w:tcW w:w="487"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proofErr w:type="spellStart"/>
            <w:proofErr w:type="gramStart"/>
            <w:r w:rsidRPr="00F63CFA">
              <w:rPr>
                <w:rFonts w:ascii="Arial" w:hAnsi="Arial" w:cs="Arial"/>
                <w:b/>
                <w:i/>
                <w:color w:val="000000"/>
                <w:sz w:val="20"/>
              </w:rPr>
              <w:t>п</w:t>
            </w:r>
            <w:proofErr w:type="spellEnd"/>
            <w:proofErr w:type="gramEnd"/>
            <w:r w:rsidRPr="00F63CFA">
              <w:rPr>
                <w:rFonts w:ascii="Arial" w:hAnsi="Arial" w:cs="Arial"/>
                <w:b/>
                <w:i/>
                <w:color w:val="000000"/>
                <w:sz w:val="20"/>
              </w:rPr>
              <w:t>/</w:t>
            </w:r>
            <w:proofErr w:type="spellStart"/>
            <w:r w:rsidRPr="00F63CFA">
              <w:rPr>
                <w:rFonts w:ascii="Arial" w:hAnsi="Arial" w:cs="Arial"/>
                <w:b/>
                <w:i/>
                <w:color w:val="000000"/>
                <w:sz w:val="20"/>
              </w:rPr>
              <w:t>п</w:t>
            </w:r>
            <w:proofErr w:type="spellEnd"/>
          </w:p>
        </w:tc>
        <w:tc>
          <w:tcPr>
            <w:tcW w:w="4513"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r w:rsidRPr="00F63CFA">
              <w:rPr>
                <w:rFonts w:ascii="Arial" w:hAnsi="Arial" w:cs="Arial"/>
                <w:b/>
                <w:i/>
                <w:color w:val="000000"/>
                <w:sz w:val="20"/>
              </w:rPr>
              <w:t>Наименование</w:t>
            </w:r>
            <w:r w:rsidR="003C3023" w:rsidRPr="00F63CFA">
              <w:rPr>
                <w:rFonts w:ascii="Arial" w:hAnsi="Arial" w:cs="Arial"/>
                <w:b/>
                <w:i/>
                <w:color w:val="000000"/>
                <w:sz w:val="20"/>
              </w:rPr>
              <w:t xml:space="preserve"> </w:t>
            </w:r>
            <w:r w:rsidRPr="00F63CFA">
              <w:rPr>
                <w:rFonts w:ascii="Arial" w:hAnsi="Arial" w:cs="Arial"/>
                <w:b/>
                <w:i/>
                <w:color w:val="000000"/>
                <w:sz w:val="20"/>
              </w:rPr>
              <w:t>территориальных</w:t>
            </w:r>
            <w:r w:rsidR="003C3023" w:rsidRPr="00F63CFA">
              <w:rPr>
                <w:rFonts w:ascii="Arial" w:hAnsi="Arial" w:cs="Arial"/>
                <w:b/>
                <w:i/>
                <w:color w:val="000000"/>
                <w:sz w:val="20"/>
              </w:rPr>
              <w:t xml:space="preserve"> </w:t>
            </w:r>
            <w:r w:rsidRPr="00F63CFA">
              <w:rPr>
                <w:rFonts w:ascii="Arial" w:hAnsi="Arial" w:cs="Arial"/>
                <w:b/>
                <w:i/>
                <w:color w:val="000000"/>
                <w:sz w:val="20"/>
              </w:rPr>
              <w:t>зон</w:t>
            </w:r>
          </w:p>
        </w:tc>
      </w:tr>
      <w:tr w:rsidR="00D97E6C" w:rsidRPr="00F63CFA" w:rsidTr="009B1C3C">
        <w:trPr>
          <w:cantSplit/>
        </w:trPr>
        <w:tc>
          <w:tcPr>
            <w:tcW w:w="487"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r w:rsidRPr="00F63CFA">
              <w:rPr>
                <w:rFonts w:ascii="Arial" w:hAnsi="Arial" w:cs="Arial"/>
                <w:b/>
                <w:i/>
                <w:color w:val="000000"/>
                <w:sz w:val="20"/>
              </w:rPr>
              <w:t>1</w:t>
            </w:r>
          </w:p>
        </w:tc>
        <w:tc>
          <w:tcPr>
            <w:tcW w:w="4513"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r w:rsidRPr="00F63CFA">
              <w:rPr>
                <w:rFonts w:ascii="Arial" w:hAnsi="Arial" w:cs="Arial"/>
                <w:b/>
                <w:i/>
                <w:color w:val="000000"/>
                <w:sz w:val="20"/>
              </w:rPr>
              <w:t>Внести</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зону</w:t>
            </w:r>
            <w:r w:rsidR="003C3023" w:rsidRPr="00F63CFA">
              <w:rPr>
                <w:rFonts w:ascii="Arial" w:hAnsi="Arial" w:cs="Arial"/>
                <w:b/>
                <w:i/>
                <w:color w:val="000000"/>
                <w:sz w:val="20"/>
              </w:rPr>
              <w:t xml:space="preserve"> </w:t>
            </w:r>
            <w:r w:rsidRPr="00F63CFA">
              <w:rPr>
                <w:rFonts w:ascii="Arial" w:hAnsi="Arial" w:cs="Arial"/>
                <w:b/>
                <w:i/>
                <w:color w:val="000000"/>
                <w:sz w:val="20"/>
              </w:rPr>
              <w:t>застройки</w:t>
            </w:r>
            <w:r w:rsidR="003C3023" w:rsidRPr="00F63CFA">
              <w:rPr>
                <w:rFonts w:ascii="Arial" w:hAnsi="Arial" w:cs="Arial"/>
                <w:b/>
                <w:i/>
                <w:color w:val="000000"/>
                <w:sz w:val="20"/>
              </w:rPr>
              <w:t xml:space="preserve"> </w:t>
            </w:r>
            <w:r w:rsidRPr="00F63CFA">
              <w:rPr>
                <w:rFonts w:ascii="Arial" w:hAnsi="Arial" w:cs="Arial"/>
                <w:b/>
                <w:i/>
                <w:color w:val="000000"/>
                <w:sz w:val="20"/>
              </w:rPr>
              <w:t>индивидуальными</w:t>
            </w:r>
            <w:r w:rsidR="003C3023" w:rsidRPr="00F63CFA">
              <w:rPr>
                <w:rFonts w:ascii="Arial" w:hAnsi="Arial" w:cs="Arial"/>
                <w:b/>
                <w:i/>
                <w:color w:val="000000"/>
                <w:sz w:val="20"/>
              </w:rPr>
              <w:t xml:space="preserve"> </w:t>
            </w:r>
            <w:r w:rsidRPr="00F63CFA">
              <w:rPr>
                <w:rFonts w:ascii="Arial" w:hAnsi="Arial" w:cs="Arial"/>
                <w:b/>
                <w:i/>
                <w:color w:val="000000"/>
                <w:sz w:val="20"/>
              </w:rPr>
              <w:t>жилыми</w:t>
            </w:r>
            <w:r w:rsidR="003C3023" w:rsidRPr="00F63CFA">
              <w:rPr>
                <w:rFonts w:ascii="Arial" w:hAnsi="Arial" w:cs="Arial"/>
                <w:b/>
                <w:i/>
                <w:color w:val="000000"/>
                <w:sz w:val="20"/>
              </w:rPr>
              <w:t xml:space="preserve"> </w:t>
            </w:r>
            <w:r w:rsidRPr="00F63CFA">
              <w:rPr>
                <w:rFonts w:ascii="Arial" w:hAnsi="Arial" w:cs="Arial"/>
                <w:b/>
                <w:i/>
                <w:color w:val="000000"/>
                <w:sz w:val="20"/>
              </w:rPr>
              <w:t>домами</w:t>
            </w:r>
            <w:r w:rsidR="003C3023" w:rsidRPr="00F63CFA">
              <w:rPr>
                <w:rFonts w:ascii="Arial" w:hAnsi="Arial" w:cs="Arial"/>
                <w:b/>
                <w:i/>
                <w:color w:val="000000"/>
                <w:sz w:val="20"/>
              </w:rPr>
              <w:t xml:space="preserve"> </w:t>
            </w:r>
            <w:r w:rsidRPr="00F63CFA">
              <w:rPr>
                <w:rFonts w:ascii="Arial" w:hAnsi="Arial" w:cs="Arial"/>
                <w:b/>
                <w:i/>
                <w:color w:val="000000"/>
                <w:sz w:val="20"/>
              </w:rPr>
              <w:t>(</w:t>
            </w:r>
            <w:r w:rsidRPr="00F63CFA">
              <w:rPr>
                <w:rFonts w:ascii="Arial" w:hAnsi="Arial" w:cs="Arial"/>
                <w:i/>
                <w:color w:val="000000"/>
                <w:sz w:val="20"/>
              </w:rPr>
              <w:t>Ж</w:t>
            </w:r>
            <w:proofErr w:type="gramStart"/>
            <w:r w:rsidRPr="00F63CFA">
              <w:rPr>
                <w:rFonts w:ascii="Arial" w:hAnsi="Arial" w:cs="Arial"/>
                <w:i/>
                <w:color w:val="000000"/>
                <w:sz w:val="20"/>
              </w:rPr>
              <w:t>1</w:t>
            </w:r>
            <w:proofErr w:type="gramEnd"/>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i/>
                <w:color w:val="000000"/>
                <w:sz w:val="20"/>
              </w:rPr>
              <w:t>основные</w:t>
            </w:r>
            <w:r w:rsidR="003C3023" w:rsidRPr="00F63CFA">
              <w:rPr>
                <w:rFonts w:ascii="Arial" w:hAnsi="Arial" w:cs="Arial"/>
                <w:i/>
                <w:color w:val="000000"/>
                <w:sz w:val="20"/>
              </w:rPr>
              <w:t xml:space="preserve"> </w:t>
            </w:r>
            <w:r w:rsidRPr="00F63CFA">
              <w:rPr>
                <w:rFonts w:ascii="Arial" w:hAnsi="Arial" w:cs="Arial"/>
                <w:i/>
                <w:color w:val="000000"/>
                <w:sz w:val="20"/>
              </w:rPr>
              <w:t>виды</w:t>
            </w:r>
            <w:r w:rsidR="003C3023" w:rsidRPr="00F63CFA">
              <w:rPr>
                <w:rFonts w:ascii="Arial" w:hAnsi="Arial" w:cs="Arial"/>
                <w:i/>
                <w:color w:val="000000"/>
                <w:sz w:val="20"/>
              </w:rPr>
              <w:t xml:space="preserve"> </w:t>
            </w:r>
            <w:r w:rsidRPr="00F63CFA">
              <w:rPr>
                <w:rFonts w:ascii="Arial" w:hAnsi="Arial" w:cs="Arial"/>
                <w:i/>
                <w:color w:val="000000"/>
                <w:sz w:val="20"/>
              </w:rPr>
              <w:t>разрешенного</w:t>
            </w:r>
            <w:r w:rsidR="003C3023" w:rsidRPr="00F63CFA">
              <w:rPr>
                <w:rFonts w:ascii="Arial" w:hAnsi="Arial" w:cs="Arial"/>
                <w:i/>
                <w:color w:val="000000"/>
                <w:sz w:val="20"/>
              </w:rPr>
              <w:t xml:space="preserve"> </w:t>
            </w:r>
            <w:r w:rsidRPr="00F63CFA">
              <w:rPr>
                <w:rFonts w:ascii="Arial" w:hAnsi="Arial" w:cs="Arial"/>
                <w:i/>
                <w:color w:val="000000"/>
                <w:sz w:val="20"/>
              </w:rPr>
              <w:t>использования</w:t>
            </w:r>
            <w:r w:rsidR="003C3023" w:rsidRPr="00F63CFA">
              <w:rPr>
                <w:rFonts w:ascii="Arial" w:hAnsi="Arial" w:cs="Arial"/>
                <w:i/>
                <w:color w:val="000000"/>
                <w:sz w:val="20"/>
              </w:rPr>
              <w:t xml:space="preserve"> </w:t>
            </w:r>
            <w:r w:rsidRPr="00F63CFA">
              <w:rPr>
                <w:rFonts w:ascii="Arial" w:hAnsi="Arial" w:cs="Arial"/>
                <w:i/>
                <w:color w:val="000000"/>
                <w:sz w:val="20"/>
              </w:rPr>
              <w:t>–</w:t>
            </w:r>
            <w:r w:rsidR="003C3023" w:rsidRPr="00F63CFA">
              <w:rPr>
                <w:rFonts w:ascii="Arial" w:hAnsi="Arial" w:cs="Arial"/>
                <w:i/>
                <w:color w:val="000000"/>
                <w:sz w:val="20"/>
              </w:rPr>
              <w:t xml:space="preserve"> </w:t>
            </w:r>
            <w:r w:rsidRPr="00F63CFA">
              <w:rPr>
                <w:rFonts w:ascii="Arial" w:hAnsi="Arial" w:cs="Arial"/>
                <w:i/>
                <w:color w:val="000000"/>
                <w:sz w:val="20"/>
              </w:rPr>
              <w:t>«предоставление</w:t>
            </w:r>
            <w:r w:rsidR="003C3023" w:rsidRPr="00F63CFA">
              <w:rPr>
                <w:rFonts w:ascii="Arial" w:hAnsi="Arial" w:cs="Arial"/>
                <w:i/>
                <w:color w:val="000000"/>
                <w:sz w:val="20"/>
              </w:rPr>
              <w:t xml:space="preserve"> </w:t>
            </w:r>
            <w:r w:rsidRPr="00F63CFA">
              <w:rPr>
                <w:rFonts w:ascii="Arial" w:hAnsi="Arial" w:cs="Arial"/>
                <w:i/>
                <w:color w:val="000000"/>
                <w:sz w:val="20"/>
              </w:rPr>
              <w:t>коммунальных</w:t>
            </w:r>
            <w:r w:rsidR="003C3023" w:rsidRPr="00F63CFA">
              <w:rPr>
                <w:rFonts w:ascii="Arial" w:hAnsi="Arial" w:cs="Arial"/>
                <w:i/>
                <w:color w:val="000000"/>
                <w:sz w:val="20"/>
              </w:rPr>
              <w:t xml:space="preserve"> </w:t>
            </w:r>
            <w:r w:rsidRPr="00F63CFA">
              <w:rPr>
                <w:rFonts w:ascii="Arial" w:hAnsi="Arial" w:cs="Arial"/>
                <w:i/>
                <w:color w:val="000000"/>
                <w:sz w:val="20"/>
              </w:rPr>
              <w:t>услуг</w:t>
            </w:r>
            <w:r w:rsidR="003C3023" w:rsidRPr="00F63CFA">
              <w:rPr>
                <w:rFonts w:ascii="Arial" w:hAnsi="Arial" w:cs="Arial"/>
                <w:i/>
                <w:color w:val="000000"/>
                <w:sz w:val="20"/>
              </w:rPr>
              <w:t xml:space="preserve"> </w:t>
            </w:r>
            <w:r w:rsidRPr="00F63CFA">
              <w:rPr>
                <w:rFonts w:ascii="Arial" w:hAnsi="Arial" w:cs="Arial"/>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(код</w:t>
            </w:r>
            <w:r w:rsidR="003C3023" w:rsidRPr="00F63CFA">
              <w:rPr>
                <w:rFonts w:ascii="Arial" w:hAnsi="Arial" w:cs="Arial"/>
                <w:b/>
                <w:i/>
                <w:color w:val="000000"/>
                <w:sz w:val="20"/>
              </w:rPr>
              <w:t xml:space="preserve"> </w:t>
            </w:r>
            <w:r w:rsidRPr="00F63CFA">
              <w:rPr>
                <w:rFonts w:ascii="Arial" w:hAnsi="Arial" w:cs="Arial"/>
                <w:b/>
                <w:i/>
                <w:color w:val="000000"/>
                <w:sz w:val="20"/>
              </w:rPr>
              <w:t>(числовое</w:t>
            </w:r>
            <w:r w:rsidR="003C3023" w:rsidRPr="00F63CFA">
              <w:rPr>
                <w:rFonts w:ascii="Arial" w:hAnsi="Arial" w:cs="Arial"/>
                <w:b/>
                <w:i/>
                <w:color w:val="000000"/>
                <w:sz w:val="20"/>
              </w:rPr>
              <w:t xml:space="preserve"> </w:t>
            </w:r>
            <w:r w:rsidRPr="00F63CFA">
              <w:rPr>
                <w:rFonts w:ascii="Arial" w:hAnsi="Arial" w:cs="Arial"/>
                <w:b/>
                <w:i/>
                <w:color w:val="000000"/>
                <w:sz w:val="20"/>
              </w:rPr>
              <w:t>обозначение)</w:t>
            </w:r>
            <w:r w:rsidR="003C3023" w:rsidRPr="00F63CFA">
              <w:rPr>
                <w:rFonts w:ascii="Arial" w:hAnsi="Arial" w:cs="Arial"/>
                <w:b/>
                <w:i/>
                <w:color w:val="000000"/>
                <w:sz w:val="20"/>
              </w:rPr>
              <w:t xml:space="preserve"> </w:t>
            </w:r>
            <w:r w:rsidRPr="00F63CFA">
              <w:rPr>
                <w:rFonts w:ascii="Arial" w:hAnsi="Arial" w:cs="Arial"/>
                <w:b/>
                <w:i/>
                <w:color w:val="000000"/>
                <w:sz w:val="20"/>
              </w:rPr>
              <w:t>-3.1.1</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b/>
                <w:i/>
                <w:color w:val="000000"/>
                <w:sz w:val="20"/>
              </w:rPr>
              <w:t>размерами</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i/>
                <w:color w:val="000000"/>
                <w:sz w:val="20"/>
              </w:rPr>
              <w:t>0,10</w:t>
            </w:r>
            <w:r w:rsidR="003C3023" w:rsidRPr="00F63CFA">
              <w:rPr>
                <w:rFonts w:ascii="Arial" w:hAnsi="Arial" w:cs="Arial"/>
                <w:i/>
                <w:color w:val="000000"/>
                <w:sz w:val="20"/>
              </w:rPr>
              <w:t xml:space="preserve"> </w:t>
            </w:r>
            <w:r w:rsidRPr="00F63CFA">
              <w:rPr>
                <w:rFonts w:ascii="Arial" w:hAnsi="Arial" w:cs="Arial"/>
                <w:i/>
                <w:color w:val="000000"/>
                <w:sz w:val="20"/>
              </w:rPr>
              <w:t>га</w:t>
            </w:r>
            <w:r w:rsidR="003C3023" w:rsidRPr="00F63CFA">
              <w:rPr>
                <w:rFonts w:ascii="Arial" w:hAnsi="Arial" w:cs="Arial"/>
                <w:i/>
                <w:color w:val="000000"/>
                <w:sz w:val="20"/>
              </w:rPr>
              <w:t xml:space="preserve"> </w:t>
            </w:r>
            <w:r w:rsidRPr="00F63CFA">
              <w:rPr>
                <w:rFonts w:ascii="Arial" w:hAnsi="Arial" w:cs="Arial"/>
                <w:i/>
                <w:color w:val="000000"/>
                <w:sz w:val="20"/>
              </w:rPr>
              <w:t>до</w:t>
            </w:r>
            <w:r w:rsidR="003C3023" w:rsidRPr="00F63CFA">
              <w:rPr>
                <w:rFonts w:ascii="Arial" w:hAnsi="Arial" w:cs="Arial"/>
                <w:i/>
                <w:color w:val="000000"/>
                <w:sz w:val="20"/>
              </w:rPr>
              <w:t xml:space="preserve"> </w:t>
            </w:r>
            <w:r w:rsidRPr="00F63CFA">
              <w:rPr>
                <w:rFonts w:ascii="Arial" w:hAnsi="Arial" w:cs="Arial"/>
                <w:i/>
                <w:color w:val="000000"/>
                <w:sz w:val="20"/>
              </w:rPr>
              <w:t>0,90</w:t>
            </w:r>
            <w:r w:rsidR="003C3023" w:rsidRPr="00F63CFA">
              <w:rPr>
                <w:rFonts w:ascii="Arial" w:hAnsi="Arial" w:cs="Arial"/>
                <w:i/>
                <w:color w:val="000000"/>
                <w:sz w:val="20"/>
              </w:rPr>
              <w:t xml:space="preserve"> </w:t>
            </w:r>
            <w:r w:rsidRPr="00F63CFA">
              <w:rPr>
                <w:rFonts w:ascii="Arial" w:hAnsi="Arial" w:cs="Arial"/>
                <w:i/>
                <w:color w:val="000000"/>
                <w:sz w:val="20"/>
              </w:rPr>
              <w:t>га</w:t>
            </w:r>
          </w:p>
        </w:tc>
      </w:tr>
      <w:tr w:rsidR="00D97E6C" w:rsidRPr="00F63CFA" w:rsidTr="009B1C3C">
        <w:trPr>
          <w:cantSplit/>
        </w:trPr>
        <w:tc>
          <w:tcPr>
            <w:tcW w:w="487"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r w:rsidRPr="00F63CFA">
              <w:rPr>
                <w:rFonts w:ascii="Arial" w:hAnsi="Arial" w:cs="Arial"/>
                <w:b/>
                <w:i/>
                <w:color w:val="000000"/>
                <w:sz w:val="20"/>
              </w:rPr>
              <w:t>2</w:t>
            </w:r>
          </w:p>
        </w:tc>
        <w:tc>
          <w:tcPr>
            <w:tcW w:w="4513"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proofErr w:type="gramStart"/>
            <w:r w:rsidRPr="00F63CFA">
              <w:rPr>
                <w:rFonts w:ascii="Arial" w:hAnsi="Arial" w:cs="Arial"/>
                <w:b/>
                <w:i/>
                <w:color w:val="000000"/>
                <w:sz w:val="20"/>
              </w:rPr>
              <w:t>Внести</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зону</w:t>
            </w:r>
            <w:r w:rsidR="003C3023" w:rsidRPr="00F63CFA">
              <w:rPr>
                <w:rFonts w:ascii="Arial" w:hAnsi="Arial" w:cs="Arial"/>
                <w:b/>
                <w:i/>
                <w:color w:val="000000"/>
                <w:sz w:val="20"/>
              </w:rPr>
              <w:t xml:space="preserve"> </w:t>
            </w:r>
            <w:r w:rsidRPr="00F63CFA">
              <w:rPr>
                <w:rFonts w:ascii="Arial" w:hAnsi="Arial" w:cs="Arial"/>
                <w:b/>
                <w:i/>
                <w:color w:val="000000"/>
                <w:sz w:val="20"/>
              </w:rPr>
              <w:t>инженерной</w:t>
            </w:r>
            <w:r w:rsidR="003C3023" w:rsidRPr="00F63CFA">
              <w:rPr>
                <w:rFonts w:ascii="Arial" w:hAnsi="Arial" w:cs="Arial"/>
                <w:b/>
                <w:i/>
                <w:color w:val="000000"/>
                <w:sz w:val="20"/>
              </w:rPr>
              <w:t xml:space="preserve"> </w:t>
            </w:r>
            <w:r w:rsidRPr="00F63CFA">
              <w:rPr>
                <w:rFonts w:ascii="Arial" w:hAnsi="Arial" w:cs="Arial"/>
                <w:b/>
                <w:i/>
                <w:color w:val="000000"/>
                <w:sz w:val="20"/>
              </w:rPr>
              <w:t>инфраструктуры</w:t>
            </w:r>
            <w:r w:rsidR="003C3023" w:rsidRPr="00F63CFA">
              <w:rPr>
                <w:rFonts w:ascii="Arial" w:hAnsi="Arial" w:cs="Arial"/>
                <w:b/>
                <w:i/>
                <w:color w:val="000000"/>
                <w:sz w:val="20"/>
              </w:rPr>
              <w:t xml:space="preserve"> </w:t>
            </w:r>
            <w:r w:rsidRPr="00F63CFA">
              <w:rPr>
                <w:rFonts w:ascii="Arial" w:hAnsi="Arial" w:cs="Arial"/>
                <w:b/>
                <w:i/>
                <w:color w:val="000000"/>
                <w:sz w:val="20"/>
              </w:rPr>
              <w:t>(</w:t>
            </w:r>
            <w:r w:rsidRPr="00F63CFA">
              <w:rPr>
                <w:rFonts w:ascii="Arial" w:hAnsi="Arial" w:cs="Arial"/>
                <w:i/>
                <w:color w:val="000000"/>
                <w:sz w:val="20"/>
              </w:rPr>
              <w:t>И</w:t>
            </w:r>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в</w:t>
            </w:r>
            <w:r w:rsidR="003C3023" w:rsidRPr="00F63CFA">
              <w:rPr>
                <w:rFonts w:ascii="Arial" w:hAnsi="Arial" w:cs="Arial"/>
                <w:b/>
                <w:i/>
                <w:color w:val="000000"/>
                <w:sz w:val="20"/>
              </w:rPr>
              <w:t xml:space="preserve"> </w:t>
            </w:r>
            <w:r w:rsidRPr="00F63CFA">
              <w:rPr>
                <w:rFonts w:ascii="Arial" w:hAnsi="Arial" w:cs="Arial"/>
                <w:b/>
                <w:i/>
                <w:color w:val="000000"/>
                <w:sz w:val="20"/>
              </w:rPr>
              <w:t>основные</w:t>
            </w:r>
            <w:r w:rsidR="003C3023" w:rsidRPr="00F63CFA">
              <w:rPr>
                <w:rFonts w:ascii="Arial" w:hAnsi="Arial" w:cs="Arial"/>
                <w:b/>
                <w:i/>
                <w:color w:val="000000"/>
                <w:sz w:val="20"/>
              </w:rPr>
              <w:t xml:space="preserve"> </w:t>
            </w:r>
            <w:r w:rsidRPr="00F63CFA">
              <w:rPr>
                <w:rFonts w:ascii="Arial" w:hAnsi="Arial" w:cs="Arial"/>
                <w:b/>
                <w:i/>
                <w:color w:val="000000"/>
                <w:sz w:val="20"/>
              </w:rPr>
              <w:t>виды</w:t>
            </w:r>
            <w:r w:rsidR="003C3023" w:rsidRPr="00F63CFA">
              <w:rPr>
                <w:rFonts w:ascii="Arial" w:hAnsi="Arial" w:cs="Arial"/>
                <w:b/>
                <w:i/>
                <w:color w:val="000000"/>
                <w:sz w:val="20"/>
              </w:rPr>
              <w:t xml:space="preserve"> </w:t>
            </w:r>
            <w:r w:rsidRPr="00F63CFA">
              <w:rPr>
                <w:rFonts w:ascii="Arial" w:hAnsi="Arial" w:cs="Arial"/>
                <w:b/>
                <w:i/>
                <w:color w:val="000000"/>
                <w:sz w:val="20"/>
              </w:rPr>
              <w:t>разрешенного</w:t>
            </w:r>
            <w:r w:rsidR="003C3023" w:rsidRPr="00F63CFA">
              <w:rPr>
                <w:rFonts w:ascii="Arial" w:hAnsi="Arial" w:cs="Arial"/>
                <w:b/>
                <w:i/>
                <w:color w:val="000000"/>
                <w:sz w:val="20"/>
              </w:rPr>
              <w:t xml:space="preserve"> </w:t>
            </w:r>
            <w:r w:rsidRPr="00F63CFA">
              <w:rPr>
                <w:rFonts w:ascii="Arial" w:hAnsi="Arial" w:cs="Arial"/>
                <w:b/>
                <w:i/>
                <w:color w:val="000000"/>
                <w:sz w:val="20"/>
              </w:rPr>
              <w:t>использования</w:t>
            </w:r>
            <w:r w:rsidR="003C3023" w:rsidRPr="00F63CFA">
              <w:rPr>
                <w:rFonts w:ascii="Arial" w:hAnsi="Arial" w:cs="Arial"/>
                <w:b/>
                <w:i/>
                <w:color w:val="000000"/>
                <w:sz w:val="20"/>
              </w:rPr>
              <w:t xml:space="preserve"> </w:t>
            </w:r>
            <w:r w:rsidRPr="00F63CFA">
              <w:rPr>
                <w:rFonts w:ascii="Arial" w:hAnsi="Arial" w:cs="Arial"/>
                <w:i/>
                <w:color w:val="000000"/>
                <w:sz w:val="20"/>
              </w:rPr>
              <w:t>«предоставление</w:t>
            </w:r>
            <w:r w:rsidR="003C3023" w:rsidRPr="00F63CFA">
              <w:rPr>
                <w:rFonts w:ascii="Arial" w:hAnsi="Arial" w:cs="Arial"/>
                <w:i/>
                <w:color w:val="000000"/>
                <w:sz w:val="20"/>
              </w:rPr>
              <w:t xml:space="preserve"> </w:t>
            </w:r>
            <w:r w:rsidRPr="00F63CFA">
              <w:rPr>
                <w:rFonts w:ascii="Arial" w:hAnsi="Arial" w:cs="Arial"/>
                <w:i/>
                <w:color w:val="000000"/>
                <w:sz w:val="20"/>
              </w:rPr>
              <w:t>коммунальных</w:t>
            </w:r>
            <w:r w:rsidR="003C3023" w:rsidRPr="00F63CFA">
              <w:rPr>
                <w:rFonts w:ascii="Arial" w:hAnsi="Arial" w:cs="Arial"/>
                <w:i/>
                <w:color w:val="000000"/>
                <w:sz w:val="20"/>
              </w:rPr>
              <w:t xml:space="preserve"> </w:t>
            </w:r>
            <w:r w:rsidRPr="00F63CFA">
              <w:rPr>
                <w:rFonts w:ascii="Arial" w:hAnsi="Arial" w:cs="Arial"/>
                <w:i/>
                <w:color w:val="000000"/>
                <w:sz w:val="20"/>
              </w:rPr>
              <w:t>у</w:t>
            </w:r>
            <w:r w:rsidRPr="00F63CFA">
              <w:rPr>
                <w:rFonts w:ascii="Arial" w:hAnsi="Arial" w:cs="Arial"/>
                <w:i/>
                <w:color w:val="000000"/>
                <w:sz w:val="20"/>
              </w:rPr>
              <w:t>с</w:t>
            </w:r>
            <w:r w:rsidRPr="00F63CFA">
              <w:rPr>
                <w:rFonts w:ascii="Arial" w:hAnsi="Arial" w:cs="Arial"/>
                <w:i/>
                <w:color w:val="000000"/>
                <w:sz w:val="20"/>
              </w:rPr>
              <w:t>луг»</w:t>
            </w:r>
            <w:r w:rsidR="003C3023" w:rsidRPr="00F63CFA">
              <w:rPr>
                <w:rFonts w:ascii="Arial" w:hAnsi="Arial" w:cs="Arial"/>
                <w:b/>
                <w:i/>
                <w:color w:val="000000"/>
                <w:sz w:val="20"/>
              </w:rPr>
              <w:t xml:space="preserve"> </w:t>
            </w:r>
            <w:r w:rsidRPr="00F63CFA">
              <w:rPr>
                <w:rFonts w:ascii="Arial" w:hAnsi="Arial" w:cs="Arial"/>
                <w:b/>
                <w:i/>
                <w:color w:val="000000"/>
                <w:sz w:val="20"/>
              </w:rPr>
              <w:t>(код</w:t>
            </w:r>
            <w:r w:rsidR="003C3023" w:rsidRPr="00F63CFA">
              <w:rPr>
                <w:rFonts w:ascii="Arial" w:hAnsi="Arial" w:cs="Arial"/>
                <w:b/>
                <w:i/>
                <w:color w:val="000000"/>
                <w:sz w:val="20"/>
              </w:rPr>
              <w:t xml:space="preserve"> </w:t>
            </w:r>
            <w:r w:rsidRPr="00F63CFA">
              <w:rPr>
                <w:rFonts w:ascii="Arial" w:hAnsi="Arial" w:cs="Arial"/>
                <w:b/>
                <w:i/>
                <w:color w:val="000000"/>
                <w:sz w:val="20"/>
              </w:rPr>
              <w:t>(числовое</w:t>
            </w:r>
            <w:r w:rsidR="003C3023" w:rsidRPr="00F63CFA">
              <w:rPr>
                <w:rFonts w:ascii="Arial" w:hAnsi="Arial" w:cs="Arial"/>
                <w:b/>
                <w:i/>
                <w:color w:val="000000"/>
                <w:sz w:val="20"/>
              </w:rPr>
              <w:t xml:space="preserve"> </w:t>
            </w:r>
            <w:r w:rsidRPr="00F63CFA">
              <w:rPr>
                <w:rFonts w:ascii="Arial" w:hAnsi="Arial" w:cs="Arial"/>
                <w:b/>
                <w:i/>
                <w:color w:val="000000"/>
                <w:sz w:val="20"/>
              </w:rPr>
              <w:t>обозначение)</w:t>
            </w:r>
            <w:r w:rsidR="003C3023" w:rsidRPr="00F63CFA">
              <w:rPr>
                <w:rFonts w:ascii="Arial" w:hAnsi="Arial" w:cs="Arial"/>
                <w:b/>
                <w:i/>
                <w:color w:val="000000"/>
                <w:sz w:val="20"/>
              </w:rPr>
              <w:t xml:space="preserve"> </w:t>
            </w:r>
            <w:r w:rsidRPr="00F63CFA">
              <w:rPr>
                <w:rFonts w:ascii="Arial" w:hAnsi="Arial" w:cs="Arial"/>
                <w:b/>
                <w:i/>
                <w:color w:val="000000"/>
                <w:sz w:val="20"/>
              </w:rPr>
              <w:t>–</w:t>
            </w:r>
            <w:r w:rsidR="003C3023" w:rsidRPr="00F63CFA">
              <w:rPr>
                <w:rFonts w:ascii="Arial" w:hAnsi="Arial" w:cs="Arial"/>
                <w:b/>
                <w:i/>
                <w:color w:val="000000"/>
                <w:sz w:val="20"/>
              </w:rPr>
              <w:t xml:space="preserve"> </w:t>
            </w:r>
            <w:r w:rsidRPr="00F63CFA">
              <w:rPr>
                <w:rFonts w:ascii="Arial" w:hAnsi="Arial" w:cs="Arial"/>
                <w:b/>
                <w:i/>
                <w:color w:val="000000"/>
                <w:sz w:val="20"/>
              </w:rPr>
              <w:t>3.1.1</w:t>
            </w:r>
            <w:r w:rsidR="003C3023" w:rsidRPr="00F63CFA">
              <w:rPr>
                <w:rFonts w:ascii="Arial" w:hAnsi="Arial" w:cs="Arial"/>
                <w:b/>
                <w:i/>
                <w:color w:val="000000"/>
                <w:sz w:val="20"/>
              </w:rPr>
              <w:t xml:space="preserve"> </w:t>
            </w:r>
            <w:r w:rsidRPr="00F63CFA">
              <w:rPr>
                <w:rFonts w:ascii="Arial" w:hAnsi="Arial" w:cs="Arial"/>
                <w:b/>
                <w:i/>
                <w:color w:val="000000"/>
                <w:sz w:val="20"/>
              </w:rPr>
              <w:t>с</w:t>
            </w:r>
            <w:r w:rsidR="003C3023" w:rsidRPr="00F63CFA">
              <w:rPr>
                <w:rFonts w:ascii="Arial" w:hAnsi="Arial" w:cs="Arial"/>
                <w:b/>
                <w:i/>
                <w:color w:val="000000"/>
                <w:sz w:val="20"/>
              </w:rPr>
              <w:t xml:space="preserve"> </w:t>
            </w:r>
            <w:r w:rsidRPr="00F63CFA">
              <w:rPr>
                <w:rFonts w:ascii="Arial" w:hAnsi="Arial" w:cs="Arial"/>
                <w:b/>
                <w:i/>
                <w:color w:val="000000"/>
                <w:sz w:val="20"/>
              </w:rPr>
              <w:t>размерами</w:t>
            </w:r>
            <w:r w:rsidR="003C3023" w:rsidRPr="00F63CFA">
              <w:rPr>
                <w:rFonts w:ascii="Arial" w:hAnsi="Arial" w:cs="Arial"/>
                <w:b/>
                <w:i/>
                <w:color w:val="000000"/>
                <w:sz w:val="20"/>
              </w:rPr>
              <w:t xml:space="preserve"> </w:t>
            </w:r>
            <w:r w:rsidRPr="00F63CFA">
              <w:rPr>
                <w:rFonts w:ascii="Arial" w:hAnsi="Arial" w:cs="Arial"/>
                <w:i/>
                <w:color w:val="000000"/>
                <w:sz w:val="20"/>
              </w:rPr>
              <w:t>с</w:t>
            </w:r>
            <w:r w:rsidR="003C3023" w:rsidRPr="00F63CFA">
              <w:rPr>
                <w:rFonts w:ascii="Arial" w:hAnsi="Arial" w:cs="Arial"/>
                <w:i/>
                <w:color w:val="000000"/>
                <w:sz w:val="20"/>
              </w:rPr>
              <w:t xml:space="preserve"> </w:t>
            </w:r>
            <w:r w:rsidRPr="00F63CFA">
              <w:rPr>
                <w:rFonts w:ascii="Arial" w:hAnsi="Arial" w:cs="Arial"/>
                <w:i/>
                <w:color w:val="000000"/>
                <w:sz w:val="20"/>
              </w:rPr>
              <w:t>0,10</w:t>
            </w:r>
            <w:r w:rsidR="003C3023" w:rsidRPr="00F63CFA">
              <w:rPr>
                <w:rFonts w:ascii="Arial" w:hAnsi="Arial" w:cs="Arial"/>
                <w:i/>
                <w:color w:val="000000"/>
                <w:sz w:val="20"/>
              </w:rPr>
              <w:t xml:space="preserve"> </w:t>
            </w:r>
            <w:r w:rsidRPr="00F63CFA">
              <w:rPr>
                <w:rFonts w:ascii="Arial" w:hAnsi="Arial" w:cs="Arial"/>
                <w:i/>
                <w:color w:val="000000"/>
                <w:sz w:val="20"/>
              </w:rPr>
              <w:t>до</w:t>
            </w:r>
            <w:r w:rsidR="003C3023" w:rsidRPr="00F63CFA">
              <w:rPr>
                <w:rFonts w:ascii="Arial" w:hAnsi="Arial" w:cs="Arial"/>
                <w:i/>
                <w:color w:val="000000"/>
                <w:sz w:val="20"/>
              </w:rPr>
              <w:t xml:space="preserve"> </w:t>
            </w:r>
            <w:r w:rsidRPr="00F63CFA">
              <w:rPr>
                <w:rFonts w:ascii="Arial" w:hAnsi="Arial" w:cs="Arial"/>
                <w:i/>
                <w:color w:val="000000"/>
                <w:sz w:val="20"/>
              </w:rPr>
              <w:t>0,90</w:t>
            </w:r>
            <w:r w:rsidR="003C3023" w:rsidRPr="00F63CFA">
              <w:rPr>
                <w:rFonts w:ascii="Arial" w:hAnsi="Arial" w:cs="Arial"/>
                <w:i/>
                <w:color w:val="000000"/>
                <w:sz w:val="20"/>
              </w:rPr>
              <w:t xml:space="preserve"> </w:t>
            </w:r>
            <w:r w:rsidRPr="00F63CFA">
              <w:rPr>
                <w:rFonts w:ascii="Arial" w:hAnsi="Arial" w:cs="Arial"/>
                <w:i/>
                <w:color w:val="000000"/>
                <w:sz w:val="20"/>
              </w:rPr>
              <w:t>га</w:t>
            </w:r>
            <w:r w:rsidR="003C3023" w:rsidRPr="00F63CFA">
              <w:rPr>
                <w:rFonts w:ascii="Arial" w:hAnsi="Arial" w:cs="Arial"/>
                <w:b/>
                <w:i/>
                <w:color w:val="000000"/>
                <w:sz w:val="20"/>
              </w:rPr>
              <w:t xml:space="preserve"> </w:t>
            </w:r>
            <w:proofErr w:type="gramEnd"/>
          </w:p>
        </w:tc>
      </w:tr>
      <w:tr w:rsidR="00D97E6C" w:rsidRPr="00F63CFA" w:rsidTr="009B1C3C">
        <w:trPr>
          <w:cantSplit/>
        </w:trPr>
        <w:tc>
          <w:tcPr>
            <w:tcW w:w="487"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p>
        </w:tc>
        <w:tc>
          <w:tcPr>
            <w:tcW w:w="4513"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widowControl w:val="0"/>
              <w:autoSpaceDE w:val="0"/>
              <w:autoSpaceDN w:val="0"/>
              <w:adjustRightInd w:val="0"/>
              <w:jc w:val="center"/>
              <w:rPr>
                <w:rFonts w:ascii="Arial" w:hAnsi="Arial" w:cs="Arial"/>
                <w:b/>
                <w:i/>
                <w:color w:val="000000"/>
                <w:sz w:val="20"/>
              </w:rPr>
            </w:pPr>
          </w:p>
        </w:tc>
      </w:tr>
    </w:tbl>
    <w:p w:rsidR="009C78FA" w:rsidRPr="00F63CFA" w:rsidRDefault="009C78FA" w:rsidP="00F63CFA">
      <w:pPr>
        <w:rPr>
          <w:rFonts w:ascii="Arial" w:hAnsi="Arial" w:cs="Arial"/>
          <w:b/>
          <w:i/>
          <w:color w:val="000000"/>
          <w:sz w:val="20"/>
        </w:rPr>
      </w:pPr>
    </w:p>
    <w:p w:rsidR="00D97E6C" w:rsidRDefault="00D97E6C" w:rsidP="00F63CFA">
      <w:pPr>
        <w:tabs>
          <w:tab w:val="left" w:pos="7095"/>
        </w:tabs>
        <w:rPr>
          <w:rFonts w:ascii="Arial" w:hAnsi="Arial" w:cs="Arial"/>
          <w:b/>
          <w:color w:val="000000"/>
          <w:sz w:val="20"/>
          <w:u w:val="single"/>
        </w:rPr>
      </w:pPr>
    </w:p>
    <w:p w:rsidR="009B1C3C" w:rsidRPr="00F63CFA" w:rsidRDefault="009B1C3C" w:rsidP="00F63CFA">
      <w:pPr>
        <w:tabs>
          <w:tab w:val="left" w:pos="7095"/>
        </w:tabs>
        <w:rPr>
          <w:rFonts w:ascii="Arial" w:hAnsi="Arial" w:cs="Arial"/>
          <w:b/>
          <w:color w:val="000000"/>
          <w:sz w:val="20"/>
          <w:u w:val="single"/>
        </w:rPr>
      </w:pPr>
    </w:p>
    <w:tbl>
      <w:tblPr>
        <w:tblW w:w="5000" w:type="pct"/>
        <w:tblLook w:val="04A0"/>
      </w:tblPr>
      <w:tblGrid>
        <w:gridCol w:w="6763"/>
        <w:gridCol w:w="2180"/>
        <w:gridCol w:w="6412"/>
      </w:tblGrid>
      <w:tr w:rsidR="00D97E6C" w:rsidRPr="00F63CFA" w:rsidTr="009B1C3C">
        <w:trPr>
          <w:cantSplit/>
        </w:trPr>
        <w:tc>
          <w:tcPr>
            <w:tcW w:w="2202" w:type="pct"/>
            <w:vAlign w:val="center"/>
          </w:tcPr>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Ч</w:t>
            </w:r>
            <w:r w:rsidR="00F63CFA" w:rsidRPr="00F63CFA">
              <w:rPr>
                <w:rFonts w:ascii="Arial" w:hAnsi="Arial" w:cs="Arial"/>
                <w:bCs/>
                <w:noProof/>
                <w:color w:val="000000"/>
              </w:rPr>
              <w:t>Ă</w:t>
            </w:r>
            <w:r w:rsidRPr="00F63CFA">
              <w:rPr>
                <w:rFonts w:ascii="Arial" w:hAnsi="Arial" w:cs="Arial"/>
                <w:bCs/>
                <w:noProof/>
                <w:color w:val="000000"/>
              </w:rPr>
              <w:t>ВАШ</w:t>
            </w:r>
            <w:r w:rsidR="003C3023" w:rsidRPr="00F63CFA">
              <w:rPr>
                <w:rFonts w:ascii="Arial" w:hAnsi="Arial" w:cs="Arial"/>
                <w:bCs/>
                <w:noProof/>
                <w:color w:val="000000"/>
              </w:rPr>
              <w:t xml:space="preserve"> </w:t>
            </w:r>
            <w:r w:rsidRPr="00F63CFA">
              <w:rPr>
                <w:rFonts w:ascii="Arial" w:hAnsi="Arial" w:cs="Arial"/>
                <w:bCs/>
                <w:noProof/>
                <w:color w:val="000000"/>
              </w:rPr>
              <w:t>РЕСПУБЛИКИ</w:t>
            </w:r>
          </w:p>
          <w:p w:rsidR="00D97E6C" w:rsidRPr="00F63CFA" w:rsidRDefault="00D97E6C" w:rsidP="009B1C3C">
            <w:pPr>
              <w:pStyle w:val="afc"/>
              <w:tabs>
                <w:tab w:val="left" w:pos="4285"/>
              </w:tabs>
              <w:jc w:val="center"/>
              <w:rPr>
                <w:rFonts w:ascii="Arial" w:hAnsi="Arial" w:cs="Arial"/>
                <w:color w:val="000000"/>
              </w:rPr>
            </w:pPr>
            <w:r w:rsidRPr="00F63CFA">
              <w:rPr>
                <w:rFonts w:ascii="Arial" w:hAnsi="Arial" w:cs="Arial"/>
                <w:bCs/>
                <w:noProof/>
                <w:color w:val="000000"/>
              </w:rPr>
              <w:t>С</w:t>
            </w:r>
            <w:r w:rsidR="00F63CFA" w:rsidRPr="00F63CFA">
              <w:rPr>
                <w:rFonts w:ascii="Arial" w:hAnsi="Arial" w:cs="Arial"/>
                <w:bCs/>
                <w:noProof/>
                <w:color w:val="000000"/>
              </w:rPr>
              <w:t>Ĕ</w:t>
            </w:r>
            <w:r w:rsidRPr="00F63CFA">
              <w:rPr>
                <w:rFonts w:ascii="Arial" w:hAnsi="Arial" w:cs="Arial"/>
                <w:bCs/>
                <w:noProof/>
                <w:color w:val="000000"/>
              </w:rPr>
              <w:t>НТ</w:t>
            </w:r>
            <w:r w:rsidR="00F63CFA" w:rsidRPr="00F63CFA">
              <w:rPr>
                <w:rFonts w:ascii="Arial" w:hAnsi="Arial" w:cs="Arial"/>
                <w:bCs/>
                <w:noProof/>
                <w:color w:val="000000"/>
              </w:rPr>
              <w:t>Ĕ</w:t>
            </w:r>
            <w:r w:rsidRPr="00F63CFA">
              <w:rPr>
                <w:rFonts w:ascii="Arial" w:hAnsi="Arial" w:cs="Arial"/>
                <w:bCs/>
                <w:noProof/>
                <w:color w:val="000000"/>
              </w:rPr>
              <w:t>РВ</w:t>
            </w:r>
            <w:r w:rsidR="00F63CFA" w:rsidRPr="00F63CFA">
              <w:rPr>
                <w:rFonts w:ascii="Arial" w:hAnsi="Arial" w:cs="Arial"/>
                <w:bCs/>
                <w:noProof/>
                <w:color w:val="000000"/>
              </w:rPr>
              <w:t>Ă</w:t>
            </w:r>
            <w:r w:rsidRPr="00F63CFA">
              <w:rPr>
                <w:rFonts w:ascii="Arial" w:hAnsi="Arial" w:cs="Arial"/>
                <w:bCs/>
                <w:noProof/>
                <w:color w:val="000000"/>
              </w:rPr>
              <w:t>РРИ</w:t>
            </w:r>
            <w:r w:rsidR="003C3023" w:rsidRPr="00F63CFA">
              <w:rPr>
                <w:rFonts w:ascii="Arial" w:hAnsi="Arial" w:cs="Arial"/>
                <w:bCs/>
                <w:noProof/>
                <w:color w:val="000000"/>
              </w:rPr>
              <w:t xml:space="preserve"> </w:t>
            </w:r>
            <w:r w:rsidRPr="00F63CFA">
              <w:rPr>
                <w:rFonts w:ascii="Arial" w:hAnsi="Arial" w:cs="Arial"/>
                <w:bCs/>
                <w:noProof/>
                <w:color w:val="000000"/>
              </w:rPr>
              <w:t>РАЙОНĚ</w:t>
            </w:r>
          </w:p>
          <w:p w:rsidR="00D97E6C" w:rsidRPr="00F63CFA" w:rsidRDefault="00D97E6C" w:rsidP="009B1C3C">
            <w:pPr>
              <w:pStyle w:val="afc"/>
              <w:tabs>
                <w:tab w:val="left" w:pos="4285"/>
              </w:tabs>
              <w:jc w:val="center"/>
              <w:rPr>
                <w:rFonts w:ascii="Arial" w:hAnsi="Arial" w:cs="Arial"/>
                <w:bCs/>
                <w:noProof/>
                <w:color w:val="000000"/>
              </w:rPr>
            </w:pPr>
            <w:r w:rsidRPr="00F63CFA">
              <w:rPr>
                <w:rFonts w:ascii="Arial" w:hAnsi="Arial" w:cs="Arial"/>
                <w:bCs/>
                <w:noProof/>
                <w:color w:val="000000"/>
              </w:rPr>
              <w:t>УРХАС-КУШК</w:t>
            </w:r>
            <w:r w:rsidR="00F63CFA" w:rsidRPr="00F63CFA">
              <w:rPr>
                <w:rFonts w:ascii="Arial" w:hAnsi="Arial" w:cs="Arial"/>
                <w:bCs/>
                <w:noProof/>
                <w:color w:val="000000"/>
              </w:rPr>
              <w:t>Ă</w:t>
            </w:r>
            <w:r w:rsidR="003C3023" w:rsidRPr="00F63CFA">
              <w:rPr>
                <w:rFonts w:ascii="Arial" w:hAnsi="Arial" w:cs="Arial"/>
                <w:bCs/>
                <w:noProof/>
                <w:color w:val="000000"/>
              </w:rPr>
              <w:t xml:space="preserve"> </w:t>
            </w:r>
            <w:r w:rsidRPr="00F63CFA">
              <w:rPr>
                <w:rFonts w:ascii="Arial" w:hAnsi="Arial" w:cs="Arial"/>
                <w:bCs/>
                <w:noProof/>
                <w:color w:val="000000"/>
              </w:rPr>
              <w:t>ПОСЕЛЕНИЙĚН</w:t>
            </w:r>
          </w:p>
          <w:p w:rsidR="009C78FA" w:rsidRPr="00F63CFA" w:rsidRDefault="00D97E6C" w:rsidP="009B1C3C">
            <w:pPr>
              <w:pStyle w:val="afc"/>
              <w:tabs>
                <w:tab w:val="left" w:pos="4285"/>
              </w:tabs>
              <w:jc w:val="center"/>
              <w:rPr>
                <w:rStyle w:val="af6"/>
                <w:rFonts w:ascii="Arial" w:hAnsi="Arial" w:cs="Arial"/>
                <w:b w:val="0"/>
                <w:color w:val="000000"/>
              </w:rPr>
            </w:pPr>
            <w:r w:rsidRPr="00F63CFA">
              <w:rPr>
                <w:rFonts w:ascii="Arial" w:hAnsi="Arial" w:cs="Arial"/>
                <w:bCs/>
                <w:noProof/>
                <w:color w:val="000000"/>
              </w:rPr>
              <w:t>ДЕПУТАТСЕН</w:t>
            </w:r>
            <w:r w:rsidR="003C3023" w:rsidRPr="00F63CFA">
              <w:rPr>
                <w:rFonts w:ascii="Arial" w:hAnsi="Arial" w:cs="Arial"/>
                <w:bCs/>
                <w:noProof/>
                <w:color w:val="000000"/>
              </w:rPr>
              <w:t xml:space="preserve"> </w:t>
            </w:r>
            <w:r w:rsidRPr="00F63CFA">
              <w:rPr>
                <w:rFonts w:ascii="Arial" w:hAnsi="Arial" w:cs="Arial"/>
                <w:bCs/>
                <w:noProof/>
                <w:color w:val="000000"/>
              </w:rPr>
              <w:t>ПУХ</w:t>
            </w:r>
            <w:r w:rsidR="00F63CFA" w:rsidRPr="00F63CFA">
              <w:rPr>
                <w:rFonts w:ascii="Arial" w:hAnsi="Arial" w:cs="Arial"/>
                <w:bCs/>
                <w:noProof/>
                <w:color w:val="000000"/>
              </w:rPr>
              <w:t>Ă</w:t>
            </w:r>
            <w:r w:rsidRPr="00F63CFA">
              <w:rPr>
                <w:rFonts w:ascii="Arial" w:hAnsi="Arial" w:cs="Arial"/>
                <w:bCs/>
                <w:noProof/>
                <w:color w:val="000000"/>
              </w:rPr>
              <w:t>ВĚ</w:t>
            </w:r>
          </w:p>
          <w:p w:rsidR="009C78FA" w:rsidRPr="00F63CFA" w:rsidRDefault="00D97E6C" w:rsidP="009B1C3C">
            <w:pPr>
              <w:pStyle w:val="afc"/>
              <w:tabs>
                <w:tab w:val="left" w:pos="4285"/>
              </w:tabs>
              <w:jc w:val="center"/>
              <w:rPr>
                <w:rStyle w:val="af6"/>
                <w:rFonts w:ascii="Arial" w:hAnsi="Arial" w:cs="Arial"/>
                <w:noProof/>
                <w:color w:val="000000"/>
              </w:rPr>
            </w:pPr>
            <w:r w:rsidRPr="00F63CFA">
              <w:rPr>
                <w:rStyle w:val="af6"/>
                <w:rFonts w:ascii="Arial" w:hAnsi="Arial" w:cs="Arial"/>
                <w:noProof/>
                <w:color w:val="000000"/>
              </w:rPr>
              <w:t>ЙЫШ</w:t>
            </w:r>
            <w:r w:rsidR="00F63CFA" w:rsidRPr="00F63CFA">
              <w:rPr>
                <w:rStyle w:val="af6"/>
                <w:rFonts w:ascii="Arial" w:hAnsi="Arial" w:cs="Arial"/>
                <w:noProof/>
                <w:color w:val="000000"/>
              </w:rPr>
              <w:t>Ă</w:t>
            </w:r>
            <w:r w:rsidRPr="00F63CFA">
              <w:rPr>
                <w:rStyle w:val="af6"/>
                <w:rFonts w:ascii="Arial" w:hAnsi="Arial" w:cs="Arial"/>
                <w:noProof/>
                <w:color w:val="000000"/>
              </w:rPr>
              <w:t>НУ</w:t>
            </w:r>
          </w:p>
          <w:p w:rsidR="00D97E6C" w:rsidRPr="00F63CFA" w:rsidRDefault="00D97E6C" w:rsidP="009B1C3C">
            <w:pPr>
              <w:pStyle w:val="afc"/>
              <w:ind w:right="-35"/>
              <w:jc w:val="center"/>
              <w:rPr>
                <w:rFonts w:ascii="Arial" w:hAnsi="Arial" w:cs="Arial"/>
                <w:b/>
                <w:noProof/>
                <w:color w:val="000000"/>
              </w:rPr>
            </w:pPr>
            <w:r w:rsidRPr="00F63CFA">
              <w:rPr>
                <w:rFonts w:ascii="Arial" w:hAnsi="Arial" w:cs="Arial"/>
                <w:b/>
                <w:noProof/>
                <w:color w:val="000000"/>
              </w:rPr>
              <w:t>2021.01.28</w:t>
            </w:r>
            <w:r w:rsidR="003C3023" w:rsidRPr="00F63CFA">
              <w:rPr>
                <w:rFonts w:ascii="Arial" w:hAnsi="Arial" w:cs="Arial"/>
                <w:b/>
                <w:noProof/>
                <w:color w:val="000000"/>
              </w:rPr>
              <w:t xml:space="preserve"> </w:t>
            </w:r>
            <w:r w:rsidRPr="00F63CFA">
              <w:rPr>
                <w:rFonts w:ascii="Arial" w:hAnsi="Arial" w:cs="Arial"/>
                <w:b/>
                <w:noProof/>
                <w:color w:val="000000"/>
              </w:rPr>
              <w:t>8/1</w:t>
            </w:r>
            <w:r w:rsidR="003C3023" w:rsidRPr="00F63CFA">
              <w:rPr>
                <w:rFonts w:ascii="Arial" w:hAnsi="Arial" w:cs="Arial"/>
                <w:b/>
                <w:noProof/>
                <w:color w:val="000000"/>
              </w:rPr>
              <w:t xml:space="preserve"> </w:t>
            </w:r>
            <w:r w:rsidRPr="00F63CFA">
              <w:rPr>
                <w:rFonts w:ascii="Arial" w:hAnsi="Arial" w:cs="Arial"/>
                <w:b/>
                <w:noProof/>
                <w:color w:val="000000"/>
              </w:rPr>
              <w:t>№</w:t>
            </w:r>
          </w:p>
          <w:p w:rsidR="00D97E6C" w:rsidRPr="00F63CFA" w:rsidRDefault="00D97E6C" w:rsidP="009B1C3C">
            <w:pPr>
              <w:jc w:val="center"/>
              <w:rPr>
                <w:rFonts w:ascii="Arial" w:hAnsi="Arial" w:cs="Arial"/>
                <w:color w:val="000000"/>
                <w:sz w:val="20"/>
              </w:rPr>
            </w:pPr>
            <w:r w:rsidRPr="00F63CFA">
              <w:rPr>
                <w:rFonts w:ascii="Arial" w:hAnsi="Arial" w:cs="Arial"/>
                <w:noProof/>
                <w:color w:val="000000"/>
                <w:sz w:val="20"/>
              </w:rPr>
              <w:t>Урхас-кушк</w:t>
            </w:r>
            <w:r w:rsidR="00F63CFA" w:rsidRPr="00F63CFA">
              <w:rPr>
                <w:rFonts w:ascii="Arial" w:hAnsi="Arial" w:cs="Arial"/>
                <w:noProof/>
                <w:color w:val="000000"/>
                <w:sz w:val="20"/>
              </w:rPr>
              <w:t>ă</w:t>
            </w:r>
            <w:r w:rsidR="003C3023" w:rsidRPr="00F63CFA">
              <w:rPr>
                <w:rFonts w:ascii="Arial" w:hAnsi="Arial" w:cs="Arial"/>
                <w:noProof/>
                <w:color w:val="000000"/>
                <w:sz w:val="20"/>
              </w:rPr>
              <w:t xml:space="preserve"> </w:t>
            </w:r>
            <w:r w:rsidRPr="00F63CFA">
              <w:rPr>
                <w:rFonts w:ascii="Arial" w:hAnsi="Arial" w:cs="Arial"/>
                <w:noProof/>
                <w:color w:val="000000"/>
                <w:sz w:val="20"/>
              </w:rPr>
              <w:t>сали</w:t>
            </w:r>
          </w:p>
        </w:tc>
        <w:tc>
          <w:tcPr>
            <w:tcW w:w="710" w:type="pct"/>
            <w:vAlign w:val="center"/>
            <w:hideMark/>
          </w:tcPr>
          <w:p w:rsidR="00D97E6C" w:rsidRPr="00F63CFA" w:rsidRDefault="004C1E0D" w:rsidP="009B1C3C">
            <w:pPr>
              <w:jc w:val="center"/>
              <w:rPr>
                <w:rFonts w:ascii="Arial" w:hAnsi="Arial" w:cs="Arial"/>
                <w:color w:val="000000"/>
                <w:sz w:val="20"/>
              </w:rPr>
            </w:pPr>
            <w:r w:rsidRPr="004C1E0D">
              <w:rPr>
                <w:rFonts w:ascii="Arial" w:hAnsi="Arial" w:cs="Arial"/>
                <w:noProof/>
                <w:color w:val="000000"/>
                <w:sz w:val="20"/>
              </w:rPr>
              <w:pict>
                <v:shape id="Рисунок 6" o:spid="_x0000_i1028" type="#_x0000_t75" alt="Gerb-ch" style="width:57pt;height:57pt;visibility:visible">
                  <v:imagedata r:id="rId20" o:title="Gerb-ch"/>
                </v:shape>
              </w:pict>
            </w:r>
          </w:p>
        </w:tc>
        <w:tc>
          <w:tcPr>
            <w:tcW w:w="2088" w:type="pct"/>
            <w:vAlign w:val="center"/>
          </w:tcPr>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ЧУВАШСКАЯ</w:t>
            </w:r>
            <w:r w:rsidR="003C3023" w:rsidRPr="00F63CFA">
              <w:rPr>
                <w:rFonts w:ascii="Arial" w:hAnsi="Arial" w:cs="Arial"/>
                <w:bCs/>
                <w:noProof/>
                <w:color w:val="000000"/>
              </w:rPr>
              <w:t xml:space="preserve"> </w:t>
            </w:r>
            <w:r w:rsidRPr="00F63CFA">
              <w:rPr>
                <w:rFonts w:ascii="Arial" w:hAnsi="Arial" w:cs="Arial"/>
                <w:bCs/>
                <w:noProof/>
                <w:color w:val="000000"/>
              </w:rPr>
              <w:t>РЕСПУБЛИКА</w:t>
            </w:r>
          </w:p>
          <w:p w:rsidR="00D97E6C" w:rsidRPr="00F63CFA" w:rsidRDefault="00D97E6C" w:rsidP="009B1C3C">
            <w:pPr>
              <w:pStyle w:val="afc"/>
              <w:jc w:val="center"/>
              <w:rPr>
                <w:rFonts w:ascii="Arial" w:hAnsi="Arial" w:cs="Arial"/>
                <w:color w:val="000000"/>
              </w:rPr>
            </w:pPr>
            <w:r w:rsidRPr="00F63CFA">
              <w:rPr>
                <w:rFonts w:ascii="Arial" w:hAnsi="Arial" w:cs="Arial"/>
                <w:bCs/>
                <w:noProof/>
                <w:color w:val="000000"/>
              </w:rPr>
              <w:t>МАРИИНСКО-ПОСАДСКИЙ</w:t>
            </w:r>
            <w:r w:rsidR="003C3023" w:rsidRPr="00F63CFA">
              <w:rPr>
                <w:rFonts w:ascii="Arial" w:hAnsi="Arial" w:cs="Arial"/>
                <w:bCs/>
                <w:noProof/>
                <w:color w:val="000000"/>
              </w:rPr>
              <w:t xml:space="preserve"> </w:t>
            </w:r>
            <w:r w:rsidRPr="00F63CFA">
              <w:rPr>
                <w:rFonts w:ascii="Arial" w:hAnsi="Arial" w:cs="Arial"/>
                <w:bCs/>
                <w:noProof/>
                <w:color w:val="000000"/>
              </w:rPr>
              <w:t>РАЙОН</w:t>
            </w:r>
          </w:p>
          <w:p w:rsidR="00D97E6C" w:rsidRPr="00F63CFA" w:rsidRDefault="00D97E6C" w:rsidP="009B1C3C">
            <w:pPr>
              <w:pStyle w:val="afc"/>
              <w:jc w:val="center"/>
              <w:rPr>
                <w:rFonts w:ascii="Arial" w:hAnsi="Arial" w:cs="Arial"/>
                <w:bCs/>
                <w:noProof/>
                <w:color w:val="000000"/>
              </w:rPr>
            </w:pPr>
            <w:r w:rsidRPr="00F63CFA">
              <w:rPr>
                <w:rFonts w:ascii="Arial" w:hAnsi="Arial" w:cs="Arial"/>
                <w:bCs/>
                <w:noProof/>
                <w:color w:val="000000"/>
              </w:rPr>
              <w:t>СОБРАНИЕ</w:t>
            </w:r>
            <w:r w:rsidR="003C3023" w:rsidRPr="00F63CFA">
              <w:rPr>
                <w:rFonts w:ascii="Arial" w:hAnsi="Arial" w:cs="Arial"/>
                <w:bCs/>
                <w:noProof/>
                <w:color w:val="000000"/>
              </w:rPr>
              <w:t xml:space="preserve"> </w:t>
            </w:r>
            <w:r w:rsidRPr="00F63CFA">
              <w:rPr>
                <w:rFonts w:ascii="Arial" w:hAnsi="Arial" w:cs="Arial"/>
                <w:bCs/>
                <w:noProof/>
                <w:color w:val="000000"/>
              </w:rPr>
              <w:t>ДЕПУТАТОВ</w:t>
            </w:r>
          </w:p>
          <w:p w:rsidR="009C78FA" w:rsidRPr="00F63CFA" w:rsidRDefault="00D97E6C" w:rsidP="009B1C3C">
            <w:pPr>
              <w:pStyle w:val="afc"/>
              <w:jc w:val="center"/>
              <w:rPr>
                <w:rFonts w:ascii="Arial" w:hAnsi="Arial" w:cs="Arial"/>
                <w:noProof/>
                <w:color w:val="000000"/>
              </w:rPr>
            </w:pPr>
            <w:r w:rsidRPr="00F63CFA">
              <w:rPr>
                <w:rFonts w:ascii="Arial" w:hAnsi="Arial" w:cs="Arial"/>
                <w:bCs/>
                <w:noProof/>
                <w:color w:val="000000"/>
              </w:rPr>
              <w:t>ПЕРВОЧУРАШЕВСКОГО</w:t>
            </w:r>
            <w:r w:rsidR="003C3023" w:rsidRPr="00F63CFA">
              <w:rPr>
                <w:rFonts w:ascii="Arial" w:hAnsi="Arial" w:cs="Arial"/>
                <w:bCs/>
                <w:noProof/>
                <w:color w:val="000000"/>
              </w:rPr>
              <w:t xml:space="preserve"> </w:t>
            </w:r>
            <w:r w:rsidRPr="00F63CFA">
              <w:rPr>
                <w:rFonts w:ascii="Arial" w:hAnsi="Arial" w:cs="Arial"/>
                <w:bCs/>
                <w:noProof/>
                <w:color w:val="000000"/>
              </w:rPr>
              <w:t>СЕЛЬСКОГО</w:t>
            </w:r>
            <w:r w:rsidR="003C3023" w:rsidRPr="00F63CFA">
              <w:rPr>
                <w:rFonts w:ascii="Arial" w:hAnsi="Arial" w:cs="Arial"/>
                <w:bCs/>
                <w:noProof/>
                <w:color w:val="000000"/>
              </w:rPr>
              <w:t xml:space="preserve"> </w:t>
            </w:r>
            <w:r w:rsidRPr="00F63CFA">
              <w:rPr>
                <w:rFonts w:ascii="Arial" w:hAnsi="Arial" w:cs="Arial"/>
                <w:bCs/>
                <w:noProof/>
                <w:color w:val="000000"/>
              </w:rPr>
              <w:t>ПОСЕЛЕНИЯ</w:t>
            </w:r>
          </w:p>
          <w:p w:rsidR="009C78FA" w:rsidRPr="00F63CFA" w:rsidRDefault="00D97E6C" w:rsidP="009B1C3C">
            <w:pPr>
              <w:pStyle w:val="afc"/>
              <w:jc w:val="center"/>
              <w:rPr>
                <w:rStyle w:val="af6"/>
                <w:rFonts w:ascii="Arial" w:hAnsi="Arial" w:cs="Arial"/>
                <w:noProof/>
                <w:color w:val="000000"/>
              </w:rPr>
            </w:pPr>
            <w:r w:rsidRPr="00F63CFA">
              <w:rPr>
                <w:rStyle w:val="af6"/>
                <w:rFonts w:ascii="Arial" w:hAnsi="Arial" w:cs="Arial"/>
                <w:noProof/>
                <w:color w:val="000000"/>
              </w:rPr>
              <w:t>РЕШЕНИЕ</w:t>
            </w:r>
          </w:p>
          <w:p w:rsidR="00D97E6C" w:rsidRPr="00F63CFA" w:rsidRDefault="00D97E6C" w:rsidP="009B1C3C">
            <w:pPr>
              <w:pStyle w:val="afc"/>
              <w:ind w:left="362"/>
              <w:jc w:val="center"/>
              <w:rPr>
                <w:rFonts w:ascii="Arial" w:hAnsi="Arial" w:cs="Arial"/>
                <w:b/>
                <w:noProof/>
                <w:color w:val="000000"/>
              </w:rPr>
            </w:pPr>
            <w:r w:rsidRPr="00F63CFA">
              <w:rPr>
                <w:rFonts w:ascii="Arial" w:hAnsi="Arial" w:cs="Arial"/>
                <w:b/>
                <w:noProof/>
                <w:color w:val="000000"/>
              </w:rPr>
              <w:t>28.01.202</w:t>
            </w:r>
            <w:r w:rsidRPr="009B1C3C">
              <w:rPr>
                <w:rFonts w:ascii="Arial" w:hAnsi="Arial" w:cs="Arial"/>
                <w:b/>
                <w:noProof/>
                <w:color w:val="000000"/>
              </w:rPr>
              <w:t>1</w:t>
            </w:r>
            <w:r w:rsidR="003C3023" w:rsidRPr="00F63CFA">
              <w:rPr>
                <w:rFonts w:ascii="Arial" w:hAnsi="Arial" w:cs="Arial"/>
                <w:b/>
                <w:noProof/>
                <w:color w:val="000000"/>
              </w:rPr>
              <w:t xml:space="preserve"> </w:t>
            </w:r>
            <w:r w:rsidRPr="00F63CFA">
              <w:rPr>
                <w:rFonts w:ascii="Arial" w:hAnsi="Arial" w:cs="Arial"/>
                <w:b/>
                <w:noProof/>
                <w:color w:val="000000"/>
              </w:rPr>
              <w:t>№</w:t>
            </w:r>
            <w:r w:rsidR="003C3023" w:rsidRPr="00F63CFA">
              <w:rPr>
                <w:rFonts w:ascii="Arial" w:hAnsi="Arial" w:cs="Arial"/>
                <w:b/>
                <w:noProof/>
                <w:color w:val="000000"/>
              </w:rPr>
              <w:t xml:space="preserve"> </w:t>
            </w:r>
            <w:r w:rsidRPr="00F63CFA">
              <w:rPr>
                <w:rFonts w:ascii="Arial" w:hAnsi="Arial" w:cs="Arial"/>
                <w:b/>
                <w:noProof/>
                <w:color w:val="000000"/>
              </w:rPr>
              <w:t>8/1</w:t>
            </w:r>
          </w:p>
          <w:p w:rsidR="00D97E6C" w:rsidRPr="00F63CFA" w:rsidRDefault="00D97E6C" w:rsidP="009B1C3C">
            <w:pPr>
              <w:ind w:left="348"/>
              <w:jc w:val="center"/>
              <w:rPr>
                <w:rFonts w:ascii="Arial" w:hAnsi="Arial" w:cs="Arial"/>
                <w:color w:val="000000"/>
                <w:sz w:val="20"/>
              </w:rPr>
            </w:pPr>
            <w:r w:rsidRPr="00F63CFA">
              <w:rPr>
                <w:rFonts w:ascii="Arial" w:hAnsi="Arial" w:cs="Arial"/>
                <w:noProof/>
                <w:color w:val="000000"/>
                <w:sz w:val="20"/>
              </w:rPr>
              <w:t>село</w:t>
            </w:r>
            <w:r w:rsidR="003C3023" w:rsidRPr="00F63CFA">
              <w:rPr>
                <w:rFonts w:ascii="Arial" w:hAnsi="Arial" w:cs="Arial"/>
                <w:noProof/>
                <w:color w:val="000000"/>
                <w:sz w:val="20"/>
              </w:rPr>
              <w:t xml:space="preserve"> </w:t>
            </w:r>
            <w:r w:rsidRPr="00F63CFA">
              <w:rPr>
                <w:rFonts w:ascii="Arial" w:hAnsi="Arial" w:cs="Arial"/>
                <w:noProof/>
                <w:color w:val="000000"/>
                <w:sz w:val="20"/>
              </w:rPr>
              <w:t>Первое</w:t>
            </w:r>
            <w:r w:rsidR="003C3023" w:rsidRPr="00F63CFA">
              <w:rPr>
                <w:rFonts w:ascii="Arial" w:hAnsi="Arial" w:cs="Arial"/>
                <w:noProof/>
                <w:color w:val="000000"/>
                <w:sz w:val="20"/>
              </w:rPr>
              <w:t xml:space="preserve"> </w:t>
            </w:r>
            <w:r w:rsidRPr="00F63CFA">
              <w:rPr>
                <w:rFonts w:ascii="Arial" w:hAnsi="Arial" w:cs="Arial"/>
                <w:noProof/>
                <w:color w:val="000000"/>
                <w:sz w:val="20"/>
              </w:rPr>
              <w:t>Чурашево</w:t>
            </w:r>
          </w:p>
        </w:tc>
      </w:tr>
    </w:tbl>
    <w:p w:rsidR="009C78FA" w:rsidRPr="00F63CFA" w:rsidRDefault="00D97E6C" w:rsidP="00F63CFA">
      <w:pPr>
        <w:ind w:right="4111"/>
        <w:jc w:val="both"/>
        <w:rPr>
          <w:rFonts w:ascii="Arial" w:hAnsi="Arial" w:cs="Arial"/>
          <w:color w:val="000000"/>
          <w:sz w:val="20"/>
        </w:rPr>
      </w:pP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внесении</w:t>
      </w:r>
      <w:r w:rsidR="003C3023" w:rsidRPr="00F63CFA">
        <w:rPr>
          <w:rFonts w:ascii="Arial" w:hAnsi="Arial" w:cs="Arial"/>
          <w:b/>
          <w:color w:val="000000"/>
          <w:sz w:val="20"/>
        </w:rPr>
        <w:t xml:space="preserve"> </w:t>
      </w:r>
      <w:r w:rsidRPr="00F63CFA">
        <w:rPr>
          <w:rFonts w:ascii="Arial" w:hAnsi="Arial" w:cs="Arial"/>
          <w:b/>
          <w:color w:val="000000"/>
          <w:sz w:val="20"/>
        </w:rPr>
        <w:t>изменений</w:t>
      </w:r>
      <w:r w:rsidR="003C3023" w:rsidRPr="00F63CFA">
        <w:rPr>
          <w:rFonts w:ascii="Arial" w:hAnsi="Arial" w:cs="Arial"/>
          <w:b/>
          <w:color w:val="000000"/>
          <w:sz w:val="20"/>
        </w:rPr>
        <w:t xml:space="preserve"> </w:t>
      </w:r>
      <w:r w:rsidRPr="00F63CFA">
        <w:rPr>
          <w:rFonts w:ascii="Arial" w:hAnsi="Arial" w:cs="Arial"/>
          <w:b/>
          <w:color w:val="000000"/>
          <w:sz w:val="20"/>
        </w:rPr>
        <w:t>в</w:t>
      </w:r>
      <w:r w:rsidR="003C3023" w:rsidRPr="00F63CFA">
        <w:rPr>
          <w:rFonts w:ascii="Arial" w:hAnsi="Arial" w:cs="Arial"/>
          <w:b/>
          <w:color w:val="000000"/>
          <w:sz w:val="20"/>
        </w:rPr>
        <w:t xml:space="preserve"> </w:t>
      </w:r>
      <w:r w:rsidRPr="00F63CFA">
        <w:rPr>
          <w:rFonts w:ascii="Arial" w:hAnsi="Arial" w:cs="Arial"/>
          <w:b/>
          <w:color w:val="000000"/>
          <w:sz w:val="20"/>
        </w:rPr>
        <w:t>решение</w:t>
      </w:r>
      <w:r w:rsidR="003C3023" w:rsidRPr="00F63CFA">
        <w:rPr>
          <w:rFonts w:ascii="Arial" w:hAnsi="Arial" w:cs="Arial"/>
          <w:b/>
          <w:color w:val="000000"/>
          <w:sz w:val="20"/>
        </w:rPr>
        <w:t xml:space="preserve"> </w:t>
      </w:r>
      <w:r w:rsidRPr="00F63CFA">
        <w:rPr>
          <w:rFonts w:ascii="Arial" w:hAnsi="Arial" w:cs="Arial"/>
          <w:b/>
          <w:color w:val="000000"/>
          <w:sz w:val="20"/>
        </w:rPr>
        <w:t>Собрания</w:t>
      </w:r>
      <w:r w:rsidR="003C3023" w:rsidRPr="00F63CFA">
        <w:rPr>
          <w:rFonts w:ascii="Arial" w:hAnsi="Arial" w:cs="Arial"/>
          <w:b/>
          <w:color w:val="000000"/>
          <w:sz w:val="20"/>
        </w:rPr>
        <w:t xml:space="preserve"> </w:t>
      </w:r>
      <w:r w:rsidRPr="00F63CFA">
        <w:rPr>
          <w:rFonts w:ascii="Arial" w:hAnsi="Arial" w:cs="Arial"/>
          <w:b/>
          <w:color w:val="000000"/>
          <w:sz w:val="20"/>
        </w:rPr>
        <w:t>депутатов</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Первочурашевского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Мариинско-Посадского</w:t>
      </w:r>
      <w:r w:rsidR="003C3023" w:rsidRPr="00F63CFA">
        <w:rPr>
          <w:rFonts w:ascii="Arial" w:hAnsi="Arial" w:cs="Arial"/>
          <w:b/>
          <w:color w:val="000000"/>
          <w:sz w:val="20"/>
        </w:rPr>
        <w:t xml:space="preserve"> </w:t>
      </w:r>
      <w:r w:rsidRPr="00F63CFA">
        <w:rPr>
          <w:rFonts w:ascii="Arial" w:hAnsi="Arial" w:cs="Arial"/>
          <w:b/>
          <w:color w:val="000000"/>
          <w:sz w:val="20"/>
        </w:rPr>
        <w:t>района</w:t>
      </w:r>
      <w:r w:rsidR="003C3023" w:rsidRPr="00F63CFA">
        <w:rPr>
          <w:rFonts w:ascii="Arial" w:hAnsi="Arial" w:cs="Arial"/>
          <w:b/>
          <w:color w:val="000000"/>
          <w:sz w:val="20"/>
        </w:rPr>
        <w:t xml:space="preserve"> </w:t>
      </w:r>
      <w:r w:rsidRPr="00F63CFA">
        <w:rPr>
          <w:rFonts w:ascii="Arial" w:hAnsi="Arial" w:cs="Arial"/>
          <w:b/>
          <w:color w:val="000000"/>
          <w:sz w:val="20"/>
        </w:rPr>
        <w:t>Чувашской</w:t>
      </w:r>
      <w:r w:rsidR="003C3023" w:rsidRPr="00F63CFA">
        <w:rPr>
          <w:rFonts w:ascii="Arial" w:hAnsi="Arial" w:cs="Arial"/>
          <w:b/>
          <w:color w:val="000000"/>
          <w:sz w:val="20"/>
        </w:rPr>
        <w:t xml:space="preserve"> </w:t>
      </w:r>
      <w:r w:rsidRPr="00F63CFA">
        <w:rPr>
          <w:rFonts w:ascii="Arial" w:hAnsi="Arial" w:cs="Arial"/>
          <w:b/>
          <w:color w:val="000000"/>
          <w:sz w:val="20"/>
        </w:rPr>
        <w:t>Республики</w:t>
      </w:r>
      <w:r w:rsidR="003C3023" w:rsidRPr="00F63CFA">
        <w:rPr>
          <w:rFonts w:ascii="Arial" w:hAnsi="Arial" w:cs="Arial"/>
          <w:b/>
          <w:color w:val="000000"/>
          <w:sz w:val="20"/>
        </w:rPr>
        <w:t xml:space="preserve"> </w:t>
      </w:r>
      <w:r w:rsidRPr="00F63CFA">
        <w:rPr>
          <w:rFonts w:ascii="Arial" w:hAnsi="Arial" w:cs="Arial"/>
          <w:b/>
          <w:color w:val="000000"/>
          <w:sz w:val="20"/>
        </w:rPr>
        <w:t>от</w:t>
      </w:r>
      <w:r w:rsidR="003C3023" w:rsidRPr="00F63CFA">
        <w:rPr>
          <w:rFonts w:ascii="Arial" w:hAnsi="Arial" w:cs="Arial"/>
          <w:b/>
          <w:color w:val="000000"/>
          <w:sz w:val="20"/>
        </w:rPr>
        <w:t xml:space="preserve"> </w:t>
      </w:r>
      <w:r w:rsidRPr="00F63CFA">
        <w:rPr>
          <w:rFonts w:ascii="Arial" w:hAnsi="Arial" w:cs="Arial"/>
          <w:b/>
          <w:color w:val="000000"/>
          <w:sz w:val="20"/>
        </w:rPr>
        <w:t>26.12.2013</w:t>
      </w:r>
      <w:r w:rsidR="003C3023" w:rsidRPr="00F63CFA">
        <w:rPr>
          <w:rFonts w:ascii="Arial" w:hAnsi="Arial" w:cs="Arial"/>
          <w:b/>
          <w:color w:val="000000"/>
          <w:sz w:val="20"/>
        </w:rPr>
        <w:t xml:space="preserve"> </w:t>
      </w:r>
      <w:r w:rsidRPr="00F63CFA">
        <w:rPr>
          <w:rFonts w:ascii="Arial" w:hAnsi="Arial" w:cs="Arial"/>
          <w:b/>
          <w:color w:val="000000"/>
          <w:sz w:val="20"/>
        </w:rPr>
        <w:t>№</w:t>
      </w:r>
      <w:r w:rsidR="003C3023" w:rsidRPr="00F63CFA">
        <w:rPr>
          <w:rFonts w:ascii="Arial" w:hAnsi="Arial" w:cs="Arial"/>
          <w:b/>
          <w:color w:val="000000"/>
          <w:sz w:val="20"/>
        </w:rPr>
        <w:t xml:space="preserve"> </w:t>
      </w:r>
      <w:r w:rsidRPr="00F63CFA">
        <w:rPr>
          <w:rFonts w:ascii="Arial" w:hAnsi="Arial" w:cs="Arial"/>
          <w:b/>
          <w:color w:val="000000"/>
          <w:sz w:val="20"/>
        </w:rPr>
        <w:t>50/2</w:t>
      </w:r>
      <w:r w:rsidR="003C3023" w:rsidRPr="00F63CFA">
        <w:rPr>
          <w:rFonts w:ascii="Arial" w:hAnsi="Arial" w:cs="Arial"/>
          <w:color w:val="000000"/>
          <w:sz w:val="20"/>
        </w:rPr>
        <w:t xml:space="preserve"> </w:t>
      </w:r>
      <w:r w:rsidRPr="00F63CFA">
        <w:rPr>
          <w:rFonts w:ascii="Arial" w:hAnsi="Arial" w:cs="Arial"/>
          <w:b/>
          <w:color w:val="000000"/>
          <w:sz w:val="20"/>
        </w:rPr>
        <w:t>«Об</w:t>
      </w:r>
      <w:r w:rsidR="003C3023" w:rsidRPr="00F63CFA">
        <w:rPr>
          <w:rFonts w:ascii="Arial" w:hAnsi="Arial" w:cs="Arial"/>
          <w:b/>
          <w:color w:val="000000"/>
          <w:sz w:val="20"/>
        </w:rPr>
        <w:t xml:space="preserve"> </w:t>
      </w:r>
      <w:r w:rsidRPr="00F63CFA">
        <w:rPr>
          <w:rFonts w:ascii="Arial" w:hAnsi="Arial" w:cs="Arial"/>
          <w:b/>
          <w:color w:val="000000"/>
          <w:sz w:val="20"/>
        </w:rPr>
        <w:t>утверждении</w:t>
      </w:r>
      <w:r w:rsidR="003C3023" w:rsidRPr="00F63CFA">
        <w:rPr>
          <w:rFonts w:ascii="Arial" w:hAnsi="Arial" w:cs="Arial"/>
          <w:b/>
          <w:color w:val="000000"/>
          <w:sz w:val="20"/>
        </w:rPr>
        <w:t xml:space="preserve"> </w:t>
      </w:r>
      <w:r w:rsidRPr="00F63CFA">
        <w:rPr>
          <w:rFonts w:ascii="Arial" w:hAnsi="Arial" w:cs="Arial"/>
          <w:b/>
          <w:color w:val="000000"/>
          <w:sz w:val="20"/>
        </w:rPr>
        <w:t>Положения</w:t>
      </w:r>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регулиров</w:t>
      </w:r>
      <w:r w:rsidRPr="00F63CFA">
        <w:rPr>
          <w:rFonts w:ascii="Arial" w:hAnsi="Arial" w:cs="Arial"/>
          <w:b/>
          <w:color w:val="000000"/>
          <w:sz w:val="20"/>
        </w:rPr>
        <w:t>а</w:t>
      </w:r>
      <w:r w:rsidRPr="00F63CFA">
        <w:rPr>
          <w:rFonts w:ascii="Arial" w:hAnsi="Arial" w:cs="Arial"/>
          <w:b/>
          <w:color w:val="000000"/>
          <w:sz w:val="20"/>
        </w:rPr>
        <w:t>нии</w:t>
      </w:r>
      <w:r w:rsidR="003C3023" w:rsidRPr="00F63CFA">
        <w:rPr>
          <w:rFonts w:ascii="Arial" w:hAnsi="Arial" w:cs="Arial"/>
          <w:b/>
          <w:color w:val="000000"/>
          <w:sz w:val="20"/>
        </w:rPr>
        <w:t xml:space="preserve"> </w:t>
      </w:r>
      <w:r w:rsidRPr="00F63CFA">
        <w:rPr>
          <w:rFonts w:ascii="Arial" w:hAnsi="Arial" w:cs="Arial"/>
          <w:b/>
          <w:color w:val="000000"/>
          <w:sz w:val="20"/>
        </w:rPr>
        <w:t>бюджетных</w:t>
      </w:r>
      <w:r w:rsidR="003C3023" w:rsidRPr="00F63CFA">
        <w:rPr>
          <w:rFonts w:ascii="Arial" w:hAnsi="Arial" w:cs="Arial"/>
          <w:b/>
          <w:color w:val="000000"/>
          <w:sz w:val="20"/>
        </w:rPr>
        <w:t xml:space="preserve"> </w:t>
      </w:r>
      <w:r w:rsidRPr="00F63CFA">
        <w:rPr>
          <w:rFonts w:ascii="Arial" w:hAnsi="Arial" w:cs="Arial"/>
          <w:b/>
          <w:color w:val="000000"/>
          <w:sz w:val="20"/>
        </w:rPr>
        <w:t>правоотношений</w:t>
      </w:r>
      <w:r w:rsidR="003C3023" w:rsidRPr="00F63CFA">
        <w:rPr>
          <w:rFonts w:ascii="Arial" w:hAnsi="Arial" w:cs="Arial"/>
          <w:b/>
          <w:color w:val="000000"/>
          <w:sz w:val="20"/>
        </w:rPr>
        <w:t xml:space="preserve"> </w:t>
      </w:r>
      <w:r w:rsidRPr="00F63CFA">
        <w:rPr>
          <w:rFonts w:ascii="Arial" w:hAnsi="Arial" w:cs="Arial"/>
          <w:b/>
          <w:color w:val="000000"/>
          <w:sz w:val="20"/>
        </w:rPr>
        <w:t>в</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Первочурашевского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поселении</w:t>
      </w:r>
      <w:r w:rsidR="003C3023" w:rsidRPr="00F63CFA">
        <w:rPr>
          <w:rFonts w:ascii="Arial" w:hAnsi="Arial" w:cs="Arial"/>
          <w:b/>
          <w:color w:val="000000"/>
          <w:sz w:val="20"/>
        </w:rPr>
        <w:t xml:space="preserve"> </w:t>
      </w:r>
      <w:r w:rsidRPr="00F63CFA">
        <w:rPr>
          <w:rFonts w:ascii="Arial" w:hAnsi="Arial" w:cs="Arial"/>
          <w:b/>
          <w:color w:val="000000"/>
          <w:sz w:val="20"/>
        </w:rPr>
        <w:t>Мариинско-Посадского</w:t>
      </w:r>
      <w:r w:rsidR="003C3023" w:rsidRPr="00F63CFA">
        <w:rPr>
          <w:rFonts w:ascii="Arial" w:hAnsi="Arial" w:cs="Arial"/>
          <w:b/>
          <w:color w:val="000000"/>
          <w:sz w:val="20"/>
        </w:rPr>
        <w:t xml:space="preserve"> </w:t>
      </w:r>
      <w:r w:rsidRPr="00F63CFA">
        <w:rPr>
          <w:rFonts w:ascii="Arial" w:hAnsi="Arial" w:cs="Arial"/>
          <w:b/>
          <w:color w:val="000000"/>
          <w:sz w:val="20"/>
        </w:rPr>
        <w:t>района</w:t>
      </w:r>
      <w:r w:rsidR="003C3023" w:rsidRPr="00F63CFA">
        <w:rPr>
          <w:rFonts w:ascii="Arial" w:hAnsi="Arial" w:cs="Arial"/>
          <w:b/>
          <w:color w:val="000000"/>
          <w:sz w:val="20"/>
        </w:rPr>
        <w:t xml:space="preserve"> </w:t>
      </w:r>
      <w:r w:rsidRPr="00F63CFA">
        <w:rPr>
          <w:rFonts w:ascii="Arial" w:hAnsi="Arial" w:cs="Arial"/>
          <w:b/>
          <w:color w:val="000000"/>
          <w:sz w:val="20"/>
        </w:rPr>
        <w:t>Чувашской</w:t>
      </w:r>
      <w:r w:rsidR="003C3023" w:rsidRPr="00F63CFA">
        <w:rPr>
          <w:rFonts w:ascii="Arial" w:hAnsi="Arial" w:cs="Arial"/>
          <w:b/>
          <w:color w:val="000000"/>
          <w:sz w:val="20"/>
        </w:rPr>
        <w:t xml:space="preserve"> </w:t>
      </w:r>
      <w:r w:rsidRPr="00F63CFA">
        <w:rPr>
          <w:rFonts w:ascii="Arial" w:hAnsi="Arial" w:cs="Arial"/>
          <w:b/>
          <w:color w:val="000000"/>
          <w:sz w:val="20"/>
        </w:rPr>
        <w:t>Республики»</w:t>
      </w:r>
    </w:p>
    <w:p w:rsidR="009B1C3C" w:rsidRDefault="009B1C3C" w:rsidP="00F63CFA">
      <w:pPr>
        <w:ind w:right="28" w:firstLine="900"/>
        <w:jc w:val="both"/>
        <w:rPr>
          <w:rFonts w:ascii="Arial" w:hAnsi="Arial" w:cs="Arial"/>
          <w:color w:val="000000"/>
          <w:sz w:val="20"/>
        </w:rPr>
      </w:pPr>
    </w:p>
    <w:p w:rsidR="00D97E6C" w:rsidRPr="00F63CFA" w:rsidRDefault="00D97E6C" w:rsidP="00F63CFA">
      <w:pPr>
        <w:ind w:right="28" w:firstLine="900"/>
        <w:jc w:val="both"/>
        <w:rPr>
          <w:rFonts w:ascii="Arial" w:hAnsi="Arial" w:cs="Arial"/>
          <w:color w:val="000000"/>
          <w:sz w:val="20"/>
        </w:rPr>
      </w:pP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24</w:t>
      </w:r>
      <w:r w:rsidR="003C3023" w:rsidRPr="00F63CFA">
        <w:rPr>
          <w:rFonts w:ascii="Arial" w:hAnsi="Arial" w:cs="Arial"/>
          <w:color w:val="000000"/>
          <w:sz w:val="20"/>
        </w:rPr>
        <w:t xml:space="preserve"> </w:t>
      </w:r>
      <w:r w:rsidRPr="00F63CFA">
        <w:rPr>
          <w:rFonts w:ascii="Arial" w:hAnsi="Arial" w:cs="Arial"/>
          <w:color w:val="000000"/>
          <w:sz w:val="20"/>
        </w:rPr>
        <w:t>ноября</w:t>
      </w:r>
      <w:r w:rsidR="003C3023" w:rsidRPr="00F63CFA">
        <w:rPr>
          <w:rFonts w:ascii="Arial" w:hAnsi="Arial" w:cs="Arial"/>
          <w:color w:val="000000"/>
          <w:sz w:val="20"/>
        </w:rPr>
        <w:t xml:space="preserve"> </w:t>
      </w:r>
      <w:r w:rsidRPr="00F63CFA">
        <w:rPr>
          <w:rFonts w:ascii="Arial" w:hAnsi="Arial" w:cs="Arial"/>
          <w:color w:val="000000"/>
          <w:sz w:val="20"/>
        </w:rPr>
        <w:t>2020</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97</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внесении</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отдельные</w:t>
      </w:r>
      <w:r w:rsidR="003C3023" w:rsidRPr="00F63CFA">
        <w:rPr>
          <w:rFonts w:ascii="Arial" w:hAnsi="Arial" w:cs="Arial"/>
          <w:color w:val="000000"/>
          <w:sz w:val="20"/>
        </w:rPr>
        <w:t xml:space="preserve"> </w:t>
      </w:r>
      <w:r w:rsidRPr="00F63CFA">
        <w:rPr>
          <w:rFonts w:ascii="Arial" w:hAnsi="Arial" w:cs="Arial"/>
          <w:color w:val="000000"/>
          <w:sz w:val="20"/>
        </w:rPr>
        <w:t>законодательные</w:t>
      </w:r>
      <w:r w:rsidR="003C3023" w:rsidRPr="00F63CFA">
        <w:rPr>
          <w:rFonts w:ascii="Arial" w:hAnsi="Arial" w:cs="Arial"/>
          <w:color w:val="000000"/>
          <w:sz w:val="20"/>
        </w:rPr>
        <w:t xml:space="preserve"> </w:t>
      </w:r>
      <w:r w:rsidRPr="00F63CFA">
        <w:rPr>
          <w:rFonts w:ascii="Arial" w:hAnsi="Arial" w:cs="Arial"/>
          <w:color w:val="000000"/>
          <w:sz w:val="20"/>
        </w:rPr>
        <w:t>акты</w:t>
      </w:r>
      <w:r w:rsidR="003C3023" w:rsidRPr="00F63CFA">
        <w:rPr>
          <w:rFonts w:ascii="Arial" w:hAnsi="Arial" w:cs="Arial"/>
          <w:color w:val="000000"/>
          <w:sz w:val="20"/>
        </w:rPr>
        <w:t xml:space="preserve"> </w:t>
      </w:r>
      <w:r w:rsidRPr="00F63CFA">
        <w:rPr>
          <w:rFonts w:ascii="Arial" w:hAnsi="Arial" w:cs="Arial"/>
          <w:color w:val="000000"/>
          <w:sz w:val="20"/>
        </w:rPr>
        <w:t>Чува</w:t>
      </w:r>
      <w:r w:rsidRPr="00F63CFA">
        <w:rPr>
          <w:rFonts w:ascii="Arial" w:hAnsi="Arial" w:cs="Arial"/>
          <w:color w:val="000000"/>
          <w:sz w:val="20"/>
        </w:rPr>
        <w:t>ш</w:t>
      </w:r>
      <w:r w:rsidRPr="00F63CFA">
        <w:rPr>
          <w:rFonts w:ascii="Arial" w:hAnsi="Arial" w:cs="Arial"/>
          <w:color w:val="000000"/>
          <w:sz w:val="20"/>
        </w:rPr>
        <w:t>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F63CFA">
      <w:pPr>
        <w:ind w:right="28" w:firstLine="900"/>
        <w:jc w:val="center"/>
        <w:rPr>
          <w:rFonts w:ascii="Arial" w:hAnsi="Arial" w:cs="Arial"/>
          <w:color w:val="000000"/>
          <w:sz w:val="20"/>
        </w:rPr>
      </w:pPr>
      <w:r w:rsidRPr="00F63CFA">
        <w:rPr>
          <w:rFonts w:ascii="Arial" w:hAnsi="Arial" w:cs="Arial"/>
          <w:color w:val="000000"/>
          <w:sz w:val="20"/>
        </w:rPr>
        <w:t>Собрание</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Первочурашевского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F63CFA">
      <w:pPr>
        <w:ind w:right="28" w:firstLine="900"/>
        <w:jc w:val="center"/>
        <w:rPr>
          <w:rFonts w:ascii="Arial" w:hAnsi="Arial" w:cs="Arial"/>
          <w:color w:val="000000"/>
          <w:sz w:val="20"/>
        </w:rPr>
      </w:pPr>
      <w:proofErr w:type="spellStart"/>
      <w:proofErr w:type="gramStart"/>
      <w:r w:rsidRPr="00F63CFA">
        <w:rPr>
          <w:rFonts w:ascii="Arial" w:hAnsi="Arial" w:cs="Arial"/>
          <w:color w:val="000000"/>
          <w:sz w:val="20"/>
        </w:rPr>
        <w:t>р</w:t>
      </w:r>
      <w:proofErr w:type="spellEnd"/>
      <w:proofErr w:type="gramEnd"/>
      <w:r w:rsidR="003C3023" w:rsidRPr="00F63CFA">
        <w:rPr>
          <w:rFonts w:ascii="Arial" w:hAnsi="Arial" w:cs="Arial"/>
          <w:color w:val="000000"/>
          <w:sz w:val="20"/>
        </w:rPr>
        <w:t xml:space="preserve"> </w:t>
      </w:r>
      <w:r w:rsidRPr="00F63CFA">
        <w:rPr>
          <w:rFonts w:ascii="Arial" w:hAnsi="Arial" w:cs="Arial"/>
          <w:color w:val="000000"/>
          <w:sz w:val="20"/>
        </w:rPr>
        <w:t>е</w:t>
      </w:r>
      <w:r w:rsidR="003C3023" w:rsidRPr="00F63CFA">
        <w:rPr>
          <w:rFonts w:ascii="Arial" w:hAnsi="Arial" w:cs="Arial"/>
          <w:color w:val="000000"/>
          <w:sz w:val="20"/>
        </w:rPr>
        <w:t xml:space="preserve"> </w:t>
      </w:r>
      <w:proofErr w:type="spellStart"/>
      <w:r w:rsidRPr="00F63CFA">
        <w:rPr>
          <w:rFonts w:ascii="Arial" w:hAnsi="Arial" w:cs="Arial"/>
          <w:color w:val="000000"/>
          <w:sz w:val="20"/>
        </w:rPr>
        <w:t>ш</w:t>
      </w:r>
      <w:proofErr w:type="spellEnd"/>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л</w:t>
      </w:r>
      <w:r w:rsidR="003C3023" w:rsidRPr="00F63CFA">
        <w:rPr>
          <w:rFonts w:ascii="Arial" w:hAnsi="Arial" w:cs="Arial"/>
          <w:color w:val="000000"/>
          <w:sz w:val="20"/>
        </w:rPr>
        <w:t xml:space="preserve"> </w:t>
      </w:r>
      <w:r w:rsidRPr="00F63CFA">
        <w:rPr>
          <w:rFonts w:ascii="Arial" w:hAnsi="Arial" w:cs="Arial"/>
          <w:color w:val="000000"/>
          <w:sz w:val="20"/>
        </w:rPr>
        <w:t>о:</w:t>
      </w:r>
    </w:p>
    <w:p w:rsidR="00D97E6C" w:rsidRPr="00F63CFA" w:rsidRDefault="00D97E6C" w:rsidP="00F63CFA">
      <w:pPr>
        <w:numPr>
          <w:ilvl w:val="0"/>
          <w:numId w:val="13"/>
        </w:numPr>
        <w:ind w:left="0" w:right="28" w:firstLine="709"/>
        <w:jc w:val="both"/>
        <w:rPr>
          <w:rFonts w:ascii="Arial" w:hAnsi="Arial" w:cs="Arial"/>
          <w:color w:val="000000"/>
          <w:sz w:val="20"/>
        </w:rPr>
      </w:pPr>
      <w:proofErr w:type="gramStart"/>
      <w:r w:rsidRPr="00F63CFA">
        <w:rPr>
          <w:rFonts w:ascii="Arial" w:hAnsi="Arial" w:cs="Arial"/>
          <w:color w:val="000000"/>
          <w:sz w:val="20"/>
        </w:rPr>
        <w:t>Внести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решение</w:t>
      </w:r>
      <w:r w:rsidR="003C3023" w:rsidRPr="00F63CFA">
        <w:rPr>
          <w:rFonts w:ascii="Arial" w:hAnsi="Arial" w:cs="Arial"/>
          <w:color w:val="000000"/>
          <w:sz w:val="20"/>
        </w:rPr>
        <w:t xml:space="preserve"> </w:t>
      </w:r>
      <w:r w:rsidRPr="00F63CFA">
        <w:rPr>
          <w:rFonts w:ascii="Arial" w:hAnsi="Arial" w:cs="Arial"/>
          <w:color w:val="000000"/>
          <w:sz w:val="20"/>
        </w:rPr>
        <w:t>Собрания</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Первочурашевского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26.12.2013</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50/2</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утверждении</w:t>
      </w:r>
      <w:r w:rsidR="003C3023" w:rsidRPr="00F63CFA">
        <w:rPr>
          <w:rFonts w:ascii="Arial" w:hAnsi="Arial" w:cs="Arial"/>
          <w:color w:val="000000"/>
          <w:sz w:val="20"/>
        </w:rPr>
        <w:t xml:space="preserve"> </w:t>
      </w:r>
      <w:r w:rsidRPr="00F63CFA">
        <w:rPr>
          <w:rFonts w:ascii="Arial" w:hAnsi="Arial" w:cs="Arial"/>
          <w:color w:val="000000"/>
          <w:sz w:val="20"/>
        </w:rPr>
        <w:t>Положения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регулировании</w:t>
      </w:r>
      <w:r w:rsidR="003C3023" w:rsidRPr="00F63CFA">
        <w:rPr>
          <w:rFonts w:ascii="Arial" w:hAnsi="Arial" w:cs="Arial"/>
          <w:color w:val="000000"/>
          <w:sz w:val="20"/>
        </w:rPr>
        <w:t xml:space="preserve"> </w:t>
      </w:r>
      <w:r w:rsidRPr="00F63CFA">
        <w:rPr>
          <w:rFonts w:ascii="Arial" w:hAnsi="Arial" w:cs="Arial"/>
          <w:color w:val="000000"/>
          <w:sz w:val="20"/>
        </w:rPr>
        <w:t>бюджетных</w:t>
      </w:r>
      <w:r w:rsidR="003C3023" w:rsidRPr="00F63CFA">
        <w:rPr>
          <w:rFonts w:ascii="Arial" w:hAnsi="Arial" w:cs="Arial"/>
          <w:color w:val="000000"/>
          <w:sz w:val="20"/>
        </w:rPr>
        <w:t xml:space="preserve"> </w:t>
      </w:r>
      <w:r w:rsidRPr="00F63CFA">
        <w:rPr>
          <w:rFonts w:ascii="Arial" w:hAnsi="Arial" w:cs="Arial"/>
          <w:color w:val="000000"/>
          <w:sz w:val="20"/>
        </w:rPr>
        <w:t>правоотношений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proofErr w:type="spellStart"/>
      <w:r w:rsidRPr="00F63CFA">
        <w:rPr>
          <w:rFonts w:ascii="Arial" w:hAnsi="Arial" w:cs="Arial"/>
          <w:color w:val="000000"/>
          <w:sz w:val="20"/>
        </w:rPr>
        <w:t>Первочурашевском</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сельском</w:t>
      </w:r>
      <w:r w:rsidR="003C3023" w:rsidRPr="00F63CFA">
        <w:rPr>
          <w:rFonts w:ascii="Arial" w:hAnsi="Arial" w:cs="Arial"/>
          <w:color w:val="000000"/>
          <w:sz w:val="20"/>
        </w:rPr>
        <w:t xml:space="preserve"> </w:t>
      </w:r>
      <w:r w:rsidRPr="00F63CFA">
        <w:rPr>
          <w:rFonts w:ascii="Arial" w:hAnsi="Arial" w:cs="Arial"/>
          <w:color w:val="000000"/>
          <w:sz w:val="20"/>
        </w:rPr>
        <w:t>поселении</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изменениями,</w:t>
      </w:r>
      <w:r w:rsidR="003C3023" w:rsidRPr="00F63CFA">
        <w:rPr>
          <w:rFonts w:ascii="Arial" w:hAnsi="Arial" w:cs="Arial"/>
          <w:color w:val="000000"/>
          <w:sz w:val="20"/>
        </w:rPr>
        <w:t xml:space="preserve"> </w:t>
      </w:r>
      <w:r w:rsidRPr="00F63CFA">
        <w:rPr>
          <w:rFonts w:ascii="Arial" w:hAnsi="Arial" w:cs="Arial"/>
          <w:color w:val="000000"/>
          <w:sz w:val="20"/>
        </w:rPr>
        <w:t>внесенными</w:t>
      </w:r>
      <w:r w:rsidR="003C3023" w:rsidRPr="00F63CFA">
        <w:rPr>
          <w:rFonts w:ascii="Arial" w:hAnsi="Arial" w:cs="Arial"/>
          <w:color w:val="000000"/>
          <w:sz w:val="20"/>
        </w:rPr>
        <w:t xml:space="preserve"> </w:t>
      </w:r>
      <w:r w:rsidRPr="00F63CFA">
        <w:rPr>
          <w:rFonts w:ascii="Arial" w:hAnsi="Arial" w:cs="Arial"/>
          <w:color w:val="000000"/>
          <w:sz w:val="20"/>
        </w:rPr>
        <w:t>решениями</w:t>
      </w:r>
      <w:r w:rsidR="003C3023" w:rsidRPr="00F63CFA">
        <w:rPr>
          <w:rFonts w:ascii="Arial" w:hAnsi="Arial" w:cs="Arial"/>
          <w:color w:val="000000"/>
          <w:sz w:val="20"/>
        </w:rPr>
        <w:t xml:space="preserve"> </w:t>
      </w:r>
      <w:r w:rsidRPr="00F63CFA">
        <w:rPr>
          <w:rFonts w:ascii="Arial" w:hAnsi="Arial" w:cs="Arial"/>
          <w:color w:val="000000"/>
          <w:sz w:val="20"/>
        </w:rPr>
        <w:t>Собрания</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Первочурашевского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w:t>
      </w:r>
      <w:r w:rsidRPr="00F63CFA">
        <w:rPr>
          <w:rFonts w:ascii="Arial" w:hAnsi="Arial" w:cs="Arial"/>
          <w:color w:val="000000"/>
          <w:sz w:val="20"/>
        </w:rPr>
        <w:t>н</w:t>
      </w:r>
      <w:r w:rsidRPr="00F63CFA">
        <w:rPr>
          <w:rFonts w:ascii="Arial" w:hAnsi="Arial" w:cs="Arial"/>
          <w:color w:val="000000"/>
          <w:sz w:val="20"/>
        </w:rPr>
        <w:t>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07.04.2014</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54/2;</w:t>
      </w:r>
      <w:r w:rsidR="003C3023" w:rsidRPr="00F63CFA">
        <w:rPr>
          <w:rFonts w:ascii="Arial" w:hAnsi="Arial" w:cs="Arial"/>
          <w:color w:val="000000"/>
          <w:sz w:val="20"/>
        </w:rPr>
        <w:t xml:space="preserve"> </w:t>
      </w:r>
      <w:r w:rsidRPr="00F63CFA">
        <w:rPr>
          <w:rFonts w:ascii="Arial" w:hAnsi="Arial" w:cs="Arial"/>
          <w:color w:val="000000"/>
          <w:sz w:val="20"/>
        </w:rPr>
        <w:t>27.11.2014</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61/2;</w:t>
      </w:r>
      <w:proofErr w:type="gramEnd"/>
      <w:r w:rsidR="003C3023" w:rsidRPr="00F63CFA">
        <w:rPr>
          <w:rFonts w:ascii="Arial" w:hAnsi="Arial" w:cs="Arial"/>
          <w:color w:val="000000"/>
          <w:sz w:val="20"/>
        </w:rPr>
        <w:t xml:space="preserve"> </w:t>
      </w:r>
      <w:r w:rsidRPr="00F63CFA">
        <w:rPr>
          <w:rFonts w:ascii="Arial" w:hAnsi="Arial" w:cs="Arial"/>
          <w:color w:val="000000"/>
          <w:sz w:val="20"/>
        </w:rPr>
        <w:t>27.08.2015</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72/2;</w:t>
      </w:r>
      <w:r w:rsidR="003C3023" w:rsidRPr="00F63CFA">
        <w:rPr>
          <w:rFonts w:ascii="Arial" w:hAnsi="Arial" w:cs="Arial"/>
          <w:color w:val="000000"/>
          <w:sz w:val="20"/>
        </w:rPr>
        <w:t xml:space="preserve"> </w:t>
      </w:r>
      <w:r w:rsidRPr="00F63CFA">
        <w:rPr>
          <w:rFonts w:ascii="Arial" w:hAnsi="Arial" w:cs="Arial"/>
          <w:color w:val="000000"/>
          <w:sz w:val="20"/>
        </w:rPr>
        <w:t>27.08.2015</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72/4;</w:t>
      </w:r>
      <w:r w:rsidR="003C3023" w:rsidRPr="00F63CFA">
        <w:rPr>
          <w:rFonts w:ascii="Arial" w:hAnsi="Arial" w:cs="Arial"/>
          <w:color w:val="000000"/>
          <w:sz w:val="20"/>
        </w:rPr>
        <w:t xml:space="preserve"> </w:t>
      </w:r>
      <w:r w:rsidRPr="00F63CFA">
        <w:rPr>
          <w:rFonts w:ascii="Arial" w:hAnsi="Arial" w:cs="Arial"/>
          <w:color w:val="000000"/>
          <w:sz w:val="20"/>
        </w:rPr>
        <w:t>23.10.2015</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3/2;</w:t>
      </w:r>
      <w:r w:rsidR="003C3023" w:rsidRPr="00F63CFA">
        <w:rPr>
          <w:rFonts w:ascii="Arial" w:hAnsi="Arial" w:cs="Arial"/>
          <w:color w:val="000000"/>
          <w:sz w:val="20"/>
        </w:rPr>
        <w:t xml:space="preserve"> </w:t>
      </w:r>
      <w:r w:rsidRPr="00F63CFA">
        <w:rPr>
          <w:rFonts w:ascii="Arial" w:hAnsi="Arial" w:cs="Arial"/>
          <w:color w:val="000000"/>
          <w:sz w:val="20"/>
        </w:rPr>
        <w:t>16.08.2016</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14/1,</w:t>
      </w:r>
      <w:r w:rsidR="003C3023" w:rsidRPr="00F63CFA">
        <w:rPr>
          <w:rFonts w:ascii="Arial" w:hAnsi="Arial" w:cs="Arial"/>
          <w:color w:val="000000"/>
          <w:sz w:val="20"/>
        </w:rPr>
        <w:t xml:space="preserve"> </w:t>
      </w:r>
      <w:r w:rsidRPr="00F63CFA">
        <w:rPr>
          <w:rFonts w:ascii="Arial" w:hAnsi="Arial" w:cs="Arial"/>
          <w:color w:val="000000"/>
          <w:sz w:val="20"/>
        </w:rPr>
        <w:t>22.12.2016</w:t>
      </w:r>
      <w:r w:rsidR="003C3023" w:rsidRPr="00F63CFA">
        <w:rPr>
          <w:rFonts w:ascii="Arial" w:hAnsi="Arial" w:cs="Arial"/>
          <w:color w:val="000000"/>
          <w:sz w:val="20"/>
        </w:rPr>
        <w:t xml:space="preserve"> </w:t>
      </w:r>
      <w:r w:rsidRPr="00F63CFA">
        <w:rPr>
          <w:rFonts w:ascii="Arial" w:hAnsi="Arial" w:cs="Arial"/>
          <w:color w:val="000000"/>
          <w:sz w:val="20"/>
        </w:rPr>
        <w:t>№21/3,</w:t>
      </w:r>
      <w:r w:rsidR="003C3023" w:rsidRPr="00F63CFA">
        <w:rPr>
          <w:rFonts w:ascii="Arial" w:hAnsi="Arial" w:cs="Arial"/>
          <w:color w:val="000000"/>
          <w:sz w:val="20"/>
        </w:rPr>
        <w:t xml:space="preserve"> </w:t>
      </w:r>
      <w:r w:rsidRPr="00F63CFA">
        <w:rPr>
          <w:rFonts w:ascii="Arial" w:hAnsi="Arial" w:cs="Arial"/>
          <w:color w:val="000000"/>
          <w:sz w:val="20"/>
        </w:rPr>
        <w:t>30.10.2017</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33/2,</w:t>
      </w:r>
      <w:r w:rsidR="003C3023" w:rsidRPr="00F63CFA">
        <w:rPr>
          <w:rFonts w:ascii="Arial" w:hAnsi="Arial" w:cs="Arial"/>
          <w:color w:val="000000"/>
          <w:sz w:val="20"/>
        </w:rPr>
        <w:t xml:space="preserve"> </w:t>
      </w:r>
      <w:r w:rsidRPr="00F63CFA">
        <w:rPr>
          <w:rFonts w:ascii="Arial" w:hAnsi="Arial" w:cs="Arial"/>
          <w:color w:val="000000"/>
          <w:sz w:val="20"/>
        </w:rPr>
        <w:t>26.06.2018</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44/2,</w:t>
      </w:r>
      <w:r w:rsidR="003C3023" w:rsidRPr="00F63CFA">
        <w:rPr>
          <w:rFonts w:ascii="Arial" w:hAnsi="Arial" w:cs="Arial"/>
          <w:color w:val="000000"/>
          <w:sz w:val="20"/>
        </w:rPr>
        <w:t xml:space="preserve"> </w:t>
      </w:r>
      <w:r w:rsidRPr="00F63CFA">
        <w:rPr>
          <w:rFonts w:ascii="Arial" w:hAnsi="Arial" w:cs="Arial"/>
          <w:color w:val="000000"/>
          <w:sz w:val="20"/>
        </w:rPr>
        <w:t>26.02.2019</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58/3,</w:t>
      </w:r>
      <w:r w:rsidR="003C3023" w:rsidRPr="00F63CFA">
        <w:rPr>
          <w:rFonts w:ascii="Arial" w:hAnsi="Arial" w:cs="Arial"/>
          <w:color w:val="000000"/>
          <w:sz w:val="20"/>
        </w:rPr>
        <w:t xml:space="preserve"> </w:t>
      </w:r>
      <w:r w:rsidRPr="00F63CFA">
        <w:rPr>
          <w:rFonts w:ascii="Arial" w:hAnsi="Arial" w:cs="Arial"/>
          <w:color w:val="000000"/>
          <w:sz w:val="20"/>
        </w:rPr>
        <w:t>27.02.2020</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78/1,</w:t>
      </w:r>
      <w:r w:rsidR="003C3023" w:rsidRPr="00F63CFA">
        <w:rPr>
          <w:rFonts w:ascii="Arial" w:hAnsi="Arial" w:cs="Arial"/>
          <w:color w:val="000000"/>
          <w:sz w:val="20"/>
        </w:rPr>
        <w:t xml:space="preserve"> </w:t>
      </w:r>
      <w:r w:rsidRPr="00F63CFA">
        <w:rPr>
          <w:rFonts w:ascii="Arial" w:hAnsi="Arial" w:cs="Arial"/>
          <w:color w:val="000000"/>
          <w:sz w:val="20"/>
        </w:rPr>
        <w:t>18.06.2020</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85/1,</w:t>
      </w:r>
      <w:r w:rsidR="003C3023" w:rsidRPr="00F63CFA">
        <w:rPr>
          <w:rFonts w:ascii="Arial" w:hAnsi="Arial" w:cs="Arial"/>
          <w:color w:val="000000"/>
          <w:sz w:val="20"/>
        </w:rPr>
        <w:t xml:space="preserve"> </w:t>
      </w:r>
      <w:r w:rsidRPr="00F63CFA">
        <w:rPr>
          <w:rFonts w:ascii="Arial" w:hAnsi="Arial" w:cs="Arial"/>
          <w:color w:val="000000"/>
          <w:sz w:val="20"/>
        </w:rPr>
        <w:t>29.10.2020</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3/2)</w:t>
      </w:r>
      <w:r w:rsidR="003C3023" w:rsidRPr="00F63CFA">
        <w:rPr>
          <w:rFonts w:ascii="Arial" w:hAnsi="Arial" w:cs="Arial"/>
          <w:color w:val="000000"/>
          <w:sz w:val="20"/>
        </w:rPr>
        <w:t xml:space="preserve"> </w:t>
      </w:r>
      <w:r w:rsidRPr="00F63CFA">
        <w:rPr>
          <w:rFonts w:ascii="Arial" w:hAnsi="Arial" w:cs="Arial"/>
          <w:color w:val="000000"/>
          <w:sz w:val="20"/>
        </w:rPr>
        <w:t>следующие</w:t>
      </w:r>
      <w:r w:rsidR="003C3023" w:rsidRPr="00F63CFA">
        <w:rPr>
          <w:rFonts w:ascii="Arial" w:hAnsi="Arial" w:cs="Arial"/>
          <w:color w:val="000000"/>
          <w:sz w:val="20"/>
        </w:rPr>
        <w:t xml:space="preserve"> </w:t>
      </w:r>
      <w:r w:rsidRPr="00F63CFA">
        <w:rPr>
          <w:rFonts w:ascii="Arial" w:hAnsi="Arial" w:cs="Arial"/>
          <w:color w:val="000000"/>
          <w:sz w:val="20"/>
        </w:rPr>
        <w:t>измен</w:t>
      </w:r>
      <w:r w:rsidRPr="00F63CFA">
        <w:rPr>
          <w:rFonts w:ascii="Arial" w:hAnsi="Arial" w:cs="Arial"/>
          <w:color w:val="000000"/>
          <w:sz w:val="20"/>
        </w:rPr>
        <w:t>е</w:t>
      </w:r>
      <w:r w:rsidRPr="00F63CFA">
        <w:rPr>
          <w:rFonts w:ascii="Arial" w:hAnsi="Arial" w:cs="Arial"/>
          <w:color w:val="000000"/>
          <w:sz w:val="20"/>
        </w:rPr>
        <w:t>ния:</w:t>
      </w:r>
    </w:p>
    <w:p w:rsidR="00D97E6C" w:rsidRPr="00F63CFA" w:rsidRDefault="00D97E6C" w:rsidP="00F63CFA">
      <w:pPr>
        <w:ind w:right="28" w:firstLine="709"/>
        <w:jc w:val="both"/>
        <w:rPr>
          <w:rFonts w:ascii="Arial" w:hAnsi="Arial" w:cs="Arial"/>
          <w:color w:val="000000"/>
          <w:sz w:val="20"/>
        </w:rPr>
      </w:pP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Положении</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регулировании</w:t>
      </w:r>
      <w:r w:rsidR="003C3023" w:rsidRPr="00F63CFA">
        <w:rPr>
          <w:rFonts w:ascii="Arial" w:hAnsi="Arial" w:cs="Arial"/>
          <w:color w:val="000000"/>
          <w:sz w:val="20"/>
        </w:rPr>
        <w:t xml:space="preserve"> </w:t>
      </w:r>
      <w:r w:rsidRPr="00F63CFA">
        <w:rPr>
          <w:rFonts w:ascii="Arial" w:hAnsi="Arial" w:cs="Arial"/>
          <w:color w:val="000000"/>
          <w:sz w:val="20"/>
        </w:rPr>
        <w:t>бюджетных</w:t>
      </w:r>
      <w:r w:rsidR="003C3023" w:rsidRPr="00F63CFA">
        <w:rPr>
          <w:rFonts w:ascii="Arial" w:hAnsi="Arial" w:cs="Arial"/>
          <w:color w:val="000000"/>
          <w:sz w:val="20"/>
        </w:rPr>
        <w:t xml:space="preserve"> </w:t>
      </w:r>
      <w:r w:rsidRPr="00F63CFA">
        <w:rPr>
          <w:rFonts w:ascii="Arial" w:hAnsi="Arial" w:cs="Arial"/>
          <w:color w:val="000000"/>
          <w:sz w:val="20"/>
        </w:rPr>
        <w:t>правоотношений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proofErr w:type="spellStart"/>
      <w:r w:rsidRPr="00F63CFA">
        <w:rPr>
          <w:rFonts w:ascii="Arial" w:hAnsi="Arial" w:cs="Arial"/>
          <w:color w:val="000000"/>
          <w:sz w:val="20"/>
        </w:rPr>
        <w:t>Первочурашевском</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сельском</w:t>
      </w:r>
      <w:r w:rsidR="003C3023" w:rsidRPr="00F63CFA">
        <w:rPr>
          <w:rFonts w:ascii="Arial" w:hAnsi="Arial" w:cs="Arial"/>
          <w:color w:val="000000"/>
          <w:sz w:val="20"/>
        </w:rPr>
        <w:t xml:space="preserve"> </w:t>
      </w:r>
      <w:r w:rsidRPr="00F63CFA">
        <w:rPr>
          <w:rFonts w:ascii="Arial" w:hAnsi="Arial" w:cs="Arial"/>
          <w:color w:val="000000"/>
          <w:sz w:val="20"/>
        </w:rPr>
        <w:t>поселении</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w:t>
      </w:r>
      <w:r w:rsidRPr="00F63CFA">
        <w:rPr>
          <w:rFonts w:ascii="Arial" w:hAnsi="Arial" w:cs="Arial"/>
          <w:color w:val="000000"/>
          <w:sz w:val="20"/>
        </w:rPr>
        <w:t>с</w:t>
      </w:r>
      <w:r w:rsidRPr="00F63CFA">
        <w:rPr>
          <w:rFonts w:ascii="Arial" w:hAnsi="Arial" w:cs="Arial"/>
          <w:color w:val="000000"/>
          <w:sz w:val="20"/>
        </w:rPr>
        <w:t>публики,</w:t>
      </w:r>
      <w:r w:rsidR="003C3023" w:rsidRPr="00F63CFA">
        <w:rPr>
          <w:rFonts w:ascii="Arial" w:hAnsi="Arial" w:cs="Arial"/>
          <w:color w:val="000000"/>
          <w:sz w:val="20"/>
        </w:rPr>
        <w:t xml:space="preserve"> </w:t>
      </w:r>
      <w:r w:rsidRPr="00F63CFA">
        <w:rPr>
          <w:rFonts w:ascii="Arial" w:hAnsi="Arial" w:cs="Arial"/>
          <w:color w:val="000000"/>
          <w:sz w:val="20"/>
        </w:rPr>
        <w:t>утвержденным</w:t>
      </w:r>
      <w:r w:rsidR="003C3023" w:rsidRPr="00F63CFA">
        <w:rPr>
          <w:rFonts w:ascii="Arial" w:hAnsi="Arial" w:cs="Arial"/>
          <w:color w:val="000000"/>
          <w:sz w:val="20"/>
        </w:rPr>
        <w:t xml:space="preserve"> </w:t>
      </w:r>
      <w:r w:rsidRPr="00F63CFA">
        <w:rPr>
          <w:rFonts w:ascii="Arial" w:hAnsi="Arial" w:cs="Arial"/>
          <w:color w:val="000000"/>
          <w:sz w:val="20"/>
        </w:rPr>
        <w:t>указанным</w:t>
      </w:r>
      <w:r w:rsidR="003C3023" w:rsidRPr="00F63CFA">
        <w:rPr>
          <w:rFonts w:ascii="Arial" w:hAnsi="Arial" w:cs="Arial"/>
          <w:color w:val="000000"/>
          <w:sz w:val="20"/>
        </w:rPr>
        <w:t xml:space="preserve"> </w:t>
      </w:r>
      <w:r w:rsidRPr="00F63CFA">
        <w:rPr>
          <w:rFonts w:ascii="Arial" w:hAnsi="Arial" w:cs="Arial"/>
          <w:color w:val="000000"/>
          <w:sz w:val="20"/>
        </w:rPr>
        <w:t>решением:</w:t>
      </w:r>
    </w:p>
    <w:p w:rsidR="00D97E6C" w:rsidRPr="00F63CFA" w:rsidRDefault="00D97E6C" w:rsidP="00F63CFA">
      <w:pPr>
        <w:numPr>
          <w:ilvl w:val="0"/>
          <w:numId w:val="14"/>
        </w:numPr>
        <w:ind w:left="0" w:right="28" w:firstLine="709"/>
        <w:jc w:val="both"/>
        <w:rPr>
          <w:rFonts w:ascii="Arial" w:hAnsi="Arial" w:cs="Arial"/>
          <w:color w:val="000000"/>
          <w:sz w:val="20"/>
        </w:rPr>
      </w:pP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пункте</w:t>
      </w:r>
      <w:r w:rsidR="003C3023" w:rsidRPr="00F63CFA">
        <w:rPr>
          <w:rFonts w:ascii="Arial" w:hAnsi="Arial" w:cs="Arial"/>
          <w:color w:val="000000"/>
          <w:sz w:val="20"/>
        </w:rPr>
        <w:t xml:space="preserve"> </w:t>
      </w:r>
      <w:r w:rsidRPr="00F63CFA">
        <w:rPr>
          <w:rFonts w:ascii="Arial" w:hAnsi="Arial" w:cs="Arial"/>
          <w:color w:val="000000"/>
          <w:sz w:val="20"/>
        </w:rPr>
        <w:t>4</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3:</w:t>
      </w:r>
    </w:p>
    <w:p w:rsidR="00D97E6C" w:rsidRPr="00F63CFA" w:rsidRDefault="00D97E6C" w:rsidP="00F63CFA">
      <w:pPr>
        <w:ind w:right="28" w:firstLine="709"/>
        <w:jc w:val="both"/>
        <w:rPr>
          <w:rFonts w:ascii="Arial" w:hAnsi="Arial" w:cs="Arial"/>
          <w:color w:val="000000"/>
          <w:sz w:val="20"/>
        </w:rPr>
      </w:pP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абзац</w:t>
      </w:r>
      <w:r w:rsidR="003C3023" w:rsidRPr="00F63CFA">
        <w:rPr>
          <w:rFonts w:ascii="Arial" w:hAnsi="Arial" w:cs="Arial"/>
          <w:color w:val="000000"/>
          <w:sz w:val="20"/>
        </w:rPr>
        <w:t xml:space="preserve"> </w:t>
      </w:r>
      <w:r w:rsidRPr="00F63CFA">
        <w:rPr>
          <w:rFonts w:ascii="Arial" w:hAnsi="Arial" w:cs="Arial"/>
          <w:color w:val="000000"/>
          <w:sz w:val="20"/>
        </w:rPr>
        <w:t>первый</w:t>
      </w:r>
      <w:r w:rsidR="003C3023" w:rsidRPr="00F63CFA">
        <w:rPr>
          <w:rFonts w:ascii="Arial" w:hAnsi="Arial" w:cs="Arial"/>
          <w:color w:val="000000"/>
          <w:sz w:val="20"/>
        </w:rPr>
        <w:t xml:space="preserve"> </w:t>
      </w:r>
      <w:r w:rsidRPr="00F63CFA">
        <w:rPr>
          <w:rFonts w:ascii="Arial" w:hAnsi="Arial" w:cs="Arial"/>
          <w:color w:val="000000"/>
          <w:sz w:val="20"/>
        </w:rPr>
        <w:t>дополнить</w:t>
      </w:r>
      <w:r w:rsidR="003C3023" w:rsidRPr="00F63CFA">
        <w:rPr>
          <w:rFonts w:ascii="Arial" w:hAnsi="Arial" w:cs="Arial"/>
          <w:color w:val="000000"/>
          <w:sz w:val="20"/>
        </w:rPr>
        <w:t xml:space="preserve"> </w:t>
      </w:r>
      <w:r w:rsidRPr="00F63CFA">
        <w:rPr>
          <w:rFonts w:ascii="Arial" w:hAnsi="Arial" w:cs="Arial"/>
          <w:color w:val="000000"/>
          <w:sz w:val="20"/>
        </w:rPr>
        <w:t>словами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подлежащего</w:t>
      </w:r>
      <w:r w:rsidR="003C3023" w:rsidRPr="00F63CFA">
        <w:rPr>
          <w:rFonts w:ascii="Arial" w:hAnsi="Arial" w:cs="Arial"/>
          <w:color w:val="000000"/>
          <w:sz w:val="20"/>
        </w:rPr>
        <w:t xml:space="preserve"> </w:t>
      </w:r>
      <w:r w:rsidRPr="00F63CFA">
        <w:rPr>
          <w:rFonts w:ascii="Arial" w:hAnsi="Arial" w:cs="Arial"/>
          <w:color w:val="000000"/>
          <w:sz w:val="20"/>
        </w:rPr>
        <w:t>зачислению</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республиканский</w:t>
      </w:r>
      <w:r w:rsidR="003C3023" w:rsidRPr="00F63CFA">
        <w:rPr>
          <w:rFonts w:ascii="Arial" w:hAnsi="Arial" w:cs="Arial"/>
          <w:color w:val="000000"/>
          <w:sz w:val="20"/>
        </w:rPr>
        <w:t xml:space="preserve"> </w:t>
      </w:r>
      <w:r w:rsidRPr="00F63CFA">
        <w:rPr>
          <w:rFonts w:ascii="Arial" w:hAnsi="Arial" w:cs="Arial"/>
          <w:color w:val="000000"/>
          <w:sz w:val="20"/>
        </w:rPr>
        <w:t>бюджет</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D97E6C" w:rsidRPr="00F63CFA" w:rsidRDefault="00D97E6C" w:rsidP="00F63CFA">
      <w:pPr>
        <w:ind w:right="28" w:firstLine="709"/>
        <w:jc w:val="both"/>
        <w:rPr>
          <w:rFonts w:ascii="Arial" w:hAnsi="Arial" w:cs="Arial"/>
          <w:color w:val="000000"/>
          <w:sz w:val="20"/>
        </w:rPr>
      </w:pPr>
      <w:r w:rsidRPr="00F63CFA">
        <w:rPr>
          <w:rFonts w:ascii="Arial" w:hAnsi="Arial" w:cs="Arial"/>
          <w:color w:val="000000"/>
          <w:sz w:val="20"/>
        </w:rPr>
        <w:t>б):</w:t>
      </w:r>
      <w:r w:rsidR="003C3023" w:rsidRPr="00F63CFA">
        <w:rPr>
          <w:rFonts w:ascii="Arial" w:hAnsi="Arial" w:cs="Arial"/>
          <w:color w:val="000000"/>
          <w:sz w:val="20"/>
        </w:rPr>
        <w:t xml:space="preserve"> </w:t>
      </w:r>
      <w:r w:rsidRPr="00F63CFA">
        <w:rPr>
          <w:rFonts w:ascii="Arial" w:hAnsi="Arial" w:cs="Arial"/>
          <w:color w:val="000000"/>
          <w:sz w:val="20"/>
        </w:rPr>
        <w:t>абзац</w:t>
      </w:r>
      <w:r w:rsidR="003C3023" w:rsidRPr="00F63CFA">
        <w:rPr>
          <w:rFonts w:ascii="Arial" w:hAnsi="Arial" w:cs="Arial"/>
          <w:color w:val="000000"/>
          <w:sz w:val="20"/>
        </w:rPr>
        <w:t xml:space="preserve"> </w:t>
      </w:r>
      <w:r w:rsidRPr="00F63CFA">
        <w:rPr>
          <w:rFonts w:ascii="Arial" w:hAnsi="Arial" w:cs="Arial"/>
          <w:color w:val="000000"/>
          <w:sz w:val="20"/>
        </w:rPr>
        <w:t>второй</w:t>
      </w:r>
      <w:r w:rsidR="003C3023" w:rsidRPr="00F63CFA">
        <w:rPr>
          <w:rFonts w:ascii="Arial" w:hAnsi="Arial" w:cs="Arial"/>
          <w:color w:val="000000"/>
          <w:sz w:val="20"/>
        </w:rPr>
        <w:t xml:space="preserve"> </w:t>
      </w:r>
      <w:r w:rsidRPr="00F63CFA">
        <w:rPr>
          <w:rFonts w:ascii="Arial" w:hAnsi="Arial" w:cs="Arial"/>
          <w:color w:val="000000"/>
          <w:sz w:val="20"/>
        </w:rPr>
        <w:t>признать</w:t>
      </w:r>
      <w:r w:rsidR="003C3023" w:rsidRPr="00F63CFA">
        <w:rPr>
          <w:rFonts w:ascii="Arial" w:hAnsi="Arial" w:cs="Arial"/>
          <w:color w:val="000000"/>
          <w:sz w:val="20"/>
        </w:rPr>
        <w:t xml:space="preserve"> </w:t>
      </w:r>
      <w:r w:rsidRPr="00F63CFA">
        <w:rPr>
          <w:rFonts w:ascii="Arial" w:hAnsi="Arial" w:cs="Arial"/>
          <w:color w:val="000000"/>
          <w:sz w:val="20"/>
        </w:rPr>
        <w:t>утратившим</w:t>
      </w:r>
      <w:r w:rsidR="003C3023" w:rsidRPr="00F63CFA">
        <w:rPr>
          <w:rFonts w:ascii="Arial" w:hAnsi="Arial" w:cs="Arial"/>
          <w:color w:val="000000"/>
          <w:sz w:val="20"/>
        </w:rPr>
        <w:t xml:space="preserve"> </w:t>
      </w:r>
      <w:r w:rsidRPr="00F63CFA">
        <w:rPr>
          <w:rFonts w:ascii="Arial" w:hAnsi="Arial" w:cs="Arial"/>
          <w:color w:val="000000"/>
          <w:sz w:val="20"/>
        </w:rPr>
        <w:t>силу;</w:t>
      </w:r>
    </w:p>
    <w:p w:rsidR="00D97E6C" w:rsidRPr="00F63CFA" w:rsidRDefault="00D97E6C" w:rsidP="00F63CFA">
      <w:pPr>
        <w:pStyle w:val="aff2"/>
        <w:rPr>
          <w:rFonts w:cs="Arial"/>
          <w:color w:val="000000"/>
          <w:szCs w:val="24"/>
        </w:rPr>
      </w:pPr>
      <w:r w:rsidRPr="00F63CFA">
        <w:rPr>
          <w:rFonts w:cs="Arial"/>
          <w:color w:val="000000"/>
          <w:szCs w:val="24"/>
        </w:rPr>
        <w:t>2)</w:t>
      </w:r>
      <w:r w:rsidR="003C3023" w:rsidRPr="00F63CFA">
        <w:rPr>
          <w:rFonts w:cs="Arial"/>
          <w:color w:val="000000"/>
          <w:szCs w:val="24"/>
        </w:rPr>
        <w:t xml:space="preserve"> </w:t>
      </w:r>
      <w:r w:rsidRPr="00F63CFA">
        <w:rPr>
          <w:rFonts w:cs="Arial"/>
          <w:color w:val="000000"/>
          <w:szCs w:val="24"/>
        </w:rPr>
        <w:t>дополнить</w:t>
      </w:r>
      <w:r w:rsidR="003C3023" w:rsidRPr="00F63CFA">
        <w:rPr>
          <w:rFonts w:cs="Arial"/>
          <w:color w:val="000000"/>
          <w:szCs w:val="24"/>
        </w:rPr>
        <w:t xml:space="preserve"> </w:t>
      </w:r>
      <w:r w:rsidRPr="00F63CFA">
        <w:rPr>
          <w:rFonts w:cs="Arial"/>
          <w:color w:val="000000"/>
          <w:szCs w:val="24"/>
        </w:rPr>
        <w:t>статьей</w:t>
      </w:r>
      <w:r w:rsidR="003C3023" w:rsidRPr="00F63CFA">
        <w:rPr>
          <w:rFonts w:cs="Arial"/>
          <w:color w:val="000000"/>
          <w:szCs w:val="24"/>
        </w:rPr>
        <w:t xml:space="preserve"> </w:t>
      </w:r>
      <w:r w:rsidRPr="00F63CFA">
        <w:rPr>
          <w:rFonts w:cs="Arial"/>
          <w:color w:val="000000"/>
          <w:szCs w:val="24"/>
        </w:rPr>
        <w:t>3.1</w:t>
      </w:r>
      <w:r w:rsidR="003C3023" w:rsidRPr="00F63CFA">
        <w:rPr>
          <w:rFonts w:cs="Arial"/>
          <w:color w:val="000000"/>
          <w:szCs w:val="24"/>
        </w:rPr>
        <w:t xml:space="preserve"> </w:t>
      </w:r>
      <w:r w:rsidRPr="00F63CFA">
        <w:rPr>
          <w:rFonts w:cs="Arial"/>
          <w:color w:val="000000"/>
          <w:szCs w:val="24"/>
        </w:rPr>
        <w:t>следующего</w:t>
      </w:r>
      <w:r w:rsidR="003C3023" w:rsidRPr="00F63CFA">
        <w:rPr>
          <w:rFonts w:cs="Arial"/>
          <w:color w:val="000000"/>
          <w:szCs w:val="24"/>
        </w:rPr>
        <w:t xml:space="preserve"> </w:t>
      </w:r>
      <w:r w:rsidRPr="00F63CFA">
        <w:rPr>
          <w:rFonts w:cs="Arial"/>
          <w:color w:val="000000"/>
          <w:szCs w:val="24"/>
        </w:rPr>
        <w:t>содержания:</w:t>
      </w:r>
    </w:p>
    <w:p w:rsidR="00D97E6C" w:rsidRPr="00F63CFA" w:rsidRDefault="00D97E6C" w:rsidP="00F63CFA">
      <w:pPr>
        <w:pStyle w:val="aff2"/>
        <w:rPr>
          <w:rFonts w:cs="Arial"/>
          <w:color w:val="000000"/>
          <w:szCs w:val="24"/>
        </w:rPr>
      </w:pPr>
      <w:r w:rsidRPr="00F63CFA">
        <w:rPr>
          <w:rStyle w:val="af6"/>
          <w:rFonts w:cs="Arial"/>
          <w:color w:val="000000"/>
          <w:szCs w:val="24"/>
        </w:rPr>
        <w:t>«Статья</w:t>
      </w:r>
      <w:r w:rsidR="003C3023" w:rsidRPr="00F63CFA">
        <w:rPr>
          <w:rStyle w:val="af6"/>
          <w:rFonts w:cs="Arial"/>
          <w:color w:val="000000"/>
          <w:szCs w:val="24"/>
        </w:rPr>
        <w:t xml:space="preserve"> </w:t>
      </w:r>
      <w:r w:rsidRPr="00F63CFA">
        <w:rPr>
          <w:rStyle w:val="af6"/>
          <w:rFonts w:cs="Arial"/>
          <w:color w:val="000000"/>
          <w:szCs w:val="24"/>
        </w:rPr>
        <w:t>3.1.</w:t>
      </w:r>
      <w:r w:rsidR="003C3023" w:rsidRPr="00F63CFA">
        <w:rPr>
          <w:rFonts w:cs="Arial"/>
          <w:color w:val="000000"/>
          <w:szCs w:val="24"/>
        </w:rPr>
        <w:t xml:space="preserve"> </w:t>
      </w:r>
      <w:r w:rsidRPr="00F63CFA">
        <w:rPr>
          <w:rFonts w:cs="Arial"/>
          <w:b/>
          <w:color w:val="000000"/>
          <w:szCs w:val="24"/>
        </w:rPr>
        <w:t>Единые</w:t>
      </w:r>
      <w:r w:rsidR="003C3023" w:rsidRPr="00F63CFA">
        <w:rPr>
          <w:rFonts w:cs="Arial"/>
          <w:b/>
          <w:color w:val="000000"/>
          <w:szCs w:val="24"/>
        </w:rPr>
        <w:t xml:space="preserve"> </w:t>
      </w:r>
      <w:r w:rsidRPr="00F63CFA">
        <w:rPr>
          <w:rFonts w:cs="Arial"/>
          <w:b/>
          <w:color w:val="000000"/>
          <w:szCs w:val="24"/>
        </w:rPr>
        <w:t>нормативы</w:t>
      </w:r>
      <w:r w:rsidR="003C3023" w:rsidRPr="00F63CFA">
        <w:rPr>
          <w:rFonts w:cs="Arial"/>
          <w:b/>
          <w:color w:val="000000"/>
          <w:szCs w:val="24"/>
        </w:rPr>
        <w:t xml:space="preserve"> </w:t>
      </w:r>
      <w:r w:rsidRPr="00F63CFA">
        <w:rPr>
          <w:rFonts w:cs="Arial"/>
          <w:b/>
          <w:color w:val="000000"/>
          <w:szCs w:val="24"/>
        </w:rPr>
        <w:t>отчислений</w:t>
      </w:r>
      <w:r w:rsidR="003C3023" w:rsidRPr="00F63CFA">
        <w:rPr>
          <w:rFonts w:cs="Arial"/>
          <w:b/>
          <w:color w:val="000000"/>
          <w:szCs w:val="24"/>
        </w:rPr>
        <w:t xml:space="preserve"> </w:t>
      </w:r>
      <w:r w:rsidRPr="00F63CFA">
        <w:rPr>
          <w:rFonts w:cs="Arial"/>
          <w:b/>
          <w:color w:val="000000"/>
          <w:szCs w:val="24"/>
        </w:rPr>
        <w:t>в</w:t>
      </w:r>
      <w:r w:rsidR="003C3023" w:rsidRPr="00F63CFA">
        <w:rPr>
          <w:rFonts w:cs="Arial"/>
          <w:b/>
          <w:color w:val="000000"/>
          <w:szCs w:val="24"/>
        </w:rPr>
        <w:t xml:space="preserve"> </w:t>
      </w:r>
      <w:r w:rsidRPr="00F63CFA">
        <w:rPr>
          <w:rFonts w:cs="Arial"/>
          <w:b/>
          <w:color w:val="000000"/>
          <w:szCs w:val="24"/>
        </w:rPr>
        <w:t>местные</w:t>
      </w:r>
      <w:r w:rsidR="003C3023" w:rsidRPr="00F63CFA">
        <w:rPr>
          <w:rFonts w:cs="Arial"/>
          <w:b/>
          <w:color w:val="000000"/>
          <w:szCs w:val="24"/>
        </w:rPr>
        <w:t xml:space="preserve"> </w:t>
      </w:r>
      <w:r w:rsidRPr="00F63CFA">
        <w:rPr>
          <w:rFonts w:cs="Arial"/>
          <w:b/>
          <w:color w:val="000000"/>
          <w:szCs w:val="24"/>
        </w:rPr>
        <w:t>бюджеты</w:t>
      </w:r>
      <w:r w:rsidR="003C3023" w:rsidRPr="00F63CFA">
        <w:rPr>
          <w:rFonts w:cs="Arial"/>
          <w:b/>
          <w:color w:val="000000"/>
          <w:szCs w:val="24"/>
        </w:rPr>
        <w:t xml:space="preserve"> </w:t>
      </w:r>
      <w:r w:rsidRPr="00F63CFA">
        <w:rPr>
          <w:rFonts w:cs="Arial"/>
          <w:b/>
          <w:color w:val="000000"/>
          <w:szCs w:val="24"/>
        </w:rPr>
        <w:t>от</w:t>
      </w:r>
      <w:r w:rsidR="003C3023" w:rsidRPr="00F63CFA">
        <w:rPr>
          <w:rFonts w:cs="Arial"/>
          <w:b/>
          <w:color w:val="000000"/>
          <w:szCs w:val="24"/>
        </w:rPr>
        <w:t xml:space="preserve"> </w:t>
      </w:r>
      <w:r w:rsidRPr="00F63CFA">
        <w:rPr>
          <w:rFonts w:cs="Arial"/>
          <w:b/>
          <w:color w:val="000000"/>
          <w:szCs w:val="24"/>
        </w:rPr>
        <w:t>налога</w:t>
      </w:r>
      <w:r w:rsidR="003C3023" w:rsidRPr="00F63CFA">
        <w:rPr>
          <w:rFonts w:cs="Arial"/>
          <w:b/>
          <w:color w:val="000000"/>
          <w:szCs w:val="24"/>
        </w:rPr>
        <w:t xml:space="preserve"> </w:t>
      </w:r>
      <w:r w:rsidRPr="00F63CFA">
        <w:rPr>
          <w:rFonts w:cs="Arial"/>
          <w:b/>
          <w:color w:val="000000"/>
          <w:szCs w:val="24"/>
        </w:rPr>
        <w:t>на</w:t>
      </w:r>
      <w:r w:rsidR="003C3023" w:rsidRPr="00F63CFA">
        <w:rPr>
          <w:rFonts w:cs="Arial"/>
          <w:b/>
          <w:color w:val="000000"/>
          <w:szCs w:val="24"/>
        </w:rPr>
        <w:t xml:space="preserve"> </w:t>
      </w:r>
      <w:r w:rsidRPr="00F63CFA">
        <w:rPr>
          <w:rFonts w:cs="Arial"/>
          <w:b/>
          <w:color w:val="000000"/>
          <w:szCs w:val="24"/>
        </w:rPr>
        <w:t>доходы</w:t>
      </w:r>
      <w:r w:rsidR="003C3023" w:rsidRPr="00F63CFA">
        <w:rPr>
          <w:rFonts w:cs="Arial"/>
          <w:b/>
          <w:color w:val="000000"/>
          <w:szCs w:val="24"/>
        </w:rPr>
        <w:t xml:space="preserve"> </w:t>
      </w:r>
      <w:r w:rsidRPr="00F63CFA">
        <w:rPr>
          <w:rFonts w:cs="Arial"/>
          <w:b/>
          <w:color w:val="000000"/>
          <w:szCs w:val="24"/>
        </w:rPr>
        <w:t>физических</w:t>
      </w:r>
      <w:r w:rsidR="003C3023" w:rsidRPr="00F63CFA">
        <w:rPr>
          <w:rFonts w:cs="Arial"/>
          <w:b/>
          <w:color w:val="000000"/>
          <w:szCs w:val="24"/>
        </w:rPr>
        <w:t xml:space="preserve"> </w:t>
      </w:r>
      <w:r w:rsidRPr="00F63CFA">
        <w:rPr>
          <w:rFonts w:cs="Arial"/>
          <w:b/>
          <w:color w:val="000000"/>
          <w:szCs w:val="24"/>
        </w:rPr>
        <w:t>лиц,</w:t>
      </w:r>
      <w:r w:rsidR="003C3023" w:rsidRPr="00F63CFA">
        <w:rPr>
          <w:rFonts w:cs="Arial"/>
          <w:b/>
          <w:color w:val="000000"/>
          <w:szCs w:val="24"/>
        </w:rPr>
        <w:t xml:space="preserve"> </w:t>
      </w:r>
      <w:r w:rsidRPr="00F63CFA">
        <w:rPr>
          <w:rFonts w:cs="Arial"/>
          <w:b/>
          <w:color w:val="000000"/>
          <w:szCs w:val="24"/>
        </w:rPr>
        <w:t>подлежащего</w:t>
      </w:r>
      <w:r w:rsidR="003C3023" w:rsidRPr="00F63CFA">
        <w:rPr>
          <w:rFonts w:cs="Arial"/>
          <w:b/>
          <w:color w:val="000000"/>
          <w:szCs w:val="24"/>
        </w:rPr>
        <w:t xml:space="preserve"> </w:t>
      </w:r>
      <w:r w:rsidRPr="00F63CFA">
        <w:rPr>
          <w:rFonts w:cs="Arial"/>
          <w:b/>
          <w:color w:val="000000"/>
          <w:szCs w:val="24"/>
        </w:rPr>
        <w:t>зачислению</w:t>
      </w:r>
      <w:r w:rsidR="003C3023" w:rsidRPr="00F63CFA">
        <w:rPr>
          <w:rFonts w:cs="Arial"/>
          <w:b/>
          <w:color w:val="000000"/>
          <w:szCs w:val="24"/>
        </w:rPr>
        <w:t xml:space="preserve"> </w:t>
      </w:r>
      <w:r w:rsidRPr="00F63CFA">
        <w:rPr>
          <w:rFonts w:cs="Arial"/>
          <w:b/>
          <w:color w:val="000000"/>
          <w:szCs w:val="24"/>
        </w:rPr>
        <w:t>в</w:t>
      </w:r>
      <w:r w:rsidR="003C3023" w:rsidRPr="00F63CFA">
        <w:rPr>
          <w:rFonts w:cs="Arial"/>
          <w:b/>
          <w:color w:val="000000"/>
          <w:szCs w:val="24"/>
        </w:rPr>
        <w:t xml:space="preserve"> </w:t>
      </w:r>
      <w:r w:rsidRPr="00F63CFA">
        <w:rPr>
          <w:rFonts w:cs="Arial"/>
          <w:b/>
          <w:color w:val="000000"/>
          <w:szCs w:val="24"/>
        </w:rPr>
        <w:t>соотве</w:t>
      </w:r>
      <w:r w:rsidRPr="00F63CFA">
        <w:rPr>
          <w:rFonts w:cs="Arial"/>
          <w:b/>
          <w:color w:val="000000"/>
          <w:szCs w:val="24"/>
        </w:rPr>
        <w:t>т</w:t>
      </w:r>
      <w:r w:rsidRPr="00F63CFA">
        <w:rPr>
          <w:rFonts w:cs="Arial"/>
          <w:b/>
          <w:color w:val="000000"/>
          <w:szCs w:val="24"/>
        </w:rPr>
        <w:t>ствии</w:t>
      </w:r>
      <w:r w:rsidR="003C3023" w:rsidRPr="00F63CFA">
        <w:rPr>
          <w:rFonts w:cs="Arial"/>
          <w:b/>
          <w:color w:val="000000"/>
          <w:szCs w:val="24"/>
        </w:rPr>
        <w:t xml:space="preserve"> </w:t>
      </w:r>
      <w:r w:rsidRPr="00F63CFA">
        <w:rPr>
          <w:rFonts w:cs="Arial"/>
          <w:b/>
          <w:color w:val="000000"/>
          <w:szCs w:val="24"/>
        </w:rPr>
        <w:t>с</w:t>
      </w:r>
      <w:r w:rsidR="003C3023" w:rsidRPr="00F63CFA">
        <w:rPr>
          <w:rFonts w:cs="Arial"/>
          <w:b/>
          <w:color w:val="000000"/>
          <w:szCs w:val="24"/>
        </w:rPr>
        <w:t xml:space="preserve"> </w:t>
      </w:r>
      <w:r w:rsidRPr="00F63CFA">
        <w:rPr>
          <w:rFonts w:cs="Arial"/>
          <w:b/>
          <w:color w:val="000000"/>
          <w:szCs w:val="24"/>
        </w:rPr>
        <w:t>Бюджетным</w:t>
      </w:r>
      <w:r w:rsidR="003C3023" w:rsidRPr="00F63CFA">
        <w:rPr>
          <w:rFonts w:cs="Arial"/>
          <w:b/>
          <w:color w:val="000000"/>
          <w:szCs w:val="24"/>
        </w:rPr>
        <w:t xml:space="preserve"> </w:t>
      </w:r>
      <w:r w:rsidRPr="00F63CFA">
        <w:rPr>
          <w:rFonts w:cs="Arial"/>
          <w:b/>
          <w:color w:val="000000"/>
          <w:szCs w:val="24"/>
        </w:rPr>
        <w:t>кодексом</w:t>
      </w:r>
      <w:r w:rsidR="003C3023" w:rsidRPr="00F63CFA">
        <w:rPr>
          <w:rFonts w:cs="Arial"/>
          <w:b/>
          <w:color w:val="000000"/>
          <w:szCs w:val="24"/>
        </w:rPr>
        <w:t xml:space="preserve"> </w:t>
      </w:r>
      <w:r w:rsidRPr="00F63CFA">
        <w:rPr>
          <w:rFonts w:cs="Arial"/>
          <w:b/>
          <w:color w:val="000000"/>
          <w:szCs w:val="24"/>
        </w:rPr>
        <w:t>Российской</w:t>
      </w:r>
      <w:r w:rsidR="003C3023" w:rsidRPr="00F63CFA">
        <w:rPr>
          <w:rFonts w:cs="Arial"/>
          <w:b/>
          <w:color w:val="000000"/>
          <w:szCs w:val="24"/>
        </w:rPr>
        <w:t xml:space="preserve"> </w:t>
      </w:r>
      <w:r w:rsidRPr="00F63CFA">
        <w:rPr>
          <w:rFonts w:cs="Arial"/>
          <w:b/>
          <w:color w:val="000000"/>
          <w:szCs w:val="24"/>
        </w:rPr>
        <w:t>Федерации</w:t>
      </w:r>
      <w:r w:rsidR="003C3023" w:rsidRPr="00F63CFA">
        <w:rPr>
          <w:rFonts w:cs="Arial"/>
          <w:b/>
          <w:color w:val="000000"/>
          <w:szCs w:val="24"/>
        </w:rPr>
        <w:t xml:space="preserve"> </w:t>
      </w:r>
      <w:r w:rsidRPr="00F63CFA">
        <w:rPr>
          <w:rFonts w:cs="Arial"/>
          <w:b/>
          <w:color w:val="000000"/>
          <w:szCs w:val="24"/>
        </w:rPr>
        <w:t>в</w:t>
      </w:r>
      <w:r w:rsidR="003C3023" w:rsidRPr="00F63CFA">
        <w:rPr>
          <w:rFonts w:cs="Arial"/>
          <w:b/>
          <w:color w:val="000000"/>
          <w:szCs w:val="24"/>
        </w:rPr>
        <w:t xml:space="preserve"> </w:t>
      </w:r>
      <w:r w:rsidRPr="00F63CFA">
        <w:rPr>
          <w:rFonts w:cs="Arial"/>
          <w:b/>
          <w:color w:val="000000"/>
          <w:szCs w:val="24"/>
        </w:rPr>
        <w:t>бюджеты</w:t>
      </w:r>
      <w:r w:rsidR="003C3023" w:rsidRPr="00F63CFA">
        <w:rPr>
          <w:rFonts w:cs="Arial"/>
          <w:b/>
          <w:color w:val="000000"/>
          <w:szCs w:val="24"/>
        </w:rPr>
        <w:t xml:space="preserve"> </w:t>
      </w:r>
      <w:r w:rsidRPr="00F63CFA">
        <w:rPr>
          <w:rFonts w:cs="Arial"/>
          <w:b/>
          <w:color w:val="000000"/>
          <w:szCs w:val="24"/>
        </w:rPr>
        <w:t>субъектов</w:t>
      </w:r>
      <w:r w:rsidR="003C3023" w:rsidRPr="00F63CFA">
        <w:rPr>
          <w:rFonts w:cs="Arial"/>
          <w:b/>
          <w:color w:val="000000"/>
          <w:szCs w:val="24"/>
        </w:rPr>
        <w:t xml:space="preserve"> </w:t>
      </w:r>
      <w:r w:rsidRPr="00F63CFA">
        <w:rPr>
          <w:rFonts w:cs="Arial"/>
          <w:b/>
          <w:color w:val="000000"/>
          <w:szCs w:val="24"/>
        </w:rPr>
        <w:t>Российской</w:t>
      </w:r>
      <w:r w:rsidR="003C3023" w:rsidRPr="00F63CFA">
        <w:rPr>
          <w:rFonts w:cs="Arial"/>
          <w:b/>
          <w:color w:val="000000"/>
          <w:szCs w:val="24"/>
        </w:rPr>
        <w:t xml:space="preserve"> </w:t>
      </w:r>
      <w:r w:rsidRPr="00F63CFA">
        <w:rPr>
          <w:rFonts w:cs="Arial"/>
          <w:b/>
          <w:color w:val="000000"/>
          <w:szCs w:val="24"/>
        </w:rPr>
        <w:t>Федерации</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пунктом</w:t>
      </w:r>
      <w:r w:rsidR="003C3023" w:rsidRPr="00F63CFA">
        <w:rPr>
          <w:rFonts w:ascii="Arial" w:hAnsi="Arial" w:cs="Arial"/>
          <w:color w:val="000000"/>
          <w:sz w:val="20"/>
        </w:rPr>
        <w:t xml:space="preserve"> </w:t>
      </w:r>
      <w:r w:rsidRPr="00F63CFA">
        <w:rPr>
          <w:rFonts w:ascii="Arial" w:hAnsi="Arial" w:cs="Arial"/>
          <w:color w:val="000000"/>
          <w:sz w:val="20"/>
        </w:rPr>
        <w:t>3</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58</w:t>
      </w:r>
      <w:r w:rsidR="003C3023" w:rsidRPr="00F63CFA">
        <w:rPr>
          <w:rFonts w:ascii="Arial" w:hAnsi="Arial" w:cs="Arial"/>
          <w:color w:val="000000"/>
          <w:sz w:val="20"/>
        </w:rPr>
        <w:t xml:space="preserve"> </w:t>
      </w:r>
      <w:r w:rsidRPr="00F63CFA">
        <w:rPr>
          <w:rFonts w:ascii="Arial" w:hAnsi="Arial" w:cs="Arial"/>
          <w:color w:val="000000"/>
          <w:sz w:val="20"/>
        </w:rPr>
        <w:t>Бюджетного</w:t>
      </w:r>
      <w:r w:rsidR="003C3023" w:rsidRPr="00F63CFA">
        <w:rPr>
          <w:rFonts w:ascii="Arial" w:hAnsi="Arial" w:cs="Arial"/>
          <w:color w:val="000000"/>
          <w:sz w:val="20"/>
        </w:rPr>
        <w:t xml:space="preserve"> </w:t>
      </w:r>
      <w:r w:rsidRPr="00F63CFA">
        <w:rPr>
          <w:rFonts w:ascii="Arial" w:hAnsi="Arial" w:cs="Arial"/>
          <w:color w:val="000000"/>
          <w:sz w:val="20"/>
        </w:rPr>
        <w:t>кодекса</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устанавливается</w:t>
      </w:r>
      <w:r w:rsidR="003C3023" w:rsidRPr="00F63CFA">
        <w:rPr>
          <w:rFonts w:ascii="Arial" w:hAnsi="Arial" w:cs="Arial"/>
          <w:color w:val="000000"/>
          <w:sz w:val="20"/>
        </w:rPr>
        <w:t xml:space="preserve"> </w:t>
      </w:r>
      <w:r w:rsidRPr="00F63CFA">
        <w:rPr>
          <w:rFonts w:ascii="Arial" w:hAnsi="Arial" w:cs="Arial"/>
          <w:color w:val="000000"/>
          <w:sz w:val="20"/>
        </w:rPr>
        <w:t>единый</w:t>
      </w:r>
      <w:r w:rsidR="003C3023" w:rsidRPr="00F63CFA">
        <w:rPr>
          <w:rFonts w:ascii="Arial" w:hAnsi="Arial" w:cs="Arial"/>
          <w:color w:val="000000"/>
          <w:sz w:val="20"/>
        </w:rPr>
        <w:t xml:space="preserve"> </w:t>
      </w:r>
      <w:r w:rsidRPr="00F63CFA">
        <w:rPr>
          <w:rFonts w:ascii="Arial" w:hAnsi="Arial" w:cs="Arial"/>
          <w:color w:val="000000"/>
          <w:sz w:val="20"/>
        </w:rPr>
        <w:t>норматив</w:t>
      </w:r>
      <w:r w:rsidR="003C3023" w:rsidRPr="00F63CFA">
        <w:rPr>
          <w:rFonts w:ascii="Arial" w:hAnsi="Arial" w:cs="Arial"/>
          <w:color w:val="000000"/>
          <w:sz w:val="20"/>
        </w:rPr>
        <w:t xml:space="preserve"> </w:t>
      </w:r>
      <w:r w:rsidRPr="00F63CFA">
        <w:rPr>
          <w:rFonts w:ascii="Arial" w:hAnsi="Arial" w:cs="Arial"/>
          <w:color w:val="000000"/>
          <w:sz w:val="20"/>
        </w:rPr>
        <w:t>отчислений</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налога</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доходы</w:t>
      </w:r>
      <w:r w:rsidR="003C3023" w:rsidRPr="00F63CFA">
        <w:rPr>
          <w:rFonts w:ascii="Arial" w:hAnsi="Arial" w:cs="Arial"/>
          <w:color w:val="000000"/>
          <w:sz w:val="20"/>
        </w:rPr>
        <w:t xml:space="preserve"> </w:t>
      </w:r>
      <w:r w:rsidRPr="00F63CFA">
        <w:rPr>
          <w:rFonts w:ascii="Arial" w:hAnsi="Arial" w:cs="Arial"/>
          <w:color w:val="000000"/>
          <w:sz w:val="20"/>
        </w:rPr>
        <w:t>физических</w:t>
      </w:r>
      <w:r w:rsidR="003C3023" w:rsidRPr="00F63CFA">
        <w:rPr>
          <w:rFonts w:ascii="Arial" w:hAnsi="Arial" w:cs="Arial"/>
          <w:color w:val="000000"/>
          <w:sz w:val="20"/>
        </w:rPr>
        <w:t xml:space="preserve"> </w:t>
      </w:r>
      <w:r w:rsidRPr="00F63CFA">
        <w:rPr>
          <w:rFonts w:ascii="Arial" w:hAnsi="Arial" w:cs="Arial"/>
          <w:color w:val="000000"/>
          <w:sz w:val="20"/>
        </w:rPr>
        <w:t>лиц,</w:t>
      </w:r>
      <w:r w:rsidR="003C3023" w:rsidRPr="00F63CFA">
        <w:rPr>
          <w:rFonts w:ascii="Arial" w:hAnsi="Arial" w:cs="Arial"/>
          <w:color w:val="000000"/>
          <w:sz w:val="20"/>
        </w:rPr>
        <w:t xml:space="preserve"> </w:t>
      </w:r>
      <w:r w:rsidRPr="00F63CFA">
        <w:rPr>
          <w:rFonts w:ascii="Arial" w:hAnsi="Arial" w:cs="Arial"/>
          <w:color w:val="000000"/>
          <w:sz w:val="20"/>
        </w:rPr>
        <w:t>подлежащего</w:t>
      </w:r>
      <w:r w:rsidR="003C3023" w:rsidRPr="00F63CFA">
        <w:rPr>
          <w:rFonts w:ascii="Arial" w:hAnsi="Arial" w:cs="Arial"/>
          <w:color w:val="000000"/>
          <w:sz w:val="20"/>
        </w:rPr>
        <w:t xml:space="preserve"> </w:t>
      </w:r>
      <w:r w:rsidRPr="00F63CFA">
        <w:rPr>
          <w:rFonts w:ascii="Arial" w:hAnsi="Arial" w:cs="Arial"/>
          <w:color w:val="000000"/>
          <w:sz w:val="20"/>
        </w:rPr>
        <w:t>зачислению</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республиканский</w:t>
      </w:r>
      <w:r w:rsidR="003C3023" w:rsidRPr="00F63CFA">
        <w:rPr>
          <w:rFonts w:ascii="Arial" w:hAnsi="Arial" w:cs="Arial"/>
          <w:color w:val="000000"/>
          <w:sz w:val="20"/>
        </w:rPr>
        <w:t xml:space="preserve"> </w:t>
      </w:r>
      <w:r w:rsidRPr="00F63CFA">
        <w:rPr>
          <w:rFonts w:ascii="Arial" w:hAnsi="Arial" w:cs="Arial"/>
          <w:color w:val="000000"/>
          <w:sz w:val="20"/>
        </w:rPr>
        <w:t>бюджет</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исходя</w:t>
      </w:r>
      <w:r w:rsidR="003C3023" w:rsidRPr="00F63CFA">
        <w:rPr>
          <w:rFonts w:ascii="Arial" w:hAnsi="Arial" w:cs="Arial"/>
          <w:color w:val="000000"/>
          <w:sz w:val="20"/>
        </w:rPr>
        <w:t xml:space="preserve"> </w:t>
      </w:r>
      <w:r w:rsidRPr="00F63CFA">
        <w:rPr>
          <w:rFonts w:ascii="Arial" w:hAnsi="Arial" w:cs="Arial"/>
          <w:color w:val="000000"/>
          <w:sz w:val="20"/>
        </w:rPr>
        <w:t>из</w:t>
      </w:r>
      <w:r w:rsidR="003C3023" w:rsidRPr="00F63CFA">
        <w:rPr>
          <w:rFonts w:ascii="Arial" w:hAnsi="Arial" w:cs="Arial"/>
          <w:color w:val="000000"/>
          <w:sz w:val="20"/>
        </w:rPr>
        <w:t xml:space="preserve"> </w:t>
      </w:r>
      <w:r w:rsidRPr="00F63CFA">
        <w:rPr>
          <w:rFonts w:ascii="Arial" w:hAnsi="Arial" w:cs="Arial"/>
          <w:color w:val="000000"/>
          <w:sz w:val="20"/>
        </w:rPr>
        <w:t>зачисления</w:t>
      </w:r>
      <w:r w:rsidR="003C3023" w:rsidRPr="00F63CFA">
        <w:rPr>
          <w:rFonts w:ascii="Arial" w:hAnsi="Arial" w:cs="Arial"/>
          <w:color w:val="000000"/>
          <w:sz w:val="20"/>
        </w:rPr>
        <w:t xml:space="preserve"> </w:t>
      </w:r>
      <w:r w:rsidRPr="00F63CFA">
        <w:rPr>
          <w:rFonts w:ascii="Arial" w:hAnsi="Arial" w:cs="Arial"/>
          <w:color w:val="000000"/>
          <w:sz w:val="20"/>
        </w:rPr>
        <w:t>налоговых</w:t>
      </w:r>
      <w:r w:rsidR="003C3023" w:rsidRPr="00F63CFA">
        <w:rPr>
          <w:rFonts w:ascii="Arial" w:hAnsi="Arial" w:cs="Arial"/>
          <w:color w:val="000000"/>
          <w:sz w:val="20"/>
        </w:rPr>
        <w:t xml:space="preserve"> </w:t>
      </w:r>
      <w:r w:rsidRPr="00F63CFA">
        <w:rPr>
          <w:rFonts w:ascii="Arial" w:hAnsi="Arial" w:cs="Arial"/>
          <w:color w:val="000000"/>
          <w:sz w:val="20"/>
        </w:rPr>
        <w:t>доходов</w:t>
      </w:r>
      <w:r w:rsidR="003C3023" w:rsidRPr="00F63CFA">
        <w:rPr>
          <w:rFonts w:ascii="Arial" w:hAnsi="Arial" w:cs="Arial"/>
          <w:color w:val="000000"/>
          <w:sz w:val="20"/>
        </w:rPr>
        <w:t xml:space="preserve"> </w:t>
      </w:r>
      <w:r w:rsidRPr="00F63CFA">
        <w:rPr>
          <w:rFonts w:ascii="Arial" w:hAnsi="Arial" w:cs="Arial"/>
          <w:color w:val="000000"/>
          <w:sz w:val="20"/>
        </w:rPr>
        <w:t>консолидированного</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бюджет</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нормативу</w:t>
      </w:r>
      <w:r w:rsidR="003C3023" w:rsidRPr="00F63CFA">
        <w:rPr>
          <w:rFonts w:ascii="Arial" w:hAnsi="Arial" w:cs="Arial"/>
          <w:color w:val="000000"/>
          <w:sz w:val="20"/>
        </w:rPr>
        <w:t xml:space="preserve"> </w:t>
      </w: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процент</w:t>
      </w:r>
      <w:proofErr w:type="gramStart"/>
      <w:r w:rsidRPr="00F63CFA">
        <w:rPr>
          <w:rFonts w:ascii="Arial" w:hAnsi="Arial" w:cs="Arial"/>
          <w:color w:val="000000"/>
          <w:sz w:val="20"/>
        </w:rPr>
        <w:t>.»;</w:t>
      </w:r>
      <w:proofErr w:type="gramEnd"/>
    </w:p>
    <w:p w:rsidR="00D97E6C" w:rsidRPr="00F63CFA" w:rsidRDefault="00D97E6C" w:rsidP="00F63CFA">
      <w:pPr>
        <w:numPr>
          <w:ilvl w:val="0"/>
          <w:numId w:val="15"/>
        </w:numPr>
        <w:ind w:left="0" w:firstLine="709"/>
        <w:jc w:val="both"/>
        <w:rPr>
          <w:rFonts w:ascii="Arial" w:hAnsi="Arial" w:cs="Arial"/>
          <w:color w:val="000000"/>
          <w:sz w:val="20"/>
        </w:rPr>
      </w:pPr>
      <w:r w:rsidRPr="00F63CFA">
        <w:rPr>
          <w:rFonts w:ascii="Arial" w:hAnsi="Arial" w:cs="Arial"/>
          <w:color w:val="000000"/>
          <w:sz w:val="20"/>
        </w:rPr>
        <w:t>статью</w:t>
      </w:r>
      <w:r w:rsidR="003C3023" w:rsidRPr="00F63CFA">
        <w:rPr>
          <w:rFonts w:ascii="Arial" w:hAnsi="Arial" w:cs="Arial"/>
          <w:color w:val="000000"/>
          <w:sz w:val="20"/>
        </w:rPr>
        <w:t xml:space="preserve"> </w:t>
      </w:r>
      <w:r w:rsidRPr="00F63CFA">
        <w:rPr>
          <w:rFonts w:ascii="Arial" w:hAnsi="Arial" w:cs="Arial"/>
          <w:color w:val="000000"/>
          <w:sz w:val="20"/>
        </w:rPr>
        <w:t>6</w:t>
      </w:r>
      <w:r w:rsidR="003C3023" w:rsidRPr="00F63CFA">
        <w:rPr>
          <w:rFonts w:ascii="Arial" w:hAnsi="Arial" w:cs="Arial"/>
          <w:color w:val="000000"/>
          <w:sz w:val="20"/>
        </w:rPr>
        <w:t xml:space="preserve"> </w:t>
      </w:r>
      <w:r w:rsidRPr="00F63CFA">
        <w:rPr>
          <w:rFonts w:ascii="Arial" w:hAnsi="Arial" w:cs="Arial"/>
          <w:color w:val="000000"/>
          <w:sz w:val="20"/>
        </w:rPr>
        <w:t>изложить</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следующей</w:t>
      </w:r>
      <w:r w:rsidR="003C3023" w:rsidRPr="00F63CFA">
        <w:rPr>
          <w:rFonts w:ascii="Arial" w:hAnsi="Arial" w:cs="Arial"/>
          <w:color w:val="000000"/>
          <w:sz w:val="20"/>
        </w:rPr>
        <w:t xml:space="preserve"> </w:t>
      </w:r>
      <w:r w:rsidRPr="00F63CFA">
        <w:rPr>
          <w:rFonts w:ascii="Arial" w:hAnsi="Arial" w:cs="Arial"/>
          <w:color w:val="000000"/>
          <w:sz w:val="20"/>
        </w:rPr>
        <w:t>редакции:</w:t>
      </w:r>
    </w:p>
    <w:p w:rsidR="00D97E6C" w:rsidRPr="00F63CFA" w:rsidRDefault="00D97E6C" w:rsidP="00F63CFA">
      <w:pPr>
        <w:pStyle w:val="aff2"/>
        <w:ind w:left="1560" w:hanging="851"/>
        <w:rPr>
          <w:rFonts w:cs="Arial"/>
          <w:color w:val="000000"/>
          <w:szCs w:val="24"/>
        </w:rPr>
      </w:pPr>
      <w:bookmarkStart w:id="6" w:name="sub_321"/>
      <w:r w:rsidRPr="00F63CFA">
        <w:rPr>
          <w:rStyle w:val="af6"/>
          <w:rFonts w:cs="Arial"/>
          <w:color w:val="000000"/>
          <w:szCs w:val="24"/>
        </w:rPr>
        <w:t>«Статья</w:t>
      </w:r>
      <w:r w:rsidR="003C3023" w:rsidRPr="00F63CFA">
        <w:rPr>
          <w:rStyle w:val="af6"/>
          <w:rFonts w:cs="Arial"/>
          <w:color w:val="000000"/>
          <w:szCs w:val="24"/>
        </w:rPr>
        <w:t xml:space="preserve"> </w:t>
      </w:r>
      <w:r w:rsidRPr="00F63CFA">
        <w:rPr>
          <w:rStyle w:val="af6"/>
          <w:rFonts w:cs="Arial"/>
          <w:color w:val="000000"/>
          <w:szCs w:val="24"/>
        </w:rPr>
        <w:t>6.</w:t>
      </w:r>
      <w:r w:rsidR="003C3023" w:rsidRPr="00F63CFA">
        <w:rPr>
          <w:rFonts w:cs="Arial"/>
          <w:color w:val="000000"/>
          <w:szCs w:val="24"/>
        </w:rPr>
        <w:t xml:space="preserve"> </w:t>
      </w:r>
      <w:r w:rsidRPr="00F63CFA">
        <w:rPr>
          <w:rFonts w:cs="Arial"/>
          <w:b/>
          <w:color w:val="000000"/>
          <w:szCs w:val="24"/>
        </w:rPr>
        <w:t>Прогнозирование</w:t>
      </w:r>
      <w:r w:rsidR="003C3023" w:rsidRPr="00F63CFA">
        <w:rPr>
          <w:rFonts w:cs="Arial"/>
          <w:b/>
          <w:color w:val="000000"/>
          <w:szCs w:val="24"/>
        </w:rPr>
        <w:t xml:space="preserve"> </w:t>
      </w:r>
      <w:r w:rsidRPr="00F63CFA">
        <w:rPr>
          <w:rFonts w:cs="Arial"/>
          <w:b/>
          <w:color w:val="000000"/>
          <w:szCs w:val="24"/>
        </w:rPr>
        <w:t>доходов</w:t>
      </w:r>
      <w:r w:rsidR="003C3023" w:rsidRPr="00F63CFA">
        <w:rPr>
          <w:rFonts w:cs="Arial"/>
          <w:b/>
          <w:color w:val="000000"/>
          <w:szCs w:val="24"/>
        </w:rPr>
        <w:t xml:space="preserve"> </w:t>
      </w:r>
      <w:r w:rsidRPr="00F63CFA">
        <w:rPr>
          <w:rFonts w:cs="Arial"/>
          <w:b/>
          <w:color w:val="000000"/>
          <w:szCs w:val="24"/>
        </w:rPr>
        <w:t>бюджета</w:t>
      </w:r>
      <w:r w:rsidR="003C3023" w:rsidRPr="00F63CFA">
        <w:rPr>
          <w:rFonts w:cs="Arial"/>
          <w:b/>
          <w:color w:val="000000"/>
          <w:szCs w:val="24"/>
        </w:rPr>
        <w:t xml:space="preserve"> </w:t>
      </w:r>
      <w:r w:rsidRPr="00F63CFA">
        <w:rPr>
          <w:rFonts w:cs="Arial"/>
          <w:b/>
          <w:color w:val="000000"/>
          <w:szCs w:val="24"/>
        </w:rPr>
        <w:t>поселения</w:t>
      </w:r>
    </w:p>
    <w:p w:rsidR="00D97E6C" w:rsidRPr="00F63CFA" w:rsidRDefault="00D97E6C" w:rsidP="00F63CFA">
      <w:pPr>
        <w:ind w:firstLine="709"/>
        <w:jc w:val="both"/>
        <w:rPr>
          <w:rFonts w:ascii="Arial" w:hAnsi="Arial" w:cs="Arial"/>
          <w:color w:val="000000"/>
          <w:sz w:val="20"/>
        </w:rPr>
      </w:pPr>
      <w:bookmarkStart w:id="7" w:name="sub_30211"/>
      <w:bookmarkEnd w:id="6"/>
      <w:r w:rsidRPr="00F63CFA">
        <w:rPr>
          <w:rFonts w:ascii="Arial" w:hAnsi="Arial" w:cs="Arial"/>
          <w:color w:val="000000"/>
          <w:sz w:val="20"/>
        </w:rPr>
        <w:t>1.</w:t>
      </w:r>
      <w:r w:rsidR="003C3023" w:rsidRPr="00F63CFA">
        <w:rPr>
          <w:rFonts w:ascii="Arial" w:hAnsi="Arial" w:cs="Arial"/>
          <w:color w:val="000000"/>
          <w:sz w:val="20"/>
        </w:rPr>
        <w:t xml:space="preserve"> </w:t>
      </w:r>
      <w:proofErr w:type="gramStart"/>
      <w:r w:rsidRPr="00F63CFA">
        <w:rPr>
          <w:rFonts w:ascii="Arial" w:hAnsi="Arial" w:cs="Arial"/>
          <w:color w:val="000000"/>
          <w:sz w:val="20"/>
        </w:rPr>
        <w:t>Доходы</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прогнозируются</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основе</w:t>
      </w:r>
      <w:r w:rsidR="003C3023" w:rsidRPr="00F63CFA">
        <w:rPr>
          <w:rFonts w:ascii="Arial" w:hAnsi="Arial" w:cs="Arial"/>
          <w:color w:val="000000"/>
          <w:sz w:val="20"/>
        </w:rPr>
        <w:t xml:space="preserve"> </w:t>
      </w:r>
      <w:r w:rsidRPr="00F63CFA">
        <w:rPr>
          <w:rFonts w:ascii="Arial" w:hAnsi="Arial" w:cs="Arial"/>
          <w:color w:val="000000"/>
          <w:sz w:val="20"/>
        </w:rPr>
        <w:t>прогноза</w:t>
      </w:r>
      <w:r w:rsidR="003C3023" w:rsidRPr="00F63CFA">
        <w:rPr>
          <w:rFonts w:ascii="Arial" w:hAnsi="Arial" w:cs="Arial"/>
          <w:color w:val="000000"/>
          <w:sz w:val="20"/>
        </w:rPr>
        <w:t xml:space="preserve"> </w:t>
      </w:r>
      <w:r w:rsidRPr="00F63CFA">
        <w:rPr>
          <w:rFonts w:ascii="Arial" w:hAnsi="Arial" w:cs="Arial"/>
          <w:color w:val="000000"/>
          <w:sz w:val="20"/>
        </w:rPr>
        <w:t>социально-экономического</w:t>
      </w:r>
      <w:r w:rsidR="003C3023" w:rsidRPr="00F63CFA">
        <w:rPr>
          <w:rFonts w:ascii="Arial" w:hAnsi="Arial" w:cs="Arial"/>
          <w:color w:val="000000"/>
          <w:sz w:val="20"/>
        </w:rPr>
        <w:t xml:space="preserve"> </w:t>
      </w:r>
      <w:r w:rsidRPr="00F63CFA">
        <w:rPr>
          <w:rFonts w:ascii="Arial" w:hAnsi="Arial" w:cs="Arial"/>
          <w:color w:val="000000"/>
          <w:sz w:val="20"/>
        </w:rPr>
        <w:t>развития</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действующего</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день</w:t>
      </w:r>
      <w:r w:rsidR="003C3023" w:rsidRPr="00F63CFA">
        <w:rPr>
          <w:rFonts w:ascii="Arial" w:hAnsi="Arial" w:cs="Arial"/>
          <w:color w:val="000000"/>
          <w:sz w:val="20"/>
        </w:rPr>
        <w:t xml:space="preserve"> </w:t>
      </w:r>
      <w:r w:rsidRPr="00F63CFA">
        <w:rPr>
          <w:rFonts w:ascii="Arial" w:hAnsi="Arial" w:cs="Arial"/>
          <w:color w:val="000000"/>
          <w:sz w:val="20"/>
        </w:rPr>
        <w:t>внесения</w:t>
      </w:r>
      <w:r w:rsidR="003C3023" w:rsidRPr="00F63CFA">
        <w:rPr>
          <w:rFonts w:ascii="Arial" w:hAnsi="Arial" w:cs="Arial"/>
          <w:color w:val="000000"/>
          <w:sz w:val="20"/>
        </w:rPr>
        <w:t xml:space="preserve"> </w:t>
      </w:r>
      <w:r w:rsidRPr="00F63CFA">
        <w:rPr>
          <w:rFonts w:ascii="Arial" w:hAnsi="Arial" w:cs="Arial"/>
          <w:color w:val="000000"/>
          <w:sz w:val="20"/>
        </w:rPr>
        <w:t>проекта</w:t>
      </w:r>
      <w:r w:rsidR="003C3023" w:rsidRPr="00F63CFA">
        <w:rPr>
          <w:rFonts w:ascii="Arial" w:hAnsi="Arial" w:cs="Arial"/>
          <w:color w:val="000000"/>
          <w:sz w:val="20"/>
        </w:rPr>
        <w:t xml:space="preserve"> </w:t>
      </w:r>
      <w:r w:rsidRPr="00F63CFA">
        <w:rPr>
          <w:rFonts w:ascii="Arial" w:hAnsi="Arial" w:cs="Arial"/>
          <w:color w:val="000000"/>
          <w:sz w:val="20"/>
        </w:rPr>
        <w:t>решения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бюджете</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Собрание</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принятого</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указанную</w:t>
      </w:r>
      <w:r w:rsidR="003C3023" w:rsidRPr="00F63CFA">
        <w:rPr>
          <w:rFonts w:ascii="Arial" w:hAnsi="Arial" w:cs="Arial"/>
          <w:color w:val="000000"/>
          <w:sz w:val="20"/>
        </w:rPr>
        <w:t xml:space="preserve"> </w:t>
      </w:r>
      <w:r w:rsidRPr="00F63CFA">
        <w:rPr>
          <w:rFonts w:ascii="Arial" w:hAnsi="Arial" w:cs="Arial"/>
          <w:color w:val="000000"/>
          <w:sz w:val="20"/>
        </w:rPr>
        <w:t>дату</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вступающего</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очередном</w:t>
      </w:r>
      <w:r w:rsidR="003C3023" w:rsidRPr="00F63CFA">
        <w:rPr>
          <w:rFonts w:ascii="Arial" w:hAnsi="Arial" w:cs="Arial"/>
          <w:color w:val="000000"/>
          <w:sz w:val="20"/>
        </w:rPr>
        <w:t xml:space="preserve"> </w:t>
      </w:r>
      <w:r w:rsidRPr="00F63CFA">
        <w:rPr>
          <w:rFonts w:ascii="Arial" w:hAnsi="Arial" w:cs="Arial"/>
          <w:color w:val="000000"/>
          <w:sz w:val="20"/>
        </w:rPr>
        <w:t>финансовом</w:t>
      </w:r>
      <w:r w:rsidR="003C3023" w:rsidRPr="00F63CFA">
        <w:rPr>
          <w:rFonts w:ascii="Arial" w:hAnsi="Arial" w:cs="Arial"/>
          <w:color w:val="000000"/>
          <w:sz w:val="20"/>
        </w:rPr>
        <w:t xml:space="preserve"> </w:t>
      </w:r>
      <w:r w:rsidRPr="00F63CFA">
        <w:rPr>
          <w:rFonts w:ascii="Arial" w:hAnsi="Arial" w:cs="Arial"/>
          <w:color w:val="000000"/>
          <w:sz w:val="20"/>
        </w:rPr>
        <w:t>году</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плановом</w:t>
      </w:r>
      <w:r w:rsidR="003C3023" w:rsidRPr="00F63CFA">
        <w:rPr>
          <w:rFonts w:ascii="Arial" w:hAnsi="Arial" w:cs="Arial"/>
          <w:color w:val="000000"/>
          <w:sz w:val="20"/>
        </w:rPr>
        <w:t xml:space="preserve"> </w:t>
      </w:r>
      <w:r w:rsidRPr="00F63CFA">
        <w:rPr>
          <w:rFonts w:ascii="Arial" w:hAnsi="Arial" w:cs="Arial"/>
          <w:color w:val="000000"/>
          <w:sz w:val="20"/>
        </w:rPr>
        <w:t>периоде</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налогах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сборах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бюджетного</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законодательства</w:t>
      </w:r>
      <w:r w:rsidR="003C3023" w:rsidRPr="00F63CFA">
        <w:rPr>
          <w:rFonts w:ascii="Arial" w:hAnsi="Arial" w:cs="Arial"/>
          <w:color w:val="000000"/>
          <w:sz w:val="20"/>
        </w:rPr>
        <w:t xml:space="preserve"> </w:t>
      </w:r>
      <w:r w:rsidRPr="00F63CFA">
        <w:rPr>
          <w:rFonts w:ascii="Arial" w:hAnsi="Arial" w:cs="Arial"/>
          <w:color w:val="000000"/>
          <w:sz w:val="20"/>
        </w:rPr>
        <w:t>Российской</w:t>
      </w:r>
      <w:r w:rsidR="003C3023" w:rsidRPr="00F63CFA">
        <w:rPr>
          <w:rFonts w:ascii="Arial" w:hAnsi="Arial" w:cs="Arial"/>
          <w:color w:val="000000"/>
          <w:sz w:val="20"/>
        </w:rPr>
        <w:t xml:space="preserve"> </w:t>
      </w:r>
      <w:r w:rsidRPr="00F63CFA">
        <w:rPr>
          <w:rFonts w:ascii="Arial" w:hAnsi="Arial" w:cs="Arial"/>
          <w:color w:val="000000"/>
          <w:sz w:val="20"/>
        </w:rPr>
        <w:t>Федерации,</w:t>
      </w:r>
      <w:r w:rsidR="003C3023" w:rsidRPr="00F63CFA">
        <w:rPr>
          <w:rFonts w:ascii="Arial" w:hAnsi="Arial" w:cs="Arial"/>
          <w:color w:val="000000"/>
          <w:sz w:val="20"/>
        </w:rPr>
        <w:t xml:space="preserve"> </w:t>
      </w:r>
      <w:r w:rsidRPr="00F63CFA">
        <w:rPr>
          <w:rFonts w:ascii="Arial" w:hAnsi="Arial" w:cs="Arial"/>
          <w:color w:val="000000"/>
          <w:sz w:val="20"/>
        </w:rPr>
        <w:t>законов</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муниципальными</w:t>
      </w:r>
      <w:proofErr w:type="gramEnd"/>
      <w:r w:rsidR="003C3023" w:rsidRPr="00F63CFA">
        <w:rPr>
          <w:rFonts w:ascii="Arial" w:hAnsi="Arial" w:cs="Arial"/>
          <w:color w:val="000000"/>
          <w:sz w:val="20"/>
        </w:rPr>
        <w:t xml:space="preserve"> </w:t>
      </w:r>
      <w:r w:rsidRPr="00F63CFA">
        <w:rPr>
          <w:rFonts w:ascii="Arial" w:hAnsi="Arial" w:cs="Arial"/>
          <w:color w:val="000000"/>
          <w:sz w:val="20"/>
        </w:rPr>
        <w:t>правовыми</w:t>
      </w:r>
      <w:r w:rsidR="003C3023" w:rsidRPr="00F63CFA">
        <w:rPr>
          <w:rFonts w:ascii="Arial" w:hAnsi="Arial" w:cs="Arial"/>
          <w:color w:val="000000"/>
          <w:sz w:val="20"/>
        </w:rPr>
        <w:t xml:space="preserve"> </w:t>
      </w:r>
      <w:r w:rsidRPr="00F63CFA">
        <w:rPr>
          <w:rFonts w:ascii="Arial" w:hAnsi="Arial" w:cs="Arial"/>
          <w:color w:val="000000"/>
          <w:sz w:val="20"/>
        </w:rPr>
        <w:t>актами</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proofErr w:type="gramStart"/>
      <w:r w:rsidRPr="00F63CFA">
        <w:rPr>
          <w:rFonts w:ascii="Arial" w:hAnsi="Arial" w:cs="Arial"/>
          <w:color w:val="000000"/>
          <w:sz w:val="20"/>
        </w:rPr>
        <w:t>устанавливающих</w:t>
      </w:r>
      <w:proofErr w:type="gramEnd"/>
      <w:r w:rsidR="003C3023" w:rsidRPr="00F63CFA">
        <w:rPr>
          <w:rFonts w:ascii="Arial" w:hAnsi="Arial" w:cs="Arial"/>
          <w:color w:val="000000"/>
          <w:sz w:val="20"/>
        </w:rPr>
        <w:t xml:space="preserve"> </w:t>
      </w:r>
      <w:r w:rsidRPr="00F63CFA">
        <w:rPr>
          <w:rFonts w:ascii="Arial" w:hAnsi="Arial" w:cs="Arial"/>
          <w:color w:val="000000"/>
          <w:sz w:val="20"/>
        </w:rPr>
        <w:t>неналоговые</w:t>
      </w:r>
      <w:r w:rsidR="003C3023" w:rsidRPr="00F63CFA">
        <w:rPr>
          <w:rFonts w:ascii="Arial" w:hAnsi="Arial" w:cs="Arial"/>
          <w:color w:val="000000"/>
          <w:sz w:val="20"/>
        </w:rPr>
        <w:t xml:space="preserve"> </w:t>
      </w:r>
      <w:r w:rsidRPr="00F63CFA">
        <w:rPr>
          <w:rFonts w:ascii="Arial" w:hAnsi="Arial" w:cs="Arial"/>
          <w:color w:val="000000"/>
          <w:sz w:val="20"/>
        </w:rPr>
        <w:t>доходы</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p>
    <w:p w:rsidR="00D97E6C" w:rsidRPr="00F63CFA" w:rsidRDefault="00D97E6C" w:rsidP="00F63CFA">
      <w:pPr>
        <w:ind w:firstLine="709"/>
        <w:jc w:val="both"/>
        <w:rPr>
          <w:rFonts w:ascii="Arial" w:hAnsi="Arial" w:cs="Arial"/>
          <w:color w:val="000000"/>
          <w:sz w:val="20"/>
        </w:rPr>
      </w:pPr>
      <w:bookmarkStart w:id="8" w:name="sub_30212"/>
      <w:bookmarkEnd w:id="7"/>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Положения</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правовых</w:t>
      </w:r>
      <w:r w:rsidR="003C3023" w:rsidRPr="00F63CFA">
        <w:rPr>
          <w:rFonts w:ascii="Arial" w:hAnsi="Arial" w:cs="Arial"/>
          <w:color w:val="000000"/>
          <w:sz w:val="20"/>
        </w:rPr>
        <w:t xml:space="preserve"> </w:t>
      </w:r>
      <w:r w:rsidRPr="00F63CFA">
        <w:rPr>
          <w:rFonts w:ascii="Arial" w:hAnsi="Arial" w:cs="Arial"/>
          <w:color w:val="000000"/>
          <w:sz w:val="20"/>
        </w:rPr>
        <w:t>актов</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приводящих</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изменению</w:t>
      </w:r>
      <w:r w:rsidR="003C3023" w:rsidRPr="00F63CFA">
        <w:rPr>
          <w:rFonts w:ascii="Arial" w:hAnsi="Arial" w:cs="Arial"/>
          <w:color w:val="000000"/>
          <w:sz w:val="20"/>
        </w:rPr>
        <w:t xml:space="preserve"> </w:t>
      </w:r>
      <w:r w:rsidRPr="00F63CFA">
        <w:rPr>
          <w:rFonts w:ascii="Arial" w:hAnsi="Arial" w:cs="Arial"/>
          <w:color w:val="000000"/>
          <w:sz w:val="20"/>
        </w:rPr>
        <w:t>общего</w:t>
      </w:r>
      <w:r w:rsidR="003C3023" w:rsidRPr="00F63CFA">
        <w:rPr>
          <w:rFonts w:ascii="Arial" w:hAnsi="Arial" w:cs="Arial"/>
          <w:color w:val="000000"/>
          <w:sz w:val="20"/>
        </w:rPr>
        <w:t xml:space="preserve"> </w:t>
      </w:r>
      <w:r w:rsidRPr="00F63CFA">
        <w:rPr>
          <w:rFonts w:ascii="Arial" w:hAnsi="Arial" w:cs="Arial"/>
          <w:color w:val="000000"/>
          <w:sz w:val="20"/>
        </w:rPr>
        <w:t>объема</w:t>
      </w:r>
      <w:r w:rsidR="003C3023" w:rsidRPr="00F63CFA">
        <w:rPr>
          <w:rFonts w:ascii="Arial" w:hAnsi="Arial" w:cs="Arial"/>
          <w:color w:val="000000"/>
          <w:sz w:val="20"/>
        </w:rPr>
        <w:t xml:space="preserve"> </w:t>
      </w:r>
      <w:r w:rsidRPr="00F63CFA">
        <w:rPr>
          <w:rFonts w:ascii="Arial" w:hAnsi="Arial" w:cs="Arial"/>
          <w:color w:val="000000"/>
          <w:sz w:val="20"/>
        </w:rPr>
        <w:t>доходов</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принятых</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вн</w:t>
      </w:r>
      <w:r w:rsidRPr="00F63CFA">
        <w:rPr>
          <w:rFonts w:ascii="Arial" w:hAnsi="Arial" w:cs="Arial"/>
          <w:color w:val="000000"/>
          <w:sz w:val="20"/>
        </w:rPr>
        <w:t>е</w:t>
      </w:r>
      <w:r w:rsidRPr="00F63CFA">
        <w:rPr>
          <w:rFonts w:ascii="Arial" w:hAnsi="Arial" w:cs="Arial"/>
          <w:color w:val="000000"/>
          <w:sz w:val="20"/>
        </w:rPr>
        <w:t>сения</w:t>
      </w:r>
      <w:r w:rsidR="003C3023" w:rsidRPr="00F63CFA">
        <w:rPr>
          <w:rFonts w:ascii="Arial" w:hAnsi="Arial" w:cs="Arial"/>
          <w:color w:val="000000"/>
          <w:sz w:val="20"/>
        </w:rPr>
        <w:t xml:space="preserve"> </w:t>
      </w:r>
      <w:r w:rsidRPr="00F63CFA">
        <w:rPr>
          <w:rFonts w:ascii="Arial" w:hAnsi="Arial" w:cs="Arial"/>
          <w:color w:val="000000"/>
          <w:sz w:val="20"/>
        </w:rPr>
        <w:t>проекта</w:t>
      </w:r>
      <w:r w:rsidR="003C3023" w:rsidRPr="00F63CFA">
        <w:rPr>
          <w:rFonts w:ascii="Arial" w:hAnsi="Arial" w:cs="Arial"/>
          <w:color w:val="000000"/>
          <w:sz w:val="20"/>
        </w:rPr>
        <w:t xml:space="preserve"> </w:t>
      </w:r>
      <w:r w:rsidRPr="00F63CFA">
        <w:rPr>
          <w:rFonts w:ascii="Arial" w:hAnsi="Arial" w:cs="Arial"/>
          <w:color w:val="000000"/>
          <w:sz w:val="20"/>
        </w:rPr>
        <w:t>решения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бюджете</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Собрание</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учитываются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очередном</w:t>
      </w:r>
      <w:r w:rsidR="003C3023" w:rsidRPr="00F63CFA">
        <w:rPr>
          <w:rFonts w:ascii="Arial" w:hAnsi="Arial" w:cs="Arial"/>
          <w:color w:val="000000"/>
          <w:sz w:val="20"/>
        </w:rPr>
        <w:t xml:space="preserve"> </w:t>
      </w:r>
      <w:r w:rsidRPr="00F63CFA">
        <w:rPr>
          <w:rFonts w:ascii="Arial" w:hAnsi="Arial" w:cs="Arial"/>
          <w:color w:val="000000"/>
          <w:sz w:val="20"/>
        </w:rPr>
        <w:t>финансовом</w:t>
      </w:r>
      <w:r w:rsidR="003C3023" w:rsidRPr="00F63CFA">
        <w:rPr>
          <w:rFonts w:ascii="Arial" w:hAnsi="Arial" w:cs="Arial"/>
          <w:color w:val="000000"/>
          <w:sz w:val="20"/>
        </w:rPr>
        <w:t xml:space="preserve"> </w:t>
      </w:r>
      <w:r w:rsidRPr="00F63CFA">
        <w:rPr>
          <w:rFonts w:ascii="Arial" w:hAnsi="Arial" w:cs="Arial"/>
          <w:color w:val="000000"/>
          <w:sz w:val="20"/>
        </w:rPr>
        <w:t>году</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внесении</w:t>
      </w:r>
      <w:r w:rsidR="003C3023" w:rsidRPr="00F63CFA">
        <w:rPr>
          <w:rFonts w:ascii="Arial" w:hAnsi="Arial" w:cs="Arial"/>
          <w:color w:val="000000"/>
          <w:sz w:val="20"/>
        </w:rPr>
        <w:t xml:space="preserve"> </w:t>
      </w:r>
      <w:r w:rsidRPr="00F63CFA">
        <w:rPr>
          <w:rFonts w:ascii="Arial" w:hAnsi="Arial" w:cs="Arial"/>
          <w:color w:val="000000"/>
          <w:sz w:val="20"/>
        </w:rPr>
        <w:t>изменений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бюджет</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текущий</w:t>
      </w:r>
      <w:r w:rsidR="003C3023" w:rsidRPr="00F63CFA">
        <w:rPr>
          <w:rFonts w:ascii="Arial" w:hAnsi="Arial" w:cs="Arial"/>
          <w:color w:val="000000"/>
          <w:sz w:val="20"/>
        </w:rPr>
        <w:t xml:space="preserve"> </w:t>
      </w:r>
      <w:r w:rsidRPr="00F63CFA">
        <w:rPr>
          <w:rFonts w:ascii="Arial" w:hAnsi="Arial" w:cs="Arial"/>
          <w:color w:val="000000"/>
          <w:sz w:val="20"/>
        </w:rPr>
        <w:t>финансовый</w:t>
      </w:r>
      <w:r w:rsidR="003C3023" w:rsidRPr="00F63CFA">
        <w:rPr>
          <w:rFonts w:ascii="Arial" w:hAnsi="Arial" w:cs="Arial"/>
          <w:color w:val="000000"/>
          <w:sz w:val="20"/>
        </w:rPr>
        <w:t xml:space="preserve"> </w:t>
      </w:r>
      <w:r w:rsidRPr="00F63CFA">
        <w:rPr>
          <w:rFonts w:ascii="Arial" w:hAnsi="Arial" w:cs="Arial"/>
          <w:color w:val="000000"/>
          <w:sz w:val="20"/>
        </w:rPr>
        <w:t>год</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плановый</w:t>
      </w:r>
      <w:r w:rsidR="003C3023" w:rsidRPr="00F63CFA">
        <w:rPr>
          <w:rFonts w:ascii="Arial" w:hAnsi="Arial" w:cs="Arial"/>
          <w:color w:val="000000"/>
          <w:sz w:val="20"/>
        </w:rPr>
        <w:t xml:space="preserve"> </w:t>
      </w:r>
      <w:r w:rsidRPr="00F63CFA">
        <w:rPr>
          <w:rFonts w:ascii="Arial" w:hAnsi="Arial" w:cs="Arial"/>
          <w:color w:val="000000"/>
          <w:sz w:val="20"/>
        </w:rPr>
        <w:t>период</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части</w:t>
      </w:r>
      <w:r w:rsidR="003C3023" w:rsidRPr="00F63CFA">
        <w:rPr>
          <w:rFonts w:ascii="Arial" w:hAnsi="Arial" w:cs="Arial"/>
          <w:color w:val="000000"/>
          <w:sz w:val="20"/>
        </w:rPr>
        <w:t xml:space="preserve"> </w:t>
      </w:r>
      <w:r w:rsidRPr="00F63CFA">
        <w:rPr>
          <w:rFonts w:ascii="Arial" w:hAnsi="Arial" w:cs="Arial"/>
          <w:color w:val="000000"/>
          <w:sz w:val="20"/>
        </w:rPr>
        <w:t>показателей</w:t>
      </w:r>
      <w:r w:rsidR="003C3023" w:rsidRPr="00F63CFA">
        <w:rPr>
          <w:rFonts w:ascii="Arial" w:hAnsi="Arial" w:cs="Arial"/>
          <w:color w:val="000000"/>
          <w:sz w:val="20"/>
        </w:rPr>
        <w:t xml:space="preserve"> </w:t>
      </w:r>
      <w:r w:rsidRPr="00F63CFA">
        <w:rPr>
          <w:rFonts w:ascii="Arial" w:hAnsi="Arial" w:cs="Arial"/>
          <w:color w:val="000000"/>
          <w:sz w:val="20"/>
        </w:rPr>
        <w:t>текущего</w:t>
      </w:r>
      <w:r w:rsidR="003C3023" w:rsidRPr="00F63CFA">
        <w:rPr>
          <w:rFonts w:ascii="Arial" w:hAnsi="Arial" w:cs="Arial"/>
          <w:color w:val="000000"/>
          <w:sz w:val="20"/>
        </w:rPr>
        <w:t xml:space="preserve"> </w:t>
      </w:r>
      <w:r w:rsidRPr="00F63CFA">
        <w:rPr>
          <w:rFonts w:ascii="Arial" w:hAnsi="Arial" w:cs="Arial"/>
          <w:color w:val="000000"/>
          <w:sz w:val="20"/>
        </w:rPr>
        <w:t>финансового</w:t>
      </w:r>
      <w:r w:rsidR="003C3023" w:rsidRPr="00F63CFA">
        <w:rPr>
          <w:rFonts w:ascii="Arial" w:hAnsi="Arial" w:cs="Arial"/>
          <w:color w:val="000000"/>
          <w:sz w:val="20"/>
        </w:rPr>
        <w:t xml:space="preserve"> </w:t>
      </w:r>
      <w:r w:rsidRPr="00F63CFA">
        <w:rPr>
          <w:rFonts w:ascii="Arial" w:hAnsi="Arial" w:cs="Arial"/>
          <w:color w:val="000000"/>
          <w:sz w:val="20"/>
        </w:rPr>
        <w:t>года</w:t>
      </w:r>
      <w:proofErr w:type="gramStart"/>
      <w:r w:rsidRPr="00F63CFA">
        <w:rPr>
          <w:rFonts w:ascii="Arial" w:hAnsi="Arial" w:cs="Arial"/>
          <w:color w:val="000000"/>
          <w:sz w:val="20"/>
        </w:rPr>
        <w:t>.»;</w:t>
      </w:r>
      <w:proofErr w:type="gramEnd"/>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4)</w:t>
      </w:r>
      <w:r w:rsidR="003C3023" w:rsidRPr="00F63CFA">
        <w:rPr>
          <w:rFonts w:ascii="Arial" w:hAnsi="Arial" w:cs="Arial"/>
          <w:color w:val="000000"/>
          <w:sz w:val="20"/>
        </w:rPr>
        <w:t xml:space="preserve"> </w:t>
      </w:r>
      <w:bookmarkStart w:id="9" w:name="sub_304112"/>
      <w:r w:rsidRPr="00F63CFA">
        <w:rPr>
          <w:rFonts w:ascii="Arial" w:hAnsi="Arial" w:cs="Arial"/>
          <w:color w:val="000000"/>
          <w:sz w:val="20"/>
        </w:rPr>
        <w:t>абзац</w:t>
      </w:r>
      <w:r w:rsidR="003C3023" w:rsidRPr="00F63CFA">
        <w:rPr>
          <w:rFonts w:ascii="Arial" w:hAnsi="Arial" w:cs="Arial"/>
          <w:color w:val="000000"/>
          <w:sz w:val="20"/>
        </w:rPr>
        <w:t xml:space="preserve"> </w:t>
      </w:r>
      <w:r w:rsidRPr="00F63CFA">
        <w:rPr>
          <w:rFonts w:ascii="Arial" w:hAnsi="Arial" w:cs="Arial"/>
          <w:color w:val="000000"/>
          <w:sz w:val="20"/>
        </w:rPr>
        <w:t>тридцать</w:t>
      </w:r>
      <w:r w:rsidR="003C3023" w:rsidRPr="00F63CFA">
        <w:rPr>
          <w:rFonts w:ascii="Arial" w:hAnsi="Arial" w:cs="Arial"/>
          <w:color w:val="000000"/>
          <w:sz w:val="20"/>
        </w:rPr>
        <w:t xml:space="preserve"> </w:t>
      </w:r>
      <w:r w:rsidRPr="00F63CFA">
        <w:rPr>
          <w:rFonts w:ascii="Arial" w:hAnsi="Arial" w:cs="Arial"/>
          <w:color w:val="000000"/>
          <w:sz w:val="20"/>
        </w:rPr>
        <w:t>четвертый</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34</w:t>
      </w:r>
      <w:r w:rsidR="003C3023" w:rsidRPr="00F63CFA">
        <w:rPr>
          <w:rFonts w:ascii="Arial" w:hAnsi="Arial" w:cs="Arial"/>
          <w:color w:val="000000"/>
          <w:sz w:val="20"/>
        </w:rPr>
        <w:t xml:space="preserve"> </w:t>
      </w:r>
      <w:r w:rsidRPr="00F63CFA">
        <w:rPr>
          <w:rFonts w:ascii="Arial" w:hAnsi="Arial" w:cs="Arial"/>
          <w:color w:val="000000"/>
          <w:sz w:val="20"/>
        </w:rPr>
        <w:t>признать</w:t>
      </w:r>
      <w:r w:rsidR="003C3023" w:rsidRPr="00F63CFA">
        <w:rPr>
          <w:rFonts w:ascii="Arial" w:hAnsi="Arial" w:cs="Arial"/>
          <w:color w:val="000000"/>
          <w:sz w:val="20"/>
        </w:rPr>
        <w:t xml:space="preserve"> </w:t>
      </w:r>
      <w:r w:rsidRPr="00F63CFA">
        <w:rPr>
          <w:rFonts w:ascii="Arial" w:hAnsi="Arial" w:cs="Arial"/>
          <w:color w:val="000000"/>
          <w:sz w:val="20"/>
        </w:rPr>
        <w:t>утратившим</w:t>
      </w:r>
      <w:r w:rsidR="003C3023" w:rsidRPr="00F63CFA">
        <w:rPr>
          <w:rFonts w:ascii="Arial" w:hAnsi="Arial" w:cs="Arial"/>
          <w:color w:val="000000"/>
          <w:sz w:val="20"/>
        </w:rPr>
        <w:t xml:space="preserve"> </w:t>
      </w:r>
      <w:r w:rsidRPr="00F63CFA">
        <w:rPr>
          <w:rFonts w:ascii="Arial" w:hAnsi="Arial" w:cs="Arial"/>
          <w:color w:val="000000"/>
          <w:sz w:val="20"/>
        </w:rPr>
        <w:t>силу;</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5)</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пункте</w:t>
      </w:r>
      <w:r w:rsidR="003C3023" w:rsidRPr="00F63CFA">
        <w:rPr>
          <w:rFonts w:ascii="Arial" w:hAnsi="Arial" w:cs="Arial"/>
          <w:color w:val="000000"/>
          <w:sz w:val="20"/>
        </w:rPr>
        <w:t xml:space="preserve"> </w:t>
      </w:r>
      <w:r w:rsidRPr="00F63CFA">
        <w:rPr>
          <w:rFonts w:ascii="Arial" w:hAnsi="Arial" w:cs="Arial"/>
          <w:color w:val="000000"/>
          <w:sz w:val="20"/>
        </w:rPr>
        <w:t>6</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38</w:t>
      </w:r>
      <w:r w:rsidR="003C3023" w:rsidRPr="00F63CFA">
        <w:rPr>
          <w:rFonts w:ascii="Arial" w:hAnsi="Arial" w:cs="Arial"/>
          <w:color w:val="000000"/>
          <w:sz w:val="20"/>
        </w:rPr>
        <w:t xml:space="preserve"> </w:t>
      </w:r>
      <w:r w:rsidRPr="00F63CFA">
        <w:rPr>
          <w:rFonts w:ascii="Arial" w:hAnsi="Arial" w:cs="Arial"/>
          <w:color w:val="000000"/>
          <w:sz w:val="20"/>
        </w:rPr>
        <w:t>слова</w:t>
      </w:r>
      <w:r w:rsidR="003C3023" w:rsidRPr="00F63CFA">
        <w:rPr>
          <w:rFonts w:ascii="Arial" w:hAnsi="Arial" w:cs="Arial"/>
          <w:color w:val="000000"/>
          <w:sz w:val="20"/>
        </w:rPr>
        <w:t xml:space="preserve"> </w:t>
      </w: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15</w:t>
      </w:r>
      <w:r w:rsidR="003C3023" w:rsidRPr="00F63CFA">
        <w:rPr>
          <w:rFonts w:ascii="Arial" w:hAnsi="Arial" w:cs="Arial"/>
          <w:color w:val="000000"/>
          <w:sz w:val="20"/>
        </w:rPr>
        <w:t xml:space="preserve"> </w:t>
      </w:r>
      <w:r w:rsidRPr="00F63CFA">
        <w:rPr>
          <w:rFonts w:ascii="Arial" w:hAnsi="Arial" w:cs="Arial"/>
          <w:color w:val="000000"/>
          <w:sz w:val="20"/>
        </w:rPr>
        <w:t>ноября</w:t>
      </w:r>
      <w:r w:rsidR="003C3023" w:rsidRPr="00F63CFA">
        <w:rPr>
          <w:rFonts w:ascii="Arial" w:hAnsi="Arial" w:cs="Arial"/>
          <w:color w:val="000000"/>
          <w:sz w:val="20"/>
        </w:rPr>
        <w:t xml:space="preserve"> </w:t>
      </w:r>
      <w:r w:rsidRPr="00F63CFA">
        <w:rPr>
          <w:rFonts w:ascii="Arial" w:hAnsi="Arial" w:cs="Arial"/>
          <w:color w:val="000000"/>
          <w:sz w:val="20"/>
        </w:rPr>
        <w:t>текущего</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исключить;</w:t>
      </w:r>
      <w:r w:rsidR="003C3023" w:rsidRPr="00F63CFA">
        <w:rPr>
          <w:rFonts w:ascii="Arial" w:hAnsi="Arial" w:cs="Arial"/>
          <w:color w:val="000000"/>
          <w:sz w:val="20"/>
        </w:rPr>
        <w:t xml:space="preserve"> </w:t>
      </w:r>
      <w:bookmarkStart w:id="10" w:name="sub_357"/>
    </w:p>
    <w:p w:rsidR="00D97E6C" w:rsidRPr="00F63CFA" w:rsidRDefault="00D97E6C" w:rsidP="00F63CFA">
      <w:pPr>
        <w:pStyle w:val="aff2"/>
        <w:ind w:left="0" w:firstLine="709"/>
        <w:rPr>
          <w:rFonts w:cs="Arial"/>
          <w:color w:val="000000"/>
          <w:szCs w:val="24"/>
        </w:rPr>
      </w:pPr>
      <w:r w:rsidRPr="00F63CFA">
        <w:rPr>
          <w:rFonts w:cs="Arial"/>
          <w:color w:val="000000"/>
          <w:szCs w:val="24"/>
        </w:rPr>
        <w:t>6)</w:t>
      </w:r>
      <w:r w:rsidR="003C3023" w:rsidRPr="00F63CFA">
        <w:rPr>
          <w:rFonts w:cs="Arial"/>
          <w:color w:val="000000"/>
          <w:szCs w:val="24"/>
        </w:rPr>
        <w:t xml:space="preserve"> </w:t>
      </w:r>
      <w:r w:rsidRPr="00F63CFA">
        <w:rPr>
          <w:rFonts w:cs="Arial"/>
          <w:color w:val="000000"/>
          <w:szCs w:val="24"/>
        </w:rPr>
        <w:t>в</w:t>
      </w:r>
      <w:r w:rsidR="003C3023" w:rsidRPr="00F63CFA">
        <w:rPr>
          <w:rFonts w:cs="Arial"/>
          <w:color w:val="000000"/>
          <w:szCs w:val="24"/>
        </w:rPr>
        <w:t xml:space="preserve"> </w:t>
      </w:r>
      <w:r w:rsidRPr="00F63CFA">
        <w:rPr>
          <w:rFonts w:cs="Arial"/>
          <w:color w:val="000000"/>
          <w:szCs w:val="24"/>
        </w:rPr>
        <w:t>пункте</w:t>
      </w:r>
      <w:r w:rsidR="003C3023" w:rsidRPr="00F63CFA">
        <w:rPr>
          <w:rFonts w:cs="Arial"/>
          <w:color w:val="000000"/>
          <w:szCs w:val="24"/>
        </w:rPr>
        <w:t xml:space="preserve"> </w:t>
      </w:r>
      <w:r w:rsidRPr="00F63CFA">
        <w:rPr>
          <w:rFonts w:cs="Arial"/>
          <w:color w:val="000000"/>
          <w:szCs w:val="24"/>
        </w:rPr>
        <w:t>5</w:t>
      </w:r>
      <w:r w:rsidR="003C3023" w:rsidRPr="00F63CFA">
        <w:rPr>
          <w:rFonts w:cs="Arial"/>
          <w:color w:val="000000"/>
          <w:szCs w:val="24"/>
        </w:rPr>
        <w:t xml:space="preserve"> </w:t>
      </w:r>
      <w:r w:rsidRPr="00F63CFA">
        <w:rPr>
          <w:rFonts w:cs="Arial"/>
          <w:color w:val="000000"/>
          <w:szCs w:val="24"/>
        </w:rPr>
        <w:t>статьи</w:t>
      </w:r>
      <w:r w:rsidR="003C3023" w:rsidRPr="00F63CFA">
        <w:rPr>
          <w:rFonts w:cs="Arial"/>
          <w:color w:val="000000"/>
          <w:szCs w:val="24"/>
        </w:rPr>
        <w:t xml:space="preserve"> </w:t>
      </w:r>
      <w:r w:rsidRPr="00F63CFA">
        <w:rPr>
          <w:rFonts w:cs="Arial"/>
          <w:color w:val="000000"/>
          <w:szCs w:val="24"/>
        </w:rPr>
        <w:t>38</w:t>
      </w:r>
      <w:r w:rsidRPr="00F63CFA">
        <w:rPr>
          <w:rFonts w:cs="Arial"/>
          <w:color w:val="000000"/>
          <w:szCs w:val="24"/>
          <w:vertAlign w:val="superscript"/>
        </w:rPr>
        <w:t>1</w:t>
      </w:r>
      <w:r w:rsidR="003C3023" w:rsidRPr="00F63CFA">
        <w:rPr>
          <w:rFonts w:cs="Arial"/>
          <w:color w:val="000000"/>
          <w:szCs w:val="24"/>
        </w:rPr>
        <w:t xml:space="preserve"> </w:t>
      </w:r>
      <w:r w:rsidRPr="00F63CFA">
        <w:rPr>
          <w:rFonts w:cs="Arial"/>
          <w:color w:val="000000"/>
          <w:szCs w:val="24"/>
        </w:rPr>
        <w:t>слова</w:t>
      </w:r>
      <w:r w:rsidR="003C3023" w:rsidRPr="00F63CFA">
        <w:rPr>
          <w:rFonts w:cs="Arial"/>
          <w:color w:val="000000"/>
          <w:szCs w:val="24"/>
        </w:rPr>
        <w:t xml:space="preserve"> </w:t>
      </w:r>
      <w:r w:rsidRPr="00F63CFA">
        <w:rPr>
          <w:rFonts w:cs="Arial"/>
          <w:color w:val="000000"/>
          <w:szCs w:val="24"/>
        </w:rPr>
        <w:t>«Проект</w:t>
      </w:r>
      <w:r w:rsidR="003C3023" w:rsidRPr="00F63CFA">
        <w:rPr>
          <w:rFonts w:cs="Arial"/>
          <w:color w:val="000000"/>
          <w:szCs w:val="24"/>
        </w:rPr>
        <w:t xml:space="preserve"> </w:t>
      </w:r>
      <w:r w:rsidRPr="00F63CFA">
        <w:rPr>
          <w:rFonts w:cs="Arial"/>
          <w:color w:val="000000"/>
          <w:szCs w:val="24"/>
        </w:rPr>
        <w:t>бюджетного</w:t>
      </w:r>
      <w:r w:rsidR="003C3023" w:rsidRPr="00F63CFA">
        <w:rPr>
          <w:rFonts w:cs="Arial"/>
          <w:color w:val="000000"/>
          <w:szCs w:val="24"/>
        </w:rPr>
        <w:t xml:space="preserve"> </w:t>
      </w:r>
      <w:r w:rsidRPr="00F63CFA">
        <w:rPr>
          <w:rFonts w:cs="Arial"/>
          <w:color w:val="000000"/>
          <w:szCs w:val="24"/>
        </w:rPr>
        <w:t>прогноза</w:t>
      </w:r>
      <w:r w:rsidR="003C3023" w:rsidRPr="00F63CFA">
        <w:rPr>
          <w:rFonts w:cs="Arial"/>
          <w:color w:val="000000"/>
          <w:szCs w:val="24"/>
        </w:rPr>
        <w:t xml:space="preserve"> </w:t>
      </w:r>
      <w:r w:rsidRPr="00F63CFA">
        <w:rPr>
          <w:rFonts w:cs="Arial"/>
          <w:color w:val="000000"/>
          <w:szCs w:val="24"/>
        </w:rPr>
        <w:t>(проект</w:t>
      </w:r>
      <w:r w:rsidR="003C3023" w:rsidRPr="00F63CFA">
        <w:rPr>
          <w:rFonts w:cs="Arial"/>
          <w:color w:val="000000"/>
          <w:szCs w:val="24"/>
        </w:rPr>
        <w:t xml:space="preserve"> </w:t>
      </w:r>
      <w:r w:rsidRPr="00F63CFA">
        <w:rPr>
          <w:rFonts w:cs="Arial"/>
          <w:color w:val="000000"/>
          <w:szCs w:val="24"/>
        </w:rPr>
        <w:t>изменений</w:t>
      </w:r>
      <w:r w:rsidR="003C3023" w:rsidRPr="00F63CFA">
        <w:rPr>
          <w:rFonts w:cs="Arial"/>
          <w:color w:val="000000"/>
          <w:szCs w:val="24"/>
        </w:rPr>
        <w:t xml:space="preserve"> </w:t>
      </w:r>
      <w:r w:rsidRPr="00F63CFA">
        <w:rPr>
          <w:rFonts w:cs="Arial"/>
          <w:color w:val="000000"/>
          <w:szCs w:val="24"/>
        </w:rPr>
        <w:t>бюджетного</w:t>
      </w:r>
      <w:r w:rsidR="003C3023" w:rsidRPr="00F63CFA">
        <w:rPr>
          <w:rFonts w:cs="Arial"/>
          <w:color w:val="000000"/>
          <w:szCs w:val="24"/>
        </w:rPr>
        <w:t xml:space="preserve"> </w:t>
      </w:r>
      <w:r w:rsidRPr="00F63CFA">
        <w:rPr>
          <w:rFonts w:cs="Arial"/>
          <w:color w:val="000000"/>
          <w:szCs w:val="24"/>
        </w:rPr>
        <w:t>прогноза)»</w:t>
      </w:r>
      <w:r w:rsidR="003C3023" w:rsidRPr="00F63CFA">
        <w:rPr>
          <w:rFonts w:cs="Arial"/>
          <w:color w:val="000000"/>
          <w:szCs w:val="24"/>
        </w:rPr>
        <w:t xml:space="preserve"> </w:t>
      </w:r>
      <w:r w:rsidRPr="00F63CFA">
        <w:rPr>
          <w:rFonts w:cs="Arial"/>
          <w:color w:val="000000"/>
          <w:szCs w:val="24"/>
        </w:rPr>
        <w:t>заменить</w:t>
      </w:r>
      <w:r w:rsidR="003C3023" w:rsidRPr="00F63CFA">
        <w:rPr>
          <w:rFonts w:cs="Arial"/>
          <w:color w:val="000000"/>
          <w:szCs w:val="24"/>
        </w:rPr>
        <w:t xml:space="preserve"> </w:t>
      </w:r>
      <w:r w:rsidRPr="00F63CFA">
        <w:rPr>
          <w:rFonts w:cs="Arial"/>
          <w:color w:val="000000"/>
          <w:szCs w:val="24"/>
        </w:rPr>
        <w:t>словами</w:t>
      </w:r>
      <w:r w:rsidR="003C3023" w:rsidRPr="00F63CFA">
        <w:rPr>
          <w:rFonts w:cs="Arial"/>
          <w:color w:val="000000"/>
          <w:szCs w:val="24"/>
        </w:rPr>
        <w:t xml:space="preserve"> </w:t>
      </w:r>
      <w:r w:rsidRPr="00F63CFA">
        <w:rPr>
          <w:rFonts w:cs="Arial"/>
          <w:color w:val="000000"/>
          <w:szCs w:val="24"/>
        </w:rPr>
        <w:t>«Бюджетный</w:t>
      </w:r>
      <w:r w:rsidR="003C3023" w:rsidRPr="00F63CFA">
        <w:rPr>
          <w:rFonts w:cs="Arial"/>
          <w:color w:val="000000"/>
          <w:szCs w:val="24"/>
        </w:rPr>
        <w:t xml:space="preserve"> </w:t>
      </w:r>
      <w:r w:rsidRPr="00F63CFA">
        <w:rPr>
          <w:rFonts w:cs="Arial"/>
          <w:color w:val="000000"/>
          <w:szCs w:val="24"/>
        </w:rPr>
        <w:t>прогноз</w:t>
      </w:r>
      <w:r w:rsidR="003C3023" w:rsidRPr="00F63CFA">
        <w:rPr>
          <w:rFonts w:cs="Arial"/>
          <w:color w:val="000000"/>
          <w:szCs w:val="24"/>
        </w:rPr>
        <w:t xml:space="preserve"> </w:t>
      </w:r>
      <w:r w:rsidRPr="00F63CFA">
        <w:rPr>
          <w:rFonts w:cs="Arial"/>
          <w:color w:val="000000"/>
          <w:szCs w:val="24"/>
        </w:rPr>
        <w:t>(проект</w:t>
      </w:r>
      <w:r w:rsidR="003C3023" w:rsidRPr="00F63CFA">
        <w:rPr>
          <w:rFonts w:cs="Arial"/>
          <w:color w:val="000000"/>
          <w:szCs w:val="24"/>
        </w:rPr>
        <w:t xml:space="preserve"> </w:t>
      </w:r>
      <w:r w:rsidRPr="00F63CFA">
        <w:rPr>
          <w:rFonts w:cs="Arial"/>
          <w:color w:val="000000"/>
          <w:szCs w:val="24"/>
        </w:rPr>
        <w:t>бюджетного</w:t>
      </w:r>
      <w:r w:rsidR="003C3023" w:rsidRPr="00F63CFA">
        <w:rPr>
          <w:rFonts w:cs="Arial"/>
          <w:color w:val="000000"/>
          <w:szCs w:val="24"/>
        </w:rPr>
        <w:t xml:space="preserve"> </w:t>
      </w:r>
      <w:r w:rsidRPr="00F63CFA">
        <w:rPr>
          <w:rFonts w:cs="Arial"/>
          <w:color w:val="000000"/>
          <w:szCs w:val="24"/>
        </w:rPr>
        <w:t>прогноза,</w:t>
      </w:r>
      <w:r w:rsidR="003C3023" w:rsidRPr="00F63CFA">
        <w:rPr>
          <w:rFonts w:cs="Arial"/>
          <w:color w:val="000000"/>
          <w:szCs w:val="24"/>
        </w:rPr>
        <w:t xml:space="preserve"> </w:t>
      </w:r>
      <w:r w:rsidRPr="00F63CFA">
        <w:rPr>
          <w:rFonts w:cs="Arial"/>
          <w:color w:val="000000"/>
          <w:szCs w:val="24"/>
        </w:rPr>
        <w:t>проект</w:t>
      </w:r>
      <w:r w:rsidR="003C3023" w:rsidRPr="00F63CFA">
        <w:rPr>
          <w:rFonts w:cs="Arial"/>
          <w:color w:val="000000"/>
          <w:szCs w:val="24"/>
        </w:rPr>
        <w:t xml:space="preserve"> </w:t>
      </w:r>
      <w:r w:rsidRPr="00F63CFA">
        <w:rPr>
          <w:rFonts w:cs="Arial"/>
          <w:color w:val="000000"/>
          <w:szCs w:val="24"/>
        </w:rPr>
        <w:t>изменений</w:t>
      </w:r>
      <w:r w:rsidR="003C3023" w:rsidRPr="00F63CFA">
        <w:rPr>
          <w:rFonts w:cs="Arial"/>
          <w:color w:val="000000"/>
          <w:szCs w:val="24"/>
        </w:rPr>
        <w:t xml:space="preserve"> </w:t>
      </w:r>
      <w:r w:rsidRPr="00F63CFA">
        <w:rPr>
          <w:rFonts w:cs="Arial"/>
          <w:color w:val="000000"/>
          <w:szCs w:val="24"/>
        </w:rPr>
        <w:t>бюджетного</w:t>
      </w:r>
      <w:r w:rsidR="003C3023" w:rsidRPr="00F63CFA">
        <w:rPr>
          <w:rFonts w:cs="Arial"/>
          <w:color w:val="000000"/>
          <w:szCs w:val="24"/>
        </w:rPr>
        <w:t xml:space="preserve"> </w:t>
      </w:r>
      <w:r w:rsidRPr="00F63CFA">
        <w:rPr>
          <w:rFonts w:cs="Arial"/>
          <w:color w:val="000000"/>
          <w:szCs w:val="24"/>
        </w:rPr>
        <w:t>прогноза)»;</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7)</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абзаце</w:t>
      </w:r>
      <w:r w:rsidR="003C3023" w:rsidRPr="00F63CFA">
        <w:rPr>
          <w:rFonts w:ascii="Arial" w:hAnsi="Arial" w:cs="Arial"/>
          <w:color w:val="000000"/>
          <w:sz w:val="20"/>
        </w:rPr>
        <w:t xml:space="preserve"> </w:t>
      </w:r>
      <w:r w:rsidRPr="00F63CFA">
        <w:rPr>
          <w:rFonts w:ascii="Arial" w:hAnsi="Arial" w:cs="Arial"/>
          <w:color w:val="000000"/>
          <w:sz w:val="20"/>
        </w:rPr>
        <w:t>первом</w:t>
      </w:r>
      <w:r w:rsidR="003C3023" w:rsidRPr="00F63CFA">
        <w:rPr>
          <w:rFonts w:ascii="Arial" w:hAnsi="Arial" w:cs="Arial"/>
          <w:color w:val="000000"/>
          <w:sz w:val="20"/>
        </w:rPr>
        <w:t xml:space="preserve"> </w:t>
      </w:r>
      <w:r w:rsidRPr="00F63CFA">
        <w:rPr>
          <w:rFonts w:ascii="Arial" w:hAnsi="Arial" w:cs="Arial"/>
          <w:color w:val="000000"/>
          <w:sz w:val="20"/>
        </w:rPr>
        <w:t>пункта</w:t>
      </w:r>
      <w:r w:rsidR="003C3023" w:rsidRPr="00F63CFA">
        <w:rPr>
          <w:rFonts w:ascii="Arial" w:hAnsi="Arial" w:cs="Arial"/>
          <w:color w:val="000000"/>
          <w:sz w:val="20"/>
        </w:rPr>
        <w:t xml:space="preserve"> </w:t>
      </w: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39</w:t>
      </w:r>
      <w:r w:rsidR="003C3023" w:rsidRPr="00F63CFA">
        <w:rPr>
          <w:rFonts w:ascii="Arial" w:hAnsi="Arial" w:cs="Arial"/>
          <w:color w:val="000000"/>
          <w:sz w:val="20"/>
        </w:rPr>
        <w:t xml:space="preserve"> </w:t>
      </w:r>
      <w:r w:rsidRPr="00F63CFA">
        <w:rPr>
          <w:rFonts w:ascii="Arial" w:hAnsi="Arial" w:cs="Arial"/>
          <w:color w:val="000000"/>
          <w:sz w:val="20"/>
        </w:rPr>
        <w:t>слова</w:t>
      </w:r>
      <w:r w:rsidR="003C3023" w:rsidRPr="00F63CFA">
        <w:rPr>
          <w:rFonts w:ascii="Arial" w:hAnsi="Arial" w:cs="Arial"/>
          <w:color w:val="000000"/>
          <w:sz w:val="20"/>
        </w:rPr>
        <w:t xml:space="preserve"> </w:t>
      </w:r>
      <w:r w:rsidRPr="00F63CFA">
        <w:rPr>
          <w:rFonts w:ascii="Arial" w:hAnsi="Arial" w:cs="Arial"/>
          <w:color w:val="000000"/>
          <w:sz w:val="20"/>
        </w:rPr>
        <w:t>«15</w:t>
      </w:r>
      <w:r w:rsidR="003C3023" w:rsidRPr="00F63CFA">
        <w:rPr>
          <w:rFonts w:ascii="Arial" w:hAnsi="Arial" w:cs="Arial"/>
          <w:color w:val="000000"/>
          <w:sz w:val="20"/>
        </w:rPr>
        <w:t xml:space="preserve"> </w:t>
      </w:r>
      <w:r w:rsidRPr="00F63CFA">
        <w:rPr>
          <w:rFonts w:ascii="Arial" w:hAnsi="Arial" w:cs="Arial"/>
          <w:color w:val="000000"/>
          <w:sz w:val="20"/>
        </w:rPr>
        <w:t>ноября»</w:t>
      </w:r>
      <w:r w:rsidR="003C3023" w:rsidRPr="00F63CFA">
        <w:rPr>
          <w:rFonts w:ascii="Arial" w:hAnsi="Arial" w:cs="Arial"/>
          <w:color w:val="000000"/>
          <w:sz w:val="20"/>
        </w:rPr>
        <w:t xml:space="preserve"> </w:t>
      </w:r>
      <w:r w:rsidRPr="00F63CFA">
        <w:rPr>
          <w:rFonts w:ascii="Arial" w:hAnsi="Arial" w:cs="Arial"/>
          <w:color w:val="000000"/>
          <w:sz w:val="20"/>
        </w:rPr>
        <w:t>заменить</w:t>
      </w:r>
      <w:r w:rsidR="003C3023" w:rsidRPr="00F63CFA">
        <w:rPr>
          <w:rFonts w:ascii="Arial" w:hAnsi="Arial" w:cs="Arial"/>
          <w:color w:val="000000"/>
          <w:sz w:val="20"/>
        </w:rPr>
        <w:t xml:space="preserve"> </w:t>
      </w:r>
      <w:r w:rsidRPr="00F63CFA">
        <w:rPr>
          <w:rFonts w:ascii="Arial" w:hAnsi="Arial" w:cs="Arial"/>
          <w:color w:val="000000"/>
          <w:sz w:val="20"/>
        </w:rPr>
        <w:t>словами</w:t>
      </w:r>
      <w:r w:rsidR="003C3023" w:rsidRPr="00F63CFA">
        <w:rPr>
          <w:rFonts w:ascii="Arial" w:hAnsi="Arial" w:cs="Arial"/>
          <w:color w:val="000000"/>
          <w:sz w:val="20"/>
        </w:rPr>
        <w:t xml:space="preserve"> </w:t>
      </w:r>
      <w:r w:rsidRPr="00F63CFA">
        <w:rPr>
          <w:rFonts w:ascii="Arial" w:hAnsi="Arial" w:cs="Arial"/>
          <w:color w:val="000000"/>
          <w:sz w:val="20"/>
        </w:rPr>
        <w:t>«30</w:t>
      </w:r>
      <w:r w:rsidR="003C3023" w:rsidRPr="00F63CFA">
        <w:rPr>
          <w:rFonts w:ascii="Arial" w:hAnsi="Arial" w:cs="Arial"/>
          <w:color w:val="000000"/>
          <w:sz w:val="20"/>
        </w:rPr>
        <w:t xml:space="preserve"> </w:t>
      </w:r>
      <w:r w:rsidRPr="00F63CFA">
        <w:rPr>
          <w:rFonts w:ascii="Arial" w:hAnsi="Arial" w:cs="Arial"/>
          <w:color w:val="000000"/>
          <w:sz w:val="20"/>
        </w:rPr>
        <w:t>ноября»;</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8)</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пункте</w:t>
      </w:r>
      <w:r w:rsidR="003C3023" w:rsidRPr="00F63CFA">
        <w:rPr>
          <w:rFonts w:ascii="Arial" w:hAnsi="Arial" w:cs="Arial"/>
          <w:color w:val="000000"/>
          <w:sz w:val="20"/>
        </w:rPr>
        <w:t xml:space="preserve"> </w:t>
      </w: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40</w:t>
      </w:r>
      <w:r w:rsidR="003C3023" w:rsidRPr="00F63CFA">
        <w:rPr>
          <w:rFonts w:ascii="Arial" w:hAnsi="Arial" w:cs="Arial"/>
          <w:color w:val="000000"/>
          <w:sz w:val="20"/>
        </w:rPr>
        <w:t xml:space="preserve"> </w:t>
      </w:r>
      <w:r w:rsidRPr="00F63CFA">
        <w:rPr>
          <w:rFonts w:ascii="Arial" w:hAnsi="Arial" w:cs="Arial"/>
          <w:color w:val="000000"/>
          <w:sz w:val="20"/>
        </w:rPr>
        <w:t>слова</w:t>
      </w:r>
      <w:r w:rsidR="003C3023" w:rsidRPr="00F63CFA">
        <w:rPr>
          <w:rFonts w:ascii="Arial" w:hAnsi="Arial" w:cs="Arial"/>
          <w:color w:val="000000"/>
          <w:sz w:val="20"/>
        </w:rPr>
        <w:t xml:space="preserve"> </w:t>
      </w:r>
      <w:r w:rsidRPr="00F63CFA">
        <w:rPr>
          <w:rFonts w:ascii="Arial" w:hAnsi="Arial" w:cs="Arial"/>
          <w:color w:val="000000"/>
          <w:sz w:val="20"/>
        </w:rPr>
        <w:t>«15</w:t>
      </w:r>
      <w:r w:rsidR="003C3023" w:rsidRPr="00F63CFA">
        <w:rPr>
          <w:rFonts w:ascii="Arial" w:hAnsi="Arial" w:cs="Arial"/>
          <w:color w:val="000000"/>
          <w:sz w:val="20"/>
        </w:rPr>
        <w:t xml:space="preserve"> </w:t>
      </w:r>
      <w:r w:rsidRPr="00F63CFA">
        <w:rPr>
          <w:rFonts w:ascii="Arial" w:hAnsi="Arial" w:cs="Arial"/>
          <w:color w:val="000000"/>
          <w:sz w:val="20"/>
        </w:rPr>
        <w:t>ноября»</w:t>
      </w:r>
      <w:r w:rsidR="003C3023" w:rsidRPr="00F63CFA">
        <w:rPr>
          <w:rFonts w:ascii="Arial" w:hAnsi="Arial" w:cs="Arial"/>
          <w:color w:val="000000"/>
          <w:sz w:val="20"/>
        </w:rPr>
        <w:t xml:space="preserve"> </w:t>
      </w:r>
      <w:r w:rsidRPr="00F63CFA">
        <w:rPr>
          <w:rFonts w:ascii="Arial" w:hAnsi="Arial" w:cs="Arial"/>
          <w:color w:val="000000"/>
          <w:sz w:val="20"/>
        </w:rPr>
        <w:t>заменить</w:t>
      </w:r>
      <w:r w:rsidR="003C3023" w:rsidRPr="00F63CFA">
        <w:rPr>
          <w:rFonts w:ascii="Arial" w:hAnsi="Arial" w:cs="Arial"/>
          <w:color w:val="000000"/>
          <w:sz w:val="20"/>
        </w:rPr>
        <w:t xml:space="preserve"> </w:t>
      </w:r>
      <w:r w:rsidRPr="00F63CFA">
        <w:rPr>
          <w:rFonts w:ascii="Arial" w:hAnsi="Arial" w:cs="Arial"/>
          <w:color w:val="000000"/>
          <w:sz w:val="20"/>
        </w:rPr>
        <w:t>словами</w:t>
      </w:r>
      <w:r w:rsidR="003C3023" w:rsidRPr="00F63CFA">
        <w:rPr>
          <w:rFonts w:ascii="Arial" w:hAnsi="Arial" w:cs="Arial"/>
          <w:color w:val="000000"/>
          <w:sz w:val="20"/>
        </w:rPr>
        <w:t xml:space="preserve"> </w:t>
      </w:r>
      <w:r w:rsidRPr="00F63CFA">
        <w:rPr>
          <w:rFonts w:ascii="Arial" w:hAnsi="Arial" w:cs="Arial"/>
          <w:color w:val="000000"/>
          <w:sz w:val="20"/>
        </w:rPr>
        <w:t>«30</w:t>
      </w:r>
      <w:r w:rsidR="003C3023" w:rsidRPr="00F63CFA">
        <w:rPr>
          <w:rFonts w:ascii="Arial" w:hAnsi="Arial" w:cs="Arial"/>
          <w:color w:val="000000"/>
          <w:sz w:val="20"/>
        </w:rPr>
        <w:t xml:space="preserve"> </w:t>
      </w:r>
      <w:r w:rsidRPr="00F63CFA">
        <w:rPr>
          <w:rFonts w:ascii="Arial" w:hAnsi="Arial" w:cs="Arial"/>
          <w:color w:val="000000"/>
          <w:sz w:val="20"/>
        </w:rPr>
        <w:t>ноября»;</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lastRenderedPageBreak/>
        <w:t>9)</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пункте</w:t>
      </w:r>
      <w:r w:rsidR="003C3023" w:rsidRPr="00F63CFA">
        <w:rPr>
          <w:rFonts w:ascii="Arial" w:hAnsi="Arial" w:cs="Arial"/>
          <w:color w:val="000000"/>
          <w:sz w:val="20"/>
        </w:rPr>
        <w:t xml:space="preserve"> </w:t>
      </w: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46:</w:t>
      </w:r>
    </w:p>
    <w:p w:rsidR="00D97E6C" w:rsidRPr="00F63CFA" w:rsidRDefault="00D97E6C" w:rsidP="00F63CFA">
      <w:pPr>
        <w:ind w:firstLine="709"/>
        <w:jc w:val="both"/>
        <w:rPr>
          <w:rFonts w:ascii="Arial" w:hAnsi="Arial" w:cs="Arial"/>
          <w:color w:val="000000"/>
          <w:sz w:val="20"/>
        </w:rPr>
      </w:pPr>
      <w:proofErr w:type="gramStart"/>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абзац</w:t>
      </w:r>
      <w:r w:rsidR="003C3023" w:rsidRPr="00F63CFA">
        <w:rPr>
          <w:rFonts w:ascii="Arial" w:hAnsi="Arial" w:cs="Arial"/>
          <w:color w:val="000000"/>
          <w:sz w:val="20"/>
        </w:rPr>
        <w:t xml:space="preserve"> </w:t>
      </w:r>
      <w:r w:rsidRPr="00F63CFA">
        <w:rPr>
          <w:rFonts w:ascii="Arial" w:hAnsi="Arial" w:cs="Arial"/>
          <w:color w:val="000000"/>
          <w:sz w:val="20"/>
        </w:rPr>
        <w:t>третий</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слов</w:t>
      </w:r>
      <w:r w:rsidR="003C3023" w:rsidRPr="00F63CFA">
        <w:rPr>
          <w:rFonts w:ascii="Arial" w:hAnsi="Arial" w:cs="Arial"/>
          <w:color w:val="000000"/>
          <w:sz w:val="20"/>
        </w:rPr>
        <w:t xml:space="preserve"> </w:t>
      </w:r>
      <w:r w:rsidRPr="00F63CFA">
        <w:rPr>
          <w:rFonts w:ascii="Arial" w:hAnsi="Arial" w:cs="Arial"/>
          <w:color w:val="000000"/>
          <w:sz w:val="20"/>
        </w:rPr>
        <w:t>«распорядителей</w:t>
      </w:r>
      <w:r w:rsidR="003C3023" w:rsidRPr="00F63CFA">
        <w:rPr>
          <w:rFonts w:ascii="Arial" w:hAnsi="Arial" w:cs="Arial"/>
          <w:color w:val="000000"/>
          <w:sz w:val="20"/>
        </w:rPr>
        <w:t xml:space="preserve"> </w:t>
      </w:r>
      <w:r w:rsidRPr="00F63CFA">
        <w:rPr>
          <w:rFonts w:ascii="Arial" w:hAnsi="Arial" w:cs="Arial"/>
          <w:color w:val="000000"/>
          <w:sz w:val="20"/>
        </w:rPr>
        <w:t>(получателей)</w:t>
      </w:r>
      <w:r w:rsidR="003C3023" w:rsidRPr="00F63CFA">
        <w:rPr>
          <w:rFonts w:ascii="Arial" w:hAnsi="Arial" w:cs="Arial"/>
          <w:color w:val="000000"/>
          <w:sz w:val="20"/>
        </w:rPr>
        <w:t xml:space="preserve"> </w:t>
      </w:r>
      <w:r w:rsidRPr="00F63CFA">
        <w:rPr>
          <w:rFonts w:ascii="Arial" w:hAnsi="Arial" w:cs="Arial"/>
          <w:color w:val="000000"/>
          <w:sz w:val="20"/>
        </w:rPr>
        <w:t>бюджетных</w:t>
      </w:r>
      <w:r w:rsidR="003C3023" w:rsidRPr="00F63CFA">
        <w:rPr>
          <w:rFonts w:ascii="Arial" w:hAnsi="Arial" w:cs="Arial"/>
          <w:color w:val="000000"/>
          <w:sz w:val="20"/>
        </w:rPr>
        <w:t xml:space="preserve"> </w:t>
      </w:r>
      <w:r w:rsidRPr="00F63CFA">
        <w:rPr>
          <w:rFonts w:ascii="Arial" w:hAnsi="Arial" w:cs="Arial"/>
          <w:color w:val="000000"/>
          <w:sz w:val="20"/>
        </w:rPr>
        <w:t>средств»</w:t>
      </w:r>
      <w:r w:rsidR="003C3023" w:rsidRPr="00F63CFA">
        <w:rPr>
          <w:rFonts w:ascii="Arial" w:hAnsi="Arial" w:cs="Arial"/>
          <w:color w:val="000000"/>
          <w:sz w:val="20"/>
        </w:rPr>
        <w:t xml:space="preserve"> </w:t>
      </w:r>
      <w:r w:rsidRPr="00F63CFA">
        <w:rPr>
          <w:rFonts w:ascii="Arial" w:hAnsi="Arial" w:cs="Arial"/>
          <w:color w:val="000000"/>
          <w:sz w:val="20"/>
        </w:rPr>
        <w:t>дополнить</w:t>
      </w:r>
      <w:r w:rsidR="003C3023" w:rsidRPr="00F63CFA">
        <w:rPr>
          <w:rFonts w:ascii="Arial" w:hAnsi="Arial" w:cs="Arial"/>
          <w:color w:val="000000"/>
          <w:sz w:val="20"/>
        </w:rPr>
        <w:t xml:space="preserve"> </w:t>
      </w:r>
      <w:r w:rsidRPr="00F63CFA">
        <w:rPr>
          <w:rFonts w:ascii="Arial" w:hAnsi="Arial" w:cs="Arial"/>
          <w:color w:val="000000"/>
          <w:sz w:val="20"/>
        </w:rPr>
        <w:t>словами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централизацией</w:t>
      </w:r>
      <w:r w:rsidR="003C3023" w:rsidRPr="00F63CFA">
        <w:rPr>
          <w:rFonts w:ascii="Arial" w:hAnsi="Arial" w:cs="Arial"/>
          <w:color w:val="000000"/>
          <w:sz w:val="20"/>
        </w:rPr>
        <w:t xml:space="preserve"> </w:t>
      </w:r>
      <w:r w:rsidRPr="00F63CFA">
        <w:rPr>
          <w:rFonts w:ascii="Arial" w:hAnsi="Arial" w:cs="Arial"/>
          <w:color w:val="000000"/>
          <w:sz w:val="20"/>
        </w:rPr>
        <w:t>закупок</w:t>
      </w:r>
      <w:r w:rsidR="003C3023" w:rsidRPr="00F63CFA">
        <w:rPr>
          <w:rFonts w:ascii="Arial" w:hAnsi="Arial" w:cs="Arial"/>
          <w:color w:val="000000"/>
          <w:sz w:val="20"/>
        </w:rPr>
        <w:t xml:space="preserve"> </w:t>
      </w:r>
      <w:r w:rsidRPr="00F63CFA">
        <w:rPr>
          <w:rFonts w:ascii="Arial" w:hAnsi="Arial" w:cs="Arial"/>
          <w:color w:val="000000"/>
          <w:sz w:val="20"/>
        </w:rPr>
        <w:t>товаров,</w:t>
      </w:r>
      <w:r w:rsidR="003C3023" w:rsidRPr="00F63CFA">
        <w:rPr>
          <w:rFonts w:ascii="Arial" w:hAnsi="Arial" w:cs="Arial"/>
          <w:color w:val="000000"/>
          <w:sz w:val="20"/>
        </w:rPr>
        <w:t xml:space="preserve"> </w:t>
      </w:r>
      <w:r w:rsidRPr="00F63CFA">
        <w:rPr>
          <w:rFonts w:ascii="Arial" w:hAnsi="Arial" w:cs="Arial"/>
          <w:color w:val="000000"/>
          <w:sz w:val="20"/>
        </w:rPr>
        <w:t>работ,</w:t>
      </w:r>
      <w:r w:rsidR="003C3023" w:rsidRPr="00F63CFA">
        <w:rPr>
          <w:rFonts w:ascii="Arial" w:hAnsi="Arial" w:cs="Arial"/>
          <w:color w:val="000000"/>
          <w:sz w:val="20"/>
        </w:rPr>
        <w:t xml:space="preserve"> </w:t>
      </w:r>
      <w:r w:rsidRPr="00F63CFA">
        <w:rPr>
          <w:rFonts w:ascii="Arial" w:hAnsi="Arial" w:cs="Arial"/>
          <w:color w:val="000000"/>
          <w:sz w:val="20"/>
        </w:rPr>
        <w:t>услуг</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обеспечения</w:t>
      </w:r>
      <w:r w:rsidR="003C3023" w:rsidRPr="00F63CFA">
        <w:rPr>
          <w:rFonts w:ascii="Arial" w:hAnsi="Arial" w:cs="Arial"/>
          <w:color w:val="000000"/>
          <w:sz w:val="20"/>
        </w:rPr>
        <w:t xml:space="preserve"> </w:t>
      </w:r>
      <w:r w:rsidRPr="00F63CFA">
        <w:rPr>
          <w:rFonts w:ascii="Arial" w:hAnsi="Arial" w:cs="Arial"/>
          <w:color w:val="000000"/>
          <w:sz w:val="20"/>
        </w:rPr>
        <w:t>государственных</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нужд</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частью</w:t>
      </w:r>
      <w:r w:rsidR="003C3023" w:rsidRPr="00F63CFA">
        <w:rPr>
          <w:rFonts w:ascii="Arial" w:hAnsi="Arial" w:cs="Arial"/>
          <w:color w:val="000000"/>
          <w:sz w:val="20"/>
        </w:rPr>
        <w:t xml:space="preserve"> </w:t>
      </w:r>
      <w:r w:rsidRPr="00F63CFA">
        <w:rPr>
          <w:rFonts w:ascii="Arial" w:hAnsi="Arial" w:cs="Arial"/>
          <w:color w:val="000000"/>
          <w:sz w:val="20"/>
        </w:rPr>
        <w:t>3</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26</w:t>
      </w:r>
      <w:r w:rsidR="003C3023" w:rsidRPr="00F63CFA">
        <w:rPr>
          <w:rFonts w:ascii="Arial" w:hAnsi="Arial" w:cs="Arial"/>
          <w:color w:val="000000"/>
          <w:sz w:val="20"/>
        </w:rPr>
        <w:t xml:space="preserve"> </w:t>
      </w:r>
      <w:r w:rsidRPr="00F63CFA">
        <w:rPr>
          <w:rFonts w:ascii="Arial" w:hAnsi="Arial" w:cs="Arial"/>
          <w:color w:val="000000"/>
          <w:sz w:val="20"/>
        </w:rPr>
        <w:t>Федерального</w:t>
      </w:r>
      <w:r w:rsidR="003C3023" w:rsidRPr="00F63CFA">
        <w:rPr>
          <w:rFonts w:ascii="Arial" w:hAnsi="Arial" w:cs="Arial"/>
          <w:color w:val="000000"/>
          <w:sz w:val="20"/>
        </w:rPr>
        <w:t xml:space="preserve"> </w:t>
      </w:r>
      <w:r w:rsidRPr="00F63CFA">
        <w:rPr>
          <w:rFonts w:ascii="Arial" w:hAnsi="Arial" w:cs="Arial"/>
          <w:color w:val="000000"/>
          <w:sz w:val="20"/>
        </w:rPr>
        <w:t>закона</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5</w:t>
      </w:r>
      <w:r w:rsidR="003C3023" w:rsidRPr="00F63CFA">
        <w:rPr>
          <w:rFonts w:ascii="Arial" w:hAnsi="Arial" w:cs="Arial"/>
          <w:color w:val="000000"/>
          <w:sz w:val="20"/>
        </w:rPr>
        <w:t xml:space="preserve"> </w:t>
      </w:r>
      <w:r w:rsidRPr="00F63CFA">
        <w:rPr>
          <w:rFonts w:ascii="Arial" w:hAnsi="Arial" w:cs="Arial"/>
          <w:color w:val="000000"/>
          <w:sz w:val="20"/>
        </w:rPr>
        <w:t>апреля</w:t>
      </w:r>
      <w:r w:rsidR="003C3023" w:rsidRPr="00F63CFA">
        <w:rPr>
          <w:rFonts w:ascii="Arial" w:hAnsi="Arial" w:cs="Arial"/>
          <w:color w:val="000000"/>
          <w:sz w:val="20"/>
        </w:rPr>
        <w:t xml:space="preserve"> </w:t>
      </w:r>
      <w:r w:rsidRPr="00F63CFA">
        <w:rPr>
          <w:rFonts w:ascii="Arial" w:hAnsi="Arial" w:cs="Arial"/>
          <w:color w:val="000000"/>
          <w:sz w:val="20"/>
        </w:rPr>
        <w:t>2013</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44-ФЗ</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ко</w:t>
      </w:r>
      <w:r w:rsidRPr="00F63CFA">
        <w:rPr>
          <w:rFonts w:ascii="Arial" w:hAnsi="Arial" w:cs="Arial"/>
          <w:color w:val="000000"/>
          <w:sz w:val="20"/>
        </w:rPr>
        <w:t>н</w:t>
      </w:r>
      <w:r w:rsidRPr="00F63CFA">
        <w:rPr>
          <w:rFonts w:ascii="Arial" w:hAnsi="Arial" w:cs="Arial"/>
          <w:color w:val="000000"/>
          <w:sz w:val="20"/>
        </w:rPr>
        <w:t>трактной</w:t>
      </w:r>
      <w:r w:rsidR="003C3023" w:rsidRPr="00F63CFA">
        <w:rPr>
          <w:rFonts w:ascii="Arial" w:hAnsi="Arial" w:cs="Arial"/>
          <w:color w:val="000000"/>
          <w:sz w:val="20"/>
        </w:rPr>
        <w:t xml:space="preserve"> </w:t>
      </w:r>
      <w:r w:rsidRPr="00F63CFA">
        <w:rPr>
          <w:rFonts w:ascii="Arial" w:hAnsi="Arial" w:cs="Arial"/>
          <w:color w:val="000000"/>
          <w:sz w:val="20"/>
        </w:rPr>
        <w:t>системе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сфере</w:t>
      </w:r>
      <w:r w:rsidR="003C3023" w:rsidRPr="00F63CFA">
        <w:rPr>
          <w:rFonts w:ascii="Arial" w:hAnsi="Arial" w:cs="Arial"/>
          <w:color w:val="000000"/>
          <w:sz w:val="20"/>
        </w:rPr>
        <w:t xml:space="preserve"> </w:t>
      </w:r>
      <w:r w:rsidRPr="00F63CFA">
        <w:rPr>
          <w:rFonts w:ascii="Arial" w:hAnsi="Arial" w:cs="Arial"/>
          <w:color w:val="000000"/>
          <w:sz w:val="20"/>
        </w:rPr>
        <w:t>закупок</w:t>
      </w:r>
      <w:r w:rsidR="003C3023" w:rsidRPr="00F63CFA">
        <w:rPr>
          <w:rFonts w:ascii="Arial" w:hAnsi="Arial" w:cs="Arial"/>
          <w:color w:val="000000"/>
          <w:sz w:val="20"/>
        </w:rPr>
        <w:t xml:space="preserve"> </w:t>
      </w:r>
      <w:r w:rsidRPr="00F63CFA">
        <w:rPr>
          <w:rFonts w:ascii="Arial" w:hAnsi="Arial" w:cs="Arial"/>
          <w:color w:val="000000"/>
          <w:sz w:val="20"/>
        </w:rPr>
        <w:t>товаров,</w:t>
      </w:r>
      <w:r w:rsidR="003C3023" w:rsidRPr="00F63CFA">
        <w:rPr>
          <w:rFonts w:ascii="Arial" w:hAnsi="Arial" w:cs="Arial"/>
          <w:color w:val="000000"/>
          <w:sz w:val="20"/>
        </w:rPr>
        <w:t xml:space="preserve"> </w:t>
      </w:r>
      <w:r w:rsidRPr="00F63CFA">
        <w:rPr>
          <w:rFonts w:ascii="Arial" w:hAnsi="Arial" w:cs="Arial"/>
          <w:color w:val="000000"/>
          <w:sz w:val="20"/>
        </w:rPr>
        <w:t>работ,</w:t>
      </w:r>
      <w:r w:rsidR="003C3023" w:rsidRPr="00F63CFA">
        <w:rPr>
          <w:rFonts w:ascii="Arial" w:hAnsi="Arial" w:cs="Arial"/>
          <w:color w:val="000000"/>
          <w:sz w:val="20"/>
        </w:rPr>
        <w:t xml:space="preserve"> </w:t>
      </w:r>
      <w:r w:rsidRPr="00F63CFA">
        <w:rPr>
          <w:rFonts w:ascii="Arial" w:hAnsi="Arial" w:cs="Arial"/>
          <w:color w:val="000000"/>
          <w:sz w:val="20"/>
        </w:rPr>
        <w:t>услуг</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обеспечения</w:t>
      </w:r>
      <w:r w:rsidR="003C3023" w:rsidRPr="00F63CFA">
        <w:rPr>
          <w:rFonts w:ascii="Arial" w:hAnsi="Arial" w:cs="Arial"/>
          <w:color w:val="000000"/>
          <w:sz w:val="20"/>
        </w:rPr>
        <w:t xml:space="preserve"> </w:t>
      </w:r>
      <w:r w:rsidRPr="00F63CFA">
        <w:rPr>
          <w:rFonts w:ascii="Arial" w:hAnsi="Arial" w:cs="Arial"/>
          <w:color w:val="000000"/>
          <w:sz w:val="20"/>
        </w:rPr>
        <w:t>государственных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нужд»;</w:t>
      </w:r>
      <w:proofErr w:type="gramEnd"/>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б)</w:t>
      </w:r>
      <w:r w:rsidR="003C3023" w:rsidRPr="00F63CFA">
        <w:rPr>
          <w:rFonts w:ascii="Arial" w:hAnsi="Arial" w:cs="Arial"/>
          <w:color w:val="000000"/>
          <w:sz w:val="20"/>
        </w:rPr>
        <w:t xml:space="preserve"> </w:t>
      </w:r>
      <w:r w:rsidRPr="00F63CFA">
        <w:rPr>
          <w:rFonts w:ascii="Arial" w:hAnsi="Arial" w:cs="Arial"/>
          <w:color w:val="000000"/>
          <w:sz w:val="20"/>
        </w:rPr>
        <w:t>абзац</w:t>
      </w:r>
      <w:r w:rsidR="003C3023" w:rsidRPr="00F63CFA">
        <w:rPr>
          <w:rFonts w:ascii="Arial" w:hAnsi="Arial" w:cs="Arial"/>
          <w:color w:val="000000"/>
          <w:sz w:val="20"/>
        </w:rPr>
        <w:t xml:space="preserve"> </w:t>
      </w:r>
      <w:r w:rsidRPr="00F63CFA">
        <w:rPr>
          <w:rFonts w:ascii="Arial" w:hAnsi="Arial" w:cs="Arial"/>
          <w:color w:val="000000"/>
          <w:sz w:val="20"/>
        </w:rPr>
        <w:t>тринадцатый</w:t>
      </w:r>
      <w:r w:rsidR="003C3023" w:rsidRPr="00F63CFA">
        <w:rPr>
          <w:rFonts w:ascii="Arial" w:hAnsi="Arial" w:cs="Arial"/>
          <w:color w:val="000000"/>
          <w:sz w:val="20"/>
        </w:rPr>
        <w:t xml:space="preserve"> </w:t>
      </w:r>
      <w:r w:rsidRPr="00F63CFA">
        <w:rPr>
          <w:rFonts w:ascii="Arial" w:hAnsi="Arial" w:cs="Arial"/>
          <w:color w:val="000000"/>
          <w:sz w:val="20"/>
        </w:rPr>
        <w:t>изложить</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следующей</w:t>
      </w:r>
      <w:r w:rsidR="003C3023" w:rsidRPr="00F63CFA">
        <w:rPr>
          <w:rFonts w:ascii="Arial" w:hAnsi="Arial" w:cs="Arial"/>
          <w:color w:val="000000"/>
          <w:sz w:val="20"/>
        </w:rPr>
        <w:t xml:space="preserve"> </w:t>
      </w:r>
      <w:r w:rsidRPr="00F63CFA">
        <w:rPr>
          <w:rFonts w:ascii="Arial" w:hAnsi="Arial" w:cs="Arial"/>
          <w:color w:val="000000"/>
          <w:sz w:val="20"/>
        </w:rPr>
        <w:t>редакции:</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«Средства</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указанные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абзаце</w:t>
      </w:r>
      <w:r w:rsidR="003C3023" w:rsidRPr="00F63CFA">
        <w:rPr>
          <w:rFonts w:ascii="Arial" w:hAnsi="Arial" w:cs="Arial"/>
          <w:color w:val="000000"/>
          <w:sz w:val="20"/>
        </w:rPr>
        <w:t xml:space="preserve"> </w:t>
      </w:r>
      <w:r w:rsidRPr="00F63CFA">
        <w:rPr>
          <w:rFonts w:ascii="Arial" w:hAnsi="Arial" w:cs="Arial"/>
          <w:color w:val="000000"/>
          <w:sz w:val="20"/>
        </w:rPr>
        <w:t>пятом</w:t>
      </w:r>
      <w:r w:rsidR="003C3023" w:rsidRPr="00F63CFA">
        <w:rPr>
          <w:rFonts w:ascii="Arial" w:hAnsi="Arial" w:cs="Arial"/>
          <w:color w:val="000000"/>
          <w:sz w:val="20"/>
        </w:rPr>
        <w:t xml:space="preserve"> </w:t>
      </w:r>
      <w:r w:rsidRPr="00F63CFA">
        <w:rPr>
          <w:rFonts w:ascii="Arial" w:hAnsi="Arial" w:cs="Arial"/>
          <w:color w:val="000000"/>
          <w:sz w:val="20"/>
        </w:rPr>
        <w:t>настоящего</w:t>
      </w:r>
      <w:r w:rsidR="003C3023" w:rsidRPr="00F63CFA">
        <w:rPr>
          <w:rFonts w:ascii="Arial" w:hAnsi="Arial" w:cs="Arial"/>
          <w:color w:val="000000"/>
          <w:sz w:val="20"/>
        </w:rPr>
        <w:t xml:space="preserve"> </w:t>
      </w:r>
      <w:r w:rsidRPr="00F63CFA">
        <w:rPr>
          <w:rFonts w:ascii="Arial" w:hAnsi="Arial" w:cs="Arial"/>
          <w:color w:val="000000"/>
          <w:sz w:val="20"/>
        </w:rPr>
        <w:t>пункта,</w:t>
      </w:r>
      <w:r w:rsidR="003C3023" w:rsidRPr="00F63CFA">
        <w:rPr>
          <w:rFonts w:ascii="Arial" w:hAnsi="Arial" w:cs="Arial"/>
          <w:color w:val="000000"/>
          <w:sz w:val="20"/>
        </w:rPr>
        <w:t xml:space="preserve"> </w:t>
      </w:r>
      <w:r w:rsidRPr="00F63CFA">
        <w:rPr>
          <w:rFonts w:ascii="Arial" w:hAnsi="Arial" w:cs="Arial"/>
          <w:color w:val="000000"/>
          <w:sz w:val="20"/>
        </w:rPr>
        <w:t>предусматриваются</w:t>
      </w:r>
      <w:r w:rsidR="003C3023" w:rsidRPr="00F63CFA">
        <w:rPr>
          <w:rFonts w:ascii="Arial" w:hAnsi="Arial" w:cs="Arial"/>
          <w:color w:val="000000"/>
          <w:sz w:val="20"/>
        </w:rPr>
        <w:t xml:space="preserve"> </w:t>
      </w:r>
      <w:r w:rsidRPr="00F63CFA">
        <w:rPr>
          <w:rFonts w:ascii="Arial" w:hAnsi="Arial" w:cs="Arial"/>
          <w:color w:val="000000"/>
          <w:sz w:val="20"/>
        </w:rPr>
        <w:t>главным</w:t>
      </w:r>
      <w:r w:rsidR="003C3023" w:rsidRPr="00F63CFA">
        <w:rPr>
          <w:rFonts w:ascii="Arial" w:hAnsi="Arial" w:cs="Arial"/>
          <w:color w:val="000000"/>
          <w:sz w:val="20"/>
        </w:rPr>
        <w:t xml:space="preserve"> </w:t>
      </w:r>
      <w:r w:rsidRPr="00F63CFA">
        <w:rPr>
          <w:rFonts w:ascii="Arial" w:hAnsi="Arial" w:cs="Arial"/>
          <w:color w:val="000000"/>
          <w:sz w:val="20"/>
        </w:rPr>
        <w:t>распорядителям</w:t>
      </w:r>
      <w:r w:rsidR="003C3023" w:rsidRPr="00F63CFA">
        <w:rPr>
          <w:rFonts w:ascii="Arial" w:hAnsi="Arial" w:cs="Arial"/>
          <w:color w:val="000000"/>
          <w:sz w:val="20"/>
        </w:rPr>
        <w:t xml:space="preserve"> </w:t>
      </w:r>
      <w:r w:rsidRPr="00F63CFA">
        <w:rPr>
          <w:rFonts w:ascii="Arial" w:hAnsi="Arial" w:cs="Arial"/>
          <w:color w:val="000000"/>
          <w:sz w:val="20"/>
        </w:rPr>
        <w:t>средств</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w:t>
      </w:r>
      <w:r w:rsidRPr="00F63CFA">
        <w:rPr>
          <w:rFonts w:ascii="Arial" w:hAnsi="Arial" w:cs="Arial"/>
          <w:color w:val="000000"/>
          <w:sz w:val="20"/>
        </w:rPr>
        <w:t>е</w:t>
      </w:r>
      <w:r w:rsidRPr="00F63CFA">
        <w:rPr>
          <w:rFonts w:ascii="Arial" w:hAnsi="Arial" w:cs="Arial"/>
          <w:color w:val="000000"/>
          <w:sz w:val="20"/>
        </w:rPr>
        <w:t>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соответствии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решением</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бюджете</w:t>
      </w:r>
      <w:r w:rsidR="003C3023" w:rsidRPr="00F63CFA">
        <w:rPr>
          <w:rFonts w:ascii="Arial" w:hAnsi="Arial" w:cs="Arial"/>
          <w:color w:val="000000"/>
          <w:sz w:val="20"/>
        </w:rPr>
        <w:t xml:space="preserve"> </w:t>
      </w:r>
      <w:r w:rsidRPr="00F63CFA">
        <w:rPr>
          <w:rFonts w:ascii="Arial" w:hAnsi="Arial" w:cs="Arial"/>
          <w:color w:val="000000"/>
          <w:sz w:val="20"/>
        </w:rPr>
        <w:t>поселения</w:t>
      </w:r>
      <w:proofErr w:type="gramStart"/>
      <w:r w:rsidRPr="00F63CFA">
        <w:rPr>
          <w:rFonts w:ascii="Arial" w:hAnsi="Arial" w:cs="Arial"/>
          <w:color w:val="000000"/>
          <w:sz w:val="20"/>
        </w:rPr>
        <w:t>.»</w:t>
      </w:r>
      <w:proofErr w:type="gramEnd"/>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10)</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пункте</w:t>
      </w:r>
      <w:r w:rsidR="003C3023" w:rsidRPr="00F63CFA">
        <w:rPr>
          <w:rFonts w:ascii="Arial" w:hAnsi="Arial" w:cs="Arial"/>
          <w:color w:val="000000"/>
          <w:sz w:val="20"/>
        </w:rPr>
        <w:t xml:space="preserve"> </w:t>
      </w: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56</w:t>
      </w:r>
      <w:r w:rsidR="003C3023" w:rsidRPr="00F63CFA">
        <w:rPr>
          <w:rFonts w:ascii="Arial" w:hAnsi="Arial" w:cs="Arial"/>
          <w:color w:val="000000"/>
          <w:sz w:val="20"/>
        </w:rPr>
        <w:t xml:space="preserve"> </w:t>
      </w:r>
      <w:r w:rsidRPr="00F63CFA">
        <w:rPr>
          <w:rFonts w:ascii="Arial" w:hAnsi="Arial" w:cs="Arial"/>
          <w:color w:val="000000"/>
          <w:sz w:val="20"/>
        </w:rPr>
        <w:t>слова</w:t>
      </w:r>
      <w:r w:rsidR="003C3023" w:rsidRPr="00F63CFA">
        <w:rPr>
          <w:rFonts w:ascii="Arial" w:hAnsi="Arial" w:cs="Arial"/>
          <w:color w:val="000000"/>
          <w:sz w:val="20"/>
        </w:rPr>
        <w:t xml:space="preserve"> </w:t>
      </w:r>
      <w:r w:rsidRPr="00F63CFA">
        <w:rPr>
          <w:rFonts w:ascii="Arial" w:hAnsi="Arial" w:cs="Arial"/>
          <w:color w:val="000000"/>
          <w:sz w:val="20"/>
        </w:rPr>
        <w:t>«соответственно</w:t>
      </w:r>
      <w:r w:rsidR="003C3023" w:rsidRPr="00F63CFA">
        <w:rPr>
          <w:rFonts w:ascii="Arial" w:hAnsi="Arial" w:cs="Arial"/>
          <w:color w:val="000000"/>
          <w:sz w:val="20"/>
        </w:rPr>
        <w:t xml:space="preserve"> </w:t>
      </w:r>
      <w:r w:rsidRPr="00F63CFA">
        <w:rPr>
          <w:rFonts w:ascii="Arial" w:hAnsi="Arial" w:cs="Arial"/>
          <w:color w:val="000000"/>
          <w:sz w:val="20"/>
        </w:rPr>
        <w:t>целям</w:t>
      </w:r>
      <w:r w:rsidR="003C3023" w:rsidRPr="00F63CFA">
        <w:rPr>
          <w:rFonts w:ascii="Arial" w:hAnsi="Arial" w:cs="Arial"/>
          <w:color w:val="000000"/>
          <w:sz w:val="20"/>
        </w:rPr>
        <w:t xml:space="preserve"> </w:t>
      </w:r>
      <w:r w:rsidRPr="00F63CFA">
        <w:rPr>
          <w:rFonts w:ascii="Arial" w:hAnsi="Arial" w:cs="Arial"/>
          <w:color w:val="000000"/>
          <w:sz w:val="20"/>
        </w:rPr>
        <w:t>предоставления</w:t>
      </w:r>
      <w:r w:rsidR="003C3023" w:rsidRPr="00F63CFA">
        <w:rPr>
          <w:rFonts w:ascii="Arial" w:hAnsi="Arial" w:cs="Arial"/>
          <w:color w:val="000000"/>
          <w:sz w:val="20"/>
        </w:rPr>
        <w:t xml:space="preserve"> </w:t>
      </w:r>
      <w:r w:rsidRPr="00F63CFA">
        <w:rPr>
          <w:rFonts w:ascii="Arial" w:hAnsi="Arial" w:cs="Arial"/>
          <w:color w:val="000000"/>
          <w:sz w:val="20"/>
        </w:rPr>
        <w:t>субсидий,</w:t>
      </w:r>
      <w:r w:rsidR="003C3023" w:rsidRPr="00F63CFA">
        <w:rPr>
          <w:rFonts w:ascii="Arial" w:hAnsi="Arial" w:cs="Arial"/>
          <w:color w:val="000000"/>
          <w:sz w:val="20"/>
        </w:rPr>
        <w:t xml:space="preserve"> </w:t>
      </w:r>
      <w:r w:rsidRPr="00F63CFA">
        <w:rPr>
          <w:rFonts w:ascii="Arial" w:hAnsi="Arial" w:cs="Arial"/>
          <w:color w:val="000000"/>
          <w:sz w:val="20"/>
        </w:rPr>
        <w:t>субвенций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иных</w:t>
      </w:r>
      <w:r w:rsidR="003C3023" w:rsidRPr="00F63CFA">
        <w:rPr>
          <w:rFonts w:ascii="Arial" w:hAnsi="Arial" w:cs="Arial"/>
          <w:color w:val="000000"/>
          <w:sz w:val="20"/>
        </w:rPr>
        <w:t xml:space="preserve"> </w:t>
      </w:r>
      <w:r w:rsidRPr="00F63CFA">
        <w:rPr>
          <w:rFonts w:ascii="Arial" w:hAnsi="Arial" w:cs="Arial"/>
          <w:color w:val="000000"/>
          <w:sz w:val="20"/>
        </w:rPr>
        <w:t>межбюджетных</w:t>
      </w:r>
      <w:r w:rsidR="003C3023" w:rsidRPr="00F63CFA">
        <w:rPr>
          <w:rFonts w:ascii="Arial" w:hAnsi="Arial" w:cs="Arial"/>
          <w:color w:val="000000"/>
          <w:sz w:val="20"/>
        </w:rPr>
        <w:t xml:space="preserve"> </w:t>
      </w:r>
      <w:r w:rsidRPr="00F63CFA">
        <w:rPr>
          <w:rFonts w:ascii="Arial" w:hAnsi="Arial" w:cs="Arial"/>
          <w:color w:val="000000"/>
          <w:sz w:val="20"/>
        </w:rPr>
        <w:t>трансфертов,</w:t>
      </w:r>
      <w:r w:rsidR="003C3023" w:rsidRPr="00F63CFA">
        <w:rPr>
          <w:rFonts w:ascii="Arial" w:hAnsi="Arial" w:cs="Arial"/>
          <w:color w:val="000000"/>
          <w:sz w:val="20"/>
        </w:rPr>
        <w:t xml:space="preserve"> </w:t>
      </w:r>
      <w:r w:rsidRPr="00F63CFA">
        <w:rPr>
          <w:rFonts w:ascii="Arial" w:hAnsi="Arial" w:cs="Arial"/>
          <w:color w:val="000000"/>
          <w:sz w:val="20"/>
        </w:rPr>
        <w:t>имеющих</w:t>
      </w:r>
      <w:r w:rsidR="003C3023" w:rsidRPr="00F63CFA">
        <w:rPr>
          <w:rFonts w:ascii="Arial" w:hAnsi="Arial" w:cs="Arial"/>
          <w:color w:val="000000"/>
          <w:sz w:val="20"/>
        </w:rPr>
        <w:t xml:space="preserve"> </w:t>
      </w:r>
      <w:r w:rsidRPr="00F63CFA">
        <w:rPr>
          <w:rFonts w:ascii="Arial" w:hAnsi="Arial" w:cs="Arial"/>
          <w:color w:val="000000"/>
          <w:sz w:val="20"/>
        </w:rPr>
        <w:t>целевое</w:t>
      </w:r>
      <w:r w:rsidR="003C3023" w:rsidRPr="00F63CFA">
        <w:rPr>
          <w:rFonts w:ascii="Arial" w:hAnsi="Arial" w:cs="Arial"/>
          <w:color w:val="000000"/>
          <w:sz w:val="20"/>
        </w:rPr>
        <w:t xml:space="preserve"> </w:t>
      </w:r>
      <w:r w:rsidRPr="00F63CFA">
        <w:rPr>
          <w:rFonts w:ascii="Arial" w:hAnsi="Arial" w:cs="Arial"/>
          <w:color w:val="000000"/>
          <w:sz w:val="20"/>
        </w:rPr>
        <w:t>н</w:t>
      </w:r>
      <w:r w:rsidRPr="00F63CFA">
        <w:rPr>
          <w:rFonts w:ascii="Arial" w:hAnsi="Arial" w:cs="Arial"/>
          <w:color w:val="000000"/>
          <w:sz w:val="20"/>
        </w:rPr>
        <w:t>а</w:t>
      </w:r>
      <w:r w:rsidRPr="00F63CFA">
        <w:rPr>
          <w:rFonts w:ascii="Arial" w:hAnsi="Arial" w:cs="Arial"/>
          <w:color w:val="000000"/>
          <w:sz w:val="20"/>
        </w:rPr>
        <w:t>значение»</w:t>
      </w:r>
      <w:r w:rsidR="003C3023" w:rsidRPr="00F63CFA">
        <w:rPr>
          <w:rFonts w:ascii="Arial" w:hAnsi="Arial" w:cs="Arial"/>
          <w:color w:val="000000"/>
          <w:sz w:val="20"/>
        </w:rPr>
        <w:t xml:space="preserve"> </w:t>
      </w:r>
      <w:r w:rsidRPr="00F63CFA">
        <w:rPr>
          <w:rFonts w:ascii="Arial" w:hAnsi="Arial" w:cs="Arial"/>
          <w:color w:val="000000"/>
          <w:sz w:val="20"/>
        </w:rPr>
        <w:t>заменить</w:t>
      </w:r>
      <w:r w:rsidR="003C3023" w:rsidRPr="00F63CFA">
        <w:rPr>
          <w:rFonts w:ascii="Arial" w:hAnsi="Arial" w:cs="Arial"/>
          <w:color w:val="000000"/>
          <w:sz w:val="20"/>
        </w:rPr>
        <w:t xml:space="preserve"> </w:t>
      </w:r>
      <w:r w:rsidRPr="00F63CFA">
        <w:rPr>
          <w:rFonts w:ascii="Arial" w:hAnsi="Arial" w:cs="Arial"/>
          <w:color w:val="000000"/>
          <w:sz w:val="20"/>
        </w:rPr>
        <w:t>словами</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соответствующих</w:t>
      </w:r>
      <w:r w:rsidR="003C3023" w:rsidRPr="00F63CFA">
        <w:rPr>
          <w:rFonts w:ascii="Arial" w:hAnsi="Arial" w:cs="Arial"/>
          <w:color w:val="000000"/>
          <w:sz w:val="20"/>
        </w:rPr>
        <w:t xml:space="preserve"> </w:t>
      </w:r>
      <w:r w:rsidRPr="00F63CFA">
        <w:rPr>
          <w:rFonts w:ascii="Arial" w:hAnsi="Arial" w:cs="Arial"/>
          <w:color w:val="000000"/>
          <w:sz w:val="20"/>
        </w:rPr>
        <w:t>целям</w:t>
      </w:r>
      <w:r w:rsidR="003C3023" w:rsidRPr="00F63CFA">
        <w:rPr>
          <w:rFonts w:ascii="Arial" w:hAnsi="Arial" w:cs="Arial"/>
          <w:color w:val="000000"/>
          <w:sz w:val="20"/>
        </w:rPr>
        <w:t xml:space="preserve"> </w:t>
      </w:r>
      <w:r w:rsidRPr="00F63CFA">
        <w:rPr>
          <w:rFonts w:ascii="Arial" w:hAnsi="Arial" w:cs="Arial"/>
          <w:color w:val="000000"/>
          <w:sz w:val="20"/>
        </w:rPr>
        <w:t>предоставления</w:t>
      </w:r>
      <w:r w:rsidR="003C3023" w:rsidRPr="00F63CFA">
        <w:rPr>
          <w:rFonts w:ascii="Arial" w:hAnsi="Arial" w:cs="Arial"/>
          <w:color w:val="000000"/>
          <w:sz w:val="20"/>
        </w:rPr>
        <w:t xml:space="preserve"> </w:t>
      </w:r>
      <w:r w:rsidRPr="00F63CFA">
        <w:rPr>
          <w:rFonts w:ascii="Arial" w:hAnsi="Arial" w:cs="Arial"/>
          <w:color w:val="000000"/>
          <w:sz w:val="20"/>
        </w:rPr>
        <w:t>указанных</w:t>
      </w:r>
      <w:r w:rsidR="003C3023" w:rsidRPr="00F63CFA">
        <w:rPr>
          <w:rFonts w:ascii="Arial" w:hAnsi="Arial" w:cs="Arial"/>
          <w:color w:val="000000"/>
          <w:sz w:val="20"/>
        </w:rPr>
        <w:t xml:space="preserve"> </w:t>
      </w:r>
      <w:r w:rsidRPr="00F63CFA">
        <w:rPr>
          <w:rFonts w:ascii="Arial" w:hAnsi="Arial" w:cs="Arial"/>
          <w:color w:val="000000"/>
          <w:sz w:val="20"/>
        </w:rPr>
        <w:t>средств»;</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11)</w:t>
      </w:r>
      <w:r w:rsidR="003C3023" w:rsidRPr="00F63CFA">
        <w:rPr>
          <w:rFonts w:ascii="Arial" w:hAnsi="Arial" w:cs="Arial"/>
          <w:color w:val="000000"/>
          <w:sz w:val="20"/>
        </w:rPr>
        <w:t xml:space="preserve"> </w:t>
      </w:r>
      <w:r w:rsidRPr="00F63CFA">
        <w:rPr>
          <w:rFonts w:ascii="Arial" w:hAnsi="Arial" w:cs="Arial"/>
          <w:color w:val="000000"/>
          <w:sz w:val="20"/>
        </w:rPr>
        <w:t>статью</w:t>
      </w:r>
      <w:r w:rsidR="003C3023" w:rsidRPr="00F63CFA">
        <w:rPr>
          <w:rFonts w:ascii="Arial" w:hAnsi="Arial" w:cs="Arial"/>
          <w:color w:val="000000"/>
          <w:sz w:val="20"/>
        </w:rPr>
        <w:t xml:space="preserve"> </w:t>
      </w:r>
      <w:r w:rsidRPr="00F63CFA">
        <w:rPr>
          <w:rFonts w:ascii="Arial" w:hAnsi="Arial" w:cs="Arial"/>
          <w:color w:val="000000"/>
          <w:sz w:val="20"/>
        </w:rPr>
        <w:t>69</w:t>
      </w:r>
      <w:r w:rsidR="003C3023" w:rsidRPr="00F63CFA">
        <w:rPr>
          <w:rFonts w:ascii="Arial" w:hAnsi="Arial" w:cs="Arial"/>
          <w:color w:val="000000"/>
          <w:sz w:val="20"/>
        </w:rPr>
        <w:t xml:space="preserve"> </w:t>
      </w:r>
      <w:r w:rsidRPr="00F63CFA">
        <w:rPr>
          <w:rFonts w:ascii="Arial" w:hAnsi="Arial" w:cs="Arial"/>
          <w:color w:val="000000"/>
          <w:sz w:val="20"/>
        </w:rPr>
        <w:t>изложить</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следующей</w:t>
      </w:r>
      <w:r w:rsidR="003C3023" w:rsidRPr="00F63CFA">
        <w:rPr>
          <w:rFonts w:ascii="Arial" w:hAnsi="Arial" w:cs="Arial"/>
          <w:color w:val="000000"/>
          <w:sz w:val="20"/>
        </w:rPr>
        <w:t xml:space="preserve"> </w:t>
      </w:r>
      <w:r w:rsidRPr="00F63CFA">
        <w:rPr>
          <w:rFonts w:ascii="Arial" w:hAnsi="Arial" w:cs="Arial"/>
          <w:color w:val="000000"/>
          <w:sz w:val="20"/>
        </w:rPr>
        <w:t>редакции:</w:t>
      </w:r>
    </w:p>
    <w:p w:rsidR="00D97E6C" w:rsidRPr="00F63CFA" w:rsidRDefault="00D97E6C" w:rsidP="00F63CFA">
      <w:pPr>
        <w:pStyle w:val="aff2"/>
        <w:rPr>
          <w:rFonts w:cs="Arial"/>
          <w:color w:val="000000"/>
          <w:szCs w:val="24"/>
        </w:rPr>
      </w:pPr>
      <w:r w:rsidRPr="00F63CFA">
        <w:rPr>
          <w:rStyle w:val="af6"/>
          <w:rFonts w:cs="Arial"/>
          <w:color w:val="000000"/>
          <w:szCs w:val="24"/>
        </w:rPr>
        <w:t>«Статья</w:t>
      </w:r>
      <w:r w:rsidR="003C3023" w:rsidRPr="00F63CFA">
        <w:rPr>
          <w:rStyle w:val="af6"/>
          <w:rFonts w:cs="Arial"/>
          <w:color w:val="000000"/>
          <w:szCs w:val="24"/>
        </w:rPr>
        <w:t xml:space="preserve"> </w:t>
      </w:r>
      <w:r w:rsidRPr="00F63CFA">
        <w:rPr>
          <w:rStyle w:val="af6"/>
          <w:rFonts w:cs="Arial"/>
          <w:color w:val="000000"/>
          <w:szCs w:val="24"/>
        </w:rPr>
        <w:t>69.</w:t>
      </w:r>
      <w:r w:rsidR="003C3023" w:rsidRPr="00F63CFA">
        <w:rPr>
          <w:rFonts w:cs="Arial"/>
          <w:color w:val="000000"/>
          <w:szCs w:val="24"/>
        </w:rPr>
        <w:t xml:space="preserve"> </w:t>
      </w:r>
      <w:r w:rsidRPr="00F63CFA">
        <w:rPr>
          <w:rFonts w:cs="Arial"/>
          <w:b/>
          <w:color w:val="000000"/>
          <w:szCs w:val="24"/>
        </w:rPr>
        <w:t>Сроки</w:t>
      </w:r>
      <w:r w:rsidR="003C3023" w:rsidRPr="00F63CFA">
        <w:rPr>
          <w:rFonts w:cs="Arial"/>
          <w:b/>
          <w:color w:val="000000"/>
          <w:szCs w:val="24"/>
        </w:rPr>
        <w:t xml:space="preserve"> </w:t>
      </w:r>
      <w:r w:rsidRPr="00F63CFA">
        <w:rPr>
          <w:rFonts w:cs="Arial"/>
          <w:b/>
          <w:color w:val="000000"/>
          <w:szCs w:val="24"/>
        </w:rPr>
        <w:t>размещения</w:t>
      </w:r>
      <w:r w:rsidR="003C3023" w:rsidRPr="00F63CFA">
        <w:rPr>
          <w:rFonts w:cs="Arial"/>
          <w:b/>
          <w:color w:val="000000"/>
          <w:szCs w:val="24"/>
        </w:rPr>
        <w:t xml:space="preserve"> </w:t>
      </w:r>
      <w:r w:rsidRPr="00F63CFA">
        <w:rPr>
          <w:rFonts w:cs="Arial"/>
          <w:b/>
          <w:color w:val="000000"/>
          <w:szCs w:val="24"/>
        </w:rPr>
        <w:t>проекта</w:t>
      </w:r>
      <w:r w:rsidR="003C3023" w:rsidRPr="00F63CFA">
        <w:rPr>
          <w:rFonts w:cs="Arial"/>
          <w:b/>
          <w:color w:val="000000"/>
          <w:szCs w:val="24"/>
        </w:rPr>
        <w:t xml:space="preserve"> </w:t>
      </w:r>
      <w:r w:rsidRPr="00F63CFA">
        <w:rPr>
          <w:rFonts w:cs="Arial"/>
          <w:b/>
          <w:color w:val="000000"/>
          <w:szCs w:val="24"/>
        </w:rPr>
        <w:t>бюджета</w:t>
      </w:r>
      <w:r w:rsidR="003C3023" w:rsidRPr="00F63CFA">
        <w:rPr>
          <w:rFonts w:cs="Arial"/>
          <w:b/>
          <w:color w:val="000000"/>
          <w:szCs w:val="24"/>
        </w:rPr>
        <w:t xml:space="preserve"> </w:t>
      </w:r>
      <w:r w:rsidRPr="00F63CFA">
        <w:rPr>
          <w:rFonts w:cs="Arial"/>
          <w:b/>
          <w:color w:val="000000"/>
          <w:szCs w:val="24"/>
        </w:rPr>
        <w:t>поселения</w:t>
      </w:r>
      <w:r w:rsidR="003C3023" w:rsidRPr="00F63CFA">
        <w:rPr>
          <w:rFonts w:cs="Arial"/>
          <w:b/>
          <w:color w:val="000000"/>
          <w:szCs w:val="24"/>
        </w:rPr>
        <w:t xml:space="preserve"> </w:t>
      </w:r>
      <w:r w:rsidRPr="00F63CFA">
        <w:rPr>
          <w:rFonts w:cs="Arial"/>
          <w:b/>
          <w:color w:val="000000"/>
          <w:szCs w:val="24"/>
        </w:rPr>
        <w:t>и</w:t>
      </w:r>
      <w:r w:rsidR="003C3023" w:rsidRPr="00F63CFA">
        <w:rPr>
          <w:rFonts w:cs="Arial"/>
          <w:b/>
          <w:color w:val="000000"/>
          <w:szCs w:val="24"/>
        </w:rPr>
        <w:t xml:space="preserve"> </w:t>
      </w:r>
      <w:r w:rsidRPr="00F63CFA">
        <w:rPr>
          <w:rFonts w:cs="Arial"/>
          <w:b/>
          <w:color w:val="000000"/>
          <w:szCs w:val="24"/>
        </w:rPr>
        <w:t>годового</w:t>
      </w:r>
      <w:r w:rsidR="003C3023" w:rsidRPr="00F63CFA">
        <w:rPr>
          <w:rFonts w:cs="Arial"/>
          <w:b/>
          <w:color w:val="000000"/>
          <w:szCs w:val="24"/>
        </w:rPr>
        <w:t xml:space="preserve"> </w:t>
      </w:r>
      <w:r w:rsidRPr="00F63CFA">
        <w:rPr>
          <w:rFonts w:cs="Arial"/>
          <w:b/>
          <w:color w:val="000000"/>
          <w:szCs w:val="24"/>
        </w:rPr>
        <w:t>отчета</w:t>
      </w:r>
      <w:r w:rsidR="003C3023" w:rsidRPr="00F63CFA">
        <w:rPr>
          <w:rFonts w:cs="Arial"/>
          <w:b/>
          <w:color w:val="000000"/>
          <w:szCs w:val="24"/>
        </w:rPr>
        <w:t xml:space="preserve"> </w:t>
      </w:r>
      <w:r w:rsidRPr="00F63CFA">
        <w:rPr>
          <w:rFonts w:cs="Arial"/>
          <w:b/>
          <w:color w:val="000000"/>
          <w:szCs w:val="24"/>
        </w:rPr>
        <w:t>об</w:t>
      </w:r>
      <w:r w:rsidR="003C3023" w:rsidRPr="00F63CFA">
        <w:rPr>
          <w:rFonts w:cs="Arial"/>
          <w:b/>
          <w:color w:val="000000"/>
          <w:szCs w:val="24"/>
        </w:rPr>
        <w:t xml:space="preserve"> </w:t>
      </w:r>
      <w:r w:rsidRPr="00F63CFA">
        <w:rPr>
          <w:rFonts w:cs="Arial"/>
          <w:b/>
          <w:color w:val="000000"/>
          <w:szCs w:val="24"/>
        </w:rPr>
        <w:t>исполнении</w:t>
      </w:r>
      <w:r w:rsidR="003C3023" w:rsidRPr="00F63CFA">
        <w:rPr>
          <w:rFonts w:cs="Arial"/>
          <w:b/>
          <w:color w:val="000000"/>
          <w:szCs w:val="24"/>
        </w:rPr>
        <w:t xml:space="preserve"> </w:t>
      </w:r>
      <w:r w:rsidRPr="00F63CFA">
        <w:rPr>
          <w:rFonts w:cs="Arial"/>
          <w:b/>
          <w:color w:val="000000"/>
          <w:szCs w:val="24"/>
        </w:rPr>
        <w:t>бюджета</w:t>
      </w:r>
      <w:r w:rsidR="003C3023" w:rsidRPr="00F63CFA">
        <w:rPr>
          <w:rFonts w:cs="Arial"/>
          <w:b/>
          <w:color w:val="000000"/>
          <w:szCs w:val="24"/>
        </w:rPr>
        <w:t xml:space="preserve"> </w:t>
      </w:r>
      <w:r w:rsidRPr="00F63CFA">
        <w:rPr>
          <w:rFonts w:cs="Arial"/>
          <w:b/>
          <w:color w:val="000000"/>
          <w:szCs w:val="24"/>
        </w:rPr>
        <w:t>поселения</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Проект</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годовой</w:t>
      </w:r>
      <w:r w:rsidR="003C3023" w:rsidRPr="00F63CFA">
        <w:rPr>
          <w:rFonts w:ascii="Arial" w:hAnsi="Arial" w:cs="Arial"/>
          <w:color w:val="000000"/>
          <w:sz w:val="20"/>
        </w:rPr>
        <w:t xml:space="preserve"> </w:t>
      </w:r>
      <w:r w:rsidRPr="00F63CFA">
        <w:rPr>
          <w:rFonts w:ascii="Arial" w:hAnsi="Arial" w:cs="Arial"/>
          <w:color w:val="000000"/>
          <w:sz w:val="20"/>
        </w:rPr>
        <w:t>отчет</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исполнении</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размещаются</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официальном</w:t>
      </w:r>
      <w:r w:rsidR="003C3023" w:rsidRPr="00F63CFA">
        <w:rPr>
          <w:rFonts w:ascii="Arial" w:hAnsi="Arial" w:cs="Arial"/>
          <w:color w:val="000000"/>
          <w:sz w:val="20"/>
        </w:rPr>
        <w:t xml:space="preserve"> </w:t>
      </w:r>
      <w:r w:rsidRPr="00F63CFA">
        <w:rPr>
          <w:rFonts w:ascii="Arial" w:hAnsi="Arial" w:cs="Arial"/>
          <w:color w:val="000000"/>
          <w:sz w:val="20"/>
        </w:rPr>
        <w:t>сайте</w:t>
      </w:r>
      <w:r w:rsidR="003C3023" w:rsidRPr="00F63CFA">
        <w:rPr>
          <w:rFonts w:ascii="Arial" w:hAnsi="Arial" w:cs="Arial"/>
          <w:color w:val="000000"/>
          <w:sz w:val="20"/>
        </w:rPr>
        <w:t xml:space="preserve"> </w:t>
      </w:r>
      <w:r w:rsidRPr="00F63CFA">
        <w:rPr>
          <w:rFonts w:ascii="Arial" w:hAnsi="Arial" w:cs="Arial"/>
          <w:color w:val="000000"/>
          <w:sz w:val="20"/>
        </w:rPr>
        <w:t>Собрания</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информационно-телекоммуникационной</w:t>
      </w:r>
      <w:r w:rsidR="003C3023" w:rsidRPr="00F63CFA">
        <w:rPr>
          <w:rFonts w:ascii="Arial" w:hAnsi="Arial" w:cs="Arial"/>
          <w:color w:val="000000"/>
          <w:sz w:val="20"/>
        </w:rPr>
        <w:t xml:space="preserve"> </w:t>
      </w:r>
      <w:r w:rsidRPr="00F63CFA">
        <w:rPr>
          <w:rFonts w:ascii="Arial" w:hAnsi="Arial" w:cs="Arial"/>
          <w:color w:val="000000"/>
          <w:sz w:val="20"/>
        </w:rPr>
        <w:t>сети</w:t>
      </w:r>
      <w:r w:rsidR="003C3023" w:rsidRPr="00F63CFA">
        <w:rPr>
          <w:rFonts w:ascii="Arial" w:hAnsi="Arial" w:cs="Arial"/>
          <w:color w:val="000000"/>
          <w:sz w:val="20"/>
        </w:rPr>
        <w:t xml:space="preserve"> </w:t>
      </w:r>
      <w:r w:rsidRPr="00F63CFA">
        <w:rPr>
          <w:rFonts w:ascii="Arial" w:hAnsi="Arial" w:cs="Arial"/>
          <w:color w:val="000000"/>
          <w:sz w:val="20"/>
        </w:rPr>
        <w:t>«Интернет»</w:t>
      </w:r>
      <w:r w:rsidR="003C3023" w:rsidRPr="00F63CFA">
        <w:rPr>
          <w:rFonts w:ascii="Arial" w:hAnsi="Arial" w:cs="Arial"/>
          <w:color w:val="000000"/>
          <w:sz w:val="20"/>
        </w:rPr>
        <w:t xml:space="preserve"> </w:t>
      </w:r>
      <w:r w:rsidRPr="00F63CFA">
        <w:rPr>
          <w:rFonts w:ascii="Arial" w:hAnsi="Arial" w:cs="Arial"/>
          <w:color w:val="000000"/>
          <w:sz w:val="20"/>
        </w:rPr>
        <w:t>не</w:t>
      </w:r>
      <w:r w:rsidR="003C3023" w:rsidRPr="00F63CFA">
        <w:rPr>
          <w:rFonts w:ascii="Arial" w:hAnsi="Arial" w:cs="Arial"/>
          <w:color w:val="000000"/>
          <w:sz w:val="20"/>
        </w:rPr>
        <w:t xml:space="preserve"> </w:t>
      </w:r>
      <w:proofErr w:type="gramStart"/>
      <w:r w:rsidRPr="00F63CFA">
        <w:rPr>
          <w:rFonts w:ascii="Arial" w:hAnsi="Arial" w:cs="Arial"/>
          <w:color w:val="000000"/>
          <w:sz w:val="20"/>
        </w:rPr>
        <w:t>позднее</w:t>
      </w:r>
      <w:proofErr w:type="gramEnd"/>
      <w:r w:rsidR="003C3023" w:rsidRPr="00F63CFA">
        <w:rPr>
          <w:rFonts w:ascii="Arial" w:hAnsi="Arial" w:cs="Arial"/>
          <w:color w:val="000000"/>
          <w:sz w:val="20"/>
        </w:rPr>
        <w:t xml:space="preserve"> </w:t>
      </w:r>
      <w:r w:rsidRPr="00F63CFA">
        <w:rPr>
          <w:rFonts w:ascii="Arial" w:hAnsi="Arial" w:cs="Arial"/>
          <w:color w:val="000000"/>
          <w:sz w:val="20"/>
        </w:rPr>
        <w:t>чем</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20</w:t>
      </w:r>
      <w:r w:rsidR="003C3023" w:rsidRPr="00F63CFA">
        <w:rPr>
          <w:rFonts w:ascii="Arial" w:hAnsi="Arial" w:cs="Arial"/>
          <w:color w:val="000000"/>
          <w:sz w:val="20"/>
        </w:rPr>
        <w:t xml:space="preserve"> </w:t>
      </w:r>
      <w:r w:rsidRPr="00F63CFA">
        <w:rPr>
          <w:rFonts w:ascii="Arial" w:hAnsi="Arial" w:cs="Arial"/>
          <w:color w:val="000000"/>
          <w:sz w:val="20"/>
        </w:rPr>
        <w:t>дней</w:t>
      </w:r>
      <w:r w:rsidR="003C3023" w:rsidRPr="00F63CFA">
        <w:rPr>
          <w:rFonts w:ascii="Arial" w:hAnsi="Arial" w:cs="Arial"/>
          <w:color w:val="000000"/>
          <w:sz w:val="20"/>
        </w:rPr>
        <w:t xml:space="preserve"> </w:t>
      </w: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даты</w:t>
      </w:r>
      <w:r w:rsidR="003C3023" w:rsidRPr="00F63CFA">
        <w:rPr>
          <w:rFonts w:ascii="Arial" w:hAnsi="Arial" w:cs="Arial"/>
          <w:color w:val="000000"/>
          <w:sz w:val="20"/>
        </w:rPr>
        <w:t xml:space="preserve"> </w:t>
      </w:r>
      <w:r w:rsidRPr="00F63CFA">
        <w:rPr>
          <w:rFonts w:ascii="Arial" w:hAnsi="Arial" w:cs="Arial"/>
          <w:color w:val="000000"/>
          <w:sz w:val="20"/>
        </w:rPr>
        <w:t>проведения</w:t>
      </w:r>
      <w:r w:rsidR="003C3023" w:rsidRPr="00F63CFA">
        <w:rPr>
          <w:rFonts w:ascii="Arial" w:hAnsi="Arial" w:cs="Arial"/>
          <w:color w:val="000000"/>
          <w:sz w:val="20"/>
        </w:rPr>
        <w:t xml:space="preserve"> </w:t>
      </w:r>
      <w:r w:rsidRPr="00F63CFA">
        <w:rPr>
          <w:rFonts w:ascii="Arial" w:hAnsi="Arial" w:cs="Arial"/>
          <w:color w:val="000000"/>
          <w:sz w:val="20"/>
        </w:rPr>
        <w:t>публичных</w:t>
      </w:r>
      <w:r w:rsidR="003C3023" w:rsidRPr="00F63CFA">
        <w:rPr>
          <w:rFonts w:ascii="Arial" w:hAnsi="Arial" w:cs="Arial"/>
          <w:color w:val="000000"/>
          <w:sz w:val="20"/>
        </w:rPr>
        <w:t xml:space="preserve"> </w:t>
      </w:r>
      <w:r w:rsidRPr="00F63CFA">
        <w:rPr>
          <w:rFonts w:ascii="Arial" w:hAnsi="Arial" w:cs="Arial"/>
          <w:color w:val="000000"/>
          <w:sz w:val="20"/>
        </w:rPr>
        <w:t>слушаний</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проекту</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годовому</w:t>
      </w:r>
      <w:r w:rsidR="003C3023" w:rsidRPr="00F63CFA">
        <w:rPr>
          <w:rFonts w:ascii="Arial" w:hAnsi="Arial" w:cs="Arial"/>
          <w:color w:val="000000"/>
          <w:sz w:val="20"/>
        </w:rPr>
        <w:t xml:space="preserve"> </w:t>
      </w:r>
      <w:r w:rsidRPr="00F63CFA">
        <w:rPr>
          <w:rFonts w:ascii="Arial" w:hAnsi="Arial" w:cs="Arial"/>
          <w:color w:val="000000"/>
          <w:sz w:val="20"/>
        </w:rPr>
        <w:t>отчету</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исполнении</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(далее</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публичные</w:t>
      </w:r>
      <w:r w:rsidR="003C3023" w:rsidRPr="00F63CFA">
        <w:rPr>
          <w:rFonts w:ascii="Arial" w:hAnsi="Arial" w:cs="Arial"/>
          <w:color w:val="000000"/>
          <w:sz w:val="20"/>
        </w:rPr>
        <w:t xml:space="preserve"> </w:t>
      </w:r>
      <w:r w:rsidRPr="00F63CFA">
        <w:rPr>
          <w:rFonts w:ascii="Arial" w:hAnsi="Arial" w:cs="Arial"/>
          <w:color w:val="000000"/>
          <w:sz w:val="20"/>
        </w:rPr>
        <w:t>слушания).»</w:t>
      </w:r>
      <w:r w:rsidR="003C3023" w:rsidRPr="00F63CFA">
        <w:rPr>
          <w:rFonts w:ascii="Arial" w:hAnsi="Arial" w:cs="Arial"/>
          <w:color w:val="000000"/>
          <w:sz w:val="20"/>
        </w:rPr>
        <w:t xml:space="preserve"> </w:t>
      </w:r>
    </w:p>
    <w:bookmarkEnd w:id="8"/>
    <w:bookmarkEnd w:id="9"/>
    <w:bookmarkEnd w:id="10"/>
    <w:p w:rsidR="00D97E6C" w:rsidRPr="00F63CFA" w:rsidRDefault="00D97E6C" w:rsidP="00F63CFA">
      <w:pPr>
        <w:numPr>
          <w:ilvl w:val="0"/>
          <w:numId w:val="13"/>
        </w:numPr>
        <w:ind w:left="0" w:right="28" w:firstLine="709"/>
        <w:jc w:val="both"/>
        <w:rPr>
          <w:rFonts w:ascii="Arial" w:hAnsi="Arial" w:cs="Arial"/>
          <w:color w:val="000000"/>
          <w:sz w:val="20"/>
        </w:rPr>
      </w:pP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решение</w:t>
      </w:r>
      <w:r w:rsidR="003C3023" w:rsidRPr="00F63CFA">
        <w:rPr>
          <w:rFonts w:ascii="Arial" w:hAnsi="Arial" w:cs="Arial"/>
          <w:color w:val="000000"/>
          <w:sz w:val="20"/>
        </w:rPr>
        <w:t xml:space="preserve"> </w:t>
      </w:r>
      <w:r w:rsidRPr="00F63CFA">
        <w:rPr>
          <w:rFonts w:ascii="Arial" w:hAnsi="Arial" w:cs="Arial"/>
          <w:color w:val="000000"/>
          <w:sz w:val="20"/>
        </w:rPr>
        <w:t>вступает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со</w:t>
      </w:r>
      <w:r w:rsidR="003C3023" w:rsidRPr="00F63CFA">
        <w:rPr>
          <w:rFonts w:ascii="Arial" w:hAnsi="Arial" w:cs="Arial"/>
          <w:color w:val="000000"/>
          <w:sz w:val="20"/>
        </w:rPr>
        <w:t xml:space="preserve"> </w:t>
      </w:r>
      <w:r w:rsidRPr="00F63CFA">
        <w:rPr>
          <w:rFonts w:ascii="Arial" w:hAnsi="Arial" w:cs="Arial"/>
          <w:color w:val="000000"/>
          <w:sz w:val="20"/>
        </w:rPr>
        <w:t>дня</w:t>
      </w:r>
      <w:r w:rsidR="003C3023" w:rsidRPr="00F63CFA">
        <w:rPr>
          <w:rFonts w:ascii="Arial" w:hAnsi="Arial" w:cs="Arial"/>
          <w:color w:val="000000"/>
          <w:sz w:val="20"/>
        </w:rPr>
        <w:t xml:space="preserve"> </w:t>
      </w:r>
      <w:r w:rsidRPr="00F63CFA">
        <w:rPr>
          <w:rFonts w:ascii="Arial" w:hAnsi="Arial" w:cs="Arial"/>
          <w:color w:val="000000"/>
          <w:sz w:val="20"/>
        </w:rPr>
        <w:t>его</w:t>
      </w:r>
      <w:r w:rsidR="003C3023" w:rsidRPr="00F63CFA">
        <w:rPr>
          <w:rFonts w:ascii="Arial" w:hAnsi="Arial" w:cs="Arial"/>
          <w:color w:val="000000"/>
          <w:sz w:val="20"/>
        </w:rPr>
        <w:t xml:space="preserve"> </w:t>
      </w:r>
      <w:r w:rsidRPr="00F63CFA">
        <w:rPr>
          <w:rFonts w:ascii="Arial" w:hAnsi="Arial" w:cs="Arial"/>
          <w:color w:val="000000"/>
          <w:sz w:val="20"/>
        </w:rPr>
        <w:t>официального</w:t>
      </w:r>
      <w:r w:rsidR="003C3023" w:rsidRPr="00F63CFA">
        <w:rPr>
          <w:rFonts w:ascii="Arial" w:hAnsi="Arial" w:cs="Arial"/>
          <w:color w:val="000000"/>
          <w:sz w:val="20"/>
        </w:rPr>
        <w:t xml:space="preserve"> </w:t>
      </w:r>
      <w:r w:rsidRPr="00F63CFA">
        <w:rPr>
          <w:rFonts w:ascii="Arial" w:hAnsi="Arial" w:cs="Arial"/>
          <w:color w:val="000000"/>
          <w:sz w:val="20"/>
        </w:rPr>
        <w:t>опубликования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газете</w:t>
      </w:r>
      <w:r w:rsidR="003C3023" w:rsidRPr="00F63CFA">
        <w:rPr>
          <w:rFonts w:ascii="Arial" w:hAnsi="Arial" w:cs="Arial"/>
          <w:color w:val="000000"/>
          <w:sz w:val="20"/>
        </w:rPr>
        <w:t xml:space="preserve"> </w:t>
      </w:r>
      <w:r w:rsidRPr="00F63CFA">
        <w:rPr>
          <w:rFonts w:ascii="Arial" w:hAnsi="Arial" w:cs="Arial"/>
          <w:color w:val="000000"/>
          <w:sz w:val="20"/>
        </w:rPr>
        <w:t>«Посадский</w:t>
      </w:r>
      <w:r w:rsidR="003C3023" w:rsidRPr="00F63CFA">
        <w:rPr>
          <w:rFonts w:ascii="Arial" w:hAnsi="Arial" w:cs="Arial"/>
          <w:color w:val="000000"/>
          <w:sz w:val="20"/>
        </w:rPr>
        <w:t xml:space="preserve"> </w:t>
      </w:r>
      <w:r w:rsidRPr="00F63CFA">
        <w:rPr>
          <w:rFonts w:ascii="Arial" w:hAnsi="Arial" w:cs="Arial"/>
          <w:color w:val="000000"/>
          <w:sz w:val="20"/>
        </w:rPr>
        <w:t>вестник»,</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исключением</w:t>
      </w:r>
      <w:r w:rsidR="003C3023" w:rsidRPr="00F63CFA">
        <w:rPr>
          <w:rFonts w:ascii="Arial" w:hAnsi="Arial" w:cs="Arial"/>
          <w:color w:val="000000"/>
          <w:sz w:val="20"/>
        </w:rPr>
        <w:t xml:space="preserve"> </w:t>
      </w:r>
      <w:r w:rsidRPr="00F63CFA">
        <w:rPr>
          <w:rFonts w:ascii="Arial" w:hAnsi="Arial" w:cs="Arial"/>
          <w:color w:val="000000"/>
          <w:sz w:val="20"/>
        </w:rPr>
        <w:t>положений,</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которых</w:t>
      </w:r>
      <w:r w:rsidR="003C3023" w:rsidRPr="00F63CFA">
        <w:rPr>
          <w:rFonts w:ascii="Arial" w:hAnsi="Arial" w:cs="Arial"/>
          <w:color w:val="000000"/>
          <w:sz w:val="20"/>
        </w:rPr>
        <w:t xml:space="preserve"> </w:t>
      </w:r>
      <w:r w:rsidRPr="00F63CFA">
        <w:rPr>
          <w:rFonts w:ascii="Arial" w:hAnsi="Arial" w:cs="Arial"/>
          <w:color w:val="000000"/>
          <w:sz w:val="20"/>
        </w:rPr>
        <w:t>настоящим</w:t>
      </w:r>
      <w:r w:rsidR="003C3023" w:rsidRPr="00F63CFA">
        <w:rPr>
          <w:rFonts w:ascii="Arial" w:hAnsi="Arial" w:cs="Arial"/>
          <w:color w:val="000000"/>
          <w:sz w:val="20"/>
        </w:rPr>
        <w:t xml:space="preserve"> </w:t>
      </w:r>
      <w:r w:rsidRPr="00F63CFA">
        <w:rPr>
          <w:rFonts w:ascii="Arial" w:hAnsi="Arial" w:cs="Arial"/>
          <w:color w:val="000000"/>
          <w:sz w:val="20"/>
        </w:rPr>
        <w:t>пунктом</w:t>
      </w:r>
      <w:r w:rsidR="003C3023" w:rsidRPr="00F63CFA">
        <w:rPr>
          <w:rFonts w:ascii="Arial" w:hAnsi="Arial" w:cs="Arial"/>
          <w:color w:val="000000"/>
          <w:sz w:val="20"/>
        </w:rPr>
        <w:t xml:space="preserve"> </w:t>
      </w:r>
      <w:r w:rsidRPr="00F63CFA">
        <w:rPr>
          <w:rFonts w:ascii="Arial" w:hAnsi="Arial" w:cs="Arial"/>
          <w:color w:val="000000"/>
          <w:sz w:val="20"/>
        </w:rPr>
        <w:t>установлен</w:t>
      </w:r>
      <w:r w:rsidR="003C3023" w:rsidRPr="00F63CFA">
        <w:rPr>
          <w:rFonts w:ascii="Arial" w:hAnsi="Arial" w:cs="Arial"/>
          <w:color w:val="000000"/>
          <w:sz w:val="20"/>
        </w:rPr>
        <w:t xml:space="preserve"> </w:t>
      </w:r>
      <w:r w:rsidRPr="00F63CFA">
        <w:rPr>
          <w:rFonts w:ascii="Arial" w:hAnsi="Arial" w:cs="Arial"/>
          <w:color w:val="000000"/>
          <w:sz w:val="20"/>
        </w:rPr>
        <w:t>иной</w:t>
      </w:r>
      <w:r w:rsidR="003C3023" w:rsidRPr="00F63CFA">
        <w:rPr>
          <w:rFonts w:ascii="Arial" w:hAnsi="Arial" w:cs="Arial"/>
          <w:color w:val="000000"/>
          <w:sz w:val="20"/>
        </w:rPr>
        <w:t xml:space="preserve"> </w:t>
      </w:r>
      <w:r w:rsidRPr="00F63CFA">
        <w:rPr>
          <w:rFonts w:ascii="Arial" w:hAnsi="Arial" w:cs="Arial"/>
          <w:color w:val="000000"/>
          <w:sz w:val="20"/>
        </w:rPr>
        <w:t>срок.</w:t>
      </w:r>
    </w:p>
    <w:p w:rsidR="00D97E6C" w:rsidRPr="00F63CFA" w:rsidRDefault="00D97E6C" w:rsidP="00F63CFA">
      <w:pPr>
        <w:ind w:right="28" w:firstLine="709"/>
        <w:jc w:val="both"/>
        <w:rPr>
          <w:rFonts w:ascii="Arial" w:hAnsi="Arial" w:cs="Arial"/>
          <w:color w:val="000000"/>
          <w:sz w:val="20"/>
        </w:rPr>
      </w:pPr>
      <w:r w:rsidRPr="00F63CFA">
        <w:rPr>
          <w:rFonts w:ascii="Arial" w:hAnsi="Arial" w:cs="Arial"/>
          <w:color w:val="000000"/>
          <w:sz w:val="20"/>
        </w:rPr>
        <w:t>подпункты</w:t>
      </w:r>
      <w:r w:rsidR="003C3023" w:rsidRPr="00F63CFA">
        <w:rPr>
          <w:rFonts w:ascii="Arial" w:hAnsi="Arial" w:cs="Arial"/>
          <w:color w:val="000000"/>
          <w:sz w:val="20"/>
        </w:rPr>
        <w:t xml:space="preserve"> </w:t>
      </w:r>
      <w:r w:rsidRPr="00F63CFA">
        <w:rPr>
          <w:rFonts w:ascii="Arial" w:hAnsi="Arial" w:cs="Arial"/>
          <w:color w:val="000000"/>
          <w:sz w:val="20"/>
        </w:rPr>
        <w:t>3</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4</w:t>
      </w:r>
      <w:r w:rsidR="003C3023" w:rsidRPr="00F63CFA">
        <w:rPr>
          <w:rFonts w:ascii="Arial" w:hAnsi="Arial" w:cs="Arial"/>
          <w:color w:val="000000"/>
          <w:sz w:val="20"/>
        </w:rPr>
        <w:t xml:space="preserve"> </w:t>
      </w:r>
      <w:r w:rsidRPr="00F63CFA">
        <w:rPr>
          <w:rFonts w:ascii="Arial" w:hAnsi="Arial" w:cs="Arial"/>
          <w:color w:val="000000"/>
          <w:sz w:val="20"/>
        </w:rPr>
        <w:t>пункта</w:t>
      </w:r>
      <w:r w:rsidR="003C3023" w:rsidRPr="00F63CFA">
        <w:rPr>
          <w:rFonts w:ascii="Arial" w:hAnsi="Arial" w:cs="Arial"/>
          <w:color w:val="000000"/>
          <w:sz w:val="20"/>
        </w:rPr>
        <w:t xml:space="preserve"> </w:t>
      </w: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настоящего</w:t>
      </w:r>
      <w:r w:rsidR="003C3023" w:rsidRPr="00F63CFA">
        <w:rPr>
          <w:rFonts w:ascii="Arial" w:hAnsi="Arial" w:cs="Arial"/>
          <w:color w:val="000000"/>
          <w:sz w:val="20"/>
        </w:rPr>
        <w:t xml:space="preserve"> </w:t>
      </w:r>
      <w:r w:rsidRPr="00F63CFA">
        <w:rPr>
          <w:rFonts w:ascii="Arial" w:hAnsi="Arial" w:cs="Arial"/>
          <w:color w:val="000000"/>
          <w:sz w:val="20"/>
        </w:rPr>
        <w:t>решения</w:t>
      </w:r>
      <w:r w:rsidR="003C3023" w:rsidRPr="00F63CFA">
        <w:rPr>
          <w:rFonts w:ascii="Arial" w:hAnsi="Arial" w:cs="Arial"/>
          <w:color w:val="000000"/>
          <w:sz w:val="20"/>
        </w:rPr>
        <w:t xml:space="preserve"> </w:t>
      </w:r>
      <w:r w:rsidRPr="00F63CFA">
        <w:rPr>
          <w:rFonts w:ascii="Arial" w:hAnsi="Arial" w:cs="Arial"/>
          <w:color w:val="000000"/>
          <w:sz w:val="20"/>
        </w:rPr>
        <w:t>вступают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января</w:t>
      </w:r>
      <w:r w:rsidR="003C3023" w:rsidRPr="00F63CFA">
        <w:rPr>
          <w:rFonts w:ascii="Arial" w:hAnsi="Arial" w:cs="Arial"/>
          <w:color w:val="000000"/>
          <w:sz w:val="20"/>
        </w:rPr>
        <w:t xml:space="preserve"> </w:t>
      </w:r>
      <w:r w:rsidRPr="00F63CFA">
        <w:rPr>
          <w:rFonts w:ascii="Arial" w:hAnsi="Arial" w:cs="Arial"/>
          <w:color w:val="000000"/>
          <w:sz w:val="20"/>
        </w:rPr>
        <w:t>2021</w:t>
      </w:r>
      <w:r w:rsidR="003C3023" w:rsidRPr="00F63CFA">
        <w:rPr>
          <w:rFonts w:ascii="Arial" w:hAnsi="Arial" w:cs="Arial"/>
          <w:color w:val="000000"/>
          <w:sz w:val="20"/>
        </w:rPr>
        <w:t xml:space="preserve"> </w:t>
      </w:r>
      <w:r w:rsidRPr="00F63CFA">
        <w:rPr>
          <w:rFonts w:ascii="Arial" w:hAnsi="Arial" w:cs="Arial"/>
          <w:color w:val="000000"/>
          <w:sz w:val="20"/>
        </w:rPr>
        <w:t>года.</w:t>
      </w:r>
    </w:p>
    <w:p w:rsidR="009C78FA" w:rsidRPr="00F63CFA" w:rsidRDefault="00D97E6C" w:rsidP="00F63CFA">
      <w:pPr>
        <w:ind w:right="28" w:firstLine="709"/>
        <w:jc w:val="both"/>
        <w:rPr>
          <w:rFonts w:ascii="Arial" w:hAnsi="Arial" w:cs="Arial"/>
          <w:color w:val="000000"/>
          <w:sz w:val="20"/>
        </w:rPr>
      </w:pPr>
      <w:r w:rsidRPr="00F63CFA">
        <w:rPr>
          <w:rFonts w:ascii="Arial" w:hAnsi="Arial" w:cs="Arial"/>
          <w:color w:val="000000"/>
          <w:sz w:val="20"/>
        </w:rPr>
        <w:t>Положения</w:t>
      </w:r>
      <w:r w:rsidR="003C3023" w:rsidRPr="00F63CFA">
        <w:rPr>
          <w:rFonts w:ascii="Arial" w:hAnsi="Arial" w:cs="Arial"/>
          <w:color w:val="000000"/>
          <w:sz w:val="20"/>
        </w:rPr>
        <w:t xml:space="preserve"> </w:t>
      </w:r>
      <w:r w:rsidRPr="00F63CFA">
        <w:rPr>
          <w:rFonts w:ascii="Arial" w:hAnsi="Arial" w:cs="Arial"/>
          <w:color w:val="000000"/>
          <w:sz w:val="20"/>
        </w:rPr>
        <w:t>статьи</w:t>
      </w:r>
      <w:r w:rsidR="003C3023" w:rsidRPr="00F63CFA">
        <w:rPr>
          <w:rFonts w:ascii="Arial" w:hAnsi="Arial" w:cs="Arial"/>
          <w:color w:val="000000"/>
          <w:sz w:val="20"/>
        </w:rPr>
        <w:t xml:space="preserve"> </w:t>
      </w:r>
      <w:r w:rsidRPr="00F63CFA">
        <w:rPr>
          <w:rFonts w:ascii="Arial" w:hAnsi="Arial" w:cs="Arial"/>
          <w:color w:val="000000"/>
          <w:sz w:val="20"/>
        </w:rPr>
        <w:t>3.1</w:t>
      </w:r>
      <w:r w:rsidR="003C3023" w:rsidRPr="00F63CFA">
        <w:rPr>
          <w:rFonts w:ascii="Arial" w:hAnsi="Arial" w:cs="Arial"/>
          <w:color w:val="000000"/>
          <w:sz w:val="20"/>
        </w:rPr>
        <w:t xml:space="preserve"> </w:t>
      </w:r>
      <w:r w:rsidRPr="00F63CFA">
        <w:rPr>
          <w:rFonts w:ascii="Arial" w:hAnsi="Arial" w:cs="Arial"/>
          <w:color w:val="000000"/>
          <w:sz w:val="20"/>
        </w:rPr>
        <w:t>решения</w:t>
      </w:r>
      <w:r w:rsidR="003C3023" w:rsidRPr="00F63CFA">
        <w:rPr>
          <w:rFonts w:ascii="Arial" w:hAnsi="Arial" w:cs="Arial"/>
          <w:color w:val="000000"/>
          <w:sz w:val="20"/>
        </w:rPr>
        <w:t xml:space="preserve"> </w:t>
      </w:r>
      <w:r w:rsidRPr="00F63CFA">
        <w:rPr>
          <w:rFonts w:ascii="Arial" w:hAnsi="Arial" w:cs="Arial"/>
          <w:color w:val="000000"/>
          <w:sz w:val="20"/>
        </w:rPr>
        <w:t>Собрания</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Первочурашевского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26.12.2013</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50/2</w:t>
      </w:r>
      <w:r w:rsidR="003C3023" w:rsidRPr="00F63CFA">
        <w:rPr>
          <w:rFonts w:ascii="Arial" w:hAnsi="Arial" w:cs="Arial"/>
          <w:color w:val="000000"/>
          <w:sz w:val="20"/>
        </w:rPr>
        <w:t xml:space="preserve"> </w:t>
      </w:r>
      <w:r w:rsidRPr="00F63CFA">
        <w:rPr>
          <w:rFonts w:ascii="Arial" w:hAnsi="Arial" w:cs="Arial"/>
          <w:color w:val="000000"/>
          <w:sz w:val="20"/>
        </w:rPr>
        <w:t>«Об</w:t>
      </w:r>
      <w:r w:rsidR="003C3023" w:rsidRPr="00F63CFA">
        <w:rPr>
          <w:rFonts w:ascii="Arial" w:hAnsi="Arial" w:cs="Arial"/>
          <w:color w:val="000000"/>
          <w:sz w:val="20"/>
        </w:rPr>
        <w:t xml:space="preserve"> </w:t>
      </w:r>
      <w:r w:rsidRPr="00F63CFA">
        <w:rPr>
          <w:rFonts w:ascii="Arial" w:hAnsi="Arial" w:cs="Arial"/>
          <w:color w:val="000000"/>
          <w:sz w:val="20"/>
        </w:rPr>
        <w:t>утверждении</w:t>
      </w:r>
      <w:r w:rsidR="003C3023" w:rsidRPr="00F63CFA">
        <w:rPr>
          <w:rFonts w:ascii="Arial" w:hAnsi="Arial" w:cs="Arial"/>
          <w:color w:val="000000"/>
          <w:sz w:val="20"/>
        </w:rPr>
        <w:t xml:space="preserve"> </w:t>
      </w:r>
      <w:r w:rsidRPr="00F63CFA">
        <w:rPr>
          <w:rFonts w:ascii="Arial" w:hAnsi="Arial" w:cs="Arial"/>
          <w:color w:val="000000"/>
          <w:sz w:val="20"/>
        </w:rPr>
        <w:t>Положения</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р</w:t>
      </w:r>
      <w:r w:rsidRPr="00F63CFA">
        <w:rPr>
          <w:rFonts w:ascii="Arial" w:hAnsi="Arial" w:cs="Arial"/>
          <w:color w:val="000000"/>
          <w:sz w:val="20"/>
        </w:rPr>
        <w:t>е</w:t>
      </w:r>
      <w:r w:rsidRPr="00F63CFA">
        <w:rPr>
          <w:rFonts w:ascii="Arial" w:hAnsi="Arial" w:cs="Arial"/>
          <w:color w:val="000000"/>
          <w:sz w:val="20"/>
        </w:rPr>
        <w:t>гулировании</w:t>
      </w:r>
      <w:r w:rsidR="003C3023" w:rsidRPr="00F63CFA">
        <w:rPr>
          <w:rFonts w:ascii="Arial" w:hAnsi="Arial" w:cs="Arial"/>
          <w:color w:val="000000"/>
          <w:sz w:val="20"/>
        </w:rPr>
        <w:t xml:space="preserve"> </w:t>
      </w:r>
      <w:r w:rsidRPr="00F63CFA">
        <w:rPr>
          <w:rFonts w:ascii="Arial" w:hAnsi="Arial" w:cs="Arial"/>
          <w:color w:val="000000"/>
          <w:sz w:val="20"/>
        </w:rPr>
        <w:t>бюджетных</w:t>
      </w:r>
      <w:r w:rsidR="003C3023" w:rsidRPr="00F63CFA">
        <w:rPr>
          <w:rFonts w:ascii="Arial" w:hAnsi="Arial" w:cs="Arial"/>
          <w:color w:val="000000"/>
          <w:sz w:val="20"/>
        </w:rPr>
        <w:t xml:space="preserve"> </w:t>
      </w:r>
      <w:r w:rsidRPr="00F63CFA">
        <w:rPr>
          <w:rFonts w:ascii="Arial" w:hAnsi="Arial" w:cs="Arial"/>
          <w:color w:val="000000"/>
          <w:sz w:val="20"/>
        </w:rPr>
        <w:t>правоотношений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proofErr w:type="spellStart"/>
      <w:r w:rsidRPr="00F63CFA">
        <w:rPr>
          <w:rFonts w:ascii="Arial" w:hAnsi="Arial" w:cs="Arial"/>
          <w:color w:val="000000"/>
          <w:sz w:val="20"/>
        </w:rPr>
        <w:t>Первочурашевском</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сельском</w:t>
      </w:r>
      <w:r w:rsidR="003C3023" w:rsidRPr="00F63CFA">
        <w:rPr>
          <w:rFonts w:ascii="Arial" w:hAnsi="Arial" w:cs="Arial"/>
          <w:color w:val="000000"/>
          <w:sz w:val="20"/>
        </w:rPr>
        <w:t xml:space="preserve"> </w:t>
      </w:r>
      <w:r w:rsidRPr="00F63CFA">
        <w:rPr>
          <w:rFonts w:ascii="Arial" w:hAnsi="Arial" w:cs="Arial"/>
          <w:color w:val="000000"/>
          <w:sz w:val="20"/>
        </w:rPr>
        <w:t>поселении</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редакции</w:t>
      </w:r>
      <w:r w:rsidR="003C3023" w:rsidRPr="00F63CFA">
        <w:rPr>
          <w:rFonts w:ascii="Arial" w:hAnsi="Arial" w:cs="Arial"/>
          <w:color w:val="000000"/>
          <w:sz w:val="20"/>
        </w:rPr>
        <w:t xml:space="preserve"> </w:t>
      </w:r>
      <w:r w:rsidRPr="00F63CFA">
        <w:rPr>
          <w:rFonts w:ascii="Arial" w:hAnsi="Arial" w:cs="Arial"/>
          <w:color w:val="000000"/>
          <w:sz w:val="20"/>
        </w:rPr>
        <w:t>н</w:t>
      </w:r>
      <w:r w:rsidRPr="00F63CFA">
        <w:rPr>
          <w:rFonts w:ascii="Arial" w:hAnsi="Arial" w:cs="Arial"/>
          <w:color w:val="000000"/>
          <w:sz w:val="20"/>
        </w:rPr>
        <w:t>а</w:t>
      </w:r>
      <w:r w:rsidRPr="00F63CFA">
        <w:rPr>
          <w:rFonts w:ascii="Arial" w:hAnsi="Arial" w:cs="Arial"/>
          <w:color w:val="000000"/>
          <w:sz w:val="20"/>
        </w:rPr>
        <w:t>стоящего</w:t>
      </w:r>
      <w:r w:rsidR="003C3023" w:rsidRPr="00F63CFA">
        <w:rPr>
          <w:rFonts w:ascii="Arial" w:hAnsi="Arial" w:cs="Arial"/>
          <w:color w:val="000000"/>
          <w:sz w:val="20"/>
        </w:rPr>
        <w:t xml:space="preserve"> </w:t>
      </w:r>
      <w:r w:rsidRPr="00F63CFA">
        <w:rPr>
          <w:rFonts w:ascii="Arial" w:hAnsi="Arial" w:cs="Arial"/>
          <w:color w:val="000000"/>
          <w:sz w:val="20"/>
        </w:rPr>
        <w:t>решения)</w:t>
      </w:r>
      <w:r w:rsidR="003C3023" w:rsidRPr="00F63CFA">
        <w:rPr>
          <w:rFonts w:ascii="Arial" w:hAnsi="Arial" w:cs="Arial"/>
          <w:color w:val="000000"/>
          <w:sz w:val="20"/>
        </w:rPr>
        <w:t xml:space="preserve"> </w:t>
      </w:r>
      <w:proofErr w:type="gramStart"/>
      <w:r w:rsidRPr="00F63CFA">
        <w:rPr>
          <w:rFonts w:ascii="Arial" w:hAnsi="Arial" w:cs="Arial"/>
          <w:color w:val="000000"/>
          <w:sz w:val="20"/>
        </w:rPr>
        <w:t>применяются</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составлении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исполнении</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начиная</w:t>
      </w:r>
      <w:proofErr w:type="gramEnd"/>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начиная</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бюджета</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2023</w:t>
      </w:r>
      <w:r w:rsidR="003C3023" w:rsidRPr="00F63CFA">
        <w:rPr>
          <w:rFonts w:ascii="Arial" w:hAnsi="Arial" w:cs="Arial"/>
          <w:color w:val="000000"/>
          <w:sz w:val="20"/>
        </w:rPr>
        <w:t xml:space="preserve"> </w:t>
      </w:r>
      <w:r w:rsidRPr="00F63CFA">
        <w:rPr>
          <w:rFonts w:ascii="Arial" w:hAnsi="Arial" w:cs="Arial"/>
          <w:color w:val="000000"/>
          <w:sz w:val="20"/>
        </w:rPr>
        <w:t>год.</w:t>
      </w:r>
      <w:r w:rsidR="003C3023" w:rsidRPr="00F63CFA">
        <w:rPr>
          <w:rFonts w:ascii="Arial" w:hAnsi="Arial" w:cs="Arial"/>
          <w:color w:val="000000"/>
          <w:sz w:val="20"/>
        </w:rPr>
        <w:t xml:space="preserve"> </w:t>
      </w:r>
    </w:p>
    <w:p w:rsidR="009B1C3C" w:rsidRDefault="009B1C3C" w:rsidP="00F63CFA">
      <w:pPr>
        <w:pStyle w:val="aff6"/>
        <w:rPr>
          <w:rFonts w:ascii="Arial" w:hAnsi="Arial" w:cs="Arial"/>
          <w:color w:val="000000"/>
          <w:sz w:val="20"/>
          <w:szCs w:val="24"/>
        </w:rPr>
      </w:pPr>
    </w:p>
    <w:p w:rsidR="009B1C3C" w:rsidRDefault="009B1C3C" w:rsidP="00F63CFA">
      <w:pPr>
        <w:pStyle w:val="aff6"/>
        <w:rPr>
          <w:rFonts w:ascii="Arial" w:hAnsi="Arial" w:cs="Arial"/>
          <w:color w:val="000000"/>
          <w:sz w:val="20"/>
          <w:szCs w:val="24"/>
        </w:rPr>
      </w:pPr>
    </w:p>
    <w:p w:rsidR="00D97E6C" w:rsidRDefault="00D97E6C" w:rsidP="00F63CFA">
      <w:pPr>
        <w:pStyle w:val="aff6"/>
        <w:rPr>
          <w:rFonts w:ascii="Arial" w:hAnsi="Arial" w:cs="Arial"/>
          <w:color w:val="000000"/>
          <w:sz w:val="20"/>
          <w:szCs w:val="24"/>
        </w:rPr>
      </w:pPr>
      <w:r w:rsidRPr="00F63CFA">
        <w:rPr>
          <w:rFonts w:ascii="Arial" w:hAnsi="Arial" w:cs="Arial"/>
          <w:color w:val="000000"/>
          <w:sz w:val="20"/>
          <w:szCs w:val="24"/>
        </w:rPr>
        <w:t>Глава</w:t>
      </w:r>
      <w:r w:rsidR="003C3023" w:rsidRPr="00F63CFA">
        <w:rPr>
          <w:rFonts w:ascii="Arial" w:hAnsi="Arial" w:cs="Arial"/>
          <w:color w:val="000000"/>
          <w:sz w:val="20"/>
          <w:szCs w:val="24"/>
        </w:rPr>
        <w:t xml:space="preserve"> </w:t>
      </w:r>
      <w:proofErr w:type="spellStart"/>
      <w:r w:rsidRPr="00F63CFA">
        <w:rPr>
          <w:rFonts w:ascii="Arial" w:hAnsi="Arial" w:cs="Arial"/>
          <w:color w:val="000000"/>
          <w:sz w:val="20"/>
          <w:szCs w:val="24"/>
        </w:rPr>
        <w:t>Первочурашевского</w:t>
      </w:r>
      <w:proofErr w:type="spellEnd"/>
      <w:r w:rsidR="003C3023" w:rsidRPr="00F63CFA">
        <w:rPr>
          <w:rFonts w:ascii="Arial" w:hAnsi="Arial" w:cs="Arial"/>
          <w:color w:val="000000"/>
          <w:sz w:val="20"/>
          <w:szCs w:val="24"/>
        </w:rPr>
        <w:t xml:space="preserve"> </w:t>
      </w:r>
      <w:r w:rsidRPr="00F63CFA">
        <w:rPr>
          <w:rFonts w:ascii="Arial" w:hAnsi="Arial" w:cs="Arial"/>
          <w:color w:val="000000"/>
          <w:sz w:val="20"/>
          <w:szCs w:val="24"/>
        </w:rPr>
        <w:t>сельского</w:t>
      </w:r>
      <w:r w:rsidR="003C3023" w:rsidRPr="00F63CFA">
        <w:rPr>
          <w:rFonts w:ascii="Arial" w:hAnsi="Arial" w:cs="Arial"/>
          <w:color w:val="000000"/>
          <w:sz w:val="20"/>
          <w:szCs w:val="24"/>
        </w:rPr>
        <w:t xml:space="preserve"> </w:t>
      </w:r>
      <w:r w:rsidRPr="00F63CFA">
        <w:rPr>
          <w:rFonts w:ascii="Arial" w:hAnsi="Arial" w:cs="Arial"/>
          <w:color w:val="000000"/>
          <w:sz w:val="20"/>
          <w:szCs w:val="24"/>
        </w:rPr>
        <w:t>поселения:</w:t>
      </w:r>
      <w:r w:rsidR="003C3023" w:rsidRPr="00F63CFA">
        <w:rPr>
          <w:rFonts w:ascii="Arial" w:hAnsi="Arial" w:cs="Arial"/>
          <w:color w:val="000000"/>
          <w:sz w:val="20"/>
          <w:szCs w:val="24"/>
        </w:rPr>
        <w:t xml:space="preserve"> </w:t>
      </w:r>
      <w:r w:rsidR="009B1C3C">
        <w:rPr>
          <w:rFonts w:ascii="Arial" w:hAnsi="Arial" w:cs="Arial"/>
          <w:color w:val="000000"/>
          <w:sz w:val="20"/>
          <w:szCs w:val="24"/>
        </w:rPr>
        <w:tab/>
      </w:r>
      <w:r w:rsidR="009B1C3C">
        <w:rPr>
          <w:rFonts w:ascii="Arial" w:hAnsi="Arial" w:cs="Arial"/>
          <w:color w:val="000000"/>
          <w:sz w:val="20"/>
          <w:szCs w:val="24"/>
        </w:rPr>
        <w:tab/>
      </w:r>
      <w:r w:rsidR="009B1C3C">
        <w:rPr>
          <w:rFonts w:ascii="Arial" w:hAnsi="Arial" w:cs="Arial"/>
          <w:color w:val="000000"/>
          <w:sz w:val="20"/>
          <w:szCs w:val="24"/>
        </w:rPr>
        <w:tab/>
      </w:r>
      <w:r w:rsidRPr="00F63CFA">
        <w:rPr>
          <w:rFonts w:ascii="Arial" w:hAnsi="Arial" w:cs="Arial"/>
          <w:color w:val="000000"/>
          <w:sz w:val="20"/>
          <w:szCs w:val="24"/>
        </w:rPr>
        <w:t>В.А.Орлов</w:t>
      </w:r>
      <w:r w:rsidR="003C3023" w:rsidRPr="00F63CFA">
        <w:rPr>
          <w:rFonts w:ascii="Arial" w:hAnsi="Arial" w:cs="Arial"/>
          <w:color w:val="000000"/>
          <w:sz w:val="20"/>
          <w:szCs w:val="24"/>
        </w:rPr>
        <w:t xml:space="preserve"> </w:t>
      </w:r>
    </w:p>
    <w:p w:rsidR="009B1C3C" w:rsidRPr="00F63CFA" w:rsidRDefault="009B1C3C" w:rsidP="00F63CFA">
      <w:pPr>
        <w:pStyle w:val="aff6"/>
        <w:rPr>
          <w:rFonts w:ascii="Arial" w:hAnsi="Arial" w:cs="Arial"/>
          <w:color w:val="000000"/>
          <w:sz w:val="20"/>
          <w:szCs w:val="24"/>
        </w:rPr>
      </w:pPr>
    </w:p>
    <w:p w:rsidR="00D97E6C" w:rsidRPr="009B1C3C" w:rsidRDefault="00D97E6C" w:rsidP="00F63CFA">
      <w:pPr>
        <w:pStyle w:val="a7"/>
        <w:ind w:right="174"/>
        <w:jc w:val="right"/>
        <w:rPr>
          <w:rFonts w:ascii="Arial" w:hAnsi="Arial" w:cs="Arial"/>
          <w:color w:val="000000"/>
          <w:lang w:val="ru-RU"/>
        </w:rPr>
      </w:pPr>
    </w:p>
    <w:tbl>
      <w:tblPr>
        <w:tblW w:w="5000" w:type="pct"/>
        <w:tblLook w:val="04A0"/>
      </w:tblPr>
      <w:tblGrid>
        <w:gridCol w:w="6640"/>
        <w:gridCol w:w="1956"/>
        <w:gridCol w:w="6759"/>
      </w:tblGrid>
      <w:tr w:rsidR="00D97E6C" w:rsidRPr="00F63CFA" w:rsidTr="009B1C3C">
        <w:trPr>
          <w:cantSplit/>
        </w:trPr>
        <w:tc>
          <w:tcPr>
            <w:tcW w:w="2162" w:type="pct"/>
            <w:vAlign w:val="center"/>
            <w:hideMark/>
          </w:tcPr>
          <w:p w:rsidR="00D97E6C" w:rsidRPr="00F63CFA" w:rsidRDefault="00D97E6C" w:rsidP="009B1C3C">
            <w:pPr>
              <w:pStyle w:val="afc"/>
              <w:tabs>
                <w:tab w:val="left" w:pos="4285"/>
              </w:tabs>
              <w:jc w:val="center"/>
              <w:rPr>
                <w:rFonts w:ascii="Arial" w:hAnsi="Arial" w:cs="Arial"/>
                <w:bCs/>
                <w:noProof/>
                <w:color w:val="000000"/>
                <w:szCs w:val="22"/>
              </w:rPr>
            </w:pPr>
            <w:r w:rsidRPr="00F63CFA">
              <w:rPr>
                <w:rFonts w:ascii="Arial" w:hAnsi="Arial" w:cs="Arial"/>
                <w:bCs/>
                <w:noProof/>
                <w:color w:val="000000"/>
                <w:szCs w:val="22"/>
              </w:rPr>
              <w:t>Ч</w:t>
            </w:r>
            <w:r w:rsidR="00F63CFA" w:rsidRPr="00F63CFA">
              <w:rPr>
                <w:rFonts w:ascii="Arial" w:hAnsi="Arial" w:cs="Arial"/>
                <w:bCs/>
                <w:noProof/>
                <w:color w:val="000000"/>
                <w:szCs w:val="22"/>
              </w:rPr>
              <w:t>Ă</w:t>
            </w:r>
            <w:r w:rsidRPr="00F63CFA">
              <w:rPr>
                <w:rFonts w:ascii="Arial" w:hAnsi="Arial" w:cs="Arial"/>
                <w:bCs/>
                <w:noProof/>
                <w:color w:val="000000"/>
                <w:szCs w:val="22"/>
              </w:rPr>
              <w:t>ВАШ</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РЕСПУБЛИКИ</w:t>
            </w:r>
          </w:p>
          <w:p w:rsidR="00D97E6C" w:rsidRPr="00F63CFA" w:rsidRDefault="00D97E6C" w:rsidP="009B1C3C">
            <w:pPr>
              <w:pStyle w:val="afc"/>
              <w:tabs>
                <w:tab w:val="left" w:pos="4285"/>
              </w:tabs>
              <w:jc w:val="center"/>
              <w:rPr>
                <w:rFonts w:ascii="Arial" w:hAnsi="Arial" w:cs="Arial"/>
                <w:color w:val="000000"/>
                <w:szCs w:val="22"/>
              </w:rPr>
            </w:pPr>
            <w:r w:rsidRPr="00F63CFA">
              <w:rPr>
                <w:rFonts w:ascii="Arial" w:hAnsi="Arial" w:cs="Arial"/>
                <w:bCs/>
                <w:noProof/>
                <w:color w:val="000000"/>
                <w:szCs w:val="22"/>
              </w:rPr>
              <w:t>С</w:t>
            </w:r>
            <w:r w:rsidR="00F63CFA" w:rsidRPr="00F63CFA">
              <w:rPr>
                <w:rFonts w:ascii="Arial" w:hAnsi="Arial" w:cs="Arial"/>
                <w:bCs/>
                <w:noProof/>
                <w:color w:val="000000"/>
                <w:szCs w:val="22"/>
              </w:rPr>
              <w:t>Ĕ</w:t>
            </w:r>
            <w:r w:rsidRPr="00F63CFA">
              <w:rPr>
                <w:rFonts w:ascii="Arial" w:hAnsi="Arial" w:cs="Arial"/>
                <w:bCs/>
                <w:noProof/>
                <w:color w:val="000000"/>
                <w:szCs w:val="22"/>
              </w:rPr>
              <w:t>НТ</w:t>
            </w:r>
            <w:r w:rsidR="00F63CFA" w:rsidRPr="00F63CFA">
              <w:rPr>
                <w:rFonts w:ascii="Arial" w:hAnsi="Arial" w:cs="Arial"/>
                <w:bCs/>
                <w:noProof/>
                <w:color w:val="000000"/>
                <w:szCs w:val="22"/>
              </w:rPr>
              <w:t>Ĕ</w:t>
            </w:r>
            <w:r w:rsidRPr="00F63CFA">
              <w:rPr>
                <w:rFonts w:ascii="Arial" w:hAnsi="Arial" w:cs="Arial"/>
                <w:bCs/>
                <w:noProof/>
                <w:color w:val="000000"/>
                <w:szCs w:val="22"/>
              </w:rPr>
              <w:t>РВ</w:t>
            </w:r>
            <w:r w:rsidR="00F63CFA" w:rsidRPr="00F63CFA">
              <w:rPr>
                <w:rFonts w:ascii="Arial" w:hAnsi="Arial" w:cs="Arial"/>
                <w:bCs/>
                <w:noProof/>
                <w:color w:val="000000"/>
                <w:szCs w:val="22"/>
              </w:rPr>
              <w:t>Ă</w:t>
            </w:r>
            <w:r w:rsidRPr="00F63CFA">
              <w:rPr>
                <w:rFonts w:ascii="Arial" w:hAnsi="Arial" w:cs="Arial"/>
                <w:bCs/>
                <w:noProof/>
                <w:color w:val="000000"/>
                <w:szCs w:val="22"/>
              </w:rPr>
              <w:t>РРИ</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РАЙОНĚ</w:t>
            </w:r>
          </w:p>
          <w:p w:rsidR="00D97E6C" w:rsidRPr="00F63CFA" w:rsidRDefault="00D97E6C" w:rsidP="009B1C3C">
            <w:pPr>
              <w:pStyle w:val="afc"/>
              <w:tabs>
                <w:tab w:val="left" w:pos="4285"/>
              </w:tabs>
              <w:jc w:val="center"/>
              <w:rPr>
                <w:rFonts w:ascii="Arial" w:hAnsi="Arial" w:cs="Arial"/>
                <w:bCs/>
                <w:noProof/>
                <w:color w:val="000000"/>
                <w:szCs w:val="22"/>
              </w:rPr>
            </w:pPr>
            <w:r w:rsidRPr="00F63CFA">
              <w:rPr>
                <w:rFonts w:ascii="Arial" w:hAnsi="Arial" w:cs="Arial"/>
                <w:bCs/>
                <w:noProof/>
                <w:color w:val="000000"/>
                <w:szCs w:val="22"/>
              </w:rPr>
              <w:t>ХУРАКАССИ</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ПОСЕЛЕНИЙĚН</w:t>
            </w:r>
          </w:p>
          <w:p w:rsidR="009C78FA" w:rsidRPr="00F63CFA" w:rsidRDefault="00D97E6C" w:rsidP="009B1C3C">
            <w:pPr>
              <w:pStyle w:val="afc"/>
              <w:tabs>
                <w:tab w:val="left" w:pos="4285"/>
              </w:tabs>
              <w:jc w:val="center"/>
              <w:rPr>
                <w:rStyle w:val="af6"/>
                <w:rFonts w:ascii="Arial" w:hAnsi="Arial" w:cs="Arial"/>
                <w:bCs w:val="0"/>
                <w:color w:val="000000"/>
                <w:szCs w:val="22"/>
              </w:rPr>
            </w:pPr>
            <w:r w:rsidRPr="00F63CFA">
              <w:rPr>
                <w:rFonts w:ascii="Arial" w:hAnsi="Arial" w:cs="Arial"/>
                <w:bCs/>
                <w:noProof/>
                <w:color w:val="000000"/>
                <w:szCs w:val="22"/>
              </w:rPr>
              <w:t>ДЕПУТАТСЕН</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ПУХ</w:t>
            </w:r>
            <w:r w:rsidR="00F63CFA" w:rsidRPr="00F63CFA">
              <w:rPr>
                <w:rFonts w:ascii="Arial" w:hAnsi="Arial" w:cs="Arial"/>
                <w:bCs/>
                <w:noProof/>
                <w:color w:val="000000"/>
                <w:szCs w:val="22"/>
              </w:rPr>
              <w:t>Ă</w:t>
            </w:r>
            <w:r w:rsidRPr="00F63CFA">
              <w:rPr>
                <w:rFonts w:ascii="Arial" w:hAnsi="Arial" w:cs="Arial"/>
                <w:bCs/>
                <w:noProof/>
                <w:color w:val="000000"/>
                <w:szCs w:val="22"/>
              </w:rPr>
              <w:t>ВĚ</w:t>
            </w:r>
          </w:p>
          <w:p w:rsidR="00D97E6C" w:rsidRPr="00F63CFA" w:rsidRDefault="00D97E6C" w:rsidP="009B1C3C">
            <w:pPr>
              <w:pStyle w:val="afc"/>
              <w:tabs>
                <w:tab w:val="left" w:pos="4285"/>
              </w:tabs>
              <w:jc w:val="center"/>
              <w:rPr>
                <w:rStyle w:val="af6"/>
                <w:rFonts w:ascii="Arial" w:hAnsi="Arial" w:cs="Arial"/>
                <w:noProof/>
                <w:color w:val="000000"/>
                <w:szCs w:val="22"/>
              </w:rPr>
            </w:pPr>
            <w:r w:rsidRPr="00F63CFA">
              <w:rPr>
                <w:rStyle w:val="af6"/>
                <w:rFonts w:ascii="Arial" w:hAnsi="Arial" w:cs="Arial"/>
                <w:noProof/>
                <w:color w:val="000000"/>
                <w:szCs w:val="22"/>
              </w:rPr>
              <w:t>ЙЫШ</w:t>
            </w:r>
            <w:r w:rsidR="00F63CFA" w:rsidRPr="00F63CFA">
              <w:rPr>
                <w:rStyle w:val="af6"/>
                <w:rFonts w:ascii="Arial" w:hAnsi="Arial" w:cs="Arial"/>
                <w:noProof/>
                <w:color w:val="000000"/>
                <w:szCs w:val="22"/>
              </w:rPr>
              <w:t>Ă</w:t>
            </w:r>
            <w:r w:rsidRPr="00F63CFA">
              <w:rPr>
                <w:rStyle w:val="af6"/>
                <w:rFonts w:ascii="Arial" w:hAnsi="Arial" w:cs="Arial"/>
                <w:noProof/>
                <w:color w:val="000000"/>
                <w:szCs w:val="22"/>
              </w:rPr>
              <w:t>НУ</w:t>
            </w:r>
          </w:p>
          <w:p w:rsidR="00D97E6C" w:rsidRPr="00F63CFA" w:rsidRDefault="00D97E6C" w:rsidP="009B1C3C">
            <w:pPr>
              <w:pStyle w:val="afc"/>
              <w:ind w:right="-35"/>
              <w:jc w:val="center"/>
              <w:rPr>
                <w:rFonts w:ascii="Arial" w:hAnsi="Arial" w:cs="Arial"/>
                <w:b/>
                <w:noProof/>
                <w:color w:val="000000"/>
                <w:szCs w:val="22"/>
              </w:rPr>
            </w:pPr>
            <w:r w:rsidRPr="00F63CFA">
              <w:rPr>
                <w:rFonts w:ascii="Arial" w:hAnsi="Arial" w:cs="Arial"/>
                <w:b/>
                <w:noProof/>
                <w:color w:val="000000"/>
                <w:szCs w:val="22"/>
              </w:rPr>
              <w:t>18</w:t>
            </w:r>
            <w:r w:rsidR="003C3023" w:rsidRPr="00F63CFA">
              <w:rPr>
                <w:rFonts w:ascii="Arial" w:hAnsi="Arial" w:cs="Arial"/>
                <w:b/>
                <w:noProof/>
                <w:color w:val="000000"/>
                <w:szCs w:val="22"/>
              </w:rPr>
              <w:t xml:space="preserve"> </w:t>
            </w:r>
            <w:r w:rsidRPr="00F63CFA">
              <w:rPr>
                <w:rFonts w:ascii="Arial" w:hAnsi="Arial" w:cs="Arial"/>
                <w:b/>
                <w:noProof/>
                <w:color w:val="000000"/>
                <w:szCs w:val="22"/>
              </w:rPr>
              <w:t>кӑрлач</w:t>
            </w:r>
            <w:r w:rsidR="003C3023" w:rsidRPr="00F63CFA">
              <w:rPr>
                <w:rFonts w:ascii="Arial" w:hAnsi="Arial" w:cs="Arial"/>
                <w:b/>
                <w:noProof/>
                <w:color w:val="000000"/>
                <w:szCs w:val="22"/>
              </w:rPr>
              <w:t xml:space="preserve"> </w:t>
            </w:r>
            <w:r w:rsidRPr="00F63CFA">
              <w:rPr>
                <w:rFonts w:ascii="Arial" w:hAnsi="Arial" w:cs="Arial"/>
                <w:b/>
                <w:noProof/>
                <w:color w:val="000000"/>
                <w:szCs w:val="22"/>
              </w:rPr>
              <w:t>2021</w:t>
            </w:r>
            <w:r w:rsidR="003C3023" w:rsidRPr="00F63CFA">
              <w:rPr>
                <w:rFonts w:ascii="Arial" w:hAnsi="Arial" w:cs="Arial"/>
                <w:b/>
                <w:noProof/>
                <w:color w:val="000000"/>
                <w:szCs w:val="22"/>
              </w:rPr>
              <w:t xml:space="preserve"> </w:t>
            </w:r>
            <w:r w:rsidRPr="00F63CFA">
              <w:rPr>
                <w:rFonts w:ascii="Arial" w:hAnsi="Arial" w:cs="Arial"/>
                <w:b/>
                <w:noProof/>
                <w:color w:val="000000"/>
                <w:szCs w:val="22"/>
              </w:rPr>
              <w:t>№</w:t>
            </w:r>
            <w:r w:rsidR="003C3023" w:rsidRPr="00F63CFA">
              <w:rPr>
                <w:rFonts w:ascii="Arial" w:hAnsi="Arial" w:cs="Arial"/>
                <w:b/>
                <w:noProof/>
                <w:color w:val="000000"/>
                <w:szCs w:val="22"/>
              </w:rPr>
              <w:t xml:space="preserve"> </w:t>
            </w:r>
            <w:r w:rsidRPr="00F63CFA">
              <w:rPr>
                <w:rFonts w:ascii="Arial" w:hAnsi="Arial" w:cs="Arial"/>
                <w:b/>
                <w:noProof/>
                <w:color w:val="000000"/>
                <w:szCs w:val="22"/>
              </w:rPr>
              <w:t>8/1</w:t>
            </w:r>
          </w:p>
          <w:p w:rsidR="00D97E6C" w:rsidRPr="00F63CFA" w:rsidRDefault="00D97E6C" w:rsidP="009B1C3C">
            <w:pPr>
              <w:pStyle w:val="afc"/>
              <w:ind w:right="-35"/>
              <w:jc w:val="center"/>
              <w:rPr>
                <w:rFonts w:ascii="Arial" w:hAnsi="Arial" w:cs="Arial"/>
                <w:color w:val="000000"/>
                <w:szCs w:val="22"/>
              </w:rPr>
            </w:pPr>
            <w:r w:rsidRPr="00F63CFA">
              <w:rPr>
                <w:rFonts w:ascii="Arial" w:hAnsi="Arial" w:cs="Arial"/>
                <w:noProof/>
                <w:color w:val="000000"/>
                <w:szCs w:val="22"/>
              </w:rPr>
              <w:t>Хуракасси</w:t>
            </w:r>
            <w:r w:rsidR="003C3023" w:rsidRPr="00F63CFA">
              <w:rPr>
                <w:rFonts w:ascii="Arial" w:hAnsi="Arial" w:cs="Arial"/>
                <w:noProof/>
                <w:color w:val="000000"/>
                <w:szCs w:val="22"/>
              </w:rPr>
              <w:t xml:space="preserve"> </w:t>
            </w:r>
            <w:r w:rsidRPr="00F63CFA">
              <w:rPr>
                <w:rFonts w:ascii="Arial" w:hAnsi="Arial" w:cs="Arial"/>
                <w:noProof/>
                <w:color w:val="000000"/>
                <w:szCs w:val="22"/>
              </w:rPr>
              <w:t>ялӗ</w:t>
            </w:r>
          </w:p>
        </w:tc>
        <w:tc>
          <w:tcPr>
            <w:tcW w:w="637" w:type="pct"/>
            <w:vAlign w:val="center"/>
          </w:tcPr>
          <w:p w:rsidR="00D97E6C" w:rsidRPr="00F63CFA" w:rsidRDefault="00D97E6C" w:rsidP="009B1C3C">
            <w:pPr>
              <w:ind w:left="-133"/>
              <w:jc w:val="center"/>
              <w:rPr>
                <w:rFonts w:ascii="Arial" w:hAnsi="Arial" w:cs="Arial"/>
                <w:color w:val="000000"/>
                <w:sz w:val="20"/>
              </w:rPr>
            </w:pPr>
            <w:r w:rsidRPr="00F63CFA">
              <w:rPr>
                <w:rFonts w:ascii="Arial" w:hAnsi="Arial" w:cs="Arial"/>
                <w:noProof/>
                <w:color w:val="000000"/>
                <w:sz w:val="20"/>
              </w:rPr>
              <w:drawing>
                <wp:inline distT="0" distB="0" distL="0" distR="0">
                  <wp:extent cx="704850" cy="6762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srcRect/>
                          <a:stretch>
                            <a:fillRect/>
                          </a:stretch>
                        </pic:blipFill>
                        <pic:spPr bwMode="auto">
                          <a:xfrm>
                            <a:off x="0" y="0"/>
                            <a:ext cx="704850" cy="676275"/>
                          </a:xfrm>
                          <a:prstGeom prst="rect">
                            <a:avLst/>
                          </a:prstGeom>
                          <a:noFill/>
                          <a:ln w="9525">
                            <a:noFill/>
                            <a:miter lim="800000"/>
                            <a:headEnd/>
                            <a:tailEnd/>
                          </a:ln>
                        </pic:spPr>
                      </pic:pic>
                    </a:graphicData>
                  </a:graphic>
                </wp:inline>
              </w:drawing>
            </w:r>
          </w:p>
        </w:tc>
        <w:tc>
          <w:tcPr>
            <w:tcW w:w="2201" w:type="pct"/>
            <w:vAlign w:val="center"/>
            <w:hideMark/>
          </w:tcPr>
          <w:p w:rsidR="00D97E6C" w:rsidRPr="00F63CFA" w:rsidRDefault="00D97E6C" w:rsidP="009B1C3C">
            <w:pPr>
              <w:pStyle w:val="afc"/>
              <w:jc w:val="center"/>
              <w:rPr>
                <w:rFonts w:ascii="Arial" w:hAnsi="Arial" w:cs="Arial"/>
                <w:bCs/>
                <w:noProof/>
                <w:color w:val="000000"/>
                <w:szCs w:val="22"/>
              </w:rPr>
            </w:pPr>
            <w:r w:rsidRPr="00F63CFA">
              <w:rPr>
                <w:rFonts w:ascii="Arial" w:hAnsi="Arial" w:cs="Arial"/>
                <w:bCs/>
                <w:noProof/>
                <w:color w:val="000000"/>
                <w:szCs w:val="22"/>
              </w:rPr>
              <w:t>ЧУВАШСКАЯ</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РЕСПУБЛИКА</w:t>
            </w:r>
          </w:p>
          <w:p w:rsidR="00D97E6C" w:rsidRPr="00F63CFA" w:rsidRDefault="00D97E6C" w:rsidP="009B1C3C">
            <w:pPr>
              <w:pStyle w:val="afc"/>
              <w:jc w:val="center"/>
              <w:rPr>
                <w:rFonts w:ascii="Arial" w:hAnsi="Arial" w:cs="Arial"/>
                <w:color w:val="000000"/>
                <w:szCs w:val="22"/>
              </w:rPr>
            </w:pPr>
            <w:r w:rsidRPr="00F63CFA">
              <w:rPr>
                <w:rFonts w:ascii="Arial" w:hAnsi="Arial" w:cs="Arial"/>
                <w:bCs/>
                <w:noProof/>
                <w:color w:val="000000"/>
                <w:szCs w:val="22"/>
              </w:rPr>
              <w:t>МАРИИНСКО-ПОСАДСКИЙ</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РАЙОН</w:t>
            </w:r>
          </w:p>
          <w:p w:rsidR="00D97E6C" w:rsidRPr="00F63CFA" w:rsidRDefault="00D97E6C" w:rsidP="009B1C3C">
            <w:pPr>
              <w:pStyle w:val="afc"/>
              <w:jc w:val="center"/>
              <w:rPr>
                <w:rFonts w:ascii="Arial" w:hAnsi="Arial" w:cs="Arial"/>
                <w:bCs/>
                <w:noProof/>
                <w:color w:val="000000"/>
                <w:szCs w:val="22"/>
              </w:rPr>
            </w:pPr>
            <w:r w:rsidRPr="00F63CFA">
              <w:rPr>
                <w:rFonts w:ascii="Arial" w:hAnsi="Arial" w:cs="Arial"/>
                <w:bCs/>
                <w:noProof/>
                <w:color w:val="000000"/>
                <w:szCs w:val="22"/>
              </w:rPr>
              <w:t>СОБРАНИЕ</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ДЕПУТАТОВ</w:t>
            </w:r>
          </w:p>
          <w:p w:rsidR="009C78FA" w:rsidRPr="00F63CFA" w:rsidRDefault="00D97E6C" w:rsidP="009B1C3C">
            <w:pPr>
              <w:pStyle w:val="afc"/>
              <w:jc w:val="center"/>
              <w:rPr>
                <w:rFonts w:ascii="Arial" w:hAnsi="Arial" w:cs="Arial"/>
                <w:noProof/>
                <w:color w:val="000000"/>
                <w:szCs w:val="22"/>
              </w:rPr>
            </w:pPr>
            <w:r w:rsidRPr="00F63CFA">
              <w:rPr>
                <w:rFonts w:ascii="Arial" w:hAnsi="Arial" w:cs="Arial"/>
                <w:bCs/>
                <w:noProof/>
                <w:color w:val="000000"/>
                <w:szCs w:val="22"/>
              </w:rPr>
              <w:t>ЭЛЬБАРУСОВСКОГО</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СЕЛЬСКОГО</w:t>
            </w:r>
            <w:r w:rsidR="003C3023" w:rsidRPr="00F63CFA">
              <w:rPr>
                <w:rFonts w:ascii="Arial" w:hAnsi="Arial" w:cs="Arial"/>
                <w:bCs/>
                <w:noProof/>
                <w:color w:val="000000"/>
                <w:szCs w:val="22"/>
              </w:rPr>
              <w:t xml:space="preserve"> </w:t>
            </w:r>
            <w:r w:rsidRPr="00F63CFA">
              <w:rPr>
                <w:rFonts w:ascii="Arial" w:hAnsi="Arial" w:cs="Arial"/>
                <w:bCs/>
                <w:noProof/>
                <w:color w:val="000000"/>
                <w:szCs w:val="22"/>
              </w:rPr>
              <w:t>ПОСЕЛЕНИЯ</w:t>
            </w:r>
          </w:p>
          <w:p w:rsidR="00D97E6C" w:rsidRPr="00F63CFA" w:rsidRDefault="00D97E6C" w:rsidP="009B1C3C">
            <w:pPr>
              <w:pStyle w:val="afc"/>
              <w:jc w:val="center"/>
              <w:rPr>
                <w:rFonts w:ascii="Arial" w:hAnsi="Arial" w:cs="Arial"/>
                <w:color w:val="000000"/>
                <w:szCs w:val="22"/>
              </w:rPr>
            </w:pPr>
            <w:r w:rsidRPr="00F63CFA">
              <w:rPr>
                <w:rStyle w:val="af6"/>
                <w:rFonts w:ascii="Arial" w:hAnsi="Arial" w:cs="Arial"/>
                <w:noProof/>
                <w:color w:val="000000"/>
                <w:szCs w:val="22"/>
              </w:rPr>
              <w:t>РЕШЕНИЕ</w:t>
            </w:r>
          </w:p>
          <w:p w:rsidR="00D97E6C" w:rsidRPr="00F63CFA" w:rsidRDefault="00D97E6C" w:rsidP="009B1C3C">
            <w:pPr>
              <w:pStyle w:val="afc"/>
              <w:tabs>
                <w:tab w:val="left" w:pos="615"/>
                <w:tab w:val="center" w:pos="2194"/>
              </w:tabs>
              <w:ind w:left="362"/>
              <w:jc w:val="center"/>
              <w:rPr>
                <w:rFonts w:ascii="Arial" w:hAnsi="Arial" w:cs="Arial"/>
                <w:b/>
                <w:noProof/>
                <w:color w:val="000000"/>
                <w:szCs w:val="22"/>
              </w:rPr>
            </w:pPr>
            <w:r w:rsidRPr="00F63CFA">
              <w:rPr>
                <w:rFonts w:ascii="Arial" w:hAnsi="Arial" w:cs="Arial"/>
                <w:b/>
                <w:noProof/>
                <w:color w:val="000000"/>
                <w:szCs w:val="22"/>
              </w:rPr>
              <w:t>18</w:t>
            </w:r>
            <w:r w:rsidR="003C3023" w:rsidRPr="00F63CFA">
              <w:rPr>
                <w:rFonts w:ascii="Arial" w:hAnsi="Arial" w:cs="Arial"/>
                <w:b/>
                <w:noProof/>
                <w:color w:val="000000"/>
                <w:szCs w:val="22"/>
              </w:rPr>
              <w:t xml:space="preserve"> </w:t>
            </w:r>
            <w:r w:rsidRPr="00F63CFA">
              <w:rPr>
                <w:rFonts w:ascii="Arial" w:hAnsi="Arial" w:cs="Arial"/>
                <w:b/>
                <w:noProof/>
                <w:color w:val="000000"/>
                <w:szCs w:val="22"/>
              </w:rPr>
              <w:t>января</w:t>
            </w:r>
            <w:r w:rsidR="003C3023" w:rsidRPr="00F63CFA">
              <w:rPr>
                <w:rFonts w:ascii="Arial" w:hAnsi="Arial" w:cs="Arial"/>
                <w:b/>
                <w:noProof/>
                <w:color w:val="000000"/>
                <w:szCs w:val="22"/>
              </w:rPr>
              <w:t xml:space="preserve"> </w:t>
            </w:r>
            <w:r w:rsidRPr="00F63CFA">
              <w:rPr>
                <w:rFonts w:ascii="Arial" w:hAnsi="Arial" w:cs="Arial"/>
                <w:b/>
                <w:noProof/>
                <w:color w:val="000000"/>
                <w:szCs w:val="22"/>
              </w:rPr>
              <w:t>2021</w:t>
            </w:r>
            <w:r w:rsidR="003C3023" w:rsidRPr="00F63CFA">
              <w:rPr>
                <w:rFonts w:ascii="Arial" w:hAnsi="Arial" w:cs="Arial"/>
                <w:b/>
                <w:noProof/>
                <w:color w:val="000000"/>
                <w:szCs w:val="22"/>
              </w:rPr>
              <w:t xml:space="preserve"> </w:t>
            </w:r>
            <w:r w:rsidRPr="00F63CFA">
              <w:rPr>
                <w:rFonts w:ascii="Arial" w:hAnsi="Arial" w:cs="Arial"/>
                <w:b/>
                <w:noProof/>
                <w:color w:val="000000"/>
                <w:szCs w:val="22"/>
              </w:rPr>
              <w:t>г.</w:t>
            </w:r>
            <w:r w:rsidR="003C3023" w:rsidRPr="00F63CFA">
              <w:rPr>
                <w:rFonts w:ascii="Arial" w:hAnsi="Arial" w:cs="Arial"/>
                <w:b/>
                <w:noProof/>
                <w:color w:val="000000"/>
                <w:szCs w:val="22"/>
              </w:rPr>
              <w:t xml:space="preserve"> </w:t>
            </w:r>
            <w:r w:rsidRPr="00F63CFA">
              <w:rPr>
                <w:rFonts w:ascii="Arial" w:hAnsi="Arial" w:cs="Arial"/>
                <w:b/>
                <w:noProof/>
                <w:color w:val="000000"/>
                <w:szCs w:val="22"/>
              </w:rPr>
              <w:t>№8/1</w:t>
            </w:r>
          </w:p>
          <w:p w:rsidR="00D97E6C" w:rsidRPr="00F63CFA" w:rsidRDefault="003C3023" w:rsidP="009B1C3C">
            <w:pPr>
              <w:pStyle w:val="afc"/>
              <w:tabs>
                <w:tab w:val="left" w:pos="615"/>
                <w:tab w:val="center" w:pos="2194"/>
              </w:tabs>
              <w:ind w:left="362"/>
              <w:jc w:val="center"/>
              <w:rPr>
                <w:rFonts w:ascii="Arial" w:hAnsi="Arial" w:cs="Arial"/>
                <w:color w:val="000000"/>
                <w:szCs w:val="22"/>
              </w:rPr>
            </w:pPr>
            <w:r w:rsidRPr="00F63CFA">
              <w:rPr>
                <w:rFonts w:ascii="Arial" w:hAnsi="Arial" w:cs="Arial"/>
                <w:noProof/>
                <w:color w:val="000000"/>
                <w:szCs w:val="22"/>
              </w:rPr>
              <w:t xml:space="preserve"> </w:t>
            </w:r>
            <w:r w:rsidR="00D97E6C" w:rsidRPr="00F63CFA">
              <w:rPr>
                <w:rFonts w:ascii="Arial" w:hAnsi="Arial" w:cs="Arial"/>
                <w:noProof/>
                <w:color w:val="000000"/>
                <w:szCs w:val="22"/>
              </w:rPr>
              <w:t>д.Эльбарусово</w:t>
            </w:r>
          </w:p>
        </w:tc>
      </w:tr>
    </w:tbl>
    <w:p w:rsidR="00D97E6C" w:rsidRPr="00F63CFA" w:rsidRDefault="00D97E6C" w:rsidP="00F63CFA">
      <w:pPr>
        <w:ind w:right="4109"/>
        <w:jc w:val="both"/>
        <w:rPr>
          <w:rFonts w:ascii="Arial" w:hAnsi="Arial" w:cs="Arial"/>
          <w:color w:val="000000"/>
          <w:sz w:val="20"/>
        </w:rPr>
      </w:pPr>
      <w:r w:rsidRPr="00F63CFA">
        <w:rPr>
          <w:rFonts w:ascii="Arial" w:hAnsi="Arial" w:cs="Arial"/>
          <w:b/>
          <w:color w:val="000000"/>
          <w:sz w:val="20"/>
        </w:rPr>
        <w:t>Об</w:t>
      </w:r>
      <w:r w:rsidR="003C3023" w:rsidRPr="00F63CFA">
        <w:rPr>
          <w:rFonts w:ascii="Arial" w:hAnsi="Arial" w:cs="Arial"/>
          <w:b/>
          <w:color w:val="000000"/>
          <w:sz w:val="20"/>
        </w:rPr>
        <w:t xml:space="preserve"> </w:t>
      </w:r>
      <w:r w:rsidRPr="00F63CFA">
        <w:rPr>
          <w:rFonts w:ascii="Arial" w:hAnsi="Arial" w:cs="Arial"/>
          <w:b/>
          <w:color w:val="000000"/>
          <w:sz w:val="20"/>
        </w:rPr>
        <w:t>утверждении</w:t>
      </w:r>
      <w:r w:rsidR="003C3023" w:rsidRPr="00F63CFA">
        <w:rPr>
          <w:rFonts w:ascii="Arial" w:hAnsi="Arial" w:cs="Arial"/>
          <w:b/>
          <w:color w:val="000000"/>
          <w:sz w:val="20"/>
        </w:rPr>
        <w:t xml:space="preserve"> </w:t>
      </w:r>
      <w:r w:rsidRPr="00F63CFA">
        <w:rPr>
          <w:rFonts w:ascii="Arial" w:hAnsi="Arial" w:cs="Arial"/>
          <w:b/>
          <w:color w:val="000000"/>
          <w:sz w:val="20"/>
        </w:rPr>
        <w:t>Положения</w:t>
      </w:r>
      <w:r w:rsidR="003C3023" w:rsidRPr="00F63CFA">
        <w:rPr>
          <w:rFonts w:ascii="Arial" w:hAnsi="Arial" w:cs="Arial"/>
          <w:b/>
          <w:color w:val="000000"/>
          <w:sz w:val="20"/>
        </w:rPr>
        <w:t xml:space="preserve"> </w:t>
      </w:r>
      <w:r w:rsidRPr="00F63CFA">
        <w:rPr>
          <w:rFonts w:ascii="Arial" w:hAnsi="Arial" w:cs="Arial"/>
          <w:b/>
          <w:color w:val="000000"/>
          <w:sz w:val="20"/>
        </w:rPr>
        <w:t>о</w:t>
      </w:r>
      <w:r w:rsidR="003C3023" w:rsidRPr="00F63CFA">
        <w:rPr>
          <w:rFonts w:ascii="Arial" w:hAnsi="Arial" w:cs="Arial"/>
          <w:b/>
          <w:color w:val="000000"/>
          <w:sz w:val="20"/>
        </w:rPr>
        <w:t xml:space="preserve"> </w:t>
      </w:r>
      <w:r w:rsidRPr="00F63CFA">
        <w:rPr>
          <w:rFonts w:ascii="Arial" w:hAnsi="Arial" w:cs="Arial"/>
          <w:b/>
          <w:color w:val="000000"/>
          <w:sz w:val="20"/>
        </w:rPr>
        <w:t>порядке</w:t>
      </w:r>
      <w:r w:rsidR="003C3023" w:rsidRPr="00F63CFA">
        <w:rPr>
          <w:rFonts w:ascii="Arial" w:hAnsi="Arial" w:cs="Arial"/>
          <w:b/>
          <w:color w:val="000000"/>
          <w:sz w:val="20"/>
        </w:rPr>
        <w:t xml:space="preserve"> </w:t>
      </w:r>
      <w:r w:rsidRPr="00F63CFA">
        <w:rPr>
          <w:rFonts w:ascii="Arial" w:hAnsi="Arial" w:cs="Arial"/>
          <w:b/>
          <w:color w:val="000000"/>
          <w:sz w:val="20"/>
        </w:rPr>
        <w:t>стимулирования</w:t>
      </w:r>
      <w:r w:rsidR="003C3023" w:rsidRPr="00F63CFA">
        <w:rPr>
          <w:rFonts w:ascii="Arial" w:hAnsi="Arial" w:cs="Arial"/>
          <w:b/>
          <w:color w:val="000000"/>
          <w:sz w:val="20"/>
        </w:rPr>
        <w:t xml:space="preserve"> </w:t>
      </w:r>
      <w:r w:rsidRPr="00F63CFA">
        <w:rPr>
          <w:rFonts w:ascii="Arial" w:hAnsi="Arial" w:cs="Arial"/>
          <w:b/>
          <w:color w:val="000000"/>
          <w:sz w:val="20"/>
        </w:rPr>
        <w:t>труда</w:t>
      </w:r>
      <w:r w:rsidR="003C3023" w:rsidRPr="00F63CFA">
        <w:rPr>
          <w:rFonts w:ascii="Arial" w:hAnsi="Arial" w:cs="Arial"/>
          <w:color w:val="000000"/>
          <w:sz w:val="20"/>
        </w:rPr>
        <w:t xml:space="preserve"> </w:t>
      </w:r>
      <w:r w:rsidRPr="00F63CFA">
        <w:rPr>
          <w:rFonts w:ascii="Arial" w:hAnsi="Arial" w:cs="Arial"/>
          <w:b/>
          <w:color w:val="000000"/>
          <w:sz w:val="20"/>
        </w:rPr>
        <w:t>муниципальных</w:t>
      </w:r>
      <w:r w:rsidR="003C3023" w:rsidRPr="00F63CFA">
        <w:rPr>
          <w:rFonts w:ascii="Arial" w:hAnsi="Arial" w:cs="Arial"/>
          <w:b/>
          <w:color w:val="000000"/>
          <w:sz w:val="20"/>
        </w:rPr>
        <w:t xml:space="preserve"> </w:t>
      </w:r>
      <w:r w:rsidRPr="00F63CFA">
        <w:rPr>
          <w:rFonts w:ascii="Arial" w:hAnsi="Arial" w:cs="Arial"/>
          <w:b/>
          <w:color w:val="000000"/>
          <w:sz w:val="20"/>
        </w:rPr>
        <w:t>служащих</w:t>
      </w:r>
      <w:r w:rsidR="003C3023" w:rsidRPr="00F63CFA">
        <w:rPr>
          <w:rFonts w:ascii="Arial" w:hAnsi="Arial" w:cs="Arial"/>
          <w:b/>
          <w:color w:val="000000"/>
          <w:sz w:val="20"/>
        </w:rPr>
        <w:t xml:space="preserve"> </w:t>
      </w:r>
      <w:r w:rsidRPr="00F63CFA">
        <w:rPr>
          <w:rFonts w:ascii="Arial" w:hAnsi="Arial" w:cs="Arial"/>
          <w:b/>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b/>
          <w:color w:val="000000"/>
          <w:sz w:val="20"/>
        </w:rPr>
        <w:t>Эльбарусовского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Мариинско-Посадского</w:t>
      </w:r>
      <w:r w:rsidR="003C3023" w:rsidRPr="00F63CFA">
        <w:rPr>
          <w:rFonts w:ascii="Arial" w:hAnsi="Arial" w:cs="Arial"/>
          <w:b/>
          <w:color w:val="000000"/>
          <w:sz w:val="20"/>
        </w:rPr>
        <w:t xml:space="preserve"> </w:t>
      </w:r>
      <w:r w:rsidRPr="00F63CFA">
        <w:rPr>
          <w:rFonts w:ascii="Arial" w:hAnsi="Arial" w:cs="Arial"/>
          <w:b/>
          <w:color w:val="000000"/>
          <w:sz w:val="20"/>
        </w:rPr>
        <w:t>района</w:t>
      </w:r>
    </w:p>
    <w:p w:rsidR="009C78FA" w:rsidRPr="00F63CFA" w:rsidRDefault="003C3023" w:rsidP="00F63CFA">
      <w:pPr>
        <w:rPr>
          <w:rFonts w:ascii="Arial" w:hAnsi="Arial" w:cs="Arial"/>
          <w:color w:val="000000"/>
          <w:sz w:val="20"/>
        </w:rPr>
      </w:pPr>
      <w:r w:rsidRPr="00F63CFA">
        <w:rPr>
          <w:rFonts w:ascii="Arial" w:hAnsi="Arial" w:cs="Arial"/>
          <w:color w:val="000000"/>
          <w:sz w:val="20"/>
        </w:rPr>
        <w:t xml:space="preserve"> </w:t>
      </w:r>
    </w:p>
    <w:p w:rsidR="009C78FA" w:rsidRPr="00F63CFA" w:rsidRDefault="00D97E6C" w:rsidP="00F63CFA">
      <w:pPr>
        <w:ind w:firstLine="709"/>
        <w:jc w:val="both"/>
        <w:rPr>
          <w:rFonts w:ascii="Arial" w:hAnsi="Arial" w:cs="Arial"/>
          <w:color w:val="000000"/>
          <w:sz w:val="20"/>
        </w:rPr>
      </w:pPr>
      <w:r w:rsidRPr="00F63CFA">
        <w:rPr>
          <w:rFonts w:ascii="Arial" w:hAnsi="Arial" w:cs="Arial"/>
          <w:color w:val="000000"/>
          <w:sz w:val="20"/>
        </w:rPr>
        <w:t>Руководствуясь</w:t>
      </w:r>
      <w:r w:rsidR="003C3023" w:rsidRPr="00F63CFA">
        <w:rPr>
          <w:rFonts w:ascii="Arial" w:hAnsi="Arial" w:cs="Arial"/>
          <w:color w:val="000000"/>
          <w:sz w:val="20"/>
        </w:rPr>
        <w:t xml:space="preserve"> </w:t>
      </w:r>
      <w:r w:rsidRPr="00F63CFA">
        <w:rPr>
          <w:rFonts w:ascii="Arial" w:hAnsi="Arial" w:cs="Arial"/>
          <w:color w:val="000000"/>
          <w:sz w:val="20"/>
        </w:rPr>
        <w:t>законом</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5</w:t>
      </w:r>
      <w:r w:rsidR="003C3023" w:rsidRPr="00F63CFA">
        <w:rPr>
          <w:rFonts w:ascii="Arial" w:hAnsi="Arial" w:cs="Arial"/>
          <w:color w:val="000000"/>
          <w:sz w:val="20"/>
        </w:rPr>
        <w:t xml:space="preserve"> </w:t>
      </w:r>
      <w:r w:rsidRPr="00F63CFA">
        <w:rPr>
          <w:rFonts w:ascii="Arial" w:hAnsi="Arial" w:cs="Arial"/>
          <w:color w:val="000000"/>
          <w:sz w:val="20"/>
        </w:rPr>
        <w:t>октября</w:t>
      </w:r>
      <w:r w:rsidR="003C3023" w:rsidRPr="00F63CFA">
        <w:rPr>
          <w:rFonts w:ascii="Arial" w:hAnsi="Arial" w:cs="Arial"/>
          <w:color w:val="000000"/>
          <w:sz w:val="20"/>
        </w:rPr>
        <w:t xml:space="preserve"> </w:t>
      </w:r>
      <w:r w:rsidRPr="00F63CFA">
        <w:rPr>
          <w:rFonts w:ascii="Arial" w:hAnsi="Arial" w:cs="Arial"/>
          <w:color w:val="000000"/>
          <w:sz w:val="20"/>
        </w:rPr>
        <w:t>2007</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62</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службе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Республике»,</w:t>
      </w:r>
      <w:r w:rsidR="003C3023" w:rsidRPr="00F63CFA">
        <w:rPr>
          <w:rFonts w:ascii="Arial" w:hAnsi="Arial" w:cs="Arial"/>
          <w:color w:val="000000"/>
          <w:sz w:val="20"/>
        </w:rPr>
        <w:t xml:space="preserve"> </w:t>
      </w:r>
    </w:p>
    <w:p w:rsidR="00D97E6C" w:rsidRPr="00F63CFA" w:rsidRDefault="00D97E6C" w:rsidP="00F63CFA">
      <w:pPr>
        <w:ind w:firstLine="709"/>
        <w:jc w:val="center"/>
        <w:rPr>
          <w:rFonts w:ascii="Arial" w:hAnsi="Arial" w:cs="Arial"/>
          <w:color w:val="000000"/>
          <w:sz w:val="20"/>
        </w:rPr>
      </w:pPr>
      <w:r w:rsidRPr="00F63CFA">
        <w:rPr>
          <w:rFonts w:ascii="Arial" w:hAnsi="Arial" w:cs="Arial"/>
          <w:color w:val="000000"/>
          <w:sz w:val="20"/>
        </w:rPr>
        <w:t>Собрание</w:t>
      </w:r>
      <w:r w:rsidR="003C3023" w:rsidRPr="00F63CFA">
        <w:rPr>
          <w:rFonts w:ascii="Arial" w:hAnsi="Arial" w:cs="Arial"/>
          <w:color w:val="000000"/>
          <w:sz w:val="20"/>
        </w:rPr>
        <w:t xml:space="preserve"> </w:t>
      </w:r>
      <w:r w:rsidRPr="00F63CFA">
        <w:rPr>
          <w:rFonts w:ascii="Arial" w:hAnsi="Arial" w:cs="Arial"/>
          <w:color w:val="000000"/>
          <w:sz w:val="20"/>
        </w:rPr>
        <w:t>депутатов</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p>
    <w:p w:rsidR="00D97E6C" w:rsidRPr="00F63CFA" w:rsidRDefault="00D97E6C" w:rsidP="00F63CFA">
      <w:pPr>
        <w:ind w:firstLine="709"/>
        <w:jc w:val="center"/>
        <w:rPr>
          <w:rFonts w:ascii="Arial" w:hAnsi="Arial" w:cs="Arial"/>
          <w:color w:val="000000"/>
          <w:sz w:val="20"/>
        </w:rPr>
      </w:pP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p>
    <w:p w:rsidR="009C78FA" w:rsidRPr="00F63CFA" w:rsidRDefault="00D97E6C" w:rsidP="00F63CFA">
      <w:pPr>
        <w:ind w:firstLine="709"/>
        <w:jc w:val="center"/>
        <w:rPr>
          <w:rFonts w:ascii="Arial" w:hAnsi="Arial" w:cs="Arial"/>
          <w:color w:val="000000"/>
          <w:sz w:val="20"/>
        </w:rPr>
      </w:pPr>
      <w:proofErr w:type="spellStart"/>
      <w:proofErr w:type="gramStart"/>
      <w:r w:rsidRPr="00F63CFA">
        <w:rPr>
          <w:rFonts w:ascii="Arial" w:hAnsi="Arial" w:cs="Arial"/>
          <w:color w:val="000000"/>
          <w:sz w:val="20"/>
        </w:rPr>
        <w:t>р</w:t>
      </w:r>
      <w:proofErr w:type="spellEnd"/>
      <w:proofErr w:type="gramEnd"/>
      <w:r w:rsidR="003C3023" w:rsidRPr="00F63CFA">
        <w:rPr>
          <w:rFonts w:ascii="Arial" w:hAnsi="Arial" w:cs="Arial"/>
          <w:color w:val="000000"/>
          <w:sz w:val="20"/>
        </w:rPr>
        <w:t xml:space="preserve"> </w:t>
      </w:r>
      <w:r w:rsidRPr="00F63CFA">
        <w:rPr>
          <w:rFonts w:ascii="Arial" w:hAnsi="Arial" w:cs="Arial"/>
          <w:color w:val="000000"/>
          <w:sz w:val="20"/>
        </w:rPr>
        <w:t>е</w:t>
      </w:r>
      <w:r w:rsidR="003C3023" w:rsidRPr="00F63CFA">
        <w:rPr>
          <w:rFonts w:ascii="Arial" w:hAnsi="Arial" w:cs="Arial"/>
          <w:color w:val="000000"/>
          <w:sz w:val="20"/>
        </w:rPr>
        <w:t xml:space="preserve"> </w:t>
      </w:r>
      <w:proofErr w:type="spellStart"/>
      <w:r w:rsidRPr="00F63CFA">
        <w:rPr>
          <w:rFonts w:ascii="Arial" w:hAnsi="Arial" w:cs="Arial"/>
          <w:color w:val="000000"/>
          <w:sz w:val="20"/>
        </w:rPr>
        <w:t>ш</w:t>
      </w:r>
      <w:proofErr w:type="spellEnd"/>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л</w:t>
      </w:r>
      <w:r w:rsidR="003C3023" w:rsidRPr="00F63CFA">
        <w:rPr>
          <w:rFonts w:ascii="Arial" w:hAnsi="Arial" w:cs="Arial"/>
          <w:color w:val="000000"/>
          <w:sz w:val="20"/>
        </w:rPr>
        <w:t xml:space="preserve"> </w:t>
      </w:r>
      <w:r w:rsidRPr="00F63CFA">
        <w:rPr>
          <w:rFonts w:ascii="Arial" w:hAnsi="Arial" w:cs="Arial"/>
          <w:color w:val="000000"/>
          <w:sz w:val="20"/>
        </w:rPr>
        <w:t>о:</w:t>
      </w:r>
    </w:p>
    <w:p w:rsidR="00D97E6C" w:rsidRPr="00F63CFA" w:rsidRDefault="00D97E6C" w:rsidP="00F63CFA">
      <w:pPr>
        <w:ind w:firstLine="709"/>
        <w:jc w:val="both"/>
        <w:rPr>
          <w:rFonts w:ascii="Arial" w:hAnsi="Arial" w:cs="Arial"/>
          <w:color w:val="000000"/>
          <w:sz w:val="20"/>
        </w:rPr>
      </w:pPr>
      <w:r w:rsidRPr="00F63CFA">
        <w:rPr>
          <w:rFonts w:ascii="Arial" w:hAnsi="Arial" w:cs="Arial"/>
          <w:color w:val="000000"/>
          <w:sz w:val="20"/>
        </w:rPr>
        <w:t>1.</w:t>
      </w:r>
      <w:r w:rsidR="003C3023" w:rsidRPr="00F63CFA">
        <w:rPr>
          <w:rFonts w:ascii="Arial" w:hAnsi="Arial" w:cs="Arial"/>
          <w:color w:val="000000"/>
          <w:sz w:val="20"/>
        </w:rPr>
        <w:t xml:space="preserve"> </w:t>
      </w:r>
      <w:r w:rsidRPr="00F63CFA">
        <w:rPr>
          <w:rFonts w:ascii="Arial" w:hAnsi="Arial" w:cs="Arial"/>
          <w:color w:val="000000"/>
          <w:sz w:val="20"/>
        </w:rPr>
        <w:t>Утвердить</w:t>
      </w:r>
      <w:r w:rsidR="003C3023" w:rsidRPr="00F63CFA">
        <w:rPr>
          <w:rFonts w:ascii="Arial" w:hAnsi="Arial" w:cs="Arial"/>
          <w:color w:val="000000"/>
          <w:sz w:val="20"/>
        </w:rPr>
        <w:t xml:space="preserve"> </w:t>
      </w:r>
      <w:r w:rsidRPr="00F63CFA">
        <w:rPr>
          <w:rFonts w:ascii="Arial" w:hAnsi="Arial" w:cs="Arial"/>
          <w:color w:val="000000"/>
          <w:sz w:val="20"/>
        </w:rPr>
        <w:t>Положение</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порядке</w:t>
      </w:r>
      <w:r w:rsidR="003C3023" w:rsidRPr="00F63CFA">
        <w:rPr>
          <w:rFonts w:ascii="Arial" w:hAnsi="Arial" w:cs="Arial"/>
          <w:color w:val="000000"/>
          <w:sz w:val="20"/>
        </w:rPr>
        <w:t xml:space="preserve"> </w:t>
      </w:r>
      <w:r w:rsidRPr="00F63CFA">
        <w:rPr>
          <w:rFonts w:ascii="Arial" w:hAnsi="Arial" w:cs="Arial"/>
          <w:color w:val="000000"/>
          <w:sz w:val="20"/>
        </w:rPr>
        <w:t>стимулирования</w:t>
      </w:r>
      <w:r w:rsidR="003C3023" w:rsidRPr="00F63CFA">
        <w:rPr>
          <w:rFonts w:ascii="Arial" w:hAnsi="Arial" w:cs="Arial"/>
          <w:color w:val="000000"/>
          <w:sz w:val="20"/>
        </w:rPr>
        <w:t xml:space="preserve"> </w:t>
      </w:r>
      <w:r w:rsidRPr="00F63CFA">
        <w:rPr>
          <w:rFonts w:ascii="Arial" w:hAnsi="Arial" w:cs="Arial"/>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согласно</w:t>
      </w:r>
      <w:r w:rsidR="003C3023" w:rsidRPr="00F63CFA">
        <w:rPr>
          <w:rFonts w:ascii="Arial" w:hAnsi="Arial" w:cs="Arial"/>
          <w:color w:val="000000"/>
          <w:sz w:val="20"/>
        </w:rPr>
        <w:t xml:space="preserve"> </w:t>
      </w:r>
      <w:r w:rsidRPr="00F63CFA">
        <w:rPr>
          <w:rFonts w:ascii="Arial" w:hAnsi="Arial" w:cs="Arial"/>
          <w:color w:val="000000"/>
          <w:sz w:val="20"/>
        </w:rPr>
        <w:t>приложению.</w:t>
      </w:r>
    </w:p>
    <w:p w:rsidR="009C78FA" w:rsidRPr="00F63CFA" w:rsidRDefault="00D97E6C" w:rsidP="00F63CFA">
      <w:pPr>
        <w:ind w:firstLine="709"/>
        <w:jc w:val="both"/>
        <w:rPr>
          <w:rFonts w:ascii="Arial" w:hAnsi="Arial" w:cs="Arial"/>
          <w:color w:val="000000"/>
          <w:sz w:val="20"/>
        </w:rPr>
      </w:pPr>
      <w:r w:rsidRPr="00F63CFA">
        <w:rPr>
          <w:rFonts w:ascii="Arial" w:hAnsi="Arial" w:cs="Arial"/>
          <w:color w:val="000000"/>
          <w:sz w:val="20"/>
        </w:rPr>
        <w:t>2.</w:t>
      </w:r>
      <w:r w:rsidR="003C3023" w:rsidRPr="00F63CFA">
        <w:rPr>
          <w:rFonts w:ascii="Arial" w:hAnsi="Arial" w:cs="Arial"/>
          <w:color w:val="000000"/>
          <w:sz w:val="20"/>
        </w:rPr>
        <w:t xml:space="preserve"> </w:t>
      </w: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решение</w:t>
      </w:r>
      <w:r w:rsidR="003C3023" w:rsidRPr="00F63CFA">
        <w:rPr>
          <w:rFonts w:ascii="Arial" w:hAnsi="Arial" w:cs="Arial"/>
          <w:color w:val="000000"/>
          <w:sz w:val="20"/>
        </w:rPr>
        <w:t xml:space="preserve"> </w:t>
      </w:r>
      <w:r w:rsidRPr="00F63CFA">
        <w:rPr>
          <w:rFonts w:ascii="Arial" w:hAnsi="Arial" w:cs="Arial"/>
          <w:color w:val="000000"/>
          <w:sz w:val="20"/>
        </w:rPr>
        <w:t>вступает</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силу</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его</w:t>
      </w:r>
      <w:r w:rsidR="003C3023" w:rsidRPr="00F63CFA">
        <w:rPr>
          <w:rFonts w:ascii="Arial" w:hAnsi="Arial" w:cs="Arial"/>
          <w:color w:val="000000"/>
          <w:sz w:val="20"/>
        </w:rPr>
        <w:t xml:space="preserve"> </w:t>
      </w:r>
      <w:r w:rsidRPr="00F63CFA">
        <w:rPr>
          <w:rFonts w:ascii="Arial" w:hAnsi="Arial" w:cs="Arial"/>
          <w:color w:val="000000"/>
          <w:sz w:val="20"/>
        </w:rPr>
        <w:t>официального</w:t>
      </w:r>
      <w:r w:rsidR="003C3023" w:rsidRPr="00F63CFA">
        <w:rPr>
          <w:rFonts w:ascii="Arial" w:hAnsi="Arial" w:cs="Arial"/>
          <w:color w:val="000000"/>
          <w:sz w:val="20"/>
        </w:rPr>
        <w:t xml:space="preserve"> </w:t>
      </w:r>
      <w:r w:rsidRPr="00F63CFA">
        <w:rPr>
          <w:rFonts w:ascii="Arial" w:hAnsi="Arial" w:cs="Arial"/>
          <w:color w:val="000000"/>
          <w:sz w:val="20"/>
        </w:rPr>
        <w:t>опубликования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муниципальной</w:t>
      </w:r>
      <w:r w:rsidR="003C3023" w:rsidRPr="00F63CFA">
        <w:rPr>
          <w:rFonts w:ascii="Arial" w:hAnsi="Arial" w:cs="Arial"/>
          <w:color w:val="000000"/>
          <w:sz w:val="20"/>
        </w:rPr>
        <w:t xml:space="preserve"> </w:t>
      </w:r>
      <w:r w:rsidRPr="00F63CFA">
        <w:rPr>
          <w:rFonts w:ascii="Arial" w:hAnsi="Arial" w:cs="Arial"/>
          <w:color w:val="000000"/>
          <w:sz w:val="20"/>
        </w:rPr>
        <w:t>газете</w:t>
      </w:r>
      <w:r w:rsidR="003C3023" w:rsidRPr="00F63CFA">
        <w:rPr>
          <w:rFonts w:ascii="Arial" w:hAnsi="Arial" w:cs="Arial"/>
          <w:color w:val="000000"/>
          <w:sz w:val="20"/>
        </w:rPr>
        <w:t xml:space="preserve"> </w:t>
      </w:r>
      <w:r w:rsidRPr="00F63CFA">
        <w:rPr>
          <w:rFonts w:ascii="Arial" w:hAnsi="Arial" w:cs="Arial"/>
          <w:color w:val="000000"/>
          <w:sz w:val="20"/>
        </w:rPr>
        <w:t>«Посадский</w:t>
      </w:r>
      <w:r w:rsidR="003C3023" w:rsidRPr="00F63CFA">
        <w:rPr>
          <w:rFonts w:ascii="Arial" w:hAnsi="Arial" w:cs="Arial"/>
          <w:color w:val="000000"/>
          <w:sz w:val="20"/>
        </w:rPr>
        <w:t xml:space="preserve"> </w:t>
      </w:r>
      <w:r w:rsidRPr="00F63CFA">
        <w:rPr>
          <w:rFonts w:ascii="Arial" w:hAnsi="Arial" w:cs="Arial"/>
          <w:color w:val="000000"/>
          <w:sz w:val="20"/>
        </w:rPr>
        <w:t>вестник».</w:t>
      </w:r>
    </w:p>
    <w:p w:rsidR="009B1C3C" w:rsidRDefault="009B1C3C" w:rsidP="00F63CFA">
      <w:pPr>
        <w:rPr>
          <w:rFonts w:ascii="Arial" w:hAnsi="Arial" w:cs="Arial"/>
          <w:color w:val="000000"/>
          <w:sz w:val="20"/>
        </w:rPr>
      </w:pPr>
    </w:p>
    <w:p w:rsidR="00D97E6C" w:rsidRPr="00F63CFA" w:rsidRDefault="00D97E6C" w:rsidP="00F63CFA">
      <w:pPr>
        <w:rPr>
          <w:rFonts w:ascii="Arial" w:hAnsi="Arial" w:cs="Arial"/>
          <w:color w:val="000000"/>
          <w:sz w:val="20"/>
        </w:rPr>
      </w:pPr>
      <w:r w:rsidRPr="00F63CFA">
        <w:rPr>
          <w:rFonts w:ascii="Arial" w:hAnsi="Arial" w:cs="Arial"/>
          <w:color w:val="000000"/>
          <w:sz w:val="20"/>
        </w:rPr>
        <w:t>Глава</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009B1C3C">
        <w:rPr>
          <w:rFonts w:ascii="Arial" w:hAnsi="Arial" w:cs="Arial"/>
          <w:color w:val="000000"/>
          <w:sz w:val="20"/>
        </w:rPr>
        <w:tab/>
      </w:r>
      <w:r w:rsidR="009B1C3C">
        <w:rPr>
          <w:rFonts w:ascii="Arial" w:hAnsi="Arial" w:cs="Arial"/>
          <w:color w:val="000000"/>
          <w:sz w:val="20"/>
        </w:rPr>
        <w:tab/>
      </w:r>
      <w:r w:rsidRPr="00F63CFA">
        <w:rPr>
          <w:rFonts w:ascii="Arial" w:hAnsi="Arial" w:cs="Arial"/>
          <w:color w:val="000000"/>
          <w:sz w:val="20"/>
        </w:rPr>
        <w:t>Р.А.Кольцова</w:t>
      </w:r>
    </w:p>
    <w:p w:rsidR="009C78FA" w:rsidRPr="00F63CFA" w:rsidRDefault="003C3023" w:rsidP="00F63CFA">
      <w:pPr>
        <w:ind w:firstLine="284"/>
        <w:jc w:val="right"/>
        <w:rPr>
          <w:rFonts w:ascii="Arial" w:hAnsi="Arial" w:cs="Arial"/>
          <w:color w:val="000000"/>
          <w:sz w:val="20"/>
          <w:szCs w:val="20"/>
        </w:rPr>
      </w:pPr>
      <w:r w:rsidRPr="00F63CFA">
        <w:rPr>
          <w:rFonts w:ascii="Arial" w:hAnsi="Arial" w:cs="Arial"/>
          <w:color w:val="000000"/>
          <w:sz w:val="20"/>
          <w:szCs w:val="20"/>
        </w:rPr>
        <w:t xml:space="preserve"> </w:t>
      </w:r>
    </w:p>
    <w:p w:rsidR="00D97E6C" w:rsidRPr="00F63CFA" w:rsidRDefault="003C3023" w:rsidP="00F63CFA">
      <w:pPr>
        <w:ind w:firstLine="284"/>
        <w:jc w:val="right"/>
        <w:rPr>
          <w:rFonts w:ascii="Arial" w:hAnsi="Arial" w:cs="Arial"/>
          <w:color w:val="000000"/>
          <w:sz w:val="20"/>
          <w:szCs w:val="20"/>
        </w:rPr>
      </w:pPr>
      <w:r w:rsidRPr="00F63CFA">
        <w:rPr>
          <w:rFonts w:ascii="Arial" w:hAnsi="Arial" w:cs="Arial"/>
          <w:color w:val="000000"/>
          <w:sz w:val="20"/>
          <w:szCs w:val="20"/>
        </w:rPr>
        <w:t xml:space="preserve"> </w:t>
      </w:r>
    </w:p>
    <w:p w:rsidR="00D97E6C" w:rsidRPr="00F63CFA" w:rsidRDefault="00AE452A" w:rsidP="00F63CFA">
      <w:pPr>
        <w:ind w:firstLine="284"/>
        <w:jc w:val="right"/>
        <w:rPr>
          <w:rFonts w:ascii="Arial" w:hAnsi="Arial" w:cs="Arial"/>
          <w:color w:val="000000"/>
          <w:sz w:val="20"/>
          <w:szCs w:val="20"/>
        </w:rPr>
      </w:pPr>
      <w:r>
        <w:rPr>
          <w:rFonts w:ascii="Arial" w:hAnsi="Arial" w:cs="Arial"/>
          <w:color w:val="000000"/>
          <w:sz w:val="20"/>
          <w:szCs w:val="20"/>
        </w:rPr>
        <w:t xml:space="preserve"> </w:t>
      </w:r>
      <w:r w:rsidR="003C3023" w:rsidRPr="00F63CFA">
        <w:rPr>
          <w:rFonts w:ascii="Arial" w:hAnsi="Arial" w:cs="Arial"/>
          <w:color w:val="000000"/>
          <w:sz w:val="20"/>
          <w:szCs w:val="20"/>
        </w:rPr>
        <w:t xml:space="preserve"> </w:t>
      </w:r>
      <w:r w:rsidR="00D97E6C" w:rsidRPr="00F63CFA">
        <w:rPr>
          <w:rFonts w:ascii="Arial" w:hAnsi="Arial" w:cs="Arial"/>
          <w:color w:val="000000"/>
          <w:sz w:val="20"/>
          <w:szCs w:val="20"/>
        </w:rPr>
        <w:t>Приложение</w:t>
      </w:r>
    </w:p>
    <w:p w:rsidR="00D97E6C" w:rsidRPr="00F63CFA" w:rsidRDefault="00D97E6C" w:rsidP="00F63CFA">
      <w:pPr>
        <w:ind w:firstLine="284"/>
        <w:jc w:val="right"/>
        <w:rPr>
          <w:rFonts w:ascii="Arial" w:hAnsi="Arial" w:cs="Arial"/>
          <w:color w:val="000000"/>
          <w:sz w:val="20"/>
          <w:szCs w:val="20"/>
        </w:rPr>
      </w:pPr>
      <w:r w:rsidRPr="00F63CFA">
        <w:rPr>
          <w:rFonts w:ascii="Arial" w:hAnsi="Arial" w:cs="Arial"/>
          <w:color w:val="000000"/>
          <w:sz w:val="20"/>
          <w:szCs w:val="20"/>
        </w:rPr>
        <w:t>к</w:t>
      </w:r>
      <w:r w:rsidR="003C3023" w:rsidRPr="00F63CFA">
        <w:rPr>
          <w:rFonts w:ascii="Arial" w:hAnsi="Arial" w:cs="Arial"/>
          <w:color w:val="000000"/>
          <w:sz w:val="20"/>
          <w:szCs w:val="20"/>
        </w:rPr>
        <w:t xml:space="preserve"> </w:t>
      </w:r>
      <w:r w:rsidRPr="00F63CFA">
        <w:rPr>
          <w:rFonts w:ascii="Arial" w:hAnsi="Arial" w:cs="Arial"/>
          <w:color w:val="000000"/>
          <w:sz w:val="20"/>
          <w:szCs w:val="20"/>
        </w:rPr>
        <w:t>решению</w:t>
      </w:r>
      <w:r w:rsidR="003C3023" w:rsidRPr="00F63CFA">
        <w:rPr>
          <w:rFonts w:ascii="Arial" w:hAnsi="Arial" w:cs="Arial"/>
          <w:color w:val="000000"/>
          <w:sz w:val="20"/>
          <w:szCs w:val="20"/>
        </w:rPr>
        <w:t xml:space="preserve"> </w:t>
      </w:r>
      <w:r w:rsidRPr="00F63CFA">
        <w:rPr>
          <w:rFonts w:ascii="Arial" w:hAnsi="Arial" w:cs="Arial"/>
          <w:color w:val="000000"/>
          <w:sz w:val="20"/>
          <w:szCs w:val="20"/>
        </w:rPr>
        <w:t>Собрания</w:t>
      </w:r>
      <w:r w:rsidR="003C3023" w:rsidRPr="00F63CFA">
        <w:rPr>
          <w:rFonts w:ascii="Arial" w:hAnsi="Arial" w:cs="Arial"/>
          <w:color w:val="000000"/>
          <w:sz w:val="20"/>
          <w:szCs w:val="20"/>
        </w:rPr>
        <w:t xml:space="preserve"> </w:t>
      </w:r>
      <w:r w:rsidRPr="00F63CFA">
        <w:rPr>
          <w:rFonts w:ascii="Arial" w:hAnsi="Arial" w:cs="Arial"/>
          <w:color w:val="000000"/>
          <w:sz w:val="20"/>
          <w:szCs w:val="20"/>
        </w:rPr>
        <w:t>депутатов</w:t>
      </w:r>
    </w:p>
    <w:p w:rsidR="00D97E6C" w:rsidRPr="00F63CFA" w:rsidRDefault="00D97E6C" w:rsidP="00F63CFA">
      <w:pPr>
        <w:ind w:firstLine="284"/>
        <w:jc w:val="right"/>
        <w:rPr>
          <w:rFonts w:ascii="Arial" w:hAnsi="Arial" w:cs="Arial"/>
          <w:color w:val="000000"/>
          <w:sz w:val="20"/>
          <w:szCs w:val="20"/>
        </w:rPr>
      </w:pPr>
      <w:proofErr w:type="spellStart"/>
      <w:r w:rsidRPr="00F63CFA">
        <w:rPr>
          <w:rFonts w:ascii="Arial" w:hAnsi="Arial" w:cs="Arial"/>
          <w:color w:val="000000"/>
          <w:sz w:val="20"/>
          <w:szCs w:val="20"/>
        </w:rPr>
        <w:t>Эльбарусовского</w:t>
      </w:r>
      <w:proofErr w:type="spellEnd"/>
      <w:r w:rsidR="003C3023" w:rsidRPr="00F63CFA">
        <w:rPr>
          <w:rFonts w:ascii="Arial" w:hAnsi="Arial" w:cs="Arial"/>
          <w:color w:val="000000"/>
          <w:sz w:val="20"/>
          <w:szCs w:val="20"/>
        </w:rPr>
        <w:t xml:space="preserve"> </w:t>
      </w:r>
      <w:r w:rsidRPr="00F63CFA">
        <w:rPr>
          <w:rFonts w:ascii="Arial" w:hAnsi="Arial" w:cs="Arial"/>
          <w:color w:val="000000"/>
          <w:sz w:val="20"/>
          <w:szCs w:val="20"/>
        </w:rPr>
        <w:t>сельского</w:t>
      </w:r>
      <w:r w:rsidR="003C3023" w:rsidRPr="00F63CFA">
        <w:rPr>
          <w:rFonts w:ascii="Arial" w:hAnsi="Arial" w:cs="Arial"/>
          <w:color w:val="000000"/>
          <w:sz w:val="20"/>
          <w:szCs w:val="20"/>
        </w:rPr>
        <w:t xml:space="preserve"> </w:t>
      </w:r>
      <w:r w:rsidRPr="00F63CFA">
        <w:rPr>
          <w:rFonts w:ascii="Arial" w:hAnsi="Arial" w:cs="Arial"/>
          <w:color w:val="000000"/>
          <w:sz w:val="20"/>
          <w:szCs w:val="20"/>
        </w:rPr>
        <w:t>поселения</w:t>
      </w:r>
    </w:p>
    <w:p w:rsidR="00D97E6C" w:rsidRPr="00F63CFA" w:rsidRDefault="003C3023" w:rsidP="00F63CFA">
      <w:pPr>
        <w:ind w:firstLine="284"/>
        <w:jc w:val="right"/>
        <w:rPr>
          <w:rFonts w:ascii="Arial" w:hAnsi="Arial" w:cs="Arial"/>
          <w:color w:val="000000"/>
          <w:sz w:val="20"/>
          <w:szCs w:val="20"/>
        </w:rPr>
      </w:pPr>
      <w:r w:rsidRPr="00F63CFA">
        <w:rPr>
          <w:rFonts w:ascii="Arial" w:hAnsi="Arial" w:cs="Arial"/>
          <w:color w:val="000000"/>
          <w:sz w:val="20"/>
          <w:szCs w:val="20"/>
        </w:rPr>
        <w:t xml:space="preserve"> </w:t>
      </w:r>
      <w:r w:rsidR="00D97E6C" w:rsidRPr="00F63CFA">
        <w:rPr>
          <w:rFonts w:ascii="Arial" w:hAnsi="Arial" w:cs="Arial"/>
          <w:color w:val="000000"/>
          <w:sz w:val="20"/>
          <w:szCs w:val="20"/>
        </w:rPr>
        <w:t>Мариинско-Посадского</w:t>
      </w:r>
      <w:r w:rsidRPr="00F63CFA">
        <w:rPr>
          <w:rFonts w:ascii="Arial" w:hAnsi="Arial" w:cs="Arial"/>
          <w:color w:val="000000"/>
          <w:sz w:val="20"/>
          <w:szCs w:val="20"/>
        </w:rPr>
        <w:t xml:space="preserve"> </w:t>
      </w:r>
      <w:r w:rsidR="00D97E6C" w:rsidRPr="00F63CFA">
        <w:rPr>
          <w:rFonts w:ascii="Arial" w:hAnsi="Arial" w:cs="Arial"/>
          <w:color w:val="000000"/>
          <w:sz w:val="20"/>
          <w:szCs w:val="20"/>
        </w:rPr>
        <w:t>района</w:t>
      </w:r>
    </w:p>
    <w:p w:rsidR="009C78FA" w:rsidRPr="00F63CFA" w:rsidRDefault="003C3023" w:rsidP="00F63CFA">
      <w:pPr>
        <w:ind w:firstLine="284"/>
        <w:jc w:val="right"/>
        <w:rPr>
          <w:rFonts w:ascii="Arial" w:hAnsi="Arial" w:cs="Arial"/>
          <w:color w:val="000000"/>
          <w:sz w:val="20"/>
        </w:rPr>
      </w:pPr>
      <w:r w:rsidRPr="00F63CFA">
        <w:rPr>
          <w:rFonts w:ascii="Arial" w:hAnsi="Arial" w:cs="Arial"/>
          <w:color w:val="000000"/>
          <w:sz w:val="20"/>
          <w:szCs w:val="20"/>
        </w:rPr>
        <w:t xml:space="preserve"> </w:t>
      </w:r>
      <w:r w:rsidR="00D97E6C" w:rsidRPr="00F63CFA">
        <w:rPr>
          <w:rFonts w:ascii="Arial" w:hAnsi="Arial" w:cs="Arial"/>
          <w:color w:val="000000"/>
          <w:sz w:val="20"/>
          <w:szCs w:val="20"/>
        </w:rPr>
        <w:t>от</w:t>
      </w:r>
      <w:r w:rsidRPr="00F63CFA">
        <w:rPr>
          <w:rFonts w:ascii="Arial" w:hAnsi="Arial" w:cs="Arial"/>
          <w:color w:val="000000"/>
          <w:sz w:val="20"/>
          <w:szCs w:val="20"/>
        </w:rPr>
        <w:t xml:space="preserve"> </w:t>
      </w:r>
      <w:r w:rsidR="00D97E6C" w:rsidRPr="00F63CFA">
        <w:rPr>
          <w:rFonts w:ascii="Arial" w:hAnsi="Arial" w:cs="Arial"/>
          <w:color w:val="000000"/>
          <w:sz w:val="20"/>
          <w:szCs w:val="20"/>
        </w:rPr>
        <w:t>18.01.2021</w:t>
      </w:r>
      <w:r w:rsidRPr="00F63CFA">
        <w:rPr>
          <w:rFonts w:ascii="Arial" w:hAnsi="Arial" w:cs="Arial"/>
          <w:color w:val="000000"/>
          <w:sz w:val="20"/>
          <w:szCs w:val="20"/>
        </w:rPr>
        <w:t xml:space="preserve"> </w:t>
      </w:r>
      <w:r w:rsidR="00D97E6C" w:rsidRPr="00F63CFA">
        <w:rPr>
          <w:rFonts w:ascii="Arial" w:hAnsi="Arial" w:cs="Arial"/>
          <w:color w:val="000000"/>
          <w:sz w:val="20"/>
          <w:szCs w:val="20"/>
        </w:rPr>
        <w:t>г.</w:t>
      </w:r>
      <w:r w:rsidRPr="00F63CFA">
        <w:rPr>
          <w:rFonts w:ascii="Arial" w:hAnsi="Arial" w:cs="Arial"/>
          <w:color w:val="000000"/>
          <w:sz w:val="20"/>
          <w:szCs w:val="20"/>
        </w:rPr>
        <w:t xml:space="preserve"> </w:t>
      </w:r>
      <w:r w:rsidR="00D97E6C" w:rsidRPr="00F63CFA">
        <w:rPr>
          <w:rFonts w:ascii="Arial" w:hAnsi="Arial" w:cs="Arial"/>
          <w:color w:val="000000"/>
          <w:sz w:val="20"/>
          <w:szCs w:val="20"/>
        </w:rPr>
        <w:t>№</w:t>
      </w:r>
      <w:r w:rsidRPr="00F63CFA">
        <w:rPr>
          <w:rFonts w:ascii="Arial" w:hAnsi="Arial" w:cs="Arial"/>
          <w:color w:val="000000"/>
          <w:sz w:val="20"/>
        </w:rPr>
        <w:t xml:space="preserve"> </w:t>
      </w:r>
      <w:r w:rsidR="00D97E6C" w:rsidRPr="00F63CFA">
        <w:rPr>
          <w:rFonts w:ascii="Arial" w:hAnsi="Arial" w:cs="Arial"/>
          <w:color w:val="000000"/>
          <w:sz w:val="20"/>
        </w:rPr>
        <w:t>8/1</w:t>
      </w:r>
    </w:p>
    <w:p w:rsidR="009C78FA" w:rsidRPr="00F63CFA" w:rsidRDefault="00D97E6C" w:rsidP="00F63CFA">
      <w:pPr>
        <w:jc w:val="center"/>
        <w:rPr>
          <w:rFonts w:ascii="Arial" w:hAnsi="Arial" w:cs="Arial"/>
          <w:b/>
          <w:color w:val="000000"/>
          <w:sz w:val="20"/>
        </w:rPr>
      </w:pPr>
      <w:r w:rsidRPr="00F63CFA">
        <w:rPr>
          <w:rFonts w:ascii="Arial" w:hAnsi="Arial" w:cs="Arial"/>
          <w:b/>
          <w:bCs/>
          <w:color w:val="000000"/>
          <w:sz w:val="20"/>
        </w:rPr>
        <w:t>Положение</w:t>
      </w:r>
      <w:r w:rsidRPr="00F63CFA">
        <w:rPr>
          <w:rFonts w:ascii="Arial" w:hAnsi="Arial" w:cs="Arial"/>
          <w:b/>
          <w:bCs/>
          <w:color w:val="000000"/>
          <w:sz w:val="20"/>
        </w:rPr>
        <w:br/>
        <w:t>о</w:t>
      </w:r>
      <w:r w:rsidR="003C3023" w:rsidRPr="00F63CFA">
        <w:rPr>
          <w:rFonts w:ascii="Arial" w:hAnsi="Arial" w:cs="Arial"/>
          <w:b/>
          <w:bCs/>
          <w:color w:val="000000"/>
          <w:sz w:val="20"/>
        </w:rPr>
        <w:t xml:space="preserve"> </w:t>
      </w:r>
      <w:r w:rsidRPr="00F63CFA">
        <w:rPr>
          <w:rFonts w:ascii="Arial" w:hAnsi="Arial" w:cs="Arial"/>
          <w:b/>
          <w:bCs/>
          <w:color w:val="000000"/>
          <w:sz w:val="20"/>
        </w:rPr>
        <w:t>порядке</w:t>
      </w:r>
      <w:r w:rsidR="003C3023" w:rsidRPr="00F63CFA">
        <w:rPr>
          <w:rFonts w:ascii="Arial" w:hAnsi="Arial" w:cs="Arial"/>
          <w:b/>
          <w:bCs/>
          <w:color w:val="000000"/>
          <w:sz w:val="20"/>
        </w:rPr>
        <w:t xml:space="preserve"> </w:t>
      </w:r>
      <w:r w:rsidRPr="00F63CFA">
        <w:rPr>
          <w:rFonts w:ascii="Arial" w:hAnsi="Arial" w:cs="Arial"/>
          <w:b/>
          <w:bCs/>
          <w:color w:val="000000"/>
          <w:sz w:val="20"/>
        </w:rPr>
        <w:t>стимулирования</w:t>
      </w:r>
      <w:r w:rsidR="003C3023" w:rsidRPr="00F63CFA">
        <w:rPr>
          <w:rFonts w:ascii="Arial" w:hAnsi="Arial" w:cs="Arial"/>
          <w:b/>
          <w:bCs/>
          <w:color w:val="000000"/>
          <w:sz w:val="20"/>
        </w:rPr>
        <w:t xml:space="preserve"> </w:t>
      </w:r>
      <w:r w:rsidRPr="00F63CFA">
        <w:rPr>
          <w:rFonts w:ascii="Arial" w:hAnsi="Arial" w:cs="Arial"/>
          <w:b/>
          <w:bCs/>
          <w:color w:val="000000"/>
          <w:sz w:val="20"/>
        </w:rPr>
        <w:t>труда</w:t>
      </w:r>
      <w:r w:rsidR="003C3023" w:rsidRPr="00F63CFA">
        <w:rPr>
          <w:rFonts w:ascii="Arial" w:hAnsi="Arial" w:cs="Arial"/>
          <w:b/>
          <w:color w:val="000000"/>
          <w:sz w:val="20"/>
        </w:rPr>
        <w:t xml:space="preserve"> </w:t>
      </w:r>
      <w:r w:rsidRPr="00F63CFA">
        <w:rPr>
          <w:rFonts w:ascii="Arial" w:hAnsi="Arial" w:cs="Arial"/>
          <w:b/>
          <w:color w:val="000000"/>
          <w:sz w:val="20"/>
        </w:rPr>
        <w:t>муниципальных</w:t>
      </w:r>
      <w:r w:rsidR="003C3023" w:rsidRPr="00F63CFA">
        <w:rPr>
          <w:rFonts w:ascii="Arial" w:hAnsi="Arial" w:cs="Arial"/>
          <w:b/>
          <w:color w:val="000000"/>
          <w:sz w:val="20"/>
        </w:rPr>
        <w:t xml:space="preserve"> </w:t>
      </w:r>
      <w:r w:rsidRPr="00F63CFA">
        <w:rPr>
          <w:rFonts w:ascii="Arial" w:hAnsi="Arial" w:cs="Arial"/>
          <w:b/>
          <w:color w:val="000000"/>
          <w:sz w:val="20"/>
        </w:rPr>
        <w:t>служащих</w:t>
      </w:r>
      <w:r w:rsidR="003C3023" w:rsidRPr="00F63CFA">
        <w:rPr>
          <w:rFonts w:ascii="Arial" w:hAnsi="Arial" w:cs="Arial"/>
          <w:b/>
          <w:color w:val="000000"/>
          <w:sz w:val="20"/>
        </w:rPr>
        <w:t xml:space="preserve"> </w:t>
      </w:r>
      <w:r w:rsidRPr="00F63CFA">
        <w:rPr>
          <w:rFonts w:ascii="Arial" w:hAnsi="Arial" w:cs="Arial"/>
          <w:b/>
          <w:color w:val="000000"/>
          <w:sz w:val="20"/>
        </w:rPr>
        <w:t>администрации</w:t>
      </w:r>
      <w:r w:rsidR="003C3023" w:rsidRPr="00F63CFA">
        <w:rPr>
          <w:rFonts w:ascii="Arial" w:hAnsi="Arial" w:cs="Arial"/>
          <w:b/>
          <w:color w:val="000000"/>
          <w:sz w:val="20"/>
        </w:rPr>
        <w:t xml:space="preserve"> </w:t>
      </w:r>
      <w:proofErr w:type="spellStart"/>
      <w:r w:rsidRPr="00F63CFA">
        <w:rPr>
          <w:rFonts w:ascii="Arial" w:hAnsi="Arial" w:cs="Arial"/>
          <w:b/>
          <w:color w:val="000000"/>
          <w:sz w:val="20"/>
        </w:rPr>
        <w:t>Эльбарусовского</w:t>
      </w:r>
      <w:proofErr w:type="spellEnd"/>
      <w:r w:rsidR="003C3023" w:rsidRPr="00F63CFA">
        <w:rPr>
          <w:rFonts w:ascii="Arial" w:hAnsi="Arial" w:cs="Arial"/>
          <w:b/>
          <w:color w:val="000000"/>
          <w:sz w:val="20"/>
        </w:rPr>
        <w:t xml:space="preserve"> </w:t>
      </w:r>
      <w:r w:rsidRPr="00F63CFA">
        <w:rPr>
          <w:rFonts w:ascii="Arial" w:hAnsi="Arial" w:cs="Arial"/>
          <w:b/>
          <w:color w:val="000000"/>
          <w:sz w:val="20"/>
        </w:rPr>
        <w:t>сельского</w:t>
      </w:r>
      <w:r w:rsidR="003C3023" w:rsidRPr="00F63CFA">
        <w:rPr>
          <w:rFonts w:ascii="Arial" w:hAnsi="Arial" w:cs="Arial"/>
          <w:b/>
          <w:color w:val="000000"/>
          <w:sz w:val="20"/>
        </w:rPr>
        <w:t xml:space="preserve"> </w:t>
      </w:r>
      <w:r w:rsidRPr="00F63CFA">
        <w:rPr>
          <w:rFonts w:ascii="Arial" w:hAnsi="Arial" w:cs="Arial"/>
          <w:b/>
          <w:color w:val="000000"/>
          <w:sz w:val="20"/>
        </w:rPr>
        <w:t>поселения</w:t>
      </w:r>
      <w:r w:rsidR="003C3023" w:rsidRPr="00F63CFA">
        <w:rPr>
          <w:rFonts w:ascii="Arial" w:hAnsi="Arial" w:cs="Arial"/>
          <w:b/>
          <w:color w:val="000000"/>
          <w:sz w:val="20"/>
        </w:rPr>
        <w:t xml:space="preserve"> </w:t>
      </w:r>
      <w:r w:rsidRPr="00F63CFA">
        <w:rPr>
          <w:rFonts w:ascii="Arial" w:hAnsi="Arial" w:cs="Arial"/>
          <w:b/>
          <w:color w:val="000000"/>
          <w:sz w:val="20"/>
        </w:rPr>
        <w:t>Мариинско-Посадского</w:t>
      </w:r>
      <w:r w:rsidR="003C3023" w:rsidRPr="00F63CFA">
        <w:rPr>
          <w:rFonts w:ascii="Arial" w:hAnsi="Arial" w:cs="Arial"/>
          <w:b/>
          <w:color w:val="000000"/>
          <w:sz w:val="20"/>
        </w:rPr>
        <w:t xml:space="preserve"> </w:t>
      </w:r>
      <w:r w:rsidRPr="00F63CFA">
        <w:rPr>
          <w:rFonts w:ascii="Arial" w:hAnsi="Arial" w:cs="Arial"/>
          <w:b/>
          <w:color w:val="000000"/>
          <w:sz w:val="20"/>
        </w:rPr>
        <w:t>района</w:t>
      </w:r>
    </w:p>
    <w:p w:rsidR="009C78FA"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Настоящее</w:t>
      </w:r>
      <w:r w:rsidR="003C3023" w:rsidRPr="00F63CFA">
        <w:rPr>
          <w:rFonts w:ascii="Arial" w:hAnsi="Arial" w:cs="Arial"/>
          <w:color w:val="000000"/>
          <w:sz w:val="20"/>
        </w:rPr>
        <w:t xml:space="preserve"> </w:t>
      </w:r>
      <w:r w:rsidRPr="00F63CFA">
        <w:rPr>
          <w:rFonts w:ascii="Arial" w:hAnsi="Arial" w:cs="Arial"/>
          <w:color w:val="000000"/>
          <w:sz w:val="20"/>
        </w:rPr>
        <w:t>Положение</w:t>
      </w:r>
      <w:r w:rsidR="003C3023" w:rsidRPr="00F63CFA">
        <w:rPr>
          <w:rFonts w:ascii="Arial" w:hAnsi="Arial" w:cs="Arial"/>
          <w:color w:val="000000"/>
          <w:sz w:val="20"/>
        </w:rPr>
        <w:t xml:space="preserve"> </w:t>
      </w:r>
      <w:r w:rsidRPr="00F63CFA">
        <w:rPr>
          <w:rFonts w:ascii="Arial" w:hAnsi="Arial" w:cs="Arial"/>
          <w:bCs/>
          <w:color w:val="000000"/>
          <w:sz w:val="20"/>
        </w:rPr>
        <w:t>о</w:t>
      </w:r>
      <w:r w:rsidR="003C3023" w:rsidRPr="00F63CFA">
        <w:rPr>
          <w:rFonts w:ascii="Arial" w:hAnsi="Arial" w:cs="Arial"/>
          <w:bCs/>
          <w:color w:val="000000"/>
          <w:sz w:val="20"/>
        </w:rPr>
        <w:t xml:space="preserve"> </w:t>
      </w:r>
      <w:r w:rsidRPr="00F63CFA">
        <w:rPr>
          <w:rFonts w:ascii="Arial" w:hAnsi="Arial" w:cs="Arial"/>
          <w:bCs/>
          <w:color w:val="000000"/>
          <w:sz w:val="20"/>
        </w:rPr>
        <w:t>порядке</w:t>
      </w:r>
      <w:r w:rsidR="003C3023" w:rsidRPr="00F63CFA">
        <w:rPr>
          <w:rFonts w:ascii="Arial" w:hAnsi="Arial" w:cs="Arial"/>
          <w:bCs/>
          <w:color w:val="000000"/>
          <w:sz w:val="20"/>
        </w:rPr>
        <w:t xml:space="preserve"> </w:t>
      </w:r>
      <w:r w:rsidRPr="00F63CFA">
        <w:rPr>
          <w:rFonts w:ascii="Arial" w:hAnsi="Arial" w:cs="Arial"/>
          <w:bCs/>
          <w:color w:val="000000"/>
          <w:sz w:val="20"/>
        </w:rPr>
        <w:t>стимулирования</w:t>
      </w:r>
      <w:r w:rsidR="003C3023" w:rsidRPr="00F63CFA">
        <w:rPr>
          <w:rFonts w:ascii="Arial" w:hAnsi="Arial" w:cs="Arial"/>
          <w:bCs/>
          <w:color w:val="000000"/>
          <w:sz w:val="20"/>
        </w:rPr>
        <w:t xml:space="preserve"> </w:t>
      </w:r>
      <w:r w:rsidRPr="00F63CFA">
        <w:rPr>
          <w:rFonts w:ascii="Arial" w:hAnsi="Arial" w:cs="Arial"/>
          <w:bCs/>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(далее</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Положение)</w:t>
      </w:r>
      <w:r w:rsidR="003C3023" w:rsidRPr="00F63CFA">
        <w:rPr>
          <w:rFonts w:ascii="Arial" w:hAnsi="Arial" w:cs="Arial"/>
          <w:color w:val="000000"/>
          <w:sz w:val="20"/>
        </w:rPr>
        <w:t xml:space="preserve"> </w:t>
      </w:r>
      <w:r w:rsidRPr="00F63CFA">
        <w:rPr>
          <w:rFonts w:ascii="Arial" w:hAnsi="Arial" w:cs="Arial"/>
          <w:color w:val="000000"/>
          <w:sz w:val="20"/>
        </w:rPr>
        <w:t>определяет</w:t>
      </w:r>
      <w:r w:rsidR="003C3023" w:rsidRPr="00F63CFA">
        <w:rPr>
          <w:rFonts w:ascii="Arial" w:hAnsi="Arial" w:cs="Arial"/>
          <w:color w:val="000000"/>
          <w:sz w:val="20"/>
        </w:rPr>
        <w:t xml:space="preserve"> </w:t>
      </w:r>
      <w:r w:rsidRPr="00F63CFA">
        <w:rPr>
          <w:rFonts w:ascii="Arial" w:hAnsi="Arial" w:cs="Arial"/>
          <w:color w:val="000000"/>
          <w:sz w:val="20"/>
        </w:rPr>
        <w:t>порядок</w:t>
      </w:r>
      <w:r w:rsidR="003C3023" w:rsidRPr="00F63CFA">
        <w:rPr>
          <w:rFonts w:ascii="Arial" w:hAnsi="Arial" w:cs="Arial"/>
          <w:color w:val="000000"/>
          <w:sz w:val="20"/>
        </w:rPr>
        <w:t xml:space="preserve"> </w:t>
      </w:r>
      <w:r w:rsidRPr="00F63CFA">
        <w:rPr>
          <w:rFonts w:ascii="Arial" w:hAnsi="Arial" w:cs="Arial"/>
          <w:color w:val="000000"/>
          <w:sz w:val="20"/>
        </w:rPr>
        <w:t>стимулирования</w:t>
      </w:r>
      <w:r w:rsidR="003C3023" w:rsidRPr="00F63CFA">
        <w:rPr>
          <w:rFonts w:ascii="Arial" w:hAnsi="Arial" w:cs="Arial"/>
          <w:color w:val="000000"/>
          <w:sz w:val="20"/>
        </w:rPr>
        <w:t xml:space="preserve"> </w:t>
      </w:r>
      <w:r w:rsidRPr="00F63CFA">
        <w:rPr>
          <w:rFonts w:ascii="Arial" w:hAnsi="Arial" w:cs="Arial"/>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муниципальных</w:t>
      </w:r>
      <w:r w:rsidR="003C3023" w:rsidRPr="00F63CFA">
        <w:rPr>
          <w:rFonts w:ascii="Arial" w:hAnsi="Arial" w:cs="Arial"/>
          <w:color w:val="000000"/>
          <w:sz w:val="20"/>
        </w:rPr>
        <w:t xml:space="preserve"> </w:t>
      </w:r>
      <w:r w:rsidRPr="00F63CFA">
        <w:rPr>
          <w:rFonts w:ascii="Arial" w:hAnsi="Arial" w:cs="Arial"/>
          <w:color w:val="000000"/>
          <w:sz w:val="20"/>
        </w:rPr>
        <w:t>служащих</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кроме</w:t>
      </w:r>
      <w:r w:rsidR="003C3023" w:rsidRPr="00F63CFA">
        <w:rPr>
          <w:rFonts w:ascii="Arial" w:hAnsi="Arial" w:cs="Arial"/>
          <w:color w:val="000000"/>
          <w:sz w:val="20"/>
        </w:rPr>
        <w:t xml:space="preserve"> </w:t>
      </w:r>
      <w:r w:rsidRPr="00F63CFA">
        <w:rPr>
          <w:rFonts w:ascii="Arial" w:hAnsi="Arial" w:cs="Arial"/>
          <w:color w:val="000000"/>
          <w:sz w:val="20"/>
        </w:rPr>
        <w:t>технического</w:t>
      </w:r>
      <w:r w:rsidR="003C3023" w:rsidRPr="00F63CFA">
        <w:rPr>
          <w:rFonts w:ascii="Arial" w:hAnsi="Arial" w:cs="Arial"/>
          <w:color w:val="000000"/>
          <w:sz w:val="20"/>
        </w:rPr>
        <w:t xml:space="preserve"> </w:t>
      </w:r>
      <w:r w:rsidRPr="00F63CFA">
        <w:rPr>
          <w:rFonts w:ascii="Arial" w:hAnsi="Arial" w:cs="Arial"/>
          <w:color w:val="000000"/>
          <w:sz w:val="20"/>
        </w:rPr>
        <w:t>персонала.</w:t>
      </w:r>
    </w:p>
    <w:p w:rsidR="00D97E6C" w:rsidRPr="00F63CFA" w:rsidRDefault="00D97E6C" w:rsidP="00F63CFA">
      <w:pPr>
        <w:pStyle w:val="12"/>
        <w:rPr>
          <w:rFonts w:ascii="Arial" w:hAnsi="Arial" w:cs="Arial"/>
          <w:bCs/>
          <w:i/>
          <w:color w:val="000000"/>
          <w:sz w:val="20"/>
        </w:rPr>
      </w:pPr>
      <w:bookmarkStart w:id="11" w:name="sub_3400"/>
      <w:r w:rsidRPr="00F63CFA">
        <w:rPr>
          <w:rFonts w:ascii="Arial" w:hAnsi="Arial" w:cs="Arial"/>
          <w:color w:val="000000"/>
          <w:sz w:val="20"/>
        </w:rPr>
        <w:t>I.</w:t>
      </w:r>
      <w:r w:rsidR="003C3023" w:rsidRPr="00F63CFA">
        <w:rPr>
          <w:rFonts w:ascii="Arial" w:hAnsi="Arial" w:cs="Arial"/>
          <w:color w:val="000000"/>
          <w:sz w:val="20"/>
        </w:rPr>
        <w:t xml:space="preserve"> </w:t>
      </w:r>
      <w:r w:rsidRPr="00F63CFA">
        <w:rPr>
          <w:rFonts w:ascii="Arial" w:hAnsi="Arial" w:cs="Arial"/>
          <w:color w:val="000000"/>
          <w:sz w:val="20"/>
        </w:rPr>
        <w:t>Порядок</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условия</w:t>
      </w:r>
      <w:r w:rsidR="003C3023" w:rsidRPr="00F63CFA">
        <w:rPr>
          <w:rFonts w:ascii="Arial" w:hAnsi="Arial" w:cs="Arial"/>
          <w:color w:val="000000"/>
          <w:sz w:val="20"/>
        </w:rPr>
        <w:t xml:space="preserve"> </w:t>
      </w:r>
      <w:r w:rsidRPr="00F63CFA">
        <w:rPr>
          <w:rFonts w:ascii="Arial" w:hAnsi="Arial" w:cs="Arial"/>
          <w:color w:val="000000"/>
          <w:sz w:val="20"/>
        </w:rPr>
        <w:t>выплаты</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(премии)</w:t>
      </w:r>
    </w:p>
    <w:p w:rsidR="009C78FA" w:rsidRPr="00F63CFA" w:rsidRDefault="00D97E6C" w:rsidP="00F63CFA">
      <w:pPr>
        <w:ind w:firstLine="360"/>
        <w:jc w:val="center"/>
        <w:rPr>
          <w:rFonts w:ascii="Arial" w:hAnsi="Arial" w:cs="Arial"/>
          <w:b/>
          <w:color w:val="000000"/>
          <w:sz w:val="20"/>
        </w:rPr>
      </w:pPr>
      <w:r w:rsidRPr="00F63CFA">
        <w:rPr>
          <w:rFonts w:ascii="Arial" w:hAnsi="Arial" w:cs="Arial"/>
          <w:b/>
          <w:color w:val="000000"/>
          <w:sz w:val="20"/>
        </w:rPr>
        <w:t>по</w:t>
      </w:r>
      <w:r w:rsidR="003C3023" w:rsidRPr="00F63CFA">
        <w:rPr>
          <w:rFonts w:ascii="Arial" w:hAnsi="Arial" w:cs="Arial"/>
          <w:b/>
          <w:color w:val="000000"/>
          <w:sz w:val="20"/>
        </w:rPr>
        <w:t xml:space="preserve"> </w:t>
      </w:r>
      <w:r w:rsidRPr="00F63CFA">
        <w:rPr>
          <w:rFonts w:ascii="Arial" w:hAnsi="Arial" w:cs="Arial"/>
          <w:b/>
          <w:color w:val="000000"/>
          <w:sz w:val="20"/>
        </w:rPr>
        <w:t>итогам</w:t>
      </w:r>
      <w:r w:rsidR="003C3023" w:rsidRPr="00F63CFA">
        <w:rPr>
          <w:rFonts w:ascii="Arial" w:hAnsi="Arial" w:cs="Arial"/>
          <w:b/>
          <w:color w:val="000000"/>
          <w:sz w:val="20"/>
        </w:rPr>
        <w:t xml:space="preserve"> </w:t>
      </w:r>
      <w:r w:rsidRPr="00F63CFA">
        <w:rPr>
          <w:rFonts w:ascii="Arial" w:hAnsi="Arial" w:cs="Arial"/>
          <w:b/>
          <w:color w:val="000000"/>
          <w:sz w:val="20"/>
        </w:rPr>
        <w:t>работы</w:t>
      </w:r>
      <w:r w:rsidR="003C3023" w:rsidRPr="00F63CFA">
        <w:rPr>
          <w:rFonts w:ascii="Arial" w:hAnsi="Arial" w:cs="Arial"/>
          <w:b/>
          <w:color w:val="000000"/>
          <w:sz w:val="20"/>
        </w:rPr>
        <w:t xml:space="preserve"> </w:t>
      </w:r>
      <w:r w:rsidRPr="00F63CFA">
        <w:rPr>
          <w:rFonts w:ascii="Arial" w:hAnsi="Arial" w:cs="Arial"/>
          <w:b/>
          <w:color w:val="000000"/>
          <w:sz w:val="20"/>
        </w:rPr>
        <w:t>за</w:t>
      </w:r>
      <w:r w:rsidR="003C3023" w:rsidRPr="00F63CFA">
        <w:rPr>
          <w:rFonts w:ascii="Arial" w:hAnsi="Arial" w:cs="Arial"/>
          <w:b/>
          <w:color w:val="000000"/>
          <w:sz w:val="20"/>
        </w:rPr>
        <w:t xml:space="preserve"> </w:t>
      </w:r>
      <w:r w:rsidRPr="00F63CFA">
        <w:rPr>
          <w:rFonts w:ascii="Arial" w:hAnsi="Arial" w:cs="Arial"/>
          <w:b/>
          <w:color w:val="000000"/>
          <w:sz w:val="20"/>
        </w:rPr>
        <w:t>месяц,</w:t>
      </w:r>
      <w:r w:rsidR="003C3023" w:rsidRPr="00F63CFA">
        <w:rPr>
          <w:rFonts w:ascii="Arial" w:hAnsi="Arial" w:cs="Arial"/>
          <w:b/>
          <w:color w:val="000000"/>
          <w:sz w:val="20"/>
        </w:rPr>
        <w:t xml:space="preserve"> </w:t>
      </w:r>
      <w:r w:rsidRPr="00F63CFA">
        <w:rPr>
          <w:rFonts w:ascii="Arial" w:hAnsi="Arial" w:cs="Arial"/>
          <w:b/>
          <w:color w:val="000000"/>
          <w:sz w:val="20"/>
        </w:rPr>
        <w:t>квартал</w:t>
      </w:r>
    </w:p>
    <w:p w:rsidR="00D97E6C" w:rsidRPr="00F63CFA" w:rsidRDefault="00D97E6C" w:rsidP="00F63CFA">
      <w:pPr>
        <w:ind w:firstLine="708"/>
        <w:jc w:val="both"/>
        <w:rPr>
          <w:rFonts w:ascii="Arial" w:hAnsi="Arial" w:cs="Arial"/>
          <w:color w:val="000000"/>
          <w:sz w:val="20"/>
        </w:rPr>
      </w:pPr>
      <w:bookmarkStart w:id="12" w:name="sub_3401"/>
      <w:bookmarkEnd w:id="11"/>
      <w:r w:rsidRPr="00F63CFA">
        <w:rPr>
          <w:rFonts w:ascii="Arial" w:hAnsi="Arial" w:cs="Arial"/>
          <w:color w:val="000000"/>
          <w:sz w:val="20"/>
        </w:rPr>
        <w:t>1.1.</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итогам</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месяц,</w:t>
      </w:r>
      <w:r w:rsidR="003C3023" w:rsidRPr="00F63CFA">
        <w:rPr>
          <w:rFonts w:ascii="Arial" w:hAnsi="Arial" w:cs="Arial"/>
          <w:color w:val="000000"/>
          <w:sz w:val="20"/>
        </w:rPr>
        <w:t xml:space="preserve"> </w:t>
      </w:r>
      <w:r w:rsidRPr="00F63CFA">
        <w:rPr>
          <w:rFonts w:ascii="Arial" w:hAnsi="Arial" w:cs="Arial"/>
          <w:color w:val="000000"/>
          <w:sz w:val="20"/>
        </w:rPr>
        <w:t>квартал</w:t>
      </w:r>
      <w:r w:rsidR="003C3023" w:rsidRPr="00F63CFA">
        <w:rPr>
          <w:rFonts w:ascii="Arial" w:hAnsi="Arial" w:cs="Arial"/>
          <w:color w:val="000000"/>
          <w:sz w:val="20"/>
        </w:rPr>
        <w:t xml:space="preserve"> </w:t>
      </w:r>
      <w:r w:rsidRPr="00F63CFA">
        <w:rPr>
          <w:rFonts w:ascii="Arial" w:hAnsi="Arial" w:cs="Arial"/>
          <w:color w:val="000000"/>
          <w:sz w:val="20"/>
        </w:rPr>
        <w:t>(далее</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денежное</w:t>
      </w:r>
      <w:r w:rsidR="003C3023" w:rsidRPr="00F63CFA">
        <w:rPr>
          <w:rFonts w:ascii="Arial" w:hAnsi="Arial" w:cs="Arial"/>
          <w:color w:val="000000"/>
          <w:sz w:val="20"/>
        </w:rPr>
        <w:t xml:space="preserve"> </w:t>
      </w:r>
      <w:r w:rsidRPr="00F63CFA">
        <w:rPr>
          <w:rFonts w:ascii="Arial" w:hAnsi="Arial" w:cs="Arial"/>
          <w:color w:val="000000"/>
          <w:sz w:val="20"/>
        </w:rPr>
        <w:t>поощрение)</w:t>
      </w:r>
      <w:r w:rsidR="003C3023" w:rsidRPr="00F63CFA">
        <w:rPr>
          <w:rFonts w:ascii="Arial" w:hAnsi="Arial" w:cs="Arial"/>
          <w:color w:val="000000"/>
          <w:sz w:val="20"/>
        </w:rPr>
        <w:t xml:space="preserve"> </w:t>
      </w:r>
      <w:r w:rsidRPr="00F63CFA">
        <w:rPr>
          <w:rFonts w:ascii="Arial" w:hAnsi="Arial" w:cs="Arial"/>
          <w:color w:val="000000"/>
          <w:sz w:val="20"/>
        </w:rPr>
        <w:t>муниципальным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админис</w:t>
      </w:r>
      <w:r w:rsidRPr="00F63CFA">
        <w:rPr>
          <w:rFonts w:ascii="Arial" w:hAnsi="Arial" w:cs="Arial"/>
          <w:color w:val="000000"/>
          <w:sz w:val="20"/>
        </w:rPr>
        <w:t>т</w:t>
      </w:r>
      <w:r w:rsidRPr="00F63CFA">
        <w:rPr>
          <w:rFonts w:ascii="Arial" w:hAnsi="Arial" w:cs="Arial"/>
          <w:color w:val="000000"/>
          <w:sz w:val="20"/>
        </w:rPr>
        <w:t>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производится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целях</w:t>
      </w:r>
      <w:r w:rsidR="003C3023" w:rsidRPr="00F63CFA">
        <w:rPr>
          <w:rFonts w:ascii="Arial" w:hAnsi="Arial" w:cs="Arial"/>
          <w:color w:val="000000"/>
          <w:sz w:val="20"/>
        </w:rPr>
        <w:t xml:space="preserve"> </w:t>
      </w:r>
      <w:r w:rsidRPr="00F63CFA">
        <w:rPr>
          <w:rFonts w:ascii="Arial" w:hAnsi="Arial" w:cs="Arial"/>
          <w:color w:val="000000"/>
          <w:sz w:val="20"/>
        </w:rPr>
        <w:t>усиления</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материальной</w:t>
      </w:r>
      <w:r w:rsidR="003C3023" w:rsidRPr="00F63CFA">
        <w:rPr>
          <w:rFonts w:ascii="Arial" w:hAnsi="Arial" w:cs="Arial"/>
          <w:color w:val="000000"/>
          <w:sz w:val="20"/>
        </w:rPr>
        <w:t xml:space="preserve"> </w:t>
      </w:r>
      <w:r w:rsidRPr="00F63CFA">
        <w:rPr>
          <w:rFonts w:ascii="Arial" w:hAnsi="Arial" w:cs="Arial"/>
          <w:color w:val="000000"/>
          <w:sz w:val="20"/>
        </w:rPr>
        <w:t>заинтересованности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своевр</w:t>
      </w:r>
      <w:r w:rsidRPr="00F63CFA">
        <w:rPr>
          <w:rFonts w:ascii="Arial" w:hAnsi="Arial" w:cs="Arial"/>
          <w:color w:val="000000"/>
          <w:sz w:val="20"/>
        </w:rPr>
        <w:t>е</w:t>
      </w:r>
      <w:r w:rsidRPr="00F63CFA">
        <w:rPr>
          <w:rFonts w:ascii="Arial" w:hAnsi="Arial" w:cs="Arial"/>
          <w:color w:val="000000"/>
          <w:sz w:val="20"/>
        </w:rPr>
        <w:t>менном</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добросовестном</w:t>
      </w:r>
      <w:r w:rsidR="003C3023" w:rsidRPr="00F63CFA">
        <w:rPr>
          <w:rFonts w:ascii="Arial" w:hAnsi="Arial" w:cs="Arial"/>
          <w:color w:val="000000"/>
          <w:sz w:val="20"/>
        </w:rPr>
        <w:t xml:space="preserve"> </w:t>
      </w:r>
      <w:r w:rsidRPr="00F63CFA">
        <w:rPr>
          <w:rFonts w:ascii="Arial" w:hAnsi="Arial" w:cs="Arial"/>
          <w:color w:val="000000"/>
          <w:sz w:val="20"/>
        </w:rPr>
        <w:t>исполнении</w:t>
      </w:r>
      <w:r w:rsidR="003C3023" w:rsidRPr="00F63CFA">
        <w:rPr>
          <w:rFonts w:ascii="Arial" w:hAnsi="Arial" w:cs="Arial"/>
          <w:color w:val="000000"/>
          <w:sz w:val="20"/>
        </w:rPr>
        <w:t xml:space="preserve"> </w:t>
      </w:r>
      <w:r w:rsidRPr="00F63CFA">
        <w:rPr>
          <w:rFonts w:ascii="Arial" w:hAnsi="Arial" w:cs="Arial"/>
          <w:color w:val="000000"/>
          <w:sz w:val="20"/>
        </w:rPr>
        <w:t>своих</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обязанностей,</w:t>
      </w:r>
      <w:r w:rsidR="003C3023" w:rsidRPr="00F63CFA">
        <w:rPr>
          <w:rFonts w:ascii="Arial" w:hAnsi="Arial" w:cs="Arial"/>
          <w:color w:val="000000"/>
          <w:sz w:val="20"/>
        </w:rPr>
        <w:t xml:space="preserve"> </w:t>
      </w:r>
      <w:r w:rsidRPr="00F63CFA">
        <w:rPr>
          <w:rFonts w:ascii="Arial" w:hAnsi="Arial" w:cs="Arial"/>
          <w:color w:val="000000"/>
          <w:sz w:val="20"/>
        </w:rPr>
        <w:t>повышении</w:t>
      </w:r>
      <w:r w:rsidR="003C3023" w:rsidRPr="00F63CFA">
        <w:rPr>
          <w:rFonts w:ascii="Arial" w:hAnsi="Arial" w:cs="Arial"/>
          <w:color w:val="000000"/>
          <w:sz w:val="20"/>
        </w:rPr>
        <w:t xml:space="preserve"> </w:t>
      </w:r>
      <w:r w:rsidRPr="00F63CFA">
        <w:rPr>
          <w:rFonts w:ascii="Arial" w:hAnsi="Arial" w:cs="Arial"/>
          <w:color w:val="000000"/>
          <w:sz w:val="20"/>
        </w:rPr>
        <w:t>качества</w:t>
      </w:r>
      <w:r w:rsidR="003C3023" w:rsidRPr="00F63CFA">
        <w:rPr>
          <w:rFonts w:ascii="Arial" w:hAnsi="Arial" w:cs="Arial"/>
          <w:color w:val="000000"/>
          <w:sz w:val="20"/>
        </w:rPr>
        <w:t xml:space="preserve"> </w:t>
      </w:r>
      <w:r w:rsidRPr="00F63CFA">
        <w:rPr>
          <w:rFonts w:ascii="Arial" w:hAnsi="Arial" w:cs="Arial"/>
          <w:color w:val="000000"/>
          <w:sz w:val="20"/>
        </w:rPr>
        <w:t>выполняемой</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уровня</w:t>
      </w:r>
      <w:r w:rsidR="003C3023" w:rsidRPr="00F63CFA">
        <w:rPr>
          <w:rFonts w:ascii="Arial" w:hAnsi="Arial" w:cs="Arial"/>
          <w:color w:val="000000"/>
          <w:sz w:val="20"/>
        </w:rPr>
        <w:t xml:space="preserve"> </w:t>
      </w:r>
      <w:r w:rsidRPr="00F63CFA">
        <w:rPr>
          <w:rFonts w:ascii="Arial" w:hAnsi="Arial" w:cs="Arial"/>
          <w:color w:val="000000"/>
          <w:sz w:val="20"/>
        </w:rPr>
        <w:t>ответственности</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порученный</w:t>
      </w:r>
      <w:r w:rsidR="003C3023" w:rsidRPr="00F63CFA">
        <w:rPr>
          <w:rFonts w:ascii="Arial" w:hAnsi="Arial" w:cs="Arial"/>
          <w:color w:val="000000"/>
          <w:sz w:val="20"/>
        </w:rPr>
        <w:t xml:space="preserve"> </w:t>
      </w:r>
      <w:r w:rsidRPr="00F63CFA">
        <w:rPr>
          <w:rFonts w:ascii="Arial" w:hAnsi="Arial" w:cs="Arial"/>
          <w:color w:val="000000"/>
          <w:sz w:val="20"/>
        </w:rPr>
        <w:t>участок</w:t>
      </w:r>
      <w:r w:rsidR="003C3023" w:rsidRPr="00F63CFA">
        <w:rPr>
          <w:rFonts w:ascii="Arial" w:hAnsi="Arial" w:cs="Arial"/>
          <w:color w:val="000000"/>
          <w:sz w:val="20"/>
        </w:rPr>
        <w:t xml:space="preserve"> </w:t>
      </w:r>
      <w:r w:rsidRPr="00F63CFA">
        <w:rPr>
          <w:rFonts w:ascii="Arial" w:hAnsi="Arial" w:cs="Arial"/>
          <w:color w:val="000000"/>
          <w:sz w:val="20"/>
        </w:rPr>
        <w:t>работы.</w:t>
      </w:r>
    </w:p>
    <w:p w:rsidR="00D97E6C" w:rsidRPr="00F63CFA" w:rsidRDefault="00D97E6C" w:rsidP="00F63CFA">
      <w:pPr>
        <w:ind w:firstLine="708"/>
        <w:jc w:val="both"/>
        <w:rPr>
          <w:rFonts w:ascii="Arial" w:hAnsi="Arial" w:cs="Arial"/>
          <w:color w:val="000000"/>
          <w:sz w:val="20"/>
        </w:rPr>
      </w:pPr>
      <w:bookmarkStart w:id="13" w:name="sub_3402"/>
      <w:bookmarkEnd w:id="12"/>
      <w:r w:rsidRPr="00F63CFA">
        <w:rPr>
          <w:rFonts w:ascii="Arial" w:hAnsi="Arial" w:cs="Arial"/>
          <w:color w:val="000000"/>
          <w:sz w:val="20"/>
        </w:rPr>
        <w:t>1.2.</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муниципальным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производится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пределах</w:t>
      </w:r>
      <w:r w:rsidR="003C3023" w:rsidRPr="00F63CFA">
        <w:rPr>
          <w:rFonts w:ascii="Arial" w:hAnsi="Arial" w:cs="Arial"/>
          <w:color w:val="000000"/>
          <w:sz w:val="20"/>
        </w:rPr>
        <w:t xml:space="preserve"> </w:t>
      </w:r>
      <w:r w:rsidRPr="00F63CFA">
        <w:rPr>
          <w:rFonts w:ascii="Arial" w:hAnsi="Arial" w:cs="Arial"/>
          <w:color w:val="000000"/>
          <w:sz w:val="20"/>
        </w:rPr>
        <w:t>фонда</w:t>
      </w:r>
      <w:r w:rsidR="003C3023" w:rsidRPr="00F63CFA">
        <w:rPr>
          <w:rFonts w:ascii="Arial" w:hAnsi="Arial" w:cs="Arial"/>
          <w:color w:val="000000"/>
          <w:sz w:val="20"/>
        </w:rPr>
        <w:t xml:space="preserve"> </w:t>
      </w:r>
      <w:r w:rsidRPr="00F63CFA">
        <w:rPr>
          <w:rFonts w:ascii="Arial" w:hAnsi="Arial" w:cs="Arial"/>
          <w:color w:val="000000"/>
          <w:sz w:val="20"/>
        </w:rPr>
        <w:t>оплаты</w:t>
      </w:r>
      <w:r w:rsidR="003C3023" w:rsidRPr="00F63CFA">
        <w:rPr>
          <w:rFonts w:ascii="Arial" w:hAnsi="Arial" w:cs="Arial"/>
          <w:color w:val="000000"/>
          <w:sz w:val="20"/>
        </w:rPr>
        <w:t xml:space="preserve"> </w:t>
      </w:r>
      <w:r w:rsidRPr="00F63CFA">
        <w:rPr>
          <w:rFonts w:ascii="Arial" w:hAnsi="Arial" w:cs="Arial"/>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результатам</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месяц,</w:t>
      </w:r>
      <w:r w:rsidR="003C3023" w:rsidRPr="00F63CFA">
        <w:rPr>
          <w:rFonts w:ascii="Arial" w:hAnsi="Arial" w:cs="Arial"/>
          <w:color w:val="000000"/>
          <w:sz w:val="20"/>
        </w:rPr>
        <w:t xml:space="preserve"> </w:t>
      </w:r>
      <w:r w:rsidRPr="00F63CFA">
        <w:rPr>
          <w:rFonts w:ascii="Arial" w:hAnsi="Arial" w:cs="Arial"/>
          <w:color w:val="000000"/>
          <w:sz w:val="20"/>
        </w:rPr>
        <w:t>квартал,</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единовременно.</w:t>
      </w:r>
      <w:r w:rsidR="003C3023" w:rsidRPr="00F63CFA">
        <w:rPr>
          <w:rFonts w:ascii="Arial" w:hAnsi="Arial" w:cs="Arial"/>
          <w:color w:val="000000"/>
          <w:sz w:val="20"/>
        </w:rPr>
        <w:t xml:space="preserve"> </w:t>
      </w:r>
      <w:r w:rsidRPr="00F63CFA">
        <w:rPr>
          <w:rFonts w:ascii="Arial" w:hAnsi="Arial" w:cs="Arial"/>
          <w:color w:val="000000"/>
          <w:sz w:val="20"/>
        </w:rPr>
        <w:t>Основными</w:t>
      </w:r>
      <w:r w:rsidR="003C3023" w:rsidRPr="00F63CFA">
        <w:rPr>
          <w:rFonts w:ascii="Arial" w:hAnsi="Arial" w:cs="Arial"/>
          <w:color w:val="000000"/>
          <w:sz w:val="20"/>
        </w:rPr>
        <w:t xml:space="preserve"> </w:t>
      </w:r>
      <w:r w:rsidRPr="00F63CFA">
        <w:rPr>
          <w:rFonts w:ascii="Arial" w:hAnsi="Arial" w:cs="Arial"/>
          <w:color w:val="000000"/>
          <w:sz w:val="20"/>
        </w:rPr>
        <w:t>показателями</w:t>
      </w:r>
      <w:r w:rsidR="003C3023" w:rsidRPr="00F63CFA">
        <w:rPr>
          <w:rFonts w:ascii="Arial" w:hAnsi="Arial" w:cs="Arial"/>
          <w:color w:val="000000"/>
          <w:sz w:val="20"/>
        </w:rPr>
        <w:t xml:space="preserve"> </w:t>
      </w:r>
      <w:r w:rsidRPr="00F63CFA">
        <w:rPr>
          <w:rFonts w:ascii="Arial" w:hAnsi="Arial" w:cs="Arial"/>
          <w:color w:val="000000"/>
          <w:sz w:val="20"/>
        </w:rPr>
        <w:t>выплаты</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являются:</w:t>
      </w:r>
      <w:bookmarkEnd w:id="13"/>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результаты</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успешное</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добросовестное</w:t>
      </w:r>
      <w:r w:rsidR="003C3023" w:rsidRPr="00F63CFA">
        <w:rPr>
          <w:rFonts w:ascii="Arial" w:hAnsi="Arial" w:cs="Arial"/>
          <w:color w:val="000000"/>
          <w:sz w:val="20"/>
        </w:rPr>
        <w:t xml:space="preserve"> </w:t>
      </w:r>
      <w:r w:rsidRPr="00F63CFA">
        <w:rPr>
          <w:rFonts w:ascii="Arial" w:hAnsi="Arial" w:cs="Arial"/>
          <w:color w:val="000000"/>
          <w:sz w:val="20"/>
        </w:rPr>
        <w:t>выполнение</w:t>
      </w:r>
      <w:r w:rsidR="003C3023" w:rsidRPr="00F63CFA">
        <w:rPr>
          <w:rFonts w:ascii="Arial" w:hAnsi="Arial" w:cs="Arial"/>
          <w:color w:val="000000"/>
          <w:sz w:val="20"/>
        </w:rPr>
        <w:t xml:space="preserve"> </w:t>
      </w:r>
      <w:r w:rsidRPr="00F63CFA">
        <w:rPr>
          <w:rFonts w:ascii="Arial" w:hAnsi="Arial" w:cs="Arial"/>
          <w:color w:val="000000"/>
          <w:sz w:val="20"/>
        </w:rPr>
        <w:t>работниками</w:t>
      </w:r>
      <w:r w:rsidR="003C3023" w:rsidRPr="00F63CFA">
        <w:rPr>
          <w:rFonts w:ascii="Arial" w:hAnsi="Arial" w:cs="Arial"/>
          <w:color w:val="000000"/>
          <w:sz w:val="20"/>
        </w:rPr>
        <w:t xml:space="preserve"> </w:t>
      </w:r>
      <w:r w:rsidRPr="00F63CFA">
        <w:rPr>
          <w:rFonts w:ascii="Arial" w:hAnsi="Arial" w:cs="Arial"/>
          <w:color w:val="000000"/>
          <w:sz w:val="20"/>
        </w:rPr>
        <w:t>своих</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обязанностей;</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применение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работе</w:t>
      </w:r>
      <w:r w:rsidR="003C3023" w:rsidRPr="00F63CFA">
        <w:rPr>
          <w:rFonts w:ascii="Arial" w:hAnsi="Arial" w:cs="Arial"/>
          <w:color w:val="000000"/>
          <w:sz w:val="20"/>
        </w:rPr>
        <w:t xml:space="preserve"> </w:t>
      </w:r>
      <w:r w:rsidRPr="00F63CFA">
        <w:rPr>
          <w:rFonts w:ascii="Arial" w:hAnsi="Arial" w:cs="Arial"/>
          <w:color w:val="000000"/>
          <w:sz w:val="20"/>
        </w:rPr>
        <w:t>современных</w:t>
      </w:r>
      <w:r w:rsidR="003C3023" w:rsidRPr="00F63CFA">
        <w:rPr>
          <w:rFonts w:ascii="Arial" w:hAnsi="Arial" w:cs="Arial"/>
          <w:color w:val="000000"/>
          <w:sz w:val="20"/>
        </w:rPr>
        <w:t xml:space="preserve"> </w:t>
      </w:r>
      <w:r w:rsidRPr="00F63CFA">
        <w:rPr>
          <w:rFonts w:ascii="Arial" w:hAnsi="Arial" w:cs="Arial"/>
          <w:color w:val="000000"/>
          <w:sz w:val="20"/>
        </w:rPr>
        <w:t>форм</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методов</w:t>
      </w:r>
      <w:r w:rsidR="003C3023" w:rsidRPr="00F63CFA">
        <w:rPr>
          <w:rFonts w:ascii="Arial" w:hAnsi="Arial" w:cs="Arial"/>
          <w:color w:val="000000"/>
          <w:sz w:val="20"/>
        </w:rPr>
        <w:t xml:space="preserve"> </w:t>
      </w:r>
      <w:r w:rsidRPr="00F63CFA">
        <w:rPr>
          <w:rFonts w:ascii="Arial" w:hAnsi="Arial" w:cs="Arial"/>
          <w:color w:val="000000"/>
          <w:sz w:val="20"/>
        </w:rPr>
        <w:t>организации</w:t>
      </w:r>
      <w:r w:rsidR="003C3023" w:rsidRPr="00F63CFA">
        <w:rPr>
          <w:rFonts w:ascii="Arial" w:hAnsi="Arial" w:cs="Arial"/>
          <w:color w:val="000000"/>
          <w:sz w:val="20"/>
        </w:rPr>
        <w:t xml:space="preserve"> </w:t>
      </w:r>
      <w:r w:rsidRPr="00F63CFA">
        <w:rPr>
          <w:rFonts w:ascii="Arial" w:hAnsi="Arial" w:cs="Arial"/>
          <w:color w:val="000000"/>
          <w:sz w:val="20"/>
        </w:rPr>
        <w:t>труда.</w:t>
      </w:r>
    </w:p>
    <w:p w:rsidR="00D97E6C" w:rsidRPr="00F63CFA" w:rsidRDefault="00D97E6C" w:rsidP="00F63CFA">
      <w:pPr>
        <w:ind w:firstLine="708"/>
        <w:jc w:val="both"/>
        <w:rPr>
          <w:rFonts w:ascii="Arial" w:hAnsi="Arial" w:cs="Arial"/>
          <w:color w:val="000000"/>
          <w:sz w:val="20"/>
        </w:rPr>
      </w:pPr>
      <w:bookmarkStart w:id="14" w:name="sub_3403"/>
      <w:r w:rsidRPr="00F63CFA">
        <w:rPr>
          <w:rFonts w:ascii="Arial" w:hAnsi="Arial" w:cs="Arial"/>
          <w:color w:val="000000"/>
          <w:sz w:val="20"/>
        </w:rPr>
        <w:t>1.3.</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является</w:t>
      </w:r>
      <w:r w:rsidR="003C3023" w:rsidRPr="00F63CFA">
        <w:rPr>
          <w:rFonts w:ascii="Arial" w:hAnsi="Arial" w:cs="Arial"/>
          <w:color w:val="000000"/>
          <w:sz w:val="20"/>
        </w:rPr>
        <w:t xml:space="preserve"> </w:t>
      </w:r>
      <w:r w:rsidRPr="00F63CFA">
        <w:rPr>
          <w:rFonts w:ascii="Arial" w:hAnsi="Arial" w:cs="Arial"/>
          <w:color w:val="000000"/>
          <w:sz w:val="20"/>
        </w:rPr>
        <w:t>формой</w:t>
      </w:r>
      <w:r w:rsidR="003C3023" w:rsidRPr="00F63CFA">
        <w:rPr>
          <w:rFonts w:ascii="Arial" w:hAnsi="Arial" w:cs="Arial"/>
          <w:color w:val="000000"/>
          <w:sz w:val="20"/>
        </w:rPr>
        <w:t xml:space="preserve"> </w:t>
      </w:r>
      <w:r w:rsidRPr="00F63CFA">
        <w:rPr>
          <w:rFonts w:ascii="Arial" w:hAnsi="Arial" w:cs="Arial"/>
          <w:color w:val="000000"/>
          <w:sz w:val="20"/>
        </w:rPr>
        <w:t>материального</w:t>
      </w:r>
      <w:r w:rsidR="003C3023" w:rsidRPr="00F63CFA">
        <w:rPr>
          <w:rFonts w:ascii="Arial" w:hAnsi="Arial" w:cs="Arial"/>
          <w:color w:val="000000"/>
          <w:sz w:val="20"/>
        </w:rPr>
        <w:t xml:space="preserve"> </w:t>
      </w:r>
      <w:r w:rsidRPr="00F63CFA">
        <w:rPr>
          <w:rFonts w:ascii="Arial" w:hAnsi="Arial" w:cs="Arial"/>
          <w:color w:val="000000"/>
          <w:sz w:val="20"/>
        </w:rPr>
        <w:t>стимулирования</w:t>
      </w:r>
      <w:r w:rsidR="003C3023" w:rsidRPr="00F63CFA">
        <w:rPr>
          <w:rFonts w:ascii="Arial" w:hAnsi="Arial" w:cs="Arial"/>
          <w:color w:val="000000"/>
          <w:sz w:val="20"/>
        </w:rPr>
        <w:t xml:space="preserve"> </w:t>
      </w:r>
      <w:r w:rsidRPr="00F63CFA">
        <w:rPr>
          <w:rFonts w:ascii="Arial" w:hAnsi="Arial" w:cs="Arial"/>
          <w:color w:val="000000"/>
          <w:sz w:val="20"/>
        </w:rPr>
        <w:t>эффективного</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добросовестного</w:t>
      </w:r>
      <w:r w:rsidR="003C3023" w:rsidRPr="00F63CFA">
        <w:rPr>
          <w:rFonts w:ascii="Arial" w:hAnsi="Arial" w:cs="Arial"/>
          <w:color w:val="000000"/>
          <w:sz w:val="20"/>
        </w:rPr>
        <w:t xml:space="preserve"> </w:t>
      </w:r>
      <w:r w:rsidRPr="00F63CFA">
        <w:rPr>
          <w:rFonts w:ascii="Arial" w:hAnsi="Arial" w:cs="Arial"/>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конкретного</w:t>
      </w:r>
      <w:r w:rsidR="003C3023" w:rsidRPr="00F63CFA">
        <w:rPr>
          <w:rFonts w:ascii="Arial" w:hAnsi="Arial" w:cs="Arial"/>
          <w:color w:val="000000"/>
          <w:sz w:val="20"/>
        </w:rPr>
        <w:t xml:space="preserve"> </w:t>
      </w:r>
      <w:r w:rsidRPr="00F63CFA">
        <w:rPr>
          <w:rFonts w:ascii="Arial" w:hAnsi="Arial" w:cs="Arial"/>
          <w:color w:val="000000"/>
          <w:sz w:val="20"/>
        </w:rPr>
        <w:t>вклада</w:t>
      </w:r>
      <w:r w:rsidR="003C3023" w:rsidRPr="00F63CFA">
        <w:rPr>
          <w:rFonts w:ascii="Arial" w:hAnsi="Arial" w:cs="Arial"/>
          <w:color w:val="000000"/>
          <w:sz w:val="20"/>
        </w:rPr>
        <w:t xml:space="preserve"> </w:t>
      </w:r>
      <w:r w:rsidRPr="00F63CFA">
        <w:rPr>
          <w:rFonts w:ascii="Arial" w:hAnsi="Arial" w:cs="Arial"/>
          <w:color w:val="000000"/>
          <w:sz w:val="20"/>
        </w:rPr>
        <w:t>работника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успешное</w:t>
      </w:r>
      <w:r w:rsidR="003C3023" w:rsidRPr="00F63CFA">
        <w:rPr>
          <w:rFonts w:ascii="Arial" w:hAnsi="Arial" w:cs="Arial"/>
          <w:color w:val="000000"/>
          <w:sz w:val="20"/>
        </w:rPr>
        <w:t xml:space="preserve"> </w:t>
      </w:r>
      <w:r w:rsidRPr="00F63CFA">
        <w:rPr>
          <w:rFonts w:ascii="Arial" w:hAnsi="Arial" w:cs="Arial"/>
          <w:color w:val="000000"/>
          <w:sz w:val="20"/>
        </w:rPr>
        <w:t>выполнение</w:t>
      </w:r>
      <w:r w:rsidR="003C3023" w:rsidRPr="00F63CFA">
        <w:rPr>
          <w:rFonts w:ascii="Arial" w:hAnsi="Arial" w:cs="Arial"/>
          <w:color w:val="000000"/>
          <w:sz w:val="20"/>
        </w:rPr>
        <w:t xml:space="preserve"> </w:t>
      </w:r>
      <w:r w:rsidRPr="00F63CFA">
        <w:rPr>
          <w:rFonts w:ascii="Arial" w:hAnsi="Arial" w:cs="Arial"/>
          <w:color w:val="000000"/>
          <w:sz w:val="20"/>
        </w:rPr>
        <w:t>задач,</w:t>
      </w:r>
      <w:r w:rsidR="003C3023" w:rsidRPr="00F63CFA">
        <w:rPr>
          <w:rFonts w:ascii="Arial" w:hAnsi="Arial" w:cs="Arial"/>
          <w:color w:val="000000"/>
          <w:sz w:val="20"/>
        </w:rPr>
        <w:t xml:space="preserve"> </w:t>
      </w:r>
      <w:r w:rsidRPr="00F63CFA">
        <w:rPr>
          <w:rFonts w:ascii="Arial" w:hAnsi="Arial" w:cs="Arial"/>
          <w:color w:val="000000"/>
          <w:sz w:val="20"/>
        </w:rPr>
        <w:t>стоящих</w:t>
      </w:r>
      <w:r w:rsidR="003C3023" w:rsidRPr="00F63CFA">
        <w:rPr>
          <w:rFonts w:ascii="Arial" w:hAnsi="Arial" w:cs="Arial"/>
          <w:color w:val="000000"/>
          <w:sz w:val="20"/>
        </w:rPr>
        <w:t xml:space="preserve"> </w:t>
      </w:r>
      <w:r w:rsidRPr="00F63CFA">
        <w:rPr>
          <w:rFonts w:ascii="Arial" w:hAnsi="Arial" w:cs="Arial"/>
          <w:color w:val="000000"/>
          <w:sz w:val="20"/>
        </w:rPr>
        <w:t>перед</w:t>
      </w:r>
      <w:r w:rsidR="003C3023" w:rsidRPr="00F63CFA">
        <w:rPr>
          <w:rFonts w:ascii="Arial" w:hAnsi="Arial" w:cs="Arial"/>
          <w:color w:val="000000"/>
          <w:sz w:val="20"/>
        </w:rPr>
        <w:t xml:space="preserve"> </w:t>
      </w:r>
      <w:r w:rsidRPr="00F63CFA">
        <w:rPr>
          <w:rFonts w:ascii="Arial" w:hAnsi="Arial" w:cs="Arial"/>
          <w:color w:val="000000"/>
          <w:sz w:val="20"/>
        </w:rPr>
        <w:t>администрацией</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
    <w:p w:rsidR="00D97E6C" w:rsidRPr="00F63CFA" w:rsidRDefault="00D97E6C" w:rsidP="00F63CFA">
      <w:pPr>
        <w:ind w:firstLine="708"/>
        <w:jc w:val="both"/>
        <w:rPr>
          <w:rFonts w:ascii="Arial" w:hAnsi="Arial" w:cs="Arial"/>
          <w:color w:val="000000"/>
          <w:sz w:val="20"/>
        </w:rPr>
      </w:pPr>
      <w:bookmarkStart w:id="15" w:name="sub_3404"/>
      <w:bookmarkEnd w:id="14"/>
      <w:r w:rsidRPr="00F63CFA">
        <w:rPr>
          <w:rFonts w:ascii="Arial" w:hAnsi="Arial" w:cs="Arial"/>
          <w:color w:val="000000"/>
          <w:sz w:val="20"/>
        </w:rPr>
        <w:t>1.4.</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ежемесячного</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месяц</w:t>
      </w:r>
      <w:r w:rsidR="003C3023" w:rsidRPr="00F63CFA">
        <w:rPr>
          <w:rFonts w:ascii="Arial" w:hAnsi="Arial" w:cs="Arial"/>
          <w:color w:val="000000"/>
          <w:sz w:val="20"/>
        </w:rPr>
        <w:t xml:space="preserve"> </w:t>
      </w:r>
      <w:r w:rsidRPr="00F63CFA">
        <w:rPr>
          <w:rFonts w:ascii="Arial" w:hAnsi="Arial" w:cs="Arial"/>
          <w:color w:val="000000"/>
          <w:sz w:val="20"/>
        </w:rPr>
        <w:t>(премия)</w:t>
      </w:r>
      <w:r w:rsidR="003C3023" w:rsidRPr="00F63CFA">
        <w:rPr>
          <w:rFonts w:ascii="Arial" w:hAnsi="Arial" w:cs="Arial"/>
          <w:color w:val="000000"/>
          <w:sz w:val="20"/>
        </w:rPr>
        <w:t xml:space="preserve"> </w:t>
      </w:r>
      <w:r w:rsidRPr="00F63CFA">
        <w:rPr>
          <w:rFonts w:ascii="Arial" w:hAnsi="Arial" w:cs="Arial"/>
          <w:color w:val="000000"/>
          <w:sz w:val="20"/>
        </w:rPr>
        <w:t>начисляется</w:t>
      </w:r>
      <w:r w:rsidR="003C3023" w:rsidRPr="00F63CFA">
        <w:rPr>
          <w:rFonts w:ascii="Arial" w:hAnsi="Arial" w:cs="Arial"/>
          <w:color w:val="000000"/>
          <w:sz w:val="20"/>
        </w:rPr>
        <w:t xml:space="preserve"> </w:t>
      </w:r>
      <w:r w:rsidRPr="00F63CFA">
        <w:rPr>
          <w:rFonts w:ascii="Arial" w:hAnsi="Arial" w:cs="Arial"/>
          <w:color w:val="000000"/>
          <w:sz w:val="20"/>
        </w:rPr>
        <w:t>работникам</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размере</w:t>
      </w:r>
      <w:r w:rsidR="003C3023" w:rsidRPr="00F63CFA">
        <w:rPr>
          <w:rFonts w:ascii="Arial" w:hAnsi="Arial" w:cs="Arial"/>
          <w:color w:val="000000"/>
          <w:sz w:val="20"/>
        </w:rPr>
        <w:t xml:space="preserve"> </w:t>
      </w:r>
      <w:r w:rsidRPr="00F63CFA">
        <w:rPr>
          <w:rFonts w:ascii="Arial" w:hAnsi="Arial" w:cs="Arial"/>
          <w:color w:val="000000"/>
          <w:sz w:val="20"/>
        </w:rPr>
        <w:t>месячной</w:t>
      </w:r>
      <w:r w:rsidR="003C3023" w:rsidRPr="00F63CFA">
        <w:rPr>
          <w:rFonts w:ascii="Arial" w:hAnsi="Arial" w:cs="Arial"/>
          <w:color w:val="000000"/>
          <w:sz w:val="20"/>
        </w:rPr>
        <w:t xml:space="preserve"> </w:t>
      </w:r>
      <w:r w:rsidRPr="00F63CFA">
        <w:rPr>
          <w:rFonts w:ascii="Arial" w:hAnsi="Arial" w:cs="Arial"/>
          <w:color w:val="000000"/>
          <w:sz w:val="20"/>
        </w:rPr>
        <w:t>нормы</w:t>
      </w:r>
      <w:r w:rsidR="003C3023" w:rsidRPr="00F63CFA">
        <w:rPr>
          <w:rFonts w:ascii="Arial" w:hAnsi="Arial" w:cs="Arial"/>
          <w:color w:val="000000"/>
          <w:sz w:val="20"/>
        </w:rPr>
        <w:t xml:space="preserve"> </w:t>
      </w:r>
      <w:r w:rsidRPr="00F63CFA">
        <w:rPr>
          <w:rFonts w:ascii="Arial" w:hAnsi="Arial" w:cs="Arial"/>
          <w:color w:val="000000"/>
          <w:sz w:val="20"/>
        </w:rPr>
        <w:t>из</w:t>
      </w:r>
      <w:r w:rsidR="003C3023" w:rsidRPr="00F63CFA">
        <w:rPr>
          <w:rFonts w:ascii="Arial" w:hAnsi="Arial" w:cs="Arial"/>
          <w:color w:val="000000"/>
          <w:sz w:val="20"/>
        </w:rPr>
        <w:t xml:space="preserve"> </w:t>
      </w:r>
      <w:r w:rsidRPr="00F63CFA">
        <w:rPr>
          <w:rFonts w:ascii="Arial" w:hAnsi="Arial" w:cs="Arial"/>
          <w:color w:val="000000"/>
          <w:sz w:val="20"/>
        </w:rPr>
        <w:t>расчета</w:t>
      </w:r>
      <w:r w:rsidR="003C3023" w:rsidRPr="00F63CFA">
        <w:rPr>
          <w:rFonts w:ascii="Arial" w:hAnsi="Arial" w:cs="Arial"/>
          <w:color w:val="000000"/>
          <w:sz w:val="20"/>
        </w:rPr>
        <w:t xml:space="preserve"> </w:t>
      </w:r>
      <w:r w:rsidRPr="00F63CFA">
        <w:rPr>
          <w:rFonts w:ascii="Arial" w:hAnsi="Arial" w:cs="Arial"/>
          <w:color w:val="000000"/>
          <w:sz w:val="20"/>
        </w:rPr>
        <w:t>двух</w:t>
      </w:r>
      <w:r w:rsidR="003C3023" w:rsidRPr="00F63CFA">
        <w:rPr>
          <w:rFonts w:ascii="Arial" w:hAnsi="Arial" w:cs="Arial"/>
          <w:color w:val="000000"/>
          <w:sz w:val="20"/>
        </w:rPr>
        <w:t xml:space="preserve"> </w:t>
      </w:r>
      <w:r w:rsidRPr="00F63CFA">
        <w:rPr>
          <w:rFonts w:ascii="Arial" w:hAnsi="Arial" w:cs="Arial"/>
          <w:color w:val="000000"/>
          <w:sz w:val="20"/>
        </w:rPr>
        <w:t>окладов</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год</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учетом</w:t>
      </w:r>
      <w:r w:rsidR="003C3023" w:rsidRPr="00F63CFA">
        <w:rPr>
          <w:rFonts w:ascii="Arial" w:hAnsi="Arial" w:cs="Arial"/>
          <w:color w:val="000000"/>
          <w:sz w:val="20"/>
        </w:rPr>
        <w:t xml:space="preserve"> </w:t>
      </w:r>
      <w:r w:rsidRPr="00F63CFA">
        <w:rPr>
          <w:rFonts w:ascii="Arial" w:hAnsi="Arial" w:cs="Arial"/>
          <w:color w:val="000000"/>
          <w:sz w:val="20"/>
        </w:rPr>
        <w:t>фактически</w:t>
      </w:r>
      <w:r w:rsidR="003C3023" w:rsidRPr="00F63CFA">
        <w:rPr>
          <w:rFonts w:ascii="Arial" w:hAnsi="Arial" w:cs="Arial"/>
          <w:color w:val="000000"/>
          <w:sz w:val="20"/>
        </w:rPr>
        <w:t xml:space="preserve"> </w:t>
      </w:r>
      <w:r w:rsidRPr="00F63CFA">
        <w:rPr>
          <w:rFonts w:ascii="Arial" w:hAnsi="Arial" w:cs="Arial"/>
          <w:color w:val="000000"/>
          <w:sz w:val="20"/>
        </w:rPr>
        <w:t>отработанного</w:t>
      </w:r>
      <w:r w:rsidR="003C3023" w:rsidRPr="00F63CFA">
        <w:rPr>
          <w:rFonts w:ascii="Arial" w:hAnsi="Arial" w:cs="Arial"/>
          <w:color w:val="000000"/>
          <w:sz w:val="20"/>
        </w:rPr>
        <w:t xml:space="preserve"> </w:t>
      </w:r>
      <w:r w:rsidRPr="00F63CFA">
        <w:rPr>
          <w:rFonts w:ascii="Arial" w:hAnsi="Arial" w:cs="Arial"/>
          <w:color w:val="000000"/>
          <w:sz w:val="20"/>
        </w:rPr>
        <w:t>времени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расчетном</w:t>
      </w:r>
      <w:r w:rsidR="003C3023" w:rsidRPr="00F63CFA">
        <w:rPr>
          <w:rFonts w:ascii="Arial" w:hAnsi="Arial" w:cs="Arial"/>
          <w:color w:val="000000"/>
          <w:sz w:val="20"/>
        </w:rPr>
        <w:t xml:space="preserve"> </w:t>
      </w:r>
      <w:r w:rsidRPr="00F63CFA">
        <w:rPr>
          <w:rFonts w:ascii="Arial" w:hAnsi="Arial" w:cs="Arial"/>
          <w:color w:val="000000"/>
          <w:sz w:val="20"/>
        </w:rPr>
        <w:t>периоде</w:t>
      </w:r>
      <w:r w:rsidR="003C3023" w:rsidRPr="00F63CFA">
        <w:rPr>
          <w:rFonts w:ascii="Arial" w:hAnsi="Arial" w:cs="Arial"/>
          <w:color w:val="000000"/>
          <w:sz w:val="20"/>
        </w:rPr>
        <w:t xml:space="preserve"> </w:t>
      </w:r>
      <w:r w:rsidRPr="00F63CFA">
        <w:rPr>
          <w:rFonts w:ascii="Arial" w:hAnsi="Arial" w:cs="Arial"/>
          <w:color w:val="000000"/>
          <w:sz w:val="20"/>
        </w:rPr>
        <w:t>(16,5</w:t>
      </w:r>
      <w:r w:rsidR="003C3023" w:rsidRPr="00F63CFA">
        <w:rPr>
          <w:rFonts w:ascii="Arial" w:hAnsi="Arial" w:cs="Arial"/>
          <w:color w:val="000000"/>
          <w:sz w:val="20"/>
        </w:rPr>
        <w:t xml:space="preserve"> </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от</w:t>
      </w:r>
      <w:r w:rsidR="003C3023" w:rsidRPr="00F63CFA">
        <w:rPr>
          <w:rFonts w:ascii="Arial" w:hAnsi="Arial" w:cs="Arial"/>
          <w:color w:val="000000"/>
          <w:sz w:val="20"/>
        </w:rPr>
        <w:t xml:space="preserve"> </w:t>
      </w:r>
      <w:r w:rsidRPr="00F63CFA">
        <w:rPr>
          <w:rFonts w:ascii="Arial" w:hAnsi="Arial" w:cs="Arial"/>
          <w:color w:val="000000"/>
          <w:sz w:val="20"/>
        </w:rPr>
        <w:t>должностного</w:t>
      </w:r>
      <w:r w:rsidR="003C3023" w:rsidRPr="00F63CFA">
        <w:rPr>
          <w:rFonts w:ascii="Arial" w:hAnsi="Arial" w:cs="Arial"/>
          <w:color w:val="000000"/>
          <w:sz w:val="20"/>
        </w:rPr>
        <w:t xml:space="preserve"> </w:t>
      </w:r>
      <w:r w:rsidRPr="00F63CFA">
        <w:rPr>
          <w:rFonts w:ascii="Arial" w:hAnsi="Arial" w:cs="Arial"/>
          <w:color w:val="000000"/>
          <w:sz w:val="20"/>
        </w:rPr>
        <w:t>оклада).</w:t>
      </w:r>
    </w:p>
    <w:bookmarkEnd w:id="15"/>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Работники,</w:t>
      </w:r>
      <w:r w:rsidR="003C3023" w:rsidRPr="00F63CFA">
        <w:rPr>
          <w:rFonts w:ascii="Arial" w:hAnsi="Arial" w:cs="Arial"/>
          <w:color w:val="000000"/>
          <w:sz w:val="20"/>
        </w:rPr>
        <w:t xml:space="preserve"> </w:t>
      </w:r>
      <w:r w:rsidRPr="00F63CFA">
        <w:rPr>
          <w:rFonts w:ascii="Arial" w:hAnsi="Arial" w:cs="Arial"/>
          <w:color w:val="000000"/>
          <w:sz w:val="20"/>
        </w:rPr>
        <w:t>допустившие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истекшем</w:t>
      </w:r>
      <w:r w:rsidR="003C3023" w:rsidRPr="00F63CFA">
        <w:rPr>
          <w:rFonts w:ascii="Arial" w:hAnsi="Arial" w:cs="Arial"/>
          <w:color w:val="000000"/>
          <w:sz w:val="20"/>
        </w:rPr>
        <w:t xml:space="preserve"> </w:t>
      </w:r>
      <w:r w:rsidRPr="00F63CFA">
        <w:rPr>
          <w:rFonts w:ascii="Arial" w:hAnsi="Arial" w:cs="Arial"/>
          <w:color w:val="000000"/>
          <w:sz w:val="20"/>
        </w:rPr>
        <w:t>месяце</w:t>
      </w:r>
      <w:r w:rsidR="003C3023" w:rsidRPr="00F63CFA">
        <w:rPr>
          <w:rFonts w:ascii="Arial" w:hAnsi="Arial" w:cs="Arial"/>
          <w:color w:val="000000"/>
          <w:sz w:val="20"/>
        </w:rPr>
        <w:t xml:space="preserve"> </w:t>
      </w:r>
      <w:r w:rsidRPr="00F63CFA">
        <w:rPr>
          <w:rFonts w:ascii="Arial" w:hAnsi="Arial" w:cs="Arial"/>
          <w:color w:val="000000"/>
          <w:sz w:val="20"/>
        </w:rPr>
        <w:t>ненадлежащее</w:t>
      </w:r>
      <w:r w:rsidR="003C3023" w:rsidRPr="00F63CFA">
        <w:rPr>
          <w:rFonts w:ascii="Arial" w:hAnsi="Arial" w:cs="Arial"/>
          <w:color w:val="000000"/>
          <w:sz w:val="20"/>
        </w:rPr>
        <w:t xml:space="preserve"> </w:t>
      </w:r>
      <w:r w:rsidRPr="00F63CFA">
        <w:rPr>
          <w:rFonts w:ascii="Arial" w:hAnsi="Arial" w:cs="Arial"/>
          <w:color w:val="000000"/>
          <w:sz w:val="20"/>
        </w:rPr>
        <w:t>исполнение</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обязанностей</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нарушившие</w:t>
      </w:r>
      <w:r w:rsidR="003C3023" w:rsidRPr="00F63CFA">
        <w:rPr>
          <w:rFonts w:ascii="Arial" w:hAnsi="Arial" w:cs="Arial"/>
          <w:color w:val="000000"/>
          <w:sz w:val="20"/>
        </w:rPr>
        <w:t xml:space="preserve"> </w:t>
      </w:r>
      <w:r w:rsidRPr="00F63CFA">
        <w:rPr>
          <w:rFonts w:ascii="Arial" w:hAnsi="Arial" w:cs="Arial"/>
          <w:color w:val="000000"/>
          <w:sz w:val="20"/>
        </w:rPr>
        <w:t>трудовую</w:t>
      </w:r>
      <w:r w:rsidR="003C3023" w:rsidRPr="00F63CFA">
        <w:rPr>
          <w:rFonts w:ascii="Arial" w:hAnsi="Arial" w:cs="Arial"/>
          <w:color w:val="000000"/>
          <w:sz w:val="20"/>
        </w:rPr>
        <w:t xml:space="preserve"> </w:t>
      </w:r>
      <w:r w:rsidRPr="00F63CFA">
        <w:rPr>
          <w:rFonts w:ascii="Arial" w:hAnsi="Arial" w:cs="Arial"/>
          <w:color w:val="000000"/>
          <w:sz w:val="20"/>
        </w:rPr>
        <w:t>дисциплину,</w:t>
      </w:r>
      <w:r w:rsidR="003C3023" w:rsidRPr="00F63CFA">
        <w:rPr>
          <w:rFonts w:ascii="Arial" w:hAnsi="Arial" w:cs="Arial"/>
          <w:color w:val="000000"/>
          <w:sz w:val="20"/>
        </w:rPr>
        <w:t xml:space="preserve"> </w:t>
      </w:r>
      <w:r w:rsidRPr="00F63CFA">
        <w:rPr>
          <w:rFonts w:ascii="Arial" w:hAnsi="Arial" w:cs="Arial"/>
          <w:color w:val="000000"/>
          <w:sz w:val="20"/>
        </w:rPr>
        <w:t>могут</w:t>
      </w:r>
      <w:r w:rsidR="003C3023" w:rsidRPr="00F63CFA">
        <w:rPr>
          <w:rFonts w:ascii="Arial" w:hAnsi="Arial" w:cs="Arial"/>
          <w:color w:val="000000"/>
          <w:sz w:val="20"/>
        </w:rPr>
        <w:t xml:space="preserve"> </w:t>
      </w:r>
      <w:r w:rsidRPr="00F63CFA">
        <w:rPr>
          <w:rFonts w:ascii="Arial" w:hAnsi="Arial" w:cs="Arial"/>
          <w:color w:val="000000"/>
          <w:sz w:val="20"/>
        </w:rPr>
        <w:t>быть</w:t>
      </w:r>
      <w:r w:rsidR="003C3023" w:rsidRPr="00F63CFA">
        <w:rPr>
          <w:rFonts w:ascii="Arial" w:hAnsi="Arial" w:cs="Arial"/>
          <w:color w:val="000000"/>
          <w:sz w:val="20"/>
        </w:rPr>
        <w:t xml:space="preserve"> </w:t>
      </w:r>
      <w:r w:rsidRPr="00F63CFA">
        <w:rPr>
          <w:rFonts w:ascii="Arial" w:hAnsi="Arial" w:cs="Arial"/>
          <w:color w:val="000000"/>
          <w:sz w:val="20"/>
        </w:rPr>
        <w:t>лишены</w:t>
      </w:r>
      <w:r w:rsidR="003C3023" w:rsidRPr="00F63CFA">
        <w:rPr>
          <w:rFonts w:ascii="Arial" w:hAnsi="Arial" w:cs="Arial"/>
          <w:color w:val="000000"/>
          <w:sz w:val="20"/>
        </w:rPr>
        <w:t xml:space="preserve"> </w:t>
      </w:r>
      <w:r w:rsidRPr="00F63CFA">
        <w:rPr>
          <w:rFonts w:ascii="Arial" w:hAnsi="Arial" w:cs="Arial"/>
          <w:color w:val="000000"/>
          <w:sz w:val="20"/>
        </w:rPr>
        <w:t>выплат</w:t>
      </w:r>
      <w:r w:rsidR="003C3023" w:rsidRPr="00F63CFA">
        <w:rPr>
          <w:rFonts w:ascii="Arial" w:hAnsi="Arial" w:cs="Arial"/>
          <w:color w:val="000000"/>
          <w:sz w:val="20"/>
        </w:rPr>
        <w:t xml:space="preserve"> </w:t>
      </w:r>
      <w:r w:rsidRPr="00F63CFA">
        <w:rPr>
          <w:rFonts w:ascii="Arial" w:hAnsi="Arial" w:cs="Arial"/>
          <w:color w:val="000000"/>
          <w:sz w:val="20"/>
        </w:rPr>
        <w:t>ежемесячного</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полностью</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частично</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основании</w:t>
      </w:r>
      <w:r w:rsidR="003C3023" w:rsidRPr="00F63CFA">
        <w:rPr>
          <w:rFonts w:ascii="Arial" w:hAnsi="Arial" w:cs="Arial"/>
          <w:color w:val="000000"/>
          <w:sz w:val="20"/>
        </w:rPr>
        <w:t xml:space="preserve"> </w:t>
      </w:r>
      <w:r w:rsidRPr="00F63CFA">
        <w:rPr>
          <w:rFonts w:ascii="Arial" w:hAnsi="Arial" w:cs="Arial"/>
          <w:color w:val="000000"/>
          <w:sz w:val="20"/>
        </w:rPr>
        <w:t>распоряжения</w:t>
      </w:r>
      <w:r w:rsidR="003C3023" w:rsidRPr="00F63CFA">
        <w:rPr>
          <w:rFonts w:ascii="Arial" w:hAnsi="Arial" w:cs="Arial"/>
          <w:color w:val="000000"/>
          <w:sz w:val="20"/>
        </w:rPr>
        <w:t xml:space="preserve"> </w:t>
      </w:r>
      <w:r w:rsidRPr="00F63CFA">
        <w:rPr>
          <w:rFonts w:ascii="Arial" w:hAnsi="Arial" w:cs="Arial"/>
          <w:color w:val="000000"/>
          <w:sz w:val="20"/>
        </w:rPr>
        <w:t>главы</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bookmarkStart w:id="16" w:name="sub_3405"/>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1.5.</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итогам</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квартал</w:t>
      </w:r>
      <w:r w:rsidR="003C3023" w:rsidRPr="00F63CFA">
        <w:rPr>
          <w:rFonts w:ascii="Arial" w:hAnsi="Arial" w:cs="Arial"/>
          <w:color w:val="000000"/>
          <w:sz w:val="20"/>
        </w:rPr>
        <w:t xml:space="preserve"> </w:t>
      </w:r>
      <w:r w:rsidRPr="00F63CFA">
        <w:rPr>
          <w:rFonts w:ascii="Arial" w:hAnsi="Arial" w:cs="Arial"/>
          <w:color w:val="000000"/>
          <w:sz w:val="20"/>
        </w:rPr>
        <w:t>устанавливаются</w:t>
      </w:r>
      <w:r w:rsidR="003C3023" w:rsidRPr="00F63CFA">
        <w:rPr>
          <w:rFonts w:ascii="Arial" w:hAnsi="Arial" w:cs="Arial"/>
          <w:color w:val="000000"/>
          <w:sz w:val="20"/>
        </w:rPr>
        <w:t xml:space="preserve"> </w:t>
      </w:r>
      <w:r w:rsidRPr="00F63CFA">
        <w:rPr>
          <w:rFonts w:ascii="Arial" w:hAnsi="Arial" w:cs="Arial"/>
          <w:color w:val="000000"/>
          <w:sz w:val="20"/>
        </w:rPr>
        <w:t>муниципальным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w:t>
      </w:r>
      <w:r w:rsidRPr="00F63CFA">
        <w:rPr>
          <w:rFonts w:ascii="Arial" w:hAnsi="Arial" w:cs="Arial"/>
          <w:color w:val="000000"/>
          <w:sz w:val="20"/>
        </w:rPr>
        <w:t>о</w:t>
      </w:r>
      <w:r w:rsidRPr="00F63CFA">
        <w:rPr>
          <w:rFonts w:ascii="Arial" w:hAnsi="Arial" w:cs="Arial"/>
          <w:color w:val="000000"/>
          <w:sz w:val="20"/>
        </w:rPr>
        <w:t>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пределах</w:t>
      </w:r>
      <w:r w:rsidR="003C3023" w:rsidRPr="00F63CFA">
        <w:rPr>
          <w:rFonts w:ascii="Arial" w:hAnsi="Arial" w:cs="Arial"/>
          <w:color w:val="000000"/>
          <w:sz w:val="20"/>
        </w:rPr>
        <w:t xml:space="preserve"> </w:t>
      </w:r>
      <w:r w:rsidRPr="00F63CFA">
        <w:rPr>
          <w:rFonts w:ascii="Arial" w:hAnsi="Arial" w:cs="Arial"/>
          <w:color w:val="000000"/>
          <w:sz w:val="20"/>
        </w:rPr>
        <w:t>выделенного</w:t>
      </w:r>
      <w:r w:rsidR="003C3023" w:rsidRPr="00F63CFA">
        <w:rPr>
          <w:rFonts w:ascii="Arial" w:hAnsi="Arial" w:cs="Arial"/>
          <w:color w:val="000000"/>
          <w:sz w:val="20"/>
        </w:rPr>
        <w:t xml:space="preserve"> </w:t>
      </w:r>
      <w:r w:rsidRPr="00F63CFA">
        <w:rPr>
          <w:rFonts w:ascii="Arial" w:hAnsi="Arial" w:cs="Arial"/>
          <w:color w:val="000000"/>
          <w:sz w:val="20"/>
        </w:rPr>
        <w:t>фонда</w:t>
      </w:r>
      <w:r w:rsidR="003C3023" w:rsidRPr="00F63CFA">
        <w:rPr>
          <w:rFonts w:ascii="Arial" w:hAnsi="Arial" w:cs="Arial"/>
          <w:color w:val="000000"/>
          <w:sz w:val="20"/>
        </w:rPr>
        <w:t xml:space="preserve"> </w:t>
      </w:r>
      <w:r w:rsidRPr="00F63CFA">
        <w:rPr>
          <w:rFonts w:ascii="Arial" w:hAnsi="Arial" w:cs="Arial"/>
          <w:color w:val="000000"/>
          <w:sz w:val="20"/>
        </w:rPr>
        <w:t>оплаты</w:t>
      </w:r>
      <w:r w:rsidR="003C3023" w:rsidRPr="00F63CFA">
        <w:rPr>
          <w:rFonts w:ascii="Arial" w:hAnsi="Arial" w:cs="Arial"/>
          <w:color w:val="000000"/>
          <w:sz w:val="20"/>
        </w:rPr>
        <w:t xml:space="preserve"> </w:t>
      </w:r>
      <w:r w:rsidRPr="00F63CFA">
        <w:rPr>
          <w:rFonts w:ascii="Arial" w:hAnsi="Arial" w:cs="Arial"/>
          <w:color w:val="000000"/>
          <w:sz w:val="20"/>
        </w:rPr>
        <w:t>труда.</w:t>
      </w:r>
    </w:p>
    <w:bookmarkEnd w:id="16"/>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определении</w:t>
      </w:r>
      <w:r w:rsidR="003C3023" w:rsidRPr="00F63CFA">
        <w:rPr>
          <w:rFonts w:ascii="Arial" w:hAnsi="Arial" w:cs="Arial"/>
          <w:color w:val="000000"/>
          <w:sz w:val="20"/>
        </w:rPr>
        <w:t xml:space="preserve"> </w:t>
      </w:r>
      <w:r w:rsidRPr="00F63CFA">
        <w:rPr>
          <w:rFonts w:ascii="Arial" w:hAnsi="Arial" w:cs="Arial"/>
          <w:color w:val="000000"/>
          <w:sz w:val="20"/>
        </w:rPr>
        <w:t>размера</w:t>
      </w:r>
      <w:r w:rsidR="003C3023" w:rsidRPr="00F63CFA">
        <w:rPr>
          <w:rFonts w:ascii="Arial" w:hAnsi="Arial" w:cs="Arial"/>
          <w:color w:val="000000"/>
          <w:sz w:val="20"/>
        </w:rPr>
        <w:t xml:space="preserve"> </w:t>
      </w:r>
      <w:r w:rsidRPr="00F63CFA">
        <w:rPr>
          <w:rFonts w:ascii="Arial" w:hAnsi="Arial" w:cs="Arial"/>
          <w:color w:val="000000"/>
          <w:sz w:val="20"/>
        </w:rPr>
        <w:t>выплаты</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работнику</w:t>
      </w:r>
      <w:r w:rsidR="003C3023" w:rsidRPr="00F63CFA">
        <w:rPr>
          <w:rFonts w:ascii="Arial" w:hAnsi="Arial" w:cs="Arial"/>
          <w:color w:val="000000"/>
          <w:sz w:val="20"/>
        </w:rPr>
        <w:t xml:space="preserve"> </w:t>
      </w:r>
      <w:r w:rsidRPr="00F63CFA">
        <w:rPr>
          <w:rFonts w:ascii="Arial" w:hAnsi="Arial" w:cs="Arial"/>
          <w:color w:val="000000"/>
          <w:sz w:val="20"/>
        </w:rPr>
        <w:t>основаниями</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снижения</w:t>
      </w:r>
      <w:r w:rsidR="003C3023" w:rsidRPr="00F63CFA">
        <w:rPr>
          <w:rFonts w:ascii="Arial" w:hAnsi="Arial" w:cs="Arial"/>
          <w:color w:val="000000"/>
          <w:sz w:val="20"/>
        </w:rPr>
        <w:t xml:space="preserve"> </w:t>
      </w:r>
      <w:r w:rsidRPr="00F63CFA">
        <w:rPr>
          <w:rFonts w:ascii="Arial" w:hAnsi="Arial" w:cs="Arial"/>
          <w:color w:val="000000"/>
          <w:sz w:val="20"/>
        </w:rPr>
        <w:t>его</w:t>
      </w:r>
      <w:r w:rsidR="003C3023" w:rsidRPr="00F63CFA">
        <w:rPr>
          <w:rFonts w:ascii="Arial" w:hAnsi="Arial" w:cs="Arial"/>
          <w:color w:val="000000"/>
          <w:sz w:val="20"/>
        </w:rPr>
        <w:t xml:space="preserve"> </w:t>
      </w:r>
      <w:r w:rsidRPr="00F63CFA">
        <w:rPr>
          <w:rFonts w:ascii="Arial" w:hAnsi="Arial" w:cs="Arial"/>
          <w:color w:val="000000"/>
          <w:sz w:val="20"/>
        </w:rPr>
        <w:t>размера</w:t>
      </w:r>
      <w:r w:rsidR="003C3023" w:rsidRPr="00F63CFA">
        <w:rPr>
          <w:rFonts w:ascii="Arial" w:hAnsi="Arial" w:cs="Arial"/>
          <w:color w:val="000000"/>
          <w:sz w:val="20"/>
        </w:rPr>
        <w:t xml:space="preserve"> </w:t>
      </w:r>
      <w:r w:rsidRPr="00F63CFA">
        <w:rPr>
          <w:rFonts w:ascii="Arial" w:hAnsi="Arial" w:cs="Arial"/>
          <w:color w:val="000000"/>
          <w:sz w:val="20"/>
        </w:rPr>
        <w:t>(не</w:t>
      </w:r>
      <w:r w:rsidR="003C3023" w:rsidRPr="00F63CFA">
        <w:rPr>
          <w:rFonts w:ascii="Arial" w:hAnsi="Arial" w:cs="Arial"/>
          <w:color w:val="000000"/>
          <w:sz w:val="20"/>
        </w:rPr>
        <w:t xml:space="preserve"> </w:t>
      </w:r>
      <w:r w:rsidRPr="00F63CFA">
        <w:rPr>
          <w:rFonts w:ascii="Arial" w:hAnsi="Arial" w:cs="Arial"/>
          <w:color w:val="000000"/>
          <w:sz w:val="20"/>
        </w:rPr>
        <w:t>представления</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выплате</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являются:</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несоблюдение</w:t>
      </w:r>
      <w:r w:rsidR="003C3023" w:rsidRPr="00F63CFA">
        <w:rPr>
          <w:rFonts w:ascii="Arial" w:hAnsi="Arial" w:cs="Arial"/>
          <w:color w:val="000000"/>
          <w:sz w:val="20"/>
        </w:rPr>
        <w:t xml:space="preserve"> </w:t>
      </w:r>
      <w:r w:rsidRPr="00F63CFA">
        <w:rPr>
          <w:rFonts w:ascii="Arial" w:hAnsi="Arial" w:cs="Arial"/>
          <w:color w:val="000000"/>
          <w:sz w:val="20"/>
        </w:rPr>
        <w:t>установленных</w:t>
      </w:r>
      <w:r w:rsidR="003C3023" w:rsidRPr="00F63CFA">
        <w:rPr>
          <w:rFonts w:ascii="Arial" w:hAnsi="Arial" w:cs="Arial"/>
          <w:color w:val="000000"/>
          <w:sz w:val="20"/>
        </w:rPr>
        <w:t xml:space="preserve"> </w:t>
      </w:r>
      <w:r w:rsidRPr="00F63CFA">
        <w:rPr>
          <w:rFonts w:ascii="Arial" w:hAnsi="Arial" w:cs="Arial"/>
          <w:color w:val="000000"/>
          <w:sz w:val="20"/>
        </w:rPr>
        <w:t>сроков</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выполнения</w:t>
      </w:r>
      <w:r w:rsidR="003C3023" w:rsidRPr="00F63CFA">
        <w:rPr>
          <w:rFonts w:ascii="Arial" w:hAnsi="Arial" w:cs="Arial"/>
          <w:color w:val="000000"/>
          <w:sz w:val="20"/>
        </w:rPr>
        <w:t xml:space="preserve"> </w:t>
      </w:r>
      <w:r w:rsidRPr="00F63CFA">
        <w:rPr>
          <w:rFonts w:ascii="Arial" w:hAnsi="Arial" w:cs="Arial"/>
          <w:color w:val="000000"/>
          <w:sz w:val="20"/>
        </w:rPr>
        <w:t>поручения</w:t>
      </w:r>
      <w:r w:rsidR="003C3023" w:rsidRPr="00F63CFA">
        <w:rPr>
          <w:rFonts w:ascii="Arial" w:hAnsi="Arial" w:cs="Arial"/>
          <w:color w:val="000000"/>
          <w:sz w:val="20"/>
        </w:rPr>
        <w:t xml:space="preserve"> </w:t>
      </w:r>
      <w:r w:rsidRPr="00F63CFA">
        <w:rPr>
          <w:rFonts w:ascii="Arial" w:hAnsi="Arial" w:cs="Arial"/>
          <w:color w:val="000000"/>
          <w:sz w:val="20"/>
        </w:rPr>
        <w:t>руководства</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обязанностей,</w:t>
      </w:r>
      <w:r w:rsidR="003C3023" w:rsidRPr="00F63CFA">
        <w:rPr>
          <w:rFonts w:ascii="Arial" w:hAnsi="Arial" w:cs="Arial"/>
          <w:color w:val="000000"/>
          <w:sz w:val="20"/>
        </w:rPr>
        <w:t xml:space="preserve"> </w:t>
      </w:r>
      <w:r w:rsidRPr="00F63CFA">
        <w:rPr>
          <w:rFonts w:ascii="Arial" w:hAnsi="Arial" w:cs="Arial"/>
          <w:color w:val="000000"/>
          <w:sz w:val="20"/>
        </w:rPr>
        <w:t>некачественное</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выполнение</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о</w:t>
      </w:r>
      <w:r w:rsidRPr="00F63CFA">
        <w:rPr>
          <w:rFonts w:ascii="Arial" w:hAnsi="Arial" w:cs="Arial"/>
          <w:color w:val="000000"/>
          <w:sz w:val="20"/>
        </w:rPr>
        <w:t>т</w:t>
      </w:r>
      <w:r w:rsidRPr="00F63CFA">
        <w:rPr>
          <w:rFonts w:ascii="Arial" w:hAnsi="Arial" w:cs="Arial"/>
          <w:color w:val="000000"/>
          <w:sz w:val="20"/>
        </w:rPr>
        <w:t>сутствии</w:t>
      </w:r>
      <w:r w:rsidR="003C3023" w:rsidRPr="00F63CFA">
        <w:rPr>
          <w:rFonts w:ascii="Arial" w:hAnsi="Arial" w:cs="Arial"/>
          <w:color w:val="000000"/>
          <w:sz w:val="20"/>
        </w:rPr>
        <w:t xml:space="preserve"> </w:t>
      </w:r>
      <w:r w:rsidRPr="00F63CFA">
        <w:rPr>
          <w:rFonts w:ascii="Arial" w:hAnsi="Arial" w:cs="Arial"/>
          <w:color w:val="000000"/>
          <w:sz w:val="20"/>
        </w:rPr>
        <w:t>уважительных</w:t>
      </w:r>
      <w:r w:rsidR="003C3023" w:rsidRPr="00F63CFA">
        <w:rPr>
          <w:rFonts w:ascii="Arial" w:hAnsi="Arial" w:cs="Arial"/>
          <w:color w:val="000000"/>
          <w:sz w:val="20"/>
        </w:rPr>
        <w:t xml:space="preserve"> </w:t>
      </w:r>
      <w:r w:rsidRPr="00F63CFA">
        <w:rPr>
          <w:rFonts w:ascii="Arial" w:hAnsi="Arial" w:cs="Arial"/>
          <w:color w:val="000000"/>
          <w:sz w:val="20"/>
        </w:rPr>
        <w:t>причин;</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недостаточный</w:t>
      </w:r>
      <w:r w:rsidR="003C3023" w:rsidRPr="00F63CFA">
        <w:rPr>
          <w:rFonts w:ascii="Arial" w:hAnsi="Arial" w:cs="Arial"/>
          <w:color w:val="000000"/>
          <w:sz w:val="20"/>
        </w:rPr>
        <w:t xml:space="preserve"> </w:t>
      </w:r>
      <w:r w:rsidRPr="00F63CFA">
        <w:rPr>
          <w:rFonts w:ascii="Arial" w:hAnsi="Arial" w:cs="Arial"/>
          <w:color w:val="000000"/>
          <w:sz w:val="20"/>
        </w:rPr>
        <w:t>уровень</w:t>
      </w:r>
      <w:r w:rsidR="003C3023" w:rsidRPr="00F63CFA">
        <w:rPr>
          <w:rFonts w:ascii="Arial" w:hAnsi="Arial" w:cs="Arial"/>
          <w:color w:val="000000"/>
          <w:sz w:val="20"/>
        </w:rPr>
        <w:t xml:space="preserve"> </w:t>
      </w:r>
      <w:r w:rsidRPr="00F63CFA">
        <w:rPr>
          <w:rFonts w:ascii="Arial" w:hAnsi="Arial" w:cs="Arial"/>
          <w:color w:val="000000"/>
          <w:sz w:val="20"/>
        </w:rPr>
        <w:t>исполнительской</w:t>
      </w:r>
      <w:r w:rsidR="003C3023" w:rsidRPr="00F63CFA">
        <w:rPr>
          <w:rFonts w:ascii="Arial" w:hAnsi="Arial" w:cs="Arial"/>
          <w:color w:val="000000"/>
          <w:sz w:val="20"/>
        </w:rPr>
        <w:t xml:space="preserve"> </w:t>
      </w:r>
      <w:r w:rsidRPr="00F63CFA">
        <w:rPr>
          <w:rFonts w:ascii="Arial" w:hAnsi="Arial" w:cs="Arial"/>
          <w:color w:val="000000"/>
          <w:sz w:val="20"/>
        </w:rPr>
        <w:t>дисциплины;</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низкая</w:t>
      </w:r>
      <w:r w:rsidR="003C3023" w:rsidRPr="00F63CFA">
        <w:rPr>
          <w:rFonts w:ascii="Arial" w:hAnsi="Arial" w:cs="Arial"/>
          <w:color w:val="000000"/>
          <w:sz w:val="20"/>
        </w:rPr>
        <w:t xml:space="preserve"> </w:t>
      </w:r>
      <w:r w:rsidRPr="00F63CFA">
        <w:rPr>
          <w:rFonts w:ascii="Arial" w:hAnsi="Arial" w:cs="Arial"/>
          <w:color w:val="000000"/>
          <w:sz w:val="20"/>
        </w:rPr>
        <w:t>результативность</w:t>
      </w:r>
      <w:r w:rsidR="003C3023" w:rsidRPr="00F63CFA">
        <w:rPr>
          <w:rFonts w:ascii="Arial" w:hAnsi="Arial" w:cs="Arial"/>
          <w:color w:val="000000"/>
          <w:sz w:val="20"/>
        </w:rPr>
        <w:t xml:space="preserve"> </w:t>
      </w:r>
      <w:r w:rsidRPr="00F63CFA">
        <w:rPr>
          <w:rFonts w:ascii="Arial" w:hAnsi="Arial" w:cs="Arial"/>
          <w:color w:val="000000"/>
          <w:sz w:val="20"/>
        </w:rPr>
        <w:t>работы;</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ненадлежащее</w:t>
      </w:r>
      <w:r w:rsidR="003C3023" w:rsidRPr="00F63CFA">
        <w:rPr>
          <w:rFonts w:ascii="Arial" w:hAnsi="Arial" w:cs="Arial"/>
          <w:color w:val="000000"/>
          <w:sz w:val="20"/>
        </w:rPr>
        <w:t xml:space="preserve"> </w:t>
      </w:r>
      <w:r w:rsidRPr="00F63CFA">
        <w:rPr>
          <w:rFonts w:ascii="Arial" w:hAnsi="Arial" w:cs="Arial"/>
          <w:color w:val="000000"/>
          <w:sz w:val="20"/>
        </w:rPr>
        <w:t>качество</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документами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выполнения</w:t>
      </w:r>
      <w:r w:rsidR="003C3023" w:rsidRPr="00F63CFA">
        <w:rPr>
          <w:rFonts w:ascii="Arial" w:hAnsi="Arial" w:cs="Arial"/>
          <w:color w:val="000000"/>
          <w:sz w:val="20"/>
        </w:rPr>
        <w:t xml:space="preserve"> </w:t>
      </w:r>
      <w:r w:rsidRPr="00F63CFA">
        <w:rPr>
          <w:rFonts w:ascii="Arial" w:hAnsi="Arial" w:cs="Arial"/>
          <w:color w:val="000000"/>
          <w:sz w:val="20"/>
        </w:rPr>
        <w:t>поручений</w:t>
      </w:r>
      <w:r w:rsidR="003C3023" w:rsidRPr="00F63CFA">
        <w:rPr>
          <w:rFonts w:ascii="Arial" w:hAnsi="Arial" w:cs="Arial"/>
          <w:color w:val="000000"/>
          <w:sz w:val="20"/>
        </w:rPr>
        <w:t xml:space="preserve"> </w:t>
      </w:r>
      <w:r w:rsidRPr="00F63CFA">
        <w:rPr>
          <w:rFonts w:ascii="Arial" w:hAnsi="Arial" w:cs="Arial"/>
          <w:color w:val="000000"/>
          <w:sz w:val="20"/>
        </w:rPr>
        <w:t>руководителей;</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несоблюдение</w:t>
      </w:r>
      <w:r w:rsidR="003C3023" w:rsidRPr="00F63CFA">
        <w:rPr>
          <w:rFonts w:ascii="Arial" w:hAnsi="Arial" w:cs="Arial"/>
          <w:color w:val="000000"/>
          <w:sz w:val="20"/>
        </w:rPr>
        <w:t xml:space="preserve"> </w:t>
      </w:r>
      <w:r w:rsidRPr="00F63CFA">
        <w:rPr>
          <w:rFonts w:ascii="Arial" w:hAnsi="Arial" w:cs="Arial"/>
          <w:color w:val="000000"/>
          <w:sz w:val="20"/>
        </w:rPr>
        <w:t>требований</w:t>
      </w:r>
      <w:r w:rsidR="003C3023" w:rsidRPr="00F63CFA">
        <w:rPr>
          <w:rFonts w:ascii="Arial" w:hAnsi="Arial" w:cs="Arial"/>
          <w:color w:val="000000"/>
          <w:sz w:val="20"/>
        </w:rPr>
        <w:t xml:space="preserve"> </w:t>
      </w:r>
      <w:r w:rsidRPr="00F63CFA">
        <w:rPr>
          <w:rFonts w:ascii="Arial" w:hAnsi="Arial" w:cs="Arial"/>
          <w:color w:val="000000"/>
          <w:sz w:val="20"/>
        </w:rPr>
        <w:t>внутреннего</w:t>
      </w:r>
      <w:r w:rsidR="003C3023" w:rsidRPr="00F63CFA">
        <w:rPr>
          <w:rFonts w:ascii="Arial" w:hAnsi="Arial" w:cs="Arial"/>
          <w:color w:val="000000"/>
          <w:sz w:val="20"/>
        </w:rPr>
        <w:t xml:space="preserve"> </w:t>
      </w:r>
      <w:r w:rsidRPr="00F63CFA">
        <w:rPr>
          <w:rFonts w:ascii="Arial" w:hAnsi="Arial" w:cs="Arial"/>
          <w:color w:val="000000"/>
          <w:sz w:val="20"/>
        </w:rPr>
        <w:t>трудового</w:t>
      </w:r>
      <w:r w:rsidR="003C3023" w:rsidRPr="00F63CFA">
        <w:rPr>
          <w:rFonts w:ascii="Arial" w:hAnsi="Arial" w:cs="Arial"/>
          <w:color w:val="000000"/>
          <w:sz w:val="20"/>
        </w:rPr>
        <w:t xml:space="preserve"> </w:t>
      </w:r>
      <w:r w:rsidRPr="00F63CFA">
        <w:rPr>
          <w:rFonts w:ascii="Arial" w:hAnsi="Arial" w:cs="Arial"/>
          <w:color w:val="000000"/>
          <w:sz w:val="20"/>
        </w:rPr>
        <w:t>распорядка.</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Работникам,</w:t>
      </w:r>
      <w:r w:rsidR="003C3023" w:rsidRPr="00F63CFA">
        <w:rPr>
          <w:rFonts w:ascii="Arial" w:hAnsi="Arial" w:cs="Arial"/>
          <w:color w:val="000000"/>
          <w:sz w:val="20"/>
        </w:rPr>
        <w:t xml:space="preserve"> </w:t>
      </w:r>
      <w:r w:rsidRPr="00F63CFA">
        <w:rPr>
          <w:rFonts w:ascii="Arial" w:hAnsi="Arial" w:cs="Arial"/>
          <w:color w:val="000000"/>
          <w:sz w:val="20"/>
        </w:rPr>
        <w:t>уволенным</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период,</w:t>
      </w:r>
      <w:r w:rsidR="003C3023" w:rsidRPr="00F63CFA">
        <w:rPr>
          <w:rFonts w:ascii="Arial" w:hAnsi="Arial" w:cs="Arial"/>
          <w:color w:val="000000"/>
          <w:sz w:val="20"/>
        </w:rPr>
        <w:t xml:space="preserve"> </w:t>
      </w:r>
      <w:r w:rsidRPr="00F63CFA">
        <w:rPr>
          <w:rFonts w:ascii="Arial" w:hAnsi="Arial" w:cs="Arial"/>
          <w:color w:val="000000"/>
          <w:sz w:val="20"/>
        </w:rPr>
        <w:t>принятый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качестве</w:t>
      </w:r>
      <w:r w:rsidR="003C3023" w:rsidRPr="00F63CFA">
        <w:rPr>
          <w:rFonts w:ascii="Arial" w:hAnsi="Arial" w:cs="Arial"/>
          <w:color w:val="000000"/>
          <w:sz w:val="20"/>
        </w:rPr>
        <w:t xml:space="preserve"> </w:t>
      </w:r>
      <w:r w:rsidRPr="00F63CFA">
        <w:rPr>
          <w:rFonts w:ascii="Arial" w:hAnsi="Arial" w:cs="Arial"/>
          <w:color w:val="000000"/>
          <w:sz w:val="20"/>
        </w:rPr>
        <w:t>расчетного</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установления</w:t>
      </w:r>
      <w:r w:rsidR="003C3023" w:rsidRPr="00F63CFA">
        <w:rPr>
          <w:rFonts w:ascii="Arial" w:hAnsi="Arial" w:cs="Arial"/>
          <w:color w:val="000000"/>
          <w:sz w:val="20"/>
        </w:rPr>
        <w:t xml:space="preserve"> </w:t>
      </w:r>
      <w:r w:rsidRPr="00F63CFA">
        <w:rPr>
          <w:rFonts w:ascii="Arial" w:hAnsi="Arial" w:cs="Arial"/>
          <w:color w:val="000000"/>
          <w:sz w:val="20"/>
        </w:rPr>
        <w:t>размера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оно</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соответствующий</w:t>
      </w:r>
      <w:r w:rsidR="003C3023" w:rsidRPr="00F63CFA">
        <w:rPr>
          <w:rFonts w:ascii="Arial" w:hAnsi="Arial" w:cs="Arial"/>
          <w:color w:val="000000"/>
          <w:sz w:val="20"/>
        </w:rPr>
        <w:t xml:space="preserve"> </w:t>
      </w:r>
      <w:r w:rsidRPr="00F63CFA">
        <w:rPr>
          <w:rFonts w:ascii="Arial" w:hAnsi="Arial" w:cs="Arial"/>
          <w:color w:val="000000"/>
          <w:sz w:val="20"/>
        </w:rPr>
        <w:t>период</w:t>
      </w:r>
      <w:r w:rsidR="003C3023" w:rsidRPr="00F63CFA">
        <w:rPr>
          <w:rFonts w:ascii="Arial" w:hAnsi="Arial" w:cs="Arial"/>
          <w:color w:val="000000"/>
          <w:sz w:val="20"/>
        </w:rPr>
        <w:t xml:space="preserve"> </w:t>
      </w:r>
      <w:r w:rsidRPr="00F63CFA">
        <w:rPr>
          <w:rFonts w:ascii="Arial" w:hAnsi="Arial" w:cs="Arial"/>
          <w:color w:val="000000"/>
          <w:sz w:val="20"/>
        </w:rPr>
        <w:t>выплачивается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фактически</w:t>
      </w:r>
      <w:r w:rsidR="003C3023" w:rsidRPr="00F63CFA">
        <w:rPr>
          <w:rFonts w:ascii="Arial" w:hAnsi="Arial" w:cs="Arial"/>
          <w:color w:val="000000"/>
          <w:sz w:val="20"/>
        </w:rPr>
        <w:t xml:space="preserve"> </w:t>
      </w:r>
      <w:r w:rsidRPr="00F63CFA">
        <w:rPr>
          <w:rFonts w:ascii="Arial" w:hAnsi="Arial" w:cs="Arial"/>
          <w:color w:val="000000"/>
          <w:sz w:val="20"/>
        </w:rPr>
        <w:t>отработанное</w:t>
      </w:r>
      <w:r w:rsidR="003C3023" w:rsidRPr="00F63CFA">
        <w:rPr>
          <w:rFonts w:ascii="Arial" w:hAnsi="Arial" w:cs="Arial"/>
          <w:color w:val="000000"/>
          <w:sz w:val="20"/>
        </w:rPr>
        <w:t xml:space="preserve"> </w:t>
      </w:r>
      <w:r w:rsidRPr="00F63CFA">
        <w:rPr>
          <w:rFonts w:ascii="Arial" w:hAnsi="Arial" w:cs="Arial"/>
          <w:color w:val="000000"/>
          <w:sz w:val="20"/>
        </w:rPr>
        <w:t>время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учетом</w:t>
      </w:r>
      <w:r w:rsidR="003C3023" w:rsidRPr="00F63CFA">
        <w:rPr>
          <w:rFonts w:ascii="Arial" w:hAnsi="Arial" w:cs="Arial"/>
          <w:color w:val="000000"/>
          <w:sz w:val="20"/>
        </w:rPr>
        <w:t xml:space="preserve"> </w:t>
      </w:r>
      <w:r w:rsidRPr="00F63CFA">
        <w:rPr>
          <w:rFonts w:ascii="Arial" w:hAnsi="Arial" w:cs="Arial"/>
          <w:color w:val="000000"/>
          <w:sz w:val="20"/>
        </w:rPr>
        <w:t>личного</w:t>
      </w:r>
      <w:r w:rsidR="003C3023" w:rsidRPr="00F63CFA">
        <w:rPr>
          <w:rFonts w:ascii="Arial" w:hAnsi="Arial" w:cs="Arial"/>
          <w:color w:val="000000"/>
          <w:sz w:val="20"/>
        </w:rPr>
        <w:t xml:space="preserve"> </w:t>
      </w:r>
      <w:r w:rsidRPr="00F63CFA">
        <w:rPr>
          <w:rFonts w:ascii="Arial" w:hAnsi="Arial" w:cs="Arial"/>
          <w:color w:val="000000"/>
          <w:sz w:val="20"/>
        </w:rPr>
        <w:t>вклада</w:t>
      </w:r>
      <w:r w:rsidR="003C3023" w:rsidRPr="00F63CFA">
        <w:rPr>
          <w:rFonts w:ascii="Arial" w:hAnsi="Arial" w:cs="Arial"/>
          <w:color w:val="000000"/>
          <w:sz w:val="20"/>
        </w:rPr>
        <w:t xml:space="preserve"> </w:t>
      </w:r>
      <w:r w:rsidRPr="00F63CFA">
        <w:rPr>
          <w:rFonts w:ascii="Arial" w:hAnsi="Arial" w:cs="Arial"/>
          <w:color w:val="000000"/>
          <w:sz w:val="20"/>
        </w:rPr>
        <w:t>работника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результаты</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деятельности</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w:t>
      </w:r>
      <w:r w:rsidRPr="00F63CFA">
        <w:rPr>
          <w:rFonts w:ascii="Arial" w:hAnsi="Arial" w:cs="Arial"/>
          <w:color w:val="000000"/>
          <w:sz w:val="20"/>
        </w:rPr>
        <w:t>ь</w:t>
      </w:r>
      <w:r w:rsidRPr="00F63CFA">
        <w:rPr>
          <w:rFonts w:ascii="Arial" w:hAnsi="Arial" w:cs="Arial"/>
          <w:color w:val="000000"/>
          <w:sz w:val="20"/>
        </w:rPr>
        <w:t>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Работники,</w:t>
      </w:r>
      <w:r w:rsidR="003C3023" w:rsidRPr="00F63CFA">
        <w:rPr>
          <w:rFonts w:ascii="Arial" w:hAnsi="Arial" w:cs="Arial"/>
          <w:color w:val="000000"/>
          <w:sz w:val="20"/>
        </w:rPr>
        <w:t xml:space="preserve"> </w:t>
      </w:r>
      <w:r w:rsidRPr="00F63CFA">
        <w:rPr>
          <w:rFonts w:ascii="Arial" w:hAnsi="Arial" w:cs="Arial"/>
          <w:color w:val="000000"/>
          <w:sz w:val="20"/>
        </w:rPr>
        <w:t>поступившие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работу</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течение</w:t>
      </w:r>
      <w:r w:rsidR="003C3023" w:rsidRPr="00F63CFA">
        <w:rPr>
          <w:rFonts w:ascii="Arial" w:hAnsi="Arial" w:cs="Arial"/>
          <w:color w:val="000000"/>
          <w:sz w:val="20"/>
        </w:rPr>
        <w:t xml:space="preserve"> </w:t>
      </w:r>
      <w:r w:rsidRPr="00F63CFA">
        <w:rPr>
          <w:rFonts w:ascii="Arial" w:hAnsi="Arial" w:cs="Arial"/>
          <w:color w:val="000000"/>
          <w:sz w:val="20"/>
        </w:rPr>
        <w:t>периода,</w:t>
      </w:r>
      <w:r w:rsidR="003C3023" w:rsidRPr="00F63CFA">
        <w:rPr>
          <w:rFonts w:ascii="Arial" w:hAnsi="Arial" w:cs="Arial"/>
          <w:color w:val="000000"/>
          <w:sz w:val="20"/>
        </w:rPr>
        <w:t xml:space="preserve"> </w:t>
      </w:r>
      <w:r w:rsidRPr="00F63CFA">
        <w:rPr>
          <w:rFonts w:ascii="Arial" w:hAnsi="Arial" w:cs="Arial"/>
          <w:color w:val="000000"/>
          <w:sz w:val="20"/>
        </w:rPr>
        <w:t>принятого</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качестве</w:t>
      </w:r>
      <w:r w:rsidR="003C3023" w:rsidRPr="00F63CFA">
        <w:rPr>
          <w:rFonts w:ascii="Arial" w:hAnsi="Arial" w:cs="Arial"/>
          <w:color w:val="000000"/>
          <w:sz w:val="20"/>
        </w:rPr>
        <w:t xml:space="preserve"> </w:t>
      </w:r>
      <w:r w:rsidRPr="00F63CFA">
        <w:rPr>
          <w:rFonts w:ascii="Arial" w:hAnsi="Arial" w:cs="Arial"/>
          <w:color w:val="000000"/>
          <w:sz w:val="20"/>
        </w:rPr>
        <w:t>расчетного</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начисления</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могут</w:t>
      </w:r>
      <w:r w:rsidR="003C3023" w:rsidRPr="00F63CFA">
        <w:rPr>
          <w:rFonts w:ascii="Arial" w:hAnsi="Arial" w:cs="Arial"/>
          <w:color w:val="000000"/>
          <w:sz w:val="20"/>
        </w:rPr>
        <w:t xml:space="preserve"> </w:t>
      </w:r>
      <w:r w:rsidRPr="00F63CFA">
        <w:rPr>
          <w:rFonts w:ascii="Arial" w:hAnsi="Arial" w:cs="Arial"/>
          <w:color w:val="000000"/>
          <w:sz w:val="20"/>
        </w:rPr>
        <w:t>быть</w:t>
      </w:r>
      <w:r w:rsidR="003C3023" w:rsidRPr="00F63CFA">
        <w:rPr>
          <w:rFonts w:ascii="Arial" w:hAnsi="Arial" w:cs="Arial"/>
          <w:color w:val="000000"/>
          <w:sz w:val="20"/>
        </w:rPr>
        <w:t xml:space="preserve"> </w:t>
      </w:r>
      <w:r w:rsidRPr="00F63CFA">
        <w:rPr>
          <w:rFonts w:ascii="Arial" w:hAnsi="Arial" w:cs="Arial"/>
          <w:color w:val="000000"/>
          <w:sz w:val="20"/>
        </w:rPr>
        <w:t>поощрены</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учетом</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трудового</w:t>
      </w:r>
      <w:r w:rsidR="003C3023" w:rsidRPr="00F63CFA">
        <w:rPr>
          <w:rFonts w:ascii="Arial" w:hAnsi="Arial" w:cs="Arial"/>
          <w:color w:val="000000"/>
          <w:sz w:val="20"/>
        </w:rPr>
        <w:t xml:space="preserve"> </w:t>
      </w:r>
      <w:r w:rsidRPr="00F63CFA">
        <w:rPr>
          <w:rFonts w:ascii="Arial" w:hAnsi="Arial" w:cs="Arial"/>
          <w:color w:val="000000"/>
          <w:sz w:val="20"/>
        </w:rPr>
        <w:t>вклада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фактически</w:t>
      </w:r>
      <w:r w:rsidR="003C3023" w:rsidRPr="00F63CFA">
        <w:rPr>
          <w:rFonts w:ascii="Arial" w:hAnsi="Arial" w:cs="Arial"/>
          <w:color w:val="000000"/>
          <w:sz w:val="20"/>
        </w:rPr>
        <w:t xml:space="preserve"> </w:t>
      </w:r>
      <w:r w:rsidRPr="00F63CFA">
        <w:rPr>
          <w:rFonts w:ascii="Arial" w:hAnsi="Arial" w:cs="Arial"/>
          <w:color w:val="000000"/>
          <w:sz w:val="20"/>
        </w:rPr>
        <w:t>отработанного</w:t>
      </w:r>
      <w:r w:rsidR="003C3023" w:rsidRPr="00F63CFA">
        <w:rPr>
          <w:rFonts w:ascii="Arial" w:hAnsi="Arial" w:cs="Arial"/>
          <w:color w:val="000000"/>
          <w:sz w:val="20"/>
        </w:rPr>
        <w:t xml:space="preserve"> </w:t>
      </w:r>
      <w:r w:rsidRPr="00F63CFA">
        <w:rPr>
          <w:rFonts w:ascii="Arial" w:hAnsi="Arial" w:cs="Arial"/>
          <w:color w:val="000000"/>
          <w:sz w:val="20"/>
        </w:rPr>
        <w:t>времени.</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Время</w:t>
      </w:r>
      <w:r w:rsidR="003C3023" w:rsidRPr="00F63CFA">
        <w:rPr>
          <w:rFonts w:ascii="Arial" w:hAnsi="Arial" w:cs="Arial"/>
          <w:color w:val="000000"/>
          <w:sz w:val="20"/>
        </w:rPr>
        <w:t xml:space="preserve"> </w:t>
      </w:r>
      <w:r w:rsidRPr="00F63CFA">
        <w:rPr>
          <w:rFonts w:ascii="Arial" w:hAnsi="Arial" w:cs="Arial"/>
          <w:color w:val="000000"/>
          <w:sz w:val="20"/>
        </w:rPr>
        <w:t>нахождения</w:t>
      </w:r>
      <w:r w:rsidR="003C3023" w:rsidRPr="00F63CFA">
        <w:rPr>
          <w:rFonts w:ascii="Arial" w:hAnsi="Arial" w:cs="Arial"/>
          <w:color w:val="000000"/>
          <w:sz w:val="20"/>
        </w:rPr>
        <w:t xml:space="preserve"> </w:t>
      </w:r>
      <w:r w:rsidRPr="00F63CFA">
        <w:rPr>
          <w:rFonts w:ascii="Arial" w:hAnsi="Arial" w:cs="Arial"/>
          <w:color w:val="000000"/>
          <w:sz w:val="20"/>
        </w:rPr>
        <w:t>работника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ежегодном</w:t>
      </w:r>
      <w:r w:rsidR="003C3023" w:rsidRPr="00F63CFA">
        <w:rPr>
          <w:rFonts w:ascii="Arial" w:hAnsi="Arial" w:cs="Arial"/>
          <w:color w:val="000000"/>
          <w:sz w:val="20"/>
        </w:rPr>
        <w:t xml:space="preserve"> </w:t>
      </w:r>
      <w:r w:rsidRPr="00F63CFA">
        <w:rPr>
          <w:rFonts w:ascii="Arial" w:hAnsi="Arial" w:cs="Arial"/>
          <w:color w:val="000000"/>
          <w:sz w:val="20"/>
        </w:rPr>
        <w:t>оплачиваемом</w:t>
      </w:r>
      <w:r w:rsidR="003C3023" w:rsidRPr="00F63CFA">
        <w:rPr>
          <w:rFonts w:ascii="Arial" w:hAnsi="Arial" w:cs="Arial"/>
          <w:color w:val="000000"/>
          <w:sz w:val="20"/>
        </w:rPr>
        <w:t xml:space="preserve"> </w:t>
      </w:r>
      <w:r w:rsidRPr="00F63CFA">
        <w:rPr>
          <w:rFonts w:ascii="Arial" w:hAnsi="Arial" w:cs="Arial"/>
          <w:color w:val="000000"/>
          <w:sz w:val="20"/>
        </w:rPr>
        <w:t>отпуске</w:t>
      </w:r>
      <w:r w:rsidR="003C3023" w:rsidRPr="00F63CFA">
        <w:rPr>
          <w:rFonts w:ascii="Arial" w:hAnsi="Arial" w:cs="Arial"/>
          <w:color w:val="000000"/>
          <w:sz w:val="20"/>
        </w:rPr>
        <w:t xml:space="preserve"> </w:t>
      </w:r>
      <w:r w:rsidRPr="00F63CFA">
        <w:rPr>
          <w:rFonts w:ascii="Arial" w:hAnsi="Arial" w:cs="Arial"/>
          <w:color w:val="000000"/>
          <w:sz w:val="20"/>
        </w:rPr>
        <w:t>не</w:t>
      </w:r>
      <w:r w:rsidR="003C3023" w:rsidRPr="00F63CFA">
        <w:rPr>
          <w:rFonts w:ascii="Arial" w:hAnsi="Arial" w:cs="Arial"/>
          <w:color w:val="000000"/>
          <w:sz w:val="20"/>
        </w:rPr>
        <w:t xml:space="preserve"> </w:t>
      </w:r>
      <w:r w:rsidRPr="00F63CFA">
        <w:rPr>
          <w:rFonts w:ascii="Arial" w:hAnsi="Arial" w:cs="Arial"/>
          <w:color w:val="000000"/>
          <w:sz w:val="20"/>
        </w:rPr>
        <w:t>включается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расчетный</w:t>
      </w:r>
      <w:r w:rsidR="003C3023" w:rsidRPr="00F63CFA">
        <w:rPr>
          <w:rFonts w:ascii="Arial" w:hAnsi="Arial" w:cs="Arial"/>
          <w:color w:val="000000"/>
          <w:sz w:val="20"/>
        </w:rPr>
        <w:t xml:space="preserve"> </w:t>
      </w:r>
      <w:r w:rsidRPr="00F63CFA">
        <w:rPr>
          <w:rFonts w:ascii="Arial" w:hAnsi="Arial" w:cs="Arial"/>
          <w:color w:val="000000"/>
          <w:sz w:val="20"/>
        </w:rPr>
        <w:t>период</w:t>
      </w:r>
      <w:r w:rsidR="003C3023" w:rsidRPr="00F63CFA">
        <w:rPr>
          <w:rFonts w:ascii="Arial" w:hAnsi="Arial" w:cs="Arial"/>
          <w:color w:val="000000"/>
          <w:sz w:val="20"/>
        </w:rPr>
        <w:t xml:space="preserve"> </w:t>
      </w:r>
      <w:r w:rsidRPr="00F63CFA">
        <w:rPr>
          <w:rFonts w:ascii="Arial" w:hAnsi="Arial" w:cs="Arial"/>
          <w:color w:val="000000"/>
          <w:sz w:val="20"/>
        </w:rPr>
        <w:t>для</w:t>
      </w:r>
      <w:r w:rsidR="003C3023" w:rsidRPr="00F63CFA">
        <w:rPr>
          <w:rFonts w:ascii="Arial" w:hAnsi="Arial" w:cs="Arial"/>
          <w:color w:val="000000"/>
          <w:sz w:val="20"/>
        </w:rPr>
        <w:t xml:space="preserve"> </w:t>
      </w:r>
      <w:r w:rsidRPr="00F63CFA">
        <w:rPr>
          <w:rFonts w:ascii="Arial" w:hAnsi="Arial" w:cs="Arial"/>
          <w:color w:val="000000"/>
          <w:sz w:val="20"/>
        </w:rPr>
        <w:t>начисления</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p>
    <w:p w:rsidR="00D97E6C" w:rsidRPr="00F63CFA" w:rsidRDefault="00D97E6C" w:rsidP="00F63CFA">
      <w:pPr>
        <w:ind w:firstLine="708"/>
        <w:jc w:val="both"/>
        <w:rPr>
          <w:rFonts w:ascii="Arial" w:hAnsi="Arial" w:cs="Arial"/>
          <w:color w:val="000000"/>
          <w:sz w:val="20"/>
        </w:rPr>
      </w:pPr>
      <w:bookmarkStart w:id="17" w:name="sub_3406"/>
      <w:r w:rsidRPr="00F63CFA">
        <w:rPr>
          <w:rFonts w:ascii="Arial" w:hAnsi="Arial" w:cs="Arial"/>
          <w:color w:val="000000"/>
          <w:sz w:val="20"/>
        </w:rPr>
        <w:t>1.6.</w:t>
      </w:r>
      <w:r w:rsidR="003C3023" w:rsidRPr="00F63CFA">
        <w:rPr>
          <w:rFonts w:ascii="Arial" w:hAnsi="Arial" w:cs="Arial"/>
          <w:color w:val="000000"/>
          <w:sz w:val="20"/>
        </w:rPr>
        <w:t xml:space="preserve"> </w:t>
      </w:r>
      <w:r w:rsidRPr="00F63CFA">
        <w:rPr>
          <w:rFonts w:ascii="Arial" w:hAnsi="Arial" w:cs="Arial"/>
          <w:color w:val="000000"/>
          <w:sz w:val="20"/>
        </w:rPr>
        <w:t>Единовременная</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муниципальным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может</w:t>
      </w:r>
      <w:r w:rsidR="003C3023" w:rsidRPr="00F63CFA">
        <w:rPr>
          <w:rFonts w:ascii="Arial" w:hAnsi="Arial" w:cs="Arial"/>
          <w:color w:val="000000"/>
          <w:sz w:val="20"/>
        </w:rPr>
        <w:t xml:space="preserve"> </w:t>
      </w:r>
      <w:r w:rsidRPr="00F63CFA">
        <w:rPr>
          <w:rFonts w:ascii="Arial" w:hAnsi="Arial" w:cs="Arial"/>
          <w:color w:val="000000"/>
          <w:sz w:val="20"/>
        </w:rPr>
        <w:t>осуществляться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выполнение</w:t>
      </w:r>
      <w:r w:rsidR="003C3023" w:rsidRPr="00F63CFA">
        <w:rPr>
          <w:rFonts w:ascii="Arial" w:hAnsi="Arial" w:cs="Arial"/>
          <w:color w:val="000000"/>
          <w:sz w:val="20"/>
        </w:rPr>
        <w:t xml:space="preserve"> </w:t>
      </w:r>
      <w:r w:rsidRPr="00F63CFA">
        <w:rPr>
          <w:rFonts w:ascii="Arial" w:hAnsi="Arial" w:cs="Arial"/>
          <w:color w:val="000000"/>
          <w:sz w:val="20"/>
        </w:rPr>
        <w:t>особо</w:t>
      </w:r>
      <w:r w:rsidR="003C3023" w:rsidRPr="00F63CFA">
        <w:rPr>
          <w:rFonts w:ascii="Arial" w:hAnsi="Arial" w:cs="Arial"/>
          <w:color w:val="000000"/>
          <w:sz w:val="20"/>
        </w:rPr>
        <w:t xml:space="preserve"> </w:t>
      </w:r>
      <w:r w:rsidRPr="00F63CFA">
        <w:rPr>
          <w:rFonts w:ascii="Arial" w:hAnsi="Arial" w:cs="Arial"/>
          <w:color w:val="000000"/>
          <w:sz w:val="20"/>
        </w:rPr>
        <w:t>важных</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ответственных</w:t>
      </w:r>
      <w:r w:rsidR="003C3023" w:rsidRPr="00F63CFA">
        <w:rPr>
          <w:rFonts w:ascii="Arial" w:hAnsi="Arial" w:cs="Arial"/>
          <w:color w:val="000000"/>
          <w:sz w:val="20"/>
        </w:rPr>
        <w:t xml:space="preserve"> </w:t>
      </w:r>
      <w:r w:rsidRPr="00F63CFA">
        <w:rPr>
          <w:rFonts w:ascii="Arial" w:hAnsi="Arial" w:cs="Arial"/>
          <w:color w:val="000000"/>
          <w:sz w:val="20"/>
        </w:rPr>
        <w:t>поручений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сложных</w:t>
      </w:r>
      <w:r w:rsidR="003C3023" w:rsidRPr="00F63CFA">
        <w:rPr>
          <w:rFonts w:ascii="Arial" w:hAnsi="Arial" w:cs="Arial"/>
          <w:color w:val="000000"/>
          <w:sz w:val="20"/>
        </w:rPr>
        <w:t xml:space="preserve"> </w:t>
      </w:r>
      <w:r w:rsidRPr="00F63CFA">
        <w:rPr>
          <w:rFonts w:ascii="Arial" w:hAnsi="Arial" w:cs="Arial"/>
          <w:color w:val="000000"/>
          <w:sz w:val="20"/>
        </w:rPr>
        <w:t>работ.</w:t>
      </w:r>
    </w:p>
    <w:bookmarkEnd w:id="17"/>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lastRenderedPageBreak/>
        <w:t>Единовременная</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устанавливается</w:t>
      </w:r>
      <w:r w:rsidR="003C3023" w:rsidRPr="00F63CFA">
        <w:rPr>
          <w:rFonts w:ascii="Arial" w:hAnsi="Arial" w:cs="Arial"/>
          <w:color w:val="000000"/>
          <w:sz w:val="20"/>
        </w:rPr>
        <w:t xml:space="preserve"> </w:t>
      </w:r>
      <w:r w:rsidRPr="00F63CFA">
        <w:rPr>
          <w:rFonts w:ascii="Arial" w:hAnsi="Arial" w:cs="Arial"/>
          <w:color w:val="000000"/>
          <w:sz w:val="20"/>
        </w:rPr>
        <w:t>работникам</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конкретном</w:t>
      </w:r>
      <w:r w:rsidR="003C3023" w:rsidRPr="00F63CFA">
        <w:rPr>
          <w:rFonts w:ascii="Arial" w:hAnsi="Arial" w:cs="Arial"/>
          <w:color w:val="000000"/>
          <w:sz w:val="20"/>
        </w:rPr>
        <w:t xml:space="preserve"> </w:t>
      </w:r>
      <w:r w:rsidRPr="00F63CFA">
        <w:rPr>
          <w:rFonts w:ascii="Arial" w:hAnsi="Arial" w:cs="Arial"/>
          <w:color w:val="000000"/>
          <w:sz w:val="20"/>
        </w:rPr>
        <w:t>размере</w:t>
      </w:r>
      <w:r w:rsidR="003C3023" w:rsidRPr="00F63CFA">
        <w:rPr>
          <w:rFonts w:ascii="Arial" w:hAnsi="Arial" w:cs="Arial"/>
          <w:color w:val="000000"/>
          <w:sz w:val="20"/>
        </w:rPr>
        <w:t xml:space="preserve"> </w:t>
      </w:r>
      <w:bookmarkStart w:id="18" w:name="sub_3407"/>
      <w:r w:rsidRPr="00F63CFA">
        <w:rPr>
          <w:rFonts w:ascii="Arial" w:hAnsi="Arial" w:cs="Arial"/>
          <w:color w:val="000000"/>
          <w:sz w:val="20"/>
        </w:rPr>
        <w:t>распоряжением</w:t>
      </w:r>
      <w:r w:rsidR="003C3023" w:rsidRPr="00F63CFA">
        <w:rPr>
          <w:rFonts w:ascii="Arial" w:hAnsi="Arial" w:cs="Arial"/>
          <w:color w:val="000000"/>
          <w:sz w:val="20"/>
        </w:rPr>
        <w:t xml:space="preserve"> </w:t>
      </w:r>
      <w:r w:rsidRPr="00F63CFA">
        <w:rPr>
          <w:rFonts w:ascii="Arial" w:hAnsi="Arial" w:cs="Arial"/>
          <w:color w:val="000000"/>
          <w:sz w:val="20"/>
        </w:rPr>
        <w:t>главы</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1.7.</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итогам</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квартал,</w:t>
      </w:r>
      <w:r w:rsidR="003C3023" w:rsidRPr="00F63CFA">
        <w:rPr>
          <w:rFonts w:ascii="Arial" w:hAnsi="Arial" w:cs="Arial"/>
          <w:color w:val="000000"/>
          <w:sz w:val="20"/>
        </w:rPr>
        <w:t xml:space="preserve"> </w:t>
      </w:r>
      <w:r w:rsidRPr="00F63CFA">
        <w:rPr>
          <w:rFonts w:ascii="Arial" w:hAnsi="Arial" w:cs="Arial"/>
          <w:color w:val="000000"/>
          <w:sz w:val="20"/>
        </w:rPr>
        <w:t>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единовременные</w:t>
      </w:r>
      <w:r w:rsidR="003C3023" w:rsidRPr="00F63CFA">
        <w:rPr>
          <w:rFonts w:ascii="Arial" w:hAnsi="Arial" w:cs="Arial"/>
          <w:color w:val="000000"/>
          <w:sz w:val="20"/>
        </w:rPr>
        <w:t xml:space="preserve"> </w:t>
      </w:r>
      <w:r w:rsidRPr="00F63CFA">
        <w:rPr>
          <w:rFonts w:ascii="Arial" w:hAnsi="Arial" w:cs="Arial"/>
          <w:color w:val="000000"/>
          <w:sz w:val="20"/>
        </w:rPr>
        <w:t>выплаты</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выплачиваются</w:t>
      </w:r>
      <w:r w:rsidR="003C3023" w:rsidRPr="00F63CFA">
        <w:rPr>
          <w:rFonts w:ascii="Arial" w:hAnsi="Arial" w:cs="Arial"/>
          <w:color w:val="000000"/>
          <w:sz w:val="20"/>
        </w:rPr>
        <w:t xml:space="preserve"> </w:t>
      </w:r>
      <w:r w:rsidRPr="00F63CFA">
        <w:rPr>
          <w:rFonts w:ascii="Arial" w:hAnsi="Arial" w:cs="Arial"/>
          <w:color w:val="000000"/>
          <w:sz w:val="20"/>
        </w:rPr>
        <w:t>только</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наличии</w:t>
      </w:r>
      <w:r w:rsidR="003C3023" w:rsidRPr="00F63CFA">
        <w:rPr>
          <w:rFonts w:ascii="Arial" w:hAnsi="Arial" w:cs="Arial"/>
          <w:color w:val="000000"/>
          <w:sz w:val="20"/>
        </w:rPr>
        <w:t xml:space="preserve"> </w:t>
      </w:r>
      <w:r w:rsidRPr="00F63CFA">
        <w:rPr>
          <w:rFonts w:ascii="Arial" w:hAnsi="Arial" w:cs="Arial"/>
          <w:color w:val="000000"/>
          <w:sz w:val="20"/>
        </w:rPr>
        <w:t>экономии</w:t>
      </w:r>
      <w:r w:rsidR="003C3023" w:rsidRPr="00F63CFA">
        <w:rPr>
          <w:rFonts w:ascii="Arial" w:hAnsi="Arial" w:cs="Arial"/>
          <w:color w:val="000000"/>
          <w:sz w:val="20"/>
        </w:rPr>
        <w:t xml:space="preserve"> </w:t>
      </w:r>
      <w:r w:rsidRPr="00F63CFA">
        <w:rPr>
          <w:rFonts w:ascii="Arial" w:hAnsi="Arial" w:cs="Arial"/>
          <w:color w:val="000000"/>
          <w:sz w:val="20"/>
        </w:rPr>
        <w:t>фонда</w:t>
      </w:r>
      <w:r w:rsidR="003C3023" w:rsidRPr="00F63CFA">
        <w:rPr>
          <w:rFonts w:ascii="Arial" w:hAnsi="Arial" w:cs="Arial"/>
          <w:color w:val="000000"/>
          <w:sz w:val="20"/>
        </w:rPr>
        <w:t xml:space="preserve"> </w:t>
      </w:r>
      <w:r w:rsidRPr="00F63CFA">
        <w:rPr>
          <w:rFonts w:ascii="Arial" w:hAnsi="Arial" w:cs="Arial"/>
          <w:color w:val="000000"/>
          <w:sz w:val="20"/>
        </w:rPr>
        <w:t>оплаты</w:t>
      </w:r>
      <w:r w:rsidR="003C3023" w:rsidRPr="00F63CFA">
        <w:rPr>
          <w:rFonts w:ascii="Arial" w:hAnsi="Arial" w:cs="Arial"/>
          <w:color w:val="000000"/>
          <w:sz w:val="20"/>
        </w:rPr>
        <w:t xml:space="preserve"> </w:t>
      </w:r>
      <w:r w:rsidRPr="00F63CFA">
        <w:rPr>
          <w:rFonts w:ascii="Arial" w:hAnsi="Arial" w:cs="Arial"/>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исчисленной</w:t>
      </w:r>
      <w:r w:rsidR="003C3023" w:rsidRPr="00F63CFA">
        <w:rPr>
          <w:rFonts w:ascii="Arial" w:hAnsi="Arial" w:cs="Arial"/>
          <w:color w:val="000000"/>
          <w:sz w:val="20"/>
        </w:rPr>
        <w:t xml:space="preserve"> </w:t>
      </w:r>
      <w:r w:rsidRPr="00F63CFA">
        <w:rPr>
          <w:rFonts w:ascii="Arial" w:hAnsi="Arial" w:cs="Arial"/>
          <w:color w:val="000000"/>
          <w:sz w:val="20"/>
        </w:rPr>
        <w:t>нарастающим</w:t>
      </w:r>
      <w:r w:rsidR="003C3023" w:rsidRPr="00F63CFA">
        <w:rPr>
          <w:rFonts w:ascii="Arial" w:hAnsi="Arial" w:cs="Arial"/>
          <w:color w:val="000000"/>
          <w:sz w:val="20"/>
        </w:rPr>
        <w:t xml:space="preserve"> </w:t>
      </w:r>
      <w:r w:rsidRPr="00F63CFA">
        <w:rPr>
          <w:rFonts w:ascii="Arial" w:hAnsi="Arial" w:cs="Arial"/>
          <w:color w:val="000000"/>
          <w:sz w:val="20"/>
        </w:rPr>
        <w:t>итогом</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начала</w:t>
      </w:r>
      <w:r w:rsidR="003C3023" w:rsidRPr="00F63CFA">
        <w:rPr>
          <w:rFonts w:ascii="Arial" w:hAnsi="Arial" w:cs="Arial"/>
          <w:color w:val="000000"/>
          <w:sz w:val="20"/>
        </w:rPr>
        <w:t xml:space="preserve"> </w:t>
      </w:r>
      <w:r w:rsidRPr="00F63CFA">
        <w:rPr>
          <w:rFonts w:ascii="Arial" w:hAnsi="Arial" w:cs="Arial"/>
          <w:color w:val="000000"/>
          <w:sz w:val="20"/>
        </w:rPr>
        <w:t>года</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распоряжению</w:t>
      </w:r>
      <w:r w:rsidR="003C3023" w:rsidRPr="00F63CFA">
        <w:rPr>
          <w:rFonts w:ascii="Arial" w:hAnsi="Arial" w:cs="Arial"/>
          <w:color w:val="000000"/>
          <w:sz w:val="20"/>
        </w:rPr>
        <w:t xml:space="preserve"> </w:t>
      </w:r>
      <w:r w:rsidRPr="00F63CFA">
        <w:rPr>
          <w:rFonts w:ascii="Arial" w:hAnsi="Arial" w:cs="Arial"/>
          <w:color w:val="000000"/>
          <w:sz w:val="20"/>
        </w:rPr>
        <w:t>главы</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w:t>
      </w:r>
      <w:r w:rsidRPr="00F63CFA">
        <w:rPr>
          <w:rFonts w:ascii="Arial" w:hAnsi="Arial" w:cs="Arial"/>
          <w:color w:val="000000"/>
          <w:sz w:val="20"/>
        </w:rPr>
        <w:t>и</w:t>
      </w:r>
      <w:r w:rsidRPr="00F63CFA">
        <w:rPr>
          <w:rFonts w:ascii="Arial" w:hAnsi="Arial" w:cs="Arial"/>
          <w:color w:val="000000"/>
          <w:sz w:val="20"/>
        </w:rPr>
        <w:t>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
    <w:p w:rsidR="00D97E6C" w:rsidRPr="00F63CFA" w:rsidRDefault="00D97E6C" w:rsidP="00F63CFA">
      <w:pPr>
        <w:ind w:firstLine="708"/>
        <w:jc w:val="both"/>
        <w:rPr>
          <w:rFonts w:ascii="Arial" w:hAnsi="Arial" w:cs="Arial"/>
          <w:color w:val="000000"/>
          <w:sz w:val="20"/>
        </w:rPr>
      </w:pPr>
      <w:bookmarkStart w:id="19" w:name="sub_3408"/>
      <w:bookmarkEnd w:id="18"/>
      <w:r w:rsidRPr="00F63CFA">
        <w:rPr>
          <w:rFonts w:ascii="Arial" w:hAnsi="Arial" w:cs="Arial"/>
          <w:color w:val="000000"/>
          <w:sz w:val="20"/>
        </w:rPr>
        <w:t>1.8.</w:t>
      </w:r>
      <w:r w:rsidR="003C3023" w:rsidRPr="00F63CFA">
        <w:rPr>
          <w:rFonts w:ascii="Arial" w:hAnsi="Arial" w:cs="Arial"/>
          <w:color w:val="000000"/>
          <w:sz w:val="20"/>
        </w:rPr>
        <w:t xml:space="preserve"> </w:t>
      </w:r>
      <w:r w:rsidRPr="00F63CFA">
        <w:rPr>
          <w:rFonts w:ascii="Arial" w:hAnsi="Arial" w:cs="Arial"/>
          <w:color w:val="000000"/>
          <w:sz w:val="20"/>
        </w:rPr>
        <w:t>Денежные</w:t>
      </w:r>
      <w:r w:rsidR="003C3023" w:rsidRPr="00F63CFA">
        <w:rPr>
          <w:rFonts w:ascii="Arial" w:hAnsi="Arial" w:cs="Arial"/>
          <w:color w:val="000000"/>
          <w:sz w:val="20"/>
        </w:rPr>
        <w:t xml:space="preserve"> </w:t>
      </w:r>
      <w:r w:rsidRPr="00F63CFA">
        <w:rPr>
          <w:rFonts w:ascii="Arial" w:hAnsi="Arial" w:cs="Arial"/>
          <w:color w:val="000000"/>
          <w:sz w:val="20"/>
        </w:rPr>
        <w:t>средства,</w:t>
      </w:r>
      <w:r w:rsidR="003C3023" w:rsidRPr="00F63CFA">
        <w:rPr>
          <w:rFonts w:ascii="Arial" w:hAnsi="Arial" w:cs="Arial"/>
          <w:color w:val="000000"/>
          <w:sz w:val="20"/>
        </w:rPr>
        <w:t xml:space="preserve"> </w:t>
      </w:r>
      <w:r w:rsidRPr="00F63CFA">
        <w:rPr>
          <w:rFonts w:ascii="Arial" w:hAnsi="Arial" w:cs="Arial"/>
          <w:color w:val="000000"/>
          <w:sz w:val="20"/>
        </w:rPr>
        <w:t>предусмотренные</w:t>
      </w:r>
      <w:r w:rsidR="003C3023" w:rsidRPr="00F63CFA">
        <w:rPr>
          <w:rFonts w:ascii="Arial" w:hAnsi="Arial" w:cs="Arial"/>
          <w:color w:val="000000"/>
          <w:sz w:val="20"/>
        </w:rPr>
        <w:t xml:space="preserve"> </w:t>
      </w:r>
      <w:r w:rsidRPr="00F63CFA">
        <w:rPr>
          <w:rFonts w:ascii="Arial" w:hAnsi="Arial" w:cs="Arial"/>
          <w:color w:val="000000"/>
          <w:sz w:val="20"/>
        </w:rPr>
        <w:t>годовым</w:t>
      </w:r>
      <w:r w:rsidR="003C3023" w:rsidRPr="00F63CFA">
        <w:rPr>
          <w:rFonts w:ascii="Arial" w:hAnsi="Arial" w:cs="Arial"/>
          <w:color w:val="000000"/>
          <w:sz w:val="20"/>
        </w:rPr>
        <w:t xml:space="preserve"> </w:t>
      </w:r>
      <w:r w:rsidRPr="00F63CFA">
        <w:rPr>
          <w:rFonts w:ascii="Arial" w:hAnsi="Arial" w:cs="Arial"/>
          <w:color w:val="000000"/>
          <w:sz w:val="20"/>
        </w:rPr>
        <w:t>фондом</w:t>
      </w:r>
      <w:r w:rsidR="003C3023" w:rsidRPr="00F63CFA">
        <w:rPr>
          <w:rFonts w:ascii="Arial" w:hAnsi="Arial" w:cs="Arial"/>
          <w:color w:val="000000"/>
          <w:sz w:val="20"/>
        </w:rPr>
        <w:t xml:space="preserve"> </w:t>
      </w:r>
      <w:r w:rsidRPr="00F63CFA">
        <w:rPr>
          <w:rFonts w:ascii="Arial" w:hAnsi="Arial" w:cs="Arial"/>
          <w:color w:val="000000"/>
          <w:sz w:val="20"/>
        </w:rPr>
        <w:t>оплаты</w:t>
      </w:r>
      <w:r w:rsidR="003C3023" w:rsidRPr="00F63CFA">
        <w:rPr>
          <w:rFonts w:ascii="Arial" w:hAnsi="Arial" w:cs="Arial"/>
          <w:color w:val="000000"/>
          <w:sz w:val="20"/>
        </w:rPr>
        <w:t xml:space="preserve"> </w:t>
      </w:r>
      <w:r w:rsidRPr="00F63CFA">
        <w:rPr>
          <w:rFonts w:ascii="Arial" w:hAnsi="Arial" w:cs="Arial"/>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вакантным</w:t>
      </w:r>
      <w:r w:rsidR="003C3023" w:rsidRPr="00F63CFA">
        <w:rPr>
          <w:rFonts w:ascii="Arial" w:hAnsi="Arial" w:cs="Arial"/>
          <w:color w:val="000000"/>
          <w:sz w:val="20"/>
        </w:rPr>
        <w:t xml:space="preserve"> </w:t>
      </w:r>
      <w:r w:rsidRPr="00F63CFA">
        <w:rPr>
          <w:rFonts w:ascii="Arial" w:hAnsi="Arial" w:cs="Arial"/>
          <w:color w:val="000000"/>
          <w:sz w:val="20"/>
        </w:rPr>
        <w:t>должностям,</w:t>
      </w:r>
      <w:r w:rsidR="003C3023" w:rsidRPr="00F63CFA">
        <w:rPr>
          <w:rFonts w:ascii="Arial" w:hAnsi="Arial" w:cs="Arial"/>
          <w:color w:val="000000"/>
          <w:sz w:val="20"/>
        </w:rPr>
        <w:t xml:space="preserve"> </w:t>
      </w:r>
      <w:r w:rsidRPr="00F63CFA">
        <w:rPr>
          <w:rFonts w:ascii="Arial" w:hAnsi="Arial" w:cs="Arial"/>
          <w:color w:val="000000"/>
          <w:sz w:val="20"/>
        </w:rPr>
        <w:t>могут</w:t>
      </w:r>
      <w:r w:rsidR="003C3023" w:rsidRPr="00F63CFA">
        <w:rPr>
          <w:rFonts w:ascii="Arial" w:hAnsi="Arial" w:cs="Arial"/>
          <w:color w:val="000000"/>
          <w:sz w:val="20"/>
        </w:rPr>
        <w:t xml:space="preserve"> </w:t>
      </w:r>
      <w:r w:rsidRPr="00F63CFA">
        <w:rPr>
          <w:rFonts w:ascii="Arial" w:hAnsi="Arial" w:cs="Arial"/>
          <w:color w:val="000000"/>
          <w:sz w:val="20"/>
        </w:rPr>
        <w:t>быть</w:t>
      </w:r>
      <w:r w:rsidR="003C3023" w:rsidRPr="00F63CFA">
        <w:rPr>
          <w:rFonts w:ascii="Arial" w:hAnsi="Arial" w:cs="Arial"/>
          <w:color w:val="000000"/>
          <w:sz w:val="20"/>
        </w:rPr>
        <w:t xml:space="preserve"> </w:t>
      </w:r>
      <w:r w:rsidRPr="00F63CFA">
        <w:rPr>
          <w:rFonts w:ascii="Arial" w:hAnsi="Arial" w:cs="Arial"/>
          <w:color w:val="000000"/>
          <w:sz w:val="20"/>
        </w:rPr>
        <w:t>использованы</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выплату</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другим</w:t>
      </w:r>
      <w:r w:rsidR="003C3023" w:rsidRPr="00F63CFA">
        <w:rPr>
          <w:rFonts w:ascii="Arial" w:hAnsi="Arial" w:cs="Arial"/>
          <w:color w:val="000000"/>
          <w:sz w:val="20"/>
        </w:rPr>
        <w:t xml:space="preserve"> </w:t>
      </w:r>
      <w:r w:rsidRPr="00F63CFA">
        <w:rPr>
          <w:rFonts w:ascii="Arial" w:hAnsi="Arial" w:cs="Arial"/>
          <w:color w:val="000000"/>
          <w:sz w:val="20"/>
        </w:rPr>
        <w:t>работникам</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Чувашской</w:t>
      </w:r>
      <w:r w:rsidR="003C3023" w:rsidRPr="00F63CFA">
        <w:rPr>
          <w:rFonts w:ascii="Arial" w:hAnsi="Arial" w:cs="Arial"/>
          <w:color w:val="000000"/>
          <w:sz w:val="20"/>
        </w:rPr>
        <w:t xml:space="preserve"> </w:t>
      </w:r>
      <w:r w:rsidRPr="00F63CFA">
        <w:rPr>
          <w:rFonts w:ascii="Arial" w:hAnsi="Arial" w:cs="Arial"/>
          <w:color w:val="000000"/>
          <w:sz w:val="20"/>
        </w:rPr>
        <w:t>Республики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пределах</w:t>
      </w:r>
      <w:r w:rsidR="003C3023" w:rsidRPr="00F63CFA">
        <w:rPr>
          <w:rFonts w:ascii="Arial" w:hAnsi="Arial" w:cs="Arial"/>
          <w:color w:val="000000"/>
          <w:sz w:val="20"/>
        </w:rPr>
        <w:t xml:space="preserve"> </w:t>
      </w:r>
      <w:r w:rsidRPr="00F63CFA">
        <w:rPr>
          <w:rFonts w:ascii="Arial" w:hAnsi="Arial" w:cs="Arial"/>
          <w:color w:val="000000"/>
          <w:sz w:val="20"/>
        </w:rPr>
        <w:t>выделенного</w:t>
      </w:r>
      <w:r w:rsidR="003C3023" w:rsidRPr="00F63CFA">
        <w:rPr>
          <w:rFonts w:ascii="Arial" w:hAnsi="Arial" w:cs="Arial"/>
          <w:color w:val="000000"/>
          <w:sz w:val="20"/>
        </w:rPr>
        <w:t xml:space="preserve"> </w:t>
      </w:r>
      <w:r w:rsidRPr="00F63CFA">
        <w:rPr>
          <w:rFonts w:ascii="Arial" w:hAnsi="Arial" w:cs="Arial"/>
          <w:color w:val="000000"/>
          <w:sz w:val="20"/>
        </w:rPr>
        <w:t>фонда</w:t>
      </w:r>
      <w:r w:rsidR="003C3023" w:rsidRPr="00F63CFA">
        <w:rPr>
          <w:rFonts w:ascii="Arial" w:hAnsi="Arial" w:cs="Arial"/>
          <w:color w:val="000000"/>
          <w:sz w:val="20"/>
        </w:rPr>
        <w:t xml:space="preserve"> </w:t>
      </w:r>
      <w:r w:rsidRPr="00F63CFA">
        <w:rPr>
          <w:rFonts w:ascii="Arial" w:hAnsi="Arial" w:cs="Arial"/>
          <w:color w:val="000000"/>
          <w:sz w:val="20"/>
        </w:rPr>
        <w:t>оплаты</w:t>
      </w:r>
      <w:r w:rsidR="003C3023" w:rsidRPr="00F63CFA">
        <w:rPr>
          <w:rFonts w:ascii="Arial" w:hAnsi="Arial" w:cs="Arial"/>
          <w:color w:val="000000"/>
          <w:sz w:val="20"/>
        </w:rPr>
        <w:t xml:space="preserve"> </w:t>
      </w:r>
      <w:r w:rsidRPr="00F63CFA">
        <w:rPr>
          <w:rFonts w:ascii="Arial" w:hAnsi="Arial" w:cs="Arial"/>
          <w:color w:val="000000"/>
          <w:sz w:val="20"/>
        </w:rPr>
        <w:t>труда</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вакантным</w:t>
      </w:r>
      <w:r w:rsidR="003C3023" w:rsidRPr="00F63CFA">
        <w:rPr>
          <w:rFonts w:ascii="Arial" w:hAnsi="Arial" w:cs="Arial"/>
          <w:color w:val="000000"/>
          <w:sz w:val="20"/>
        </w:rPr>
        <w:t xml:space="preserve"> </w:t>
      </w:r>
      <w:r w:rsidRPr="00F63CFA">
        <w:rPr>
          <w:rFonts w:ascii="Arial" w:hAnsi="Arial" w:cs="Arial"/>
          <w:color w:val="000000"/>
          <w:sz w:val="20"/>
        </w:rPr>
        <w:t>должностям.</w:t>
      </w:r>
    </w:p>
    <w:p w:rsidR="00D97E6C" w:rsidRPr="00F63CFA" w:rsidRDefault="00D97E6C" w:rsidP="00F63CFA">
      <w:pPr>
        <w:ind w:firstLine="708"/>
        <w:jc w:val="both"/>
        <w:rPr>
          <w:rFonts w:ascii="Arial" w:hAnsi="Arial" w:cs="Arial"/>
          <w:color w:val="000000"/>
          <w:sz w:val="20"/>
        </w:rPr>
      </w:pPr>
      <w:bookmarkStart w:id="20" w:name="sub_3409"/>
      <w:bookmarkEnd w:id="19"/>
      <w:r w:rsidRPr="00F63CFA">
        <w:rPr>
          <w:rFonts w:ascii="Arial" w:hAnsi="Arial" w:cs="Arial"/>
          <w:color w:val="000000"/>
          <w:sz w:val="20"/>
        </w:rPr>
        <w:t>1.9.</w:t>
      </w:r>
      <w:r w:rsidR="003C3023" w:rsidRPr="00F63CFA">
        <w:rPr>
          <w:rFonts w:ascii="Arial" w:hAnsi="Arial" w:cs="Arial"/>
          <w:color w:val="000000"/>
          <w:sz w:val="20"/>
        </w:rPr>
        <w:t xml:space="preserve"> </w:t>
      </w:r>
      <w:r w:rsidRPr="00F63CFA">
        <w:rPr>
          <w:rFonts w:ascii="Arial" w:hAnsi="Arial" w:cs="Arial"/>
          <w:color w:val="000000"/>
          <w:sz w:val="20"/>
        </w:rPr>
        <w:t>Размер</w:t>
      </w:r>
      <w:r w:rsidR="003C3023" w:rsidRPr="00F63CFA">
        <w:rPr>
          <w:rFonts w:ascii="Arial" w:hAnsi="Arial" w:cs="Arial"/>
          <w:color w:val="000000"/>
          <w:sz w:val="20"/>
        </w:rPr>
        <w:t xml:space="preserve"> </w:t>
      </w:r>
      <w:r w:rsidRPr="00F63CFA">
        <w:rPr>
          <w:rFonts w:ascii="Arial" w:hAnsi="Arial" w:cs="Arial"/>
          <w:color w:val="000000"/>
          <w:sz w:val="20"/>
        </w:rPr>
        <w:t>денежного</w:t>
      </w:r>
      <w:r w:rsidR="003C3023" w:rsidRPr="00F63CFA">
        <w:rPr>
          <w:rFonts w:ascii="Arial" w:hAnsi="Arial" w:cs="Arial"/>
          <w:color w:val="000000"/>
          <w:sz w:val="20"/>
        </w:rPr>
        <w:t xml:space="preserve"> </w:t>
      </w:r>
      <w:r w:rsidRPr="00F63CFA">
        <w:rPr>
          <w:rFonts w:ascii="Arial" w:hAnsi="Arial" w:cs="Arial"/>
          <w:color w:val="000000"/>
          <w:sz w:val="20"/>
        </w:rPr>
        <w:t>поощрения</w:t>
      </w:r>
      <w:r w:rsidR="003C3023" w:rsidRPr="00F63CFA">
        <w:rPr>
          <w:rFonts w:ascii="Arial" w:hAnsi="Arial" w:cs="Arial"/>
          <w:color w:val="000000"/>
          <w:sz w:val="20"/>
        </w:rPr>
        <w:t xml:space="preserve"> </w:t>
      </w:r>
      <w:r w:rsidRPr="00F63CFA">
        <w:rPr>
          <w:rFonts w:ascii="Arial" w:hAnsi="Arial" w:cs="Arial"/>
          <w:color w:val="000000"/>
          <w:sz w:val="20"/>
        </w:rPr>
        <w:t>конкретному</w:t>
      </w:r>
      <w:r w:rsidR="003C3023" w:rsidRPr="00F63CFA">
        <w:rPr>
          <w:rFonts w:ascii="Arial" w:hAnsi="Arial" w:cs="Arial"/>
          <w:color w:val="000000"/>
          <w:sz w:val="20"/>
        </w:rPr>
        <w:t xml:space="preserve"> </w:t>
      </w:r>
      <w:r w:rsidRPr="00F63CFA">
        <w:rPr>
          <w:rFonts w:ascii="Arial" w:hAnsi="Arial" w:cs="Arial"/>
          <w:color w:val="000000"/>
          <w:sz w:val="20"/>
        </w:rPr>
        <w:t>работнику</w:t>
      </w:r>
      <w:r w:rsidR="003C3023" w:rsidRPr="00F63CFA">
        <w:rPr>
          <w:rFonts w:ascii="Arial" w:hAnsi="Arial" w:cs="Arial"/>
          <w:color w:val="000000"/>
          <w:sz w:val="20"/>
        </w:rPr>
        <w:t xml:space="preserve"> </w:t>
      </w:r>
      <w:r w:rsidRPr="00F63CFA">
        <w:rPr>
          <w:rFonts w:ascii="Arial" w:hAnsi="Arial" w:cs="Arial"/>
          <w:color w:val="000000"/>
          <w:sz w:val="20"/>
        </w:rPr>
        <w:t>максимальными</w:t>
      </w:r>
      <w:r w:rsidR="003C3023" w:rsidRPr="00F63CFA">
        <w:rPr>
          <w:rFonts w:ascii="Arial" w:hAnsi="Arial" w:cs="Arial"/>
          <w:color w:val="000000"/>
          <w:sz w:val="20"/>
        </w:rPr>
        <w:t xml:space="preserve"> </w:t>
      </w:r>
      <w:r w:rsidRPr="00F63CFA">
        <w:rPr>
          <w:rFonts w:ascii="Arial" w:hAnsi="Arial" w:cs="Arial"/>
          <w:color w:val="000000"/>
          <w:sz w:val="20"/>
        </w:rPr>
        <w:t>размерами</w:t>
      </w:r>
      <w:r w:rsidR="003C3023" w:rsidRPr="00F63CFA">
        <w:rPr>
          <w:rFonts w:ascii="Arial" w:hAnsi="Arial" w:cs="Arial"/>
          <w:color w:val="000000"/>
          <w:sz w:val="20"/>
        </w:rPr>
        <w:t xml:space="preserve"> </w:t>
      </w:r>
      <w:r w:rsidRPr="00F63CFA">
        <w:rPr>
          <w:rFonts w:ascii="Arial" w:hAnsi="Arial" w:cs="Arial"/>
          <w:color w:val="000000"/>
          <w:sz w:val="20"/>
        </w:rPr>
        <w:t>не</w:t>
      </w:r>
      <w:r w:rsidR="003C3023" w:rsidRPr="00F63CFA">
        <w:rPr>
          <w:rFonts w:ascii="Arial" w:hAnsi="Arial" w:cs="Arial"/>
          <w:color w:val="000000"/>
          <w:sz w:val="20"/>
        </w:rPr>
        <w:t xml:space="preserve"> </w:t>
      </w:r>
      <w:r w:rsidRPr="00F63CFA">
        <w:rPr>
          <w:rFonts w:ascii="Arial" w:hAnsi="Arial" w:cs="Arial"/>
          <w:color w:val="000000"/>
          <w:sz w:val="20"/>
        </w:rPr>
        <w:t>ограничивается.</w:t>
      </w:r>
    </w:p>
    <w:p w:rsidR="00D97E6C" w:rsidRPr="00F63CFA" w:rsidRDefault="00D97E6C" w:rsidP="00F63CFA">
      <w:pPr>
        <w:ind w:firstLine="708"/>
        <w:jc w:val="both"/>
        <w:rPr>
          <w:rFonts w:ascii="Arial" w:hAnsi="Arial" w:cs="Arial"/>
          <w:color w:val="000000"/>
          <w:sz w:val="20"/>
        </w:rPr>
      </w:pPr>
      <w:bookmarkStart w:id="21" w:name="sub_3410"/>
      <w:bookmarkEnd w:id="20"/>
      <w:r w:rsidRPr="00F63CFA">
        <w:rPr>
          <w:rFonts w:ascii="Arial" w:hAnsi="Arial" w:cs="Arial"/>
          <w:color w:val="000000"/>
          <w:sz w:val="20"/>
        </w:rPr>
        <w:t>1.10.</w:t>
      </w:r>
      <w:r w:rsidR="003C3023" w:rsidRPr="00F63CFA">
        <w:rPr>
          <w:rFonts w:ascii="Arial" w:hAnsi="Arial" w:cs="Arial"/>
          <w:color w:val="000000"/>
          <w:sz w:val="20"/>
        </w:rPr>
        <w:t xml:space="preserve"> </w:t>
      </w:r>
      <w:r w:rsidRPr="00F63CFA">
        <w:rPr>
          <w:rFonts w:ascii="Arial" w:hAnsi="Arial" w:cs="Arial"/>
          <w:color w:val="000000"/>
          <w:sz w:val="20"/>
        </w:rPr>
        <w:t>Коэффициент</w:t>
      </w:r>
      <w:r w:rsidR="003C3023" w:rsidRPr="00F63CFA">
        <w:rPr>
          <w:rFonts w:ascii="Arial" w:hAnsi="Arial" w:cs="Arial"/>
          <w:color w:val="000000"/>
          <w:sz w:val="20"/>
        </w:rPr>
        <w:t xml:space="preserve"> </w:t>
      </w:r>
      <w:r w:rsidRPr="00F63CFA">
        <w:rPr>
          <w:rFonts w:ascii="Arial" w:hAnsi="Arial" w:cs="Arial"/>
          <w:color w:val="000000"/>
          <w:sz w:val="20"/>
        </w:rPr>
        <w:t>премирования</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работе</w:t>
      </w:r>
      <w:r w:rsidR="003C3023" w:rsidRPr="00F63CFA">
        <w:rPr>
          <w:rFonts w:ascii="Arial" w:hAnsi="Arial" w:cs="Arial"/>
          <w:color w:val="000000"/>
          <w:sz w:val="20"/>
        </w:rPr>
        <w:t xml:space="preserve"> </w:t>
      </w:r>
      <w:r w:rsidRPr="00F63CFA">
        <w:rPr>
          <w:rFonts w:ascii="Arial" w:hAnsi="Arial" w:cs="Arial"/>
          <w:color w:val="000000"/>
          <w:sz w:val="20"/>
        </w:rPr>
        <w:t>без</w:t>
      </w:r>
      <w:r w:rsidR="003C3023" w:rsidRPr="00F63CFA">
        <w:rPr>
          <w:rFonts w:ascii="Arial" w:hAnsi="Arial" w:cs="Arial"/>
          <w:color w:val="000000"/>
          <w:sz w:val="20"/>
        </w:rPr>
        <w:t xml:space="preserve"> </w:t>
      </w:r>
      <w:r w:rsidRPr="00F63CFA">
        <w:rPr>
          <w:rFonts w:ascii="Arial" w:hAnsi="Arial" w:cs="Arial"/>
          <w:color w:val="000000"/>
          <w:sz w:val="20"/>
        </w:rPr>
        <w:t>замечаний</w:t>
      </w:r>
      <w:r w:rsidR="003C3023" w:rsidRPr="00F63CFA">
        <w:rPr>
          <w:rFonts w:ascii="Arial" w:hAnsi="Arial" w:cs="Arial"/>
          <w:color w:val="000000"/>
          <w:sz w:val="20"/>
        </w:rPr>
        <w:t xml:space="preserve"> </w:t>
      </w:r>
      <w:r w:rsidRPr="00F63CFA">
        <w:rPr>
          <w:rFonts w:ascii="Arial" w:hAnsi="Arial" w:cs="Arial"/>
          <w:color w:val="000000"/>
          <w:sz w:val="20"/>
        </w:rPr>
        <w:t>оценивается</w:t>
      </w:r>
      <w:r w:rsidR="003C3023" w:rsidRPr="00F63CFA">
        <w:rPr>
          <w:rFonts w:ascii="Arial" w:hAnsi="Arial" w:cs="Arial"/>
          <w:color w:val="000000"/>
          <w:sz w:val="20"/>
        </w:rPr>
        <w:t xml:space="preserve"> </w:t>
      </w:r>
      <w:r w:rsidRPr="00F63CFA">
        <w:rPr>
          <w:rFonts w:ascii="Arial" w:hAnsi="Arial" w:cs="Arial"/>
          <w:color w:val="000000"/>
          <w:sz w:val="20"/>
        </w:rPr>
        <w:t>1,0</w:t>
      </w:r>
      <w:r w:rsidR="003C3023" w:rsidRPr="00F63CFA">
        <w:rPr>
          <w:rFonts w:ascii="Arial" w:hAnsi="Arial" w:cs="Arial"/>
          <w:color w:val="000000"/>
          <w:sz w:val="20"/>
        </w:rPr>
        <w:t xml:space="preserve"> </w:t>
      </w:r>
      <w:r w:rsidRPr="00F63CFA">
        <w:rPr>
          <w:rFonts w:ascii="Arial" w:hAnsi="Arial" w:cs="Arial"/>
          <w:color w:val="000000"/>
          <w:sz w:val="20"/>
        </w:rPr>
        <w:t>(один)</w:t>
      </w:r>
      <w:r w:rsidR="003C3023" w:rsidRPr="00F63CFA">
        <w:rPr>
          <w:rFonts w:ascii="Arial" w:hAnsi="Arial" w:cs="Arial"/>
          <w:color w:val="000000"/>
          <w:sz w:val="20"/>
        </w:rPr>
        <w:t xml:space="preserve"> </w:t>
      </w:r>
      <w:r w:rsidRPr="00F63CFA">
        <w:rPr>
          <w:rFonts w:ascii="Arial" w:hAnsi="Arial" w:cs="Arial"/>
          <w:color w:val="000000"/>
          <w:sz w:val="20"/>
        </w:rPr>
        <w:t>балл</w:t>
      </w:r>
      <w:r w:rsidR="003C3023" w:rsidRPr="00F63CFA">
        <w:rPr>
          <w:rFonts w:ascii="Arial" w:hAnsi="Arial" w:cs="Arial"/>
          <w:color w:val="000000"/>
          <w:sz w:val="20"/>
        </w:rPr>
        <w:t xml:space="preserve"> </w:t>
      </w:r>
      <w:r w:rsidRPr="00F63CFA">
        <w:rPr>
          <w:rFonts w:ascii="Arial" w:hAnsi="Arial" w:cs="Arial"/>
          <w:color w:val="000000"/>
          <w:sz w:val="20"/>
        </w:rPr>
        <w:t>(100%).</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1.11.</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наличии</w:t>
      </w:r>
      <w:r w:rsidR="003C3023" w:rsidRPr="00F63CFA">
        <w:rPr>
          <w:rFonts w:ascii="Arial" w:hAnsi="Arial" w:cs="Arial"/>
          <w:color w:val="000000"/>
          <w:sz w:val="20"/>
        </w:rPr>
        <w:t xml:space="preserve"> </w:t>
      </w:r>
      <w:r w:rsidRPr="00F63CFA">
        <w:rPr>
          <w:rFonts w:ascii="Arial" w:hAnsi="Arial" w:cs="Arial"/>
          <w:color w:val="000000"/>
          <w:sz w:val="20"/>
        </w:rPr>
        <w:t>замечаний</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упущений</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работе</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выполнению</w:t>
      </w:r>
      <w:r w:rsidR="003C3023" w:rsidRPr="00F63CFA">
        <w:rPr>
          <w:rFonts w:ascii="Arial" w:hAnsi="Arial" w:cs="Arial"/>
          <w:color w:val="000000"/>
          <w:sz w:val="20"/>
        </w:rPr>
        <w:t xml:space="preserve"> </w:t>
      </w:r>
      <w:r w:rsidRPr="00F63CFA">
        <w:rPr>
          <w:rFonts w:ascii="Arial" w:hAnsi="Arial" w:cs="Arial"/>
          <w:color w:val="000000"/>
          <w:sz w:val="20"/>
        </w:rPr>
        <w:t>условий</w:t>
      </w:r>
      <w:r w:rsidR="003C3023" w:rsidRPr="00F63CFA">
        <w:rPr>
          <w:rFonts w:ascii="Arial" w:hAnsi="Arial" w:cs="Arial"/>
          <w:color w:val="000000"/>
          <w:sz w:val="20"/>
        </w:rPr>
        <w:t xml:space="preserve"> </w:t>
      </w:r>
      <w:r w:rsidRPr="00F63CFA">
        <w:rPr>
          <w:rFonts w:ascii="Arial" w:hAnsi="Arial" w:cs="Arial"/>
          <w:color w:val="000000"/>
          <w:sz w:val="20"/>
        </w:rPr>
        <w:t>премирования</w:t>
      </w:r>
      <w:r w:rsidR="003C3023" w:rsidRPr="00F63CFA">
        <w:rPr>
          <w:rFonts w:ascii="Arial" w:hAnsi="Arial" w:cs="Arial"/>
          <w:color w:val="000000"/>
          <w:sz w:val="20"/>
        </w:rPr>
        <w:t xml:space="preserve"> </w:t>
      </w:r>
      <w:r w:rsidRPr="00F63CFA">
        <w:rPr>
          <w:rFonts w:ascii="Arial" w:hAnsi="Arial" w:cs="Arial"/>
          <w:color w:val="000000"/>
          <w:sz w:val="20"/>
        </w:rPr>
        <w:t>коэффициент</w:t>
      </w:r>
      <w:r w:rsidR="003C3023" w:rsidRPr="00F63CFA">
        <w:rPr>
          <w:rFonts w:ascii="Arial" w:hAnsi="Arial" w:cs="Arial"/>
          <w:color w:val="000000"/>
          <w:sz w:val="20"/>
        </w:rPr>
        <w:t xml:space="preserve"> </w:t>
      </w:r>
      <w:r w:rsidRPr="00F63CFA">
        <w:rPr>
          <w:rFonts w:ascii="Arial" w:hAnsi="Arial" w:cs="Arial"/>
          <w:color w:val="000000"/>
          <w:sz w:val="20"/>
        </w:rPr>
        <w:t>премирования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каждый</w:t>
      </w:r>
      <w:r w:rsidR="003C3023" w:rsidRPr="00F63CFA">
        <w:rPr>
          <w:rFonts w:ascii="Arial" w:hAnsi="Arial" w:cs="Arial"/>
          <w:color w:val="000000"/>
          <w:sz w:val="20"/>
        </w:rPr>
        <w:t xml:space="preserve"> </w:t>
      </w:r>
      <w:r w:rsidRPr="00F63CFA">
        <w:rPr>
          <w:rFonts w:ascii="Arial" w:hAnsi="Arial" w:cs="Arial"/>
          <w:color w:val="000000"/>
          <w:sz w:val="20"/>
        </w:rPr>
        <w:t>случай</w:t>
      </w:r>
      <w:r w:rsidR="003C3023" w:rsidRPr="00F63CFA">
        <w:rPr>
          <w:rFonts w:ascii="Arial" w:hAnsi="Arial" w:cs="Arial"/>
          <w:color w:val="000000"/>
          <w:sz w:val="20"/>
        </w:rPr>
        <w:t xml:space="preserve"> </w:t>
      </w:r>
      <w:r w:rsidRPr="00F63CFA">
        <w:rPr>
          <w:rFonts w:ascii="Arial" w:hAnsi="Arial" w:cs="Arial"/>
          <w:color w:val="000000"/>
          <w:sz w:val="20"/>
        </w:rPr>
        <w:t>может</w:t>
      </w:r>
      <w:r w:rsidR="003C3023" w:rsidRPr="00F63CFA">
        <w:rPr>
          <w:rFonts w:ascii="Arial" w:hAnsi="Arial" w:cs="Arial"/>
          <w:color w:val="000000"/>
          <w:sz w:val="20"/>
        </w:rPr>
        <w:t xml:space="preserve"> </w:t>
      </w:r>
      <w:r w:rsidRPr="00F63CFA">
        <w:rPr>
          <w:rFonts w:ascii="Arial" w:hAnsi="Arial" w:cs="Arial"/>
          <w:color w:val="000000"/>
          <w:sz w:val="20"/>
        </w:rPr>
        <w:t>быть</w:t>
      </w:r>
      <w:r w:rsidR="003C3023" w:rsidRPr="00F63CFA">
        <w:rPr>
          <w:rFonts w:ascii="Arial" w:hAnsi="Arial" w:cs="Arial"/>
          <w:color w:val="000000"/>
          <w:sz w:val="20"/>
        </w:rPr>
        <w:t xml:space="preserve"> </w:t>
      </w:r>
      <w:r w:rsidRPr="00F63CFA">
        <w:rPr>
          <w:rFonts w:ascii="Arial" w:hAnsi="Arial" w:cs="Arial"/>
          <w:color w:val="000000"/>
          <w:sz w:val="20"/>
        </w:rPr>
        <w:t>снижен</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0,1</w:t>
      </w:r>
      <w:r w:rsidR="003C3023" w:rsidRPr="00F63CFA">
        <w:rPr>
          <w:rFonts w:ascii="Arial" w:hAnsi="Arial" w:cs="Arial"/>
          <w:color w:val="000000"/>
          <w:sz w:val="20"/>
        </w:rPr>
        <w:t xml:space="preserve"> </w:t>
      </w:r>
      <w:r w:rsidRPr="00F63CFA">
        <w:rPr>
          <w:rFonts w:ascii="Arial" w:hAnsi="Arial" w:cs="Arial"/>
          <w:color w:val="000000"/>
          <w:sz w:val="20"/>
        </w:rPr>
        <w:t>бал</w:t>
      </w:r>
      <w:r w:rsidR="003C3023" w:rsidRPr="00F63CFA">
        <w:rPr>
          <w:rFonts w:ascii="Arial" w:hAnsi="Arial" w:cs="Arial"/>
          <w:color w:val="000000"/>
          <w:sz w:val="20"/>
        </w:rPr>
        <w:t xml:space="preserve"> </w:t>
      </w:r>
      <w:r w:rsidRPr="00F63CFA">
        <w:rPr>
          <w:rFonts w:ascii="Arial" w:hAnsi="Arial" w:cs="Arial"/>
          <w:color w:val="000000"/>
          <w:sz w:val="20"/>
        </w:rPr>
        <w:t>(10%).</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внесении</w:t>
      </w:r>
      <w:r w:rsidR="003C3023" w:rsidRPr="00F63CFA">
        <w:rPr>
          <w:rFonts w:ascii="Arial" w:hAnsi="Arial" w:cs="Arial"/>
          <w:color w:val="000000"/>
          <w:sz w:val="20"/>
        </w:rPr>
        <w:t xml:space="preserve"> </w:t>
      </w:r>
      <w:r w:rsidRPr="00F63CFA">
        <w:rPr>
          <w:rFonts w:ascii="Arial" w:hAnsi="Arial" w:cs="Arial"/>
          <w:color w:val="000000"/>
          <w:sz w:val="20"/>
        </w:rPr>
        <w:t>предложений</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снижении</w:t>
      </w:r>
      <w:r w:rsidR="003C3023" w:rsidRPr="00F63CFA">
        <w:rPr>
          <w:rFonts w:ascii="Arial" w:hAnsi="Arial" w:cs="Arial"/>
          <w:color w:val="000000"/>
          <w:sz w:val="20"/>
        </w:rPr>
        <w:t xml:space="preserve"> </w:t>
      </w:r>
      <w:r w:rsidRPr="00F63CFA">
        <w:rPr>
          <w:rFonts w:ascii="Arial" w:hAnsi="Arial" w:cs="Arial"/>
          <w:color w:val="000000"/>
          <w:sz w:val="20"/>
        </w:rPr>
        <w:t>коэффициента</w:t>
      </w:r>
      <w:r w:rsidR="003C3023" w:rsidRPr="00F63CFA">
        <w:rPr>
          <w:rFonts w:ascii="Arial" w:hAnsi="Arial" w:cs="Arial"/>
          <w:color w:val="000000"/>
          <w:sz w:val="20"/>
        </w:rPr>
        <w:t xml:space="preserve"> </w:t>
      </w:r>
      <w:r w:rsidRPr="00F63CFA">
        <w:rPr>
          <w:rFonts w:ascii="Arial" w:hAnsi="Arial" w:cs="Arial"/>
          <w:color w:val="000000"/>
          <w:sz w:val="20"/>
        </w:rPr>
        <w:t>премирования</w:t>
      </w:r>
      <w:r w:rsidR="003C3023" w:rsidRPr="00F63CFA">
        <w:rPr>
          <w:rFonts w:ascii="Arial" w:hAnsi="Arial" w:cs="Arial"/>
          <w:color w:val="000000"/>
          <w:sz w:val="20"/>
        </w:rPr>
        <w:t xml:space="preserve"> </w:t>
      </w:r>
      <w:r w:rsidRPr="00F63CFA">
        <w:rPr>
          <w:rFonts w:ascii="Arial" w:hAnsi="Arial" w:cs="Arial"/>
          <w:color w:val="000000"/>
          <w:sz w:val="20"/>
        </w:rPr>
        <w:t>ниже</w:t>
      </w:r>
      <w:r w:rsidR="003C3023" w:rsidRPr="00F63CFA">
        <w:rPr>
          <w:rFonts w:ascii="Arial" w:hAnsi="Arial" w:cs="Arial"/>
          <w:color w:val="000000"/>
          <w:sz w:val="20"/>
        </w:rPr>
        <w:t xml:space="preserve"> </w:t>
      </w:r>
      <w:r w:rsidRPr="00F63CFA">
        <w:rPr>
          <w:rFonts w:ascii="Arial" w:hAnsi="Arial" w:cs="Arial"/>
          <w:color w:val="000000"/>
          <w:sz w:val="20"/>
        </w:rPr>
        <w:t>1,0</w:t>
      </w:r>
      <w:r w:rsidR="003C3023" w:rsidRPr="00F63CFA">
        <w:rPr>
          <w:rFonts w:ascii="Arial" w:hAnsi="Arial" w:cs="Arial"/>
          <w:color w:val="000000"/>
          <w:sz w:val="20"/>
        </w:rPr>
        <w:t xml:space="preserve"> </w:t>
      </w:r>
      <w:r w:rsidRPr="00F63CFA">
        <w:rPr>
          <w:rFonts w:ascii="Arial" w:hAnsi="Arial" w:cs="Arial"/>
          <w:color w:val="000000"/>
          <w:sz w:val="20"/>
        </w:rPr>
        <w:t>балла</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ним</w:t>
      </w:r>
      <w:r w:rsidR="003C3023" w:rsidRPr="00F63CFA">
        <w:rPr>
          <w:rFonts w:ascii="Arial" w:hAnsi="Arial" w:cs="Arial"/>
          <w:color w:val="000000"/>
          <w:sz w:val="20"/>
        </w:rPr>
        <w:t xml:space="preserve"> </w:t>
      </w:r>
      <w:r w:rsidRPr="00F63CFA">
        <w:rPr>
          <w:rFonts w:ascii="Arial" w:hAnsi="Arial" w:cs="Arial"/>
          <w:color w:val="000000"/>
          <w:sz w:val="20"/>
        </w:rPr>
        <w:t>прилагаются</w:t>
      </w:r>
      <w:r w:rsidR="003C3023" w:rsidRPr="00F63CFA">
        <w:rPr>
          <w:rFonts w:ascii="Arial" w:hAnsi="Arial" w:cs="Arial"/>
          <w:color w:val="000000"/>
          <w:sz w:val="20"/>
        </w:rPr>
        <w:t xml:space="preserve"> </w:t>
      </w:r>
      <w:r w:rsidRPr="00F63CFA">
        <w:rPr>
          <w:rFonts w:ascii="Arial" w:hAnsi="Arial" w:cs="Arial"/>
          <w:color w:val="000000"/>
          <w:sz w:val="20"/>
        </w:rPr>
        <w:t>письменное</w:t>
      </w:r>
      <w:r w:rsidR="003C3023" w:rsidRPr="00F63CFA">
        <w:rPr>
          <w:rFonts w:ascii="Arial" w:hAnsi="Arial" w:cs="Arial"/>
          <w:color w:val="000000"/>
          <w:sz w:val="20"/>
        </w:rPr>
        <w:t xml:space="preserve"> </w:t>
      </w:r>
      <w:r w:rsidRPr="00F63CFA">
        <w:rPr>
          <w:rFonts w:ascii="Arial" w:hAnsi="Arial" w:cs="Arial"/>
          <w:color w:val="000000"/>
          <w:sz w:val="20"/>
        </w:rPr>
        <w:t>обоснование</w:t>
      </w:r>
      <w:r w:rsidR="003C3023" w:rsidRPr="00F63CFA">
        <w:rPr>
          <w:rFonts w:ascii="Arial" w:hAnsi="Arial" w:cs="Arial"/>
          <w:color w:val="000000"/>
          <w:sz w:val="20"/>
        </w:rPr>
        <w:t xml:space="preserve"> </w:t>
      </w:r>
      <w:r w:rsidRPr="00F63CFA">
        <w:rPr>
          <w:rFonts w:ascii="Arial" w:hAnsi="Arial" w:cs="Arial"/>
          <w:color w:val="000000"/>
          <w:sz w:val="20"/>
        </w:rPr>
        <w:t>причин</w:t>
      </w:r>
      <w:r w:rsidR="003C3023" w:rsidRPr="00F63CFA">
        <w:rPr>
          <w:rFonts w:ascii="Arial" w:hAnsi="Arial" w:cs="Arial"/>
          <w:color w:val="000000"/>
          <w:sz w:val="20"/>
        </w:rPr>
        <w:t xml:space="preserve"> </w:t>
      </w:r>
      <w:r w:rsidRPr="00F63CFA">
        <w:rPr>
          <w:rFonts w:ascii="Arial" w:hAnsi="Arial" w:cs="Arial"/>
          <w:color w:val="000000"/>
          <w:sz w:val="20"/>
        </w:rPr>
        <w:t>снижения</w:t>
      </w:r>
      <w:r w:rsidR="003C3023" w:rsidRPr="00F63CFA">
        <w:rPr>
          <w:rFonts w:ascii="Arial" w:hAnsi="Arial" w:cs="Arial"/>
          <w:color w:val="000000"/>
          <w:sz w:val="20"/>
        </w:rPr>
        <w:t xml:space="preserve"> </w:t>
      </w:r>
      <w:r w:rsidRPr="00F63CFA">
        <w:rPr>
          <w:rFonts w:ascii="Arial" w:hAnsi="Arial" w:cs="Arial"/>
          <w:color w:val="000000"/>
          <w:sz w:val="20"/>
        </w:rPr>
        <w:t>коэффициента</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подтверждающие</w:t>
      </w:r>
      <w:r w:rsidR="003C3023" w:rsidRPr="00F63CFA">
        <w:rPr>
          <w:rFonts w:ascii="Arial" w:hAnsi="Arial" w:cs="Arial"/>
          <w:color w:val="000000"/>
          <w:sz w:val="20"/>
        </w:rPr>
        <w:t xml:space="preserve"> </w:t>
      </w:r>
      <w:r w:rsidRPr="00F63CFA">
        <w:rPr>
          <w:rFonts w:ascii="Arial" w:hAnsi="Arial" w:cs="Arial"/>
          <w:color w:val="000000"/>
          <w:sz w:val="20"/>
        </w:rPr>
        <w:t>их</w:t>
      </w:r>
      <w:r w:rsidR="003C3023" w:rsidRPr="00F63CFA">
        <w:rPr>
          <w:rFonts w:ascii="Arial" w:hAnsi="Arial" w:cs="Arial"/>
          <w:color w:val="000000"/>
          <w:sz w:val="20"/>
        </w:rPr>
        <w:t xml:space="preserve"> </w:t>
      </w:r>
      <w:r w:rsidRPr="00F63CFA">
        <w:rPr>
          <w:rFonts w:ascii="Arial" w:hAnsi="Arial" w:cs="Arial"/>
          <w:color w:val="000000"/>
          <w:sz w:val="20"/>
        </w:rPr>
        <w:t>документы.</w:t>
      </w:r>
      <w:r w:rsidR="003C3023" w:rsidRPr="00F63CFA">
        <w:rPr>
          <w:rFonts w:ascii="Arial" w:hAnsi="Arial" w:cs="Arial"/>
          <w:color w:val="000000"/>
          <w:sz w:val="20"/>
        </w:rPr>
        <w:t xml:space="preserve"> </w:t>
      </w:r>
      <w:r w:rsidRPr="00F63CFA">
        <w:rPr>
          <w:rFonts w:ascii="Arial" w:hAnsi="Arial" w:cs="Arial"/>
          <w:color w:val="000000"/>
          <w:sz w:val="20"/>
        </w:rPr>
        <w:t>Не</w:t>
      </w:r>
      <w:r w:rsidR="003C3023" w:rsidRPr="00F63CFA">
        <w:rPr>
          <w:rFonts w:ascii="Arial" w:hAnsi="Arial" w:cs="Arial"/>
          <w:color w:val="000000"/>
          <w:sz w:val="20"/>
        </w:rPr>
        <w:t xml:space="preserve"> </w:t>
      </w:r>
      <w:r w:rsidRPr="00F63CFA">
        <w:rPr>
          <w:rFonts w:ascii="Arial" w:hAnsi="Arial" w:cs="Arial"/>
          <w:color w:val="000000"/>
          <w:sz w:val="20"/>
        </w:rPr>
        <w:t>подлежат</w:t>
      </w:r>
      <w:r w:rsidR="003C3023" w:rsidRPr="00F63CFA">
        <w:rPr>
          <w:rFonts w:ascii="Arial" w:hAnsi="Arial" w:cs="Arial"/>
          <w:color w:val="000000"/>
          <w:sz w:val="20"/>
        </w:rPr>
        <w:t xml:space="preserve"> </w:t>
      </w:r>
      <w:r w:rsidRPr="00F63CFA">
        <w:rPr>
          <w:rFonts w:ascii="Arial" w:hAnsi="Arial" w:cs="Arial"/>
          <w:color w:val="000000"/>
          <w:sz w:val="20"/>
        </w:rPr>
        <w:t>денежному</w:t>
      </w:r>
      <w:r w:rsidR="003C3023" w:rsidRPr="00F63CFA">
        <w:rPr>
          <w:rFonts w:ascii="Arial" w:hAnsi="Arial" w:cs="Arial"/>
          <w:color w:val="000000"/>
          <w:sz w:val="20"/>
        </w:rPr>
        <w:t xml:space="preserve"> </w:t>
      </w:r>
      <w:r w:rsidRPr="00F63CFA">
        <w:rPr>
          <w:rFonts w:ascii="Arial" w:hAnsi="Arial" w:cs="Arial"/>
          <w:color w:val="000000"/>
          <w:sz w:val="20"/>
        </w:rPr>
        <w:t>поощрению</w:t>
      </w:r>
      <w:r w:rsidR="003C3023" w:rsidRPr="00F63CFA">
        <w:rPr>
          <w:rFonts w:ascii="Arial" w:hAnsi="Arial" w:cs="Arial"/>
          <w:color w:val="000000"/>
          <w:sz w:val="20"/>
        </w:rPr>
        <w:t xml:space="preserve"> </w:t>
      </w:r>
      <w:r w:rsidRPr="00F63CFA">
        <w:rPr>
          <w:rFonts w:ascii="Arial" w:hAnsi="Arial" w:cs="Arial"/>
          <w:color w:val="000000"/>
          <w:sz w:val="20"/>
        </w:rPr>
        <w:t>муниципальные</w:t>
      </w:r>
      <w:r w:rsidR="003C3023" w:rsidRPr="00F63CFA">
        <w:rPr>
          <w:rFonts w:ascii="Arial" w:hAnsi="Arial" w:cs="Arial"/>
          <w:color w:val="000000"/>
          <w:sz w:val="20"/>
        </w:rPr>
        <w:t xml:space="preserve"> </w:t>
      </w:r>
      <w:r w:rsidRPr="00F63CFA">
        <w:rPr>
          <w:rFonts w:ascii="Arial" w:hAnsi="Arial" w:cs="Arial"/>
          <w:color w:val="000000"/>
          <w:sz w:val="20"/>
        </w:rPr>
        <w:t>служащие</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w:t>
      </w:r>
      <w:r w:rsidRPr="00F63CFA">
        <w:rPr>
          <w:rFonts w:ascii="Arial" w:hAnsi="Arial" w:cs="Arial"/>
          <w:color w:val="000000"/>
          <w:sz w:val="20"/>
        </w:rPr>
        <w:t>у</w:t>
      </w:r>
      <w:r w:rsidRPr="00F63CFA">
        <w:rPr>
          <w:rFonts w:ascii="Arial" w:hAnsi="Arial" w:cs="Arial"/>
          <w:color w:val="000000"/>
          <w:sz w:val="20"/>
        </w:rPr>
        <w:t>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к</w:t>
      </w:r>
      <w:r w:rsidR="003C3023" w:rsidRPr="00F63CFA">
        <w:rPr>
          <w:rFonts w:ascii="Arial" w:hAnsi="Arial" w:cs="Arial"/>
          <w:color w:val="000000"/>
          <w:sz w:val="20"/>
        </w:rPr>
        <w:t xml:space="preserve"> </w:t>
      </w:r>
      <w:r w:rsidRPr="00F63CFA">
        <w:rPr>
          <w:rFonts w:ascii="Arial" w:hAnsi="Arial" w:cs="Arial"/>
          <w:color w:val="000000"/>
          <w:sz w:val="20"/>
        </w:rPr>
        <w:t>которым</w:t>
      </w:r>
      <w:r w:rsidR="003C3023" w:rsidRPr="00F63CFA">
        <w:rPr>
          <w:rFonts w:ascii="Arial" w:hAnsi="Arial" w:cs="Arial"/>
          <w:color w:val="000000"/>
          <w:sz w:val="20"/>
        </w:rPr>
        <w:t xml:space="preserve"> </w:t>
      </w:r>
      <w:r w:rsidRPr="00F63CFA">
        <w:rPr>
          <w:rFonts w:ascii="Arial" w:hAnsi="Arial" w:cs="Arial"/>
          <w:color w:val="000000"/>
          <w:sz w:val="20"/>
        </w:rPr>
        <w:t>применено</w:t>
      </w:r>
      <w:r w:rsidR="003C3023" w:rsidRPr="00F63CFA">
        <w:rPr>
          <w:rFonts w:ascii="Arial" w:hAnsi="Arial" w:cs="Arial"/>
          <w:color w:val="000000"/>
          <w:sz w:val="20"/>
        </w:rPr>
        <w:t xml:space="preserve"> </w:t>
      </w:r>
      <w:r w:rsidRPr="00F63CFA">
        <w:rPr>
          <w:rFonts w:ascii="Arial" w:hAnsi="Arial" w:cs="Arial"/>
          <w:color w:val="000000"/>
          <w:sz w:val="20"/>
        </w:rPr>
        <w:t>дисциплинарное</w:t>
      </w:r>
      <w:r w:rsidR="003C3023" w:rsidRPr="00F63CFA">
        <w:rPr>
          <w:rFonts w:ascii="Arial" w:hAnsi="Arial" w:cs="Arial"/>
          <w:color w:val="000000"/>
          <w:sz w:val="20"/>
        </w:rPr>
        <w:t xml:space="preserve"> </w:t>
      </w:r>
      <w:r w:rsidRPr="00F63CFA">
        <w:rPr>
          <w:rFonts w:ascii="Arial" w:hAnsi="Arial" w:cs="Arial"/>
          <w:color w:val="000000"/>
          <w:sz w:val="20"/>
        </w:rPr>
        <w:t>взыскание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виде</w:t>
      </w:r>
      <w:r w:rsidR="003C3023" w:rsidRPr="00F63CFA">
        <w:rPr>
          <w:rFonts w:ascii="Arial" w:hAnsi="Arial" w:cs="Arial"/>
          <w:color w:val="000000"/>
          <w:sz w:val="20"/>
        </w:rPr>
        <w:t xml:space="preserve"> </w:t>
      </w:r>
      <w:r w:rsidRPr="00F63CFA">
        <w:rPr>
          <w:rFonts w:ascii="Arial" w:hAnsi="Arial" w:cs="Arial"/>
          <w:color w:val="000000"/>
          <w:sz w:val="20"/>
        </w:rPr>
        <w:t>выговора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период</w:t>
      </w:r>
      <w:r w:rsidR="003C3023" w:rsidRPr="00F63CFA">
        <w:rPr>
          <w:rFonts w:ascii="Arial" w:hAnsi="Arial" w:cs="Arial"/>
          <w:color w:val="000000"/>
          <w:sz w:val="20"/>
        </w:rPr>
        <w:t xml:space="preserve"> </w:t>
      </w:r>
      <w:r w:rsidRPr="00F63CFA">
        <w:rPr>
          <w:rFonts w:ascii="Arial" w:hAnsi="Arial" w:cs="Arial"/>
          <w:color w:val="000000"/>
          <w:sz w:val="20"/>
        </w:rPr>
        <w:t>работы,</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который</w:t>
      </w:r>
      <w:r w:rsidR="003C3023" w:rsidRPr="00F63CFA">
        <w:rPr>
          <w:rFonts w:ascii="Arial" w:hAnsi="Arial" w:cs="Arial"/>
          <w:color w:val="000000"/>
          <w:sz w:val="20"/>
        </w:rPr>
        <w:t xml:space="preserve"> </w:t>
      </w:r>
      <w:r w:rsidRPr="00F63CFA">
        <w:rPr>
          <w:rFonts w:ascii="Arial" w:hAnsi="Arial" w:cs="Arial"/>
          <w:color w:val="000000"/>
          <w:sz w:val="20"/>
        </w:rPr>
        <w:t>начисляется</w:t>
      </w:r>
      <w:r w:rsidR="003C3023" w:rsidRPr="00F63CFA">
        <w:rPr>
          <w:rFonts w:ascii="Arial" w:hAnsi="Arial" w:cs="Arial"/>
          <w:color w:val="000000"/>
          <w:sz w:val="20"/>
        </w:rPr>
        <w:t xml:space="preserve"> </w:t>
      </w:r>
      <w:r w:rsidRPr="00F63CFA">
        <w:rPr>
          <w:rFonts w:ascii="Arial" w:hAnsi="Arial" w:cs="Arial"/>
          <w:color w:val="000000"/>
          <w:sz w:val="20"/>
        </w:rPr>
        <w:t>денежное</w:t>
      </w:r>
      <w:r w:rsidR="003C3023" w:rsidRPr="00F63CFA">
        <w:rPr>
          <w:rFonts w:ascii="Arial" w:hAnsi="Arial" w:cs="Arial"/>
          <w:color w:val="000000"/>
          <w:sz w:val="20"/>
        </w:rPr>
        <w:t xml:space="preserve"> </w:t>
      </w:r>
      <w:r w:rsidRPr="00F63CFA">
        <w:rPr>
          <w:rFonts w:ascii="Arial" w:hAnsi="Arial" w:cs="Arial"/>
          <w:color w:val="000000"/>
          <w:sz w:val="20"/>
        </w:rPr>
        <w:t>поощрение,</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исключением</w:t>
      </w:r>
      <w:r w:rsidR="003C3023" w:rsidRPr="00F63CFA">
        <w:rPr>
          <w:rFonts w:ascii="Arial" w:hAnsi="Arial" w:cs="Arial"/>
          <w:color w:val="000000"/>
          <w:sz w:val="20"/>
        </w:rPr>
        <w:t xml:space="preserve"> </w:t>
      </w:r>
      <w:r w:rsidRPr="00F63CFA">
        <w:rPr>
          <w:rFonts w:ascii="Arial" w:hAnsi="Arial" w:cs="Arial"/>
          <w:color w:val="000000"/>
          <w:sz w:val="20"/>
        </w:rPr>
        <w:t>случаев</w:t>
      </w:r>
      <w:r w:rsidR="003C3023" w:rsidRPr="00F63CFA">
        <w:rPr>
          <w:rFonts w:ascii="Arial" w:hAnsi="Arial" w:cs="Arial"/>
          <w:color w:val="000000"/>
          <w:sz w:val="20"/>
        </w:rPr>
        <w:t xml:space="preserve"> </w:t>
      </w:r>
      <w:r w:rsidRPr="00F63CFA">
        <w:rPr>
          <w:rFonts w:ascii="Arial" w:hAnsi="Arial" w:cs="Arial"/>
          <w:color w:val="000000"/>
          <w:sz w:val="20"/>
        </w:rPr>
        <w:t>досрочного</w:t>
      </w:r>
      <w:r w:rsidR="003C3023" w:rsidRPr="00F63CFA">
        <w:rPr>
          <w:rFonts w:ascii="Arial" w:hAnsi="Arial" w:cs="Arial"/>
          <w:color w:val="000000"/>
          <w:sz w:val="20"/>
        </w:rPr>
        <w:t xml:space="preserve"> </w:t>
      </w:r>
      <w:r w:rsidRPr="00F63CFA">
        <w:rPr>
          <w:rFonts w:ascii="Arial" w:hAnsi="Arial" w:cs="Arial"/>
          <w:color w:val="000000"/>
          <w:sz w:val="20"/>
        </w:rPr>
        <w:t>снятия</w:t>
      </w:r>
      <w:r w:rsidR="003C3023" w:rsidRPr="00F63CFA">
        <w:rPr>
          <w:rFonts w:ascii="Arial" w:hAnsi="Arial" w:cs="Arial"/>
          <w:color w:val="000000"/>
          <w:sz w:val="20"/>
        </w:rPr>
        <w:t xml:space="preserve"> </w:t>
      </w:r>
      <w:r w:rsidRPr="00F63CFA">
        <w:rPr>
          <w:rFonts w:ascii="Arial" w:hAnsi="Arial" w:cs="Arial"/>
          <w:color w:val="000000"/>
          <w:sz w:val="20"/>
        </w:rPr>
        <w:t>дисциплинарного</w:t>
      </w:r>
      <w:r w:rsidR="003C3023" w:rsidRPr="00F63CFA">
        <w:rPr>
          <w:rFonts w:ascii="Arial" w:hAnsi="Arial" w:cs="Arial"/>
          <w:color w:val="000000"/>
          <w:sz w:val="20"/>
        </w:rPr>
        <w:t xml:space="preserve"> </w:t>
      </w:r>
      <w:r w:rsidRPr="00F63CFA">
        <w:rPr>
          <w:rFonts w:ascii="Arial" w:hAnsi="Arial" w:cs="Arial"/>
          <w:color w:val="000000"/>
          <w:sz w:val="20"/>
        </w:rPr>
        <w:t>взыскания.</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1.12.</w:t>
      </w:r>
      <w:r w:rsidR="003C3023" w:rsidRPr="00F63CFA">
        <w:rPr>
          <w:rFonts w:ascii="Arial" w:hAnsi="Arial" w:cs="Arial"/>
          <w:color w:val="000000"/>
          <w:sz w:val="20"/>
        </w:rPr>
        <w:t xml:space="preserve"> </w:t>
      </w:r>
      <w:r w:rsidRPr="00F63CFA">
        <w:rPr>
          <w:rFonts w:ascii="Arial" w:hAnsi="Arial" w:cs="Arial"/>
          <w:color w:val="000000"/>
          <w:sz w:val="20"/>
        </w:rPr>
        <w:t>Ежемесячное</w:t>
      </w:r>
      <w:r w:rsidR="003C3023" w:rsidRPr="00F63CFA">
        <w:rPr>
          <w:rFonts w:ascii="Arial" w:hAnsi="Arial" w:cs="Arial"/>
          <w:color w:val="000000"/>
          <w:sz w:val="20"/>
        </w:rPr>
        <w:t xml:space="preserve"> </w:t>
      </w:r>
      <w:r w:rsidRPr="00F63CFA">
        <w:rPr>
          <w:rFonts w:ascii="Arial" w:hAnsi="Arial" w:cs="Arial"/>
          <w:color w:val="000000"/>
          <w:sz w:val="20"/>
        </w:rPr>
        <w:t>денежное</w:t>
      </w:r>
      <w:r w:rsidR="003C3023" w:rsidRPr="00F63CFA">
        <w:rPr>
          <w:rFonts w:ascii="Arial" w:hAnsi="Arial" w:cs="Arial"/>
          <w:color w:val="000000"/>
          <w:sz w:val="20"/>
        </w:rPr>
        <w:t xml:space="preserve"> </w:t>
      </w:r>
      <w:r w:rsidRPr="00F63CFA">
        <w:rPr>
          <w:rFonts w:ascii="Arial" w:hAnsi="Arial" w:cs="Arial"/>
          <w:color w:val="000000"/>
          <w:sz w:val="20"/>
        </w:rPr>
        <w:t>поощрение</w:t>
      </w:r>
      <w:r w:rsidR="003C3023" w:rsidRPr="00F63CFA">
        <w:rPr>
          <w:rFonts w:ascii="Arial" w:hAnsi="Arial" w:cs="Arial"/>
          <w:color w:val="000000"/>
          <w:sz w:val="20"/>
        </w:rPr>
        <w:t xml:space="preserve"> </w:t>
      </w:r>
      <w:r w:rsidRPr="00F63CFA">
        <w:rPr>
          <w:rFonts w:ascii="Arial" w:hAnsi="Arial" w:cs="Arial"/>
          <w:color w:val="000000"/>
          <w:sz w:val="20"/>
        </w:rPr>
        <w:t>(премия)</w:t>
      </w:r>
      <w:r w:rsidR="003C3023" w:rsidRPr="00F63CFA">
        <w:rPr>
          <w:rFonts w:ascii="Arial" w:hAnsi="Arial" w:cs="Arial"/>
          <w:color w:val="000000"/>
          <w:sz w:val="20"/>
        </w:rPr>
        <w:t xml:space="preserve"> </w:t>
      </w:r>
      <w:r w:rsidRPr="00F63CFA">
        <w:rPr>
          <w:rFonts w:ascii="Arial" w:hAnsi="Arial" w:cs="Arial"/>
          <w:color w:val="000000"/>
          <w:sz w:val="20"/>
        </w:rPr>
        <w:t>начисляется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фактически</w:t>
      </w:r>
      <w:r w:rsidR="003C3023" w:rsidRPr="00F63CFA">
        <w:rPr>
          <w:rFonts w:ascii="Arial" w:hAnsi="Arial" w:cs="Arial"/>
          <w:color w:val="000000"/>
          <w:sz w:val="20"/>
        </w:rPr>
        <w:t xml:space="preserve"> </w:t>
      </w:r>
      <w:r w:rsidRPr="00F63CFA">
        <w:rPr>
          <w:rFonts w:ascii="Arial" w:hAnsi="Arial" w:cs="Arial"/>
          <w:color w:val="000000"/>
          <w:sz w:val="20"/>
        </w:rPr>
        <w:t>отработанное</w:t>
      </w:r>
      <w:r w:rsidR="003C3023" w:rsidRPr="00F63CFA">
        <w:rPr>
          <w:rFonts w:ascii="Arial" w:hAnsi="Arial" w:cs="Arial"/>
          <w:color w:val="000000"/>
          <w:sz w:val="20"/>
        </w:rPr>
        <w:t xml:space="preserve"> </w:t>
      </w:r>
      <w:r w:rsidRPr="00F63CFA">
        <w:rPr>
          <w:rFonts w:ascii="Arial" w:hAnsi="Arial" w:cs="Arial"/>
          <w:color w:val="000000"/>
          <w:sz w:val="20"/>
        </w:rPr>
        <w:t>время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выплачивается</w:t>
      </w:r>
      <w:r w:rsidR="003C3023" w:rsidRPr="00F63CFA">
        <w:rPr>
          <w:rFonts w:ascii="Arial" w:hAnsi="Arial" w:cs="Arial"/>
          <w:color w:val="000000"/>
          <w:sz w:val="20"/>
        </w:rPr>
        <w:t xml:space="preserve"> </w:t>
      </w:r>
      <w:r w:rsidRPr="00F63CFA">
        <w:rPr>
          <w:rFonts w:ascii="Arial" w:hAnsi="Arial" w:cs="Arial"/>
          <w:color w:val="000000"/>
          <w:sz w:val="20"/>
        </w:rPr>
        <w:t>ежемесячно.</w:t>
      </w:r>
      <w:r w:rsidR="003C3023" w:rsidRPr="00F63CFA">
        <w:rPr>
          <w:rFonts w:ascii="Arial" w:hAnsi="Arial" w:cs="Arial"/>
          <w:color w:val="000000"/>
          <w:sz w:val="20"/>
        </w:rPr>
        <w:t xml:space="preserve"> </w:t>
      </w:r>
      <w:r w:rsidRPr="00F63CFA">
        <w:rPr>
          <w:rFonts w:ascii="Arial" w:hAnsi="Arial" w:cs="Arial"/>
          <w:color w:val="000000"/>
          <w:sz w:val="20"/>
        </w:rPr>
        <w:t>Размер</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опр</w:t>
      </w:r>
      <w:r w:rsidRPr="00F63CFA">
        <w:rPr>
          <w:rFonts w:ascii="Arial" w:hAnsi="Arial" w:cs="Arial"/>
          <w:color w:val="000000"/>
          <w:sz w:val="20"/>
        </w:rPr>
        <w:t>е</w:t>
      </w:r>
      <w:r w:rsidRPr="00F63CFA">
        <w:rPr>
          <w:rFonts w:ascii="Arial" w:hAnsi="Arial" w:cs="Arial"/>
          <w:color w:val="000000"/>
          <w:sz w:val="20"/>
        </w:rPr>
        <w:t>деляется</w:t>
      </w:r>
      <w:r w:rsidR="003C3023" w:rsidRPr="00F63CFA">
        <w:rPr>
          <w:rFonts w:ascii="Arial" w:hAnsi="Arial" w:cs="Arial"/>
          <w:color w:val="000000"/>
          <w:sz w:val="20"/>
        </w:rPr>
        <w:t xml:space="preserve"> </w:t>
      </w:r>
      <w:r w:rsidRPr="00F63CFA">
        <w:rPr>
          <w:rFonts w:ascii="Arial" w:hAnsi="Arial" w:cs="Arial"/>
          <w:color w:val="000000"/>
          <w:sz w:val="20"/>
        </w:rPr>
        <w:t>исходя</w:t>
      </w:r>
      <w:r w:rsidR="003C3023" w:rsidRPr="00F63CFA">
        <w:rPr>
          <w:rFonts w:ascii="Arial" w:hAnsi="Arial" w:cs="Arial"/>
          <w:color w:val="000000"/>
          <w:sz w:val="20"/>
        </w:rPr>
        <w:t xml:space="preserve"> </w:t>
      </w:r>
      <w:r w:rsidRPr="00F63CFA">
        <w:rPr>
          <w:rFonts w:ascii="Arial" w:hAnsi="Arial" w:cs="Arial"/>
          <w:color w:val="000000"/>
          <w:sz w:val="20"/>
        </w:rPr>
        <w:t>из</w:t>
      </w:r>
      <w:r w:rsidR="003C3023" w:rsidRPr="00F63CFA">
        <w:rPr>
          <w:rFonts w:ascii="Arial" w:hAnsi="Arial" w:cs="Arial"/>
          <w:color w:val="000000"/>
          <w:sz w:val="20"/>
        </w:rPr>
        <w:t xml:space="preserve"> </w:t>
      </w:r>
      <w:r w:rsidRPr="00F63CFA">
        <w:rPr>
          <w:rFonts w:ascii="Arial" w:hAnsi="Arial" w:cs="Arial"/>
          <w:color w:val="000000"/>
          <w:sz w:val="20"/>
        </w:rPr>
        <w:t>доли</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приходящейся</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один</w:t>
      </w:r>
      <w:r w:rsidR="003C3023" w:rsidRPr="00F63CFA">
        <w:rPr>
          <w:rFonts w:ascii="Arial" w:hAnsi="Arial" w:cs="Arial"/>
          <w:color w:val="000000"/>
          <w:sz w:val="20"/>
        </w:rPr>
        <w:t xml:space="preserve"> </w:t>
      </w:r>
      <w:r w:rsidRPr="00F63CFA">
        <w:rPr>
          <w:rFonts w:ascii="Arial" w:hAnsi="Arial" w:cs="Arial"/>
          <w:color w:val="000000"/>
          <w:sz w:val="20"/>
        </w:rPr>
        <w:t>рубль</w:t>
      </w:r>
      <w:r w:rsidR="003C3023" w:rsidRPr="00F63CFA">
        <w:rPr>
          <w:rFonts w:ascii="Arial" w:hAnsi="Arial" w:cs="Arial"/>
          <w:color w:val="000000"/>
          <w:sz w:val="20"/>
        </w:rPr>
        <w:t xml:space="preserve"> </w:t>
      </w:r>
      <w:r w:rsidRPr="00F63CFA">
        <w:rPr>
          <w:rFonts w:ascii="Arial" w:hAnsi="Arial" w:cs="Arial"/>
          <w:color w:val="000000"/>
          <w:sz w:val="20"/>
        </w:rPr>
        <w:t>фактически</w:t>
      </w:r>
      <w:r w:rsidR="003C3023" w:rsidRPr="00F63CFA">
        <w:rPr>
          <w:rFonts w:ascii="Arial" w:hAnsi="Arial" w:cs="Arial"/>
          <w:color w:val="000000"/>
          <w:sz w:val="20"/>
        </w:rPr>
        <w:t xml:space="preserve"> </w:t>
      </w:r>
      <w:r w:rsidRPr="00F63CFA">
        <w:rPr>
          <w:rFonts w:ascii="Arial" w:hAnsi="Arial" w:cs="Arial"/>
          <w:color w:val="000000"/>
          <w:sz w:val="20"/>
        </w:rPr>
        <w:t>начисленной</w:t>
      </w:r>
      <w:r w:rsidR="003C3023" w:rsidRPr="00F63CFA">
        <w:rPr>
          <w:rFonts w:ascii="Arial" w:hAnsi="Arial" w:cs="Arial"/>
          <w:color w:val="000000"/>
          <w:sz w:val="20"/>
        </w:rPr>
        <w:t xml:space="preserve"> </w:t>
      </w:r>
      <w:r w:rsidRPr="00F63CFA">
        <w:rPr>
          <w:rFonts w:ascii="Arial" w:hAnsi="Arial" w:cs="Arial"/>
          <w:color w:val="000000"/>
          <w:sz w:val="20"/>
        </w:rPr>
        <w:t>зарплаты</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каждый</w:t>
      </w:r>
      <w:r w:rsidR="003C3023" w:rsidRPr="00F63CFA">
        <w:rPr>
          <w:rFonts w:ascii="Arial" w:hAnsi="Arial" w:cs="Arial"/>
          <w:color w:val="000000"/>
          <w:sz w:val="20"/>
        </w:rPr>
        <w:t xml:space="preserve"> </w:t>
      </w:r>
      <w:r w:rsidRPr="00F63CFA">
        <w:rPr>
          <w:rFonts w:ascii="Arial" w:hAnsi="Arial" w:cs="Arial"/>
          <w:color w:val="000000"/>
          <w:sz w:val="20"/>
        </w:rPr>
        <w:t>квартал</w:t>
      </w:r>
      <w:r w:rsidR="003C3023" w:rsidRPr="00F63CFA">
        <w:rPr>
          <w:rFonts w:ascii="Arial" w:hAnsi="Arial" w:cs="Arial"/>
          <w:color w:val="000000"/>
          <w:sz w:val="20"/>
        </w:rPr>
        <w:t xml:space="preserve"> </w:t>
      </w:r>
      <w:r w:rsidRPr="00F63CFA">
        <w:rPr>
          <w:rFonts w:ascii="Arial" w:hAnsi="Arial" w:cs="Arial"/>
          <w:color w:val="000000"/>
          <w:sz w:val="20"/>
        </w:rPr>
        <w:t>по</w:t>
      </w:r>
      <w:r w:rsidR="003C3023" w:rsidRPr="00F63CFA">
        <w:rPr>
          <w:rFonts w:ascii="Arial" w:hAnsi="Arial" w:cs="Arial"/>
          <w:color w:val="000000"/>
          <w:sz w:val="20"/>
        </w:rPr>
        <w:t xml:space="preserve"> </w:t>
      </w:r>
      <w:r w:rsidRPr="00F63CFA">
        <w:rPr>
          <w:rFonts w:ascii="Arial" w:hAnsi="Arial" w:cs="Arial"/>
          <w:color w:val="000000"/>
          <w:sz w:val="20"/>
        </w:rPr>
        <w:t>прилагаемой</w:t>
      </w:r>
      <w:r w:rsidR="003C3023" w:rsidRPr="00F63CFA">
        <w:rPr>
          <w:rFonts w:ascii="Arial" w:hAnsi="Arial" w:cs="Arial"/>
          <w:color w:val="000000"/>
          <w:sz w:val="20"/>
        </w:rPr>
        <w:t xml:space="preserve"> </w:t>
      </w:r>
      <w:r w:rsidRPr="00F63CFA">
        <w:rPr>
          <w:rFonts w:ascii="Arial" w:hAnsi="Arial" w:cs="Arial"/>
          <w:color w:val="000000"/>
          <w:sz w:val="20"/>
        </w:rPr>
        <w:t>таблице:</w:t>
      </w:r>
    </w:p>
    <w:p w:rsidR="00D97E6C" w:rsidRPr="00F63CFA" w:rsidRDefault="00D97E6C" w:rsidP="00F63CFA">
      <w:pPr>
        <w:ind w:firstLine="360"/>
        <w:jc w:val="both"/>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9"/>
        <w:gridCol w:w="2054"/>
        <w:gridCol w:w="1959"/>
        <w:gridCol w:w="1827"/>
        <w:gridCol w:w="1600"/>
        <w:gridCol w:w="1978"/>
        <w:gridCol w:w="1809"/>
        <w:gridCol w:w="2239"/>
      </w:tblGrid>
      <w:tr w:rsidR="009B1C3C" w:rsidRPr="00F63CFA" w:rsidTr="009B1C3C">
        <w:trPr>
          <w:cantSplit/>
        </w:trPr>
        <w:tc>
          <w:tcPr>
            <w:tcW w:w="61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Годовой</w:t>
            </w:r>
            <w:r w:rsidR="003C3023" w:rsidRPr="00F63CFA">
              <w:rPr>
                <w:rFonts w:ascii="Arial" w:hAnsi="Arial" w:cs="Arial"/>
                <w:color w:val="000000"/>
                <w:sz w:val="20"/>
                <w:szCs w:val="20"/>
              </w:rPr>
              <w:t xml:space="preserve"> </w:t>
            </w:r>
            <w:r w:rsidRPr="00F63CFA">
              <w:rPr>
                <w:rFonts w:ascii="Arial" w:hAnsi="Arial" w:cs="Arial"/>
                <w:color w:val="000000"/>
                <w:sz w:val="20"/>
                <w:szCs w:val="20"/>
              </w:rPr>
              <w:t>фонд</w:t>
            </w:r>
            <w:r w:rsidR="003C3023" w:rsidRPr="00F63CFA">
              <w:rPr>
                <w:rFonts w:ascii="Arial" w:hAnsi="Arial" w:cs="Arial"/>
                <w:color w:val="000000"/>
                <w:sz w:val="20"/>
                <w:szCs w:val="20"/>
              </w:rPr>
              <w:t xml:space="preserve"> </w:t>
            </w:r>
            <w:r w:rsidRPr="00F63CFA">
              <w:rPr>
                <w:rFonts w:ascii="Arial" w:hAnsi="Arial" w:cs="Arial"/>
                <w:color w:val="000000"/>
                <w:sz w:val="20"/>
                <w:szCs w:val="20"/>
              </w:rPr>
              <w:t>оплаты</w:t>
            </w:r>
            <w:r w:rsidR="003C3023" w:rsidRPr="00F63CFA">
              <w:rPr>
                <w:rFonts w:ascii="Arial" w:hAnsi="Arial" w:cs="Arial"/>
                <w:color w:val="000000"/>
                <w:sz w:val="20"/>
                <w:szCs w:val="20"/>
              </w:rPr>
              <w:t xml:space="preserve"> </w:t>
            </w:r>
            <w:r w:rsidRPr="00F63CFA">
              <w:rPr>
                <w:rFonts w:ascii="Arial" w:hAnsi="Arial" w:cs="Arial"/>
                <w:color w:val="000000"/>
                <w:sz w:val="20"/>
                <w:szCs w:val="20"/>
              </w:rPr>
              <w:t>труда</w:t>
            </w:r>
            <w:r w:rsidR="003C3023" w:rsidRPr="00F63CFA">
              <w:rPr>
                <w:rFonts w:ascii="Arial" w:hAnsi="Arial" w:cs="Arial"/>
                <w:color w:val="000000"/>
                <w:sz w:val="20"/>
                <w:szCs w:val="20"/>
              </w:rPr>
              <w:t xml:space="preserve"> </w:t>
            </w:r>
            <w:r w:rsidRPr="00F63CFA">
              <w:rPr>
                <w:rFonts w:ascii="Arial" w:hAnsi="Arial" w:cs="Arial"/>
                <w:color w:val="000000"/>
                <w:sz w:val="20"/>
                <w:szCs w:val="20"/>
              </w:rPr>
              <w:t>без</w:t>
            </w:r>
            <w:r w:rsidR="003C3023" w:rsidRPr="00F63CFA">
              <w:rPr>
                <w:rFonts w:ascii="Arial" w:hAnsi="Arial" w:cs="Arial"/>
                <w:color w:val="000000"/>
                <w:sz w:val="20"/>
                <w:szCs w:val="20"/>
              </w:rPr>
              <w:t xml:space="preserve"> </w:t>
            </w:r>
            <w:r w:rsidRPr="00F63CFA">
              <w:rPr>
                <w:rFonts w:ascii="Arial" w:hAnsi="Arial" w:cs="Arial"/>
                <w:color w:val="000000"/>
                <w:sz w:val="20"/>
                <w:szCs w:val="20"/>
              </w:rPr>
              <w:t>фонда</w:t>
            </w:r>
            <w:r w:rsidR="003C3023" w:rsidRPr="00F63CFA">
              <w:rPr>
                <w:rFonts w:ascii="Arial" w:hAnsi="Arial" w:cs="Arial"/>
                <w:color w:val="000000"/>
                <w:sz w:val="20"/>
                <w:szCs w:val="20"/>
              </w:rPr>
              <w:t xml:space="preserve"> </w:t>
            </w:r>
            <w:r w:rsidRPr="00F63CFA">
              <w:rPr>
                <w:rFonts w:ascii="Arial" w:hAnsi="Arial" w:cs="Arial"/>
                <w:color w:val="000000"/>
                <w:sz w:val="20"/>
                <w:szCs w:val="20"/>
              </w:rPr>
              <w:t>матер</w:t>
            </w:r>
            <w:r w:rsidRPr="00F63CFA">
              <w:rPr>
                <w:rFonts w:ascii="Arial" w:hAnsi="Arial" w:cs="Arial"/>
                <w:color w:val="000000"/>
                <w:sz w:val="20"/>
                <w:szCs w:val="20"/>
              </w:rPr>
              <w:t>и</w:t>
            </w:r>
            <w:r w:rsidRPr="00F63CFA">
              <w:rPr>
                <w:rFonts w:ascii="Arial" w:hAnsi="Arial" w:cs="Arial"/>
                <w:color w:val="000000"/>
                <w:sz w:val="20"/>
                <w:szCs w:val="20"/>
              </w:rPr>
              <w:t>альной</w:t>
            </w:r>
            <w:r w:rsidR="003C3023" w:rsidRPr="00F63CFA">
              <w:rPr>
                <w:rFonts w:ascii="Arial" w:hAnsi="Arial" w:cs="Arial"/>
                <w:color w:val="000000"/>
                <w:sz w:val="20"/>
                <w:szCs w:val="20"/>
              </w:rPr>
              <w:t xml:space="preserve"> </w:t>
            </w:r>
            <w:r w:rsidRPr="00F63CFA">
              <w:rPr>
                <w:rFonts w:ascii="Arial" w:hAnsi="Arial" w:cs="Arial"/>
                <w:color w:val="000000"/>
                <w:sz w:val="20"/>
                <w:szCs w:val="20"/>
              </w:rPr>
              <w:t>помощи</w:t>
            </w:r>
          </w:p>
        </w:tc>
        <w:tc>
          <w:tcPr>
            <w:tcW w:w="669"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Месячный</w:t>
            </w:r>
            <w:r w:rsidR="003C3023" w:rsidRPr="00F63CFA">
              <w:rPr>
                <w:rFonts w:ascii="Arial" w:hAnsi="Arial" w:cs="Arial"/>
                <w:color w:val="000000"/>
                <w:sz w:val="20"/>
                <w:szCs w:val="20"/>
              </w:rPr>
              <w:t xml:space="preserve"> </w:t>
            </w:r>
            <w:r w:rsidRPr="00F63CFA">
              <w:rPr>
                <w:rFonts w:ascii="Arial" w:hAnsi="Arial" w:cs="Arial"/>
                <w:color w:val="000000"/>
                <w:sz w:val="20"/>
                <w:szCs w:val="20"/>
              </w:rPr>
              <w:t>фонд</w:t>
            </w:r>
            <w:r w:rsidR="003C3023" w:rsidRPr="00F63CFA">
              <w:rPr>
                <w:rFonts w:ascii="Arial" w:hAnsi="Arial" w:cs="Arial"/>
                <w:color w:val="000000"/>
                <w:sz w:val="20"/>
                <w:szCs w:val="20"/>
              </w:rPr>
              <w:t xml:space="preserve"> </w:t>
            </w:r>
            <w:r w:rsidRPr="00F63CFA">
              <w:rPr>
                <w:rFonts w:ascii="Arial" w:hAnsi="Arial" w:cs="Arial"/>
                <w:color w:val="000000"/>
                <w:sz w:val="20"/>
                <w:szCs w:val="20"/>
              </w:rPr>
              <w:t>оплаты</w:t>
            </w:r>
            <w:r w:rsidR="003C3023" w:rsidRPr="00F63CFA">
              <w:rPr>
                <w:rFonts w:ascii="Arial" w:hAnsi="Arial" w:cs="Arial"/>
                <w:color w:val="000000"/>
                <w:sz w:val="20"/>
                <w:szCs w:val="20"/>
              </w:rPr>
              <w:t xml:space="preserve"> </w:t>
            </w:r>
            <w:r w:rsidRPr="00F63CFA">
              <w:rPr>
                <w:rFonts w:ascii="Arial" w:hAnsi="Arial" w:cs="Arial"/>
                <w:color w:val="000000"/>
                <w:sz w:val="20"/>
                <w:szCs w:val="20"/>
              </w:rPr>
              <w:t>труда</w:t>
            </w:r>
            <w:r w:rsidR="003C3023" w:rsidRPr="00F63CFA">
              <w:rPr>
                <w:rFonts w:ascii="Arial" w:hAnsi="Arial" w:cs="Arial"/>
                <w:color w:val="000000"/>
                <w:sz w:val="20"/>
                <w:szCs w:val="20"/>
              </w:rPr>
              <w:t xml:space="preserve"> </w:t>
            </w:r>
            <w:r w:rsidRPr="00F63CFA">
              <w:rPr>
                <w:rFonts w:ascii="Arial" w:hAnsi="Arial" w:cs="Arial"/>
                <w:color w:val="000000"/>
                <w:sz w:val="20"/>
                <w:szCs w:val="20"/>
              </w:rPr>
              <w:t>без</w:t>
            </w:r>
            <w:r w:rsidR="003C3023" w:rsidRPr="00F63CFA">
              <w:rPr>
                <w:rFonts w:ascii="Arial" w:hAnsi="Arial" w:cs="Arial"/>
                <w:color w:val="000000"/>
                <w:sz w:val="20"/>
                <w:szCs w:val="20"/>
              </w:rPr>
              <w:t xml:space="preserve"> </w:t>
            </w:r>
            <w:r w:rsidRPr="00F63CFA">
              <w:rPr>
                <w:rFonts w:ascii="Arial" w:hAnsi="Arial" w:cs="Arial"/>
                <w:color w:val="000000"/>
                <w:sz w:val="20"/>
                <w:szCs w:val="20"/>
              </w:rPr>
              <w:t>материальной</w:t>
            </w:r>
            <w:r w:rsidR="003C3023" w:rsidRPr="00F63CFA">
              <w:rPr>
                <w:rFonts w:ascii="Arial" w:hAnsi="Arial" w:cs="Arial"/>
                <w:color w:val="000000"/>
                <w:sz w:val="20"/>
                <w:szCs w:val="20"/>
              </w:rPr>
              <w:t xml:space="preserve"> </w:t>
            </w:r>
            <w:r w:rsidRPr="00F63CFA">
              <w:rPr>
                <w:rFonts w:ascii="Arial" w:hAnsi="Arial" w:cs="Arial"/>
                <w:color w:val="000000"/>
                <w:sz w:val="20"/>
                <w:szCs w:val="20"/>
              </w:rPr>
              <w:t>п</w:t>
            </w:r>
            <w:r w:rsidRPr="00F63CFA">
              <w:rPr>
                <w:rFonts w:ascii="Arial" w:hAnsi="Arial" w:cs="Arial"/>
                <w:color w:val="000000"/>
                <w:sz w:val="20"/>
                <w:szCs w:val="20"/>
              </w:rPr>
              <w:t>о</w:t>
            </w:r>
            <w:r w:rsidRPr="00F63CFA">
              <w:rPr>
                <w:rFonts w:ascii="Arial" w:hAnsi="Arial" w:cs="Arial"/>
                <w:color w:val="000000"/>
                <w:sz w:val="20"/>
                <w:szCs w:val="20"/>
              </w:rPr>
              <w:t>мощи</w:t>
            </w:r>
            <w:r w:rsidR="003C3023" w:rsidRPr="00F63CFA">
              <w:rPr>
                <w:rFonts w:ascii="Arial" w:hAnsi="Arial" w:cs="Arial"/>
                <w:color w:val="000000"/>
                <w:sz w:val="20"/>
                <w:szCs w:val="20"/>
              </w:rPr>
              <w:t xml:space="preserve"> </w:t>
            </w:r>
            <w:r w:rsidRPr="00F63CFA">
              <w:rPr>
                <w:rFonts w:ascii="Arial" w:hAnsi="Arial" w:cs="Arial"/>
                <w:color w:val="000000"/>
                <w:sz w:val="20"/>
                <w:szCs w:val="20"/>
              </w:rPr>
              <w:t>(1/3)</w:t>
            </w:r>
          </w:p>
        </w:tc>
        <w:tc>
          <w:tcPr>
            <w:tcW w:w="63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Плановый</w:t>
            </w:r>
            <w:r w:rsidR="003C3023" w:rsidRPr="00F63CFA">
              <w:rPr>
                <w:rFonts w:ascii="Arial" w:hAnsi="Arial" w:cs="Arial"/>
                <w:color w:val="000000"/>
                <w:sz w:val="20"/>
                <w:szCs w:val="20"/>
              </w:rPr>
              <w:t xml:space="preserve"> </w:t>
            </w:r>
            <w:r w:rsidRPr="00F63CFA">
              <w:rPr>
                <w:rFonts w:ascii="Arial" w:hAnsi="Arial" w:cs="Arial"/>
                <w:color w:val="000000"/>
                <w:sz w:val="20"/>
                <w:szCs w:val="20"/>
              </w:rPr>
              <w:t>ФОТ</w:t>
            </w:r>
            <w:r w:rsidR="003C3023" w:rsidRPr="00F63CFA">
              <w:rPr>
                <w:rFonts w:ascii="Arial" w:hAnsi="Arial" w:cs="Arial"/>
                <w:color w:val="000000"/>
                <w:sz w:val="20"/>
                <w:szCs w:val="20"/>
              </w:rPr>
              <w:t xml:space="preserve"> </w:t>
            </w:r>
            <w:r w:rsidRPr="00F63CFA">
              <w:rPr>
                <w:rFonts w:ascii="Arial" w:hAnsi="Arial" w:cs="Arial"/>
                <w:color w:val="000000"/>
                <w:sz w:val="20"/>
                <w:szCs w:val="20"/>
              </w:rPr>
              <w:t>за</w:t>
            </w:r>
            <w:r w:rsidR="003C3023" w:rsidRPr="00F63CFA">
              <w:rPr>
                <w:rFonts w:ascii="Arial" w:hAnsi="Arial" w:cs="Arial"/>
                <w:color w:val="000000"/>
                <w:sz w:val="20"/>
                <w:szCs w:val="20"/>
              </w:rPr>
              <w:t xml:space="preserve"> </w:t>
            </w:r>
            <w:r w:rsidRPr="00F63CFA">
              <w:rPr>
                <w:rFonts w:ascii="Arial" w:hAnsi="Arial" w:cs="Arial"/>
                <w:color w:val="000000"/>
                <w:sz w:val="20"/>
                <w:szCs w:val="20"/>
              </w:rPr>
              <w:t>соответствующий</w:t>
            </w:r>
            <w:r w:rsidR="003C3023" w:rsidRPr="00F63CFA">
              <w:rPr>
                <w:rFonts w:ascii="Arial" w:hAnsi="Arial" w:cs="Arial"/>
                <w:color w:val="000000"/>
                <w:sz w:val="20"/>
                <w:szCs w:val="20"/>
              </w:rPr>
              <w:t xml:space="preserve"> </w:t>
            </w:r>
            <w:r w:rsidRPr="00F63CFA">
              <w:rPr>
                <w:rFonts w:ascii="Arial" w:hAnsi="Arial" w:cs="Arial"/>
                <w:color w:val="000000"/>
                <w:sz w:val="20"/>
                <w:szCs w:val="20"/>
              </w:rPr>
              <w:t>период</w:t>
            </w:r>
            <w:r w:rsidR="003C3023" w:rsidRPr="00F63CFA">
              <w:rPr>
                <w:rFonts w:ascii="Arial" w:hAnsi="Arial" w:cs="Arial"/>
                <w:color w:val="000000"/>
                <w:sz w:val="20"/>
                <w:szCs w:val="20"/>
              </w:rPr>
              <w:t xml:space="preserve"> </w:t>
            </w:r>
            <w:r w:rsidRPr="00F63CFA">
              <w:rPr>
                <w:rFonts w:ascii="Arial" w:hAnsi="Arial" w:cs="Arial"/>
                <w:color w:val="000000"/>
                <w:sz w:val="20"/>
                <w:szCs w:val="20"/>
              </w:rPr>
              <w:t>без</w:t>
            </w:r>
            <w:r w:rsidR="003C3023" w:rsidRPr="00F63CFA">
              <w:rPr>
                <w:rFonts w:ascii="Arial" w:hAnsi="Arial" w:cs="Arial"/>
                <w:color w:val="000000"/>
                <w:sz w:val="20"/>
                <w:szCs w:val="20"/>
              </w:rPr>
              <w:t xml:space="preserve"> </w:t>
            </w:r>
            <w:r w:rsidRPr="00F63CFA">
              <w:rPr>
                <w:rFonts w:ascii="Arial" w:hAnsi="Arial" w:cs="Arial"/>
                <w:color w:val="000000"/>
                <w:sz w:val="20"/>
                <w:szCs w:val="20"/>
              </w:rPr>
              <w:t>суммы</w:t>
            </w:r>
            <w:r w:rsidR="003C3023" w:rsidRPr="00F63CFA">
              <w:rPr>
                <w:rFonts w:ascii="Arial" w:hAnsi="Arial" w:cs="Arial"/>
                <w:color w:val="000000"/>
                <w:sz w:val="20"/>
                <w:szCs w:val="20"/>
              </w:rPr>
              <w:t xml:space="preserve"> </w:t>
            </w:r>
            <w:r w:rsidRPr="00F63CFA">
              <w:rPr>
                <w:rFonts w:ascii="Arial" w:hAnsi="Arial" w:cs="Arial"/>
                <w:color w:val="000000"/>
                <w:sz w:val="20"/>
                <w:szCs w:val="20"/>
              </w:rPr>
              <w:t>материальной</w:t>
            </w:r>
            <w:r w:rsidR="003C3023" w:rsidRPr="00F63CFA">
              <w:rPr>
                <w:rFonts w:ascii="Arial" w:hAnsi="Arial" w:cs="Arial"/>
                <w:color w:val="000000"/>
                <w:sz w:val="20"/>
                <w:szCs w:val="20"/>
              </w:rPr>
              <w:t xml:space="preserve"> </w:t>
            </w:r>
            <w:r w:rsidRPr="00F63CFA">
              <w:rPr>
                <w:rFonts w:ascii="Arial" w:hAnsi="Arial" w:cs="Arial"/>
                <w:color w:val="000000"/>
                <w:sz w:val="20"/>
                <w:szCs w:val="20"/>
              </w:rPr>
              <w:t>помощи</w:t>
            </w:r>
            <w:r w:rsidR="003C3023" w:rsidRPr="00F63CFA">
              <w:rPr>
                <w:rFonts w:ascii="Arial" w:hAnsi="Arial" w:cs="Arial"/>
                <w:color w:val="000000"/>
                <w:sz w:val="20"/>
                <w:szCs w:val="20"/>
              </w:rPr>
              <w:t xml:space="preserve"> </w:t>
            </w:r>
            <w:r w:rsidRPr="00F63CFA">
              <w:rPr>
                <w:rFonts w:ascii="Arial" w:hAnsi="Arial" w:cs="Arial"/>
                <w:color w:val="000000"/>
                <w:sz w:val="20"/>
                <w:szCs w:val="20"/>
              </w:rPr>
              <w:t>(2*Х)</w:t>
            </w:r>
          </w:p>
        </w:tc>
        <w:tc>
          <w:tcPr>
            <w:tcW w:w="59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proofErr w:type="gramStart"/>
            <w:r w:rsidRPr="00F63CFA">
              <w:rPr>
                <w:rFonts w:ascii="Arial" w:hAnsi="Arial" w:cs="Arial"/>
                <w:color w:val="000000"/>
                <w:sz w:val="20"/>
                <w:szCs w:val="20"/>
              </w:rPr>
              <w:t>Кассовый</w:t>
            </w:r>
            <w:r w:rsidR="003C3023" w:rsidRPr="00F63CFA">
              <w:rPr>
                <w:rFonts w:ascii="Arial" w:hAnsi="Arial" w:cs="Arial"/>
                <w:color w:val="000000"/>
                <w:sz w:val="20"/>
                <w:szCs w:val="20"/>
              </w:rPr>
              <w:t xml:space="preserve"> </w:t>
            </w:r>
            <w:r w:rsidRPr="00F63CFA">
              <w:rPr>
                <w:rFonts w:ascii="Arial" w:hAnsi="Arial" w:cs="Arial"/>
                <w:color w:val="000000"/>
                <w:sz w:val="20"/>
                <w:szCs w:val="20"/>
              </w:rPr>
              <w:t>расход</w:t>
            </w:r>
            <w:r w:rsidR="003C3023" w:rsidRPr="00F63CFA">
              <w:rPr>
                <w:rFonts w:ascii="Arial" w:hAnsi="Arial" w:cs="Arial"/>
                <w:color w:val="000000"/>
                <w:sz w:val="20"/>
                <w:szCs w:val="20"/>
              </w:rPr>
              <w:t xml:space="preserve"> </w:t>
            </w:r>
            <w:r w:rsidRPr="00F63CFA">
              <w:rPr>
                <w:rFonts w:ascii="Arial" w:hAnsi="Arial" w:cs="Arial"/>
                <w:color w:val="000000"/>
                <w:sz w:val="20"/>
                <w:szCs w:val="20"/>
              </w:rPr>
              <w:t>по</w:t>
            </w:r>
            <w:r w:rsidR="003C3023" w:rsidRPr="00F63CFA">
              <w:rPr>
                <w:rFonts w:ascii="Arial" w:hAnsi="Arial" w:cs="Arial"/>
                <w:color w:val="000000"/>
                <w:sz w:val="20"/>
                <w:szCs w:val="20"/>
              </w:rPr>
              <w:t xml:space="preserve"> </w:t>
            </w:r>
            <w:r w:rsidRPr="00F63CFA">
              <w:rPr>
                <w:rFonts w:ascii="Arial" w:hAnsi="Arial" w:cs="Arial"/>
                <w:color w:val="000000"/>
                <w:sz w:val="20"/>
                <w:szCs w:val="20"/>
              </w:rPr>
              <w:t>ФОТ</w:t>
            </w:r>
            <w:r w:rsidR="003C3023" w:rsidRPr="00F63CFA">
              <w:rPr>
                <w:rFonts w:ascii="Arial" w:hAnsi="Arial" w:cs="Arial"/>
                <w:color w:val="000000"/>
                <w:sz w:val="20"/>
                <w:szCs w:val="20"/>
              </w:rPr>
              <w:t xml:space="preserve"> </w:t>
            </w:r>
            <w:r w:rsidRPr="00F63CFA">
              <w:rPr>
                <w:rFonts w:ascii="Arial" w:hAnsi="Arial" w:cs="Arial"/>
                <w:color w:val="000000"/>
                <w:sz w:val="20"/>
                <w:szCs w:val="20"/>
              </w:rPr>
              <w:t>за</w:t>
            </w:r>
            <w:r w:rsidR="003C3023" w:rsidRPr="00F63CFA">
              <w:rPr>
                <w:rFonts w:ascii="Arial" w:hAnsi="Arial" w:cs="Arial"/>
                <w:color w:val="000000"/>
                <w:sz w:val="20"/>
                <w:szCs w:val="20"/>
              </w:rPr>
              <w:t xml:space="preserve"> </w:t>
            </w:r>
            <w:r w:rsidRPr="00F63CFA">
              <w:rPr>
                <w:rFonts w:ascii="Arial" w:hAnsi="Arial" w:cs="Arial"/>
                <w:color w:val="000000"/>
                <w:sz w:val="20"/>
                <w:szCs w:val="20"/>
              </w:rPr>
              <w:t>ра</w:t>
            </w:r>
            <w:r w:rsidRPr="00F63CFA">
              <w:rPr>
                <w:rFonts w:ascii="Arial" w:hAnsi="Arial" w:cs="Arial"/>
                <w:color w:val="000000"/>
                <w:sz w:val="20"/>
                <w:szCs w:val="20"/>
              </w:rPr>
              <w:t>с</w:t>
            </w:r>
            <w:r w:rsidRPr="00F63CFA">
              <w:rPr>
                <w:rFonts w:ascii="Arial" w:hAnsi="Arial" w:cs="Arial"/>
                <w:color w:val="000000"/>
                <w:sz w:val="20"/>
                <w:szCs w:val="20"/>
              </w:rPr>
              <w:t>четный</w:t>
            </w:r>
            <w:r w:rsidR="003C3023" w:rsidRPr="00F63CFA">
              <w:rPr>
                <w:rFonts w:ascii="Arial" w:hAnsi="Arial" w:cs="Arial"/>
                <w:color w:val="000000"/>
                <w:sz w:val="20"/>
                <w:szCs w:val="20"/>
              </w:rPr>
              <w:t xml:space="preserve"> </w:t>
            </w:r>
            <w:r w:rsidRPr="00F63CFA">
              <w:rPr>
                <w:rFonts w:ascii="Arial" w:hAnsi="Arial" w:cs="Arial"/>
                <w:color w:val="000000"/>
                <w:sz w:val="20"/>
                <w:szCs w:val="20"/>
              </w:rPr>
              <w:t>без</w:t>
            </w:r>
            <w:r w:rsidR="003C3023" w:rsidRPr="00F63CFA">
              <w:rPr>
                <w:rFonts w:ascii="Arial" w:hAnsi="Arial" w:cs="Arial"/>
                <w:color w:val="000000"/>
                <w:sz w:val="20"/>
                <w:szCs w:val="20"/>
              </w:rPr>
              <w:t xml:space="preserve"> </w:t>
            </w:r>
            <w:r w:rsidRPr="00F63CFA">
              <w:rPr>
                <w:rFonts w:ascii="Arial" w:hAnsi="Arial" w:cs="Arial"/>
                <w:color w:val="000000"/>
                <w:sz w:val="20"/>
                <w:szCs w:val="20"/>
              </w:rPr>
              <w:t>су</w:t>
            </w:r>
            <w:r w:rsidRPr="00F63CFA">
              <w:rPr>
                <w:rFonts w:ascii="Arial" w:hAnsi="Arial" w:cs="Arial"/>
                <w:color w:val="000000"/>
                <w:sz w:val="20"/>
                <w:szCs w:val="20"/>
              </w:rPr>
              <w:t>м</w:t>
            </w:r>
            <w:r w:rsidRPr="00F63CFA">
              <w:rPr>
                <w:rFonts w:ascii="Arial" w:hAnsi="Arial" w:cs="Arial"/>
                <w:color w:val="000000"/>
                <w:sz w:val="20"/>
                <w:szCs w:val="20"/>
              </w:rPr>
              <w:t>мы</w:t>
            </w:r>
            <w:r w:rsidR="003C3023" w:rsidRPr="00F63CFA">
              <w:rPr>
                <w:rFonts w:ascii="Arial" w:hAnsi="Arial" w:cs="Arial"/>
                <w:color w:val="000000"/>
                <w:sz w:val="20"/>
                <w:szCs w:val="20"/>
              </w:rPr>
              <w:t xml:space="preserve"> </w:t>
            </w:r>
            <w:r w:rsidRPr="00F63CFA">
              <w:rPr>
                <w:rFonts w:ascii="Arial" w:hAnsi="Arial" w:cs="Arial"/>
                <w:color w:val="000000"/>
                <w:sz w:val="20"/>
                <w:szCs w:val="20"/>
              </w:rPr>
              <w:t>материал</w:t>
            </w:r>
            <w:r w:rsidRPr="00F63CFA">
              <w:rPr>
                <w:rFonts w:ascii="Arial" w:hAnsi="Arial" w:cs="Arial"/>
                <w:color w:val="000000"/>
                <w:sz w:val="20"/>
                <w:szCs w:val="20"/>
              </w:rPr>
              <w:t>ь</w:t>
            </w:r>
            <w:r w:rsidRPr="00F63CFA">
              <w:rPr>
                <w:rFonts w:ascii="Arial" w:hAnsi="Arial" w:cs="Arial"/>
                <w:color w:val="000000"/>
                <w:sz w:val="20"/>
                <w:szCs w:val="20"/>
              </w:rPr>
              <w:t>ной</w:t>
            </w:r>
            <w:r w:rsidR="003C3023" w:rsidRPr="00F63CFA">
              <w:rPr>
                <w:rFonts w:ascii="Arial" w:hAnsi="Arial" w:cs="Arial"/>
                <w:color w:val="000000"/>
                <w:sz w:val="20"/>
                <w:szCs w:val="20"/>
              </w:rPr>
              <w:t xml:space="preserve"> </w:t>
            </w:r>
            <w:r w:rsidRPr="00F63CFA">
              <w:rPr>
                <w:rFonts w:ascii="Arial" w:hAnsi="Arial" w:cs="Arial"/>
                <w:color w:val="000000"/>
                <w:sz w:val="20"/>
                <w:szCs w:val="20"/>
              </w:rPr>
              <w:t>помощи</w:t>
            </w:r>
            <w:proofErr w:type="gramEnd"/>
          </w:p>
        </w:tc>
        <w:tc>
          <w:tcPr>
            <w:tcW w:w="521"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Фонд</w:t>
            </w:r>
            <w:r w:rsidR="003C3023" w:rsidRPr="00F63CFA">
              <w:rPr>
                <w:rFonts w:ascii="Arial" w:hAnsi="Arial" w:cs="Arial"/>
                <w:color w:val="000000"/>
                <w:sz w:val="20"/>
                <w:szCs w:val="20"/>
              </w:rPr>
              <w:t xml:space="preserve"> </w:t>
            </w:r>
            <w:r w:rsidRPr="00F63CFA">
              <w:rPr>
                <w:rFonts w:ascii="Arial" w:hAnsi="Arial" w:cs="Arial"/>
                <w:color w:val="000000"/>
                <w:sz w:val="20"/>
                <w:szCs w:val="20"/>
              </w:rPr>
              <w:t>прем</w:t>
            </w:r>
            <w:r w:rsidRPr="00F63CFA">
              <w:rPr>
                <w:rFonts w:ascii="Arial" w:hAnsi="Arial" w:cs="Arial"/>
                <w:color w:val="000000"/>
                <w:sz w:val="20"/>
                <w:szCs w:val="20"/>
              </w:rPr>
              <w:t>и</w:t>
            </w:r>
            <w:r w:rsidRPr="00F63CFA">
              <w:rPr>
                <w:rFonts w:ascii="Arial" w:hAnsi="Arial" w:cs="Arial"/>
                <w:color w:val="000000"/>
                <w:sz w:val="20"/>
                <w:szCs w:val="20"/>
              </w:rPr>
              <w:t>рования</w:t>
            </w:r>
            <w:r w:rsidR="003C3023" w:rsidRPr="00F63CFA">
              <w:rPr>
                <w:rFonts w:ascii="Arial" w:hAnsi="Arial" w:cs="Arial"/>
                <w:color w:val="000000"/>
                <w:sz w:val="20"/>
                <w:szCs w:val="20"/>
              </w:rPr>
              <w:t xml:space="preserve"> </w:t>
            </w:r>
            <w:r w:rsidRPr="00F63CFA">
              <w:rPr>
                <w:rFonts w:ascii="Arial" w:hAnsi="Arial" w:cs="Arial"/>
                <w:color w:val="000000"/>
                <w:sz w:val="20"/>
                <w:szCs w:val="20"/>
              </w:rPr>
              <w:t>(3-4)</w:t>
            </w:r>
          </w:p>
        </w:tc>
        <w:tc>
          <w:tcPr>
            <w:tcW w:w="644"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Фактически</w:t>
            </w:r>
            <w:r w:rsidR="003C3023" w:rsidRPr="00F63CFA">
              <w:rPr>
                <w:rFonts w:ascii="Arial" w:hAnsi="Arial" w:cs="Arial"/>
                <w:color w:val="000000"/>
                <w:sz w:val="20"/>
                <w:szCs w:val="20"/>
              </w:rPr>
              <w:t xml:space="preserve"> </w:t>
            </w:r>
            <w:r w:rsidRPr="00F63CFA">
              <w:rPr>
                <w:rFonts w:ascii="Arial" w:hAnsi="Arial" w:cs="Arial"/>
                <w:color w:val="000000"/>
                <w:sz w:val="20"/>
                <w:szCs w:val="20"/>
              </w:rPr>
              <w:t>н</w:t>
            </w:r>
            <w:r w:rsidRPr="00F63CFA">
              <w:rPr>
                <w:rFonts w:ascii="Arial" w:hAnsi="Arial" w:cs="Arial"/>
                <w:color w:val="000000"/>
                <w:sz w:val="20"/>
                <w:szCs w:val="20"/>
              </w:rPr>
              <w:t>а</w:t>
            </w:r>
            <w:r w:rsidRPr="00F63CFA">
              <w:rPr>
                <w:rFonts w:ascii="Arial" w:hAnsi="Arial" w:cs="Arial"/>
                <w:color w:val="000000"/>
                <w:sz w:val="20"/>
                <w:szCs w:val="20"/>
              </w:rPr>
              <w:t>численная</w:t>
            </w:r>
            <w:r w:rsidR="003C3023" w:rsidRPr="00F63CFA">
              <w:rPr>
                <w:rFonts w:ascii="Arial" w:hAnsi="Arial" w:cs="Arial"/>
                <w:color w:val="000000"/>
                <w:sz w:val="20"/>
                <w:szCs w:val="20"/>
              </w:rPr>
              <w:t xml:space="preserve"> </w:t>
            </w:r>
            <w:r w:rsidRPr="00F63CFA">
              <w:rPr>
                <w:rFonts w:ascii="Arial" w:hAnsi="Arial" w:cs="Arial"/>
                <w:color w:val="000000"/>
                <w:sz w:val="20"/>
                <w:szCs w:val="20"/>
              </w:rPr>
              <w:t>зар</w:t>
            </w:r>
            <w:r w:rsidRPr="00F63CFA">
              <w:rPr>
                <w:rFonts w:ascii="Arial" w:hAnsi="Arial" w:cs="Arial"/>
                <w:color w:val="000000"/>
                <w:sz w:val="20"/>
                <w:szCs w:val="20"/>
              </w:rPr>
              <w:t>а</w:t>
            </w:r>
            <w:r w:rsidRPr="00F63CFA">
              <w:rPr>
                <w:rFonts w:ascii="Arial" w:hAnsi="Arial" w:cs="Arial"/>
                <w:color w:val="000000"/>
                <w:sz w:val="20"/>
                <w:szCs w:val="20"/>
              </w:rPr>
              <w:t>ботная</w:t>
            </w:r>
            <w:r w:rsidR="003C3023" w:rsidRPr="00F63CFA">
              <w:rPr>
                <w:rFonts w:ascii="Arial" w:hAnsi="Arial" w:cs="Arial"/>
                <w:color w:val="000000"/>
                <w:sz w:val="20"/>
                <w:szCs w:val="20"/>
              </w:rPr>
              <w:t xml:space="preserve"> </w:t>
            </w:r>
            <w:r w:rsidRPr="00F63CFA">
              <w:rPr>
                <w:rFonts w:ascii="Arial" w:hAnsi="Arial" w:cs="Arial"/>
                <w:color w:val="000000"/>
                <w:sz w:val="20"/>
                <w:szCs w:val="20"/>
              </w:rPr>
              <w:t>плата</w:t>
            </w:r>
            <w:r w:rsidR="003C3023" w:rsidRPr="00F63CFA">
              <w:rPr>
                <w:rFonts w:ascii="Arial" w:hAnsi="Arial" w:cs="Arial"/>
                <w:color w:val="000000"/>
                <w:sz w:val="20"/>
                <w:szCs w:val="20"/>
              </w:rPr>
              <w:t xml:space="preserve"> </w:t>
            </w:r>
            <w:r w:rsidRPr="00F63CFA">
              <w:rPr>
                <w:rFonts w:ascii="Arial" w:hAnsi="Arial" w:cs="Arial"/>
                <w:color w:val="000000"/>
                <w:sz w:val="20"/>
                <w:szCs w:val="20"/>
              </w:rPr>
              <w:t>за</w:t>
            </w:r>
            <w:r w:rsidR="003C3023" w:rsidRPr="00F63CFA">
              <w:rPr>
                <w:rFonts w:ascii="Arial" w:hAnsi="Arial" w:cs="Arial"/>
                <w:color w:val="000000"/>
                <w:sz w:val="20"/>
                <w:szCs w:val="20"/>
              </w:rPr>
              <w:t xml:space="preserve"> </w:t>
            </w:r>
            <w:r w:rsidRPr="00F63CFA">
              <w:rPr>
                <w:rFonts w:ascii="Arial" w:hAnsi="Arial" w:cs="Arial"/>
                <w:color w:val="000000"/>
                <w:sz w:val="20"/>
                <w:szCs w:val="20"/>
              </w:rPr>
              <w:t>расчетный</w:t>
            </w:r>
            <w:r w:rsidR="003C3023" w:rsidRPr="00F63CFA">
              <w:rPr>
                <w:rFonts w:ascii="Arial" w:hAnsi="Arial" w:cs="Arial"/>
                <w:color w:val="000000"/>
                <w:sz w:val="20"/>
                <w:szCs w:val="20"/>
              </w:rPr>
              <w:t xml:space="preserve"> </w:t>
            </w:r>
            <w:r w:rsidRPr="00F63CFA">
              <w:rPr>
                <w:rFonts w:ascii="Arial" w:hAnsi="Arial" w:cs="Arial"/>
                <w:color w:val="000000"/>
                <w:sz w:val="20"/>
                <w:szCs w:val="20"/>
              </w:rPr>
              <w:t>период</w:t>
            </w:r>
            <w:r w:rsidR="003C3023" w:rsidRPr="00F63CFA">
              <w:rPr>
                <w:rFonts w:ascii="Arial" w:hAnsi="Arial" w:cs="Arial"/>
                <w:color w:val="000000"/>
                <w:sz w:val="20"/>
                <w:szCs w:val="20"/>
              </w:rPr>
              <w:t xml:space="preserve"> </w:t>
            </w:r>
            <w:r w:rsidRPr="00F63CFA">
              <w:rPr>
                <w:rFonts w:ascii="Arial" w:hAnsi="Arial" w:cs="Arial"/>
                <w:color w:val="000000"/>
                <w:sz w:val="20"/>
                <w:szCs w:val="20"/>
              </w:rPr>
              <w:t>без</w:t>
            </w:r>
            <w:r w:rsidR="003C3023" w:rsidRPr="00F63CFA">
              <w:rPr>
                <w:rFonts w:ascii="Arial" w:hAnsi="Arial" w:cs="Arial"/>
                <w:color w:val="000000"/>
                <w:sz w:val="20"/>
                <w:szCs w:val="20"/>
              </w:rPr>
              <w:t xml:space="preserve"> </w:t>
            </w:r>
            <w:r w:rsidRPr="00F63CFA">
              <w:rPr>
                <w:rFonts w:ascii="Arial" w:hAnsi="Arial" w:cs="Arial"/>
                <w:color w:val="000000"/>
                <w:sz w:val="20"/>
                <w:szCs w:val="20"/>
              </w:rPr>
              <w:t>учета</w:t>
            </w:r>
            <w:r w:rsidR="003C3023" w:rsidRPr="00F63CFA">
              <w:rPr>
                <w:rFonts w:ascii="Arial" w:hAnsi="Arial" w:cs="Arial"/>
                <w:color w:val="000000"/>
                <w:sz w:val="20"/>
                <w:szCs w:val="20"/>
              </w:rPr>
              <w:t xml:space="preserve"> </w:t>
            </w:r>
            <w:r w:rsidRPr="00F63CFA">
              <w:rPr>
                <w:rFonts w:ascii="Arial" w:hAnsi="Arial" w:cs="Arial"/>
                <w:color w:val="000000"/>
                <w:sz w:val="20"/>
                <w:szCs w:val="20"/>
              </w:rPr>
              <w:t>показ</w:t>
            </w:r>
            <w:r w:rsidRPr="00F63CFA">
              <w:rPr>
                <w:rFonts w:ascii="Arial" w:hAnsi="Arial" w:cs="Arial"/>
                <w:color w:val="000000"/>
                <w:sz w:val="20"/>
                <w:szCs w:val="20"/>
              </w:rPr>
              <w:t>а</w:t>
            </w:r>
            <w:r w:rsidRPr="00F63CFA">
              <w:rPr>
                <w:rFonts w:ascii="Arial" w:hAnsi="Arial" w:cs="Arial"/>
                <w:color w:val="000000"/>
                <w:sz w:val="20"/>
                <w:szCs w:val="20"/>
              </w:rPr>
              <w:t>телей</w:t>
            </w:r>
            <w:r w:rsidR="003C3023" w:rsidRPr="00F63CFA">
              <w:rPr>
                <w:rFonts w:ascii="Arial" w:hAnsi="Arial" w:cs="Arial"/>
                <w:color w:val="000000"/>
                <w:sz w:val="20"/>
                <w:szCs w:val="20"/>
              </w:rPr>
              <w:t xml:space="preserve"> </w:t>
            </w:r>
            <w:r w:rsidRPr="00F63CFA">
              <w:rPr>
                <w:rFonts w:ascii="Arial" w:hAnsi="Arial" w:cs="Arial"/>
                <w:color w:val="000000"/>
                <w:sz w:val="20"/>
                <w:szCs w:val="20"/>
              </w:rPr>
              <w:t>в</w:t>
            </w:r>
            <w:r w:rsidR="003C3023" w:rsidRPr="00F63CFA">
              <w:rPr>
                <w:rFonts w:ascii="Arial" w:hAnsi="Arial" w:cs="Arial"/>
                <w:color w:val="000000"/>
                <w:sz w:val="20"/>
                <w:szCs w:val="20"/>
              </w:rPr>
              <w:t xml:space="preserve"> </w:t>
            </w:r>
            <w:r w:rsidRPr="00F63CFA">
              <w:rPr>
                <w:rFonts w:ascii="Arial" w:hAnsi="Arial" w:cs="Arial"/>
                <w:color w:val="000000"/>
                <w:sz w:val="20"/>
                <w:szCs w:val="20"/>
              </w:rPr>
              <w:t>примеч</w:t>
            </w:r>
            <w:r w:rsidRPr="00F63CFA">
              <w:rPr>
                <w:rFonts w:ascii="Arial" w:hAnsi="Arial" w:cs="Arial"/>
                <w:color w:val="000000"/>
                <w:sz w:val="20"/>
                <w:szCs w:val="20"/>
              </w:rPr>
              <w:t>а</w:t>
            </w:r>
            <w:r w:rsidRPr="00F63CFA">
              <w:rPr>
                <w:rFonts w:ascii="Arial" w:hAnsi="Arial" w:cs="Arial"/>
                <w:color w:val="000000"/>
                <w:sz w:val="20"/>
                <w:szCs w:val="20"/>
              </w:rPr>
              <w:t>нии*</w:t>
            </w:r>
            <w:r w:rsidR="003C3023" w:rsidRPr="00F63CFA">
              <w:rPr>
                <w:rFonts w:ascii="Arial" w:hAnsi="Arial" w:cs="Arial"/>
                <w:color w:val="000000"/>
                <w:sz w:val="20"/>
                <w:szCs w:val="20"/>
              </w:rPr>
              <w:t xml:space="preserve"> </w:t>
            </w:r>
          </w:p>
        </w:tc>
        <w:tc>
          <w:tcPr>
            <w:tcW w:w="589"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Доля</w:t>
            </w:r>
            <w:r w:rsidR="003C3023" w:rsidRPr="00F63CFA">
              <w:rPr>
                <w:rFonts w:ascii="Arial" w:hAnsi="Arial" w:cs="Arial"/>
                <w:color w:val="000000"/>
                <w:sz w:val="20"/>
                <w:szCs w:val="20"/>
              </w:rPr>
              <w:t xml:space="preserve"> </w:t>
            </w:r>
            <w:r w:rsidRPr="00F63CFA">
              <w:rPr>
                <w:rFonts w:ascii="Arial" w:hAnsi="Arial" w:cs="Arial"/>
                <w:color w:val="000000"/>
                <w:sz w:val="20"/>
                <w:szCs w:val="20"/>
              </w:rPr>
              <w:t>премии</w:t>
            </w:r>
            <w:r w:rsidR="003C3023" w:rsidRPr="00F63CFA">
              <w:rPr>
                <w:rFonts w:ascii="Arial" w:hAnsi="Arial" w:cs="Arial"/>
                <w:color w:val="000000"/>
                <w:sz w:val="20"/>
                <w:szCs w:val="20"/>
              </w:rPr>
              <w:t xml:space="preserve"> </w:t>
            </w:r>
            <w:r w:rsidRPr="00F63CFA">
              <w:rPr>
                <w:rFonts w:ascii="Arial" w:hAnsi="Arial" w:cs="Arial"/>
                <w:color w:val="000000"/>
                <w:sz w:val="20"/>
                <w:szCs w:val="20"/>
              </w:rPr>
              <w:t>на</w:t>
            </w:r>
            <w:r w:rsidR="003C3023" w:rsidRPr="00F63CFA">
              <w:rPr>
                <w:rFonts w:ascii="Arial" w:hAnsi="Arial" w:cs="Arial"/>
                <w:color w:val="000000"/>
                <w:sz w:val="20"/>
                <w:szCs w:val="20"/>
              </w:rPr>
              <w:t xml:space="preserve"> </w:t>
            </w:r>
            <w:r w:rsidRPr="00F63CFA">
              <w:rPr>
                <w:rFonts w:ascii="Arial" w:hAnsi="Arial" w:cs="Arial"/>
                <w:color w:val="000000"/>
                <w:sz w:val="20"/>
                <w:szCs w:val="20"/>
              </w:rPr>
              <w:t>1</w:t>
            </w:r>
            <w:r w:rsidR="003C3023" w:rsidRPr="00F63CFA">
              <w:rPr>
                <w:rFonts w:ascii="Arial" w:hAnsi="Arial" w:cs="Arial"/>
                <w:color w:val="000000"/>
                <w:sz w:val="20"/>
                <w:szCs w:val="20"/>
              </w:rPr>
              <w:t xml:space="preserve"> </w:t>
            </w:r>
            <w:r w:rsidRPr="00F63CFA">
              <w:rPr>
                <w:rFonts w:ascii="Arial" w:hAnsi="Arial" w:cs="Arial"/>
                <w:color w:val="000000"/>
                <w:sz w:val="20"/>
                <w:szCs w:val="20"/>
              </w:rPr>
              <w:t>руб.</w:t>
            </w:r>
            <w:r w:rsidR="003C3023" w:rsidRPr="00F63CFA">
              <w:rPr>
                <w:rFonts w:ascii="Arial" w:hAnsi="Arial" w:cs="Arial"/>
                <w:color w:val="000000"/>
                <w:sz w:val="20"/>
                <w:szCs w:val="20"/>
              </w:rPr>
              <w:t xml:space="preserve"> </w:t>
            </w:r>
            <w:r w:rsidRPr="00F63CFA">
              <w:rPr>
                <w:rFonts w:ascii="Arial" w:hAnsi="Arial" w:cs="Arial"/>
                <w:color w:val="000000"/>
                <w:sz w:val="20"/>
                <w:szCs w:val="20"/>
              </w:rPr>
              <w:t>факт.</w:t>
            </w:r>
            <w:r w:rsidR="003C3023" w:rsidRPr="00F63CFA">
              <w:rPr>
                <w:rFonts w:ascii="Arial" w:hAnsi="Arial" w:cs="Arial"/>
                <w:color w:val="000000"/>
                <w:sz w:val="20"/>
                <w:szCs w:val="20"/>
              </w:rPr>
              <w:t xml:space="preserve"> </w:t>
            </w:r>
            <w:r w:rsidRPr="00F63CFA">
              <w:rPr>
                <w:rFonts w:ascii="Arial" w:hAnsi="Arial" w:cs="Arial"/>
                <w:color w:val="000000"/>
                <w:sz w:val="20"/>
                <w:szCs w:val="20"/>
              </w:rPr>
              <w:t>Н</w:t>
            </w:r>
            <w:r w:rsidRPr="00F63CFA">
              <w:rPr>
                <w:rFonts w:ascii="Arial" w:hAnsi="Arial" w:cs="Arial"/>
                <w:color w:val="000000"/>
                <w:sz w:val="20"/>
                <w:szCs w:val="20"/>
              </w:rPr>
              <w:t>а</w:t>
            </w:r>
            <w:r w:rsidRPr="00F63CFA">
              <w:rPr>
                <w:rFonts w:ascii="Arial" w:hAnsi="Arial" w:cs="Arial"/>
                <w:color w:val="000000"/>
                <w:sz w:val="20"/>
                <w:szCs w:val="20"/>
              </w:rPr>
              <w:t>числения</w:t>
            </w:r>
            <w:r w:rsidR="003C3023" w:rsidRPr="00F63CFA">
              <w:rPr>
                <w:rFonts w:ascii="Arial" w:hAnsi="Arial" w:cs="Arial"/>
                <w:color w:val="000000"/>
                <w:sz w:val="20"/>
                <w:szCs w:val="20"/>
              </w:rPr>
              <w:t xml:space="preserve"> </w:t>
            </w:r>
            <w:r w:rsidRPr="00F63CFA">
              <w:rPr>
                <w:rFonts w:ascii="Arial" w:hAnsi="Arial" w:cs="Arial"/>
                <w:color w:val="000000"/>
                <w:sz w:val="20"/>
                <w:szCs w:val="20"/>
              </w:rPr>
              <w:t>за</w:t>
            </w:r>
            <w:r w:rsidR="003C3023" w:rsidRPr="00F63CFA">
              <w:rPr>
                <w:rFonts w:ascii="Arial" w:hAnsi="Arial" w:cs="Arial"/>
                <w:color w:val="000000"/>
                <w:sz w:val="20"/>
                <w:szCs w:val="20"/>
              </w:rPr>
              <w:t xml:space="preserve"> </w:t>
            </w:r>
            <w:r w:rsidRPr="00F63CFA">
              <w:rPr>
                <w:rFonts w:ascii="Arial" w:hAnsi="Arial" w:cs="Arial"/>
                <w:color w:val="000000"/>
                <w:sz w:val="20"/>
                <w:szCs w:val="20"/>
              </w:rPr>
              <w:t>расчетный</w:t>
            </w:r>
            <w:r w:rsidR="003C3023" w:rsidRPr="00F63CFA">
              <w:rPr>
                <w:rFonts w:ascii="Arial" w:hAnsi="Arial" w:cs="Arial"/>
                <w:color w:val="000000"/>
                <w:sz w:val="20"/>
                <w:szCs w:val="20"/>
              </w:rPr>
              <w:t xml:space="preserve"> </w:t>
            </w:r>
            <w:r w:rsidRPr="00F63CFA">
              <w:rPr>
                <w:rFonts w:ascii="Arial" w:hAnsi="Arial" w:cs="Arial"/>
                <w:color w:val="000000"/>
                <w:sz w:val="20"/>
                <w:szCs w:val="20"/>
              </w:rPr>
              <w:t>п</w:t>
            </w:r>
            <w:r w:rsidRPr="00F63CFA">
              <w:rPr>
                <w:rFonts w:ascii="Arial" w:hAnsi="Arial" w:cs="Arial"/>
                <w:color w:val="000000"/>
                <w:sz w:val="20"/>
                <w:szCs w:val="20"/>
              </w:rPr>
              <w:t>е</w:t>
            </w:r>
            <w:r w:rsidRPr="00F63CFA">
              <w:rPr>
                <w:rFonts w:ascii="Arial" w:hAnsi="Arial" w:cs="Arial"/>
                <w:color w:val="000000"/>
                <w:sz w:val="20"/>
                <w:szCs w:val="20"/>
              </w:rPr>
              <w:t>риод</w:t>
            </w:r>
            <w:r w:rsidR="003C3023" w:rsidRPr="00F63CFA">
              <w:rPr>
                <w:rFonts w:ascii="Arial" w:hAnsi="Arial" w:cs="Arial"/>
                <w:color w:val="000000"/>
                <w:sz w:val="20"/>
                <w:szCs w:val="20"/>
              </w:rPr>
              <w:t xml:space="preserve"> </w:t>
            </w:r>
            <w:r w:rsidRPr="00F63CFA">
              <w:rPr>
                <w:rFonts w:ascii="Arial" w:hAnsi="Arial" w:cs="Arial"/>
                <w:color w:val="000000"/>
                <w:sz w:val="20"/>
                <w:szCs w:val="20"/>
              </w:rPr>
              <w:t>заработной</w:t>
            </w:r>
            <w:r w:rsidR="003C3023" w:rsidRPr="00F63CFA">
              <w:rPr>
                <w:rFonts w:ascii="Arial" w:hAnsi="Arial" w:cs="Arial"/>
                <w:color w:val="000000"/>
                <w:sz w:val="20"/>
                <w:szCs w:val="20"/>
              </w:rPr>
              <w:t xml:space="preserve"> </w:t>
            </w:r>
            <w:r w:rsidRPr="00F63CFA">
              <w:rPr>
                <w:rFonts w:ascii="Arial" w:hAnsi="Arial" w:cs="Arial"/>
                <w:color w:val="000000"/>
                <w:sz w:val="20"/>
                <w:szCs w:val="20"/>
              </w:rPr>
              <w:t>платы</w:t>
            </w:r>
            <w:r w:rsidR="003C3023" w:rsidRPr="00F63CFA">
              <w:rPr>
                <w:rFonts w:ascii="Arial" w:hAnsi="Arial" w:cs="Arial"/>
                <w:color w:val="000000"/>
                <w:sz w:val="20"/>
                <w:szCs w:val="20"/>
              </w:rPr>
              <w:t xml:space="preserve"> </w:t>
            </w:r>
            <w:r w:rsidRPr="00F63CFA">
              <w:rPr>
                <w:rFonts w:ascii="Arial" w:hAnsi="Arial" w:cs="Arial"/>
                <w:color w:val="000000"/>
                <w:sz w:val="20"/>
                <w:szCs w:val="20"/>
              </w:rPr>
              <w:t>(5-6)</w:t>
            </w:r>
          </w:p>
        </w:tc>
        <w:tc>
          <w:tcPr>
            <w:tcW w:w="729"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ind w:right="463"/>
              <w:jc w:val="center"/>
              <w:rPr>
                <w:rFonts w:ascii="Arial" w:hAnsi="Arial" w:cs="Arial"/>
                <w:color w:val="000000"/>
                <w:sz w:val="20"/>
                <w:szCs w:val="20"/>
              </w:rPr>
            </w:pPr>
            <w:r w:rsidRPr="00F63CFA">
              <w:rPr>
                <w:rFonts w:ascii="Arial" w:hAnsi="Arial" w:cs="Arial"/>
                <w:color w:val="000000"/>
                <w:sz w:val="20"/>
                <w:szCs w:val="20"/>
              </w:rPr>
              <w:t>Сумма</w:t>
            </w:r>
            <w:r w:rsidR="003C3023" w:rsidRPr="00F63CFA">
              <w:rPr>
                <w:rFonts w:ascii="Arial" w:hAnsi="Arial" w:cs="Arial"/>
                <w:color w:val="000000"/>
                <w:sz w:val="20"/>
                <w:szCs w:val="20"/>
              </w:rPr>
              <w:t xml:space="preserve"> </w:t>
            </w:r>
            <w:r w:rsidRPr="00F63CFA">
              <w:rPr>
                <w:rFonts w:ascii="Arial" w:hAnsi="Arial" w:cs="Arial"/>
                <w:color w:val="000000"/>
                <w:sz w:val="20"/>
                <w:szCs w:val="20"/>
              </w:rPr>
              <w:t>премии</w:t>
            </w:r>
            <w:r w:rsidR="003C3023" w:rsidRPr="00F63CFA">
              <w:rPr>
                <w:rFonts w:ascii="Arial" w:hAnsi="Arial" w:cs="Arial"/>
                <w:color w:val="000000"/>
                <w:sz w:val="20"/>
                <w:szCs w:val="20"/>
              </w:rPr>
              <w:t xml:space="preserve"> </w:t>
            </w:r>
            <w:proofErr w:type="spellStart"/>
            <w:r w:rsidRPr="00F63CFA">
              <w:rPr>
                <w:rFonts w:ascii="Arial" w:hAnsi="Arial" w:cs="Arial"/>
                <w:color w:val="000000"/>
                <w:sz w:val="20"/>
                <w:szCs w:val="20"/>
              </w:rPr>
              <w:t>причитающащая</w:t>
            </w:r>
            <w:proofErr w:type="spellEnd"/>
            <w:r w:rsidR="003C3023" w:rsidRPr="00F63CFA">
              <w:rPr>
                <w:rFonts w:ascii="Arial" w:hAnsi="Arial" w:cs="Arial"/>
                <w:color w:val="000000"/>
                <w:sz w:val="20"/>
                <w:szCs w:val="20"/>
              </w:rPr>
              <w:t xml:space="preserve"> </w:t>
            </w:r>
            <w:r w:rsidRPr="00F63CFA">
              <w:rPr>
                <w:rFonts w:ascii="Arial" w:hAnsi="Arial" w:cs="Arial"/>
                <w:color w:val="000000"/>
                <w:sz w:val="20"/>
                <w:szCs w:val="20"/>
              </w:rPr>
              <w:t>работнику</w:t>
            </w:r>
          </w:p>
        </w:tc>
      </w:tr>
      <w:tr w:rsidR="009B1C3C" w:rsidRPr="00F63CFA" w:rsidTr="009B1C3C">
        <w:trPr>
          <w:cantSplit/>
        </w:trPr>
        <w:tc>
          <w:tcPr>
            <w:tcW w:w="61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1</w:t>
            </w:r>
          </w:p>
        </w:tc>
        <w:tc>
          <w:tcPr>
            <w:tcW w:w="669"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2</w:t>
            </w:r>
          </w:p>
        </w:tc>
        <w:tc>
          <w:tcPr>
            <w:tcW w:w="638"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3</w:t>
            </w:r>
          </w:p>
        </w:tc>
        <w:tc>
          <w:tcPr>
            <w:tcW w:w="595"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4</w:t>
            </w:r>
          </w:p>
        </w:tc>
        <w:tc>
          <w:tcPr>
            <w:tcW w:w="521"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5</w:t>
            </w:r>
          </w:p>
        </w:tc>
        <w:tc>
          <w:tcPr>
            <w:tcW w:w="644"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6</w:t>
            </w:r>
          </w:p>
        </w:tc>
        <w:tc>
          <w:tcPr>
            <w:tcW w:w="589"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7</w:t>
            </w:r>
          </w:p>
        </w:tc>
        <w:tc>
          <w:tcPr>
            <w:tcW w:w="729" w:type="pct"/>
            <w:tcBorders>
              <w:top w:val="single" w:sz="4" w:space="0" w:color="auto"/>
              <w:left w:val="single" w:sz="4" w:space="0" w:color="auto"/>
              <w:bottom w:val="single" w:sz="4" w:space="0" w:color="auto"/>
              <w:right w:val="single" w:sz="4" w:space="0" w:color="auto"/>
            </w:tcBorders>
            <w:vAlign w:val="center"/>
            <w:hideMark/>
          </w:tcPr>
          <w:p w:rsidR="00D97E6C" w:rsidRPr="00F63CFA" w:rsidRDefault="00D97E6C" w:rsidP="009B1C3C">
            <w:pPr>
              <w:jc w:val="center"/>
              <w:rPr>
                <w:rFonts w:ascii="Arial" w:hAnsi="Arial" w:cs="Arial"/>
                <w:color w:val="000000"/>
                <w:sz w:val="20"/>
                <w:szCs w:val="20"/>
              </w:rPr>
            </w:pPr>
            <w:r w:rsidRPr="00F63CFA">
              <w:rPr>
                <w:rFonts w:ascii="Arial" w:hAnsi="Arial" w:cs="Arial"/>
                <w:color w:val="000000"/>
                <w:sz w:val="20"/>
                <w:szCs w:val="20"/>
              </w:rPr>
              <w:t>8</w:t>
            </w:r>
          </w:p>
        </w:tc>
      </w:tr>
    </w:tbl>
    <w:p w:rsidR="00D97E6C" w:rsidRPr="00F63CFA" w:rsidRDefault="00D97E6C" w:rsidP="00F63CFA">
      <w:pPr>
        <w:ind w:firstLine="708"/>
        <w:jc w:val="both"/>
        <w:rPr>
          <w:rFonts w:ascii="Arial" w:hAnsi="Arial" w:cs="Arial"/>
          <w:color w:val="000000"/>
          <w:sz w:val="20"/>
          <w:szCs w:val="20"/>
        </w:rPr>
      </w:pPr>
      <w:r w:rsidRPr="00F63CFA">
        <w:rPr>
          <w:rFonts w:ascii="Arial" w:hAnsi="Arial" w:cs="Arial"/>
          <w:color w:val="000000"/>
          <w:sz w:val="20"/>
          <w:szCs w:val="20"/>
        </w:rPr>
        <w:t>Примечание:</w:t>
      </w:r>
    </w:p>
    <w:p w:rsidR="00D97E6C" w:rsidRPr="00F63CFA" w:rsidRDefault="00D97E6C" w:rsidP="00F63CFA">
      <w:pPr>
        <w:ind w:firstLine="708"/>
        <w:jc w:val="both"/>
        <w:rPr>
          <w:rFonts w:ascii="Arial" w:hAnsi="Arial" w:cs="Arial"/>
          <w:color w:val="000000"/>
          <w:sz w:val="20"/>
          <w:szCs w:val="20"/>
        </w:rPr>
      </w:pPr>
      <w:r w:rsidRPr="00F63CFA">
        <w:rPr>
          <w:rFonts w:ascii="Arial" w:hAnsi="Arial" w:cs="Arial"/>
          <w:color w:val="000000"/>
          <w:sz w:val="20"/>
          <w:szCs w:val="20"/>
        </w:rPr>
        <w:t>Х-</w:t>
      </w:r>
      <w:r w:rsidR="003C3023" w:rsidRPr="00F63CFA">
        <w:rPr>
          <w:rFonts w:ascii="Arial" w:hAnsi="Arial" w:cs="Arial"/>
          <w:color w:val="000000"/>
          <w:sz w:val="20"/>
          <w:szCs w:val="20"/>
        </w:rPr>
        <w:t xml:space="preserve"> </w:t>
      </w:r>
      <w:r w:rsidRPr="00F63CFA">
        <w:rPr>
          <w:rFonts w:ascii="Arial" w:hAnsi="Arial" w:cs="Arial"/>
          <w:color w:val="000000"/>
          <w:sz w:val="20"/>
          <w:szCs w:val="20"/>
        </w:rPr>
        <w:t>количество</w:t>
      </w:r>
      <w:r w:rsidR="003C3023" w:rsidRPr="00F63CFA">
        <w:rPr>
          <w:rFonts w:ascii="Arial" w:hAnsi="Arial" w:cs="Arial"/>
          <w:color w:val="000000"/>
          <w:sz w:val="20"/>
          <w:szCs w:val="20"/>
        </w:rPr>
        <w:t xml:space="preserve"> </w:t>
      </w:r>
      <w:r w:rsidRPr="00F63CFA">
        <w:rPr>
          <w:rFonts w:ascii="Arial" w:hAnsi="Arial" w:cs="Arial"/>
          <w:color w:val="000000"/>
          <w:sz w:val="20"/>
          <w:szCs w:val="20"/>
        </w:rPr>
        <w:t>месяцев</w:t>
      </w:r>
      <w:r w:rsidR="003C3023" w:rsidRPr="00F63CFA">
        <w:rPr>
          <w:rFonts w:ascii="Arial" w:hAnsi="Arial" w:cs="Arial"/>
          <w:color w:val="000000"/>
          <w:sz w:val="20"/>
          <w:szCs w:val="20"/>
        </w:rPr>
        <w:t xml:space="preserve"> </w:t>
      </w:r>
      <w:r w:rsidRPr="00F63CFA">
        <w:rPr>
          <w:rFonts w:ascii="Arial" w:hAnsi="Arial" w:cs="Arial"/>
          <w:color w:val="000000"/>
          <w:sz w:val="20"/>
          <w:szCs w:val="20"/>
        </w:rPr>
        <w:t>за</w:t>
      </w:r>
      <w:r w:rsidR="003C3023" w:rsidRPr="00F63CFA">
        <w:rPr>
          <w:rFonts w:ascii="Arial" w:hAnsi="Arial" w:cs="Arial"/>
          <w:color w:val="000000"/>
          <w:sz w:val="20"/>
          <w:szCs w:val="20"/>
        </w:rPr>
        <w:t xml:space="preserve"> </w:t>
      </w:r>
      <w:r w:rsidRPr="00F63CFA">
        <w:rPr>
          <w:rFonts w:ascii="Arial" w:hAnsi="Arial" w:cs="Arial"/>
          <w:color w:val="000000"/>
          <w:sz w:val="20"/>
          <w:szCs w:val="20"/>
        </w:rPr>
        <w:t>расчетный</w:t>
      </w:r>
      <w:r w:rsidR="003C3023" w:rsidRPr="00F63CFA">
        <w:rPr>
          <w:rFonts w:ascii="Arial" w:hAnsi="Arial" w:cs="Arial"/>
          <w:color w:val="000000"/>
          <w:sz w:val="20"/>
          <w:szCs w:val="20"/>
        </w:rPr>
        <w:t xml:space="preserve"> </w:t>
      </w:r>
      <w:r w:rsidRPr="00F63CFA">
        <w:rPr>
          <w:rFonts w:ascii="Arial" w:hAnsi="Arial" w:cs="Arial"/>
          <w:color w:val="000000"/>
          <w:sz w:val="20"/>
          <w:szCs w:val="20"/>
        </w:rPr>
        <w:t>период;</w:t>
      </w:r>
    </w:p>
    <w:p w:rsidR="00D97E6C" w:rsidRPr="00F63CFA" w:rsidRDefault="00D97E6C" w:rsidP="00F63CFA">
      <w:pPr>
        <w:ind w:firstLine="708"/>
        <w:jc w:val="both"/>
        <w:rPr>
          <w:rFonts w:ascii="Arial" w:hAnsi="Arial" w:cs="Arial"/>
          <w:color w:val="000000"/>
          <w:sz w:val="20"/>
          <w:szCs w:val="20"/>
        </w:rPr>
      </w:pPr>
      <w:r w:rsidRPr="00F63CFA">
        <w:rPr>
          <w:rFonts w:ascii="Arial" w:hAnsi="Arial" w:cs="Arial"/>
          <w:color w:val="000000"/>
          <w:sz w:val="20"/>
          <w:szCs w:val="20"/>
        </w:rPr>
        <w:t>*-</w:t>
      </w:r>
      <w:r w:rsidR="003C3023" w:rsidRPr="00F63CFA">
        <w:rPr>
          <w:rFonts w:ascii="Arial" w:hAnsi="Arial" w:cs="Arial"/>
          <w:color w:val="000000"/>
          <w:sz w:val="20"/>
          <w:szCs w:val="20"/>
        </w:rPr>
        <w:t xml:space="preserve"> </w:t>
      </w:r>
      <w:r w:rsidRPr="00F63CFA">
        <w:rPr>
          <w:rFonts w:ascii="Arial" w:hAnsi="Arial" w:cs="Arial"/>
          <w:color w:val="000000"/>
          <w:sz w:val="20"/>
          <w:szCs w:val="20"/>
        </w:rPr>
        <w:t>фактические</w:t>
      </w:r>
      <w:r w:rsidR="003C3023" w:rsidRPr="00F63CFA">
        <w:rPr>
          <w:rFonts w:ascii="Arial" w:hAnsi="Arial" w:cs="Arial"/>
          <w:color w:val="000000"/>
          <w:sz w:val="20"/>
          <w:szCs w:val="20"/>
        </w:rPr>
        <w:t xml:space="preserve"> </w:t>
      </w:r>
      <w:r w:rsidRPr="00F63CFA">
        <w:rPr>
          <w:rFonts w:ascii="Arial" w:hAnsi="Arial" w:cs="Arial"/>
          <w:color w:val="000000"/>
          <w:sz w:val="20"/>
          <w:szCs w:val="20"/>
        </w:rPr>
        <w:t>расходы</w:t>
      </w:r>
      <w:r w:rsidR="003C3023" w:rsidRPr="00F63CFA">
        <w:rPr>
          <w:rFonts w:ascii="Arial" w:hAnsi="Arial" w:cs="Arial"/>
          <w:color w:val="000000"/>
          <w:sz w:val="20"/>
          <w:szCs w:val="20"/>
        </w:rPr>
        <w:t xml:space="preserve"> </w:t>
      </w:r>
      <w:r w:rsidRPr="00F63CFA">
        <w:rPr>
          <w:rFonts w:ascii="Arial" w:hAnsi="Arial" w:cs="Arial"/>
          <w:color w:val="000000"/>
          <w:sz w:val="20"/>
          <w:szCs w:val="20"/>
        </w:rPr>
        <w:t>по</w:t>
      </w:r>
      <w:r w:rsidR="003C3023" w:rsidRPr="00F63CFA">
        <w:rPr>
          <w:rFonts w:ascii="Arial" w:hAnsi="Arial" w:cs="Arial"/>
          <w:color w:val="000000"/>
          <w:sz w:val="20"/>
          <w:szCs w:val="20"/>
        </w:rPr>
        <w:t xml:space="preserve"> </w:t>
      </w:r>
      <w:r w:rsidRPr="00F63CFA">
        <w:rPr>
          <w:rFonts w:ascii="Arial" w:hAnsi="Arial" w:cs="Arial"/>
          <w:color w:val="000000"/>
          <w:sz w:val="20"/>
          <w:szCs w:val="20"/>
        </w:rPr>
        <w:t>ФОТ</w:t>
      </w:r>
      <w:r w:rsidR="003C3023" w:rsidRPr="00F63CFA">
        <w:rPr>
          <w:rFonts w:ascii="Arial" w:hAnsi="Arial" w:cs="Arial"/>
          <w:color w:val="000000"/>
          <w:sz w:val="20"/>
          <w:szCs w:val="20"/>
        </w:rPr>
        <w:t xml:space="preserve"> </w:t>
      </w:r>
      <w:r w:rsidRPr="00F63CFA">
        <w:rPr>
          <w:rFonts w:ascii="Arial" w:hAnsi="Arial" w:cs="Arial"/>
          <w:color w:val="000000"/>
          <w:sz w:val="20"/>
          <w:szCs w:val="20"/>
        </w:rPr>
        <w:t>не</w:t>
      </w:r>
      <w:r w:rsidR="003C3023" w:rsidRPr="00F63CFA">
        <w:rPr>
          <w:rFonts w:ascii="Arial" w:hAnsi="Arial" w:cs="Arial"/>
          <w:color w:val="000000"/>
          <w:sz w:val="20"/>
          <w:szCs w:val="20"/>
        </w:rPr>
        <w:t xml:space="preserve"> </w:t>
      </w:r>
      <w:r w:rsidRPr="00F63CFA">
        <w:rPr>
          <w:rFonts w:ascii="Arial" w:hAnsi="Arial" w:cs="Arial"/>
          <w:color w:val="000000"/>
          <w:sz w:val="20"/>
          <w:szCs w:val="20"/>
        </w:rPr>
        <w:t>включаются</w:t>
      </w:r>
      <w:r w:rsidR="003C3023" w:rsidRPr="00F63CFA">
        <w:rPr>
          <w:rFonts w:ascii="Arial" w:hAnsi="Arial" w:cs="Arial"/>
          <w:color w:val="000000"/>
          <w:sz w:val="20"/>
          <w:szCs w:val="20"/>
        </w:rPr>
        <w:t xml:space="preserve"> </w:t>
      </w:r>
      <w:r w:rsidRPr="00F63CFA">
        <w:rPr>
          <w:rFonts w:ascii="Arial" w:hAnsi="Arial" w:cs="Arial"/>
          <w:color w:val="000000"/>
          <w:sz w:val="20"/>
          <w:szCs w:val="20"/>
        </w:rPr>
        <w:t>суммы</w:t>
      </w:r>
      <w:r w:rsidR="003C3023" w:rsidRPr="00F63CFA">
        <w:rPr>
          <w:rFonts w:ascii="Arial" w:hAnsi="Arial" w:cs="Arial"/>
          <w:color w:val="000000"/>
          <w:sz w:val="20"/>
          <w:szCs w:val="20"/>
        </w:rPr>
        <w:t xml:space="preserve"> </w:t>
      </w:r>
      <w:r w:rsidRPr="00F63CFA">
        <w:rPr>
          <w:rFonts w:ascii="Arial" w:hAnsi="Arial" w:cs="Arial"/>
          <w:color w:val="000000"/>
          <w:sz w:val="20"/>
          <w:szCs w:val="20"/>
        </w:rPr>
        <w:t>отпускных,</w:t>
      </w:r>
      <w:r w:rsidR="003C3023" w:rsidRPr="00F63CFA">
        <w:rPr>
          <w:rFonts w:ascii="Arial" w:hAnsi="Arial" w:cs="Arial"/>
          <w:color w:val="000000"/>
          <w:sz w:val="20"/>
          <w:szCs w:val="20"/>
        </w:rPr>
        <w:t xml:space="preserve"> </w:t>
      </w:r>
      <w:r w:rsidRPr="00F63CFA">
        <w:rPr>
          <w:rFonts w:ascii="Arial" w:hAnsi="Arial" w:cs="Arial"/>
          <w:color w:val="000000"/>
          <w:sz w:val="20"/>
          <w:szCs w:val="20"/>
        </w:rPr>
        <w:t>компенсация</w:t>
      </w:r>
      <w:r w:rsidR="003C3023" w:rsidRPr="00F63CFA">
        <w:rPr>
          <w:rFonts w:ascii="Arial" w:hAnsi="Arial" w:cs="Arial"/>
          <w:color w:val="000000"/>
          <w:sz w:val="20"/>
          <w:szCs w:val="20"/>
        </w:rPr>
        <w:t xml:space="preserve"> </w:t>
      </w:r>
      <w:r w:rsidRPr="00F63CFA">
        <w:rPr>
          <w:rFonts w:ascii="Arial" w:hAnsi="Arial" w:cs="Arial"/>
          <w:color w:val="000000"/>
          <w:sz w:val="20"/>
          <w:szCs w:val="20"/>
        </w:rPr>
        <w:t>за</w:t>
      </w:r>
      <w:r w:rsidR="003C3023" w:rsidRPr="00F63CFA">
        <w:rPr>
          <w:rFonts w:ascii="Arial" w:hAnsi="Arial" w:cs="Arial"/>
          <w:color w:val="000000"/>
          <w:sz w:val="20"/>
          <w:szCs w:val="20"/>
        </w:rPr>
        <w:t xml:space="preserve"> </w:t>
      </w:r>
      <w:r w:rsidRPr="00F63CFA">
        <w:rPr>
          <w:rFonts w:ascii="Arial" w:hAnsi="Arial" w:cs="Arial"/>
          <w:color w:val="000000"/>
          <w:sz w:val="20"/>
          <w:szCs w:val="20"/>
        </w:rPr>
        <w:t>неиспользованный</w:t>
      </w:r>
      <w:r w:rsidR="003C3023" w:rsidRPr="00F63CFA">
        <w:rPr>
          <w:rFonts w:ascii="Arial" w:hAnsi="Arial" w:cs="Arial"/>
          <w:color w:val="000000"/>
          <w:sz w:val="20"/>
          <w:szCs w:val="20"/>
        </w:rPr>
        <w:t xml:space="preserve"> </w:t>
      </w:r>
      <w:r w:rsidRPr="00F63CFA">
        <w:rPr>
          <w:rFonts w:ascii="Arial" w:hAnsi="Arial" w:cs="Arial"/>
          <w:color w:val="000000"/>
          <w:sz w:val="20"/>
          <w:szCs w:val="20"/>
        </w:rPr>
        <w:t>отпуск,</w:t>
      </w:r>
      <w:r w:rsidR="003C3023" w:rsidRPr="00F63CFA">
        <w:rPr>
          <w:rFonts w:ascii="Arial" w:hAnsi="Arial" w:cs="Arial"/>
          <w:color w:val="000000"/>
          <w:sz w:val="20"/>
          <w:szCs w:val="20"/>
        </w:rPr>
        <w:t xml:space="preserve"> </w:t>
      </w:r>
      <w:r w:rsidRPr="00F63CFA">
        <w:rPr>
          <w:rFonts w:ascii="Arial" w:hAnsi="Arial" w:cs="Arial"/>
          <w:color w:val="000000"/>
          <w:sz w:val="20"/>
          <w:szCs w:val="20"/>
        </w:rPr>
        <w:t>пособия</w:t>
      </w:r>
      <w:r w:rsidR="003C3023" w:rsidRPr="00F63CFA">
        <w:rPr>
          <w:rFonts w:ascii="Arial" w:hAnsi="Arial" w:cs="Arial"/>
          <w:color w:val="000000"/>
          <w:sz w:val="20"/>
          <w:szCs w:val="20"/>
        </w:rPr>
        <w:t xml:space="preserve"> </w:t>
      </w:r>
      <w:r w:rsidRPr="00F63CFA">
        <w:rPr>
          <w:rFonts w:ascii="Arial" w:hAnsi="Arial" w:cs="Arial"/>
          <w:color w:val="000000"/>
          <w:sz w:val="20"/>
          <w:szCs w:val="20"/>
        </w:rPr>
        <w:t>матерям</w:t>
      </w:r>
      <w:r w:rsidR="003C3023" w:rsidRPr="00F63CFA">
        <w:rPr>
          <w:rFonts w:ascii="Arial" w:hAnsi="Arial" w:cs="Arial"/>
          <w:color w:val="000000"/>
          <w:sz w:val="20"/>
          <w:szCs w:val="20"/>
        </w:rPr>
        <w:t xml:space="preserve"> </w:t>
      </w:r>
      <w:r w:rsidRPr="00F63CFA">
        <w:rPr>
          <w:rFonts w:ascii="Arial" w:hAnsi="Arial" w:cs="Arial"/>
          <w:color w:val="000000"/>
          <w:sz w:val="20"/>
          <w:szCs w:val="20"/>
        </w:rPr>
        <w:t>до</w:t>
      </w:r>
      <w:r w:rsidR="003C3023" w:rsidRPr="00F63CFA">
        <w:rPr>
          <w:rFonts w:ascii="Arial" w:hAnsi="Arial" w:cs="Arial"/>
          <w:color w:val="000000"/>
          <w:sz w:val="20"/>
          <w:szCs w:val="20"/>
        </w:rPr>
        <w:t xml:space="preserve"> </w:t>
      </w:r>
      <w:r w:rsidRPr="00F63CFA">
        <w:rPr>
          <w:rFonts w:ascii="Arial" w:hAnsi="Arial" w:cs="Arial"/>
          <w:color w:val="000000"/>
          <w:sz w:val="20"/>
          <w:szCs w:val="20"/>
        </w:rPr>
        <w:t>1.5</w:t>
      </w:r>
      <w:r w:rsidR="003C3023" w:rsidRPr="00F63CFA">
        <w:rPr>
          <w:rFonts w:ascii="Arial" w:hAnsi="Arial" w:cs="Arial"/>
          <w:color w:val="000000"/>
          <w:sz w:val="20"/>
          <w:szCs w:val="20"/>
        </w:rPr>
        <w:t xml:space="preserve"> </w:t>
      </w:r>
      <w:r w:rsidRPr="00F63CFA">
        <w:rPr>
          <w:rFonts w:ascii="Arial" w:hAnsi="Arial" w:cs="Arial"/>
          <w:color w:val="000000"/>
          <w:sz w:val="20"/>
          <w:szCs w:val="20"/>
        </w:rPr>
        <w:t>лет,</w:t>
      </w:r>
      <w:r w:rsidR="003C3023" w:rsidRPr="00F63CFA">
        <w:rPr>
          <w:rFonts w:ascii="Arial" w:hAnsi="Arial" w:cs="Arial"/>
          <w:color w:val="000000"/>
          <w:sz w:val="20"/>
          <w:szCs w:val="20"/>
        </w:rPr>
        <w:t xml:space="preserve"> </w:t>
      </w:r>
      <w:r w:rsidRPr="00F63CFA">
        <w:rPr>
          <w:rFonts w:ascii="Arial" w:hAnsi="Arial" w:cs="Arial"/>
          <w:color w:val="000000"/>
          <w:sz w:val="20"/>
          <w:szCs w:val="20"/>
        </w:rPr>
        <w:t>выплаченная</w:t>
      </w:r>
      <w:r w:rsidR="003C3023" w:rsidRPr="00F63CFA">
        <w:rPr>
          <w:rFonts w:ascii="Arial" w:hAnsi="Arial" w:cs="Arial"/>
          <w:color w:val="000000"/>
          <w:sz w:val="20"/>
          <w:szCs w:val="20"/>
        </w:rPr>
        <w:t xml:space="preserve"> </w:t>
      </w:r>
      <w:r w:rsidRPr="00F63CFA">
        <w:rPr>
          <w:rFonts w:ascii="Arial" w:hAnsi="Arial" w:cs="Arial"/>
          <w:color w:val="000000"/>
          <w:sz w:val="20"/>
          <w:szCs w:val="20"/>
        </w:rPr>
        <w:t>материальная</w:t>
      </w:r>
      <w:r w:rsidR="003C3023" w:rsidRPr="00F63CFA">
        <w:rPr>
          <w:rFonts w:ascii="Arial" w:hAnsi="Arial" w:cs="Arial"/>
          <w:color w:val="000000"/>
          <w:sz w:val="20"/>
          <w:szCs w:val="20"/>
        </w:rPr>
        <w:t xml:space="preserve"> </w:t>
      </w:r>
      <w:r w:rsidRPr="00F63CFA">
        <w:rPr>
          <w:rFonts w:ascii="Arial" w:hAnsi="Arial" w:cs="Arial"/>
          <w:color w:val="000000"/>
          <w:sz w:val="20"/>
          <w:szCs w:val="20"/>
        </w:rPr>
        <w:t>помощь;</w:t>
      </w:r>
      <w:r w:rsidR="003C3023" w:rsidRPr="00F63CFA">
        <w:rPr>
          <w:rFonts w:ascii="Arial" w:hAnsi="Arial" w:cs="Arial"/>
          <w:color w:val="000000"/>
          <w:sz w:val="20"/>
          <w:szCs w:val="20"/>
        </w:rPr>
        <w:t xml:space="preserve"> </w:t>
      </w:r>
      <w:r w:rsidRPr="00F63CFA">
        <w:rPr>
          <w:rFonts w:ascii="Arial" w:hAnsi="Arial" w:cs="Arial"/>
          <w:color w:val="000000"/>
          <w:sz w:val="20"/>
          <w:szCs w:val="20"/>
        </w:rPr>
        <w:t>сумма</w:t>
      </w:r>
      <w:r w:rsidR="003C3023" w:rsidRPr="00F63CFA">
        <w:rPr>
          <w:rFonts w:ascii="Arial" w:hAnsi="Arial" w:cs="Arial"/>
          <w:color w:val="000000"/>
          <w:sz w:val="20"/>
          <w:szCs w:val="20"/>
        </w:rPr>
        <w:t xml:space="preserve"> </w:t>
      </w:r>
      <w:r w:rsidRPr="00F63CFA">
        <w:rPr>
          <w:rFonts w:ascii="Arial" w:hAnsi="Arial" w:cs="Arial"/>
          <w:color w:val="000000"/>
          <w:sz w:val="20"/>
          <w:szCs w:val="20"/>
        </w:rPr>
        <w:t>авансированной</w:t>
      </w:r>
      <w:r w:rsidR="003C3023" w:rsidRPr="00F63CFA">
        <w:rPr>
          <w:rFonts w:ascii="Arial" w:hAnsi="Arial" w:cs="Arial"/>
          <w:color w:val="000000"/>
          <w:sz w:val="20"/>
          <w:szCs w:val="20"/>
        </w:rPr>
        <w:t xml:space="preserve"> </w:t>
      </w:r>
      <w:r w:rsidRPr="00F63CFA">
        <w:rPr>
          <w:rFonts w:ascii="Arial" w:hAnsi="Arial" w:cs="Arial"/>
          <w:color w:val="000000"/>
          <w:sz w:val="20"/>
          <w:szCs w:val="20"/>
        </w:rPr>
        <w:t>премии;</w:t>
      </w:r>
    </w:p>
    <w:p w:rsidR="009C78FA" w:rsidRPr="00F63CFA" w:rsidRDefault="00D97E6C" w:rsidP="00F63CFA">
      <w:pPr>
        <w:ind w:firstLine="708"/>
        <w:jc w:val="both"/>
        <w:rPr>
          <w:rFonts w:ascii="Arial" w:hAnsi="Arial" w:cs="Arial"/>
          <w:color w:val="000000"/>
          <w:sz w:val="20"/>
          <w:szCs w:val="20"/>
        </w:rPr>
      </w:pPr>
      <w:r w:rsidRPr="00F63CFA">
        <w:rPr>
          <w:rFonts w:ascii="Arial" w:hAnsi="Arial" w:cs="Arial"/>
          <w:color w:val="000000"/>
          <w:sz w:val="20"/>
          <w:szCs w:val="20"/>
          <w:lang w:val="en-US"/>
        </w:rPr>
        <w:t>Z</w:t>
      </w:r>
      <w:r w:rsidRPr="00F63CFA">
        <w:rPr>
          <w:rFonts w:ascii="Arial" w:hAnsi="Arial" w:cs="Arial"/>
          <w:color w:val="000000"/>
          <w:sz w:val="20"/>
          <w:szCs w:val="20"/>
        </w:rPr>
        <w:t>-</w:t>
      </w:r>
      <w:r w:rsidR="003C3023" w:rsidRPr="00F63CFA">
        <w:rPr>
          <w:rFonts w:ascii="Arial" w:hAnsi="Arial" w:cs="Arial"/>
          <w:color w:val="000000"/>
          <w:sz w:val="20"/>
          <w:szCs w:val="20"/>
        </w:rPr>
        <w:t xml:space="preserve"> </w:t>
      </w:r>
      <w:proofErr w:type="gramStart"/>
      <w:r w:rsidRPr="00F63CFA">
        <w:rPr>
          <w:rFonts w:ascii="Arial" w:hAnsi="Arial" w:cs="Arial"/>
          <w:color w:val="000000"/>
          <w:sz w:val="20"/>
          <w:szCs w:val="20"/>
        </w:rPr>
        <w:t>фактическая</w:t>
      </w:r>
      <w:proofErr w:type="gramEnd"/>
      <w:r w:rsidR="003C3023" w:rsidRPr="00F63CFA">
        <w:rPr>
          <w:rFonts w:ascii="Arial" w:hAnsi="Arial" w:cs="Arial"/>
          <w:color w:val="000000"/>
          <w:sz w:val="20"/>
          <w:szCs w:val="20"/>
        </w:rPr>
        <w:t xml:space="preserve"> </w:t>
      </w:r>
      <w:r w:rsidRPr="00F63CFA">
        <w:rPr>
          <w:rFonts w:ascii="Arial" w:hAnsi="Arial" w:cs="Arial"/>
          <w:color w:val="000000"/>
          <w:sz w:val="20"/>
          <w:szCs w:val="20"/>
        </w:rPr>
        <w:t>сумма</w:t>
      </w:r>
      <w:r w:rsidR="003C3023" w:rsidRPr="00F63CFA">
        <w:rPr>
          <w:rFonts w:ascii="Arial" w:hAnsi="Arial" w:cs="Arial"/>
          <w:color w:val="000000"/>
          <w:sz w:val="20"/>
          <w:szCs w:val="20"/>
        </w:rPr>
        <w:t xml:space="preserve"> </w:t>
      </w:r>
      <w:r w:rsidRPr="00F63CFA">
        <w:rPr>
          <w:rFonts w:ascii="Arial" w:hAnsi="Arial" w:cs="Arial"/>
          <w:color w:val="000000"/>
          <w:sz w:val="20"/>
          <w:szCs w:val="20"/>
        </w:rPr>
        <w:t>оплаты</w:t>
      </w:r>
      <w:r w:rsidR="003C3023" w:rsidRPr="00F63CFA">
        <w:rPr>
          <w:rFonts w:ascii="Arial" w:hAnsi="Arial" w:cs="Arial"/>
          <w:color w:val="000000"/>
          <w:sz w:val="20"/>
          <w:szCs w:val="20"/>
        </w:rPr>
        <w:t xml:space="preserve"> </w:t>
      </w:r>
      <w:r w:rsidRPr="00F63CFA">
        <w:rPr>
          <w:rFonts w:ascii="Arial" w:hAnsi="Arial" w:cs="Arial"/>
          <w:color w:val="000000"/>
          <w:sz w:val="20"/>
          <w:szCs w:val="20"/>
        </w:rPr>
        <w:t>труда</w:t>
      </w:r>
      <w:r w:rsidR="003C3023" w:rsidRPr="00F63CFA">
        <w:rPr>
          <w:rFonts w:ascii="Arial" w:hAnsi="Arial" w:cs="Arial"/>
          <w:color w:val="000000"/>
          <w:sz w:val="20"/>
          <w:szCs w:val="20"/>
        </w:rPr>
        <w:t xml:space="preserve"> </w:t>
      </w:r>
      <w:r w:rsidRPr="00F63CFA">
        <w:rPr>
          <w:rFonts w:ascii="Arial" w:hAnsi="Arial" w:cs="Arial"/>
          <w:color w:val="000000"/>
          <w:sz w:val="20"/>
          <w:szCs w:val="20"/>
        </w:rPr>
        <w:t>конкретного</w:t>
      </w:r>
      <w:r w:rsidR="003C3023" w:rsidRPr="00F63CFA">
        <w:rPr>
          <w:rFonts w:ascii="Arial" w:hAnsi="Arial" w:cs="Arial"/>
          <w:color w:val="000000"/>
          <w:sz w:val="20"/>
          <w:szCs w:val="20"/>
        </w:rPr>
        <w:t xml:space="preserve"> </w:t>
      </w:r>
      <w:r w:rsidRPr="00F63CFA">
        <w:rPr>
          <w:rFonts w:ascii="Arial" w:hAnsi="Arial" w:cs="Arial"/>
          <w:color w:val="000000"/>
          <w:sz w:val="20"/>
          <w:szCs w:val="20"/>
        </w:rPr>
        <w:t>работника</w:t>
      </w:r>
      <w:r w:rsidR="003C3023" w:rsidRPr="00F63CFA">
        <w:rPr>
          <w:rFonts w:ascii="Arial" w:hAnsi="Arial" w:cs="Arial"/>
          <w:color w:val="000000"/>
          <w:sz w:val="20"/>
          <w:szCs w:val="20"/>
        </w:rPr>
        <w:t xml:space="preserve"> </w:t>
      </w:r>
      <w:r w:rsidRPr="00F63CFA">
        <w:rPr>
          <w:rFonts w:ascii="Arial" w:hAnsi="Arial" w:cs="Arial"/>
          <w:color w:val="000000"/>
          <w:sz w:val="20"/>
          <w:szCs w:val="20"/>
        </w:rPr>
        <w:t>без</w:t>
      </w:r>
      <w:r w:rsidR="003C3023" w:rsidRPr="00F63CFA">
        <w:rPr>
          <w:rFonts w:ascii="Arial" w:hAnsi="Arial" w:cs="Arial"/>
          <w:color w:val="000000"/>
          <w:sz w:val="20"/>
          <w:szCs w:val="20"/>
        </w:rPr>
        <w:t xml:space="preserve"> </w:t>
      </w:r>
      <w:r w:rsidRPr="00F63CFA">
        <w:rPr>
          <w:rFonts w:ascii="Arial" w:hAnsi="Arial" w:cs="Arial"/>
          <w:color w:val="000000"/>
          <w:sz w:val="20"/>
          <w:szCs w:val="20"/>
        </w:rPr>
        <w:t>учета</w:t>
      </w:r>
      <w:r w:rsidR="003C3023" w:rsidRPr="00F63CFA">
        <w:rPr>
          <w:rFonts w:ascii="Arial" w:hAnsi="Arial" w:cs="Arial"/>
          <w:color w:val="000000"/>
          <w:sz w:val="20"/>
          <w:szCs w:val="20"/>
        </w:rPr>
        <w:t xml:space="preserve"> </w:t>
      </w:r>
      <w:r w:rsidRPr="00F63CFA">
        <w:rPr>
          <w:rFonts w:ascii="Arial" w:hAnsi="Arial" w:cs="Arial"/>
          <w:color w:val="000000"/>
          <w:sz w:val="20"/>
          <w:szCs w:val="20"/>
        </w:rPr>
        <w:t>сумм</w:t>
      </w:r>
      <w:r w:rsidR="003C3023" w:rsidRPr="00F63CFA">
        <w:rPr>
          <w:rFonts w:ascii="Arial" w:hAnsi="Arial" w:cs="Arial"/>
          <w:color w:val="000000"/>
          <w:sz w:val="20"/>
          <w:szCs w:val="20"/>
        </w:rPr>
        <w:t xml:space="preserve"> </w:t>
      </w:r>
      <w:r w:rsidRPr="00F63CFA">
        <w:rPr>
          <w:rFonts w:ascii="Arial" w:hAnsi="Arial" w:cs="Arial"/>
          <w:color w:val="000000"/>
          <w:sz w:val="20"/>
          <w:szCs w:val="20"/>
        </w:rPr>
        <w:t>предусмотренных</w:t>
      </w:r>
      <w:r w:rsidR="003C3023" w:rsidRPr="00F63CFA">
        <w:rPr>
          <w:rFonts w:ascii="Arial" w:hAnsi="Arial" w:cs="Arial"/>
          <w:color w:val="000000"/>
          <w:sz w:val="20"/>
          <w:szCs w:val="20"/>
        </w:rPr>
        <w:t xml:space="preserve"> </w:t>
      </w:r>
      <w:r w:rsidRPr="00F63CFA">
        <w:rPr>
          <w:rFonts w:ascii="Arial" w:hAnsi="Arial" w:cs="Arial"/>
          <w:color w:val="000000"/>
          <w:sz w:val="20"/>
          <w:szCs w:val="20"/>
        </w:rPr>
        <w:t>в</w:t>
      </w:r>
      <w:r w:rsidR="003C3023" w:rsidRPr="00F63CFA">
        <w:rPr>
          <w:rFonts w:ascii="Arial" w:hAnsi="Arial" w:cs="Arial"/>
          <w:color w:val="000000"/>
          <w:sz w:val="20"/>
          <w:szCs w:val="20"/>
        </w:rPr>
        <w:t xml:space="preserve"> </w:t>
      </w:r>
      <w:r w:rsidRPr="00F63CFA">
        <w:rPr>
          <w:rFonts w:ascii="Arial" w:hAnsi="Arial" w:cs="Arial"/>
          <w:color w:val="000000"/>
          <w:sz w:val="20"/>
          <w:szCs w:val="20"/>
        </w:rPr>
        <w:t>примечании.</w:t>
      </w:r>
    </w:p>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Вновь</w:t>
      </w:r>
      <w:r w:rsidR="003C3023" w:rsidRPr="00F63CFA">
        <w:rPr>
          <w:rFonts w:ascii="Arial" w:hAnsi="Arial" w:cs="Arial"/>
          <w:color w:val="000000"/>
          <w:sz w:val="20"/>
        </w:rPr>
        <w:t xml:space="preserve"> </w:t>
      </w:r>
      <w:r w:rsidRPr="00F63CFA">
        <w:rPr>
          <w:rFonts w:ascii="Arial" w:hAnsi="Arial" w:cs="Arial"/>
          <w:color w:val="000000"/>
          <w:sz w:val="20"/>
        </w:rPr>
        <w:t>назначенному</w:t>
      </w:r>
      <w:r w:rsidR="003C3023" w:rsidRPr="00F63CFA">
        <w:rPr>
          <w:rFonts w:ascii="Arial" w:hAnsi="Arial" w:cs="Arial"/>
          <w:color w:val="000000"/>
          <w:sz w:val="20"/>
        </w:rPr>
        <w:t xml:space="preserve"> </w:t>
      </w:r>
      <w:r w:rsidRPr="00F63CFA">
        <w:rPr>
          <w:rFonts w:ascii="Arial" w:hAnsi="Arial" w:cs="Arial"/>
          <w:color w:val="000000"/>
          <w:sz w:val="20"/>
        </w:rPr>
        <w:t>работнику</w:t>
      </w:r>
      <w:r w:rsidR="003C3023" w:rsidRPr="00F63CFA">
        <w:rPr>
          <w:rFonts w:ascii="Arial" w:hAnsi="Arial" w:cs="Arial"/>
          <w:color w:val="000000"/>
          <w:sz w:val="20"/>
        </w:rPr>
        <w:t xml:space="preserve"> </w:t>
      </w:r>
      <w:r w:rsidRPr="00F63CFA">
        <w:rPr>
          <w:rFonts w:ascii="Arial" w:hAnsi="Arial" w:cs="Arial"/>
          <w:color w:val="000000"/>
          <w:sz w:val="20"/>
        </w:rPr>
        <w:t>премия</w:t>
      </w:r>
      <w:r w:rsidR="003C3023" w:rsidRPr="00F63CFA">
        <w:rPr>
          <w:rFonts w:ascii="Arial" w:hAnsi="Arial" w:cs="Arial"/>
          <w:color w:val="000000"/>
          <w:sz w:val="20"/>
        </w:rPr>
        <w:t xml:space="preserve"> </w:t>
      </w:r>
      <w:r w:rsidRPr="00F63CFA">
        <w:rPr>
          <w:rFonts w:ascii="Arial" w:hAnsi="Arial" w:cs="Arial"/>
          <w:color w:val="000000"/>
          <w:sz w:val="20"/>
        </w:rPr>
        <w:t>выплачивается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фактически</w:t>
      </w:r>
      <w:r w:rsidR="003C3023" w:rsidRPr="00F63CFA">
        <w:rPr>
          <w:rFonts w:ascii="Arial" w:hAnsi="Arial" w:cs="Arial"/>
          <w:color w:val="000000"/>
          <w:sz w:val="20"/>
        </w:rPr>
        <w:t xml:space="preserve"> </w:t>
      </w:r>
      <w:r w:rsidRPr="00F63CFA">
        <w:rPr>
          <w:rFonts w:ascii="Arial" w:hAnsi="Arial" w:cs="Arial"/>
          <w:color w:val="000000"/>
          <w:sz w:val="20"/>
        </w:rPr>
        <w:t>отработанное</w:t>
      </w:r>
      <w:r w:rsidR="003C3023" w:rsidRPr="00F63CFA">
        <w:rPr>
          <w:rFonts w:ascii="Arial" w:hAnsi="Arial" w:cs="Arial"/>
          <w:color w:val="000000"/>
          <w:sz w:val="20"/>
        </w:rPr>
        <w:t xml:space="preserve"> </w:t>
      </w:r>
      <w:r w:rsidRPr="00F63CFA">
        <w:rPr>
          <w:rFonts w:ascii="Arial" w:hAnsi="Arial" w:cs="Arial"/>
          <w:color w:val="000000"/>
          <w:sz w:val="20"/>
        </w:rPr>
        <w:t>время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данном</w:t>
      </w:r>
      <w:r w:rsidR="003C3023" w:rsidRPr="00F63CFA">
        <w:rPr>
          <w:rFonts w:ascii="Arial" w:hAnsi="Arial" w:cs="Arial"/>
          <w:color w:val="000000"/>
          <w:sz w:val="20"/>
        </w:rPr>
        <w:t xml:space="preserve"> </w:t>
      </w:r>
      <w:r w:rsidRPr="00F63CFA">
        <w:rPr>
          <w:rFonts w:ascii="Arial" w:hAnsi="Arial" w:cs="Arial"/>
          <w:color w:val="000000"/>
          <w:sz w:val="20"/>
        </w:rPr>
        <w:t>квартале.</w:t>
      </w:r>
    </w:p>
    <w:p w:rsidR="009C78FA" w:rsidRPr="00F63CFA" w:rsidRDefault="00D97E6C" w:rsidP="00F63CFA">
      <w:pPr>
        <w:ind w:firstLine="708"/>
        <w:jc w:val="both"/>
        <w:rPr>
          <w:rFonts w:ascii="Arial" w:hAnsi="Arial" w:cs="Arial"/>
          <w:color w:val="000000"/>
          <w:sz w:val="20"/>
        </w:rPr>
      </w:pPr>
      <w:r w:rsidRPr="00F63CFA">
        <w:rPr>
          <w:rFonts w:ascii="Arial" w:hAnsi="Arial" w:cs="Arial"/>
          <w:color w:val="000000"/>
          <w:sz w:val="20"/>
        </w:rPr>
        <w:t>Полное</w:t>
      </w:r>
      <w:r w:rsidR="003C3023" w:rsidRPr="00F63CFA">
        <w:rPr>
          <w:rFonts w:ascii="Arial" w:hAnsi="Arial" w:cs="Arial"/>
          <w:color w:val="000000"/>
          <w:sz w:val="20"/>
        </w:rPr>
        <w:t xml:space="preserve"> </w:t>
      </w:r>
      <w:r w:rsidRPr="00F63CFA">
        <w:rPr>
          <w:rFonts w:ascii="Arial" w:hAnsi="Arial" w:cs="Arial"/>
          <w:color w:val="000000"/>
          <w:sz w:val="20"/>
        </w:rPr>
        <w:t>лишение</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частичное</w:t>
      </w:r>
      <w:r w:rsidR="003C3023" w:rsidRPr="00F63CFA">
        <w:rPr>
          <w:rFonts w:ascii="Arial" w:hAnsi="Arial" w:cs="Arial"/>
          <w:color w:val="000000"/>
          <w:sz w:val="20"/>
        </w:rPr>
        <w:t xml:space="preserve"> </w:t>
      </w:r>
      <w:r w:rsidRPr="00F63CFA">
        <w:rPr>
          <w:rFonts w:ascii="Arial" w:hAnsi="Arial" w:cs="Arial"/>
          <w:color w:val="000000"/>
          <w:sz w:val="20"/>
        </w:rPr>
        <w:t>снижение</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производится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тот</w:t>
      </w:r>
      <w:r w:rsidR="003C3023" w:rsidRPr="00F63CFA">
        <w:rPr>
          <w:rFonts w:ascii="Arial" w:hAnsi="Arial" w:cs="Arial"/>
          <w:color w:val="000000"/>
          <w:sz w:val="20"/>
        </w:rPr>
        <w:t xml:space="preserve"> </w:t>
      </w:r>
      <w:r w:rsidRPr="00F63CFA">
        <w:rPr>
          <w:rFonts w:ascii="Arial" w:hAnsi="Arial" w:cs="Arial"/>
          <w:color w:val="000000"/>
          <w:sz w:val="20"/>
        </w:rPr>
        <w:t>квартал,</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котором</w:t>
      </w:r>
      <w:r w:rsidR="003C3023" w:rsidRPr="00F63CFA">
        <w:rPr>
          <w:rFonts w:ascii="Arial" w:hAnsi="Arial" w:cs="Arial"/>
          <w:color w:val="000000"/>
          <w:sz w:val="20"/>
        </w:rPr>
        <w:t xml:space="preserve"> </w:t>
      </w:r>
      <w:r w:rsidRPr="00F63CFA">
        <w:rPr>
          <w:rFonts w:ascii="Arial" w:hAnsi="Arial" w:cs="Arial"/>
          <w:color w:val="000000"/>
          <w:sz w:val="20"/>
        </w:rPr>
        <w:t>имели</w:t>
      </w:r>
      <w:r w:rsidR="003C3023" w:rsidRPr="00F63CFA">
        <w:rPr>
          <w:rFonts w:ascii="Arial" w:hAnsi="Arial" w:cs="Arial"/>
          <w:color w:val="000000"/>
          <w:sz w:val="20"/>
        </w:rPr>
        <w:t xml:space="preserve"> </w:t>
      </w:r>
      <w:r w:rsidRPr="00F63CFA">
        <w:rPr>
          <w:rFonts w:ascii="Arial" w:hAnsi="Arial" w:cs="Arial"/>
          <w:color w:val="000000"/>
          <w:sz w:val="20"/>
        </w:rPr>
        <w:t>место</w:t>
      </w:r>
      <w:r w:rsidR="003C3023" w:rsidRPr="00F63CFA">
        <w:rPr>
          <w:rFonts w:ascii="Arial" w:hAnsi="Arial" w:cs="Arial"/>
          <w:color w:val="000000"/>
          <w:sz w:val="20"/>
        </w:rPr>
        <w:t xml:space="preserve"> </w:t>
      </w:r>
      <w:r w:rsidRPr="00F63CFA">
        <w:rPr>
          <w:rFonts w:ascii="Arial" w:hAnsi="Arial" w:cs="Arial"/>
          <w:color w:val="000000"/>
          <w:sz w:val="20"/>
        </w:rPr>
        <w:t>упущения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работе.</w:t>
      </w:r>
      <w:r w:rsidR="003C3023" w:rsidRPr="00F63CFA">
        <w:rPr>
          <w:rFonts w:ascii="Arial" w:hAnsi="Arial" w:cs="Arial"/>
          <w:color w:val="000000"/>
          <w:sz w:val="20"/>
        </w:rPr>
        <w:t xml:space="preserve"> </w:t>
      </w:r>
      <w:r w:rsidRPr="00F63CFA">
        <w:rPr>
          <w:rFonts w:ascii="Arial" w:hAnsi="Arial" w:cs="Arial"/>
          <w:color w:val="000000"/>
          <w:sz w:val="20"/>
        </w:rPr>
        <w:t>Если</w:t>
      </w:r>
      <w:r w:rsidR="003C3023" w:rsidRPr="00F63CFA">
        <w:rPr>
          <w:rFonts w:ascii="Arial" w:hAnsi="Arial" w:cs="Arial"/>
          <w:color w:val="000000"/>
          <w:sz w:val="20"/>
        </w:rPr>
        <w:t xml:space="preserve"> </w:t>
      </w:r>
      <w:r w:rsidRPr="00F63CFA">
        <w:rPr>
          <w:rFonts w:ascii="Arial" w:hAnsi="Arial" w:cs="Arial"/>
          <w:color w:val="000000"/>
          <w:sz w:val="20"/>
        </w:rPr>
        <w:t>они</w:t>
      </w:r>
      <w:r w:rsidR="003C3023" w:rsidRPr="00F63CFA">
        <w:rPr>
          <w:rFonts w:ascii="Arial" w:hAnsi="Arial" w:cs="Arial"/>
          <w:color w:val="000000"/>
          <w:sz w:val="20"/>
        </w:rPr>
        <w:t xml:space="preserve"> </w:t>
      </w:r>
      <w:r w:rsidRPr="00F63CFA">
        <w:rPr>
          <w:rFonts w:ascii="Arial" w:hAnsi="Arial" w:cs="Arial"/>
          <w:color w:val="000000"/>
          <w:sz w:val="20"/>
        </w:rPr>
        <w:t>были</w:t>
      </w:r>
      <w:r w:rsidR="003C3023" w:rsidRPr="00F63CFA">
        <w:rPr>
          <w:rFonts w:ascii="Arial" w:hAnsi="Arial" w:cs="Arial"/>
          <w:color w:val="000000"/>
          <w:sz w:val="20"/>
        </w:rPr>
        <w:t xml:space="preserve"> </w:t>
      </w:r>
      <w:r w:rsidRPr="00F63CFA">
        <w:rPr>
          <w:rFonts w:ascii="Arial" w:hAnsi="Arial" w:cs="Arial"/>
          <w:color w:val="000000"/>
          <w:sz w:val="20"/>
        </w:rPr>
        <w:t>выявлены</w:t>
      </w:r>
      <w:r w:rsidR="003C3023" w:rsidRPr="00F63CFA">
        <w:rPr>
          <w:rFonts w:ascii="Arial" w:hAnsi="Arial" w:cs="Arial"/>
          <w:color w:val="000000"/>
          <w:sz w:val="20"/>
        </w:rPr>
        <w:t xml:space="preserve"> </w:t>
      </w:r>
      <w:r w:rsidRPr="00F63CFA">
        <w:rPr>
          <w:rFonts w:ascii="Arial" w:hAnsi="Arial" w:cs="Arial"/>
          <w:color w:val="000000"/>
          <w:sz w:val="20"/>
        </w:rPr>
        <w:t>после</w:t>
      </w:r>
      <w:r w:rsidR="003C3023" w:rsidRPr="00F63CFA">
        <w:rPr>
          <w:rFonts w:ascii="Arial" w:hAnsi="Arial" w:cs="Arial"/>
          <w:color w:val="000000"/>
          <w:sz w:val="20"/>
        </w:rPr>
        <w:t xml:space="preserve"> </w:t>
      </w:r>
      <w:r w:rsidRPr="00F63CFA">
        <w:rPr>
          <w:rFonts w:ascii="Arial" w:hAnsi="Arial" w:cs="Arial"/>
          <w:color w:val="000000"/>
          <w:sz w:val="20"/>
        </w:rPr>
        <w:t>выплаты</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то</w:t>
      </w:r>
      <w:r w:rsidR="003C3023" w:rsidRPr="00F63CFA">
        <w:rPr>
          <w:rFonts w:ascii="Arial" w:hAnsi="Arial" w:cs="Arial"/>
          <w:color w:val="000000"/>
          <w:sz w:val="20"/>
        </w:rPr>
        <w:t xml:space="preserve"> </w:t>
      </w:r>
      <w:r w:rsidRPr="00F63CFA">
        <w:rPr>
          <w:rFonts w:ascii="Arial" w:hAnsi="Arial" w:cs="Arial"/>
          <w:color w:val="000000"/>
          <w:sz w:val="20"/>
        </w:rPr>
        <w:t>снижение</w:t>
      </w:r>
      <w:r w:rsidR="003C3023" w:rsidRPr="00F63CFA">
        <w:rPr>
          <w:rFonts w:ascii="Arial" w:hAnsi="Arial" w:cs="Arial"/>
          <w:color w:val="000000"/>
          <w:sz w:val="20"/>
        </w:rPr>
        <w:t xml:space="preserve"> </w:t>
      </w:r>
      <w:r w:rsidRPr="00F63CFA">
        <w:rPr>
          <w:rFonts w:ascii="Arial" w:hAnsi="Arial" w:cs="Arial"/>
          <w:color w:val="000000"/>
          <w:sz w:val="20"/>
        </w:rPr>
        <w:t>премии</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ее</w:t>
      </w:r>
      <w:r w:rsidR="003C3023" w:rsidRPr="00F63CFA">
        <w:rPr>
          <w:rFonts w:ascii="Arial" w:hAnsi="Arial" w:cs="Arial"/>
          <w:color w:val="000000"/>
          <w:sz w:val="20"/>
        </w:rPr>
        <w:t xml:space="preserve"> </w:t>
      </w:r>
      <w:r w:rsidRPr="00F63CFA">
        <w:rPr>
          <w:rFonts w:ascii="Arial" w:hAnsi="Arial" w:cs="Arial"/>
          <w:color w:val="000000"/>
          <w:sz w:val="20"/>
        </w:rPr>
        <w:t>лишение</w:t>
      </w:r>
      <w:r w:rsidR="003C3023" w:rsidRPr="00F63CFA">
        <w:rPr>
          <w:rFonts w:ascii="Arial" w:hAnsi="Arial" w:cs="Arial"/>
          <w:color w:val="000000"/>
          <w:sz w:val="20"/>
        </w:rPr>
        <w:t xml:space="preserve"> </w:t>
      </w:r>
      <w:r w:rsidRPr="00F63CFA">
        <w:rPr>
          <w:rFonts w:ascii="Arial" w:hAnsi="Arial" w:cs="Arial"/>
          <w:color w:val="000000"/>
          <w:sz w:val="20"/>
        </w:rPr>
        <w:t>производится</w:t>
      </w:r>
      <w:r w:rsidR="003C3023" w:rsidRPr="00F63CFA">
        <w:rPr>
          <w:rFonts w:ascii="Arial" w:hAnsi="Arial" w:cs="Arial"/>
          <w:color w:val="000000"/>
          <w:sz w:val="20"/>
        </w:rPr>
        <w:t xml:space="preserve"> </w:t>
      </w:r>
      <w:r w:rsidRPr="00F63CFA">
        <w:rPr>
          <w:rFonts w:ascii="Arial" w:hAnsi="Arial" w:cs="Arial"/>
          <w:color w:val="000000"/>
          <w:sz w:val="20"/>
        </w:rPr>
        <w:t>за</w:t>
      </w:r>
      <w:r w:rsidR="003C3023" w:rsidRPr="00F63CFA">
        <w:rPr>
          <w:rFonts w:ascii="Arial" w:hAnsi="Arial" w:cs="Arial"/>
          <w:color w:val="000000"/>
          <w:sz w:val="20"/>
        </w:rPr>
        <w:t xml:space="preserve"> </w:t>
      </w:r>
      <w:r w:rsidRPr="00F63CFA">
        <w:rPr>
          <w:rFonts w:ascii="Arial" w:hAnsi="Arial" w:cs="Arial"/>
          <w:color w:val="000000"/>
          <w:sz w:val="20"/>
        </w:rPr>
        <w:t>тот</w:t>
      </w:r>
      <w:r w:rsidR="003C3023" w:rsidRPr="00F63CFA">
        <w:rPr>
          <w:rFonts w:ascii="Arial" w:hAnsi="Arial" w:cs="Arial"/>
          <w:color w:val="000000"/>
          <w:sz w:val="20"/>
        </w:rPr>
        <w:t xml:space="preserve"> </w:t>
      </w:r>
      <w:r w:rsidRPr="00F63CFA">
        <w:rPr>
          <w:rFonts w:ascii="Arial" w:hAnsi="Arial" w:cs="Arial"/>
          <w:color w:val="000000"/>
          <w:sz w:val="20"/>
        </w:rPr>
        <w:t>квартал,</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котором</w:t>
      </w:r>
      <w:r w:rsidR="003C3023" w:rsidRPr="00F63CFA">
        <w:rPr>
          <w:rFonts w:ascii="Arial" w:hAnsi="Arial" w:cs="Arial"/>
          <w:color w:val="000000"/>
          <w:sz w:val="20"/>
        </w:rPr>
        <w:t xml:space="preserve"> </w:t>
      </w:r>
      <w:r w:rsidRPr="00F63CFA">
        <w:rPr>
          <w:rFonts w:ascii="Arial" w:hAnsi="Arial" w:cs="Arial"/>
          <w:color w:val="000000"/>
          <w:sz w:val="20"/>
        </w:rPr>
        <w:t>обнаружены</w:t>
      </w:r>
      <w:r w:rsidR="003C3023" w:rsidRPr="00F63CFA">
        <w:rPr>
          <w:rFonts w:ascii="Arial" w:hAnsi="Arial" w:cs="Arial"/>
          <w:color w:val="000000"/>
          <w:sz w:val="20"/>
        </w:rPr>
        <w:t xml:space="preserve"> </w:t>
      </w:r>
      <w:r w:rsidRPr="00F63CFA">
        <w:rPr>
          <w:rFonts w:ascii="Arial" w:hAnsi="Arial" w:cs="Arial"/>
          <w:color w:val="000000"/>
          <w:sz w:val="20"/>
        </w:rPr>
        <w:t>упущения.</w:t>
      </w:r>
      <w:bookmarkEnd w:id="21"/>
    </w:p>
    <w:p w:rsidR="009C78FA" w:rsidRPr="00F63CFA" w:rsidRDefault="00D97E6C" w:rsidP="00F63CFA">
      <w:pPr>
        <w:pStyle w:val="12"/>
        <w:rPr>
          <w:rFonts w:ascii="Arial" w:hAnsi="Arial" w:cs="Arial"/>
          <w:color w:val="000000"/>
          <w:sz w:val="20"/>
        </w:rPr>
      </w:pPr>
      <w:bookmarkStart w:id="22" w:name="sub_3500"/>
      <w:r w:rsidRPr="00F63CFA">
        <w:rPr>
          <w:rFonts w:ascii="Arial" w:hAnsi="Arial" w:cs="Arial"/>
          <w:color w:val="000000"/>
          <w:sz w:val="20"/>
          <w:lang w:val="en-US"/>
        </w:rPr>
        <w:t>II</w:t>
      </w:r>
      <w:r w:rsidRPr="00F63CFA">
        <w:rPr>
          <w:rFonts w:ascii="Arial" w:hAnsi="Arial" w:cs="Arial"/>
          <w:color w:val="000000"/>
          <w:sz w:val="20"/>
        </w:rPr>
        <w:t>.</w:t>
      </w:r>
      <w:r w:rsidR="003C3023" w:rsidRPr="00F63CFA">
        <w:rPr>
          <w:rFonts w:ascii="Arial" w:hAnsi="Arial" w:cs="Arial"/>
          <w:color w:val="000000"/>
          <w:sz w:val="20"/>
        </w:rPr>
        <w:t xml:space="preserve"> </w:t>
      </w:r>
      <w:r w:rsidRPr="00F63CFA">
        <w:rPr>
          <w:rFonts w:ascii="Arial" w:hAnsi="Arial" w:cs="Arial"/>
          <w:color w:val="000000"/>
          <w:sz w:val="20"/>
        </w:rPr>
        <w:t>Порядок</w:t>
      </w:r>
      <w:r w:rsidR="003C3023" w:rsidRPr="00F63CFA">
        <w:rPr>
          <w:rFonts w:ascii="Arial" w:hAnsi="Arial" w:cs="Arial"/>
          <w:color w:val="000000"/>
          <w:sz w:val="20"/>
        </w:rPr>
        <w:t xml:space="preserve"> </w:t>
      </w:r>
      <w:r w:rsidRPr="00F63CFA">
        <w:rPr>
          <w:rFonts w:ascii="Arial" w:hAnsi="Arial" w:cs="Arial"/>
          <w:color w:val="000000"/>
          <w:sz w:val="20"/>
        </w:rPr>
        <w:t>установления</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выплаты</w:t>
      </w:r>
      <w:r w:rsidR="003C3023" w:rsidRPr="00F63CFA">
        <w:rPr>
          <w:rFonts w:ascii="Arial" w:hAnsi="Arial" w:cs="Arial"/>
          <w:color w:val="000000"/>
          <w:sz w:val="20"/>
        </w:rPr>
        <w:t xml:space="preserve"> </w:t>
      </w:r>
      <w:r w:rsidRPr="00F63CFA">
        <w:rPr>
          <w:rFonts w:ascii="Arial" w:hAnsi="Arial" w:cs="Arial"/>
          <w:color w:val="000000"/>
          <w:sz w:val="20"/>
        </w:rPr>
        <w:t>материальной</w:t>
      </w:r>
      <w:r w:rsidR="003C3023" w:rsidRPr="00F63CFA">
        <w:rPr>
          <w:rFonts w:ascii="Arial" w:hAnsi="Arial" w:cs="Arial"/>
          <w:color w:val="000000"/>
          <w:sz w:val="20"/>
        </w:rPr>
        <w:t xml:space="preserve"> </w:t>
      </w:r>
      <w:r w:rsidRPr="00F63CFA">
        <w:rPr>
          <w:rFonts w:ascii="Arial" w:hAnsi="Arial" w:cs="Arial"/>
          <w:color w:val="000000"/>
          <w:sz w:val="20"/>
        </w:rPr>
        <w:t>помощи</w:t>
      </w:r>
    </w:p>
    <w:p w:rsidR="00D97E6C" w:rsidRPr="00F63CFA" w:rsidRDefault="00D97E6C" w:rsidP="00F63CFA">
      <w:pPr>
        <w:ind w:firstLine="708"/>
        <w:jc w:val="both"/>
        <w:rPr>
          <w:rFonts w:ascii="Arial" w:hAnsi="Arial" w:cs="Arial"/>
          <w:color w:val="000000"/>
          <w:sz w:val="20"/>
        </w:rPr>
      </w:pPr>
      <w:bookmarkStart w:id="23" w:name="sub_3501"/>
      <w:bookmarkEnd w:id="22"/>
      <w:r w:rsidRPr="00F63CFA">
        <w:rPr>
          <w:rFonts w:ascii="Arial" w:hAnsi="Arial" w:cs="Arial"/>
          <w:color w:val="000000"/>
          <w:sz w:val="20"/>
        </w:rPr>
        <w:t>2.1.</w:t>
      </w:r>
      <w:r w:rsidR="003C3023" w:rsidRPr="00F63CFA">
        <w:rPr>
          <w:rFonts w:ascii="Arial" w:hAnsi="Arial" w:cs="Arial"/>
          <w:color w:val="000000"/>
          <w:sz w:val="20"/>
        </w:rPr>
        <w:t xml:space="preserve"> </w:t>
      </w:r>
      <w:r w:rsidRPr="00F63CFA">
        <w:rPr>
          <w:rFonts w:ascii="Arial" w:hAnsi="Arial" w:cs="Arial"/>
          <w:color w:val="000000"/>
          <w:sz w:val="20"/>
        </w:rPr>
        <w:t>Материальная</w:t>
      </w:r>
      <w:r w:rsidR="003C3023" w:rsidRPr="00F63CFA">
        <w:rPr>
          <w:rFonts w:ascii="Arial" w:hAnsi="Arial" w:cs="Arial"/>
          <w:color w:val="000000"/>
          <w:sz w:val="20"/>
        </w:rPr>
        <w:t xml:space="preserve"> </w:t>
      </w:r>
      <w:r w:rsidRPr="00F63CFA">
        <w:rPr>
          <w:rFonts w:ascii="Arial" w:hAnsi="Arial" w:cs="Arial"/>
          <w:color w:val="000000"/>
          <w:sz w:val="20"/>
        </w:rPr>
        <w:t>помощь</w:t>
      </w:r>
      <w:r w:rsidR="003C3023" w:rsidRPr="00F63CFA">
        <w:rPr>
          <w:rFonts w:ascii="Arial" w:hAnsi="Arial" w:cs="Arial"/>
          <w:color w:val="000000"/>
          <w:sz w:val="20"/>
        </w:rPr>
        <w:t xml:space="preserve"> </w:t>
      </w:r>
      <w:r w:rsidRPr="00F63CFA">
        <w:rPr>
          <w:rFonts w:ascii="Arial" w:hAnsi="Arial" w:cs="Arial"/>
          <w:color w:val="000000"/>
          <w:sz w:val="20"/>
        </w:rPr>
        <w:t>муниципальным</w:t>
      </w:r>
      <w:r w:rsidR="003C3023" w:rsidRPr="00F63CFA">
        <w:rPr>
          <w:rFonts w:ascii="Arial" w:hAnsi="Arial" w:cs="Arial"/>
          <w:color w:val="000000"/>
          <w:sz w:val="20"/>
        </w:rPr>
        <w:t xml:space="preserve"> </w:t>
      </w:r>
      <w:r w:rsidRPr="00F63CFA">
        <w:rPr>
          <w:rFonts w:ascii="Arial" w:hAnsi="Arial" w:cs="Arial"/>
          <w:color w:val="000000"/>
          <w:sz w:val="20"/>
        </w:rPr>
        <w:t>служащим</w:t>
      </w:r>
      <w:r w:rsidR="003C3023" w:rsidRPr="00F63CFA">
        <w:rPr>
          <w:rFonts w:ascii="Arial" w:hAnsi="Arial" w:cs="Arial"/>
          <w:color w:val="000000"/>
          <w:sz w:val="20"/>
        </w:rPr>
        <w:t xml:space="preserve"> </w:t>
      </w:r>
      <w:r w:rsidRPr="00F63CFA">
        <w:rPr>
          <w:rFonts w:ascii="Arial" w:hAnsi="Arial" w:cs="Arial"/>
          <w:color w:val="000000"/>
          <w:sz w:val="20"/>
        </w:rPr>
        <w:t>администрации</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размере</w:t>
      </w:r>
      <w:r w:rsidR="003C3023" w:rsidRPr="00F63CFA">
        <w:rPr>
          <w:rFonts w:ascii="Arial" w:hAnsi="Arial" w:cs="Arial"/>
          <w:color w:val="000000"/>
          <w:sz w:val="20"/>
        </w:rPr>
        <w:t xml:space="preserve"> </w:t>
      </w:r>
      <w:r w:rsidRPr="00F63CFA">
        <w:rPr>
          <w:rFonts w:ascii="Arial" w:hAnsi="Arial" w:cs="Arial"/>
          <w:color w:val="000000"/>
          <w:sz w:val="20"/>
        </w:rPr>
        <w:t>до</w:t>
      </w:r>
      <w:r w:rsidR="003C3023" w:rsidRPr="00F63CFA">
        <w:rPr>
          <w:rFonts w:ascii="Arial" w:hAnsi="Arial" w:cs="Arial"/>
          <w:color w:val="000000"/>
          <w:sz w:val="20"/>
        </w:rPr>
        <w:t xml:space="preserve"> </w:t>
      </w:r>
      <w:r w:rsidRPr="00F63CFA">
        <w:rPr>
          <w:rFonts w:ascii="Arial" w:hAnsi="Arial" w:cs="Arial"/>
          <w:color w:val="000000"/>
          <w:sz w:val="20"/>
        </w:rPr>
        <w:t>двух</w:t>
      </w:r>
      <w:r w:rsidR="003C3023" w:rsidRPr="00F63CFA">
        <w:rPr>
          <w:rFonts w:ascii="Arial" w:hAnsi="Arial" w:cs="Arial"/>
          <w:color w:val="000000"/>
          <w:sz w:val="20"/>
        </w:rPr>
        <w:t xml:space="preserve"> </w:t>
      </w:r>
      <w:r w:rsidRPr="00F63CFA">
        <w:rPr>
          <w:rFonts w:ascii="Arial" w:hAnsi="Arial" w:cs="Arial"/>
          <w:color w:val="000000"/>
          <w:sz w:val="20"/>
        </w:rPr>
        <w:t>должностных</w:t>
      </w:r>
      <w:r w:rsidR="003C3023" w:rsidRPr="00F63CFA">
        <w:rPr>
          <w:rFonts w:ascii="Arial" w:hAnsi="Arial" w:cs="Arial"/>
          <w:color w:val="000000"/>
          <w:sz w:val="20"/>
        </w:rPr>
        <w:t xml:space="preserve"> </w:t>
      </w:r>
      <w:r w:rsidRPr="00F63CFA">
        <w:rPr>
          <w:rFonts w:ascii="Arial" w:hAnsi="Arial" w:cs="Arial"/>
          <w:color w:val="000000"/>
          <w:sz w:val="20"/>
        </w:rPr>
        <w:t>окладов</w:t>
      </w:r>
      <w:r w:rsidR="003C3023" w:rsidRPr="00F63CFA">
        <w:rPr>
          <w:rFonts w:ascii="Arial" w:hAnsi="Arial" w:cs="Arial"/>
          <w:color w:val="000000"/>
          <w:sz w:val="20"/>
        </w:rPr>
        <w:t xml:space="preserve"> </w:t>
      </w:r>
      <w:r w:rsidRPr="00F63CFA">
        <w:rPr>
          <w:rFonts w:ascii="Arial" w:hAnsi="Arial" w:cs="Arial"/>
          <w:color w:val="000000"/>
          <w:sz w:val="20"/>
        </w:rPr>
        <w:t>выплачиваются</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основании</w:t>
      </w:r>
      <w:r w:rsidR="003C3023" w:rsidRPr="00F63CFA">
        <w:rPr>
          <w:rFonts w:ascii="Arial" w:hAnsi="Arial" w:cs="Arial"/>
          <w:color w:val="000000"/>
          <w:sz w:val="20"/>
        </w:rPr>
        <w:t xml:space="preserve"> </w:t>
      </w:r>
      <w:r w:rsidRPr="00F63CFA">
        <w:rPr>
          <w:rFonts w:ascii="Arial" w:hAnsi="Arial" w:cs="Arial"/>
          <w:color w:val="000000"/>
          <w:sz w:val="20"/>
        </w:rPr>
        <w:t>соответствующего</w:t>
      </w:r>
      <w:r w:rsidR="003C3023" w:rsidRPr="00F63CFA">
        <w:rPr>
          <w:rFonts w:ascii="Arial" w:hAnsi="Arial" w:cs="Arial"/>
          <w:color w:val="000000"/>
          <w:sz w:val="20"/>
        </w:rPr>
        <w:t xml:space="preserve"> </w:t>
      </w:r>
      <w:r w:rsidRPr="00F63CFA">
        <w:rPr>
          <w:rFonts w:ascii="Arial" w:hAnsi="Arial" w:cs="Arial"/>
          <w:color w:val="000000"/>
          <w:sz w:val="20"/>
        </w:rPr>
        <w:t>заявления</w:t>
      </w:r>
      <w:r w:rsidR="003C3023" w:rsidRPr="00F63CFA">
        <w:rPr>
          <w:rFonts w:ascii="Arial" w:hAnsi="Arial" w:cs="Arial"/>
          <w:color w:val="000000"/>
          <w:sz w:val="20"/>
        </w:rPr>
        <w:t xml:space="preserve"> </w:t>
      </w:r>
      <w:r w:rsidRPr="00F63CFA">
        <w:rPr>
          <w:rFonts w:ascii="Arial" w:hAnsi="Arial" w:cs="Arial"/>
          <w:color w:val="000000"/>
          <w:sz w:val="20"/>
        </w:rPr>
        <w:t>работника.</w:t>
      </w:r>
    </w:p>
    <w:p w:rsidR="00D97E6C" w:rsidRPr="00F63CFA" w:rsidRDefault="00D97E6C" w:rsidP="00F63CFA">
      <w:pPr>
        <w:ind w:firstLine="708"/>
        <w:jc w:val="both"/>
        <w:rPr>
          <w:rFonts w:ascii="Arial" w:hAnsi="Arial" w:cs="Arial"/>
          <w:color w:val="000000"/>
          <w:sz w:val="20"/>
        </w:rPr>
      </w:pPr>
      <w:bookmarkStart w:id="24" w:name="sub_3502"/>
      <w:bookmarkEnd w:id="23"/>
      <w:r w:rsidRPr="00F63CFA">
        <w:rPr>
          <w:rFonts w:ascii="Arial" w:hAnsi="Arial" w:cs="Arial"/>
          <w:color w:val="000000"/>
          <w:sz w:val="20"/>
        </w:rPr>
        <w:t>2.2.</w:t>
      </w:r>
      <w:r w:rsidR="003C3023" w:rsidRPr="00F63CFA">
        <w:rPr>
          <w:rFonts w:ascii="Arial" w:hAnsi="Arial" w:cs="Arial"/>
          <w:color w:val="000000"/>
          <w:sz w:val="20"/>
        </w:rPr>
        <w:t xml:space="preserve"> </w:t>
      </w:r>
      <w:proofErr w:type="gramStart"/>
      <w:r w:rsidRPr="00F63CFA">
        <w:rPr>
          <w:rFonts w:ascii="Arial" w:hAnsi="Arial" w:cs="Arial"/>
          <w:color w:val="000000"/>
          <w:sz w:val="20"/>
        </w:rPr>
        <w:t>Дополнительная</w:t>
      </w:r>
      <w:r w:rsidR="003C3023" w:rsidRPr="00F63CFA">
        <w:rPr>
          <w:rFonts w:ascii="Arial" w:hAnsi="Arial" w:cs="Arial"/>
          <w:color w:val="000000"/>
          <w:sz w:val="20"/>
        </w:rPr>
        <w:t xml:space="preserve"> </w:t>
      </w:r>
      <w:r w:rsidRPr="00F63CFA">
        <w:rPr>
          <w:rFonts w:ascii="Arial" w:hAnsi="Arial" w:cs="Arial"/>
          <w:color w:val="000000"/>
          <w:sz w:val="20"/>
        </w:rPr>
        <w:t>материальная</w:t>
      </w:r>
      <w:r w:rsidR="003C3023" w:rsidRPr="00F63CFA">
        <w:rPr>
          <w:rFonts w:ascii="Arial" w:hAnsi="Arial" w:cs="Arial"/>
          <w:color w:val="000000"/>
          <w:sz w:val="20"/>
        </w:rPr>
        <w:t xml:space="preserve"> </w:t>
      </w:r>
      <w:r w:rsidRPr="00F63CFA">
        <w:rPr>
          <w:rFonts w:ascii="Arial" w:hAnsi="Arial" w:cs="Arial"/>
          <w:color w:val="000000"/>
          <w:sz w:val="20"/>
        </w:rPr>
        <w:t>помощь</w:t>
      </w:r>
      <w:r w:rsidR="003C3023" w:rsidRPr="00F63CFA">
        <w:rPr>
          <w:rFonts w:ascii="Arial" w:hAnsi="Arial" w:cs="Arial"/>
          <w:color w:val="000000"/>
          <w:sz w:val="20"/>
        </w:rPr>
        <w:t xml:space="preserve"> </w:t>
      </w:r>
      <w:r w:rsidRPr="00F63CFA">
        <w:rPr>
          <w:rFonts w:ascii="Arial" w:hAnsi="Arial" w:cs="Arial"/>
          <w:color w:val="000000"/>
          <w:sz w:val="20"/>
        </w:rPr>
        <w:t>может</w:t>
      </w:r>
      <w:r w:rsidR="003C3023" w:rsidRPr="00F63CFA">
        <w:rPr>
          <w:rFonts w:ascii="Arial" w:hAnsi="Arial" w:cs="Arial"/>
          <w:color w:val="000000"/>
          <w:sz w:val="20"/>
        </w:rPr>
        <w:t xml:space="preserve"> </w:t>
      </w:r>
      <w:r w:rsidRPr="00F63CFA">
        <w:rPr>
          <w:rFonts w:ascii="Arial" w:hAnsi="Arial" w:cs="Arial"/>
          <w:color w:val="000000"/>
          <w:sz w:val="20"/>
        </w:rPr>
        <w:t>быть</w:t>
      </w:r>
      <w:r w:rsidR="003C3023" w:rsidRPr="00F63CFA">
        <w:rPr>
          <w:rFonts w:ascii="Arial" w:hAnsi="Arial" w:cs="Arial"/>
          <w:color w:val="000000"/>
          <w:sz w:val="20"/>
        </w:rPr>
        <w:t xml:space="preserve"> </w:t>
      </w:r>
      <w:r w:rsidRPr="00F63CFA">
        <w:rPr>
          <w:rFonts w:ascii="Arial" w:hAnsi="Arial" w:cs="Arial"/>
          <w:color w:val="000000"/>
          <w:sz w:val="20"/>
        </w:rPr>
        <w:t>оказана</w:t>
      </w:r>
      <w:r w:rsidR="003C3023" w:rsidRPr="00F63CFA">
        <w:rPr>
          <w:rFonts w:ascii="Arial" w:hAnsi="Arial" w:cs="Arial"/>
          <w:color w:val="000000"/>
          <w:sz w:val="20"/>
        </w:rPr>
        <w:t xml:space="preserve"> </w:t>
      </w:r>
      <w:r w:rsidRPr="00F63CFA">
        <w:rPr>
          <w:rFonts w:ascii="Arial" w:hAnsi="Arial" w:cs="Arial"/>
          <w:color w:val="000000"/>
          <w:sz w:val="20"/>
        </w:rPr>
        <w:t>также</w:t>
      </w:r>
      <w:r w:rsidR="003C3023" w:rsidRPr="00F63CFA">
        <w:rPr>
          <w:rFonts w:ascii="Arial" w:hAnsi="Arial" w:cs="Arial"/>
          <w:color w:val="000000"/>
          <w:sz w:val="20"/>
        </w:rPr>
        <w:t xml:space="preserve"> </w:t>
      </w:r>
      <w:r w:rsidRPr="00F63CFA">
        <w:rPr>
          <w:rFonts w:ascii="Arial" w:hAnsi="Arial" w:cs="Arial"/>
          <w:color w:val="000000"/>
          <w:sz w:val="20"/>
        </w:rPr>
        <w:t>при</w:t>
      </w:r>
      <w:r w:rsidR="003C3023" w:rsidRPr="00F63CFA">
        <w:rPr>
          <w:rFonts w:ascii="Arial" w:hAnsi="Arial" w:cs="Arial"/>
          <w:color w:val="000000"/>
          <w:sz w:val="20"/>
        </w:rPr>
        <w:t xml:space="preserve"> </w:t>
      </w:r>
      <w:r w:rsidRPr="00F63CFA">
        <w:rPr>
          <w:rFonts w:ascii="Arial" w:hAnsi="Arial" w:cs="Arial"/>
          <w:color w:val="000000"/>
          <w:sz w:val="20"/>
        </w:rPr>
        <w:t>стихийном</w:t>
      </w:r>
      <w:r w:rsidR="003C3023" w:rsidRPr="00F63CFA">
        <w:rPr>
          <w:rFonts w:ascii="Arial" w:hAnsi="Arial" w:cs="Arial"/>
          <w:color w:val="000000"/>
          <w:sz w:val="20"/>
        </w:rPr>
        <w:t xml:space="preserve"> </w:t>
      </w:r>
      <w:r w:rsidRPr="00F63CFA">
        <w:rPr>
          <w:rFonts w:ascii="Arial" w:hAnsi="Arial" w:cs="Arial"/>
          <w:color w:val="000000"/>
          <w:sz w:val="20"/>
        </w:rPr>
        <w:t>бедствии</w:t>
      </w:r>
      <w:r w:rsidR="003C3023" w:rsidRPr="00F63CFA">
        <w:rPr>
          <w:rFonts w:ascii="Arial" w:hAnsi="Arial" w:cs="Arial"/>
          <w:color w:val="000000"/>
          <w:sz w:val="20"/>
        </w:rPr>
        <w:t xml:space="preserve"> </w:t>
      </w:r>
      <w:r w:rsidRPr="00F63CFA">
        <w:rPr>
          <w:rFonts w:ascii="Arial" w:hAnsi="Arial" w:cs="Arial"/>
          <w:color w:val="000000"/>
          <w:sz w:val="20"/>
        </w:rPr>
        <w:t>и</w:t>
      </w:r>
      <w:r w:rsidR="003C3023" w:rsidRPr="00F63CFA">
        <w:rPr>
          <w:rFonts w:ascii="Arial" w:hAnsi="Arial" w:cs="Arial"/>
          <w:color w:val="000000"/>
          <w:sz w:val="20"/>
        </w:rPr>
        <w:t xml:space="preserve"> </w:t>
      </w:r>
      <w:r w:rsidRPr="00F63CFA">
        <w:rPr>
          <w:rFonts w:ascii="Arial" w:hAnsi="Arial" w:cs="Arial"/>
          <w:color w:val="000000"/>
          <w:sz w:val="20"/>
        </w:rPr>
        <w:t>чрезвычайной</w:t>
      </w:r>
      <w:r w:rsidR="003C3023" w:rsidRPr="00F63CFA">
        <w:rPr>
          <w:rFonts w:ascii="Arial" w:hAnsi="Arial" w:cs="Arial"/>
          <w:color w:val="000000"/>
          <w:sz w:val="20"/>
        </w:rPr>
        <w:t xml:space="preserve"> </w:t>
      </w:r>
      <w:r w:rsidRPr="00F63CFA">
        <w:rPr>
          <w:rFonts w:ascii="Arial" w:hAnsi="Arial" w:cs="Arial"/>
          <w:color w:val="000000"/>
          <w:sz w:val="20"/>
        </w:rPr>
        <w:t>ситуации;</w:t>
      </w:r>
      <w:r w:rsidR="003C3023" w:rsidRPr="00F63CFA">
        <w:rPr>
          <w:rFonts w:ascii="Arial" w:hAnsi="Arial" w:cs="Arial"/>
          <w:color w:val="000000"/>
          <w:sz w:val="20"/>
        </w:rPr>
        <w:t xml:space="preserve"> </w:t>
      </w:r>
      <w:r w:rsidRPr="00F63CFA">
        <w:rPr>
          <w:rFonts w:ascii="Arial" w:hAnsi="Arial" w:cs="Arial"/>
          <w:color w:val="000000"/>
          <w:sz w:val="20"/>
        </w:rPr>
        <w:t>тяжелом</w:t>
      </w:r>
      <w:r w:rsidR="003C3023" w:rsidRPr="00F63CFA">
        <w:rPr>
          <w:rFonts w:ascii="Arial" w:hAnsi="Arial" w:cs="Arial"/>
          <w:color w:val="000000"/>
          <w:sz w:val="20"/>
        </w:rPr>
        <w:t xml:space="preserve"> </w:t>
      </w:r>
      <w:r w:rsidRPr="00F63CFA">
        <w:rPr>
          <w:rFonts w:ascii="Arial" w:hAnsi="Arial" w:cs="Arial"/>
          <w:color w:val="000000"/>
          <w:sz w:val="20"/>
        </w:rPr>
        <w:t>материальном</w:t>
      </w:r>
      <w:r w:rsidR="003C3023" w:rsidRPr="00F63CFA">
        <w:rPr>
          <w:rFonts w:ascii="Arial" w:hAnsi="Arial" w:cs="Arial"/>
          <w:color w:val="000000"/>
          <w:sz w:val="20"/>
        </w:rPr>
        <w:t xml:space="preserve"> </w:t>
      </w:r>
      <w:r w:rsidRPr="00F63CFA">
        <w:rPr>
          <w:rFonts w:ascii="Arial" w:hAnsi="Arial" w:cs="Arial"/>
          <w:color w:val="000000"/>
          <w:sz w:val="20"/>
        </w:rPr>
        <w:t>п</w:t>
      </w:r>
      <w:r w:rsidRPr="00F63CFA">
        <w:rPr>
          <w:rFonts w:ascii="Arial" w:hAnsi="Arial" w:cs="Arial"/>
          <w:color w:val="000000"/>
          <w:sz w:val="20"/>
        </w:rPr>
        <w:t>о</w:t>
      </w:r>
      <w:r w:rsidRPr="00F63CFA">
        <w:rPr>
          <w:rFonts w:ascii="Arial" w:hAnsi="Arial" w:cs="Arial"/>
          <w:color w:val="000000"/>
          <w:sz w:val="20"/>
        </w:rPr>
        <w:t>ложении</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заболевании</w:t>
      </w:r>
      <w:r w:rsidR="003C3023" w:rsidRPr="00F63CFA">
        <w:rPr>
          <w:rFonts w:ascii="Arial" w:hAnsi="Arial" w:cs="Arial"/>
          <w:color w:val="000000"/>
          <w:sz w:val="20"/>
        </w:rPr>
        <w:t xml:space="preserve"> </w:t>
      </w:r>
      <w:r w:rsidRPr="00F63CFA">
        <w:rPr>
          <w:rFonts w:ascii="Arial" w:hAnsi="Arial" w:cs="Arial"/>
          <w:color w:val="000000"/>
          <w:sz w:val="20"/>
        </w:rPr>
        <w:t>работника;</w:t>
      </w:r>
      <w:r w:rsidR="003C3023" w:rsidRPr="00F63CFA">
        <w:rPr>
          <w:rFonts w:ascii="Arial" w:hAnsi="Arial" w:cs="Arial"/>
          <w:color w:val="000000"/>
          <w:sz w:val="20"/>
        </w:rPr>
        <w:t xml:space="preserve"> </w:t>
      </w:r>
      <w:r w:rsidRPr="00F63CFA">
        <w:rPr>
          <w:rFonts w:ascii="Arial" w:hAnsi="Arial" w:cs="Arial"/>
          <w:color w:val="000000"/>
          <w:sz w:val="20"/>
        </w:rPr>
        <w:t>смерти</w:t>
      </w:r>
      <w:r w:rsidR="003C3023" w:rsidRPr="00F63CFA">
        <w:rPr>
          <w:rFonts w:ascii="Arial" w:hAnsi="Arial" w:cs="Arial"/>
          <w:color w:val="000000"/>
          <w:sz w:val="20"/>
        </w:rPr>
        <w:t xml:space="preserve"> </w:t>
      </w:r>
      <w:r w:rsidRPr="00F63CFA">
        <w:rPr>
          <w:rFonts w:ascii="Arial" w:hAnsi="Arial" w:cs="Arial"/>
          <w:color w:val="000000"/>
          <w:sz w:val="20"/>
        </w:rPr>
        <w:t>работника;</w:t>
      </w:r>
      <w:r w:rsidR="003C3023" w:rsidRPr="00F63CFA">
        <w:rPr>
          <w:rFonts w:ascii="Arial" w:hAnsi="Arial" w:cs="Arial"/>
          <w:color w:val="000000"/>
          <w:sz w:val="20"/>
        </w:rPr>
        <w:t xml:space="preserve"> </w:t>
      </w:r>
      <w:r w:rsidRPr="00F63CFA">
        <w:rPr>
          <w:rFonts w:ascii="Arial" w:hAnsi="Arial" w:cs="Arial"/>
          <w:color w:val="000000"/>
          <w:sz w:val="20"/>
        </w:rPr>
        <w:t>тяжелом</w:t>
      </w:r>
      <w:r w:rsidR="003C3023" w:rsidRPr="00F63CFA">
        <w:rPr>
          <w:rFonts w:ascii="Arial" w:hAnsi="Arial" w:cs="Arial"/>
          <w:color w:val="000000"/>
          <w:sz w:val="20"/>
        </w:rPr>
        <w:t xml:space="preserve"> </w:t>
      </w:r>
      <w:r w:rsidRPr="00F63CFA">
        <w:rPr>
          <w:rFonts w:ascii="Arial" w:hAnsi="Arial" w:cs="Arial"/>
          <w:color w:val="000000"/>
          <w:sz w:val="20"/>
        </w:rPr>
        <w:t>заболевании</w:t>
      </w:r>
      <w:r w:rsidR="003C3023" w:rsidRPr="00F63CFA">
        <w:rPr>
          <w:rFonts w:ascii="Arial" w:hAnsi="Arial" w:cs="Arial"/>
          <w:color w:val="000000"/>
          <w:sz w:val="20"/>
        </w:rPr>
        <w:t xml:space="preserve"> </w:t>
      </w:r>
      <w:r w:rsidRPr="00F63CFA">
        <w:rPr>
          <w:rFonts w:ascii="Arial" w:hAnsi="Arial" w:cs="Arial"/>
          <w:color w:val="000000"/>
          <w:sz w:val="20"/>
        </w:rPr>
        <w:t>или</w:t>
      </w:r>
      <w:r w:rsidR="003C3023" w:rsidRPr="00F63CFA">
        <w:rPr>
          <w:rFonts w:ascii="Arial" w:hAnsi="Arial" w:cs="Arial"/>
          <w:color w:val="000000"/>
          <w:sz w:val="20"/>
        </w:rPr>
        <w:t xml:space="preserve"> </w:t>
      </w:r>
      <w:r w:rsidRPr="00F63CFA">
        <w:rPr>
          <w:rFonts w:ascii="Arial" w:hAnsi="Arial" w:cs="Arial"/>
          <w:color w:val="000000"/>
          <w:sz w:val="20"/>
        </w:rPr>
        <w:t>смерти</w:t>
      </w:r>
      <w:r w:rsidR="003C3023" w:rsidRPr="00F63CFA">
        <w:rPr>
          <w:rFonts w:ascii="Arial" w:hAnsi="Arial" w:cs="Arial"/>
          <w:color w:val="000000"/>
          <w:sz w:val="20"/>
        </w:rPr>
        <w:t xml:space="preserve"> </w:t>
      </w:r>
      <w:r w:rsidRPr="00F63CFA">
        <w:rPr>
          <w:rFonts w:ascii="Arial" w:hAnsi="Arial" w:cs="Arial"/>
          <w:color w:val="000000"/>
          <w:sz w:val="20"/>
        </w:rPr>
        <w:t>близкого</w:t>
      </w:r>
      <w:r w:rsidR="003C3023" w:rsidRPr="00F63CFA">
        <w:rPr>
          <w:rFonts w:ascii="Arial" w:hAnsi="Arial" w:cs="Arial"/>
          <w:color w:val="000000"/>
          <w:sz w:val="20"/>
        </w:rPr>
        <w:t xml:space="preserve"> </w:t>
      </w:r>
      <w:r w:rsidRPr="00F63CFA">
        <w:rPr>
          <w:rFonts w:ascii="Arial" w:hAnsi="Arial" w:cs="Arial"/>
          <w:color w:val="000000"/>
          <w:sz w:val="20"/>
        </w:rPr>
        <w:t>родственника</w:t>
      </w:r>
      <w:r w:rsidR="003C3023" w:rsidRPr="00F63CFA">
        <w:rPr>
          <w:rFonts w:ascii="Arial" w:hAnsi="Arial" w:cs="Arial"/>
          <w:color w:val="000000"/>
          <w:sz w:val="20"/>
        </w:rPr>
        <w:t xml:space="preserve"> </w:t>
      </w:r>
      <w:r w:rsidRPr="00F63CFA">
        <w:rPr>
          <w:rFonts w:ascii="Arial" w:hAnsi="Arial" w:cs="Arial"/>
          <w:color w:val="000000"/>
          <w:sz w:val="20"/>
        </w:rPr>
        <w:t>работника</w:t>
      </w:r>
      <w:r w:rsidR="003C3023" w:rsidRPr="00F63CFA">
        <w:rPr>
          <w:rFonts w:ascii="Arial" w:hAnsi="Arial" w:cs="Arial"/>
          <w:color w:val="000000"/>
          <w:sz w:val="20"/>
        </w:rPr>
        <w:t xml:space="preserve"> </w:t>
      </w:r>
      <w:r w:rsidRPr="00F63CFA">
        <w:rPr>
          <w:rFonts w:ascii="Arial" w:hAnsi="Arial" w:cs="Arial"/>
          <w:color w:val="000000"/>
          <w:sz w:val="20"/>
        </w:rPr>
        <w:t>(родители,</w:t>
      </w:r>
      <w:r w:rsidR="003C3023" w:rsidRPr="00F63CFA">
        <w:rPr>
          <w:rFonts w:ascii="Arial" w:hAnsi="Arial" w:cs="Arial"/>
          <w:color w:val="000000"/>
          <w:sz w:val="20"/>
        </w:rPr>
        <w:t xml:space="preserve"> </w:t>
      </w:r>
      <w:r w:rsidRPr="00F63CFA">
        <w:rPr>
          <w:rFonts w:ascii="Arial" w:hAnsi="Arial" w:cs="Arial"/>
          <w:color w:val="000000"/>
          <w:sz w:val="20"/>
        </w:rPr>
        <w:t>дети,</w:t>
      </w:r>
      <w:r w:rsidR="003C3023" w:rsidRPr="00F63CFA">
        <w:rPr>
          <w:rFonts w:ascii="Arial" w:hAnsi="Arial" w:cs="Arial"/>
          <w:color w:val="000000"/>
          <w:sz w:val="20"/>
        </w:rPr>
        <w:t xml:space="preserve"> </w:t>
      </w:r>
      <w:r w:rsidRPr="00F63CFA">
        <w:rPr>
          <w:rFonts w:ascii="Arial" w:hAnsi="Arial" w:cs="Arial"/>
          <w:color w:val="000000"/>
          <w:sz w:val="20"/>
        </w:rPr>
        <w:t>муж,</w:t>
      </w:r>
      <w:r w:rsidR="003C3023" w:rsidRPr="00F63CFA">
        <w:rPr>
          <w:rFonts w:ascii="Arial" w:hAnsi="Arial" w:cs="Arial"/>
          <w:color w:val="000000"/>
          <w:sz w:val="20"/>
        </w:rPr>
        <w:t xml:space="preserve"> </w:t>
      </w:r>
      <w:r w:rsidRPr="00F63CFA">
        <w:rPr>
          <w:rFonts w:ascii="Arial" w:hAnsi="Arial" w:cs="Arial"/>
          <w:color w:val="000000"/>
          <w:sz w:val="20"/>
        </w:rPr>
        <w:t>жена);</w:t>
      </w:r>
      <w:r w:rsidR="003C3023" w:rsidRPr="00F63CFA">
        <w:rPr>
          <w:rFonts w:ascii="Arial" w:hAnsi="Arial" w:cs="Arial"/>
          <w:color w:val="000000"/>
          <w:sz w:val="20"/>
        </w:rPr>
        <w:t xml:space="preserve"> </w:t>
      </w:r>
      <w:r w:rsidRPr="00F63CFA">
        <w:rPr>
          <w:rFonts w:ascii="Arial" w:hAnsi="Arial" w:cs="Arial"/>
          <w:color w:val="000000"/>
          <w:sz w:val="20"/>
        </w:rPr>
        <w:t>ро</w:t>
      </w:r>
      <w:r w:rsidRPr="00F63CFA">
        <w:rPr>
          <w:rFonts w:ascii="Arial" w:hAnsi="Arial" w:cs="Arial"/>
          <w:color w:val="000000"/>
          <w:sz w:val="20"/>
        </w:rPr>
        <w:t>ж</w:t>
      </w:r>
      <w:r w:rsidRPr="00F63CFA">
        <w:rPr>
          <w:rFonts w:ascii="Arial" w:hAnsi="Arial" w:cs="Arial"/>
          <w:color w:val="000000"/>
          <w:sz w:val="20"/>
        </w:rPr>
        <w:t>дении</w:t>
      </w:r>
      <w:r w:rsidR="003C3023" w:rsidRPr="00F63CFA">
        <w:rPr>
          <w:rFonts w:ascii="Arial" w:hAnsi="Arial" w:cs="Arial"/>
          <w:color w:val="000000"/>
          <w:sz w:val="20"/>
        </w:rPr>
        <w:t xml:space="preserve"> </w:t>
      </w:r>
      <w:r w:rsidRPr="00F63CFA">
        <w:rPr>
          <w:rFonts w:ascii="Arial" w:hAnsi="Arial" w:cs="Arial"/>
          <w:color w:val="000000"/>
          <w:sz w:val="20"/>
        </w:rPr>
        <w:t>ребенка;</w:t>
      </w:r>
      <w:r w:rsidR="003C3023" w:rsidRPr="00F63CFA">
        <w:rPr>
          <w:rFonts w:ascii="Arial" w:hAnsi="Arial" w:cs="Arial"/>
          <w:color w:val="000000"/>
          <w:sz w:val="20"/>
        </w:rPr>
        <w:t xml:space="preserve"> </w:t>
      </w:r>
      <w:r w:rsidRPr="00F63CFA">
        <w:rPr>
          <w:rFonts w:ascii="Arial" w:hAnsi="Arial" w:cs="Arial"/>
          <w:color w:val="000000"/>
          <w:sz w:val="20"/>
        </w:rPr>
        <w:t>вступлении</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брак;</w:t>
      </w:r>
      <w:r w:rsidR="003C3023" w:rsidRPr="00F63CFA">
        <w:rPr>
          <w:rFonts w:ascii="Arial" w:hAnsi="Arial" w:cs="Arial"/>
          <w:color w:val="000000"/>
          <w:sz w:val="20"/>
        </w:rPr>
        <w:t xml:space="preserve"> </w:t>
      </w:r>
      <w:r w:rsidRPr="00F63CFA">
        <w:rPr>
          <w:rFonts w:ascii="Arial" w:hAnsi="Arial" w:cs="Arial"/>
          <w:color w:val="000000"/>
          <w:sz w:val="20"/>
        </w:rPr>
        <w:t>выходе</w:t>
      </w:r>
      <w:r w:rsidR="003C3023" w:rsidRPr="00F63CFA">
        <w:rPr>
          <w:rFonts w:ascii="Arial" w:hAnsi="Arial" w:cs="Arial"/>
          <w:color w:val="000000"/>
          <w:sz w:val="20"/>
        </w:rPr>
        <w:t xml:space="preserve"> </w:t>
      </w:r>
      <w:r w:rsidRPr="00F63CFA">
        <w:rPr>
          <w:rFonts w:ascii="Arial" w:hAnsi="Arial" w:cs="Arial"/>
          <w:color w:val="000000"/>
          <w:sz w:val="20"/>
        </w:rPr>
        <w:t>на</w:t>
      </w:r>
      <w:r w:rsidR="003C3023" w:rsidRPr="00F63CFA">
        <w:rPr>
          <w:rFonts w:ascii="Arial" w:hAnsi="Arial" w:cs="Arial"/>
          <w:color w:val="000000"/>
          <w:sz w:val="20"/>
        </w:rPr>
        <w:t xml:space="preserve"> </w:t>
      </w:r>
      <w:r w:rsidRPr="00F63CFA">
        <w:rPr>
          <w:rFonts w:ascii="Arial" w:hAnsi="Arial" w:cs="Arial"/>
          <w:color w:val="000000"/>
          <w:sz w:val="20"/>
        </w:rPr>
        <w:t>пенсию;</w:t>
      </w:r>
      <w:r w:rsidR="003C3023" w:rsidRPr="00F63CFA">
        <w:rPr>
          <w:rFonts w:ascii="Arial" w:hAnsi="Arial" w:cs="Arial"/>
          <w:color w:val="000000"/>
          <w:sz w:val="20"/>
        </w:rPr>
        <w:t xml:space="preserve"> </w:t>
      </w:r>
      <w:r w:rsidRPr="00F63CFA">
        <w:rPr>
          <w:rFonts w:ascii="Arial" w:hAnsi="Arial" w:cs="Arial"/>
          <w:color w:val="000000"/>
          <w:sz w:val="20"/>
        </w:rPr>
        <w:t>несчастном</w:t>
      </w:r>
      <w:r w:rsidR="003C3023" w:rsidRPr="00F63CFA">
        <w:rPr>
          <w:rFonts w:ascii="Arial" w:hAnsi="Arial" w:cs="Arial"/>
          <w:color w:val="000000"/>
          <w:sz w:val="20"/>
        </w:rPr>
        <w:t xml:space="preserve"> </w:t>
      </w:r>
      <w:r w:rsidRPr="00F63CFA">
        <w:rPr>
          <w:rFonts w:ascii="Arial" w:hAnsi="Arial" w:cs="Arial"/>
          <w:color w:val="000000"/>
          <w:sz w:val="20"/>
        </w:rPr>
        <w:t>случае,</w:t>
      </w:r>
      <w:r w:rsidR="003C3023" w:rsidRPr="00F63CFA">
        <w:rPr>
          <w:rFonts w:ascii="Arial" w:hAnsi="Arial" w:cs="Arial"/>
          <w:color w:val="000000"/>
          <w:sz w:val="20"/>
        </w:rPr>
        <w:t xml:space="preserve"> </w:t>
      </w:r>
      <w:r w:rsidRPr="00F63CFA">
        <w:rPr>
          <w:rFonts w:ascii="Arial" w:hAnsi="Arial" w:cs="Arial"/>
          <w:color w:val="000000"/>
          <w:sz w:val="20"/>
        </w:rPr>
        <w:t>краже,</w:t>
      </w:r>
      <w:r w:rsidR="003C3023" w:rsidRPr="00F63CFA">
        <w:rPr>
          <w:rFonts w:ascii="Arial" w:hAnsi="Arial" w:cs="Arial"/>
          <w:color w:val="000000"/>
          <w:sz w:val="20"/>
        </w:rPr>
        <w:t xml:space="preserve"> </w:t>
      </w:r>
      <w:r w:rsidRPr="00F63CFA">
        <w:rPr>
          <w:rFonts w:ascii="Arial" w:hAnsi="Arial" w:cs="Arial"/>
          <w:color w:val="000000"/>
          <w:sz w:val="20"/>
        </w:rPr>
        <w:t>пожаре;</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связи</w:t>
      </w:r>
      <w:r w:rsidR="003C3023" w:rsidRPr="00F63CFA">
        <w:rPr>
          <w:rFonts w:ascii="Arial" w:hAnsi="Arial" w:cs="Arial"/>
          <w:color w:val="000000"/>
          <w:sz w:val="20"/>
        </w:rPr>
        <w:t xml:space="preserve"> </w:t>
      </w:r>
      <w:r w:rsidRPr="00F63CFA">
        <w:rPr>
          <w:rFonts w:ascii="Arial" w:hAnsi="Arial" w:cs="Arial"/>
          <w:color w:val="000000"/>
          <w:sz w:val="20"/>
        </w:rPr>
        <w:t>с</w:t>
      </w:r>
      <w:r w:rsidR="003C3023" w:rsidRPr="00F63CFA">
        <w:rPr>
          <w:rFonts w:ascii="Arial" w:hAnsi="Arial" w:cs="Arial"/>
          <w:color w:val="000000"/>
          <w:sz w:val="20"/>
        </w:rPr>
        <w:t xml:space="preserve"> </w:t>
      </w:r>
      <w:r w:rsidRPr="00F63CFA">
        <w:rPr>
          <w:rFonts w:ascii="Arial" w:hAnsi="Arial" w:cs="Arial"/>
          <w:color w:val="000000"/>
          <w:sz w:val="20"/>
        </w:rPr>
        <w:t>юбилейной</w:t>
      </w:r>
      <w:r w:rsidR="003C3023" w:rsidRPr="00F63CFA">
        <w:rPr>
          <w:rFonts w:ascii="Arial" w:hAnsi="Arial" w:cs="Arial"/>
          <w:color w:val="000000"/>
          <w:sz w:val="20"/>
        </w:rPr>
        <w:t xml:space="preserve"> </w:t>
      </w:r>
      <w:r w:rsidRPr="00F63CFA">
        <w:rPr>
          <w:rFonts w:ascii="Arial" w:hAnsi="Arial" w:cs="Arial"/>
          <w:color w:val="000000"/>
          <w:sz w:val="20"/>
        </w:rPr>
        <w:t>датой</w:t>
      </w:r>
      <w:r w:rsidR="003C3023" w:rsidRPr="00F63CFA">
        <w:rPr>
          <w:rFonts w:ascii="Arial" w:hAnsi="Arial" w:cs="Arial"/>
          <w:color w:val="000000"/>
          <w:sz w:val="20"/>
        </w:rPr>
        <w:t xml:space="preserve"> </w:t>
      </w:r>
      <w:r w:rsidRPr="00F63CFA">
        <w:rPr>
          <w:rFonts w:ascii="Arial" w:hAnsi="Arial" w:cs="Arial"/>
          <w:color w:val="000000"/>
          <w:sz w:val="20"/>
        </w:rPr>
        <w:t>(50,</w:t>
      </w:r>
      <w:r w:rsidR="003C3023" w:rsidRPr="00F63CFA">
        <w:rPr>
          <w:rFonts w:ascii="Arial" w:hAnsi="Arial" w:cs="Arial"/>
          <w:color w:val="000000"/>
          <w:sz w:val="20"/>
        </w:rPr>
        <w:t xml:space="preserve"> </w:t>
      </w:r>
      <w:r w:rsidRPr="00F63CFA">
        <w:rPr>
          <w:rFonts w:ascii="Arial" w:hAnsi="Arial" w:cs="Arial"/>
          <w:color w:val="000000"/>
          <w:sz w:val="20"/>
        </w:rPr>
        <w:t>60</w:t>
      </w:r>
      <w:r w:rsidR="003C3023" w:rsidRPr="00F63CFA">
        <w:rPr>
          <w:rFonts w:ascii="Arial" w:hAnsi="Arial" w:cs="Arial"/>
          <w:color w:val="000000"/>
          <w:sz w:val="20"/>
        </w:rPr>
        <w:t xml:space="preserve"> </w:t>
      </w:r>
      <w:r w:rsidRPr="00F63CFA">
        <w:rPr>
          <w:rFonts w:ascii="Arial" w:hAnsi="Arial" w:cs="Arial"/>
          <w:color w:val="000000"/>
          <w:sz w:val="20"/>
        </w:rPr>
        <w:t>лет</w:t>
      </w:r>
      <w:r w:rsidR="003C3023" w:rsidRPr="00F63CFA">
        <w:rPr>
          <w:rFonts w:ascii="Arial" w:hAnsi="Arial" w:cs="Arial"/>
          <w:color w:val="000000"/>
          <w:sz w:val="20"/>
        </w:rPr>
        <w:t xml:space="preserve"> </w:t>
      </w:r>
      <w:r w:rsidRPr="00F63CFA">
        <w:rPr>
          <w:rFonts w:ascii="Arial" w:hAnsi="Arial" w:cs="Arial"/>
          <w:color w:val="000000"/>
          <w:sz w:val="20"/>
        </w:rPr>
        <w:t>со</w:t>
      </w:r>
      <w:r w:rsidR="003C3023" w:rsidRPr="00F63CFA">
        <w:rPr>
          <w:rFonts w:ascii="Arial" w:hAnsi="Arial" w:cs="Arial"/>
          <w:color w:val="000000"/>
          <w:sz w:val="20"/>
        </w:rPr>
        <w:t xml:space="preserve"> </w:t>
      </w:r>
      <w:r w:rsidRPr="00F63CFA">
        <w:rPr>
          <w:rFonts w:ascii="Arial" w:hAnsi="Arial" w:cs="Arial"/>
          <w:color w:val="000000"/>
          <w:sz w:val="20"/>
        </w:rPr>
        <w:t>дня</w:t>
      </w:r>
      <w:r w:rsidR="003C3023" w:rsidRPr="00F63CFA">
        <w:rPr>
          <w:rFonts w:ascii="Arial" w:hAnsi="Arial" w:cs="Arial"/>
          <w:color w:val="000000"/>
          <w:sz w:val="20"/>
        </w:rPr>
        <w:t xml:space="preserve"> </w:t>
      </w:r>
      <w:r w:rsidRPr="00F63CFA">
        <w:rPr>
          <w:rFonts w:ascii="Arial" w:hAnsi="Arial" w:cs="Arial"/>
          <w:color w:val="000000"/>
          <w:sz w:val="20"/>
        </w:rPr>
        <w:t>рождения).</w:t>
      </w:r>
      <w:proofErr w:type="gramEnd"/>
    </w:p>
    <w:bookmarkEnd w:id="24"/>
    <w:p w:rsidR="00D97E6C" w:rsidRPr="00F63CFA" w:rsidRDefault="00D97E6C" w:rsidP="00F63CFA">
      <w:pPr>
        <w:ind w:firstLine="708"/>
        <w:jc w:val="both"/>
        <w:rPr>
          <w:rFonts w:ascii="Arial" w:hAnsi="Arial" w:cs="Arial"/>
          <w:color w:val="000000"/>
          <w:sz w:val="20"/>
        </w:rPr>
      </w:pPr>
      <w:r w:rsidRPr="00F63CFA">
        <w:rPr>
          <w:rFonts w:ascii="Arial" w:hAnsi="Arial" w:cs="Arial"/>
          <w:color w:val="000000"/>
          <w:sz w:val="20"/>
        </w:rPr>
        <w:t>Решение</w:t>
      </w:r>
      <w:r w:rsidR="003C3023" w:rsidRPr="00F63CFA">
        <w:rPr>
          <w:rFonts w:ascii="Arial" w:hAnsi="Arial" w:cs="Arial"/>
          <w:color w:val="000000"/>
          <w:sz w:val="20"/>
        </w:rPr>
        <w:t xml:space="preserve"> </w:t>
      </w:r>
      <w:r w:rsidRPr="00F63CFA">
        <w:rPr>
          <w:rFonts w:ascii="Arial" w:hAnsi="Arial" w:cs="Arial"/>
          <w:color w:val="000000"/>
          <w:sz w:val="20"/>
        </w:rPr>
        <w:t>о</w:t>
      </w:r>
      <w:r w:rsidR="003C3023" w:rsidRPr="00F63CFA">
        <w:rPr>
          <w:rFonts w:ascii="Arial" w:hAnsi="Arial" w:cs="Arial"/>
          <w:color w:val="000000"/>
          <w:sz w:val="20"/>
        </w:rPr>
        <w:t xml:space="preserve"> </w:t>
      </w:r>
      <w:r w:rsidRPr="00F63CFA">
        <w:rPr>
          <w:rFonts w:ascii="Arial" w:hAnsi="Arial" w:cs="Arial"/>
          <w:color w:val="000000"/>
          <w:sz w:val="20"/>
        </w:rPr>
        <w:t>выплате</w:t>
      </w:r>
      <w:r w:rsidR="003C3023" w:rsidRPr="00F63CFA">
        <w:rPr>
          <w:rFonts w:ascii="Arial" w:hAnsi="Arial" w:cs="Arial"/>
          <w:color w:val="000000"/>
          <w:sz w:val="20"/>
        </w:rPr>
        <w:t xml:space="preserve"> </w:t>
      </w:r>
      <w:r w:rsidRPr="00F63CFA">
        <w:rPr>
          <w:rFonts w:ascii="Arial" w:hAnsi="Arial" w:cs="Arial"/>
          <w:color w:val="000000"/>
          <w:sz w:val="20"/>
        </w:rPr>
        <w:t>такой</w:t>
      </w:r>
      <w:r w:rsidR="003C3023" w:rsidRPr="00F63CFA">
        <w:rPr>
          <w:rFonts w:ascii="Arial" w:hAnsi="Arial" w:cs="Arial"/>
          <w:color w:val="000000"/>
          <w:sz w:val="20"/>
        </w:rPr>
        <w:t xml:space="preserve"> </w:t>
      </w:r>
      <w:r w:rsidRPr="00F63CFA">
        <w:rPr>
          <w:rFonts w:ascii="Arial" w:hAnsi="Arial" w:cs="Arial"/>
          <w:color w:val="000000"/>
          <w:sz w:val="20"/>
        </w:rPr>
        <w:t>материальной</w:t>
      </w:r>
      <w:r w:rsidR="003C3023" w:rsidRPr="00F63CFA">
        <w:rPr>
          <w:rFonts w:ascii="Arial" w:hAnsi="Arial" w:cs="Arial"/>
          <w:color w:val="000000"/>
          <w:sz w:val="20"/>
        </w:rPr>
        <w:t xml:space="preserve"> </w:t>
      </w:r>
      <w:r w:rsidRPr="00F63CFA">
        <w:rPr>
          <w:rFonts w:ascii="Arial" w:hAnsi="Arial" w:cs="Arial"/>
          <w:color w:val="000000"/>
          <w:sz w:val="20"/>
        </w:rPr>
        <w:t>помощи</w:t>
      </w:r>
      <w:r w:rsidR="003C3023" w:rsidRPr="00F63CFA">
        <w:rPr>
          <w:rFonts w:ascii="Arial" w:hAnsi="Arial" w:cs="Arial"/>
          <w:color w:val="000000"/>
          <w:sz w:val="20"/>
        </w:rPr>
        <w:t xml:space="preserve"> </w:t>
      </w:r>
      <w:r w:rsidRPr="00F63CFA">
        <w:rPr>
          <w:rFonts w:ascii="Arial" w:hAnsi="Arial" w:cs="Arial"/>
          <w:color w:val="000000"/>
          <w:sz w:val="20"/>
        </w:rPr>
        <w:t>оформляется</w:t>
      </w:r>
      <w:r w:rsidR="003C3023" w:rsidRPr="00F63CFA">
        <w:rPr>
          <w:rFonts w:ascii="Arial" w:hAnsi="Arial" w:cs="Arial"/>
          <w:color w:val="000000"/>
          <w:sz w:val="20"/>
        </w:rPr>
        <w:t xml:space="preserve"> </w:t>
      </w:r>
      <w:r w:rsidRPr="00F63CFA">
        <w:rPr>
          <w:rFonts w:ascii="Arial" w:hAnsi="Arial" w:cs="Arial"/>
          <w:color w:val="000000"/>
          <w:sz w:val="20"/>
        </w:rPr>
        <w:t>распоряжением</w:t>
      </w:r>
      <w:r w:rsidR="003C3023" w:rsidRPr="00F63CFA">
        <w:rPr>
          <w:rFonts w:ascii="Arial" w:hAnsi="Arial" w:cs="Arial"/>
          <w:color w:val="000000"/>
          <w:sz w:val="20"/>
        </w:rPr>
        <w:t xml:space="preserve"> </w:t>
      </w:r>
      <w:r w:rsidRPr="00F63CFA">
        <w:rPr>
          <w:rFonts w:ascii="Arial" w:hAnsi="Arial" w:cs="Arial"/>
          <w:color w:val="000000"/>
          <w:sz w:val="20"/>
        </w:rPr>
        <w:t>главы</w:t>
      </w:r>
      <w:r w:rsidR="003C3023" w:rsidRPr="00F63CFA">
        <w:rPr>
          <w:rFonts w:ascii="Arial" w:hAnsi="Arial" w:cs="Arial"/>
          <w:color w:val="000000"/>
          <w:sz w:val="20"/>
        </w:rPr>
        <w:t xml:space="preserve"> </w:t>
      </w:r>
      <w:proofErr w:type="spellStart"/>
      <w:r w:rsidRPr="00F63CFA">
        <w:rPr>
          <w:rFonts w:ascii="Arial" w:hAnsi="Arial" w:cs="Arial"/>
          <w:color w:val="000000"/>
          <w:sz w:val="20"/>
        </w:rPr>
        <w:t>Эльбарусовского</w:t>
      </w:r>
      <w:proofErr w:type="spellEnd"/>
      <w:r w:rsidR="003C3023" w:rsidRPr="00F63CFA">
        <w:rPr>
          <w:rFonts w:ascii="Arial" w:hAnsi="Arial" w:cs="Arial"/>
          <w:color w:val="000000"/>
          <w:sz w:val="20"/>
        </w:rPr>
        <w:t xml:space="preserve"> </w:t>
      </w:r>
      <w:r w:rsidRPr="00F63CFA">
        <w:rPr>
          <w:rFonts w:ascii="Arial" w:hAnsi="Arial" w:cs="Arial"/>
          <w:color w:val="000000"/>
          <w:sz w:val="20"/>
        </w:rPr>
        <w:t>сельского</w:t>
      </w:r>
      <w:r w:rsidR="003C3023" w:rsidRPr="00F63CFA">
        <w:rPr>
          <w:rFonts w:ascii="Arial" w:hAnsi="Arial" w:cs="Arial"/>
          <w:color w:val="000000"/>
          <w:sz w:val="20"/>
        </w:rPr>
        <w:t xml:space="preserve"> </w:t>
      </w:r>
      <w:r w:rsidRPr="00F63CFA">
        <w:rPr>
          <w:rFonts w:ascii="Arial" w:hAnsi="Arial" w:cs="Arial"/>
          <w:color w:val="000000"/>
          <w:sz w:val="20"/>
        </w:rPr>
        <w:t>поселения</w:t>
      </w:r>
      <w:r w:rsidR="003C3023" w:rsidRPr="00F63CFA">
        <w:rPr>
          <w:rFonts w:ascii="Arial" w:hAnsi="Arial" w:cs="Arial"/>
          <w:color w:val="000000"/>
          <w:sz w:val="20"/>
        </w:rPr>
        <w:t xml:space="preserve"> </w:t>
      </w:r>
      <w:r w:rsidRPr="00F63CFA">
        <w:rPr>
          <w:rFonts w:ascii="Arial" w:hAnsi="Arial" w:cs="Arial"/>
          <w:color w:val="000000"/>
          <w:sz w:val="20"/>
        </w:rPr>
        <w:t>Мариинско-Посадского</w:t>
      </w:r>
      <w:r w:rsidR="003C3023" w:rsidRPr="00F63CFA">
        <w:rPr>
          <w:rFonts w:ascii="Arial" w:hAnsi="Arial" w:cs="Arial"/>
          <w:color w:val="000000"/>
          <w:sz w:val="20"/>
        </w:rPr>
        <w:t xml:space="preserve"> </w:t>
      </w:r>
      <w:r w:rsidRPr="00F63CFA">
        <w:rPr>
          <w:rFonts w:ascii="Arial" w:hAnsi="Arial" w:cs="Arial"/>
          <w:color w:val="000000"/>
          <w:sz w:val="20"/>
        </w:rPr>
        <w:t>района.</w:t>
      </w:r>
    </w:p>
    <w:p w:rsidR="00D97E6C" w:rsidRPr="00F63CFA" w:rsidRDefault="00D97E6C" w:rsidP="00F63CFA">
      <w:pPr>
        <w:pStyle w:val="28"/>
        <w:ind w:firstLine="708"/>
        <w:rPr>
          <w:rFonts w:ascii="Arial" w:hAnsi="Arial" w:cs="Arial"/>
          <w:color w:val="000000"/>
          <w:sz w:val="20"/>
        </w:rPr>
      </w:pPr>
      <w:r w:rsidRPr="00F63CFA">
        <w:rPr>
          <w:rFonts w:ascii="Arial" w:hAnsi="Arial" w:cs="Arial"/>
          <w:color w:val="000000"/>
          <w:sz w:val="20"/>
        </w:rPr>
        <w:t>Материальная</w:t>
      </w:r>
      <w:r w:rsidR="003C3023" w:rsidRPr="00F63CFA">
        <w:rPr>
          <w:rFonts w:ascii="Arial" w:hAnsi="Arial" w:cs="Arial"/>
          <w:color w:val="000000"/>
          <w:sz w:val="20"/>
        </w:rPr>
        <w:t xml:space="preserve"> </w:t>
      </w:r>
      <w:r w:rsidRPr="00F63CFA">
        <w:rPr>
          <w:rFonts w:ascii="Arial" w:hAnsi="Arial" w:cs="Arial"/>
          <w:color w:val="000000"/>
          <w:sz w:val="20"/>
        </w:rPr>
        <w:t>помощь</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случае</w:t>
      </w:r>
      <w:r w:rsidR="003C3023" w:rsidRPr="00F63CFA">
        <w:rPr>
          <w:rFonts w:ascii="Arial" w:hAnsi="Arial" w:cs="Arial"/>
          <w:color w:val="000000"/>
          <w:sz w:val="20"/>
        </w:rPr>
        <w:t xml:space="preserve"> </w:t>
      </w:r>
      <w:r w:rsidRPr="00F63CFA">
        <w:rPr>
          <w:rFonts w:ascii="Arial" w:hAnsi="Arial" w:cs="Arial"/>
          <w:color w:val="000000"/>
          <w:sz w:val="20"/>
        </w:rPr>
        <w:t>смерти</w:t>
      </w:r>
      <w:r w:rsidR="003C3023" w:rsidRPr="00F63CFA">
        <w:rPr>
          <w:rFonts w:ascii="Arial" w:hAnsi="Arial" w:cs="Arial"/>
          <w:color w:val="000000"/>
          <w:sz w:val="20"/>
        </w:rPr>
        <w:t xml:space="preserve"> </w:t>
      </w:r>
      <w:r w:rsidRPr="00F63CFA">
        <w:rPr>
          <w:rFonts w:ascii="Arial" w:hAnsi="Arial" w:cs="Arial"/>
          <w:color w:val="000000"/>
          <w:sz w:val="20"/>
        </w:rPr>
        <w:t>работника</w:t>
      </w:r>
      <w:r w:rsidR="003C3023" w:rsidRPr="00F63CFA">
        <w:rPr>
          <w:rFonts w:ascii="Arial" w:hAnsi="Arial" w:cs="Arial"/>
          <w:color w:val="000000"/>
          <w:sz w:val="20"/>
        </w:rPr>
        <w:t xml:space="preserve"> </w:t>
      </w:r>
      <w:r w:rsidRPr="00F63CFA">
        <w:rPr>
          <w:rFonts w:ascii="Arial" w:hAnsi="Arial" w:cs="Arial"/>
          <w:color w:val="000000"/>
          <w:sz w:val="20"/>
        </w:rPr>
        <w:t>выплачивается</w:t>
      </w:r>
      <w:r w:rsidR="003C3023" w:rsidRPr="00F63CFA">
        <w:rPr>
          <w:rFonts w:ascii="Arial" w:hAnsi="Arial" w:cs="Arial"/>
          <w:color w:val="000000"/>
          <w:sz w:val="20"/>
        </w:rPr>
        <w:t xml:space="preserve"> </w:t>
      </w:r>
      <w:r w:rsidRPr="00F63CFA">
        <w:rPr>
          <w:rFonts w:ascii="Arial" w:hAnsi="Arial" w:cs="Arial"/>
          <w:color w:val="000000"/>
          <w:sz w:val="20"/>
        </w:rPr>
        <w:t>супругу</w:t>
      </w:r>
      <w:r w:rsidR="003C3023" w:rsidRPr="00F63CFA">
        <w:rPr>
          <w:rFonts w:ascii="Arial" w:hAnsi="Arial" w:cs="Arial"/>
          <w:color w:val="000000"/>
          <w:sz w:val="20"/>
        </w:rPr>
        <w:t xml:space="preserve"> </w:t>
      </w:r>
      <w:r w:rsidRPr="00F63CFA">
        <w:rPr>
          <w:rFonts w:ascii="Arial" w:hAnsi="Arial" w:cs="Arial"/>
          <w:color w:val="000000"/>
          <w:sz w:val="20"/>
        </w:rPr>
        <w:t>(супруге),</w:t>
      </w:r>
      <w:r w:rsidR="003C3023" w:rsidRPr="00F63CFA">
        <w:rPr>
          <w:rFonts w:ascii="Arial" w:hAnsi="Arial" w:cs="Arial"/>
          <w:color w:val="000000"/>
          <w:sz w:val="20"/>
        </w:rPr>
        <w:t xml:space="preserve"> </w:t>
      </w:r>
      <w:r w:rsidRPr="00F63CFA">
        <w:rPr>
          <w:rFonts w:ascii="Arial" w:hAnsi="Arial" w:cs="Arial"/>
          <w:color w:val="000000"/>
          <w:sz w:val="20"/>
        </w:rPr>
        <w:t>одному</w:t>
      </w:r>
      <w:r w:rsidR="003C3023" w:rsidRPr="00F63CFA">
        <w:rPr>
          <w:rFonts w:ascii="Arial" w:hAnsi="Arial" w:cs="Arial"/>
          <w:color w:val="000000"/>
          <w:sz w:val="20"/>
        </w:rPr>
        <w:t xml:space="preserve"> </w:t>
      </w:r>
      <w:r w:rsidRPr="00F63CFA">
        <w:rPr>
          <w:rFonts w:ascii="Arial" w:hAnsi="Arial" w:cs="Arial"/>
          <w:color w:val="000000"/>
          <w:sz w:val="20"/>
        </w:rPr>
        <w:t>из</w:t>
      </w:r>
      <w:r w:rsidR="003C3023" w:rsidRPr="00F63CFA">
        <w:rPr>
          <w:rFonts w:ascii="Arial" w:hAnsi="Arial" w:cs="Arial"/>
          <w:color w:val="000000"/>
          <w:sz w:val="20"/>
        </w:rPr>
        <w:t xml:space="preserve"> </w:t>
      </w:r>
      <w:r w:rsidRPr="00F63CFA">
        <w:rPr>
          <w:rFonts w:ascii="Arial" w:hAnsi="Arial" w:cs="Arial"/>
          <w:color w:val="000000"/>
          <w:sz w:val="20"/>
        </w:rPr>
        <w:t>родителей</w:t>
      </w:r>
      <w:r w:rsidR="003C3023" w:rsidRPr="00F63CFA">
        <w:rPr>
          <w:rFonts w:ascii="Arial" w:hAnsi="Arial" w:cs="Arial"/>
          <w:color w:val="000000"/>
          <w:sz w:val="20"/>
        </w:rPr>
        <w:t xml:space="preserve"> </w:t>
      </w:r>
      <w:r w:rsidRPr="00F63CFA">
        <w:rPr>
          <w:rFonts w:ascii="Arial" w:hAnsi="Arial" w:cs="Arial"/>
          <w:color w:val="000000"/>
          <w:sz w:val="20"/>
        </w:rPr>
        <w:t>либо</w:t>
      </w:r>
      <w:r w:rsidR="003C3023" w:rsidRPr="00F63CFA">
        <w:rPr>
          <w:rFonts w:ascii="Arial" w:hAnsi="Arial" w:cs="Arial"/>
          <w:color w:val="000000"/>
          <w:sz w:val="20"/>
        </w:rPr>
        <w:t xml:space="preserve"> </w:t>
      </w:r>
      <w:r w:rsidRPr="00F63CFA">
        <w:rPr>
          <w:rFonts w:ascii="Arial" w:hAnsi="Arial" w:cs="Arial"/>
          <w:color w:val="000000"/>
          <w:sz w:val="20"/>
        </w:rPr>
        <w:t>другому</w:t>
      </w:r>
      <w:r w:rsidR="003C3023" w:rsidRPr="00F63CFA">
        <w:rPr>
          <w:rFonts w:ascii="Arial" w:hAnsi="Arial" w:cs="Arial"/>
          <w:color w:val="000000"/>
          <w:sz w:val="20"/>
        </w:rPr>
        <w:t xml:space="preserve"> </w:t>
      </w:r>
      <w:r w:rsidRPr="00F63CFA">
        <w:rPr>
          <w:rFonts w:ascii="Arial" w:hAnsi="Arial" w:cs="Arial"/>
          <w:color w:val="000000"/>
          <w:sz w:val="20"/>
        </w:rPr>
        <w:t>члену</w:t>
      </w:r>
      <w:r w:rsidR="003C3023" w:rsidRPr="00F63CFA">
        <w:rPr>
          <w:rFonts w:ascii="Arial" w:hAnsi="Arial" w:cs="Arial"/>
          <w:color w:val="000000"/>
          <w:sz w:val="20"/>
        </w:rPr>
        <w:t xml:space="preserve"> </w:t>
      </w:r>
      <w:r w:rsidRPr="00F63CFA">
        <w:rPr>
          <w:rFonts w:ascii="Arial" w:hAnsi="Arial" w:cs="Arial"/>
          <w:color w:val="000000"/>
          <w:sz w:val="20"/>
        </w:rPr>
        <w:t>семьи.</w:t>
      </w:r>
    </w:p>
    <w:p w:rsidR="009C78FA" w:rsidRPr="00F63CFA" w:rsidRDefault="00D97E6C" w:rsidP="00F63CFA">
      <w:pPr>
        <w:ind w:firstLine="708"/>
        <w:jc w:val="both"/>
        <w:rPr>
          <w:rFonts w:ascii="Arial" w:hAnsi="Arial" w:cs="Arial"/>
          <w:color w:val="000000"/>
          <w:sz w:val="20"/>
        </w:rPr>
      </w:pPr>
      <w:bookmarkStart w:id="25" w:name="sub_3503"/>
      <w:r w:rsidRPr="00F63CFA">
        <w:rPr>
          <w:rFonts w:ascii="Arial" w:hAnsi="Arial" w:cs="Arial"/>
          <w:color w:val="000000"/>
          <w:sz w:val="20"/>
        </w:rPr>
        <w:t>2.3.</w:t>
      </w:r>
      <w:r w:rsidR="003C3023" w:rsidRPr="00F63CFA">
        <w:rPr>
          <w:rFonts w:ascii="Arial" w:hAnsi="Arial" w:cs="Arial"/>
          <w:color w:val="000000"/>
          <w:sz w:val="20"/>
        </w:rPr>
        <w:t xml:space="preserve"> </w:t>
      </w:r>
      <w:r w:rsidRPr="00F63CFA">
        <w:rPr>
          <w:rFonts w:ascii="Arial" w:hAnsi="Arial" w:cs="Arial"/>
          <w:color w:val="000000"/>
          <w:sz w:val="20"/>
        </w:rPr>
        <w:t>Выплата</w:t>
      </w:r>
      <w:r w:rsidR="003C3023" w:rsidRPr="00F63CFA">
        <w:rPr>
          <w:rFonts w:ascii="Arial" w:hAnsi="Arial" w:cs="Arial"/>
          <w:color w:val="000000"/>
          <w:sz w:val="20"/>
        </w:rPr>
        <w:t xml:space="preserve"> </w:t>
      </w:r>
      <w:r w:rsidRPr="00F63CFA">
        <w:rPr>
          <w:rFonts w:ascii="Arial" w:hAnsi="Arial" w:cs="Arial"/>
          <w:color w:val="000000"/>
          <w:sz w:val="20"/>
        </w:rPr>
        <w:t>материальной</w:t>
      </w:r>
      <w:r w:rsidR="003C3023" w:rsidRPr="00F63CFA">
        <w:rPr>
          <w:rFonts w:ascii="Arial" w:hAnsi="Arial" w:cs="Arial"/>
          <w:color w:val="000000"/>
          <w:sz w:val="20"/>
        </w:rPr>
        <w:t xml:space="preserve"> </w:t>
      </w:r>
      <w:r w:rsidRPr="00F63CFA">
        <w:rPr>
          <w:rFonts w:ascii="Arial" w:hAnsi="Arial" w:cs="Arial"/>
          <w:color w:val="000000"/>
          <w:sz w:val="20"/>
        </w:rPr>
        <w:t>помощи,</w:t>
      </w:r>
      <w:r w:rsidR="003C3023" w:rsidRPr="00F63CFA">
        <w:rPr>
          <w:rFonts w:ascii="Arial" w:hAnsi="Arial" w:cs="Arial"/>
          <w:color w:val="000000"/>
          <w:sz w:val="20"/>
        </w:rPr>
        <w:t xml:space="preserve"> </w:t>
      </w:r>
      <w:r w:rsidRPr="00F63CFA">
        <w:rPr>
          <w:rFonts w:ascii="Arial" w:hAnsi="Arial" w:cs="Arial"/>
          <w:color w:val="000000"/>
          <w:sz w:val="20"/>
        </w:rPr>
        <w:t>предусмотренной</w:t>
      </w:r>
      <w:r w:rsidR="003C3023" w:rsidRPr="00F63CFA">
        <w:rPr>
          <w:rFonts w:ascii="Arial" w:hAnsi="Arial" w:cs="Arial"/>
          <w:color w:val="000000"/>
          <w:sz w:val="20"/>
        </w:rPr>
        <w:t xml:space="preserve"> </w:t>
      </w:r>
      <w:r w:rsidRPr="00F63CFA">
        <w:rPr>
          <w:rStyle w:val="afd"/>
          <w:rFonts w:ascii="Arial" w:hAnsi="Arial" w:cs="Arial"/>
          <w:color w:val="000000"/>
          <w:sz w:val="20"/>
        </w:rPr>
        <w:t>пунктами</w:t>
      </w:r>
      <w:r w:rsidR="003C3023" w:rsidRPr="00F63CFA">
        <w:rPr>
          <w:rStyle w:val="afd"/>
          <w:rFonts w:ascii="Arial" w:hAnsi="Arial" w:cs="Arial"/>
          <w:color w:val="000000"/>
          <w:sz w:val="20"/>
        </w:rPr>
        <w:t xml:space="preserve"> </w:t>
      </w:r>
      <w:r w:rsidRPr="00F63CFA">
        <w:rPr>
          <w:rStyle w:val="afd"/>
          <w:rFonts w:ascii="Arial" w:hAnsi="Arial" w:cs="Arial"/>
          <w:color w:val="000000"/>
          <w:sz w:val="20"/>
        </w:rPr>
        <w:t>2.1</w:t>
      </w:r>
      <w:r w:rsidRPr="00F63CFA">
        <w:rPr>
          <w:rFonts w:ascii="Arial" w:hAnsi="Arial" w:cs="Arial"/>
          <w:b/>
          <w:color w:val="000000"/>
          <w:sz w:val="20"/>
        </w:rPr>
        <w:t>,</w:t>
      </w:r>
      <w:r w:rsidR="003C3023" w:rsidRPr="00F63CFA">
        <w:rPr>
          <w:rFonts w:ascii="Arial" w:hAnsi="Arial" w:cs="Arial"/>
          <w:b/>
          <w:color w:val="000000"/>
          <w:sz w:val="20"/>
        </w:rPr>
        <w:t xml:space="preserve"> </w:t>
      </w:r>
      <w:r w:rsidRPr="00F63CFA">
        <w:rPr>
          <w:rStyle w:val="afd"/>
          <w:rFonts w:ascii="Arial" w:hAnsi="Arial" w:cs="Arial"/>
          <w:color w:val="000000"/>
          <w:sz w:val="20"/>
        </w:rPr>
        <w:t>2.2</w:t>
      </w:r>
      <w:r w:rsidR="003C3023" w:rsidRPr="00F63CFA">
        <w:rPr>
          <w:rFonts w:ascii="Arial" w:hAnsi="Arial" w:cs="Arial"/>
          <w:color w:val="000000"/>
          <w:sz w:val="20"/>
        </w:rPr>
        <w:t xml:space="preserve"> </w:t>
      </w:r>
      <w:r w:rsidRPr="00F63CFA">
        <w:rPr>
          <w:rFonts w:ascii="Arial" w:hAnsi="Arial" w:cs="Arial"/>
          <w:color w:val="000000"/>
          <w:sz w:val="20"/>
        </w:rPr>
        <w:t>настоящего</w:t>
      </w:r>
      <w:r w:rsidR="003C3023" w:rsidRPr="00F63CFA">
        <w:rPr>
          <w:rFonts w:ascii="Arial" w:hAnsi="Arial" w:cs="Arial"/>
          <w:color w:val="000000"/>
          <w:sz w:val="20"/>
        </w:rPr>
        <w:t xml:space="preserve"> </w:t>
      </w:r>
      <w:r w:rsidRPr="00F63CFA">
        <w:rPr>
          <w:rFonts w:ascii="Arial" w:hAnsi="Arial" w:cs="Arial"/>
          <w:color w:val="000000"/>
          <w:sz w:val="20"/>
        </w:rPr>
        <w:t>Положения,</w:t>
      </w:r>
      <w:r w:rsidR="003C3023" w:rsidRPr="00F63CFA">
        <w:rPr>
          <w:rFonts w:ascii="Arial" w:hAnsi="Arial" w:cs="Arial"/>
          <w:color w:val="000000"/>
          <w:sz w:val="20"/>
        </w:rPr>
        <w:t xml:space="preserve"> </w:t>
      </w:r>
      <w:r w:rsidRPr="00F63CFA">
        <w:rPr>
          <w:rFonts w:ascii="Arial" w:hAnsi="Arial" w:cs="Arial"/>
          <w:color w:val="000000"/>
          <w:sz w:val="20"/>
        </w:rPr>
        <w:t>производится</w:t>
      </w:r>
      <w:r w:rsidR="003C3023" w:rsidRPr="00F63CFA">
        <w:rPr>
          <w:rFonts w:ascii="Arial" w:hAnsi="Arial" w:cs="Arial"/>
          <w:color w:val="000000"/>
          <w:sz w:val="20"/>
        </w:rPr>
        <w:t xml:space="preserve"> </w:t>
      </w:r>
      <w:r w:rsidRPr="00F63CFA">
        <w:rPr>
          <w:rFonts w:ascii="Arial" w:hAnsi="Arial" w:cs="Arial"/>
          <w:color w:val="000000"/>
          <w:sz w:val="20"/>
        </w:rPr>
        <w:t>в</w:t>
      </w:r>
      <w:r w:rsidR="003C3023" w:rsidRPr="00F63CFA">
        <w:rPr>
          <w:rFonts w:ascii="Arial" w:hAnsi="Arial" w:cs="Arial"/>
          <w:color w:val="000000"/>
          <w:sz w:val="20"/>
        </w:rPr>
        <w:t xml:space="preserve"> </w:t>
      </w:r>
      <w:r w:rsidRPr="00F63CFA">
        <w:rPr>
          <w:rFonts w:ascii="Arial" w:hAnsi="Arial" w:cs="Arial"/>
          <w:color w:val="000000"/>
          <w:sz w:val="20"/>
        </w:rPr>
        <w:t>пределах</w:t>
      </w:r>
      <w:r w:rsidR="003C3023" w:rsidRPr="00F63CFA">
        <w:rPr>
          <w:rFonts w:ascii="Arial" w:hAnsi="Arial" w:cs="Arial"/>
          <w:color w:val="000000"/>
          <w:sz w:val="20"/>
        </w:rPr>
        <w:t xml:space="preserve"> </w:t>
      </w:r>
      <w:r w:rsidRPr="00F63CFA">
        <w:rPr>
          <w:rFonts w:ascii="Arial" w:hAnsi="Arial" w:cs="Arial"/>
          <w:color w:val="000000"/>
          <w:sz w:val="20"/>
        </w:rPr>
        <w:t>фонда</w:t>
      </w:r>
      <w:r w:rsidR="003C3023" w:rsidRPr="00F63CFA">
        <w:rPr>
          <w:rFonts w:ascii="Arial" w:hAnsi="Arial" w:cs="Arial"/>
          <w:color w:val="000000"/>
          <w:sz w:val="20"/>
        </w:rPr>
        <w:t xml:space="preserve"> </w:t>
      </w:r>
      <w:r w:rsidRPr="00F63CFA">
        <w:rPr>
          <w:rFonts w:ascii="Arial" w:hAnsi="Arial" w:cs="Arial"/>
          <w:color w:val="000000"/>
          <w:sz w:val="20"/>
        </w:rPr>
        <w:t>оплаты</w:t>
      </w:r>
      <w:r w:rsidR="003C3023" w:rsidRPr="00F63CFA">
        <w:rPr>
          <w:rFonts w:ascii="Arial" w:hAnsi="Arial" w:cs="Arial"/>
          <w:color w:val="000000"/>
          <w:sz w:val="20"/>
        </w:rPr>
        <w:t xml:space="preserve"> </w:t>
      </w:r>
      <w:r w:rsidRPr="00F63CFA">
        <w:rPr>
          <w:rFonts w:ascii="Arial" w:hAnsi="Arial" w:cs="Arial"/>
          <w:color w:val="000000"/>
          <w:sz w:val="20"/>
        </w:rPr>
        <w:t>труда.</w:t>
      </w:r>
      <w:bookmarkEnd w:id="25"/>
    </w:p>
    <w:p w:rsidR="00D97E6C" w:rsidRPr="00F63CFA" w:rsidRDefault="00D97E6C" w:rsidP="00F63CFA">
      <w:pPr>
        <w:pStyle w:val="7"/>
        <w:spacing w:before="0" w:after="0"/>
        <w:jc w:val="center"/>
        <w:rPr>
          <w:rFonts w:ascii="Arial" w:hAnsi="Arial" w:cs="Arial"/>
          <w:b/>
          <w:color w:val="000000"/>
          <w:sz w:val="20"/>
        </w:rPr>
      </w:pPr>
      <w:r w:rsidRPr="00F63CFA">
        <w:rPr>
          <w:rFonts w:ascii="Arial" w:hAnsi="Arial" w:cs="Arial"/>
          <w:b/>
          <w:color w:val="000000"/>
          <w:sz w:val="20"/>
          <w:lang w:val="en-US"/>
        </w:rPr>
        <w:t>III</w:t>
      </w:r>
      <w:r w:rsidRPr="00F63CFA">
        <w:rPr>
          <w:rFonts w:ascii="Arial" w:hAnsi="Arial" w:cs="Arial"/>
          <w:b/>
          <w:color w:val="000000"/>
          <w:sz w:val="20"/>
        </w:rPr>
        <w:t>.</w:t>
      </w:r>
      <w:r w:rsidR="003C3023" w:rsidRPr="00F63CFA">
        <w:rPr>
          <w:rFonts w:ascii="Arial" w:hAnsi="Arial" w:cs="Arial"/>
          <w:b/>
          <w:color w:val="000000"/>
          <w:sz w:val="20"/>
        </w:rPr>
        <w:t xml:space="preserve"> </w:t>
      </w:r>
      <w:r w:rsidRPr="00F63CFA">
        <w:rPr>
          <w:rFonts w:ascii="Arial" w:hAnsi="Arial" w:cs="Arial"/>
          <w:b/>
          <w:color w:val="000000"/>
          <w:sz w:val="20"/>
        </w:rPr>
        <w:t>Порядок</w:t>
      </w:r>
      <w:r w:rsidR="003C3023" w:rsidRPr="00F63CFA">
        <w:rPr>
          <w:rFonts w:ascii="Arial" w:hAnsi="Arial" w:cs="Arial"/>
          <w:b/>
          <w:color w:val="000000"/>
          <w:sz w:val="20"/>
        </w:rPr>
        <w:t xml:space="preserve"> </w:t>
      </w:r>
      <w:r w:rsidRPr="00F63CFA">
        <w:rPr>
          <w:rFonts w:ascii="Arial" w:hAnsi="Arial" w:cs="Arial"/>
          <w:b/>
          <w:color w:val="000000"/>
          <w:sz w:val="20"/>
        </w:rPr>
        <w:t>единовременной</w:t>
      </w:r>
      <w:r w:rsidR="003C3023" w:rsidRPr="00F63CFA">
        <w:rPr>
          <w:rFonts w:ascii="Arial" w:hAnsi="Arial" w:cs="Arial"/>
          <w:b/>
          <w:color w:val="000000"/>
          <w:sz w:val="20"/>
        </w:rPr>
        <w:t xml:space="preserve"> </w:t>
      </w:r>
      <w:r w:rsidRPr="00F63CFA">
        <w:rPr>
          <w:rFonts w:ascii="Arial" w:hAnsi="Arial" w:cs="Arial"/>
          <w:b/>
          <w:color w:val="000000"/>
          <w:sz w:val="20"/>
        </w:rPr>
        <w:t>выплаты</w:t>
      </w:r>
      <w:r w:rsidR="003C3023" w:rsidRPr="00F63CFA">
        <w:rPr>
          <w:rFonts w:ascii="Arial" w:hAnsi="Arial" w:cs="Arial"/>
          <w:b/>
          <w:color w:val="000000"/>
          <w:sz w:val="20"/>
        </w:rPr>
        <w:t xml:space="preserve"> </w:t>
      </w:r>
    </w:p>
    <w:p w:rsidR="009C78FA" w:rsidRPr="00F63CFA" w:rsidRDefault="00D97E6C" w:rsidP="00F63CFA">
      <w:pPr>
        <w:pStyle w:val="7"/>
        <w:spacing w:before="0" w:after="0"/>
        <w:jc w:val="center"/>
        <w:rPr>
          <w:rFonts w:ascii="Arial" w:hAnsi="Arial" w:cs="Arial"/>
          <w:b/>
          <w:color w:val="000000"/>
          <w:sz w:val="20"/>
        </w:rPr>
      </w:pPr>
      <w:r w:rsidRPr="00F63CFA">
        <w:rPr>
          <w:rFonts w:ascii="Arial" w:hAnsi="Arial" w:cs="Arial"/>
          <w:b/>
          <w:color w:val="000000"/>
          <w:sz w:val="20"/>
        </w:rPr>
        <w:t>при</w:t>
      </w:r>
      <w:r w:rsidR="003C3023" w:rsidRPr="00F63CFA">
        <w:rPr>
          <w:rFonts w:ascii="Arial" w:hAnsi="Arial" w:cs="Arial"/>
          <w:b/>
          <w:color w:val="000000"/>
          <w:sz w:val="20"/>
        </w:rPr>
        <w:t xml:space="preserve"> </w:t>
      </w:r>
      <w:r w:rsidRPr="00F63CFA">
        <w:rPr>
          <w:rFonts w:ascii="Arial" w:hAnsi="Arial" w:cs="Arial"/>
          <w:b/>
          <w:color w:val="000000"/>
          <w:sz w:val="20"/>
        </w:rPr>
        <w:t>предоставлении</w:t>
      </w:r>
      <w:r w:rsidR="003C3023" w:rsidRPr="00F63CFA">
        <w:rPr>
          <w:rFonts w:ascii="Arial" w:hAnsi="Arial" w:cs="Arial"/>
          <w:b/>
          <w:color w:val="000000"/>
          <w:sz w:val="20"/>
        </w:rPr>
        <w:t xml:space="preserve"> </w:t>
      </w:r>
      <w:r w:rsidRPr="00F63CFA">
        <w:rPr>
          <w:rFonts w:ascii="Arial" w:hAnsi="Arial" w:cs="Arial"/>
          <w:b/>
          <w:color w:val="000000"/>
          <w:sz w:val="20"/>
        </w:rPr>
        <w:t>ежегодного</w:t>
      </w:r>
      <w:r w:rsidR="003C3023" w:rsidRPr="00F63CFA">
        <w:rPr>
          <w:rFonts w:ascii="Arial" w:hAnsi="Arial" w:cs="Arial"/>
          <w:b/>
          <w:color w:val="000000"/>
          <w:sz w:val="20"/>
        </w:rPr>
        <w:t xml:space="preserve"> </w:t>
      </w:r>
      <w:r w:rsidRPr="00F63CFA">
        <w:rPr>
          <w:rFonts w:ascii="Arial" w:hAnsi="Arial" w:cs="Arial"/>
          <w:b/>
          <w:color w:val="000000"/>
          <w:sz w:val="20"/>
        </w:rPr>
        <w:t>оплачиваемого</w:t>
      </w:r>
      <w:r w:rsidR="003C3023" w:rsidRPr="00F63CFA">
        <w:rPr>
          <w:rFonts w:ascii="Arial" w:hAnsi="Arial" w:cs="Arial"/>
          <w:b/>
          <w:color w:val="000000"/>
          <w:sz w:val="20"/>
        </w:rPr>
        <w:t xml:space="preserve"> </w:t>
      </w:r>
      <w:r w:rsidRPr="00F63CFA">
        <w:rPr>
          <w:rFonts w:ascii="Arial" w:hAnsi="Arial" w:cs="Arial"/>
          <w:b/>
          <w:color w:val="000000"/>
          <w:sz w:val="20"/>
        </w:rPr>
        <w:t>отпуска</w:t>
      </w:r>
      <w:r w:rsidR="003C3023" w:rsidRPr="00F63CFA">
        <w:rPr>
          <w:rFonts w:ascii="Arial" w:hAnsi="Arial" w:cs="Arial"/>
          <w:b/>
          <w:color w:val="000000"/>
          <w:sz w:val="20"/>
        </w:rPr>
        <w:t xml:space="preserve"> </w:t>
      </w:r>
    </w:p>
    <w:p w:rsidR="00D97E6C" w:rsidRPr="00F63CFA" w:rsidRDefault="003C3023" w:rsidP="00F63CFA">
      <w:pPr>
        <w:pStyle w:val="7"/>
        <w:spacing w:before="0" w:after="0"/>
        <w:jc w:val="both"/>
        <w:rPr>
          <w:rFonts w:ascii="Arial" w:hAnsi="Arial" w:cs="Arial"/>
          <w:color w:val="000000"/>
          <w:sz w:val="20"/>
        </w:rPr>
      </w:pPr>
      <w:r w:rsidRPr="00F63CFA">
        <w:rPr>
          <w:rFonts w:ascii="Arial" w:hAnsi="Arial" w:cs="Arial"/>
          <w:color w:val="000000"/>
          <w:sz w:val="20"/>
        </w:rPr>
        <w:t xml:space="preserve"> </w:t>
      </w:r>
      <w:bookmarkStart w:id="26" w:name="sub_3009"/>
      <w:r w:rsidR="00D97E6C" w:rsidRPr="00F63CFA">
        <w:rPr>
          <w:rFonts w:ascii="Arial" w:hAnsi="Arial" w:cs="Arial"/>
          <w:color w:val="000000"/>
          <w:sz w:val="20"/>
        </w:rPr>
        <w:t>3.1.</w:t>
      </w:r>
      <w:r w:rsidRPr="00F63CFA">
        <w:rPr>
          <w:rFonts w:ascii="Arial" w:hAnsi="Arial" w:cs="Arial"/>
          <w:color w:val="000000"/>
          <w:sz w:val="20"/>
        </w:rPr>
        <w:t xml:space="preserve"> </w:t>
      </w:r>
      <w:r w:rsidR="00D97E6C" w:rsidRPr="00F63CFA">
        <w:rPr>
          <w:rFonts w:ascii="Arial" w:hAnsi="Arial" w:cs="Arial"/>
          <w:color w:val="000000"/>
          <w:sz w:val="20"/>
        </w:rPr>
        <w:t>При</w:t>
      </w:r>
      <w:r w:rsidRPr="00F63CFA">
        <w:rPr>
          <w:rFonts w:ascii="Arial" w:hAnsi="Arial" w:cs="Arial"/>
          <w:color w:val="000000"/>
          <w:sz w:val="20"/>
        </w:rPr>
        <w:t xml:space="preserve"> </w:t>
      </w:r>
      <w:r w:rsidR="00D97E6C" w:rsidRPr="00F63CFA">
        <w:rPr>
          <w:rFonts w:ascii="Arial" w:hAnsi="Arial" w:cs="Arial"/>
          <w:color w:val="000000"/>
          <w:sz w:val="20"/>
        </w:rPr>
        <w:t>предоставлении</w:t>
      </w:r>
      <w:r w:rsidRPr="00F63CFA">
        <w:rPr>
          <w:rFonts w:ascii="Arial" w:hAnsi="Arial" w:cs="Arial"/>
          <w:color w:val="000000"/>
          <w:sz w:val="20"/>
        </w:rPr>
        <w:t xml:space="preserve"> </w:t>
      </w:r>
      <w:r w:rsidR="00D97E6C" w:rsidRPr="00F63CFA">
        <w:rPr>
          <w:rFonts w:ascii="Arial" w:hAnsi="Arial" w:cs="Arial"/>
          <w:color w:val="000000"/>
          <w:sz w:val="20"/>
        </w:rPr>
        <w:t>ежегодного</w:t>
      </w:r>
      <w:r w:rsidRPr="00F63CFA">
        <w:rPr>
          <w:rFonts w:ascii="Arial" w:hAnsi="Arial" w:cs="Arial"/>
          <w:color w:val="000000"/>
          <w:sz w:val="20"/>
        </w:rPr>
        <w:t xml:space="preserve"> </w:t>
      </w:r>
      <w:r w:rsidR="00D97E6C" w:rsidRPr="00F63CFA">
        <w:rPr>
          <w:rFonts w:ascii="Arial" w:hAnsi="Arial" w:cs="Arial"/>
          <w:color w:val="000000"/>
          <w:sz w:val="20"/>
        </w:rPr>
        <w:t>оплачиваемого</w:t>
      </w:r>
      <w:r w:rsidRPr="00F63CFA">
        <w:rPr>
          <w:rFonts w:ascii="Arial" w:hAnsi="Arial" w:cs="Arial"/>
          <w:color w:val="000000"/>
          <w:sz w:val="20"/>
        </w:rPr>
        <w:t xml:space="preserve"> </w:t>
      </w:r>
      <w:r w:rsidR="00D97E6C" w:rsidRPr="00F63CFA">
        <w:rPr>
          <w:rFonts w:ascii="Arial" w:hAnsi="Arial" w:cs="Arial"/>
          <w:color w:val="000000"/>
          <w:sz w:val="20"/>
        </w:rPr>
        <w:t>отпуска</w:t>
      </w:r>
      <w:r w:rsidRPr="00F63CFA">
        <w:rPr>
          <w:rFonts w:ascii="Arial" w:hAnsi="Arial" w:cs="Arial"/>
          <w:color w:val="000000"/>
          <w:sz w:val="20"/>
        </w:rPr>
        <w:t xml:space="preserve"> </w:t>
      </w:r>
      <w:r w:rsidR="00D97E6C" w:rsidRPr="00F63CFA">
        <w:rPr>
          <w:rFonts w:ascii="Arial" w:hAnsi="Arial" w:cs="Arial"/>
          <w:color w:val="000000"/>
          <w:sz w:val="20"/>
        </w:rPr>
        <w:t>муниципальному</w:t>
      </w:r>
      <w:r w:rsidRPr="00F63CFA">
        <w:rPr>
          <w:rFonts w:ascii="Arial" w:hAnsi="Arial" w:cs="Arial"/>
          <w:color w:val="000000"/>
          <w:sz w:val="20"/>
        </w:rPr>
        <w:t xml:space="preserve"> </w:t>
      </w:r>
      <w:r w:rsidR="00D97E6C" w:rsidRPr="00F63CFA">
        <w:rPr>
          <w:rFonts w:ascii="Arial" w:hAnsi="Arial" w:cs="Arial"/>
          <w:color w:val="000000"/>
          <w:sz w:val="20"/>
        </w:rPr>
        <w:t>служащему</w:t>
      </w:r>
      <w:r w:rsidRPr="00F63CFA">
        <w:rPr>
          <w:rFonts w:ascii="Arial" w:hAnsi="Arial" w:cs="Arial"/>
          <w:color w:val="000000"/>
          <w:sz w:val="20"/>
        </w:rPr>
        <w:t xml:space="preserve"> </w:t>
      </w:r>
      <w:r w:rsidR="00D97E6C" w:rsidRPr="00F63CFA">
        <w:rPr>
          <w:rFonts w:ascii="Arial" w:hAnsi="Arial" w:cs="Arial"/>
          <w:color w:val="000000"/>
          <w:sz w:val="20"/>
        </w:rPr>
        <w:t>выплачивается</w:t>
      </w:r>
      <w:r w:rsidRPr="00F63CFA">
        <w:rPr>
          <w:rFonts w:ascii="Arial" w:hAnsi="Arial" w:cs="Arial"/>
          <w:color w:val="000000"/>
          <w:sz w:val="20"/>
        </w:rPr>
        <w:t xml:space="preserve"> </w:t>
      </w:r>
      <w:r w:rsidR="00D97E6C" w:rsidRPr="00F63CFA">
        <w:rPr>
          <w:rFonts w:ascii="Arial" w:hAnsi="Arial" w:cs="Arial"/>
          <w:color w:val="000000"/>
          <w:sz w:val="20"/>
        </w:rPr>
        <w:t>единовременная</w:t>
      </w:r>
      <w:r w:rsidRPr="00F63CFA">
        <w:rPr>
          <w:rFonts w:ascii="Arial" w:hAnsi="Arial" w:cs="Arial"/>
          <w:color w:val="000000"/>
          <w:sz w:val="20"/>
        </w:rPr>
        <w:t xml:space="preserve"> </w:t>
      </w:r>
      <w:r w:rsidR="00D97E6C" w:rsidRPr="00F63CFA">
        <w:rPr>
          <w:rFonts w:ascii="Arial" w:hAnsi="Arial" w:cs="Arial"/>
          <w:color w:val="000000"/>
          <w:sz w:val="20"/>
        </w:rPr>
        <w:t>выплата</w:t>
      </w:r>
      <w:bookmarkEnd w:id="26"/>
      <w:r w:rsidRPr="00F63CFA">
        <w:rPr>
          <w:rFonts w:ascii="Arial" w:hAnsi="Arial" w:cs="Arial"/>
          <w:color w:val="000000"/>
          <w:sz w:val="20"/>
        </w:rPr>
        <w:t xml:space="preserve"> </w:t>
      </w:r>
      <w:r w:rsidR="00D97E6C" w:rsidRPr="00F63CFA">
        <w:rPr>
          <w:rFonts w:ascii="Arial" w:hAnsi="Arial" w:cs="Arial"/>
          <w:color w:val="000000"/>
          <w:sz w:val="20"/>
        </w:rPr>
        <w:t>в</w:t>
      </w:r>
      <w:r w:rsidRPr="00F63CFA">
        <w:rPr>
          <w:rFonts w:ascii="Arial" w:hAnsi="Arial" w:cs="Arial"/>
          <w:color w:val="000000"/>
          <w:sz w:val="20"/>
        </w:rPr>
        <w:t xml:space="preserve"> </w:t>
      </w:r>
      <w:r w:rsidR="00D97E6C" w:rsidRPr="00F63CFA">
        <w:rPr>
          <w:rFonts w:ascii="Arial" w:hAnsi="Arial" w:cs="Arial"/>
          <w:color w:val="000000"/>
          <w:sz w:val="20"/>
        </w:rPr>
        <w:t>размере</w:t>
      </w:r>
      <w:r w:rsidRPr="00F63CFA">
        <w:rPr>
          <w:rFonts w:ascii="Arial" w:hAnsi="Arial" w:cs="Arial"/>
          <w:color w:val="000000"/>
          <w:sz w:val="20"/>
        </w:rPr>
        <w:t xml:space="preserve"> </w:t>
      </w:r>
      <w:r w:rsidR="00D97E6C" w:rsidRPr="00F63CFA">
        <w:rPr>
          <w:rFonts w:ascii="Arial" w:hAnsi="Arial" w:cs="Arial"/>
          <w:color w:val="000000"/>
          <w:sz w:val="20"/>
        </w:rPr>
        <w:t>одного</w:t>
      </w:r>
      <w:r w:rsidRPr="00F63CFA">
        <w:rPr>
          <w:rFonts w:ascii="Arial" w:hAnsi="Arial" w:cs="Arial"/>
          <w:color w:val="000000"/>
          <w:sz w:val="20"/>
        </w:rPr>
        <w:t xml:space="preserve"> </w:t>
      </w:r>
      <w:r w:rsidR="00D97E6C" w:rsidRPr="00F63CFA">
        <w:rPr>
          <w:rFonts w:ascii="Arial" w:hAnsi="Arial" w:cs="Arial"/>
          <w:color w:val="000000"/>
          <w:sz w:val="20"/>
        </w:rPr>
        <w:t>должн</w:t>
      </w:r>
      <w:r w:rsidR="00D97E6C" w:rsidRPr="00F63CFA">
        <w:rPr>
          <w:rFonts w:ascii="Arial" w:hAnsi="Arial" w:cs="Arial"/>
          <w:color w:val="000000"/>
          <w:sz w:val="20"/>
        </w:rPr>
        <w:t>о</w:t>
      </w:r>
      <w:r w:rsidR="00D97E6C" w:rsidRPr="00F63CFA">
        <w:rPr>
          <w:rFonts w:ascii="Arial" w:hAnsi="Arial" w:cs="Arial"/>
          <w:color w:val="000000"/>
          <w:sz w:val="20"/>
        </w:rPr>
        <w:t>стного</w:t>
      </w:r>
      <w:r w:rsidRPr="00F63CFA">
        <w:rPr>
          <w:rFonts w:ascii="Arial" w:hAnsi="Arial" w:cs="Arial"/>
          <w:color w:val="000000"/>
          <w:sz w:val="20"/>
        </w:rPr>
        <w:t xml:space="preserve"> </w:t>
      </w:r>
      <w:r w:rsidR="00D97E6C" w:rsidRPr="00F63CFA">
        <w:rPr>
          <w:rFonts w:ascii="Arial" w:hAnsi="Arial" w:cs="Arial"/>
          <w:color w:val="000000"/>
          <w:sz w:val="20"/>
        </w:rPr>
        <w:t>оклада.</w:t>
      </w:r>
    </w:p>
    <w:p w:rsidR="00D97E6C" w:rsidRPr="00F63CFA" w:rsidRDefault="003C3023" w:rsidP="00F63CFA">
      <w:pPr>
        <w:pStyle w:val="7"/>
        <w:spacing w:before="0" w:after="0"/>
        <w:jc w:val="both"/>
        <w:rPr>
          <w:rFonts w:ascii="Arial" w:hAnsi="Arial" w:cs="Arial"/>
          <w:color w:val="000000"/>
          <w:sz w:val="20"/>
        </w:rPr>
      </w:pPr>
      <w:bookmarkStart w:id="27" w:name="sub_3010"/>
      <w:r w:rsidRPr="00F63CFA">
        <w:rPr>
          <w:rFonts w:ascii="Arial" w:hAnsi="Arial" w:cs="Arial"/>
          <w:color w:val="000000"/>
          <w:sz w:val="20"/>
        </w:rPr>
        <w:t xml:space="preserve"> </w:t>
      </w:r>
      <w:r w:rsidR="00D97E6C" w:rsidRPr="00F63CFA">
        <w:rPr>
          <w:rFonts w:ascii="Arial" w:hAnsi="Arial" w:cs="Arial"/>
          <w:color w:val="000000"/>
          <w:sz w:val="20"/>
        </w:rPr>
        <w:t>3.2.</w:t>
      </w:r>
      <w:r w:rsidRPr="00F63CFA">
        <w:rPr>
          <w:rFonts w:ascii="Arial" w:hAnsi="Arial" w:cs="Arial"/>
          <w:color w:val="000000"/>
          <w:sz w:val="20"/>
        </w:rPr>
        <w:t xml:space="preserve"> </w:t>
      </w:r>
      <w:r w:rsidR="00D97E6C" w:rsidRPr="00F63CFA">
        <w:rPr>
          <w:rFonts w:ascii="Arial" w:hAnsi="Arial" w:cs="Arial"/>
          <w:color w:val="000000"/>
          <w:sz w:val="20"/>
        </w:rPr>
        <w:t>Указанная</w:t>
      </w:r>
      <w:r w:rsidRPr="00F63CFA">
        <w:rPr>
          <w:rFonts w:ascii="Arial" w:hAnsi="Arial" w:cs="Arial"/>
          <w:color w:val="000000"/>
          <w:sz w:val="20"/>
        </w:rPr>
        <w:t xml:space="preserve"> </w:t>
      </w:r>
      <w:r w:rsidR="00D97E6C" w:rsidRPr="00F63CFA">
        <w:rPr>
          <w:rFonts w:ascii="Arial" w:hAnsi="Arial" w:cs="Arial"/>
          <w:color w:val="000000"/>
          <w:sz w:val="20"/>
        </w:rPr>
        <w:t>единовременная</w:t>
      </w:r>
      <w:r w:rsidRPr="00F63CFA">
        <w:rPr>
          <w:rFonts w:ascii="Arial" w:hAnsi="Arial" w:cs="Arial"/>
          <w:color w:val="000000"/>
          <w:sz w:val="20"/>
        </w:rPr>
        <w:t xml:space="preserve"> </w:t>
      </w:r>
      <w:r w:rsidR="00D97E6C" w:rsidRPr="00F63CFA">
        <w:rPr>
          <w:rFonts w:ascii="Arial" w:hAnsi="Arial" w:cs="Arial"/>
          <w:color w:val="000000"/>
          <w:sz w:val="20"/>
        </w:rPr>
        <w:t>выплата</w:t>
      </w:r>
      <w:r w:rsidRPr="00F63CFA">
        <w:rPr>
          <w:rFonts w:ascii="Arial" w:hAnsi="Arial" w:cs="Arial"/>
          <w:color w:val="000000"/>
          <w:sz w:val="20"/>
        </w:rPr>
        <w:t xml:space="preserve"> </w:t>
      </w:r>
      <w:r w:rsidR="00D97E6C" w:rsidRPr="00F63CFA">
        <w:rPr>
          <w:rFonts w:ascii="Arial" w:hAnsi="Arial" w:cs="Arial"/>
          <w:color w:val="000000"/>
          <w:sz w:val="20"/>
        </w:rPr>
        <w:t>производится</w:t>
      </w:r>
      <w:r w:rsidRPr="00F63CFA">
        <w:rPr>
          <w:rFonts w:ascii="Arial" w:hAnsi="Arial" w:cs="Arial"/>
          <w:color w:val="000000"/>
          <w:sz w:val="20"/>
        </w:rPr>
        <w:t xml:space="preserve"> </w:t>
      </w:r>
      <w:r w:rsidR="00D97E6C" w:rsidRPr="00F63CFA">
        <w:rPr>
          <w:rFonts w:ascii="Arial" w:hAnsi="Arial" w:cs="Arial"/>
          <w:color w:val="000000"/>
          <w:sz w:val="20"/>
        </w:rPr>
        <w:t>один</w:t>
      </w:r>
      <w:r w:rsidRPr="00F63CFA">
        <w:rPr>
          <w:rFonts w:ascii="Arial" w:hAnsi="Arial" w:cs="Arial"/>
          <w:color w:val="000000"/>
          <w:sz w:val="20"/>
        </w:rPr>
        <w:t xml:space="preserve"> </w:t>
      </w:r>
      <w:r w:rsidR="00D97E6C" w:rsidRPr="00F63CFA">
        <w:rPr>
          <w:rFonts w:ascii="Arial" w:hAnsi="Arial" w:cs="Arial"/>
          <w:color w:val="000000"/>
          <w:sz w:val="20"/>
        </w:rPr>
        <w:t>раз</w:t>
      </w:r>
      <w:r w:rsidRPr="00F63CFA">
        <w:rPr>
          <w:rFonts w:ascii="Arial" w:hAnsi="Arial" w:cs="Arial"/>
          <w:color w:val="000000"/>
          <w:sz w:val="20"/>
        </w:rPr>
        <w:t xml:space="preserve"> </w:t>
      </w:r>
      <w:r w:rsidR="00D97E6C" w:rsidRPr="00F63CFA">
        <w:rPr>
          <w:rFonts w:ascii="Arial" w:hAnsi="Arial" w:cs="Arial"/>
          <w:color w:val="000000"/>
          <w:sz w:val="20"/>
        </w:rPr>
        <w:t>в</w:t>
      </w:r>
      <w:r w:rsidRPr="00F63CFA">
        <w:rPr>
          <w:rFonts w:ascii="Arial" w:hAnsi="Arial" w:cs="Arial"/>
          <w:color w:val="000000"/>
          <w:sz w:val="20"/>
        </w:rPr>
        <w:t xml:space="preserve"> </w:t>
      </w:r>
      <w:r w:rsidR="00D97E6C" w:rsidRPr="00F63CFA">
        <w:rPr>
          <w:rFonts w:ascii="Arial" w:hAnsi="Arial" w:cs="Arial"/>
          <w:color w:val="000000"/>
          <w:sz w:val="20"/>
        </w:rPr>
        <w:t>год</w:t>
      </w:r>
      <w:r w:rsidRPr="00F63CFA">
        <w:rPr>
          <w:rFonts w:ascii="Arial" w:hAnsi="Arial" w:cs="Arial"/>
          <w:color w:val="000000"/>
          <w:sz w:val="20"/>
        </w:rPr>
        <w:t xml:space="preserve"> </w:t>
      </w:r>
      <w:r w:rsidR="00D97E6C" w:rsidRPr="00F63CFA">
        <w:rPr>
          <w:rFonts w:ascii="Arial" w:hAnsi="Arial" w:cs="Arial"/>
          <w:color w:val="000000"/>
          <w:sz w:val="20"/>
        </w:rPr>
        <w:t>по</w:t>
      </w:r>
      <w:r w:rsidRPr="00F63CFA">
        <w:rPr>
          <w:rFonts w:ascii="Arial" w:hAnsi="Arial" w:cs="Arial"/>
          <w:color w:val="000000"/>
          <w:sz w:val="20"/>
        </w:rPr>
        <w:t xml:space="preserve"> </w:t>
      </w:r>
      <w:r w:rsidR="00D97E6C" w:rsidRPr="00F63CFA">
        <w:rPr>
          <w:rFonts w:ascii="Arial" w:hAnsi="Arial" w:cs="Arial"/>
          <w:color w:val="000000"/>
          <w:sz w:val="20"/>
        </w:rPr>
        <w:t>соответствующему</w:t>
      </w:r>
      <w:r w:rsidRPr="00F63CFA">
        <w:rPr>
          <w:rFonts w:ascii="Arial" w:hAnsi="Arial" w:cs="Arial"/>
          <w:color w:val="000000"/>
          <w:sz w:val="20"/>
        </w:rPr>
        <w:t xml:space="preserve"> </w:t>
      </w:r>
      <w:r w:rsidR="00D97E6C" w:rsidRPr="00F63CFA">
        <w:rPr>
          <w:rFonts w:ascii="Arial" w:hAnsi="Arial" w:cs="Arial"/>
          <w:color w:val="000000"/>
          <w:sz w:val="20"/>
        </w:rPr>
        <w:t>заявлению</w:t>
      </w:r>
      <w:r w:rsidRPr="00F63CFA">
        <w:rPr>
          <w:rFonts w:ascii="Arial" w:hAnsi="Arial" w:cs="Arial"/>
          <w:color w:val="000000"/>
          <w:sz w:val="20"/>
        </w:rPr>
        <w:t xml:space="preserve"> </w:t>
      </w:r>
      <w:r w:rsidR="00D97E6C" w:rsidRPr="00F63CFA">
        <w:rPr>
          <w:rFonts w:ascii="Arial" w:hAnsi="Arial" w:cs="Arial"/>
          <w:color w:val="000000"/>
          <w:sz w:val="20"/>
        </w:rPr>
        <w:t>муниципального</w:t>
      </w:r>
      <w:r w:rsidRPr="00F63CFA">
        <w:rPr>
          <w:rFonts w:ascii="Arial" w:hAnsi="Arial" w:cs="Arial"/>
          <w:color w:val="000000"/>
          <w:sz w:val="20"/>
        </w:rPr>
        <w:t xml:space="preserve"> </w:t>
      </w:r>
      <w:r w:rsidR="00D97E6C" w:rsidRPr="00F63CFA">
        <w:rPr>
          <w:rFonts w:ascii="Arial" w:hAnsi="Arial" w:cs="Arial"/>
          <w:color w:val="000000"/>
          <w:sz w:val="20"/>
        </w:rPr>
        <w:t>служащего</w:t>
      </w:r>
      <w:r w:rsidRPr="00F63CFA">
        <w:rPr>
          <w:rFonts w:ascii="Arial" w:hAnsi="Arial" w:cs="Arial"/>
          <w:color w:val="000000"/>
          <w:sz w:val="20"/>
        </w:rPr>
        <w:t xml:space="preserve"> </w:t>
      </w:r>
      <w:r w:rsidR="00D97E6C" w:rsidRPr="00F63CFA">
        <w:rPr>
          <w:rFonts w:ascii="Arial" w:hAnsi="Arial" w:cs="Arial"/>
          <w:color w:val="000000"/>
          <w:sz w:val="20"/>
        </w:rPr>
        <w:t>при</w:t>
      </w:r>
      <w:r w:rsidRPr="00F63CFA">
        <w:rPr>
          <w:rFonts w:ascii="Arial" w:hAnsi="Arial" w:cs="Arial"/>
          <w:color w:val="000000"/>
          <w:sz w:val="20"/>
        </w:rPr>
        <w:t xml:space="preserve"> </w:t>
      </w:r>
      <w:r w:rsidR="00D97E6C" w:rsidRPr="00F63CFA">
        <w:rPr>
          <w:rFonts w:ascii="Arial" w:hAnsi="Arial" w:cs="Arial"/>
          <w:color w:val="000000"/>
          <w:sz w:val="20"/>
        </w:rPr>
        <w:t>предоставлении</w:t>
      </w:r>
      <w:r w:rsidRPr="00F63CFA">
        <w:rPr>
          <w:rFonts w:ascii="Arial" w:hAnsi="Arial" w:cs="Arial"/>
          <w:color w:val="000000"/>
          <w:sz w:val="20"/>
        </w:rPr>
        <w:t xml:space="preserve"> </w:t>
      </w:r>
      <w:r w:rsidR="00D97E6C" w:rsidRPr="00F63CFA">
        <w:rPr>
          <w:rFonts w:ascii="Arial" w:hAnsi="Arial" w:cs="Arial"/>
          <w:color w:val="000000"/>
          <w:sz w:val="20"/>
        </w:rPr>
        <w:t>ему</w:t>
      </w:r>
      <w:r w:rsidRPr="00F63CFA">
        <w:rPr>
          <w:rFonts w:ascii="Arial" w:hAnsi="Arial" w:cs="Arial"/>
          <w:color w:val="000000"/>
          <w:sz w:val="20"/>
        </w:rPr>
        <w:t xml:space="preserve"> </w:t>
      </w:r>
      <w:r w:rsidR="00D97E6C" w:rsidRPr="00F63CFA">
        <w:rPr>
          <w:rFonts w:ascii="Arial" w:hAnsi="Arial" w:cs="Arial"/>
          <w:color w:val="000000"/>
          <w:sz w:val="20"/>
        </w:rPr>
        <w:t>одной</w:t>
      </w:r>
      <w:r w:rsidRPr="00F63CFA">
        <w:rPr>
          <w:rFonts w:ascii="Arial" w:hAnsi="Arial" w:cs="Arial"/>
          <w:color w:val="000000"/>
          <w:sz w:val="20"/>
        </w:rPr>
        <w:t xml:space="preserve"> </w:t>
      </w:r>
      <w:r w:rsidR="00D97E6C" w:rsidRPr="00F63CFA">
        <w:rPr>
          <w:rFonts w:ascii="Arial" w:hAnsi="Arial" w:cs="Arial"/>
          <w:color w:val="000000"/>
          <w:sz w:val="20"/>
        </w:rPr>
        <w:t>из</w:t>
      </w:r>
      <w:r w:rsidRPr="00F63CFA">
        <w:rPr>
          <w:rFonts w:ascii="Arial" w:hAnsi="Arial" w:cs="Arial"/>
          <w:color w:val="000000"/>
          <w:sz w:val="20"/>
        </w:rPr>
        <w:t xml:space="preserve"> </w:t>
      </w:r>
      <w:r w:rsidR="00D97E6C" w:rsidRPr="00F63CFA">
        <w:rPr>
          <w:rFonts w:ascii="Arial" w:hAnsi="Arial" w:cs="Arial"/>
          <w:color w:val="000000"/>
          <w:sz w:val="20"/>
        </w:rPr>
        <w:t>частей</w:t>
      </w:r>
      <w:r w:rsidRPr="00F63CFA">
        <w:rPr>
          <w:rFonts w:ascii="Arial" w:hAnsi="Arial" w:cs="Arial"/>
          <w:color w:val="000000"/>
          <w:sz w:val="20"/>
        </w:rPr>
        <w:t xml:space="preserve"> </w:t>
      </w:r>
      <w:r w:rsidR="00D97E6C" w:rsidRPr="00F63CFA">
        <w:rPr>
          <w:rFonts w:ascii="Arial" w:hAnsi="Arial" w:cs="Arial"/>
          <w:color w:val="000000"/>
          <w:sz w:val="20"/>
        </w:rPr>
        <w:t>ежегодного</w:t>
      </w:r>
      <w:r w:rsidRPr="00F63CFA">
        <w:rPr>
          <w:rFonts w:ascii="Arial" w:hAnsi="Arial" w:cs="Arial"/>
          <w:color w:val="000000"/>
          <w:sz w:val="20"/>
        </w:rPr>
        <w:t xml:space="preserve"> </w:t>
      </w:r>
      <w:r w:rsidR="00D97E6C" w:rsidRPr="00F63CFA">
        <w:rPr>
          <w:rFonts w:ascii="Arial" w:hAnsi="Arial" w:cs="Arial"/>
          <w:color w:val="000000"/>
          <w:sz w:val="20"/>
        </w:rPr>
        <w:t>оплачиваемого</w:t>
      </w:r>
      <w:r w:rsidRPr="00F63CFA">
        <w:rPr>
          <w:rFonts w:ascii="Arial" w:hAnsi="Arial" w:cs="Arial"/>
          <w:color w:val="000000"/>
          <w:sz w:val="20"/>
        </w:rPr>
        <w:t xml:space="preserve"> </w:t>
      </w:r>
      <w:r w:rsidR="00D97E6C" w:rsidRPr="00F63CFA">
        <w:rPr>
          <w:rFonts w:ascii="Arial" w:hAnsi="Arial" w:cs="Arial"/>
          <w:color w:val="000000"/>
          <w:sz w:val="20"/>
        </w:rPr>
        <w:t>отпуска.</w:t>
      </w:r>
    </w:p>
    <w:p w:rsidR="009C78FA" w:rsidRPr="00F63CFA" w:rsidRDefault="003C3023" w:rsidP="00F63CFA">
      <w:pPr>
        <w:pStyle w:val="7"/>
        <w:spacing w:before="0" w:after="0"/>
        <w:jc w:val="both"/>
        <w:rPr>
          <w:rFonts w:ascii="Arial" w:hAnsi="Arial" w:cs="Arial"/>
          <w:color w:val="000000"/>
          <w:sz w:val="20"/>
        </w:rPr>
      </w:pPr>
      <w:bookmarkStart w:id="28" w:name="sub_3011"/>
      <w:bookmarkEnd w:id="27"/>
      <w:r w:rsidRPr="00F63CFA">
        <w:rPr>
          <w:rFonts w:ascii="Arial" w:hAnsi="Arial" w:cs="Arial"/>
          <w:color w:val="000000"/>
          <w:sz w:val="20"/>
        </w:rPr>
        <w:t xml:space="preserve"> </w:t>
      </w:r>
      <w:r w:rsidR="00D97E6C" w:rsidRPr="00F63CFA">
        <w:rPr>
          <w:rFonts w:ascii="Arial" w:hAnsi="Arial" w:cs="Arial"/>
          <w:color w:val="000000"/>
          <w:sz w:val="20"/>
        </w:rPr>
        <w:t>3.3.</w:t>
      </w:r>
      <w:r w:rsidRPr="00F63CFA">
        <w:rPr>
          <w:rFonts w:ascii="Arial" w:hAnsi="Arial" w:cs="Arial"/>
          <w:color w:val="000000"/>
          <w:sz w:val="20"/>
        </w:rPr>
        <w:t xml:space="preserve"> </w:t>
      </w:r>
      <w:r w:rsidR="00D97E6C" w:rsidRPr="00F63CFA">
        <w:rPr>
          <w:rFonts w:ascii="Arial" w:hAnsi="Arial" w:cs="Arial"/>
          <w:color w:val="000000"/>
          <w:sz w:val="20"/>
        </w:rPr>
        <w:t>В</w:t>
      </w:r>
      <w:r w:rsidRPr="00F63CFA">
        <w:rPr>
          <w:rFonts w:ascii="Arial" w:hAnsi="Arial" w:cs="Arial"/>
          <w:color w:val="000000"/>
          <w:sz w:val="20"/>
        </w:rPr>
        <w:t xml:space="preserve"> </w:t>
      </w:r>
      <w:r w:rsidR="00D97E6C" w:rsidRPr="00F63CFA">
        <w:rPr>
          <w:rFonts w:ascii="Arial" w:hAnsi="Arial" w:cs="Arial"/>
          <w:color w:val="000000"/>
          <w:sz w:val="20"/>
        </w:rPr>
        <w:t>случае</w:t>
      </w:r>
      <w:proofErr w:type="gramStart"/>
      <w:r w:rsidR="00D97E6C" w:rsidRPr="00F63CFA">
        <w:rPr>
          <w:rFonts w:ascii="Arial" w:hAnsi="Arial" w:cs="Arial"/>
          <w:color w:val="000000"/>
          <w:sz w:val="20"/>
        </w:rPr>
        <w:t>,</w:t>
      </w:r>
      <w:proofErr w:type="gramEnd"/>
      <w:r w:rsidRPr="00F63CFA">
        <w:rPr>
          <w:rFonts w:ascii="Arial" w:hAnsi="Arial" w:cs="Arial"/>
          <w:color w:val="000000"/>
          <w:sz w:val="20"/>
        </w:rPr>
        <w:t xml:space="preserve"> </w:t>
      </w:r>
      <w:r w:rsidR="00D97E6C" w:rsidRPr="00F63CFA">
        <w:rPr>
          <w:rFonts w:ascii="Arial" w:hAnsi="Arial" w:cs="Arial"/>
          <w:color w:val="000000"/>
          <w:sz w:val="20"/>
        </w:rPr>
        <w:t>если</w:t>
      </w:r>
      <w:r w:rsidRPr="00F63CFA">
        <w:rPr>
          <w:rFonts w:ascii="Arial" w:hAnsi="Arial" w:cs="Arial"/>
          <w:color w:val="000000"/>
          <w:sz w:val="20"/>
        </w:rPr>
        <w:t xml:space="preserve"> </w:t>
      </w:r>
      <w:r w:rsidR="00D97E6C" w:rsidRPr="00F63CFA">
        <w:rPr>
          <w:rFonts w:ascii="Arial" w:hAnsi="Arial" w:cs="Arial"/>
          <w:color w:val="000000"/>
          <w:sz w:val="20"/>
        </w:rPr>
        <w:t>муниципальный</w:t>
      </w:r>
      <w:r w:rsidRPr="00F63CFA">
        <w:rPr>
          <w:rFonts w:ascii="Arial" w:hAnsi="Arial" w:cs="Arial"/>
          <w:color w:val="000000"/>
          <w:sz w:val="20"/>
        </w:rPr>
        <w:t xml:space="preserve"> </w:t>
      </w:r>
      <w:r w:rsidR="00D97E6C" w:rsidRPr="00F63CFA">
        <w:rPr>
          <w:rFonts w:ascii="Arial" w:hAnsi="Arial" w:cs="Arial"/>
          <w:color w:val="000000"/>
          <w:sz w:val="20"/>
        </w:rPr>
        <w:t>служащий</w:t>
      </w:r>
      <w:r w:rsidRPr="00F63CFA">
        <w:rPr>
          <w:rFonts w:ascii="Arial" w:hAnsi="Arial" w:cs="Arial"/>
          <w:color w:val="000000"/>
          <w:sz w:val="20"/>
        </w:rPr>
        <w:t xml:space="preserve"> </w:t>
      </w:r>
      <w:r w:rsidR="00D97E6C" w:rsidRPr="00F63CFA">
        <w:rPr>
          <w:rFonts w:ascii="Arial" w:hAnsi="Arial" w:cs="Arial"/>
          <w:color w:val="000000"/>
          <w:sz w:val="20"/>
        </w:rPr>
        <w:t>не</w:t>
      </w:r>
      <w:r w:rsidRPr="00F63CFA">
        <w:rPr>
          <w:rFonts w:ascii="Arial" w:hAnsi="Arial" w:cs="Arial"/>
          <w:color w:val="000000"/>
          <w:sz w:val="20"/>
        </w:rPr>
        <w:t xml:space="preserve"> </w:t>
      </w:r>
      <w:r w:rsidR="00D97E6C" w:rsidRPr="00F63CFA">
        <w:rPr>
          <w:rFonts w:ascii="Arial" w:hAnsi="Arial" w:cs="Arial"/>
          <w:color w:val="000000"/>
          <w:sz w:val="20"/>
        </w:rPr>
        <w:t>использовал</w:t>
      </w:r>
      <w:r w:rsidRPr="00F63CFA">
        <w:rPr>
          <w:rFonts w:ascii="Arial" w:hAnsi="Arial" w:cs="Arial"/>
          <w:color w:val="000000"/>
          <w:sz w:val="20"/>
        </w:rPr>
        <w:t xml:space="preserve"> </w:t>
      </w:r>
      <w:r w:rsidR="00D97E6C" w:rsidRPr="00F63CFA">
        <w:rPr>
          <w:rFonts w:ascii="Arial" w:hAnsi="Arial" w:cs="Arial"/>
          <w:color w:val="000000"/>
          <w:sz w:val="20"/>
        </w:rPr>
        <w:t>в</w:t>
      </w:r>
      <w:r w:rsidRPr="00F63CFA">
        <w:rPr>
          <w:rFonts w:ascii="Arial" w:hAnsi="Arial" w:cs="Arial"/>
          <w:color w:val="000000"/>
          <w:sz w:val="20"/>
        </w:rPr>
        <w:t xml:space="preserve"> </w:t>
      </w:r>
      <w:r w:rsidR="00D97E6C" w:rsidRPr="00F63CFA">
        <w:rPr>
          <w:rFonts w:ascii="Arial" w:hAnsi="Arial" w:cs="Arial"/>
          <w:color w:val="000000"/>
          <w:sz w:val="20"/>
        </w:rPr>
        <w:t>течение</w:t>
      </w:r>
      <w:r w:rsidRPr="00F63CFA">
        <w:rPr>
          <w:rFonts w:ascii="Arial" w:hAnsi="Arial" w:cs="Arial"/>
          <w:color w:val="000000"/>
          <w:sz w:val="20"/>
        </w:rPr>
        <w:t xml:space="preserve"> </w:t>
      </w:r>
      <w:r w:rsidR="00D97E6C" w:rsidRPr="00F63CFA">
        <w:rPr>
          <w:rFonts w:ascii="Arial" w:hAnsi="Arial" w:cs="Arial"/>
          <w:color w:val="000000"/>
          <w:sz w:val="20"/>
        </w:rPr>
        <w:t>года</w:t>
      </w:r>
      <w:r w:rsidRPr="00F63CFA">
        <w:rPr>
          <w:rFonts w:ascii="Arial" w:hAnsi="Arial" w:cs="Arial"/>
          <w:color w:val="000000"/>
          <w:sz w:val="20"/>
        </w:rPr>
        <w:t xml:space="preserve"> </w:t>
      </w:r>
      <w:r w:rsidR="00D97E6C" w:rsidRPr="00F63CFA">
        <w:rPr>
          <w:rFonts w:ascii="Arial" w:hAnsi="Arial" w:cs="Arial"/>
          <w:color w:val="000000"/>
          <w:sz w:val="20"/>
        </w:rPr>
        <w:t>своего</w:t>
      </w:r>
      <w:r w:rsidRPr="00F63CFA">
        <w:rPr>
          <w:rFonts w:ascii="Arial" w:hAnsi="Arial" w:cs="Arial"/>
          <w:color w:val="000000"/>
          <w:sz w:val="20"/>
        </w:rPr>
        <w:t xml:space="preserve"> </w:t>
      </w:r>
      <w:r w:rsidR="00D97E6C" w:rsidRPr="00F63CFA">
        <w:rPr>
          <w:rFonts w:ascii="Arial" w:hAnsi="Arial" w:cs="Arial"/>
          <w:color w:val="000000"/>
          <w:sz w:val="20"/>
        </w:rPr>
        <w:t>права</w:t>
      </w:r>
      <w:r w:rsidRPr="00F63CFA">
        <w:rPr>
          <w:rFonts w:ascii="Arial" w:hAnsi="Arial" w:cs="Arial"/>
          <w:color w:val="000000"/>
          <w:sz w:val="20"/>
        </w:rPr>
        <w:t xml:space="preserve"> </w:t>
      </w:r>
      <w:r w:rsidR="00D97E6C" w:rsidRPr="00F63CFA">
        <w:rPr>
          <w:rFonts w:ascii="Arial" w:hAnsi="Arial" w:cs="Arial"/>
          <w:color w:val="000000"/>
          <w:sz w:val="20"/>
        </w:rPr>
        <w:t>на</w:t>
      </w:r>
      <w:r w:rsidRPr="00F63CFA">
        <w:rPr>
          <w:rFonts w:ascii="Arial" w:hAnsi="Arial" w:cs="Arial"/>
          <w:color w:val="000000"/>
          <w:sz w:val="20"/>
        </w:rPr>
        <w:t xml:space="preserve"> </w:t>
      </w:r>
      <w:r w:rsidR="00D97E6C" w:rsidRPr="00F63CFA">
        <w:rPr>
          <w:rFonts w:ascii="Arial" w:hAnsi="Arial" w:cs="Arial"/>
          <w:color w:val="000000"/>
          <w:sz w:val="20"/>
        </w:rPr>
        <w:t>отпуск,</w:t>
      </w:r>
      <w:r w:rsidRPr="00F63CFA">
        <w:rPr>
          <w:rFonts w:ascii="Arial" w:hAnsi="Arial" w:cs="Arial"/>
          <w:color w:val="000000"/>
          <w:sz w:val="20"/>
        </w:rPr>
        <w:t xml:space="preserve"> </w:t>
      </w:r>
      <w:r w:rsidR="00D97E6C" w:rsidRPr="00F63CFA">
        <w:rPr>
          <w:rFonts w:ascii="Arial" w:hAnsi="Arial" w:cs="Arial"/>
          <w:color w:val="000000"/>
          <w:sz w:val="20"/>
        </w:rPr>
        <w:t>данная</w:t>
      </w:r>
      <w:r w:rsidRPr="00F63CFA">
        <w:rPr>
          <w:rFonts w:ascii="Arial" w:hAnsi="Arial" w:cs="Arial"/>
          <w:color w:val="000000"/>
          <w:sz w:val="20"/>
        </w:rPr>
        <w:t xml:space="preserve"> </w:t>
      </w:r>
      <w:r w:rsidR="00D97E6C" w:rsidRPr="00F63CFA">
        <w:rPr>
          <w:rFonts w:ascii="Arial" w:hAnsi="Arial" w:cs="Arial"/>
          <w:color w:val="000000"/>
          <w:sz w:val="20"/>
        </w:rPr>
        <w:t>единовременная</w:t>
      </w:r>
      <w:r w:rsidRPr="00F63CFA">
        <w:rPr>
          <w:rFonts w:ascii="Arial" w:hAnsi="Arial" w:cs="Arial"/>
          <w:color w:val="000000"/>
          <w:sz w:val="20"/>
        </w:rPr>
        <w:t xml:space="preserve"> </w:t>
      </w:r>
      <w:r w:rsidR="00D97E6C" w:rsidRPr="00F63CFA">
        <w:rPr>
          <w:rFonts w:ascii="Arial" w:hAnsi="Arial" w:cs="Arial"/>
          <w:color w:val="000000"/>
          <w:sz w:val="20"/>
        </w:rPr>
        <w:t>выплата</w:t>
      </w:r>
      <w:r w:rsidRPr="00F63CFA">
        <w:rPr>
          <w:rFonts w:ascii="Arial" w:hAnsi="Arial" w:cs="Arial"/>
          <w:color w:val="000000"/>
          <w:sz w:val="20"/>
        </w:rPr>
        <w:t xml:space="preserve"> </w:t>
      </w:r>
      <w:r w:rsidR="00D97E6C" w:rsidRPr="00F63CFA">
        <w:rPr>
          <w:rFonts w:ascii="Arial" w:hAnsi="Arial" w:cs="Arial"/>
          <w:color w:val="000000"/>
          <w:sz w:val="20"/>
        </w:rPr>
        <w:t>производится</w:t>
      </w:r>
      <w:r w:rsidRPr="00F63CFA">
        <w:rPr>
          <w:rFonts w:ascii="Arial" w:hAnsi="Arial" w:cs="Arial"/>
          <w:color w:val="000000"/>
          <w:sz w:val="20"/>
        </w:rPr>
        <w:t xml:space="preserve"> </w:t>
      </w:r>
      <w:r w:rsidR="00D97E6C" w:rsidRPr="00F63CFA">
        <w:rPr>
          <w:rFonts w:ascii="Arial" w:hAnsi="Arial" w:cs="Arial"/>
          <w:color w:val="000000"/>
          <w:sz w:val="20"/>
        </w:rPr>
        <w:t>в</w:t>
      </w:r>
      <w:r w:rsidRPr="00F63CFA">
        <w:rPr>
          <w:rFonts w:ascii="Arial" w:hAnsi="Arial" w:cs="Arial"/>
          <w:color w:val="000000"/>
          <w:sz w:val="20"/>
        </w:rPr>
        <w:t xml:space="preserve"> </w:t>
      </w:r>
      <w:r w:rsidR="00D97E6C" w:rsidRPr="00F63CFA">
        <w:rPr>
          <w:rFonts w:ascii="Arial" w:hAnsi="Arial" w:cs="Arial"/>
          <w:color w:val="000000"/>
          <w:sz w:val="20"/>
        </w:rPr>
        <w:t>конце</w:t>
      </w:r>
      <w:r w:rsidRPr="00F63CFA">
        <w:rPr>
          <w:rFonts w:ascii="Arial" w:hAnsi="Arial" w:cs="Arial"/>
          <w:color w:val="000000"/>
          <w:sz w:val="20"/>
        </w:rPr>
        <w:t xml:space="preserve"> </w:t>
      </w:r>
      <w:r w:rsidR="00D97E6C" w:rsidRPr="00F63CFA">
        <w:rPr>
          <w:rFonts w:ascii="Arial" w:hAnsi="Arial" w:cs="Arial"/>
          <w:color w:val="000000"/>
          <w:sz w:val="20"/>
        </w:rPr>
        <w:t>года.</w:t>
      </w:r>
      <w:bookmarkEnd w:id="28"/>
    </w:p>
    <w:tbl>
      <w:tblPr>
        <w:tblpPr w:leftFromText="180" w:rightFromText="180" w:vertAnchor="text" w:horzAnchor="margin" w:tblpXSpec="center" w:tblpY="8276"/>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tblPr>
      <w:tblGrid>
        <w:gridCol w:w="6025"/>
        <w:gridCol w:w="4026"/>
        <w:gridCol w:w="5304"/>
      </w:tblGrid>
      <w:tr w:rsidR="00AC72E7" w:rsidRPr="003D65DC" w:rsidTr="00AC72E7">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Муниципальная газета «Посадский вестник»</w:t>
            </w:r>
          </w:p>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Адрес редакции и издателя:</w:t>
            </w:r>
          </w:p>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429570, г. Мариинский Посад, ул. Николаева, 47</w:t>
            </w:r>
          </w:p>
          <w:p w:rsidR="00AC72E7" w:rsidRPr="003D65DC" w:rsidRDefault="00AC72E7" w:rsidP="00AC72E7">
            <w:pPr>
              <w:ind w:firstLine="709"/>
              <w:jc w:val="center"/>
              <w:rPr>
                <w:rFonts w:ascii="Arial" w:hAnsi="Arial" w:cs="Arial"/>
                <w:b/>
                <w:bCs/>
                <w:i/>
                <w:iCs/>
                <w:color w:val="000000"/>
                <w:sz w:val="20"/>
                <w:szCs w:val="20"/>
                <w:lang w:val="en-US"/>
              </w:rPr>
            </w:pPr>
            <w:r w:rsidRPr="003D65DC">
              <w:rPr>
                <w:rFonts w:ascii="Arial" w:hAnsi="Arial" w:cs="Arial"/>
                <w:b/>
                <w:bCs/>
                <w:i/>
                <w:iCs/>
                <w:color w:val="000000"/>
                <w:sz w:val="20"/>
                <w:szCs w:val="20"/>
                <w:lang w:val="en-US"/>
              </w:rPr>
              <w:t xml:space="preserve">E-mail: </w:t>
            </w:r>
            <w:hyperlink r:id="rId22" w:history="1">
              <w:r w:rsidRPr="003D65DC">
                <w:rPr>
                  <w:rStyle w:val="af"/>
                  <w:rFonts w:ascii="Arial" w:hAnsi="Arial" w:cs="Arial"/>
                  <w:b/>
                  <w:bCs/>
                  <w:i/>
                  <w:iCs/>
                  <w:color w:val="000000"/>
                  <w:sz w:val="20"/>
                  <w:szCs w:val="20"/>
                  <w:lang w:val="en-US"/>
                </w:rPr>
                <w:t>marpos@cap.ru</w:t>
              </w:r>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Учредители – муниципал</w:t>
            </w:r>
            <w:r w:rsidRPr="003D65DC">
              <w:rPr>
                <w:rFonts w:ascii="Arial" w:hAnsi="Arial" w:cs="Arial"/>
                <w:b/>
                <w:bCs/>
                <w:i/>
                <w:iCs/>
                <w:color w:val="000000"/>
                <w:sz w:val="20"/>
                <w:szCs w:val="20"/>
              </w:rPr>
              <w:t>ь</w:t>
            </w:r>
            <w:r w:rsidRPr="003D65DC">
              <w:rPr>
                <w:rFonts w:ascii="Arial" w:hAnsi="Arial" w:cs="Arial"/>
                <w:b/>
                <w:bCs/>
                <w:i/>
                <w:iCs/>
                <w:color w:val="000000"/>
                <w:sz w:val="20"/>
                <w:szCs w:val="20"/>
              </w:rPr>
              <w:t xml:space="preserve">ные образования Мариинско-Посадского </w:t>
            </w:r>
          </w:p>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района</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Главный редактор: Л.Н. Хлебнова</w:t>
            </w:r>
          </w:p>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Верстка: А.В. Максимова</w:t>
            </w:r>
          </w:p>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 xml:space="preserve">Тираж 30 экз. </w:t>
            </w:r>
          </w:p>
          <w:p w:rsidR="00AC72E7" w:rsidRPr="003D65DC" w:rsidRDefault="00AC72E7" w:rsidP="00AC72E7">
            <w:pPr>
              <w:ind w:firstLine="709"/>
              <w:jc w:val="center"/>
              <w:rPr>
                <w:rFonts w:ascii="Arial" w:hAnsi="Arial" w:cs="Arial"/>
                <w:b/>
                <w:bCs/>
                <w:i/>
                <w:iCs/>
                <w:color w:val="000000"/>
                <w:sz w:val="20"/>
                <w:szCs w:val="20"/>
              </w:rPr>
            </w:pPr>
            <w:r w:rsidRPr="003D65DC">
              <w:rPr>
                <w:rFonts w:ascii="Arial" w:hAnsi="Arial" w:cs="Arial"/>
                <w:b/>
                <w:bCs/>
                <w:i/>
                <w:iCs/>
                <w:color w:val="000000"/>
                <w:sz w:val="20"/>
                <w:szCs w:val="20"/>
              </w:rPr>
              <w:t>Формат А3</w:t>
            </w:r>
          </w:p>
        </w:tc>
      </w:tr>
    </w:tbl>
    <w:p w:rsidR="00D97E6C" w:rsidRPr="00F63CFA" w:rsidRDefault="00D97E6C" w:rsidP="00F63CFA">
      <w:pPr>
        <w:rPr>
          <w:rFonts w:ascii="Arial" w:hAnsi="Arial" w:cs="Arial"/>
          <w:color w:val="000000"/>
          <w:sz w:val="20"/>
          <w:szCs w:val="20"/>
        </w:rPr>
      </w:pPr>
    </w:p>
    <w:sectPr w:rsidR="00D97E6C" w:rsidRPr="00F63CFA" w:rsidSect="00E51506">
      <w:headerReference w:type="even" r:id="rId23"/>
      <w:headerReference w:type="default" r:id="rId24"/>
      <w:footerReference w:type="first" r:id="rId25"/>
      <w:type w:val="continuous"/>
      <w:pgSz w:w="16840" w:h="23814" w:code="8"/>
      <w:pgMar w:top="1077" w:right="567" w:bottom="1276" w:left="1134" w:header="709" w:footer="709" w:gutter="0"/>
      <w:cols w:space="54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CB8" w:rsidRDefault="00B36CB8">
      <w:r>
        <w:separator/>
      </w:r>
    </w:p>
  </w:endnote>
  <w:endnote w:type="continuationSeparator" w:id="0">
    <w:p w:rsidR="00B36CB8" w:rsidRDefault="00B36C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ET">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NewtonC">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506020202030204"/>
    <w:charset w:val="CC"/>
    <w:family w:val="swiss"/>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 w:name="Liberation Serif">
    <w:altName w:val="Times New Roman"/>
    <w:charset w:val="00"/>
    <w:family w:val="roman"/>
    <w:pitch w:val="variable"/>
    <w:sig w:usb0="E0000AFF" w:usb1="500078FF" w:usb2="00000021" w:usb3="00000000" w:csb0="000001BF" w:csb1="00000000"/>
  </w:font>
  <w:font w:name="Times New Roman Cyr">
    <w:panose1 w:val="02020603050405020304"/>
    <w:charset w:val="CC"/>
    <w:family w:val="roman"/>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font227">
    <w:altName w:val="Arial Unicode MS"/>
    <w:charset w:val="80"/>
    <w:family w:val="auto"/>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7F" w:rsidRDefault="00144A7F" w:rsidP="007C4C88">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CB8" w:rsidRDefault="00B36CB8">
      <w:r>
        <w:separator/>
      </w:r>
    </w:p>
  </w:footnote>
  <w:footnote w:type="continuationSeparator" w:id="0">
    <w:p w:rsidR="00B36CB8" w:rsidRDefault="00B36C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7F" w:rsidRDefault="004C1E0D" w:rsidP="00516140">
    <w:pPr>
      <w:pStyle w:val="a5"/>
      <w:framePr w:wrap="around" w:vAnchor="text" w:hAnchor="margin" w:xAlign="outside" w:y="1"/>
      <w:rPr>
        <w:rStyle w:val="ab"/>
      </w:rPr>
    </w:pPr>
    <w:r>
      <w:rPr>
        <w:rStyle w:val="ab"/>
      </w:rPr>
      <w:fldChar w:fldCharType="begin"/>
    </w:r>
    <w:r w:rsidR="00144A7F">
      <w:rPr>
        <w:rStyle w:val="ab"/>
      </w:rPr>
      <w:instrText xml:space="preserve">PAGE  </w:instrText>
    </w:r>
    <w:r>
      <w:rPr>
        <w:rStyle w:val="ab"/>
      </w:rPr>
      <w:fldChar w:fldCharType="separate"/>
    </w:r>
    <w:r w:rsidR="00144A7F">
      <w:rPr>
        <w:rStyle w:val="ab"/>
        <w:noProof/>
      </w:rPr>
      <w:t>8</w:t>
    </w:r>
    <w:r>
      <w:rPr>
        <w:rStyle w:val="ab"/>
      </w:rPr>
      <w:fldChar w:fldCharType="end"/>
    </w:r>
  </w:p>
  <w:p w:rsidR="00144A7F" w:rsidRDefault="00144A7F" w:rsidP="007C4C88">
    <w:pPr>
      <w:pStyle w:val="a5"/>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A7F" w:rsidRDefault="004C1E0D" w:rsidP="00516140">
    <w:pPr>
      <w:pStyle w:val="a5"/>
      <w:framePr w:wrap="around" w:vAnchor="text" w:hAnchor="margin" w:xAlign="outside" w:y="1"/>
      <w:rPr>
        <w:rStyle w:val="ab"/>
      </w:rPr>
    </w:pPr>
    <w:r>
      <w:rPr>
        <w:rStyle w:val="ab"/>
      </w:rPr>
      <w:fldChar w:fldCharType="begin"/>
    </w:r>
    <w:r w:rsidR="00144A7F">
      <w:rPr>
        <w:rStyle w:val="ab"/>
      </w:rPr>
      <w:instrText xml:space="preserve">PAGE  </w:instrText>
    </w:r>
    <w:r>
      <w:rPr>
        <w:rStyle w:val="ab"/>
      </w:rPr>
      <w:fldChar w:fldCharType="separate"/>
    </w:r>
    <w:r w:rsidR="00AC72E7">
      <w:rPr>
        <w:rStyle w:val="ab"/>
        <w:noProof/>
      </w:rPr>
      <w:t>13</w:t>
    </w:r>
    <w:r>
      <w:rPr>
        <w:rStyle w:val="ab"/>
      </w:rPr>
      <w:fldChar w:fldCharType="end"/>
    </w:r>
  </w:p>
  <w:p w:rsidR="00144A7F" w:rsidRDefault="00144A7F" w:rsidP="00317E44">
    <w:pPr>
      <w:pStyle w:val="a5"/>
      <w:ind w:right="360" w:firstLine="360"/>
      <w:jc w:val="center"/>
      <w:rPr>
        <w:rFonts w:ascii="Monotype Corsiva" w:hAnsi="Monotype Corsiva"/>
        <w:sz w:val="32"/>
        <w:szCs w:val="32"/>
        <w:u w:val="single"/>
      </w:rPr>
    </w:pPr>
    <w:r w:rsidRPr="004A76FE">
      <w:rPr>
        <w:rFonts w:ascii="Monotype Corsiva" w:hAnsi="Monotype Corsiva"/>
        <w:sz w:val="32"/>
        <w:szCs w:val="32"/>
        <w:u w:val="single"/>
      </w:rPr>
      <w:t>Посадский вестник</w:t>
    </w:r>
    <w:r w:rsidR="009B1C3C">
      <w:rPr>
        <w:rFonts w:ascii="Monotype Corsiva" w:hAnsi="Monotype Corsiva"/>
        <w:sz w:val="32"/>
        <w:szCs w:val="32"/>
        <w:u w:val="single"/>
      </w:rPr>
      <w:t xml:space="preserve"> № 3</w:t>
    </w:r>
    <w:r>
      <w:rPr>
        <w:rFonts w:ascii="Monotype Corsiva" w:hAnsi="Monotype Corsiva"/>
        <w:sz w:val="32"/>
        <w:szCs w:val="32"/>
        <w:u w:val="single"/>
      </w:rPr>
      <w:t xml:space="preserve">, </w:t>
    </w:r>
    <w:r w:rsidR="00F86331">
      <w:rPr>
        <w:rFonts w:ascii="Monotype Corsiva" w:hAnsi="Monotype Corsiva"/>
        <w:sz w:val="32"/>
        <w:szCs w:val="32"/>
        <w:u w:val="single"/>
      </w:rPr>
      <w:t>1</w:t>
    </w:r>
    <w:r>
      <w:rPr>
        <w:rFonts w:ascii="Monotype Corsiva" w:hAnsi="Monotype Corsiva"/>
        <w:sz w:val="32"/>
        <w:szCs w:val="32"/>
        <w:u w:val="single"/>
      </w:rPr>
      <w:t>.</w:t>
    </w:r>
    <w:r w:rsidR="00F86331">
      <w:rPr>
        <w:rFonts w:ascii="Monotype Corsiva" w:hAnsi="Monotype Corsiva"/>
        <w:sz w:val="32"/>
        <w:szCs w:val="32"/>
        <w:u w:val="single"/>
      </w:rPr>
      <w:t>0</w:t>
    </w:r>
    <w:r w:rsidR="009B1C3C">
      <w:rPr>
        <w:rFonts w:ascii="Monotype Corsiva" w:hAnsi="Monotype Corsiva"/>
        <w:sz w:val="32"/>
        <w:szCs w:val="32"/>
        <w:u w:val="single"/>
      </w:rPr>
      <w:t>2</w:t>
    </w:r>
    <w:r>
      <w:rPr>
        <w:rFonts w:ascii="Monotype Corsiva" w:hAnsi="Monotype Corsiva"/>
        <w:sz w:val="32"/>
        <w:szCs w:val="32"/>
        <w:u w:val="single"/>
      </w:rPr>
      <w:t>.202</w:t>
    </w:r>
    <w:r w:rsidR="00F86331">
      <w:rPr>
        <w:rFonts w:ascii="Monotype Corsiva" w:hAnsi="Monotype Corsiva"/>
        <w:sz w:val="32"/>
        <w:szCs w:val="32"/>
        <w:u w:val="single"/>
      </w:rPr>
      <w:t>1</w:t>
    </w:r>
    <w:r>
      <w:rPr>
        <w:rFonts w:ascii="Monotype Corsiva" w:hAnsi="Monotype Corsiva"/>
        <w:sz w:val="32"/>
        <w:szCs w:val="32"/>
        <w:u w:val="single"/>
      </w:rPr>
      <w:t xml:space="preserve"> г.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pStyle w:val="1"/>
      <w:lvlText w:val="%1."/>
      <w:lvlJc w:val="left"/>
      <w:pPr>
        <w:tabs>
          <w:tab w:val="num" w:pos="720"/>
        </w:tabs>
        <w:ind w:left="720" w:hanging="360"/>
      </w:pPr>
    </w:lvl>
  </w:abstractNum>
  <w:abstractNum w:abstractNumId="1">
    <w:nsid w:val="00000003"/>
    <w:multiLevelType w:val="singleLevel"/>
    <w:tmpl w:val="00000003"/>
    <w:lvl w:ilvl="0">
      <w:start w:val="4"/>
      <w:numFmt w:val="bullet"/>
      <w:pStyle w:val="10"/>
      <w:lvlText w:val=""/>
      <w:lvlJc w:val="left"/>
      <w:pPr>
        <w:tabs>
          <w:tab w:val="num" w:pos="720"/>
        </w:tabs>
        <w:ind w:left="720" w:hanging="360"/>
      </w:pPr>
      <w:rPr>
        <w:rFonts w:ascii="Symbol" w:hAnsi="Symbol" w:cs="Times New Roman"/>
      </w:rPr>
    </w:lvl>
  </w:abstractNum>
  <w:abstractNum w:abstractNumId="2">
    <w:nsid w:val="00000009"/>
    <w:multiLevelType w:val="singleLevel"/>
    <w:tmpl w:val="00000009"/>
    <w:lvl w:ilvl="0">
      <w:start w:val="10"/>
      <w:numFmt w:val="bullet"/>
      <w:pStyle w:val="nienie"/>
      <w:lvlText w:val="-"/>
      <w:lvlJc w:val="left"/>
      <w:pPr>
        <w:tabs>
          <w:tab w:val="num" w:pos="1080"/>
        </w:tabs>
      </w:pPr>
      <w:rPr>
        <w:rFonts w:ascii="StarSymbol" w:hAnsi="StarSymbol" w:cs="Times New Roman"/>
      </w:rPr>
    </w:lvl>
  </w:abstractNum>
  <w:abstractNum w:abstractNumId="3">
    <w:nsid w:val="00AC0028"/>
    <w:multiLevelType w:val="hybridMultilevel"/>
    <w:tmpl w:val="2244E3A0"/>
    <w:lvl w:ilvl="0" w:tplc="85D6F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9F11B8"/>
    <w:multiLevelType w:val="hybridMultilevel"/>
    <w:tmpl w:val="9FB204D4"/>
    <w:name w:val="WW8Num2"/>
    <w:lvl w:ilvl="0" w:tplc="690C7AA0">
      <w:start w:val="1"/>
      <w:numFmt w:val="decimal"/>
      <w:lvlText w:val="%1."/>
      <w:lvlJc w:val="left"/>
      <w:pPr>
        <w:ind w:left="1961" w:hanging="1110"/>
      </w:pPr>
    </w:lvl>
    <w:lvl w:ilvl="1" w:tplc="EF0051A8">
      <w:start w:val="1"/>
      <w:numFmt w:val="decimal"/>
      <w:lvlText w:val="%2."/>
      <w:lvlJc w:val="left"/>
      <w:pPr>
        <w:tabs>
          <w:tab w:val="num" w:pos="1440"/>
        </w:tabs>
        <w:ind w:left="1440" w:hanging="360"/>
      </w:pPr>
    </w:lvl>
    <w:lvl w:ilvl="2" w:tplc="FC141262">
      <w:start w:val="1"/>
      <w:numFmt w:val="decimal"/>
      <w:lvlText w:val="%3."/>
      <w:lvlJc w:val="left"/>
      <w:pPr>
        <w:tabs>
          <w:tab w:val="num" w:pos="2160"/>
        </w:tabs>
        <w:ind w:left="2160" w:hanging="360"/>
      </w:pPr>
    </w:lvl>
    <w:lvl w:ilvl="3" w:tplc="87FEBA78">
      <w:start w:val="1"/>
      <w:numFmt w:val="decimal"/>
      <w:lvlText w:val="%4."/>
      <w:lvlJc w:val="left"/>
      <w:pPr>
        <w:tabs>
          <w:tab w:val="num" w:pos="2880"/>
        </w:tabs>
        <w:ind w:left="2880" w:hanging="360"/>
      </w:pPr>
    </w:lvl>
    <w:lvl w:ilvl="4" w:tplc="1A544DF6">
      <w:start w:val="1"/>
      <w:numFmt w:val="decimal"/>
      <w:lvlText w:val="%5."/>
      <w:lvlJc w:val="left"/>
      <w:pPr>
        <w:tabs>
          <w:tab w:val="num" w:pos="3600"/>
        </w:tabs>
        <w:ind w:left="3600" w:hanging="360"/>
      </w:pPr>
    </w:lvl>
    <w:lvl w:ilvl="5" w:tplc="2F6C92EE">
      <w:start w:val="1"/>
      <w:numFmt w:val="decimal"/>
      <w:lvlText w:val="%6."/>
      <w:lvlJc w:val="left"/>
      <w:pPr>
        <w:tabs>
          <w:tab w:val="num" w:pos="4320"/>
        </w:tabs>
        <w:ind w:left="4320" w:hanging="360"/>
      </w:pPr>
    </w:lvl>
    <w:lvl w:ilvl="6" w:tplc="56D8205A">
      <w:start w:val="1"/>
      <w:numFmt w:val="decimal"/>
      <w:lvlText w:val="%7."/>
      <w:lvlJc w:val="left"/>
      <w:pPr>
        <w:tabs>
          <w:tab w:val="num" w:pos="5040"/>
        </w:tabs>
        <w:ind w:left="5040" w:hanging="360"/>
      </w:pPr>
    </w:lvl>
    <w:lvl w:ilvl="7" w:tplc="918C2FCE">
      <w:start w:val="1"/>
      <w:numFmt w:val="decimal"/>
      <w:lvlText w:val="%8."/>
      <w:lvlJc w:val="left"/>
      <w:pPr>
        <w:tabs>
          <w:tab w:val="num" w:pos="5760"/>
        </w:tabs>
        <w:ind w:left="5760" w:hanging="360"/>
      </w:pPr>
    </w:lvl>
    <w:lvl w:ilvl="8" w:tplc="543AA1FC">
      <w:start w:val="1"/>
      <w:numFmt w:val="decimal"/>
      <w:lvlText w:val="%9."/>
      <w:lvlJc w:val="left"/>
      <w:pPr>
        <w:tabs>
          <w:tab w:val="num" w:pos="6480"/>
        </w:tabs>
        <w:ind w:left="6480" w:hanging="360"/>
      </w:pPr>
    </w:lvl>
  </w:abstractNum>
  <w:abstractNum w:abstractNumId="5">
    <w:nsid w:val="0EED51FF"/>
    <w:multiLevelType w:val="hybridMultilevel"/>
    <w:tmpl w:val="57FA77BA"/>
    <w:lvl w:ilvl="0" w:tplc="B702722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E425E0"/>
    <w:multiLevelType w:val="hybridMultilevel"/>
    <w:tmpl w:val="A628FAAA"/>
    <w:lvl w:ilvl="0" w:tplc="055614E2">
      <w:start w:val="1"/>
      <w:numFmt w:val="decimal"/>
      <w:lvlText w:val="%1."/>
      <w:lvlJc w:val="left"/>
      <w:pPr>
        <w:ind w:left="2055" w:hanging="115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60F648C"/>
    <w:multiLevelType w:val="hybridMultilevel"/>
    <w:tmpl w:val="3AF09B3C"/>
    <w:name w:val="WW8Num4"/>
    <w:lvl w:ilvl="0" w:tplc="D56AF1A6">
      <w:start w:val="1"/>
      <w:numFmt w:val="decimal"/>
      <w:lvlText w:val="%1."/>
      <w:lvlJc w:val="left"/>
      <w:pPr>
        <w:ind w:left="720" w:hanging="360"/>
      </w:pPr>
    </w:lvl>
    <w:lvl w:ilvl="1" w:tplc="09EE2D7E" w:tentative="1">
      <w:start w:val="1"/>
      <w:numFmt w:val="lowerLetter"/>
      <w:lvlText w:val="%2."/>
      <w:lvlJc w:val="left"/>
      <w:pPr>
        <w:ind w:left="1440" w:hanging="360"/>
      </w:pPr>
    </w:lvl>
    <w:lvl w:ilvl="2" w:tplc="9CD2B970" w:tentative="1">
      <w:start w:val="1"/>
      <w:numFmt w:val="lowerRoman"/>
      <w:lvlText w:val="%3."/>
      <w:lvlJc w:val="right"/>
      <w:pPr>
        <w:ind w:left="2160" w:hanging="180"/>
      </w:pPr>
    </w:lvl>
    <w:lvl w:ilvl="3" w:tplc="76FE68CE" w:tentative="1">
      <w:start w:val="1"/>
      <w:numFmt w:val="decimal"/>
      <w:lvlText w:val="%4."/>
      <w:lvlJc w:val="left"/>
      <w:pPr>
        <w:ind w:left="2880" w:hanging="360"/>
      </w:pPr>
    </w:lvl>
    <w:lvl w:ilvl="4" w:tplc="24CC292E" w:tentative="1">
      <w:start w:val="1"/>
      <w:numFmt w:val="lowerLetter"/>
      <w:lvlText w:val="%5."/>
      <w:lvlJc w:val="left"/>
      <w:pPr>
        <w:ind w:left="3600" w:hanging="360"/>
      </w:pPr>
    </w:lvl>
    <w:lvl w:ilvl="5" w:tplc="3D4CE70E" w:tentative="1">
      <w:start w:val="1"/>
      <w:numFmt w:val="lowerRoman"/>
      <w:lvlText w:val="%6."/>
      <w:lvlJc w:val="right"/>
      <w:pPr>
        <w:ind w:left="4320" w:hanging="180"/>
      </w:pPr>
    </w:lvl>
    <w:lvl w:ilvl="6" w:tplc="B3F0845C" w:tentative="1">
      <w:start w:val="1"/>
      <w:numFmt w:val="decimal"/>
      <w:lvlText w:val="%7."/>
      <w:lvlJc w:val="left"/>
      <w:pPr>
        <w:ind w:left="5040" w:hanging="360"/>
      </w:pPr>
    </w:lvl>
    <w:lvl w:ilvl="7" w:tplc="423ED03C" w:tentative="1">
      <w:start w:val="1"/>
      <w:numFmt w:val="lowerLetter"/>
      <w:lvlText w:val="%8."/>
      <w:lvlJc w:val="left"/>
      <w:pPr>
        <w:ind w:left="5760" w:hanging="360"/>
      </w:pPr>
    </w:lvl>
    <w:lvl w:ilvl="8" w:tplc="1EAAD82A" w:tentative="1">
      <w:start w:val="1"/>
      <w:numFmt w:val="lowerRoman"/>
      <w:lvlText w:val="%9."/>
      <w:lvlJc w:val="right"/>
      <w:pPr>
        <w:ind w:left="6480" w:hanging="180"/>
      </w:pPr>
    </w:lvl>
  </w:abstractNum>
  <w:abstractNum w:abstractNumId="8">
    <w:nsid w:val="16C12F75"/>
    <w:multiLevelType w:val="hybridMultilevel"/>
    <w:tmpl w:val="123844FA"/>
    <w:name w:val="WW8Num7"/>
    <w:lvl w:ilvl="0" w:tplc="0E74F27A">
      <w:start w:val="1"/>
      <w:numFmt w:val="decimal"/>
      <w:pStyle w:val="2"/>
      <w:lvlText w:val="%1."/>
      <w:lvlJc w:val="left"/>
      <w:pPr>
        <w:tabs>
          <w:tab w:val="num" w:pos="720"/>
        </w:tabs>
        <w:ind w:left="720" w:hanging="360"/>
      </w:pPr>
      <w:rPr>
        <w:rFonts w:hint="default"/>
      </w:rPr>
    </w:lvl>
    <w:lvl w:ilvl="1" w:tplc="FAFE8956" w:tentative="1">
      <w:start w:val="1"/>
      <w:numFmt w:val="lowerLetter"/>
      <w:lvlText w:val="%2."/>
      <w:lvlJc w:val="left"/>
      <w:pPr>
        <w:tabs>
          <w:tab w:val="num" w:pos="1440"/>
        </w:tabs>
        <w:ind w:left="1440" w:hanging="360"/>
      </w:pPr>
    </w:lvl>
    <w:lvl w:ilvl="2" w:tplc="4202B2E6" w:tentative="1">
      <w:start w:val="1"/>
      <w:numFmt w:val="lowerRoman"/>
      <w:lvlText w:val="%3."/>
      <w:lvlJc w:val="right"/>
      <w:pPr>
        <w:tabs>
          <w:tab w:val="num" w:pos="2160"/>
        </w:tabs>
        <w:ind w:left="2160" w:hanging="180"/>
      </w:pPr>
    </w:lvl>
    <w:lvl w:ilvl="3" w:tplc="9AB81088" w:tentative="1">
      <w:start w:val="1"/>
      <w:numFmt w:val="decimal"/>
      <w:lvlText w:val="%4."/>
      <w:lvlJc w:val="left"/>
      <w:pPr>
        <w:tabs>
          <w:tab w:val="num" w:pos="2880"/>
        </w:tabs>
        <w:ind w:left="2880" w:hanging="360"/>
      </w:pPr>
    </w:lvl>
    <w:lvl w:ilvl="4" w:tplc="8D626074" w:tentative="1">
      <w:start w:val="1"/>
      <w:numFmt w:val="lowerLetter"/>
      <w:lvlText w:val="%5."/>
      <w:lvlJc w:val="left"/>
      <w:pPr>
        <w:tabs>
          <w:tab w:val="num" w:pos="3600"/>
        </w:tabs>
        <w:ind w:left="3600" w:hanging="360"/>
      </w:pPr>
    </w:lvl>
    <w:lvl w:ilvl="5" w:tplc="C59A2960" w:tentative="1">
      <w:start w:val="1"/>
      <w:numFmt w:val="lowerRoman"/>
      <w:lvlText w:val="%6."/>
      <w:lvlJc w:val="right"/>
      <w:pPr>
        <w:tabs>
          <w:tab w:val="num" w:pos="4320"/>
        </w:tabs>
        <w:ind w:left="4320" w:hanging="180"/>
      </w:pPr>
    </w:lvl>
    <w:lvl w:ilvl="6" w:tplc="949EFFAC" w:tentative="1">
      <w:start w:val="1"/>
      <w:numFmt w:val="decimal"/>
      <w:lvlText w:val="%7."/>
      <w:lvlJc w:val="left"/>
      <w:pPr>
        <w:tabs>
          <w:tab w:val="num" w:pos="5040"/>
        </w:tabs>
        <w:ind w:left="5040" w:hanging="360"/>
      </w:pPr>
    </w:lvl>
    <w:lvl w:ilvl="7" w:tplc="219CCBC0" w:tentative="1">
      <w:start w:val="1"/>
      <w:numFmt w:val="lowerLetter"/>
      <w:lvlText w:val="%8."/>
      <w:lvlJc w:val="left"/>
      <w:pPr>
        <w:tabs>
          <w:tab w:val="num" w:pos="5760"/>
        </w:tabs>
        <w:ind w:left="5760" w:hanging="360"/>
      </w:pPr>
    </w:lvl>
    <w:lvl w:ilvl="8" w:tplc="237A6F2C" w:tentative="1">
      <w:start w:val="1"/>
      <w:numFmt w:val="lowerRoman"/>
      <w:lvlText w:val="%9."/>
      <w:lvlJc w:val="right"/>
      <w:pPr>
        <w:tabs>
          <w:tab w:val="num" w:pos="6480"/>
        </w:tabs>
        <w:ind w:left="6480" w:hanging="180"/>
      </w:pPr>
    </w:lvl>
  </w:abstractNum>
  <w:abstractNum w:abstractNumId="9">
    <w:nsid w:val="1E2D51DD"/>
    <w:multiLevelType w:val="hybridMultilevel"/>
    <w:tmpl w:val="090C5236"/>
    <w:lvl w:ilvl="0" w:tplc="0419000F">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pStyle w:val="20"/>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1FC32193"/>
    <w:multiLevelType w:val="hybridMultilevel"/>
    <w:tmpl w:val="60FC3F80"/>
    <w:lvl w:ilvl="0" w:tplc="C6F43262">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8B3D53"/>
    <w:multiLevelType w:val="hybridMultilevel"/>
    <w:tmpl w:val="FB70B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7F626C"/>
    <w:multiLevelType w:val="multilevel"/>
    <w:tmpl w:val="D3F4E9E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3">
    <w:nsid w:val="478A395C"/>
    <w:multiLevelType w:val="multilevel"/>
    <w:tmpl w:val="A3F698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pStyle w:val="a"/>
      <w:lvlText w:val="%1.%2.%3."/>
      <w:lvlJc w:val="left"/>
      <w:pPr>
        <w:tabs>
          <w:tab w:val="num" w:pos="1080"/>
        </w:tabs>
        <w:ind w:left="504" w:hanging="504"/>
      </w:pPr>
      <w:rPr>
        <w:rFonts w:hint="default"/>
        <w:b w:val="0"/>
        <w:i w:val="0"/>
        <w:color w:val="auto"/>
      </w:rPr>
    </w:lvl>
    <w:lvl w:ilvl="3">
      <w:start w:val="1"/>
      <w:numFmt w:val="decimal"/>
      <w:pStyle w:val="a0"/>
      <w:lvlText w:val="%1.%2.%3.%4."/>
      <w:lvlJc w:val="left"/>
      <w:pPr>
        <w:tabs>
          <w:tab w:val="num" w:pos="1440"/>
        </w:tabs>
        <w:ind w:left="64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nsid w:val="56EC7539"/>
    <w:multiLevelType w:val="multilevel"/>
    <w:tmpl w:val="F76C8FF0"/>
    <w:name w:val="WW8Num9"/>
    <w:lvl w:ilvl="0">
      <w:start w:val="1"/>
      <w:numFmt w:val="decimal"/>
      <w:pStyle w:val="21"/>
      <w:lvlText w:val="%1."/>
      <w:lvlJc w:val="left"/>
      <w:pPr>
        <w:tabs>
          <w:tab w:val="num" w:pos="1413"/>
        </w:tabs>
        <w:ind w:left="1413"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9A422A8"/>
    <w:multiLevelType w:val="hybridMultilevel"/>
    <w:tmpl w:val="72883D08"/>
    <w:lvl w:ilvl="0" w:tplc="9616640C">
      <w:start w:val="1"/>
      <w:numFmt w:val="decimal"/>
      <w:lvlText w:val="%1."/>
      <w:lvlJc w:val="left"/>
      <w:pPr>
        <w:ind w:left="1069" w:hanging="360"/>
      </w:pPr>
      <w:rPr>
        <w:rFonts w:hint="default"/>
      </w:rPr>
    </w:lvl>
    <w:lvl w:ilvl="1" w:tplc="7DB4F374" w:tentative="1">
      <w:start w:val="1"/>
      <w:numFmt w:val="lowerLetter"/>
      <w:lvlText w:val="%2."/>
      <w:lvlJc w:val="left"/>
      <w:pPr>
        <w:ind w:left="1789" w:hanging="360"/>
      </w:pPr>
    </w:lvl>
    <w:lvl w:ilvl="2" w:tplc="70643F30" w:tentative="1">
      <w:start w:val="1"/>
      <w:numFmt w:val="lowerRoman"/>
      <w:lvlText w:val="%3."/>
      <w:lvlJc w:val="right"/>
      <w:pPr>
        <w:ind w:left="2509" w:hanging="180"/>
      </w:pPr>
    </w:lvl>
    <w:lvl w:ilvl="3" w:tplc="97FAF1AA" w:tentative="1">
      <w:start w:val="1"/>
      <w:numFmt w:val="decimal"/>
      <w:lvlText w:val="%4."/>
      <w:lvlJc w:val="left"/>
      <w:pPr>
        <w:ind w:left="3229" w:hanging="360"/>
      </w:pPr>
    </w:lvl>
    <w:lvl w:ilvl="4" w:tplc="8CE846CE" w:tentative="1">
      <w:start w:val="1"/>
      <w:numFmt w:val="lowerLetter"/>
      <w:lvlText w:val="%5."/>
      <w:lvlJc w:val="left"/>
      <w:pPr>
        <w:ind w:left="3949" w:hanging="360"/>
      </w:pPr>
    </w:lvl>
    <w:lvl w:ilvl="5" w:tplc="DC08A47C" w:tentative="1">
      <w:start w:val="1"/>
      <w:numFmt w:val="lowerRoman"/>
      <w:lvlText w:val="%6."/>
      <w:lvlJc w:val="right"/>
      <w:pPr>
        <w:ind w:left="4669" w:hanging="180"/>
      </w:pPr>
    </w:lvl>
    <w:lvl w:ilvl="6" w:tplc="94CCE10C" w:tentative="1">
      <w:start w:val="1"/>
      <w:numFmt w:val="decimal"/>
      <w:lvlText w:val="%7."/>
      <w:lvlJc w:val="left"/>
      <w:pPr>
        <w:ind w:left="5389" w:hanging="360"/>
      </w:pPr>
    </w:lvl>
    <w:lvl w:ilvl="7" w:tplc="0F989E80" w:tentative="1">
      <w:start w:val="1"/>
      <w:numFmt w:val="lowerLetter"/>
      <w:lvlText w:val="%8."/>
      <w:lvlJc w:val="left"/>
      <w:pPr>
        <w:ind w:left="6109" w:hanging="360"/>
      </w:pPr>
    </w:lvl>
    <w:lvl w:ilvl="8" w:tplc="40C4030E" w:tentative="1">
      <w:start w:val="1"/>
      <w:numFmt w:val="lowerRoman"/>
      <w:lvlText w:val="%9."/>
      <w:lvlJc w:val="right"/>
      <w:pPr>
        <w:ind w:left="6829" w:hanging="180"/>
      </w:pPr>
    </w:lvl>
  </w:abstractNum>
  <w:abstractNum w:abstractNumId="17">
    <w:nsid w:val="5BC842EA"/>
    <w:multiLevelType w:val="multilevel"/>
    <w:tmpl w:val="3932AF68"/>
    <w:name w:val="WW8Num5"/>
    <w:lvl w:ilvl="0">
      <w:start w:val="1"/>
      <w:numFmt w:val="decimal"/>
      <w:lvlText w:val="%1."/>
      <w:lvlJc w:val="left"/>
      <w:pPr>
        <w:ind w:left="1287" w:hanging="360"/>
      </w:pPr>
      <w:rPr>
        <w:rFonts w:ascii="Times New Roman" w:hAnsi="Times New Roman" w:cs="Times New Roman"/>
        <w:b w:val="0"/>
        <w:i w:val="0"/>
      </w:rPr>
    </w:lvl>
    <w:lvl w:ilvl="1">
      <w:start w:val="1"/>
      <w:numFmt w:val="decimal"/>
      <w:pStyle w:val="2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8">
    <w:nsid w:val="61B10478"/>
    <w:multiLevelType w:val="hybridMultilevel"/>
    <w:tmpl w:val="6268CEA6"/>
    <w:lvl w:ilvl="0" w:tplc="5FC0ACF4">
      <w:start w:val="1"/>
      <w:numFmt w:val="decimal"/>
      <w:lvlText w:val="%1."/>
      <w:lvlJc w:val="left"/>
      <w:pPr>
        <w:ind w:left="720" w:hanging="360"/>
      </w:pPr>
    </w:lvl>
    <w:lvl w:ilvl="1" w:tplc="7F80F2D2">
      <w:start w:val="1"/>
      <w:numFmt w:val="lowerLetter"/>
      <w:lvlText w:val="%2."/>
      <w:lvlJc w:val="left"/>
      <w:pPr>
        <w:ind w:left="1440" w:hanging="360"/>
      </w:pPr>
    </w:lvl>
    <w:lvl w:ilvl="2" w:tplc="E5E4F666" w:tentative="1">
      <w:start w:val="1"/>
      <w:numFmt w:val="lowerRoman"/>
      <w:lvlText w:val="%3."/>
      <w:lvlJc w:val="right"/>
      <w:pPr>
        <w:ind w:left="2160" w:hanging="180"/>
      </w:pPr>
    </w:lvl>
    <w:lvl w:ilvl="3" w:tplc="31E80CF4" w:tentative="1">
      <w:start w:val="1"/>
      <w:numFmt w:val="decimal"/>
      <w:lvlText w:val="%4."/>
      <w:lvlJc w:val="left"/>
      <w:pPr>
        <w:ind w:left="2880" w:hanging="360"/>
      </w:pPr>
    </w:lvl>
    <w:lvl w:ilvl="4" w:tplc="455644EA" w:tentative="1">
      <w:start w:val="1"/>
      <w:numFmt w:val="lowerLetter"/>
      <w:lvlText w:val="%5."/>
      <w:lvlJc w:val="left"/>
      <w:pPr>
        <w:ind w:left="3600" w:hanging="360"/>
      </w:pPr>
    </w:lvl>
    <w:lvl w:ilvl="5" w:tplc="1C50AC52" w:tentative="1">
      <w:start w:val="1"/>
      <w:numFmt w:val="lowerRoman"/>
      <w:lvlText w:val="%6."/>
      <w:lvlJc w:val="right"/>
      <w:pPr>
        <w:ind w:left="4320" w:hanging="180"/>
      </w:pPr>
    </w:lvl>
    <w:lvl w:ilvl="6" w:tplc="5D7A6CD8" w:tentative="1">
      <w:start w:val="1"/>
      <w:numFmt w:val="decimal"/>
      <w:lvlText w:val="%7."/>
      <w:lvlJc w:val="left"/>
      <w:pPr>
        <w:ind w:left="5040" w:hanging="360"/>
      </w:pPr>
    </w:lvl>
    <w:lvl w:ilvl="7" w:tplc="1C680292" w:tentative="1">
      <w:start w:val="1"/>
      <w:numFmt w:val="lowerLetter"/>
      <w:lvlText w:val="%8."/>
      <w:lvlJc w:val="left"/>
      <w:pPr>
        <w:ind w:left="5760" w:hanging="360"/>
      </w:pPr>
    </w:lvl>
    <w:lvl w:ilvl="8" w:tplc="F85436AE" w:tentative="1">
      <w:start w:val="1"/>
      <w:numFmt w:val="lowerRoman"/>
      <w:lvlText w:val="%9."/>
      <w:lvlJc w:val="right"/>
      <w:pPr>
        <w:ind w:left="6480" w:hanging="180"/>
      </w:pPr>
    </w:lvl>
  </w:abstractNum>
  <w:abstractNum w:abstractNumId="19">
    <w:nsid w:val="61F84053"/>
    <w:multiLevelType w:val="multilevel"/>
    <w:tmpl w:val="973A32D4"/>
    <w:lvl w:ilvl="0">
      <w:start w:val="1"/>
      <w:numFmt w:val="decimal"/>
      <w:lvlText w:val="%1."/>
      <w:lvlJc w:val="left"/>
      <w:pPr>
        <w:ind w:left="1290" w:hanging="1290"/>
      </w:pPr>
      <w:rPr>
        <w:rFonts w:hint="default"/>
      </w:rPr>
    </w:lvl>
    <w:lvl w:ilvl="1">
      <w:start w:val="1"/>
      <w:numFmt w:val="decimal"/>
      <w:pStyle w:val="23"/>
      <w:lvlText w:val="%1.%2."/>
      <w:lvlJc w:val="left"/>
      <w:pPr>
        <w:ind w:left="5430" w:hanging="1290"/>
      </w:pPr>
      <w:rPr>
        <w:rFonts w:hint="default"/>
        <w:sz w:val="24"/>
        <w:szCs w:val="24"/>
      </w:rPr>
    </w:lvl>
    <w:lvl w:ilvl="2">
      <w:start w:val="1"/>
      <w:numFmt w:val="decimal"/>
      <w:lvlText w:val="%1.%2.%3."/>
      <w:lvlJc w:val="left"/>
      <w:pPr>
        <w:ind w:left="2706" w:hanging="1290"/>
      </w:pPr>
      <w:rPr>
        <w:rFonts w:hint="default"/>
      </w:rPr>
    </w:lvl>
    <w:lvl w:ilvl="3">
      <w:start w:val="1"/>
      <w:numFmt w:val="decimal"/>
      <w:lvlText w:val="%1.%2.%3.%4."/>
      <w:lvlJc w:val="left"/>
      <w:pPr>
        <w:ind w:left="3414" w:hanging="1290"/>
      </w:pPr>
      <w:rPr>
        <w:rFonts w:hint="default"/>
      </w:rPr>
    </w:lvl>
    <w:lvl w:ilvl="4">
      <w:start w:val="1"/>
      <w:numFmt w:val="decimal"/>
      <w:lvlText w:val="%1.%2.%3.%4.%5."/>
      <w:lvlJc w:val="left"/>
      <w:pPr>
        <w:ind w:left="4122" w:hanging="1290"/>
      </w:pPr>
      <w:rPr>
        <w:rFonts w:hint="default"/>
      </w:rPr>
    </w:lvl>
    <w:lvl w:ilvl="5">
      <w:start w:val="1"/>
      <w:numFmt w:val="decimal"/>
      <w:lvlText w:val="%1.%2.%3.%4.%5.%6."/>
      <w:lvlJc w:val="left"/>
      <w:pPr>
        <w:ind w:left="4830" w:hanging="129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62063B73"/>
    <w:multiLevelType w:val="hybridMultilevel"/>
    <w:tmpl w:val="8B7CA11E"/>
    <w:lvl w:ilvl="0" w:tplc="F5B02D5E">
      <w:start w:val="1"/>
      <w:numFmt w:val="decimal"/>
      <w:lvlText w:val="%1."/>
      <w:lvlJc w:val="left"/>
      <w:pPr>
        <w:ind w:left="786" w:hanging="360"/>
      </w:pPr>
      <w:rPr>
        <w:rFonts w:hint="default"/>
      </w:rPr>
    </w:lvl>
    <w:lvl w:ilvl="1" w:tplc="CAC80706" w:tentative="1">
      <w:start w:val="1"/>
      <w:numFmt w:val="lowerLetter"/>
      <w:lvlText w:val="%2."/>
      <w:lvlJc w:val="left"/>
      <w:pPr>
        <w:ind w:left="1506" w:hanging="360"/>
      </w:pPr>
    </w:lvl>
    <w:lvl w:ilvl="2" w:tplc="E26A959A" w:tentative="1">
      <w:start w:val="1"/>
      <w:numFmt w:val="lowerRoman"/>
      <w:lvlText w:val="%3."/>
      <w:lvlJc w:val="right"/>
      <w:pPr>
        <w:ind w:left="2226" w:hanging="180"/>
      </w:pPr>
    </w:lvl>
    <w:lvl w:ilvl="3" w:tplc="E40C5748" w:tentative="1">
      <w:start w:val="1"/>
      <w:numFmt w:val="decimal"/>
      <w:lvlText w:val="%4."/>
      <w:lvlJc w:val="left"/>
      <w:pPr>
        <w:ind w:left="2946" w:hanging="360"/>
      </w:pPr>
    </w:lvl>
    <w:lvl w:ilvl="4" w:tplc="C192A296" w:tentative="1">
      <w:start w:val="1"/>
      <w:numFmt w:val="lowerLetter"/>
      <w:lvlText w:val="%5."/>
      <w:lvlJc w:val="left"/>
      <w:pPr>
        <w:ind w:left="3666" w:hanging="360"/>
      </w:pPr>
    </w:lvl>
    <w:lvl w:ilvl="5" w:tplc="F1F2550A" w:tentative="1">
      <w:start w:val="1"/>
      <w:numFmt w:val="lowerRoman"/>
      <w:lvlText w:val="%6."/>
      <w:lvlJc w:val="right"/>
      <w:pPr>
        <w:ind w:left="4386" w:hanging="180"/>
      </w:pPr>
    </w:lvl>
    <w:lvl w:ilvl="6" w:tplc="DCF8B706" w:tentative="1">
      <w:start w:val="1"/>
      <w:numFmt w:val="decimal"/>
      <w:lvlText w:val="%7."/>
      <w:lvlJc w:val="left"/>
      <w:pPr>
        <w:ind w:left="5106" w:hanging="360"/>
      </w:pPr>
    </w:lvl>
    <w:lvl w:ilvl="7" w:tplc="0B42356C" w:tentative="1">
      <w:start w:val="1"/>
      <w:numFmt w:val="lowerLetter"/>
      <w:lvlText w:val="%8."/>
      <w:lvlJc w:val="left"/>
      <w:pPr>
        <w:ind w:left="5826" w:hanging="360"/>
      </w:pPr>
    </w:lvl>
    <w:lvl w:ilvl="8" w:tplc="F8C89156" w:tentative="1">
      <w:start w:val="1"/>
      <w:numFmt w:val="lowerRoman"/>
      <w:lvlText w:val="%9."/>
      <w:lvlJc w:val="right"/>
      <w:pPr>
        <w:ind w:left="6546" w:hanging="180"/>
      </w:pPr>
    </w:lvl>
  </w:abstractNum>
  <w:abstractNum w:abstractNumId="21">
    <w:nsid w:val="79AE6447"/>
    <w:multiLevelType w:val="hybridMultilevel"/>
    <w:tmpl w:val="340AE87C"/>
    <w:lvl w:ilvl="0" w:tplc="86E44C52">
      <w:start w:val="1"/>
      <w:numFmt w:val="decimal"/>
      <w:suff w:val="space"/>
      <w:lvlText w:val="%1."/>
      <w:lvlJc w:val="left"/>
      <w:pPr>
        <w:ind w:left="1428" w:hanging="360"/>
      </w:pPr>
      <w:rPr>
        <w:rFonts w:hint="default"/>
      </w:rPr>
    </w:lvl>
    <w:lvl w:ilvl="1" w:tplc="6D12B4B0" w:tentative="1">
      <w:start w:val="1"/>
      <w:numFmt w:val="lowerLetter"/>
      <w:lvlText w:val="%2."/>
      <w:lvlJc w:val="left"/>
      <w:pPr>
        <w:ind w:left="2148" w:hanging="360"/>
      </w:pPr>
    </w:lvl>
    <w:lvl w:ilvl="2" w:tplc="4874F596" w:tentative="1">
      <w:start w:val="1"/>
      <w:numFmt w:val="lowerRoman"/>
      <w:lvlText w:val="%3."/>
      <w:lvlJc w:val="right"/>
      <w:pPr>
        <w:ind w:left="2868" w:hanging="180"/>
      </w:pPr>
    </w:lvl>
    <w:lvl w:ilvl="3" w:tplc="35C2C676" w:tentative="1">
      <w:start w:val="1"/>
      <w:numFmt w:val="decimal"/>
      <w:lvlText w:val="%4."/>
      <w:lvlJc w:val="left"/>
      <w:pPr>
        <w:ind w:left="3588" w:hanging="360"/>
      </w:pPr>
    </w:lvl>
    <w:lvl w:ilvl="4" w:tplc="42A04A6A" w:tentative="1">
      <w:start w:val="1"/>
      <w:numFmt w:val="lowerLetter"/>
      <w:lvlText w:val="%5."/>
      <w:lvlJc w:val="left"/>
      <w:pPr>
        <w:ind w:left="4308" w:hanging="360"/>
      </w:pPr>
    </w:lvl>
    <w:lvl w:ilvl="5" w:tplc="27C61FEA" w:tentative="1">
      <w:start w:val="1"/>
      <w:numFmt w:val="lowerRoman"/>
      <w:lvlText w:val="%6."/>
      <w:lvlJc w:val="right"/>
      <w:pPr>
        <w:ind w:left="5028" w:hanging="180"/>
      </w:pPr>
    </w:lvl>
    <w:lvl w:ilvl="6" w:tplc="B6EACE86" w:tentative="1">
      <w:start w:val="1"/>
      <w:numFmt w:val="decimal"/>
      <w:lvlText w:val="%7."/>
      <w:lvlJc w:val="left"/>
      <w:pPr>
        <w:ind w:left="5748" w:hanging="360"/>
      </w:pPr>
    </w:lvl>
    <w:lvl w:ilvl="7" w:tplc="A9965CFA" w:tentative="1">
      <w:start w:val="1"/>
      <w:numFmt w:val="lowerLetter"/>
      <w:lvlText w:val="%8."/>
      <w:lvlJc w:val="left"/>
      <w:pPr>
        <w:ind w:left="6468" w:hanging="360"/>
      </w:pPr>
    </w:lvl>
    <w:lvl w:ilvl="8" w:tplc="63F4E48A">
      <w:start w:val="1"/>
      <w:numFmt w:val="lowerRoman"/>
      <w:lvlText w:val="%9."/>
      <w:lvlJc w:val="right"/>
      <w:pPr>
        <w:ind w:left="7188" w:hanging="180"/>
      </w:pPr>
    </w:lvl>
  </w:abstractNum>
  <w:num w:numId="1">
    <w:abstractNumId w:val="8"/>
  </w:num>
  <w:num w:numId="2">
    <w:abstractNumId w:val="9"/>
  </w:num>
  <w:num w:numId="3">
    <w:abstractNumId w:val="0"/>
  </w:num>
  <w:num w:numId="4">
    <w:abstractNumId w:val="1"/>
  </w:num>
  <w:num w:numId="5">
    <w:abstractNumId w:val="14"/>
  </w:num>
  <w:num w:numId="6">
    <w:abstractNumId w:val="19"/>
  </w:num>
  <w:num w:numId="7">
    <w:abstractNumId w:val="2"/>
  </w:num>
  <w:num w:numId="8">
    <w:abstractNumId w:val="17"/>
  </w:num>
  <w:num w:numId="9">
    <w:abstractNumId w:val="15"/>
  </w:num>
  <w:num w:numId="10">
    <w:abstractNumId w:val="13"/>
  </w:num>
  <w:num w:numId="11">
    <w:abstractNumId w:val="6"/>
  </w:num>
  <w:num w:numId="12">
    <w:abstractNumId w:val="3"/>
  </w:num>
  <w:num w:numId="13">
    <w:abstractNumId w:val="4"/>
  </w:num>
  <w:num w:numId="14">
    <w:abstractNumId w:val="5"/>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1"/>
  </w:num>
  <w:num w:numId="19">
    <w:abstractNumId w:val="20"/>
  </w:num>
  <w:num w:numId="20">
    <w:abstractNumId w:val="16"/>
  </w:num>
  <w:num w:numId="21">
    <w:abstractNumId w:val="12"/>
  </w:num>
  <w:num w:numId="22">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9"/>
  <w:autoHyphenation/>
  <w:hyphenationZone w:val="357"/>
  <w:drawingGridHorizontalSpacing w:val="120"/>
  <w:displayHorizontalDrawingGridEvery w:val="2"/>
  <w:noPunctuationKerning/>
  <w:characterSpacingControl w:val="doNotCompress"/>
  <w:hdrShapeDefaults>
    <o:shapedefaults v:ext="edit" spidmax="67586" fill="f" fillcolor="white" stroke="f">
      <v:fill color="white" on="f"/>
      <v:stroke on="f"/>
      <v:textbox style="mso-rotate-with-shape:t"/>
    </o:shapedefaults>
  </w:hdrShapeDefaults>
  <w:footnotePr>
    <w:footnote w:id="-1"/>
    <w:footnote w:id="0"/>
  </w:footnotePr>
  <w:endnotePr>
    <w:endnote w:id="-1"/>
    <w:endnote w:id="0"/>
  </w:endnotePr>
  <w:compat/>
  <w:rsids>
    <w:rsidRoot w:val="00282B37"/>
    <w:rsid w:val="0000026D"/>
    <w:rsid w:val="00000BE6"/>
    <w:rsid w:val="00001DDB"/>
    <w:rsid w:val="0000309E"/>
    <w:rsid w:val="000030BC"/>
    <w:rsid w:val="00005D54"/>
    <w:rsid w:val="00007E77"/>
    <w:rsid w:val="0001164A"/>
    <w:rsid w:val="0001332C"/>
    <w:rsid w:val="00013B18"/>
    <w:rsid w:val="00014E52"/>
    <w:rsid w:val="00015161"/>
    <w:rsid w:val="00015653"/>
    <w:rsid w:val="0001570A"/>
    <w:rsid w:val="00015F28"/>
    <w:rsid w:val="00020765"/>
    <w:rsid w:val="00021055"/>
    <w:rsid w:val="00021262"/>
    <w:rsid w:val="00021CBD"/>
    <w:rsid w:val="00021F0E"/>
    <w:rsid w:val="00023752"/>
    <w:rsid w:val="000244BC"/>
    <w:rsid w:val="000248BB"/>
    <w:rsid w:val="00025207"/>
    <w:rsid w:val="00025A12"/>
    <w:rsid w:val="00025F74"/>
    <w:rsid w:val="000266F9"/>
    <w:rsid w:val="0002678B"/>
    <w:rsid w:val="00026ABF"/>
    <w:rsid w:val="000273F7"/>
    <w:rsid w:val="00031346"/>
    <w:rsid w:val="00031C58"/>
    <w:rsid w:val="00034E95"/>
    <w:rsid w:val="00035440"/>
    <w:rsid w:val="00035B1F"/>
    <w:rsid w:val="0003677E"/>
    <w:rsid w:val="00036AE2"/>
    <w:rsid w:val="00037F5E"/>
    <w:rsid w:val="00041958"/>
    <w:rsid w:val="00041F09"/>
    <w:rsid w:val="00042F76"/>
    <w:rsid w:val="000441D1"/>
    <w:rsid w:val="00044ACE"/>
    <w:rsid w:val="00045BB4"/>
    <w:rsid w:val="00045E90"/>
    <w:rsid w:val="00046244"/>
    <w:rsid w:val="0004669A"/>
    <w:rsid w:val="00047929"/>
    <w:rsid w:val="000514C1"/>
    <w:rsid w:val="00051AF6"/>
    <w:rsid w:val="00051EB9"/>
    <w:rsid w:val="0005292E"/>
    <w:rsid w:val="00052DD1"/>
    <w:rsid w:val="000537C9"/>
    <w:rsid w:val="000537DD"/>
    <w:rsid w:val="00053ED7"/>
    <w:rsid w:val="00054146"/>
    <w:rsid w:val="00056B07"/>
    <w:rsid w:val="00056B82"/>
    <w:rsid w:val="00056C25"/>
    <w:rsid w:val="00056DA5"/>
    <w:rsid w:val="00057B79"/>
    <w:rsid w:val="00061ACC"/>
    <w:rsid w:val="00061E88"/>
    <w:rsid w:val="0006244D"/>
    <w:rsid w:val="000624A8"/>
    <w:rsid w:val="000629C6"/>
    <w:rsid w:val="000633BA"/>
    <w:rsid w:val="000635B3"/>
    <w:rsid w:val="00064393"/>
    <w:rsid w:val="000655E7"/>
    <w:rsid w:val="00065889"/>
    <w:rsid w:val="00065CB5"/>
    <w:rsid w:val="00065E1B"/>
    <w:rsid w:val="00065F98"/>
    <w:rsid w:val="0006714C"/>
    <w:rsid w:val="000704D1"/>
    <w:rsid w:val="000713B8"/>
    <w:rsid w:val="00071BD3"/>
    <w:rsid w:val="00071D75"/>
    <w:rsid w:val="00071DB3"/>
    <w:rsid w:val="00072AEF"/>
    <w:rsid w:val="00072C0A"/>
    <w:rsid w:val="000732E9"/>
    <w:rsid w:val="00073431"/>
    <w:rsid w:val="0007373C"/>
    <w:rsid w:val="000744BA"/>
    <w:rsid w:val="00074E83"/>
    <w:rsid w:val="000758F9"/>
    <w:rsid w:val="00075FC7"/>
    <w:rsid w:val="000761E9"/>
    <w:rsid w:val="000765A2"/>
    <w:rsid w:val="0007695C"/>
    <w:rsid w:val="000778A2"/>
    <w:rsid w:val="00077DDA"/>
    <w:rsid w:val="000802E1"/>
    <w:rsid w:val="000810D3"/>
    <w:rsid w:val="000811C9"/>
    <w:rsid w:val="000817F6"/>
    <w:rsid w:val="00083960"/>
    <w:rsid w:val="00083EEC"/>
    <w:rsid w:val="000844EC"/>
    <w:rsid w:val="000846B7"/>
    <w:rsid w:val="00084EFB"/>
    <w:rsid w:val="00084F19"/>
    <w:rsid w:val="00085A2C"/>
    <w:rsid w:val="00085AC4"/>
    <w:rsid w:val="00085D0C"/>
    <w:rsid w:val="00085D86"/>
    <w:rsid w:val="00086B09"/>
    <w:rsid w:val="00086B20"/>
    <w:rsid w:val="00087168"/>
    <w:rsid w:val="0008735A"/>
    <w:rsid w:val="000873BE"/>
    <w:rsid w:val="00091155"/>
    <w:rsid w:val="000915F8"/>
    <w:rsid w:val="00091757"/>
    <w:rsid w:val="00091ACF"/>
    <w:rsid w:val="000926E5"/>
    <w:rsid w:val="000937E9"/>
    <w:rsid w:val="0009481F"/>
    <w:rsid w:val="00096902"/>
    <w:rsid w:val="000977AA"/>
    <w:rsid w:val="000A0BDD"/>
    <w:rsid w:val="000A0D11"/>
    <w:rsid w:val="000A0F0D"/>
    <w:rsid w:val="000A2694"/>
    <w:rsid w:val="000A3CD0"/>
    <w:rsid w:val="000A4D35"/>
    <w:rsid w:val="000A5828"/>
    <w:rsid w:val="000A6573"/>
    <w:rsid w:val="000A6770"/>
    <w:rsid w:val="000A6A07"/>
    <w:rsid w:val="000A7621"/>
    <w:rsid w:val="000B0044"/>
    <w:rsid w:val="000B019B"/>
    <w:rsid w:val="000B17CC"/>
    <w:rsid w:val="000B1AEA"/>
    <w:rsid w:val="000B2799"/>
    <w:rsid w:val="000B4175"/>
    <w:rsid w:val="000B41BA"/>
    <w:rsid w:val="000B4583"/>
    <w:rsid w:val="000B496B"/>
    <w:rsid w:val="000B5814"/>
    <w:rsid w:val="000B5A38"/>
    <w:rsid w:val="000B677E"/>
    <w:rsid w:val="000B6B89"/>
    <w:rsid w:val="000B75D2"/>
    <w:rsid w:val="000B7C27"/>
    <w:rsid w:val="000C09F4"/>
    <w:rsid w:val="000C0B9F"/>
    <w:rsid w:val="000C0DD8"/>
    <w:rsid w:val="000C195F"/>
    <w:rsid w:val="000C29D5"/>
    <w:rsid w:val="000C3DCD"/>
    <w:rsid w:val="000C3F89"/>
    <w:rsid w:val="000C4BDD"/>
    <w:rsid w:val="000C684A"/>
    <w:rsid w:val="000C6C7A"/>
    <w:rsid w:val="000C706C"/>
    <w:rsid w:val="000C70D1"/>
    <w:rsid w:val="000C713E"/>
    <w:rsid w:val="000C76C0"/>
    <w:rsid w:val="000D0F7C"/>
    <w:rsid w:val="000D1271"/>
    <w:rsid w:val="000D1B80"/>
    <w:rsid w:val="000D2470"/>
    <w:rsid w:val="000D3DFE"/>
    <w:rsid w:val="000D468E"/>
    <w:rsid w:val="000D48D3"/>
    <w:rsid w:val="000D49D2"/>
    <w:rsid w:val="000D50AA"/>
    <w:rsid w:val="000D5811"/>
    <w:rsid w:val="000D60A2"/>
    <w:rsid w:val="000D7FBF"/>
    <w:rsid w:val="000E023E"/>
    <w:rsid w:val="000E0366"/>
    <w:rsid w:val="000E0C62"/>
    <w:rsid w:val="000E1CE7"/>
    <w:rsid w:val="000E2929"/>
    <w:rsid w:val="000E2DE1"/>
    <w:rsid w:val="000E3389"/>
    <w:rsid w:val="000E4071"/>
    <w:rsid w:val="000E4E1F"/>
    <w:rsid w:val="000E51BE"/>
    <w:rsid w:val="000E573C"/>
    <w:rsid w:val="000E6B48"/>
    <w:rsid w:val="000E7BC3"/>
    <w:rsid w:val="000F1100"/>
    <w:rsid w:val="000F1102"/>
    <w:rsid w:val="000F262D"/>
    <w:rsid w:val="000F2ED8"/>
    <w:rsid w:val="000F36FD"/>
    <w:rsid w:val="000F4C42"/>
    <w:rsid w:val="000F4CE8"/>
    <w:rsid w:val="000F73A3"/>
    <w:rsid w:val="000F780F"/>
    <w:rsid w:val="001016D8"/>
    <w:rsid w:val="00101A05"/>
    <w:rsid w:val="00101F11"/>
    <w:rsid w:val="001021D4"/>
    <w:rsid w:val="00104BAC"/>
    <w:rsid w:val="00104C33"/>
    <w:rsid w:val="00104EEA"/>
    <w:rsid w:val="001057C3"/>
    <w:rsid w:val="001059EC"/>
    <w:rsid w:val="00106316"/>
    <w:rsid w:val="00110578"/>
    <w:rsid w:val="00110BD3"/>
    <w:rsid w:val="00111B41"/>
    <w:rsid w:val="001120C2"/>
    <w:rsid w:val="00112520"/>
    <w:rsid w:val="001127B6"/>
    <w:rsid w:val="0011463E"/>
    <w:rsid w:val="001149B2"/>
    <w:rsid w:val="00114CB8"/>
    <w:rsid w:val="00115B56"/>
    <w:rsid w:val="0012060E"/>
    <w:rsid w:val="00121062"/>
    <w:rsid w:val="00121819"/>
    <w:rsid w:val="00121830"/>
    <w:rsid w:val="00121C8D"/>
    <w:rsid w:val="00121D46"/>
    <w:rsid w:val="00121F02"/>
    <w:rsid w:val="00122A61"/>
    <w:rsid w:val="00123164"/>
    <w:rsid w:val="0012325F"/>
    <w:rsid w:val="00123366"/>
    <w:rsid w:val="00123863"/>
    <w:rsid w:val="00123BDE"/>
    <w:rsid w:val="001242D2"/>
    <w:rsid w:val="00124662"/>
    <w:rsid w:val="00124810"/>
    <w:rsid w:val="00124841"/>
    <w:rsid w:val="00124945"/>
    <w:rsid w:val="00124B10"/>
    <w:rsid w:val="00125070"/>
    <w:rsid w:val="0012579A"/>
    <w:rsid w:val="00125D8E"/>
    <w:rsid w:val="00125EED"/>
    <w:rsid w:val="00126A3E"/>
    <w:rsid w:val="0013046D"/>
    <w:rsid w:val="00130525"/>
    <w:rsid w:val="0013057D"/>
    <w:rsid w:val="00130C91"/>
    <w:rsid w:val="001326A8"/>
    <w:rsid w:val="001327EB"/>
    <w:rsid w:val="001329C4"/>
    <w:rsid w:val="00133190"/>
    <w:rsid w:val="00133CD2"/>
    <w:rsid w:val="00133D9B"/>
    <w:rsid w:val="00134CFD"/>
    <w:rsid w:val="001354C3"/>
    <w:rsid w:val="001360AA"/>
    <w:rsid w:val="001368D7"/>
    <w:rsid w:val="00136BC0"/>
    <w:rsid w:val="00137ADC"/>
    <w:rsid w:val="001405DE"/>
    <w:rsid w:val="00140CB5"/>
    <w:rsid w:val="0014268B"/>
    <w:rsid w:val="00142B96"/>
    <w:rsid w:val="00142BCD"/>
    <w:rsid w:val="00143280"/>
    <w:rsid w:val="001433C5"/>
    <w:rsid w:val="00143738"/>
    <w:rsid w:val="00143AC7"/>
    <w:rsid w:val="00143B8A"/>
    <w:rsid w:val="001440F0"/>
    <w:rsid w:val="00144A7F"/>
    <w:rsid w:val="00144D2B"/>
    <w:rsid w:val="00146D2D"/>
    <w:rsid w:val="001514F0"/>
    <w:rsid w:val="001521E4"/>
    <w:rsid w:val="001524F9"/>
    <w:rsid w:val="00152AA7"/>
    <w:rsid w:val="00152D03"/>
    <w:rsid w:val="001530AB"/>
    <w:rsid w:val="001536C9"/>
    <w:rsid w:val="00153DFB"/>
    <w:rsid w:val="0015431C"/>
    <w:rsid w:val="00156C91"/>
    <w:rsid w:val="00157CFE"/>
    <w:rsid w:val="001603A7"/>
    <w:rsid w:val="00161065"/>
    <w:rsid w:val="001620E4"/>
    <w:rsid w:val="001634C3"/>
    <w:rsid w:val="001634F0"/>
    <w:rsid w:val="001639D9"/>
    <w:rsid w:val="00164951"/>
    <w:rsid w:val="00164BB0"/>
    <w:rsid w:val="00164D52"/>
    <w:rsid w:val="00165894"/>
    <w:rsid w:val="001664FC"/>
    <w:rsid w:val="00166819"/>
    <w:rsid w:val="00166BC6"/>
    <w:rsid w:val="00167F09"/>
    <w:rsid w:val="001703DD"/>
    <w:rsid w:val="0017129E"/>
    <w:rsid w:val="001716E8"/>
    <w:rsid w:val="00171932"/>
    <w:rsid w:val="00171DFB"/>
    <w:rsid w:val="00171E80"/>
    <w:rsid w:val="0017266E"/>
    <w:rsid w:val="00172ADA"/>
    <w:rsid w:val="00173BC4"/>
    <w:rsid w:val="001744A0"/>
    <w:rsid w:val="001748AA"/>
    <w:rsid w:val="0017599C"/>
    <w:rsid w:val="00175F80"/>
    <w:rsid w:val="00176336"/>
    <w:rsid w:val="0017655E"/>
    <w:rsid w:val="00176C0A"/>
    <w:rsid w:val="00176F3D"/>
    <w:rsid w:val="001773DE"/>
    <w:rsid w:val="001775A2"/>
    <w:rsid w:val="00180204"/>
    <w:rsid w:val="00180BE2"/>
    <w:rsid w:val="00181614"/>
    <w:rsid w:val="00181E63"/>
    <w:rsid w:val="00182255"/>
    <w:rsid w:val="00182FAE"/>
    <w:rsid w:val="00183652"/>
    <w:rsid w:val="00183961"/>
    <w:rsid w:val="00184EFB"/>
    <w:rsid w:val="001853D1"/>
    <w:rsid w:val="001858D7"/>
    <w:rsid w:val="00185FE4"/>
    <w:rsid w:val="00187D0B"/>
    <w:rsid w:val="001902AB"/>
    <w:rsid w:val="001905C6"/>
    <w:rsid w:val="00190778"/>
    <w:rsid w:val="001918BD"/>
    <w:rsid w:val="0019331D"/>
    <w:rsid w:val="00193964"/>
    <w:rsid w:val="001945DF"/>
    <w:rsid w:val="00194EE5"/>
    <w:rsid w:val="00196272"/>
    <w:rsid w:val="00197B07"/>
    <w:rsid w:val="001A180D"/>
    <w:rsid w:val="001A1EF1"/>
    <w:rsid w:val="001A2914"/>
    <w:rsid w:val="001A2CE8"/>
    <w:rsid w:val="001A2E17"/>
    <w:rsid w:val="001A31B2"/>
    <w:rsid w:val="001A41A3"/>
    <w:rsid w:val="001A4474"/>
    <w:rsid w:val="001A4594"/>
    <w:rsid w:val="001A4F1F"/>
    <w:rsid w:val="001A566E"/>
    <w:rsid w:val="001A5F1A"/>
    <w:rsid w:val="001A5F27"/>
    <w:rsid w:val="001A627A"/>
    <w:rsid w:val="001A6A77"/>
    <w:rsid w:val="001A7BB2"/>
    <w:rsid w:val="001A7D8E"/>
    <w:rsid w:val="001B09E0"/>
    <w:rsid w:val="001B1A55"/>
    <w:rsid w:val="001B2FF2"/>
    <w:rsid w:val="001B4093"/>
    <w:rsid w:val="001B446A"/>
    <w:rsid w:val="001B4525"/>
    <w:rsid w:val="001B5B76"/>
    <w:rsid w:val="001B7637"/>
    <w:rsid w:val="001B7FDA"/>
    <w:rsid w:val="001C020C"/>
    <w:rsid w:val="001C1506"/>
    <w:rsid w:val="001C1969"/>
    <w:rsid w:val="001C2518"/>
    <w:rsid w:val="001C2806"/>
    <w:rsid w:val="001C3F66"/>
    <w:rsid w:val="001C533A"/>
    <w:rsid w:val="001C7F7E"/>
    <w:rsid w:val="001D0476"/>
    <w:rsid w:val="001D058C"/>
    <w:rsid w:val="001D1F00"/>
    <w:rsid w:val="001D21E1"/>
    <w:rsid w:val="001D26EF"/>
    <w:rsid w:val="001D37D3"/>
    <w:rsid w:val="001D3A85"/>
    <w:rsid w:val="001D4037"/>
    <w:rsid w:val="001D40A8"/>
    <w:rsid w:val="001D717F"/>
    <w:rsid w:val="001D7784"/>
    <w:rsid w:val="001D7F9B"/>
    <w:rsid w:val="001E0742"/>
    <w:rsid w:val="001E1481"/>
    <w:rsid w:val="001E1B14"/>
    <w:rsid w:val="001E39BD"/>
    <w:rsid w:val="001E459C"/>
    <w:rsid w:val="001E491B"/>
    <w:rsid w:val="001E4CF0"/>
    <w:rsid w:val="001E6473"/>
    <w:rsid w:val="001E6586"/>
    <w:rsid w:val="001E6BED"/>
    <w:rsid w:val="001E726F"/>
    <w:rsid w:val="001E75FE"/>
    <w:rsid w:val="001E77A0"/>
    <w:rsid w:val="001E77CF"/>
    <w:rsid w:val="001E7B10"/>
    <w:rsid w:val="001F07F2"/>
    <w:rsid w:val="001F174F"/>
    <w:rsid w:val="001F19B6"/>
    <w:rsid w:val="001F1CAA"/>
    <w:rsid w:val="001F2906"/>
    <w:rsid w:val="001F2E3C"/>
    <w:rsid w:val="001F38DB"/>
    <w:rsid w:val="001F3B19"/>
    <w:rsid w:val="001F4B8A"/>
    <w:rsid w:val="001F4CBD"/>
    <w:rsid w:val="001F4E58"/>
    <w:rsid w:val="001F5456"/>
    <w:rsid w:val="001F5859"/>
    <w:rsid w:val="001F674C"/>
    <w:rsid w:val="001F720A"/>
    <w:rsid w:val="002003E2"/>
    <w:rsid w:val="00200BA9"/>
    <w:rsid w:val="00200CE2"/>
    <w:rsid w:val="0020105B"/>
    <w:rsid w:val="00201372"/>
    <w:rsid w:val="002026E5"/>
    <w:rsid w:val="00202ED4"/>
    <w:rsid w:val="00203314"/>
    <w:rsid w:val="00203AB3"/>
    <w:rsid w:val="00204C2B"/>
    <w:rsid w:val="00204E37"/>
    <w:rsid w:val="00205DC2"/>
    <w:rsid w:val="00205DF2"/>
    <w:rsid w:val="002065C1"/>
    <w:rsid w:val="00206C19"/>
    <w:rsid w:val="00206FA2"/>
    <w:rsid w:val="00206FD1"/>
    <w:rsid w:val="002070FF"/>
    <w:rsid w:val="002071FC"/>
    <w:rsid w:val="00207FAA"/>
    <w:rsid w:val="00210427"/>
    <w:rsid w:val="00210EE5"/>
    <w:rsid w:val="00210FB2"/>
    <w:rsid w:val="002112ED"/>
    <w:rsid w:val="00211360"/>
    <w:rsid w:val="00213AE4"/>
    <w:rsid w:val="0021463E"/>
    <w:rsid w:val="00214673"/>
    <w:rsid w:val="00214BD4"/>
    <w:rsid w:val="00215E58"/>
    <w:rsid w:val="002166B4"/>
    <w:rsid w:val="00216D30"/>
    <w:rsid w:val="00220A45"/>
    <w:rsid w:val="00220F07"/>
    <w:rsid w:val="00221FD1"/>
    <w:rsid w:val="00224E9A"/>
    <w:rsid w:val="002250E8"/>
    <w:rsid w:val="002253E2"/>
    <w:rsid w:val="002257FA"/>
    <w:rsid w:val="002266BD"/>
    <w:rsid w:val="00226743"/>
    <w:rsid w:val="00226EBC"/>
    <w:rsid w:val="00227863"/>
    <w:rsid w:val="00227ECB"/>
    <w:rsid w:val="00230DE8"/>
    <w:rsid w:val="00230E1C"/>
    <w:rsid w:val="002311A2"/>
    <w:rsid w:val="00231480"/>
    <w:rsid w:val="00231CA2"/>
    <w:rsid w:val="0023228E"/>
    <w:rsid w:val="00232B7F"/>
    <w:rsid w:val="00232F68"/>
    <w:rsid w:val="0023382B"/>
    <w:rsid w:val="00235CA6"/>
    <w:rsid w:val="002400EF"/>
    <w:rsid w:val="002407B3"/>
    <w:rsid w:val="00241384"/>
    <w:rsid w:val="002420E1"/>
    <w:rsid w:val="002424DC"/>
    <w:rsid w:val="00242A56"/>
    <w:rsid w:val="002433E1"/>
    <w:rsid w:val="00243743"/>
    <w:rsid w:val="00244293"/>
    <w:rsid w:val="00244F3C"/>
    <w:rsid w:val="002456DF"/>
    <w:rsid w:val="00245E00"/>
    <w:rsid w:val="0024610D"/>
    <w:rsid w:val="002475AF"/>
    <w:rsid w:val="002477B7"/>
    <w:rsid w:val="002502CF"/>
    <w:rsid w:val="00250CD7"/>
    <w:rsid w:val="00250E66"/>
    <w:rsid w:val="002512F8"/>
    <w:rsid w:val="00251FFD"/>
    <w:rsid w:val="00252343"/>
    <w:rsid w:val="00253098"/>
    <w:rsid w:val="00253100"/>
    <w:rsid w:val="0025337D"/>
    <w:rsid w:val="00255226"/>
    <w:rsid w:val="002557FD"/>
    <w:rsid w:val="00255C21"/>
    <w:rsid w:val="002562A5"/>
    <w:rsid w:val="00256E8F"/>
    <w:rsid w:val="00257278"/>
    <w:rsid w:val="00260165"/>
    <w:rsid w:val="00262146"/>
    <w:rsid w:val="002628E4"/>
    <w:rsid w:val="002628FD"/>
    <w:rsid w:val="00262A1F"/>
    <w:rsid w:val="00263182"/>
    <w:rsid w:val="0026415F"/>
    <w:rsid w:val="0026458F"/>
    <w:rsid w:val="00264C5E"/>
    <w:rsid w:val="002653FA"/>
    <w:rsid w:val="00266A52"/>
    <w:rsid w:val="0026722D"/>
    <w:rsid w:val="00267448"/>
    <w:rsid w:val="00267D79"/>
    <w:rsid w:val="00270FE8"/>
    <w:rsid w:val="00271E59"/>
    <w:rsid w:val="002728B0"/>
    <w:rsid w:val="002728BD"/>
    <w:rsid w:val="00272F7A"/>
    <w:rsid w:val="002745FC"/>
    <w:rsid w:val="0027505D"/>
    <w:rsid w:val="002758ED"/>
    <w:rsid w:val="00280710"/>
    <w:rsid w:val="00280DE4"/>
    <w:rsid w:val="002823BB"/>
    <w:rsid w:val="00282B37"/>
    <w:rsid w:val="00282EC7"/>
    <w:rsid w:val="00283AB7"/>
    <w:rsid w:val="00283FC2"/>
    <w:rsid w:val="002862AD"/>
    <w:rsid w:val="00286AA4"/>
    <w:rsid w:val="002900A7"/>
    <w:rsid w:val="002908E9"/>
    <w:rsid w:val="00290EEE"/>
    <w:rsid w:val="00290FF2"/>
    <w:rsid w:val="00291C9C"/>
    <w:rsid w:val="00292A71"/>
    <w:rsid w:val="0029356C"/>
    <w:rsid w:val="002937E8"/>
    <w:rsid w:val="00293ABF"/>
    <w:rsid w:val="00293AE1"/>
    <w:rsid w:val="0029474D"/>
    <w:rsid w:val="002955C6"/>
    <w:rsid w:val="00296BA0"/>
    <w:rsid w:val="00297C54"/>
    <w:rsid w:val="00297D07"/>
    <w:rsid w:val="002A04DC"/>
    <w:rsid w:val="002A0F38"/>
    <w:rsid w:val="002A113B"/>
    <w:rsid w:val="002A15F3"/>
    <w:rsid w:val="002A3C2F"/>
    <w:rsid w:val="002A40B8"/>
    <w:rsid w:val="002A485E"/>
    <w:rsid w:val="002A4C6F"/>
    <w:rsid w:val="002A517F"/>
    <w:rsid w:val="002A5F43"/>
    <w:rsid w:val="002A68AC"/>
    <w:rsid w:val="002A740B"/>
    <w:rsid w:val="002A74FE"/>
    <w:rsid w:val="002B041D"/>
    <w:rsid w:val="002B25C4"/>
    <w:rsid w:val="002B3865"/>
    <w:rsid w:val="002B3EC9"/>
    <w:rsid w:val="002B4B45"/>
    <w:rsid w:val="002B6828"/>
    <w:rsid w:val="002B694D"/>
    <w:rsid w:val="002B6BF3"/>
    <w:rsid w:val="002B7F99"/>
    <w:rsid w:val="002C2E6D"/>
    <w:rsid w:val="002C3950"/>
    <w:rsid w:val="002C3A8D"/>
    <w:rsid w:val="002C3D46"/>
    <w:rsid w:val="002C4040"/>
    <w:rsid w:val="002C4D1A"/>
    <w:rsid w:val="002C5480"/>
    <w:rsid w:val="002C5A1F"/>
    <w:rsid w:val="002C5D64"/>
    <w:rsid w:val="002C5F8F"/>
    <w:rsid w:val="002C63EF"/>
    <w:rsid w:val="002C664E"/>
    <w:rsid w:val="002D0ED3"/>
    <w:rsid w:val="002D12E7"/>
    <w:rsid w:val="002D1BAF"/>
    <w:rsid w:val="002D1F71"/>
    <w:rsid w:val="002D2312"/>
    <w:rsid w:val="002D2DB7"/>
    <w:rsid w:val="002D37B0"/>
    <w:rsid w:val="002D3D00"/>
    <w:rsid w:val="002D5477"/>
    <w:rsid w:val="002D7AEA"/>
    <w:rsid w:val="002E134B"/>
    <w:rsid w:val="002E13D5"/>
    <w:rsid w:val="002E1470"/>
    <w:rsid w:val="002E15EE"/>
    <w:rsid w:val="002E1D7F"/>
    <w:rsid w:val="002E1E83"/>
    <w:rsid w:val="002E2976"/>
    <w:rsid w:val="002E3534"/>
    <w:rsid w:val="002E419F"/>
    <w:rsid w:val="002E4869"/>
    <w:rsid w:val="002E53EB"/>
    <w:rsid w:val="002E645D"/>
    <w:rsid w:val="002E6575"/>
    <w:rsid w:val="002E744F"/>
    <w:rsid w:val="002E777C"/>
    <w:rsid w:val="002E7BD9"/>
    <w:rsid w:val="002F04B7"/>
    <w:rsid w:val="002F06CA"/>
    <w:rsid w:val="002F095A"/>
    <w:rsid w:val="002F23CF"/>
    <w:rsid w:val="002F23E7"/>
    <w:rsid w:val="002F2773"/>
    <w:rsid w:val="002F296A"/>
    <w:rsid w:val="002F3039"/>
    <w:rsid w:val="002F30F4"/>
    <w:rsid w:val="002F32A8"/>
    <w:rsid w:val="002F3E19"/>
    <w:rsid w:val="002F54CF"/>
    <w:rsid w:val="002F6CD1"/>
    <w:rsid w:val="002F71D9"/>
    <w:rsid w:val="002F772E"/>
    <w:rsid w:val="002F78CC"/>
    <w:rsid w:val="003011AD"/>
    <w:rsid w:val="003012FD"/>
    <w:rsid w:val="0030134E"/>
    <w:rsid w:val="003014AA"/>
    <w:rsid w:val="00303914"/>
    <w:rsid w:val="00303AAC"/>
    <w:rsid w:val="00305E9C"/>
    <w:rsid w:val="00306A89"/>
    <w:rsid w:val="00306C2E"/>
    <w:rsid w:val="00306D79"/>
    <w:rsid w:val="00306E4D"/>
    <w:rsid w:val="00306E73"/>
    <w:rsid w:val="0030753B"/>
    <w:rsid w:val="00311C03"/>
    <w:rsid w:val="00312362"/>
    <w:rsid w:val="00312525"/>
    <w:rsid w:val="00312E07"/>
    <w:rsid w:val="00313142"/>
    <w:rsid w:val="003136F6"/>
    <w:rsid w:val="00313C02"/>
    <w:rsid w:val="003143AB"/>
    <w:rsid w:val="0031589F"/>
    <w:rsid w:val="003166C7"/>
    <w:rsid w:val="003169EC"/>
    <w:rsid w:val="00317690"/>
    <w:rsid w:val="00317858"/>
    <w:rsid w:val="00317CE1"/>
    <w:rsid w:val="00317E08"/>
    <w:rsid w:val="00317E44"/>
    <w:rsid w:val="00317F19"/>
    <w:rsid w:val="0032151E"/>
    <w:rsid w:val="003215C1"/>
    <w:rsid w:val="003217D9"/>
    <w:rsid w:val="00321C77"/>
    <w:rsid w:val="00321FD6"/>
    <w:rsid w:val="00322AE3"/>
    <w:rsid w:val="00323F9F"/>
    <w:rsid w:val="003243CB"/>
    <w:rsid w:val="003255B0"/>
    <w:rsid w:val="003258E7"/>
    <w:rsid w:val="00326238"/>
    <w:rsid w:val="003266A6"/>
    <w:rsid w:val="00326CF5"/>
    <w:rsid w:val="00326F65"/>
    <w:rsid w:val="00327C66"/>
    <w:rsid w:val="00330460"/>
    <w:rsid w:val="00330611"/>
    <w:rsid w:val="00330769"/>
    <w:rsid w:val="00331F10"/>
    <w:rsid w:val="0033275C"/>
    <w:rsid w:val="0033374C"/>
    <w:rsid w:val="0033393E"/>
    <w:rsid w:val="00333FF3"/>
    <w:rsid w:val="00334248"/>
    <w:rsid w:val="00334310"/>
    <w:rsid w:val="00334378"/>
    <w:rsid w:val="003343AF"/>
    <w:rsid w:val="00334AEF"/>
    <w:rsid w:val="0033543A"/>
    <w:rsid w:val="00335A2C"/>
    <w:rsid w:val="00336714"/>
    <w:rsid w:val="00336826"/>
    <w:rsid w:val="00336C51"/>
    <w:rsid w:val="00336E2E"/>
    <w:rsid w:val="00336F25"/>
    <w:rsid w:val="003374D0"/>
    <w:rsid w:val="003407AF"/>
    <w:rsid w:val="003407E6"/>
    <w:rsid w:val="00340A84"/>
    <w:rsid w:val="00340CE9"/>
    <w:rsid w:val="003413B8"/>
    <w:rsid w:val="00341F93"/>
    <w:rsid w:val="00342D8F"/>
    <w:rsid w:val="00342F99"/>
    <w:rsid w:val="003438F3"/>
    <w:rsid w:val="003443CB"/>
    <w:rsid w:val="003446B7"/>
    <w:rsid w:val="0034531E"/>
    <w:rsid w:val="003453AD"/>
    <w:rsid w:val="0034559A"/>
    <w:rsid w:val="0034597E"/>
    <w:rsid w:val="00345A33"/>
    <w:rsid w:val="003462B6"/>
    <w:rsid w:val="00347B75"/>
    <w:rsid w:val="0035095A"/>
    <w:rsid w:val="003523F7"/>
    <w:rsid w:val="0035256E"/>
    <w:rsid w:val="003527E1"/>
    <w:rsid w:val="00352800"/>
    <w:rsid w:val="0035310A"/>
    <w:rsid w:val="00353F6F"/>
    <w:rsid w:val="00354E46"/>
    <w:rsid w:val="00356A00"/>
    <w:rsid w:val="0035727C"/>
    <w:rsid w:val="00357FA4"/>
    <w:rsid w:val="0036045C"/>
    <w:rsid w:val="00360939"/>
    <w:rsid w:val="003631EC"/>
    <w:rsid w:val="00363328"/>
    <w:rsid w:val="00364807"/>
    <w:rsid w:val="003656BE"/>
    <w:rsid w:val="00366DB5"/>
    <w:rsid w:val="0036754C"/>
    <w:rsid w:val="00367D9B"/>
    <w:rsid w:val="00370772"/>
    <w:rsid w:val="003708DE"/>
    <w:rsid w:val="00370EC4"/>
    <w:rsid w:val="003710DF"/>
    <w:rsid w:val="00371219"/>
    <w:rsid w:val="00371BCA"/>
    <w:rsid w:val="003728B3"/>
    <w:rsid w:val="00374E2A"/>
    <w:rsid w:val="0037555C"/>
    <w:rsid w:val="0037582E"/>
    <w:rsid w:val="00376A4C"/>
    <w:rsid w:val="0037704A"/>
    <w:rsid w:val="00377144"/>
    <w:rsid w:val="00377662"/>
    <w:rsid w:val="00377947"/>
    <w:rsid w:val="00380035"/>
    <w:rsid w:val="00380EB6"/>
    <w:rsid w:val="00381246"/>
    <w:rsid w:val="0038128E"/>
    <w:rsid w:val="00382143"/>
    <w:rsid w:val="00382168"/>
    <w:rsid w:val="0038240C"/>
    <w:rsid w:val="00382BD0"/>
    <w:rsid w:val="00382DBA"/>
    <w:rsid w:val="003830FF"/>
    <w:rsid w:val="00384F6D"/>
    <w:rsid w:val="003850A8"/>
    <w:rsid w:val="00385183"/>
    <w:rsid w:val="00386988"/>
    <w:rsid w:val="00386A0A"/>
    <w:rsid w:val="00387300"/>
    <w:rsid w:val="00387B32"/>
    <w:rsid w:val="00387CDE"/>
    <w:rsid w:val="00392D92"/>
    <w:rsid w:val="00394367"/>
    <w:rsid w:val="003943E4"/>
    <w:rsid w:val="00394807"/>
    <w:rsid w:val="00394915"/>
    <w:rsid w:val="00394ECF"/>
    <w:rsid w:val="003950B0"/>
    <w:rsid w:val="00395DA5"/>
    <w:rsid w:val="0039671C"/>
    <w:rsid w:val="003969C7"/>
    <w:rsid w:val="003969F2"/>
    <w:rsid w:val="00396A82"/>
    <w:rsid w:val="00396C53"/>
    <w:rsid w:val="003971C9"/>
    <w:rsid w:val="00397E10"/>
    <w:rsid w:val="003A0610"/>
    <w:rsid w:val="003A07F4"/>
    <w:rsid w:val="003A1A52"/>
    <w:rsid w:val="003A1FA6"/>
    <w:rsid w:val="003A2DBE"/>
    <w:rsid w:val="003A35A0"/>
    <w:rsid w:val="003A36CB"/>
    <w:rsid w:val="003A3A27"/>
    <w:rsid w:val="003A4B19"/>
    <w:rsid w:val="003A4D9F"/>
    <w:rsid w:val="003A5245"/>
    <w:rsid w:val="003B0B2F"/>
    <w:rsid w:val="003B149D"/>
    <w:rsid w:val="003B3099"/>
    <w:rsid w:val="003B3441"/>
    <w:rsid w:val="003B374F"/>
    <w:rsid w:val="003B5153"/>
    <w:rsid w:val="003B576E"/>
    <w:rsid w:val="003B61B7"/>
    <w:rsid w:val="003B6A55"/>
    <w:rsid w:val="003C0290"/>
    <w:rsid w:val="003C13D1"/>
    <w:rsid w:val="003C1724"/>
    <w:rsid w:val="003C1BC1"/>
    <w:rsid w:val="003C1FAF"/>
    <w:rsid w:val="003C3023"/>
    <w:rsid w:val="003C302D"/>
    <w:rsid w:val="003C3E8E"/>
    <w:rsid w:val="003C4999"/>
    <w:rsid w:val="003C4D20"/>
    <w:rsid w:val="003C5878"/>
    <w:rsid w:val="003C7181"/>
    <w:rsid w:val="003C76BB"/>
    <w:rsid w:val="003D0835"/>
    <w:rsid w:val="003D152F"/>
    <w:rsid w:val="003D19EB"/>
    <w:rsid w:val="003D329D"/>
    <w:rsid w:val="003D3C4D"/>
    <w:rsid w:val="003D3E10"/>
    <w:rsid w:val="003D4ED1"/>
    <w:rsid w:val="003D5D55"/>
    <w:rsid w:val="003E03FE"/>
    <w:rsid w:val="003E0ECC"/>
    <w:rsid w:val="003E11F2"/>
    <w:rsid w:val="003E3040"/>
    <w:rsid w:val="003E36D5"/>
    <w:rsid w:val="003E48FA"/>
    <w:rsid w:val="003E48FD"/>
    <w:rsid w:val="003E4A04"/>
    <w:rsid w:val="003E57DC"/>
    <w:rsid w:val="003E589D"/>
    <w:rsid w:val="003E58EF"/>
    <w:rsid w:val="003E5C80"/>
    <w:rsid w:val="003E5CE9"/>
    <w:rsid w:val="003E5EA0"/>
    <w:rsid w:val="003E78DD"/>
    <w:rsid w:val="003F0744"/>
    <w:rsid w:val="003F14B5"/>
    <w:rsid w:val="003F276A"/>
    <w:rsid w:val="003F27CF"/>
    <w:rsid w:val="003F42F4"/>
    <w:rsid w:val="003F44C4"/>
    <w:rsid w:val="003F45C5"/>
    <w:rsid w:val="003F4844"/>
    <w:rsid w:val="003F4CF0"/>
    <w:rsid w:val="003F582E"/>
    <w:rsid w:val="003F6252"/>
    <w:rsid w:val="003F6AF4"/>
    <w:rsid w:val="004007C6"/>
    <w:rsid w:val="00400987"/>
    <w:rsid w:val="004029B0"/>
    <w:rsid w:val="00402E84"/>
    <w:rsid w:val="0040460D"/>
    <w:rsid w:val="00404CB4"/>
    <w:rsid w:val="00404CD5"/>
    <w:rsid w:val="00404E49"/>
    <w:rsid w:val="00405A08"/>
    <w:rsid w:val="00405DDC"/>
    <w:rsid w:val="00406D7B"/>
    <w:rsid w:val="00406F59"/>
    <w:rsid w:val="004108E9"/>
    <w:rsid w:val="00411D54"/>
    <w:rsid w:val="00412368"/>
    <w:rsid w:val="00412C20"/>
    <w:rsid w:val="00412CE8"/>
    <w:rsid w:val="00412F4F"/>
    <w:rsid w:val="00412FF3"/>
    <w:rsid w:val="0041326E"/>
    <w:rsid w:val="00413737"/>
    <w:rsid w:val="00413C4B"/>
    <w:rsid w:val="00414622"/>
    <w:rsid w:val="00416298"/>
    <w:rsid w:val="004168F6"/>
    <w:rsid w:val="00417496"/>
    <w:rsid w:val="0041765A"/>
    <w:rsid w:val="00417935"/>
    <w:rsid w:val="00417B14"/>
    <w:rsid w:val="004201C4"/>
    <w:rsid w:val="00420900"/>
    <w:rsid w:val="00420E46"/>
    <w:rsid w:val="00421CD4"/>
    <w:rsid w:val="00422195"/>
    <w:rsid w:val="00422433"/>
    <w:rsid w:val="004229D5"/>
    <w:rsid w:val="00423057"/>
    <w:rsid w:val="004240F1"/>
    <w:rsid w:val="00424482"/>
    <w:rsid w:val="00424EDB"/>
    <w:rsid w:val="0042608B"/>
    <w:rsid w:val="0042628D"/>
    <w:rsid w:val="004266E1"/>
    <w:rsid w:val="0042736D"/>
    <w:rsid w:val="00427D9C"/>
    <w:rsid w:val="00430063"/>
    <w:rsid w:val="004304E7"/>
    <w:rsid w:val="0043078D"/>
    <w:rsid w:val="004313F3"/>
    <w:rsid w:val="00431DCB"/>
    <w:rsid w:val="00432335"/>
    <w:rsid w:val="004335A7"/>
    <w:rsid w:val="0043363D"/>
    <w:rsid w:val="00433E37"/>
    <w:rsid w:val="00435E59"/>
    <w:rsid w:val="004363CA"/>
    <w:rsid w:val="00436850"/>
    <w:rsid w:val="004378E1"/>
    <w:rsid w:val="00437FCA"/>
    <w:rsid w:val="00440147"/>
    <w:rsid w:val="00440433"/>
    <w:rsid w:val="004418F8"/>
    <w:rsid w:val="0044194E"/>
    <w:rsid w:val="004421C6"/>
    <w:rsid w:val="00442C61"/>
    <w:rsid w:val="00443080"/>
    <w:rsid w:val="0044317F"/>
    <w:rsid w:val="00444C2C"/>
    <w:rsid w:val="0044686D"/>
    <w:rsid w:val="00446DE3"/>
    <w:rsid w:val="004504EF"/>
    <w:rsid w:val="00450E44"/>
    <w:rsid w:val="00451628"/>
    <w:rsid w:val="00451975"/>
    <w:rsid w:val="00451E1B"/>
    <w:rsid w:val="00451FC2"/>
    <w:rsid w:val="0045263A"/>
    <w:rsid w:val="00452C3D"/>
    <w:rsid w:val="004539B9"/>
    <w:rsid w:val="00454156"/>
    <w:rsid w:val="004545EE"/>
    <w:rsid w:val="00456AA7"/>
    <w:rsid w:val="0045732A"/>
    <w:rsid w:val="00457649"/>
    <w:rsid w:val="00457981"/>
    <w:rsid w:val="0046073B"/>
    <w:rsid w:val="00460AC1"/>
    <w:rsid w:val="00462D3A"/>
    <w:rsid w:val="00464A33"/>
    <w:rsid w:val="004662B1"/>
    <w:rsid w:val="00466561"/>
    <w:rsid w:val="00470D4E"/>
    <w:rsid w:val="00471A09"/>
    <w:rsid w:val="00472785"/>
    <w:rsid w:val="00472AEB"/>
    <w:rsid w:val="00472B2A"/>
    <w:rsid w:val="00472C7A"/>
    <w:rsid w:val="00473475"/>
    <w:rsid w:val="00473F95"/>
    <w:rsid w:val="00474C69"/>
    <w:rsid w:val="00475613"/>
    <w:rsid w:val="004763EC"/>
    <w:rsid w:val="0047767D"/>
    <w:rsid w:val="00477789"/>
    <w:rsid w:val="00477D61"/>
    <w:rsid w:val="00480C18"/>
    <w:rsid w:val="00480E37"/>
    <w:rsid w:val="00480EFD"/>
    <w:rsid w:val="00481757"/>
    <w:rsid w:val="0048220B"/>
    <w:rsid w:val="00482DAD"/>
    <w:rsid w:val="00483C43"/>
    <w:rsid w:val="00484355"/>
    <w:rsid w:val="0048451E"/>
    <w:rsid w:val="004846B9"/>
    <w:rsid w:val="0048488E"/>
    <w:rsid w:val="00485289"/>
    <w:rsid w:val="004863A4"/>
    <w:rsid w:val="004864C6"/>
    <w:rsid w:val="00487162"/>
    <w:rsid w:val="004878F7"/>
    <w:rsid w:val="00487F23"/>
    <w:rsid w:val="00490840"/>
    <w:rsid w:val="00490AE3"/>
    <w:rsid w:val="00492292"/>
    <w:rsid w:val="004924D4"/>
    <w:rsid w:val="0049285A"/>
    <w:rsid w:val="00493A82"/>
    <w:rsid w:val="00494538"/>
    <w:rsid w:val="0049488D"/>
    <w:rsid w:val="00494BC8"/>
    <w:rsid w:val="00495161"/>
    <w:rsid w:val="00495195"/>
    <w:rsid w:val="004957EC"/>
    <w:rsid w:val="00495B01"/>
    <w:rsid w:val="00496F9C"/>
    <w:rsid w:val="004970EB"/>
    <w:rsid w:val="0049715B"/>
    <w:rsid w:val="00497DD9"/>
    <w:rsid w:val="004A015A"/>
    <w:rsid w:val="004A0612"/>
    <w:rsid w:val="004A0C64"/>
    <w:rsid w:val="004A1090"/>
    <w:rsid w:val="004A12D1"/>
    <w:rsid w:val="004A1892"/>
    <w:rsid w:val="004A1DDB"/>
    <w:rsid w:val="004A29BC"/>
    <w:rsid w:val="004A45FC"/>
    <w:rsid w:val="004A64F9"/>
    <w:rsid w:val="004A76D6"/>
    <w:rsid w:val="004A76FE"/>
    <w:rsid w:val="004A7B05"/>
    <w:rsid w:val="004B06CC"/>
    <w:rsid w:val="004B07AC"/>
    <w:rsid w:val="004B1897"/>
    <w:rsid w:val="004B24E8"/>
    <w:rsid w:val="004B26FE"/>
    <w:rsid w:val="004B2854"/>
    <w:rsid w:val="004B2BEC"/>
    <w:rsid w:val="004B424F"/>
    <w:rsid w:val="004B5272"/>
    <w:rsid w:val="004B5CF3"/>
    <w:rsid w:val="004C0AC4"/>
    <w:rsid w:val="004C1A2C"/>
    <w:rsid w:val="004C1E0D"/>
    <w:rsid w:val="004C2C22"/>
    <w:rsid w:val="004C2D94"/>
    <w:rsid w:val="004C2F4D"/>
    <w:rsid w:val="004C3AD3"/>
    <w:rsid w:val="004C3BF5"/>
    <w:rsid w:val="004C47F2"/>
    <w:rsid w:val="004C5581"/>
    <w:rsid w:val="004C5DA9"/>
    <w:rsid w:val="004C7740"/>
    <w:rsid w:val="004C7EA3"/>
    <w:rsid w:val="004D0C94"/>
    <w:rsid w:val="004D1CF3"/>
    <w:rsid w:val="004D2F91"/>
    <w:rsid w:val="004D331F"/>
    <w:rsid w:val="004D40C2"/>
    <w:rsid w:val="004D4E68"/>
    <w:rsid w:val="004D5B38"/>
    <w:rsid w:val="004D5E72"/>
    <w:rsid w:val="004D6AD6"/>
    <w:rsid w:val="004D74EB"/>
    <w:rsid w:val="004E0273"/>
    <w:rsid w:val="004E048A"/>
    <w:rsid w:val="004E0554"/>
    <w:rsid w:val="004E1330"/>
    <w:rsid w:val="004E1426"/>
    <w:rsid w:val="004E19FC"/>
    <w:rsid w:val="004E1A79"/>
    <w:rsid w:val="004E1FE2"/>
    <w:rsid w:val="004E2079"/>
    <w:rsid w:val="004E2362"/>
    <w:rsid w:val="004E43E5"/>
    <w:rsid w:val="004E458A"/>
    <w:rsid w:val="004E4657"/>
    <w:rsid w:val="004E4F4A"/>
    <w:rsid w:val="004E5060"/>
    <w:rsid w:val="004E6347"/>
    <w:rsid w:val="004E64E5"/>
    <w:rsid w:val="004E72BE"/>
    <w:rsid w:val="004E7E56"/>
    <w:rsid w:val="004F0069"/>
    <w:rsid w:val="004F0856"/>
    <w:rsid w:val="004F172C"/>
    <w:rsid w:val="004F3800"/>
    <w:rsid w:val="004F475A"/>
    <w:rsid w:val="004F4903"/>
    <w:rsid w:val="004F5730"/>
    <w:rsid w:val="004F6D2F"/>
    <w:rsid w:val="004F767F"/>
    <w:rsid w:val="004F791F"/>
    <w:rsid w:val="004F7BDF"/>
    <w:rsid w:val="00500478"/>
    <w:rsid w:val="00500603"/>
    <w:rsid w:val="00500951"/>
    <w:rsid w:val="005009D5"/>
    <w:rsid w:val="00500E48"/>
    <w:rsid w:val="0050213A"/>
    <w:rsid w:val="00503772"/>
    <w:rsid w:val="00503C9E"/>
    <w:rsid w:val="005048FC"/>
    <w:rsid w:val="00505DE3"/>
    <w:rsid w:val="005063DE"/>
    <w:rsid w:val="00506520"/>
    <w:rsid w:val="00506B85"/>
    <w:rsid w:val="00506F12"/>
    <w:rsid w:val="00511543"/>
    <w:rsid w:val="005118A2"/>
    <w:rsid w:val="00511941"/>
    <w:rsid w:val="005119E8"/>
    <w:rsid w:val="00511AD4"/>
    <w:rsid w:val="00511BA0"/>
    <w:rsid w:val="00511EEE"/>
    <w:rsid w:val="0051264E"/>
    <w:rsid w:val="00512776"/>
    <w:rsid w:val="00512A28"/>
    <w:rsid w:val="00512BCD"/>
    <w:rsid w:val="005133A6"/>
    <w:rsid w:val="00514488"/>
    <w:rsid w:val="005146AD"/>
    <w:rsid w:val="00514899"/>
    <w:rsid w:val="00515BC3"/>
    <w:rsid w:val="00516140"/>
    <w:rsid w:val="00516C86"/>
    <w:rsid w:val="00516DB6"/>
    <w:rsid w:val="00520188"/>
    <w:rsid w:val="005213F3"/>
    <w:rsid w:val="00521BCA"/>
    <w:rsid w:val="0052246B"/>
    <w:rsid w:val="00522EEC"/>
    <w:rsid w:val="00524307"/>
    <w:rsid w:val="005243F9"/>
    <w:rsid w:val="00524ABB"/>
    <w:rsid w:val="00524F01"/>
    <w:rsid w:val="005265E6"/>
    <w:rsid w:val="00526B00"/>
    <w:rsid w:val="00526D2D"/>
    <w:rsid w:val="00527481"/>
    <w:rsid w:val="005303EE"/>
    <w:rsid w:val="00530A66"/>
    <w:rsid w:val="00530BA8"/>
    <w:rsid w:val="00532007"/>
    <w:rsid w:val="00532643"/>
    <w:rsid w:val="0053276C"/>
    <w:rsid w:val="005328B2"/>
    <w:rsid w:val="00532B18"/>
    <w:rsid w:val="00533075"/>
    <w:rsid w:val="0053675E"/>
    <w:rsid w:val="00536BE9"/>
    <w:rsid w:val="0054074B"/>
    <w:rsid w:val="00540AF1"/>
    <w:rsid w:val="00541073"/>
    <w:rsid w:val="005410E8"/>
    <w:rsid w:val="00543C5C"/>
    <w:rsid w:val="00544233"/>
    <w:rsid w:val="0054621C"/>
    <w:rsid w:val="005476CF"/>
    <w:rsid w:val="00550320"/>
    <w:rsid w:val="00550E0B"/>
    <w:rsid w:val="0055147B"/>
    <w:rsid w:val="00551507"/>
    <w:rsid w:val="005516C5"/>
    <w:rsid w:val="00551827"/>
    <w:rsid w:val="00551EB4"/>
    <w:rsid w:val="00552016"/>
    <w:rsid w:val="00552D8B"/>
    <w:rsid w:val="0055337A"/>
    <w:rsid w:val="00553C17"/>
    <w:rsid w:val="005547A4"/>
    <w:rsid w:val="00555087"/>
    <w:rsid w:val="00555931"/>
    <w:rsid w:val="005576DC"/>
    <w:rsid w:val="00557F8B"/>
    <w:rsid w:val="005602C7"/>
    <w:rsid w:val="005607B5"/>
    <w:rsid w:val="00561AB8"/>
    <w:rsid w:val="00562412"/>
    <w:rsid w:val="0056439E"/>
    <w:rsid w:val="00564438"/>
    <w:rsid w:val="00564638"/>
    <w:rsid w:val="005647DA"/>
    <w:rsid w:val="0056525C"/>
    <w:rsid w:val="005653E8"/>
    <w:rsid w:val="00565C19"/>
    <w:rsid w:val="00566537"/>
    <w:rsid w:val="00566A3E"/>
    <w:rsid w:val="00570EE1"/>
    <w:rsid w:val="00570F01"/>
    <w:rsid w:val="0057184F"/>
    <w:rsid w:val="0057204B"/>
    <w:rsid w:val="005723CA"/>
    <w:rsid w:val="0057365E"/>
    <w:rsid w:val="00573888"/>
    <w:rsid w:val="0057485B"/>
    <w:rsid w:val="0057497D"/>
    <w:rsid w:val="005752F7"/>
    <w:rsid w:val="00575F94"/>
    <w:rsid w:val="005764F4"/>
    <w:rsid w:val="00576994"/>
    <w:rsid w:val="00576B2F"/>
    <w:rsid w:val="00577392"/>
    <w:rsid w:val="005778D5"/>
    <w:rsid w:val="0058004C"/>
    <w:rsid w:val="0058017E"/>
    <w:rsid w:val="0058068F"/>
    <w:rsid w:val="0058148C"/>
    <w:rsid w:val="00581771"/>
    <w:rsid w:val="00582E10"/>
    <w:rsid w:val="005830A1"/>
    <w:rsid w:val="00583195"/>
    <w:rsid w:val="00584322"/>
    <w:rsid w:val="005846A9"/>
    <w:rsid w:val="0058494D"/>
    <w:rsid w:val="00584EAD"/>
    <w:rsid w:val="0058501E"/>
    <w:rsid w:val="0058596A"/>
    <w:rsid w:val="005864CA"/>
    <w:rsid w:val="005870A2"/>
    <w:rsid w:val="0058768F"/>
    <w:rsid w:val="00587EA0"/>
    <w:rsid w:val="0059083C"/>
    <w:rsid w:val="00590AE8"/>
    <w:rsid w:val="00590D53"/>
    <w:rsid w:val="00591DAA"/>
    <w:rsid w:val="00592800"/>
    <w:rsid w:val="00592D26"/>
    <w:rsid w:val="00592E7D"/>
    <w:rsid w:val="00592F22"/>
    <w:rsid w:val="00594070"/>
    <w:rsid w:val="0059451E"/>
    <w:rsid w:val="00594AFB"/>
    <w:rsid w:val="00594F16"/>
    <w:rsid w:val="00595411"/>
    <w:rsid w:val="005957D5"/>
    <w:rsid w:val="005964A0"/>
    <w:rsid w:val="00596685"/>
    <w:rsid w:val="00596F4F"/>
    <w:rsid w:val="00597A1A"/>
    <w:rsid w:val="005A1FC2"/>
    <w:rsid w:val="005A2AA8"/>
    <w:rsid w:val="005A2B9C"/>
    <w:rsid w:val="005A2DB3"/>
    <w:rsid w:val="005A2F4D"/>
    <w:rsid w:val="005A3B4B"/>
    <w:rsid w:val="005A3E81"/>
    <w:rsid w:val="005A3FA4"/>
    <w:rsid w:val="005A4E6F"/>
    <w:rsid w:val="005A5420"/>
    <w:rsid w:val="005A5DD6"/>
    <w:rsid w:val="005B0A47"/>
    <w:rsid w:val="005B12B6"/>
    <w:rsid w:val="005B1C2D"/>
    <w:rsid w:val="005B2F57"/>
    <w:rsid w:val="005B3418"/>
    <w:rsid w:val="005B4E3F"/>
    <w:rsid w:val="005B4E61"/>
    <w:rsid w:val="005B5401"/>
    <w:rsid w:val="005B6A7C"/>
    <w:rsid w:val="005C059A"/>
    <w:rsid w:val="005C0C80"/>
    <w:rsid w:val="005C280A"/>
    <w:rsid w:val="005C414F"/>
    <w:rsid w:val="005C4303"/>
    <w:rsid w:val="005C4A56"/>
    <w:rsid w:val="005C4ECD"/>
    <w:rsid w:val="005C5C6F"/>
    <w:rsid w:val="005C61F9"/>
    <w:rsid w:val="005C67BB"/>
    <w:rsid w:val="005C6971"/>
    <w:rsid w:val="005C6CE4"/>
    <w:rsid w:val="005C70F1"/>
    <w:rsid w:val="005C7447"/>
    <w:rsid w:val="005D06B7"/>
    <w:rsid w:val="005D0FDF"/>
    <w:rsid w:val="005D1AD7"/>
    <w:rsid w:val="005D2A36"/>
    <w:rsid w:val="005D35F4"/>
    <w:rsid w:val="005D4013"/>
    <w:rsid w:val="005D4027"/>
    <w:rsid w:val="005D4762"/>
    <w:rsid w:val="005D482F"/>
    <w:rsid w:val="005D48D8"/>
    <w:rsid w:val="005D4E4C"/>
    <w:rsid w:val="005D518E"/>
    <w:rsid w:val="005D5722"/>
    <w:rsid w:val="005D6108"/>
    <w:rsid w:val="005D6D55"/>
    <w:rsid w:val="005D7BFA"/>
    <w:rsid w:val="005E07FD"/>
    <w:rsid w:val="005E093F"/>
    <w:rsid w:val="005E1063"/>
    <w:rsid w:val="005E19EC"/>
    <w:rsid w:val="005E2D31"/>
    <w:rsid w:val="005E3374"/>
    <w:rsid w:val="005E4060"/>
    <w:rsid w:val="005E4882"/>
    <w:rsid w:val="005E4DC3"/>
    <w:rsid w:val="005E506F"/>
    <w:rsid w:val="005E56E1"/>
    <w:rsid w:val="005E6012"/>
    <w:rsid w:val="005E64CF"/>
    <w:rsid w:val="005E683F"/>
    <w:rsid w:val="005E75BA"/>
    <w:rsid w:val="005E7C48"/>
    <w:rsid w:val="005E7E9E"/>
    <w:rsid w:val="005F07A8"/>
    <w:rsid w:val="005F0A3A"/>
    <w:rsid w:val="005F1199"/>
    <w:rsid w:val="005F2298"/>
    <w:rsid w:val="005F3F17"/>
    <w:rsid w:val="005F4A78"/>
    <w:rsid w:val="005F4CDE"/>
    <w:rsid w:val="005F5815"/>
    <w:rsid w:val="005F66DD"/>
    <w:rsid w:val="005F7959"/>
    <w:rsid w:val="005F79FF"/>
    <w:rsid w:val="005F7F63"/>
    <w:rsid w:val="00600EE5"/>
    <w:rsid w:val="0060120C"/>
    <w:rsid w:val="0060277F"/>
    <w:rsid w:val="00602AD2"/>
    <w:rsid w:val="00602D83"/>
    <w:rsid w:val="00603C03"/>
    <w:rsid w:val="00604397"/>
    <w:rsid w:val="006054FF"/>
    <w:rsid w:val="006057F5"/>
    <w:rsid w:val="00605B00"/>
    <w:rsid w:val="00605B99"/>
    <w:rsid w:val="006069D6"/>
    <w:rsid w:val="00607506"/>
    <w:rsid w:val="00607947"/>
    <w:rsid w:val="00612F8A"/>
    <w:rsid w:val="00613A12"/>
    <w:rsid w:val="00615F97"/>
    <w:rsid w:val="006165FB"/>
    <w:rsid w:val="006169C3"/>
    <w:rsid w:val="00617883"/>
    <w:rsid w:val="00617C29"/>
    <w:rsid w:val="00620DCC"/>
    <w:rsid w:val="0062157B"/>
    <w:rsid w:val="00622A29"/>
    <w:rsid w:val="00622EF9"/>
    <w:rsid w:val="00623EA2"/>
    <w:rsid w:val="006255F9"/>
    <w:rsid w:val="006260B8"/>
    <w:rsid w:val="00626618"/>
    <w:rsid w:val="0062665C"/>
    <w:rsid w:val="006279E2"/>
    <w:rsid w:val="00627BA4"/>
    <w:rsid w:val="00630091"/>
    <w:rsid w:val="00630D01"/>
    <w:rsid w:val="00631131"/>
    <w:rsid w:val="006329BC"/>
    <w:rsid w:val="00633075"/>
    <w:rsid w:val="006330D7"/>
    <w:rsid w:val="006342CB"/>
    <w:rsid w:val="006349C8"/>
    <w:rsid w:val="00636600"/>
    <w:rsid w:val="00636CAF"/>
    <w:rsid w:val="00640D80"/>
    <w:rsid w:val="006412E4"/>
    <w:rsid w:val="0064195E"/>
    <w:rsid w:val="0064282E"/>
    <w:rsid w:val="00643B80"/>
    <w:rsid w:val="00644139"/>
    <w:rsid w:val="006455DA"/>
    <w:rsid w:val="006460ED"/>
    <w:rsid w:val="0064672D"/>
    <w:rsid w:val="00646A68"/>
    <w:rsid w:val="00646C45"/>
    <w:rsid w:val="00646E68"/>
    <w:rsid w:val="00647006"/>
    <w:rsid w:val="00647094"/>
    <w:rsid w:val="00650116"/>
    <w:rsid w:val="006508BA"/>
    <w:rsid w:val="00650F89"/>
    <w:rsid w:val="00651A3F"/>
    <w:rsid w:val="00651FDE"/>
    <w:rsid w:val="00652842"/>
    <w:rsid w:val="006528D4"/>
    <w:rsid w:val="00652946"/>
    <w:rsid w:val="0065377D"/>
    <w:rsid w:val="0065385D"/>
    <w:rsid w:val="00653ED7"/>
    <w:rsid w:val="00654166"/>
    <w:rsid w:val="00655784"/>
    <w:rsid w:val="006562A2"/>
    <w:rsid w:val="0065673D"/>
    <w:rsid w:val="00656A67"/>
    <w:rsid w:val="006577E3"/>
    <w:rsid w:val="00660EF0"/>
    <w:rsid w:val="006613E7"/>
    <w:rsid w:val="006616ED"/>
    <w:rsid w:val="00661788"/>
    <w:rsid w:val="006626C3"/>
    <w:rsid w:val="00663D22"/>
    <w:rsid w:val="00663D54"/>
    <w:rsid w:val="006645C8"/>
    <w:rsid w:val="00664E02"/>
    <w:rsid w:val="00665067"/>
    <w:rsid w:val="00665987"/>
    <w:rsid w:val="00665D00"/>
    <w:rsid w:val="0066638D"/>
    <w:rsid w:val="00666A81"/>
    <w:rsid w:val="00670405"/>
    <w:rsid w:val="00671176"/>
    <w:rsid w:val="00672828"/>
    <w:rsid w:val="006731DC"/>
    <w:rsid w:val="0067378C"/>
    <w:rsid w:val="0067519E"/>
    <w:rsid w:val="00675952"/>
    <w:rsid w:val="00676080"/>
    <w:rsid w:val="00676E75"/>
    <w:rsid w:val="00677616"/>
    <w:rsid w:val="0067768E"/>
    <w:rsid w:val="00681615"/>
    <w:rsid w:val="00681AEC"/>
    <w:rsid w:val="00681DCC"/>
    <w:rsid w:val="00683B2E"/>
    <w:rsid w:val="00683B3A"/>
    <w:rsid w:val="00684588"/>
    <w:rsid w:val="006848FD"/>
    <w:rsid w:val="00684936"/>
    <w:rsid w:val="00686589"/>
    <w:rsid w:val="0068660C"/>
    <w:rsid w:val="006867E5"/>
    <w:rsid w:val="00686803"/>
    <w:rsid w:val="00686D58"/>
    <w:rsid w:val="00686F04"/>
    <w:rsid w:val="00687769"/>
    <w:rsid w:val="006909DF"/>
    <w:rsid w:val="00690A89"/>
    <w:rsid w:val="00691017"/>
    <w:rsid w:val="00691294"/>
    <w:rsid w:val="00692AEA"/>
    <w:rsid w:val="00692DAD"/>
    <w:rsid w:val="00692F27"/>
    <w:rsid w:val="00693883"/>
    <w:rsid w:val="00693CBB"/>
    <w:rsid w:val="006942BB"/>
    <w:rsid w:val="006942EB"/>
    <w:rsid w:val="00694688"/>
    <w:rsid w:val="00695CEF"/>
    <w:rsid w:val="00696286"/>
    <w:rsid w:val="006972B7"/>
    <w:rsid w:val="00697A86"/>
    <w:rsid w:val="006A00D4"/>
    <w:rsid w:val="006A09E6"/>
    <w:rsid w:val="006A1020"/>
    <w:rsid w:val="006A1714"/>
    <w:rsid w:val="006A1ABC"/>
    <w:rsid w:val="006A2A99"/>
    <w:rsid w:val="006A3978"/>
    <w:rsid w:val="006A3F7B"/>
    <w:rsid w:val="006A401B"/>
    <w:rsid w:val="006A46B8"/>
    <w:rsid w:val="006A499C"/>
    <w:rsid w:val="006A514C"/>
    <w:rsid w:val="006A55FA"/>
    <w:rsid w:val="006A5681"/>
    <w:rsid w:val="006A5CB9"/>
    <w:rsid w:val="006A6181"/>
    <w:rsid w:val="006A675B"/>
    <w:rsid w:val="006A6CBC"/>
    <w:rsid w:val="006A6D14"/>
    <w:rsid w:val="006A7A27"/>
    <w:rsid w:val="006B058F"/>
    <w:rsid w:val="006B074E"/>
    <w:rsid w:val="006B0AEF"/>
    <w:rsid w:val="006B1150"/>
    <w:rsid w:val="006B378B"/>
    <w:rsid w:val="006B3B58"/>
    <w:rsid w:val="006B4533"/>
    <w:rsid w:val="006B4C67"/>
    <w:rsid w:val="006B4E52"/>
    <w:rsid w:val="006B4F5E"/>
    <w:rsid w:val="006B5053"/>
    <w:rsid w:val="006B5290"/>
    <w:rsid w:val="006B6046"/>
    <w:rsid w:val="006B619C"/>
    <w:rsid w:val="006C1C80"/>
    <w:rsid w:val="006C1F65"/>
    <w:rsid w:val="006C2430"/>
    <w:rsid w:val="006C3149"/>
    <w:rsid w:val="006C3E18"/>
    <w:rsid w:val="006C3FCF"/>
    <w:rsid w:val="006C42CD"/>
    <w:rsid w:val="006C4C89"/>
    <w:rsid w:val="006C4DAA"/>
    <w:rsid w:val="006C577F"/>
    <w:rsid w:val="006C6868"/>
    <w:rsid w:val="006C73BB"/>
    <w:rsid w:val="006D014B"/>
    <w:rsid w:val="006D126E"/>
    <w:rsid w:val="006D12A9"/>
    <w:rsid w:val="006D1429"/>
    <w:rsid w:val="006D22E9"/>
    <w:rsid w:val="006D2798"/>
    <w:rsid w:val="006D27C1"/>
    <w:rsid w:val="006D349B"/>
    <w:rsid w:val="006D368E"/>
    <w:rsid w:val="006D419B"/>
    <w:rsid w:val="006D4549"/>
    <w:rsid w:val="006D47A9"/>
    <w:rsid w:val="006D49FB"/>
    <w:rsid w:val="006D57B1"/>
    <w:rsid w:val="006D5919"/>
    <w:rsid w:val="006D5970"/>
    <w:rsid w:val="006D5FB1"/>
    <w:rsid w:val="006D79FB"/>
    <w:rsid w:val="006E0245"/>
    <w:rsid w:val="006E0D43"/>
    <w:rsid w:val="006E0F39"/>
    <w:rsid w:val="006E1027"/>
    <w:rsid w:val="006E253A"/>
    <w:rsid w:val="006E32D8"/>
    <w:rsid w:val="006E390B"/>
    <w:rsid w:val="006E3A84"/>
    <w:rsid w:val="006E3AF5"/>
    <w:rsid w:val="006E4E24"/>
    <w:rsid w:val="006E708C"/>
    <w:rsid w:val="006E73B7"/>
    <w:rsid w:val="006E7E4E"/>
    <w:rsid w:val="006F01B3"/>
    <w:rsid w:val="006F0EEC"/>
    <w:rsid w:val="006F12DF"/>
    <w:rsid w:val="006F1348"/>
    <w:rsid w:val="006F13AA"/>
    <w:rsid w:val="006F1AD5"/>
    <w:rsid w:val="006F1C03"/>
    <w:rsid w:val="006F22A7"/>
    <w:rsid w:val="006F277F"/>
    <w:rsid w:val="006F3C2F"/>
    <w:rsid w:val="006F3C8F"/>
    <w:rsid w:val="006F4417"/>
    <w:rsid w:val="006F54C0"/>
    <w:rsid w:val="006F573C"/>
    <w:rsid w:val="006F5790"/>
    <w:rsid w:val="006F5813"/>
    <w:rsid w:val="006F6323"/>
    <w:rsid w:val="006F6C9F"/>
    <w:rsid w:val="006F7ECE"/>
    <w:rsid w:val="00700B9B"/>
    <w:rsid w:val="00701784"/>
    <w:rsid w:val="00701E24"/>
    <w:rsid w:val="00702933"/>
    <w:rsid w:val="00702C6C"/>
    <w:rsid w:val="0070374B"/>
    <w:rsid w:val="0070547D"/>
    <w:rsid w:val="00706318"/>
    <w:rsid w:val="0070643F"/>
    <w:rsid w:val="0070667E"/>
    <w:rsid w:val="00706686"/>
    <w:rsid w:val="007073E9"/>
    <w:rsid w:val="00707761"/>
    <w:rsid w:val="0070792E"/>
    <w:rsid w:val="007106E4"/>
    <w:rsid w:val="00710E5F"/>
    <w:rsid w:val="00710F6E"/>
    <w:rsid w:val="007113AB"/>
    <w:rsid w:val="00712388"/>
    <w:rsid w:val="00712471"/>
    <w:rsid w:val="007128EC"/>
    <w:rsid w:val="0071373D"/>
    <w:rsid w:val="00715629"/>
    <w:rsid w:val="00715812"/>
    <w:rsid w:val="007164CD"/>
    <w:rsid w:val="007164D7"/>
    <w:rsid w:val="00716514"/>
    <w:rsid w:val="007207F8"/>
    <w:rsid w:val="007213BC"/>
    <w:rsid w:val="007216CF"/>
    <w:rsid w:val="0072182D"/>
    <w:rsid w:val="00721956"/>
    <w:rsid w:val="00722456"/>
    <w:rsid w:val="007235C4"/>
    <w:rsid w:val="00724FA8"/>
    <w:rsid w:val="00725062"/>
    <w:rsid w:val="0072519F"/>
    <w:rsid w:val="007254FC"/>
    <w:rsid w:val="00725B1E"/>
    <w:rsid w:val="00726069"/>
    <w:rsid w:val="00726474"/>
    <w:rsid w:val="00730D87"/>
    <w:rsid w:val="00732109"/>
    <w:rsid w:val="00732E66"/>
    <w:rsid w:val="00733650"/>
    <w:rsid w:val="00734032"/>
    <w:rsid w:val="0073549A"/>
    <w:rsid w:val="007355A9"/>
    <w:rsid w:val="00735D26"/>
    <w:rsid w:val="00735E08"/>
    <w:rsid w:val="00736AF5"/>
    <w:rsid w:val="00736FEC"/>
    <w:rsid w:val="00737055"/>
    <w:rsid w:val="00737D2C"/>
    <w:rsid w:val="007403BB"/>
    <w:rsid w:val="007405BF"/>
    <w:rsid w:val="00740751"/>
    <w:rsid w:val="007410D7"/>
    <w:rsid w:val="0074261A"/>
    <w:rsid w:val="00742620"/>
    <w:rsid w:val="00742AA6"/>
    <w:rsid w:val="00742D3B"/>
    <w:rsid w:val="00743F6E"/>
    <w:rsid w:val="00744C96"/>
    <w:rsid w:val="007458C2"/>
    <w:rsid w:val="007460F5"/>
    <w:rsid w:val="007462AA"/>
    <w:rsid w:val="007464F0"/>
    <w:rsid w:val="00746A82"/>
    <w:rsid w:val="00746A87"/>
    <w:rsid w:val="007476B5"/>
    <w:rsid w:val="0074771C"/>
    <w:rsid w:val="00747DF1"/>
    <w:rsid w:val="007508B8"/>
    <w:rsid w:val="00750C79"/>
    <w:rsid w:val="00750D06"/>
    <w:rsid w:val="0075116C"/>
    <w:rsid w:val="00751364"/>
    <w:rsid w:val="0075182C"/>
    <w:rsid w:val="00752533"/>
    <w:rsid w:val="0075275C"/>
    <w:rsid w:val="007527D9"/>
    <w:rsid w:val="00752849"/>
    <w:rsid w:val="00752B46"/>
    <w:rsid w:val="00753001"/>
    <w:rsid w:val="00753118"/>
    <w:rsid w:val="007539ED"/>
    <w:rsid w:val="00753F4F"/>
    <w:rsid w:val="0075436A"/>
    <w:rsid w:val="0075478B"/>
    <w:rsid w:val="00754A6F"/>
    <w:rsid w:val="0075530C"/>
    <w:rsid w:val="00755A7B"/>
    <w:rsid w:val="00756377"/>
    <w:rsid w:val="00756390"/>
    <w:rsid w:val="0075768E"/>
    <w:rsid w:val="00757D77"/>
    <w:rsid w:val="00761820"/>
    <w:rsid w:val="0076431F"/>
    <w:rsid w:val="00764DB2"/>
    <w:rsid w:val="00765276"/>
    <w:rsid w:val="007659F5"/>
    <w:rsid w:val="00766640"/>
    <w:rsid w:val="00766A03"/>
    <w:rsid w:val="00766F96"/>
    <w:rsid w:val="00770CF5"/>
    <w:rsid w:val="00770E54"/>
    <w:rsid w:val="00772DB0"/>
    <w:rsid w:val="007730A4"/>
    <w:rsid w:val="0077324D"/>
    <w:rsid w:val="00774D7F"/>
    <w:rsid w:val="00774E36"/>
    <w:rsid w:val="007759F1"/>
    <w:rsid w:val="00775DAE"/>
    <w:rsid w:val="00775E1D"/>
    <w:rsid w:val="00776378"/>
    <w:rsid w:val="00776657"/>
    <w:rsid w:val="00776BA9"/>
    <w:rsid w:val="007778CC"/>
    <w:rsid w:val="0078032C"/>
    <w:rsid w:val="00780390"/>
    <w:rsid w:val="007803E2"/>
    <w:rsid w:val="00780A5C"/>
    <w:rsid w:val="0078204A"/>
    <w:rsid w:val="00782204"/>
    <w:rsid w:val="007823DF"/>
    <w:rsid w:val="00782CBE"/>
    <w:rsid w:val="00782F67"/>
    <w:rsid w:val="007830A3"/>
    <w:rsid w:val="007848C9"/>
    <w:rsid w:val="007849A8"/>
    <w:rsid w:val="00785ACA"/>
    <w:rsid w:val="00787CB6"/>
    <w:rsid w:val="00790303"/>
    <w:rsid w:val="00790B31"/>
    <w:rsid w:val="00791964"/>
    <w:rsid w:val="00792856"/>
    <w:rsid w:val="00792E82"/>
    <w:rsid w:val="00792F91"/>
    <w:rsid w:val="00793ABC"/>
    <w:rsid w:val="00794406"/>
    <w:rsid w:val="00794D25"/>
    <w:rsid w:val="00794EC1"/>
    <w:rsid w:val="00795A55"/>
    <w:rsid w:val="00796899"/>
    <w:rsid w:val="00796AF1"/>
    <w:rsid w:val="00796CE6"/>
    <w:rsid w:val="00797BC8"/>
    <w:rsid w:val="007A12E0"/>
    <w:rsid w:val="007A1697"/>
    <w:rsid w:val="007A1892"/>
    <w:rsid w:val="007A3A21"/>
    <w:rsid w:val="007A3EB4"/>
    <w:rsid w:val="007A3F55"/>
    <w:rsid w:val="007A477B"/>
    <w:rsid w:val="007A553C"/>
    <w:rsid w:val="007A6412"/>
    <w:rsid w:val="007A67DB"/>
    <w:rsid w:val="007A6DBB"/>
    <w:rsid w:val="007A7295"/>
    <w:rsid w:val="007B0A7D"/>
    <w:rsid w:val="007B0AE3"/>
    <w:rsid w:val="007B0F4C"/>
    <w:rsid w:val="007B1808"/>
    <w:rsid w:val="007B26CD"/>
    <w:rsid w:val="007B4C71"/>
    <w:rsid w:val="007B4FCA"/>
    <w:rsid w:val="007B545A"/>
    <w:rsid w:val="007B5A71"/>
    <w:rsid w:val="007B7914"/>
    <w:rsid w:val="007B7D15"/>
    <w:rsid w:val="007C08A1"/>
    <w:rsid w:val="007C08CE"/>
    <w:rsid w:val="007C157D"/>
    <w:rsid w:val="007C4C88"/>
    <w:rsid w:val="007C4F6C"/>
    <w:rsid w:val="007C5280"/>
    <w:rsid w:val="007C53F7"/>
    <w:rsid w:val="007C622C"/>
    <w:rsid w:val="007C6673"/>
    <w:rsid w:val="007C6B31"/>
    <w:rsid w:val="007C75F2"/>
    <w:rsid w:val="007C78AD"/>
    <w:rsid w:val="007C7942"/>
    <w:rsid w:val="007D1733"/>
    <w:rsid w:val="007D3C92"/>
    <w:rsid w:val="007D4514"/>
    <w:rsid w:val="007D46F6"/>
    <w:rsid w:val="007D504D"/>
    <w:rsid w:val="007D5893"/>
    <w:rsid w:val="007D628B"/>
    <w:rsid w:val="007D6D3C"/>
    <w:rsid w:val="007D73A6"/>
    <w:rsid w:val="007E0BA4"/>
    <w:rsid w:val="007E17A4"/>
    <w:rsid w:val="007E1DEC"/>
    <w:rsid w:val="007E23BF"/>
    <w:rsid w:val="007E3433"/>
    <w:rsid w:val="007E3B25"/>
    <w:rsid w:val="007E4480"/>
    <w:rsid w:val="007E5013"/>
    <w:rsid w:val="007E552C"/>
    <w:rsid w:val="007E6169"/>
    <w:rsid w:val="007E7255"/>
    <w:rsid w:val="007E73A1"/>
    <w:rsid w:val="007E7C79"/>
    <w:rsid w:val="007E7CD9"/>
    <w:rsid w:val="007F04B2"/>
    <w:rsid w:val="007F16A9"/>
    <w:rsid w:val="007F18E5"/>
    <w:rsid w:val="007F2AFC"/>
    <w:rsid w:val="007F3604"/>
    <w:rsid w:val="007F3924"/>
    <w:rsid w:val="007F3C16"/>
    <w:rsid w:val="007F5CC5"/>
    <w:rsid w:val="007F5F73"/>
    <w:rsid w:val="007F6BEA"/>
    <w:rsid w:val="007F71BF"/>
    <w:rsid w:val="007F730D"/>
    <w:rsid w:val="007F77F2"/>
    <w:rsid w:val="007F7FF5"/>
    <w:rsid w:val="008008E1"/>
    <w:rsid w:val="008019E0"/>
    <w:rsid w:val="00801AC3"/>
    <w:rsid w:val="00802134"/>
    <w:rsid w:val="00802301"/>
    <w:rsid w:val="00803451"/>
    <w:rsid w:val="00803B56"/>
    <w:rsid w:val="00803B5E"/>
    <w:rsid w:val="00803CF1"/>
    <w:rsid w:val="00803EB3"/>
    <w:rsid w:val="0080428F"/>
    <w:rsid w:val="00804366"/>
    <w:rsid w:val="00805A7E"/>
    <w:rsid w:val="00806044"/>
    <w:rsid w:val="0080715B"/>
    <w:rsid w:val="00807608"/>
    <w:rsid w:val="008103B2"/>
    <w:rsid w:val="0081191A"/>
    <w:rsid w:val="00813071"/>
    <w:rsid w:val="00813E67"/>
    <w:rsid w:val="0081487C"/>
    <w:rsid w:val="00815ED4"/>
    <w:rsid w:val="008160AC"/>
    <w:rsid w:val="008176E2"/>
    <w:rsid w:val="00820514"/>
    <w:rsid w:val="008205B3"/>
    <w:rsid w:val="00821781"/>
    <w:rsid w:val="00821B5D"/>
    <w:rsid w:val="00822B81"/>
    <w:rsid w:val="008243B4"/>
    <w:rsid w:val="0082480C"/>
    <w:rsid w:val="00824985"/>
    <w:rsid w:val="0082511F"/>
    <w:rsid w:val="008266A3"/>
    <w:rsid w:val="00826CB2"/>
    <w:rsid w:val="008278C4"/>
    <w:rsid w:val="00831A2D"/>
    <w:rsid w:val="00833E25"/>
    <w:rsid w:val="008347BB"/>
    <w:rsid w:val="00835967"/>
    <w:rsid w:val="0083638D"/>
    <w:rsid w:val="00836DA5"/>
    <w:rsid w:val="008375D2"/>
    <w:rsid w:val="008375EA"/>
    <w:rsid w:val="00840BB2"/>
    <w:rsid w:val="00840D2B"/>
    <w:rsid w:val="00841AAF"/>
    <w:rsid w:val="00841E4D"/>
    <w:rsid w:val="00842062"/>
    <w:rsid w:val="0084386C"/>
    <w:rsid w:val="00844004"/>
    <w:rsid w:val="008443A1"/>
    <w:rsid w:val="00844670"/>
    <w:rsid w:val="00844699"/>
    <w:rsid w:val="00845117"/>
    <w:rsid w:val="008458A0"/>
    <w:rsid w:val="00846A09"/>
    <w:rsid w:val="00846EC0"/>
    <w:rsid w:val="00846EC8"/>
    <w:rsid w:val="00846FE2"/>
    <w:rsid w:val="00847108"/>
    <w:rsid w:val="00847697"/>
    <w:rsid w:val="00847B12"/>
    <w:rsid w:val="00850B0F"/>
    <w:rsid w:val="00851C41"/>
    <w:rsid w:val="00851D7A"/>
    <w:rsid w:val="00852127"/>
    <w:rsid w:val="00853EE3"/>
    <w:rsid w:val="008542C9"/>
    <w:rsid w:val="008548CF"/>
    <w:rsid w:val="0085589F"/>
    <w:rsid w:val="00855AF1"/>
    <w:rsid w:val="00855D9E"/>
    <w:rsid w:val="00856A41"/>
    <w:rsid w:val="008573E3"/>
    <w:rsid w:val="00857640"/>
    <w:rsid w:val="0085779D"/>
    <w:rsid w:val="00857ABF"/>
    <w:rsid w:val="00857C68"/>
    <w:rsid w:val="00857D25"/>
    <w:rsid w:val="00860069"/>
    <w:rsid w:val="00860095"/>
    <w:rsid w:val="00860B53"/>
    <w:rsid w:val="008612C6"/>
    <w:rsid w:val="00861865"/>
    <w:rsid w:val="00861891"/>
    <w:rsid w:val="00862D7C"/>
    <w:rsid w:val="0086451C"/>
    <w:rsid w:val="0086463A"/>
    <w:rsid w:val="008653B5"/>
    <w:rsid w:val="008659CC"/>
    <w:rsid w:val="008662E1"/>
    <w:rsid w:val="008663B1"/>
    <w:rsid w:val="0086662A"/>
    <w:rsid w:val="00866E2A"/>
    <w:rsid w:val="00866F51"/>
    <w:rsid w:val="00867222"/>
    <w:rsid w:val="00867670"/>
    <w:rsid w:val="00873BEE"/>
    <w:rsid w:val="00873C4D"/>
    <w:rsid w:val="00874548"/>
    <w:rsid w:val="00875349"/>
    <w:rsid w:val="00876FE5"/>
    <w:rsid w:val="00877992"/>
    <w:rsid w:val="00880338"/>
    <w:rsid w:val="008816C8"/>
    <w:rsid w:val="00881B87"/>
    <w:rsid w:val="00882B24"/>
    <w:rsid w:val="00885086"/>
    <w:rsid w:val="00885130"/>
    <w:rsid w:val="0088515D"/>
    <w:rsid w:val="008854C3"/>
    <w:rsid w:val="0088560B"/>
    <w:rsid w:val="008859E9"/>
    <w:rsid w:val="00885F43"/>
    <w:rsid w:val="00886CFC"/>
    <w:rsid w:val="00886E9F"/>
    <w:rsid w:val="00887822"/>
    <w:rsid w:val="008919F9"/>
    <w:rsid w:val="00891FE8"/>
    <w:rsid w:val="00892030"/>
    <w:rsid w:val="008926B2"/>
    <w:rsid w:val="00893B38"/>
    <w:rsid w:val="0089413C"/>
    <w:rsid w:val="00894245"/>
    <w:rsid w:val="00894C4A"/>
    <w:rsid w:val="00895207"/>
    <w:rsid w:val="00895535"/>
    <w:rsid w:val="00895D6F"/>
    <w:rsid w:val="00895EBD"/>
    <w:rsid w:val="00896072"/>
    <w:rsid w:val="00897194"/>
    <w:rsid w:val="00897EDA"/>
    <w:rsid w:val="00897F20"/>
    <w:rsid w:val="008A0AA0"/>
    <w:rsid w:val="008A270E"/>
    <w:rsid w:val="008A275B"/>
    <w:rsid w:val="008A4564"/>
    <w:rsid w:val="008A4E52"/>
    <w:rsid w:val="008A5090"/>
    <w:rsid w:val="008A5137"/>
    <w:rsid w:val="008A5954"/>
    <w:rsid w:val="008A6E72"/>
    <w:rsid w:val="008A711E"/>
    <w:rsid w:val="008A7E9B"/>
    <w:rsid w:val="008B09F6"/>
    <w:rsid w:val="008B3007"/>
    <w:rsid w:val="008B3CC4"/>
    <w:rsid w:val="008B41A1"/>
    <w:rsid w:val="008B454C"/>
    <w:rsid w:val="008B5DEA"/>
    <w:rsid w:val="008B63BA"/>
    <w:rsid w:val="008B66D1"/>
    <w:rsid w:val="008B76F6"/>
    <w:rsid w:val="008B77FA"/>
    <w:rsid w:val="008B7C06"/>
    <w:rsid w:val="008C0619"/>
    <w:rsid w:val="008C1B86"/>
    <w:rsid w:val="008C2942"/>
    <w:rsid w:val="008C2A93"/>
    <w:rsid w:val="008C2CEB"/>
    <w:rsid w:val="008C315C"/>
    <w:rsid w:val="008C3D4A"/>
    <w:rsid w:val="008C5789"/>
    <w:rsid w:val="008C7122"/>
    <w:rsid w:val="008C7E1F"/>
    <w:rsid w:val="008D06B0"/>
    <w:rsid w:val="008D10D6"/>
    <w:rsid w:val="008D10E4"/>
    <w:rsid w:val="008D19B9"/>
    <w:rsid w:val="008D33D0"/>
    <w:rsid w:val="008D4A11"/>
    <w:rsid w:val="008D6BE4"/>
    <w:rsid w:val="008D742B"/>
    <w:rsid w:val="008D7737"/>
    <w:rsid w:val="008E052A"/>
    <w:rsid w:val="008E1E3D"/>
    <w:rsid w:val="008E399C"/>
    <w:rsid w:val="008E425B"/>
    <w:rsid w:val="008E56B1"/>
    <w:rsid w:val="008E6482"/>
    <w:rsid w:val="008E64CF"/>
    <w:rsid w:val="008E65F9"/>
    <w:rsid w:val="008E7047"/>
    <w:rsid w:val="008E754A"/>
    <w:rsid w:val="008E75C2"/>
    <w:rsid w:val="008E7BC6"/>
    <w:rsid w:val="008E7BF3"/>
    <w:rsid w:val="008E7C5A"/>
    <w:rsid w:val="008E7D11"/>
    <w:rsid w:val="008F05AD"/>
    <w:rsid w:val="008F0ED7"/>
    <w:rsid w:val="008F1B8C"/>
    <w:rsid w:val="008F21CC"/>
    <w:rsid w:val="008F4888"/>
    <w:rsid w:val="008F5282"/>
    <w:rsid w:val="008F57BE"/>
    <w:rsid w:val="008F5D49"/>
    <w:rsid w:val="008F5EFB"/>
    <w:rsid w:val="008F6C80"/>
    <w:rsid w:val="008F7074"/>
    <w:rsid w:val="008F7B8B"/>
    <w:rsid w:val="0090007D"/>
    <w:rsid w:val="00900827"/>
    <w:rsid w:val="00902DC7"/>
    <w:rsid w:val="00904596"/>
    <w:rsid w:val="00905E18"/>
    <w:rsid w:val="009060E8"/>
    <w:rsid w:val="00906A0B"/>
    <w:rsid w:val="009110F4"/>
    <w:rsid w:val="009119CB"/>
    <w:rsid w:val="00912E48"/>
    <w:rsid w:val="00913846"/>
    <w:rsid w:val="0091411B"/>
    <w:rsid w:val="00916A55"/>
    <w:rsid w:val="00916BBC"/>
    <w:rsid w:val="009173F4"/>
    <w:rsid w:val="009203A7"/>
    <w:rsid w:val="00920621"/>
    <w:rsid w:val="00920B29"/>
    <w:rsid w:val="00921014"/>
    <w:rsid w:val="009211AA"/>
    <w:rsid w:val="00922390"/>
    <w:rsid w:val="009250C7"/>
    <w:rsid w:val="0092581A"/>
    <w:rsid w:val="00925C97"/>
    <w:rsid w:val="00925F55"/>
    <w:rsid w:val="00926213"/>
    <w:rsid w:val="0092750E"/>
    <w:rsid w:val="00927CC1"/>
    <w:rsid w:val="00927CF8"/>
    <w:rsid w:val="00930C94"/>
    <w:rsid w:val="00931373"/>
    <w:rsid w:val="009314EE"/>
    <w:rsid w:val="00931A26"/>
    <w:rsid w:val="00933C7F"/>
    <w:rsid w:val="00933E99"/>
    <w:rsid w:val="009356B0"/>
    <w:rsid w:val="00935E7B"/>
    <w:rsid w:val="00937771"/>
    <w:rsid w:val="00937CF8"/>
    <w:rsid w:val="009407DE"/>
    <w:rsid w:val="00941050"/>
    <w:rsid w:val="009414DB"/>
    <w:rsid w:val="009415A9"/>
    <w:rsid w:val="0094199F"/>
    <w:rsid w:val="009424EB"/>
    <w:rsid w:val="00943A52"/>
    <w:rsid w:val="00943DDF"/>
    <w:rsid w:val="00943FA2"/>
    <w:rsid w:val="0094632D"/>
    <w:rsid w:val="00946B34"/>
    <w:rsid w:val="00950166"/>
    <w:rsid w:val="00950690"/>
    <w:rsid w:val="00951742"/>
    <w:rsid w:val="009521CC"/>
    <w:rsid w:val="009526F1"/>
    <w:rsid w:val="00954122"/>
    <w:rsid w:val="00954411"/>
    <w:rsid w:val="009547C3"/>
    <w:rsid w:val="00954EDC"/>
    <w:rsid w:val="00955AD5"/>
    <w:rsid w:val="00955BA8"/>
    <w:rsid w:val="00956CC4"/>
    <w:rsid w:val="00956E0B"/>
    <w:rsid w:val="0095719F"/>
    <w:rsid w:val="009572C4"/>
    <w:rsid w:val="009576B1"/>
    <w:rsid w:val="00961539"/>
    <w:rsid w:val="00961A88"/>
    <w:rsid w:val="00962A44"/>
    <w:rsid w:val="00962E73"/>
    <w:rsid w:val="00962F5D"/>
    <w:rsid w:val="00963D1D"/>
    <w:rsid w:val="0096400B"/>
    <w:rsid w:val="00965162"/>
    <w:rsid w:val="009652F4"/>
    <w:rsid w:val="009663A6"/>
    <w:rsid w:val="00966FEF"/>
    <w:rsid w:val="009672F0"/>
    <w:rsid w:val="0096755C"/>
    <w:rsid w:val="009703D0"/>
    <w:rsid w:val="00972B46"/>
    <w:rsid w:val="00973010"/>
    <w:rsid w:val="00973EE0"/>
    <w:rsid w:val="00973F08"/>
    <w:rsid w:val="009759E1"/>
    <w:rsid w:val="00975D34"/>
    <w:rsid w:val="00975F85"/>
    <w:rsid w:val="00976628"/>
    <w:rsid w:val="00976811"/>
    <w:rsid w:val="009774FC"/>
    <w:rsid w:val="00980A99"/>
    <w:rsid w:val="00980AAB"/>
    <w:rsid w:val="00981DAA"/>
    <w:rsid w:val="00981F16"/>
    <w:rsid w:val="009827CA"/>
    <w:rsid w:val="009828C0"/>
    <w:rsid w:val="0098321C"/>
    <w:rsid w:val="00983A31"/>
    <w:rsid w:val="0098424A"/>
    <w:rsid w:val="0098455A"/>
    <w:rsid w:val="00984A48"/>
    <w:rsid w:val="0098562D"/>
    <w:rsid w:val="0098593B"/>
    <w:rsid w:val="00985B94"/>
    <w:rsid w:val="00985C80"/>
    <w:rsid w:val="009873DE"/>
    <w:rsid w:val="00987C4C"/>
    <w:rsid w:val="009906B3"/>
    <w:rsid w:val="009918DB"/>
    <w:rsid w:val="009925C8"/>
    <w:rsid w:val="0099298A"/>
    <w:rsid w:val="00994300"/>
    <w:rsid w:val="009952C0"/>
    <w:rsid w:val="00996457"/>
    <w:rsid w:val="0099682F"/>
    <w:rsid w:val="00997B6D"/>
    <w:rsid w:val="009A0A40"/>
    <w:rsid w:val="009A1121"/>
    <w:rsid w:val="009A14CA"/>
    <w:rsid w:val="009A207A"/>
    <w:rsid w:val="009A29D3"/>
    <w:rsid w:val="009A3D30"/>
    <w:rsid w:val="009A409D"/>
    <w:rsid w:val="009A4180"/>
    <w:rsid w:val="009A445E"/>
    <w:rsid w:val="009A458A"/>
    <w:rsid w:val="009A4A37"/>
    <w:rsid w:val="009A50A7"/>
    <w:rsid w:val="009A5222"/>
    <w:rsid w:val="009A568E"/>
    <w:rsid w:val="009A5AD8"/>
    <w:rsid w:val="009A70B4"/>
    <w:rsid w:val="009A7644"/>
    <w:rsid w:val="009A7B63"/>
    <w:rsid w:val="009B0242"/>
    <w:rsid w:val="009B07A4"/>
    <w:rsid w:val="009B0ECC"/>
    <w:rsid w:val="009B1B92"/>
    <w:rsid w:val="009B1C3C"/>
    <w:rsid w:val="009B2C5B"/>
    <w:rsid w:val="009B6416"/>
    <w:rsid w:val="009B6CEE"/>
    <w:rsid w:val="009C15BF"/>
    <w:rsid w:val="009C1CAA"/>
    <w:rsid w:val="009C27C6"/>
    <w:rsid w:val="009C2C07"/>
    <w:rsid w:val="009C312C"/>
    <w:rsid w:val="009C344B"/>
    <w:rsid w:val="009C441D"/>
    <w:rsid w:val="009C46EC"/>
    <w:rsid w:val="009C47EA"/>
    <w:rsid w:val="009C5708"/>
    <w:rsid w:val="009C6D05"/>
    <w:rsid w:val="009C6DB5"/>
    <w:rsid w:val="009C78FA"/>
    <w:rsid w:val="009C7CFF"/>
    <w:rsid w:val="009D096F"/>
    <w:rsid w:val="009D0E46"/>
    <w:rsid w:val="009D0F8E"/>
    <w:rsid w:val="009D105B"/>
    <w:rsid w:val="009D1374"/>
    <w:rsid w:val="009D21A3"/>
    <w:rsid w:val="009D3844"/>
    <w:rsid w:val="009D5F7A"/>
    <w:rsid w:val="009D7A9A"/>
    <w:rsid w:val="009E029F"/>
    <w:rsid w:val="009E0B50"/>
    <w:rsid w:val="009E0D44"/>
    <w:rsid w:val="009E261C"/>
    <w:rsid w:val="009E38E0"/>
    <w:rsid w:val="009E46DE"/>
    <w:rsid w:val="009E4A36"/>
    <w:rsid w:val="009E598E"/>
    <w:rsid w:val="009E5EFF"/>
    <w:rsid w:val="009E6CDC"/>
    <w:rsid w:val="009E6DCA"/>
    <w:rsid w:val="009E798A"/>
    <w:rsid w:val="009E7D5E"/>
    <w:rsid w:val="009F0F9E"/>
    <w:rsid w:val="009F1350"/>
    <w:rsid w:val="009F2CBC"/>
    <w:rsid w:val="009F308D"/>
    <w:rsid w:val="009F3568"/>
    <w:rsid w:val="009F4E78"/>
    <w:rsid w:val="009F51F1"/>
    <w:rsid w:val="009F5875"/>
    <w:rsid w:val="009F5929"/>
    <w:rsid w:val="009F637E"/>
    <w:rsid w:val="009F6B9E"/>
    <w:rsid w:val="009F6FF4"/>
    <w:rsid w:val="009F7440"/>
    <w:rsid w:val="009F79AD"/>
    <w:rsid w:val="009F7C42"/>
    <w:rsid w:val="00A00DF5"/>
    <w:rsid w:val="00A00F7D"/>
    <w:rsid w:val="00A011DB"/>
    <w:rsid w:val="00A019E9"/>
    <w:rsid w:val="00A01F10"/>
    <w:rsid w:val="00A027F3"/>
    <w:rsid w:val="00A0327C"/>
    <w:rsid w:val="00A03D4F"/>
    <w:rsid w:val="00A047A5"/>
    <w:rsid w:val="00A04994"/>
    <w:rsid w:val="00A05472"/>
    <w:rsid w:val="00A05654"/>
    <w:rsid w:val="00A05F75"/>
    <w:rsid w:val="00A06381"/>
    <w:rsid w:val="00A1002B"/>
    <w:rsid w:val="00A108D0"/>
    <w:rsid w:val="00A10B6C"/>
    <w:rsid w:val="00A1145C"/>
    <w:rsid w:val="00A1176E"/>
    <w:rsid w:val="00A11EFF"/>
    <w:rsid w:val="00A12843"/>
    <w:rsid w:val="00A141D7"/>
    <w:rsid w:val="00A14841"/>
    <w:rsid w:val="00A15047"/>
    <w:rsid w:val="00A15CFB"/>
    <w:rsid w:val="00A1685F"/>
    <w:rsid w:val="00A179BD"/>
    <w:rsid w:val="00A17E4D"/>
    <w:rsid w:val="00A20E79"/>
    <w:rsid w:val="00A2166F"/>
    <w:rsid w:val="00A216D8"/>
    <w:rsid w:val="00A2265D"/>
    <w:rsid w:val="00A241DC"/>
    <w:rsid w:val="00A24347"/>
    <w:rsid w:val="00A25924"/>
    <w:rsid w:val="00A26866"/>
    <w:rsid w:val="00A26CDF"/>
    <w:rsid w:val="00A30249"/>
    <w:rsid w:val="00A30EA7"/>
    <w:rsid w:val="00A31A1A"/>
    <w:rsid w:val="00A3315A"/>
    <w:rsid w:val="00A33418"/>
    <w:rsid w:val="00A336C2"/>
    <w:rsid w:val="00A33FEC"/>
    <w:rsid w:val="00A341AA"/>
    <w:rsid w:val="00A343DE"/>
    <w:rsid w:val="00A3467E"/>
    <w:rsid w:val="00A34732"/>
    <w:rsid w:val="00A35964"/>
    <w:rsid w:val="00A366B5"/>
    <w:rsid w:val="00A36BE0"/>
    <w:rsid w:val="00A37D03"/>
    <w:rsid w:val="00A40E14"/>
    <w:rsid w:val="00A41FAE"/>
    <w:rsid w:val="00A420A3"/>
    <w:rsid w:val="00A4231D"/>
    <w:rsid w:val="00A42CBE"/>
    <w:rsid w:val="00A43A5D"/>
    <w:rsid w:val="00A4444B"/>
    <w:rsid w:val="00A44A7C"/>
    <w:rsid w:val="00A44B45"/>
    <w:rsid w:val="00A44BCF"/>
    <w:rsid w:val="00A45246"/>
    <w:rsid w:val="00A45AD2"/>
    <w:rsid w:val="00A467EF"/>
    <w:rsid w:val="00A46DE1"/>
    <w:rsid w:val="00A46E71"/>
    <w:rsid w:val="00A5083A"/>
    <w:rsid w:val="00A50E51"/>
    <w:rsid w:val="00A513F9"/>
    <w:rsid w:val="00A51488"/>
    <w:rsid w:val="00A514EB"/>
    <w:rsid w:val="00A53046"/>
    <w:rsid w:val="00A5383A"/>
    <w:rsid w:val="00A539B5"/>
    <w:rsid w:val="00A5406E"/>
    <w:rsid w:val="00A54257"/>
    <w:rsid w:val="00A5425E"/>
    <w:rsid w:val="00A54782"/>
    <w:rsid w:val="00A554BB"/>
    <w:rsid w:val="00A55521"/>
    <w:rsid w:val="00A55910"/>
    <w:rsid w:val="00A55ABB"/>
    <w:rsid w:val="00A56269"/>
    <w:rsid w:val="00A565FB"/>
    <w:rsid w:val="00A57007"/>
    <w:rsid w:val="00A57101"/>
    <w:rsid w:val="00A5712E"/>
    <w:rsid w:val="00A5750C"/>
    <w:rsid w:val="00A57964"/>
    <w:rsid w:val="00A57EC8"/>
    <w:rsid w:val="00A60A2B"/>
    <w:rsid w:val="00A615DD"/>
    <w:rsid w:val="00A61E5E"/>
    <w:rsid w:val="00A63B83"/>
    <w:rsid w:val="00A63D52"/>
    <w:rsid w:val="00A64CEB"/>
    <w:rsid w:val="00A65D33"/>
    <w:rsid w:val="00A663DC"/>
    <w:rsid w:val="00A669F2"/>
    <w:rsid w:val="00A6725D"/>
    <w:rsid w:val="00A70AA6"/>
    <w:rsid w:val="00A71FD1"/>
    <w:rsid w:val="00A72766"/>
    <w:rsid w:val="00A7308D"/>
    <w:rsid w:val="00A73506"/>
    <w:rsid w:val="00A741BC"/>
    <w:rsid w:val="00A74515"/>
    <w:rsid w:val="00A746E6"/>
    <w:rsid w:val="00A7572C"/>
    <w:rsid w:val="00A758C5"/>
    <w:rsid w:val="00A759D9"/>
    <w:rsid w:val="00A77D0F"/>
    <w:rsid w:val="00A80244"/>
    <w:rsid w:val="00A80BF4"/>
    <w:rsid w:val="00A811B2"/>
    <w:rsid w:val="00A81AE1"/>
    <w:rsid w:val="00A82A49"/>
    <w:rsid w:val="00A83FD2"/>
    <w:rsid w:val="00A84620"/>
    <w:rsid w:val="00A847AE"/>
    <w:rsid w:val="00A8550D"/>
    <w:rsid w:val="00A8628D"/>
    <w:rsid w:val="00A864E2"/>
    <w:rsid w:val="00A86850"/>
    <w:rsid w:val="00A86EAC"/>
    <w:rsid w:val="00A874C6"/>
    <w:rsid w:val="00A87504"/>
    <w:rsid w:val="00A877D8"/>
    <w:rsid w:val="00A90109"/>
    <w:rsid w:val="00A9219A"/>
    <w:rsid w:val="00A92922"/>
    <w:rsid w:val="00A92C20"/>
    <w:rsid w:val="00A94B42"/>
    <w:rsid w:val="00A94D96"/>
    <w:rsid w:val="00A95089"/>
    <w:rsid w:val="00A952D4"/>
    <w:rsid w:val="00A952FE"/>
    <w:rsid w:val="00A96832"/>
    <w:rsid w:val="00A96DFE"/>
    <w:rsid w:val="00AA05C8"/>
    <w:rsid w:val="00AA12BC"/>
    <w:rsid w:val="00AA16A5"/>
    <w:rsid w:val="00AA178E"/>
    <w:rsid w:val="00AA1D84"/>
    <w:rsid w:val="00AA1DBE"/>
    <w:rsid w:val="00AA224C"/>
    <w:rsid w:val="00AA2B0D"/>
    <w:rsid w:val="00AA2F04"/>
    <w:rsid w:val="00AA363D"/>
    <w:rsid w:val="00AA3BEE"/>
    <w:rsid w:val="00AA4C6A"/>
    <w:rsid w:val="00AA6036"/>
    <w:rsid w:val="00AA64D6"/>
    <w:rsid w:val="00AA6729"/>
    <w:rsid w:val="00AA702D"/>
    <w:rsid w:val="00AA74A4"/>
    <w:rsid w:val="00AB0172"/>
    <w:rsid w:val="00AB1D66"/>
    <w:rsid w:val="00AB20B6"/>
    <w:rsid w:val="00AB2224"/>
    <w:rsid w:val="00AB2A89"/>
    <w:rsid w:val="00AB34C9"/>
    <w:rsid w:val="00AB364E"/>
    <w:rsid w:val="00AB3F20"/>
    <w:rsid w:val="00AB4A65"/>
    <w:rsid w:val="00AB55B9"/>
    <w:rsid w:val="00AB5D43"/>
    <w:rsid w:val="00AB6705"/>
    <w:rsid w:val="00AB7417"/>
    <w:rsid w:val="00AB7E4B"/>
    <w:rsid w:val="00AC07BF"/>
    <w:rsid w:val="00AC315F"/>
    <w:rsid w:val="00AC49F5"/>
    <w:rsid w:val="00AC5164"/>
    <w:rsid w:val="00AC5948"/>
    <w:rsid w:val="00AC647F"/>
    <w:rsid w:val="00AC7202"/>
    <w:rsid w:val="00AC72E7"/>
    <w:rsid w:val="00AC7666"/>
    <w:rsid w:val="00AC76B3"/>
    <w:rsid w:val="00AC7CF7"/>
    <w:rsid w:val="00AD0D42"/>
    <w:rsid w:val="00AD1470"/>
    <w:rsid w:val="00AD1CA7"/>
    <w:rsid w:val="00AD3060"/>
    <w:rsid w:val="00AD36CF"/>
    <w:rsid w:val="00AD3BD4"/>
    <w:rsid w:val="00AD3E93"/>
    <w:rsid w:val="00AD48DB"/>
    <w:rsid w:val="00AD534F"/>
    <w:rsid w:val="00AD61BF"/>
    <w:rsid w:val="00AD671E"/>
    <w:rsid w:val="00AD67A2"/>
    <w:rsid w:val="00AE04BC"/>
    <w:rsid w:val="00AE07F7"/>
    <w:rsid w:val="00AE1664"/>
    <w:rsid w:val="00AE2554"/>
    <w:rsid w:val="00AE3576"/>
    <w:rsid w:val="00AE42C5"/>
    <w:rsid w:val="00AE452A"/>
    <w:rsid w:val="00AE4BC5"/>
    <w:rsid w:val="00AE4F5E"/>
    <w:rsid w:val="00AE52F2"/>
    <w:rsid w:val="00AE6BA9"/>
    <w:rsid w:val="00AE7FAD"/>
    <w:rsid w:val="00AF0F0D"/>
    <w:rsid w:val="00AF22F8"/>
    <w:rsid w:val="00AF27FA"/>
    <w:rsid w:val="00AF3577"/>
    <w:rsid w:val="00AF4D35"/>
    <w:rsid w:val="00AF4ED9"/>
    <w:rsid w:val="00AF5077"/>
    <w:rsid w:val="00AF5E80"/>
    <w:rsid w:val="00AF70C0"/>
    <w:rsid w:val="00AF7588"/>
    <w:rsid w:val="00AF7E06"/>
    <w:rsid w:val="00B00534"/>
    <w:rsid w:val="00B00A18"/>
    <w:rsid w:val="00B02B14"/>
    <w:rsid w:val="00B02DCE"/>
    <w:rsid w:val="00B037D1"/>
    <w:rsid w:val="00B03DB3"/>
    <w:rsid w:val="00B047BC"/>
    <w:rsid w:val="00B04F88"/>
    <w:rsid w:val="00B05A6E"/>
    <w:rsid w:val="00B06AAD"/>
    <w:rsid w:val="00B06D4E"/>
    <w:rsid w:val="00B07DF8"/>
    <w:rsid w:val="00B1023F"/>
    <w:rsid w:val="00B10DD4"/>
    <w:rsid w:val="00B10E7A"/>
    <w:rsid w:val="00B11917"/>
    <w:rsid w:val="00B1205C"/>
    <w:rsid w:val="00B12154"/>
    <w:rsid w:val="00B12344"/>
    <w:rsid w:val="00B123AB"/>
    <w:rsid w:val="00B12BE0"/>
    <w:rsid w:val="00B14C9C"/>
    <w:rsid w:val="00B14F08"/>
    <w:rsid w:val="00B152CF"/>
    <w:rsid w:val="00B15CB7"/>
    <w:rsid w:val="00B16206"/>
    <w:rsid w:val="00B16BE8"/>
    <w:rsid w:val="00B174F9"/>
    <w:rsid w:val="00B178BD"/>
    <w:rsid w:val="00B20EFF"/>
    <w:rsid w:val="00B20F55"/>
    <w:rsid w:val="00B21C4A"/>
    <w:rsid w:val="00B2205C"/>
    <w:rsid w:val="00B221B3"/>
    <w:rsid w:val="00B22F72"/>
    <w:rsid w:val="00B23938"/>
    <w:rsid w:val="00B242EC"/>
    <w:rsid w:val="00B244DE"/>
    <w:rsid w:val="00B261A3"/>
    <w:rsid w:val="00B26369"/>
    <w:rsid w:val="00B27389"/>
    <w:rsid w:val="00B27BAF"/>
    <w:rsid w:val="00B30D3E"/>
    <w:rsid w:val="00B317C5"/>
    <w:rsid w:val="00B31F8B"/>
    <w:rsid w:val="00B32766"/>
    <w:rsid w:val="00B330B1"/>
    <w:rsid w:val="00B33F84"/>
    <w:rsid w:val="00B348D5"/>
    <w:rsid w:val="00B358DE"/>
    <w:rsid w:val="00B36CB8"/>
    <w:rsid w:val="00B3716A"/>
    <w:rsid w:val="00B371A2"/>
    <w:rsid w:val="00B37207"/>
    <w:rsid w:val="00B3786C"/>
    <w:rsid w:val="00B40565"/>
    <w:rsid w:val="00B4126E"/>
    <w:rsid w:val="00B418D5"/>
    <w:rsid w:val="00B4270D"/>
    <w:rsid w:val="00B42F0B"/>
    <w:rsid w:val="00B43576"/>
    <w:rsid w:val="00B44574"/>
    <w:rsid w:val="00B44BCA"/>
    <w:rsid w:val="00B45CDE"/>
    <w:rsid w:val="00B46190"/>
    <w:rsid w:val="00B46467"/>
    <w:rsid w:val="00B46B73"/>
    <w:rsid w:val="00B47883"/>
    <w:rsid w:val="00B47C14"/>
    <w:rsid w:val="00B47F78"/>
    <w:rsid w:val="00B50560"/>
    <w:rsid w:val="00B519B5"/>
    <w:rsid w:val="00B522D7"/>
    <w:rsid w:val="00B526FB"/>
    <w:rsid w:val="00B52E1D"/>
    <w:rsid w:val="00B53315"/>
    <w:rsid w:val="00B53332"/>
    <w:rsid w:val="00B53765"/>
    <w:rsid w:val="00B5394D"/>
    <w:rsid w:val="00B53974"/>
    <w:rsid w:val="00B53B58"/>
    <w:rsid w:val="00B53F65"/>
    <w:rsid w:val="00B55208"/>
    <w:rsid w:val="00B552F5"/>
    <w:rsid w:val="00B554D3"/>
    <w:rsid w:val="00B55656"/>
    <w:rsid w:val="00B55BA2"/>
    <w:rsid w:val="00B565C0"/>
    <w:rsid w:val="00B56619"/>
    <w:rsid w:val="00B572BB"/>
    <w:rsid w:val="00B57C69"/>
    <w:rsid w:val="00B57C84"/>
    <w:rsid w:val="00B6018E"/>
    <w:rsid w:val="00B60CCD"/>
    <w:rsid w:val="00B60D4B"/>
    <w:rsid w:val="00B61E80"/>
    <w:rsid w:val="00B627F5"/>
    <w:rsid w:val="00B6298F"/>
    <w:rsid w:val="00B6303A"/>
    <w:rsid w:val="00B630EA"/>
    <w:rsid w:val="00B638F6"/>
    <w:rsid w:val="00B6396C"/>
    <w:rsid w:val="00B648C7"/>
    <w:rsid w:val="00B64D98"/>
    <w:rsid w:val="00B65B0E"/>
    <w:rsid w:val="00B65CDC"/>
    <w:rsid w:val="00B6683F"/>
    <w:rsid w:val="00B67799"/>
    <w:rsid w:val="00B67CA1"/>
    <w:rsid w:val="00B67CB8"/>
    <w:rsid w:val="00B708B0"/>
    <w:rsid w:val="00B70BEC"/>
    <w:rsid w:val="00B7115F"/>
    <w:rsid w:val="00B721E3"/>
    <w:rsid w:val="00B73C5C"/>
    <w:rsid w:val="00B74DA4"/>
    <w:rsid w:val="00B74F69"/>
    <w:rsid w:val="00B752F7"/>
    <w:rsid w:val="00B758B7"/>
    <w:rsid w:val="00B760DC"/>
    <w:rsid w:val="00B765FE"/>
    <w:rsid w:val="00B7692D"/>
    <w:rsid w:val="00B77AD3"/>
    <w:rsid w:val="00B77ED2"/>
    <w:rsid w:val="00B80645"/>
    <w:rsid w:val="00B80884"/>
    <w:rsid w:val="00B811D8"/>
    <w:rsid w:val="00B845D5"/>
    <w:rsid w:val="00B84CD9"/>
    <w:rsid w:val="00B86CFF"/>
    <w:rsid w:val="00B872A2"/>
    <w:rsid w:val="00B8795B"/>
    <w:rsid w:val="00B90628"/>
    <w:rsid w:val="00B92146"/>
    <w:rsid w:val="00B92393"/>
    <w:rsid w:val="00B926C0"/>
    <w:rsid w:val="00B92CAF"/>
    <w:rsid w:val="00B93268"/>
    <w:rsid w:val="00B942CB"/>
    <w:rsid w:val="00B94C40"/>
    <w:rsid w:val="00B94FD6"/>
    <w:rsid w:val="00B95630"/>
    <w:rsid w:val="00B95E98"/>
    <w:rsid w:val="00B960ED"/>
    <w:rsid w:val="00B97C6A"/>
    <w:rsid w:val="00BA02E1"/>
    <w:rsid w:val="00BA0D17"/>
    <w:rsid w:val="00BA1EA9"/>
    <w:rsid w:val="00BA21B1"/>
    <w:rsid w:val="00BA2DF9"/>
    <w:rsid w:val="00BA3B68"/>
    <w:rsid w:val="00BA4087"/>
    <w:rsid w:val="00BA4440"/>
    <w:rsid w:val="00BA4F68"/>
    <w:rsid w:val="00BA6552"/>
    <w:rsid w:val="00BA660E"/>
    <w:rsid w:val="00BA694C"/>
    <w:rsid w:val="00BA6A02"/>
    <w:rsid w:val="00BB0A1D"/>
    <w:rsid w:val="00BB0B1E"/>
    <w:rsid w:val="00BB0EC2"/>
    <w:rsid w:val="00BB31D6"/>
    <w:rsid w:val="00BB3BFC"/>
    <w:rsid w:val="00BB423A"/>
    <w:rsid w:val="00BB4955"/>
    <w:rsid w:val="00BB4E43"/>
    <w:rsid w:val="00BB5065"/>
    <w:rsid w:val="00BB5321"/>
    <w:rsid w:val="00BB6856"/>
    <w:rsid w:val="00BB7137"/>
    <w:rsid w:val="00BB77B9"/>
    <w:rsid w:val="00BB7B79"/>
    <w:rsid w:val="00BC133E"/>
    <w:rsid w:val="00BC18DE"/>
    <w:rsid w:val="00BC2161"/>
    <w:rsid w:val="00BC22C7"/>
    <w:rsid w:val="00BC298D"/>
    <w:rsid w:val="00BC428A"/>
    <w:rsid w:val="00BC49C1"/>
    <w:rsid w:val="00BC4D14"/>
    <w:rsid w:val="00BC4DC9"/>
    <w:rsid w:val="00BC53EA"/>
    <w:rsid w:val="00BC5C9A"/>
    <w:rsid w:val="00BC6B3E"/>
    <w:rsid w:val="00BC70ED"/>
    <w:rsid w:val="00BC7CC3"/>
    <w:rsid w:val="00BC7F73"/>
    <w:rsid w:val="00BD1354"/>
    <w:rsid w:val="00BD1515"/>
    <w:rsid w:val="00BD20C5"/>
    <w:rsid w:val="00BD4A5E"/>
    <w:rsid w:val="00BD6299"/>
    <w:rsid w:val="00BD6544"/>
    <w:rsid w:val="00BD6BFA"/>
    <w:rsid w:val="00BD6E12"/>
    <w:rsid w:val="00BD7D5F"/>
    <w:rsid w:val="00BD7F6F"/>
    <w:rsid w:val="00BE0496"/>
    <w:rsid w:val="00BE12CA"/>
    <w:rsid w:val="00BE1D0F"/>
    <w:rsid w:val="00BE24BD"/>
    <w:rsid w:val="00BE2D8B"/>
    <w:rsid w:val="00BE359A"/>
    <w:rsid w:val="00BE411E"/>
    <w:rsid w:val="00BE49CF"/>
    <w:rsid w:val="00BE521C"/>
    <w:rsid w:val="00BE58CC"/>
    <w:rsid w:val="00BE6411"/>
    <w:rsid w:val="00BE6D19"/>
    <w:rsid w:val="00BE7910"/>
    <w:rsid w:val="00BF07DA"/>
    <w:rsid w:val="00BF0931"/>
    <w:rsid w:val="00BF151A"/>
    <w:rsid w:val="00BF15E3"/>
    <w:rsid w:val="00BF1A84"/>
    <w:rsid w:val="00BF287A"/>
    <w:rsid w:val="00BF3987"/>
    <w:rsid w:val="00BF4724"/>
    <w:rsid w:val="00BF47F1"/>
    <w:rsid w:val="00BF4EAD"/>
    <w:rsid w:val="00BF53BD"/>
    <w:rsid w:val="00BF5978"/>
    <w:rsid w:val="00BF62B7"/>
    <w:rsid w:val="00BF6A9D"/>
    <w:rsid w:val="00BF775D"/>
    <w:rsid w:val="00C0074A"/>
    <w:rsid w:val="00C00C42"/>
    <w:rsid w:val="00C01AC2"/>
    <w:rsid w:val="00C01C55"/>
    <w:rsid w:val="00C01C6E"/>
    <w:rsid w:val="00C023C5"/>
    <w:rsid w:val="00C02782"/>
    <w:rsid w:val="00C029CF"/>
    <w:rsid w:val="00C02BDF"/>
    <w:rsid w:val="00C03FA2"/>
    <w:rsid w:val="00C05E62"/>
    <w:rsid w:val="00C062A8"/>
    <w:rsid w:val="00C06690"/>
    <w:rsid w:val="00C06D0F"/>
    <w:rsid w:val="00C06F0F"/>
    <w:rsid w:val="00C0714C"/>
    <w:rsid w:val="00C07577"/>
    <w:rsid w:val="00C0772D"/>
    <w:rsid w:val="00C10859"/>
    <w:rsid w:val="00C11972"/>
    <w:rsid w:val="00C12051"/>
    <w:rsid w:val="00C129F9"/>
    <w:rsid w:val="00C12F46"/>
    <w:rsid w:val="00C132CB"/>
    <w:rsid w:val="00C137CB"/>
    <w:rsid w:val="00C13D74"/>
    <w:rsid w:val="00C13FC3"/>
    <w:rsid w:val="00C15748"/>
    <w:rsid w:val="00C171B1"/>
    <w:rsid w:val="00C17421"/>
    <w:rsid w:val="00C178D2"/>
    <w:rsid w:val="00C21285"/>
    <w:rsid w:val="00C2163D"/>
    <w:rsid w:val="00C22422"/>
    <w:rsid w:val="00C24610"/>
    <w:rsid w:val="00C24A72"/>
    <w:rsid w:val="00C25542"/>
    <w:rsid w:val="00C25876"/>
    <w:rsid w:val="00C26270"/>
    <w:rsid w:val="00C2648F"/>
    <w:rsid w:val="00C26662"/>
    <w:rsid w:val="00C268B5"/>
    <w:rsid w:val="00C27718"/>
    <w:rsid w:val="00C277FA"/>
    <w:rsid w:val="00C27BB6"/>
    <w:rsid w:val="00C3016A"/>
    <w:rsid w:val="00C3120D"/>
    <w:rsid w:val="00C31E3E"/>
    <w:rsid w:val="00C31F8D"/>
    <w:rsid w:val="00C3224C"/>
    <w:rsid w:val="00C32897"/>
    <w:rsid w:val="00C3377A"/>
    <w:rsid w:val="00C3471B"/>
    <w:rsid w:val="00C359FA"/>
    <w:rsid w:val="00C35AEF"/>
    <w:rsid w:val="00C35C19"/>
    <w:rsid w:val="00C36784"/>
    <w:rsid w:val="00C36905"/>
    <w:rsid w:val="00C376A8"/>
    <w:rsid w:val="00C4000F"/>
    <w:rsid w:val="00C40071"/>
    <w:rsid w:val="00C400A5"/>
    <w:rsid w:val="00C40650"/>
    <w:rsid w:val="00C40CEB"/>
    <w:rsid w:val="00C4174A"/>
    <w:rsid w:val="00C418F3"/>
    <w:rsid w:val="00C42229"/>
    <w:rsid w:val="00C43B7D"/>
    <w:rsid w:val="00C43F65"/>
    <w:rsid w:val="00C448CF"/>
    <w:rsid w:val="00C467F8"/>
    <w:rsid w:val="00C472AB"/>
    <w:rsid w:val="00C47573"/>
    <w:rsid w:val="00C50010"/>
    <w:rsid w:val="00C50366"/>
    <w:rsid w:val="00C50951"/>
    <w:rsid w:val="00C50F55"/>
    <w:rsid w:val="00C511F0"/>
    <w:rsid w:val="00C51434"/>
    <w:rsid w:val="00C53571"/>
    <w:rsid w:val="00C5474F"/>
    <w:rsid w:val="00C54BF6"/>
    <w:rsid w:val="00C55681"/>
    <w:rsid w:val="00C55C85"/>
    <w:rsid w:val="00C57440"/>
    <w:rsid w:val="00C5797E"/>
    <w:rsid w:val="00C60CB2"/>
    <w:rsid w:val="00C61A01"/>
    <w:rsid w:val="00C62514"/>
    <w:rsid w:val="00C6376C"/>
    <w:rsid w:val="00C6386F"/>
    <w:rsid w:val="00C643E7"/>
    <w:rsid w:val="00C6440C"/>
    <w:rsid w:val="00C6445E"/>
    <w:rsid w:val="00C64D76"/>
    <w:rsid w:val="00C6526C"/>
    <w:rsid w:val="00C65590"/>
    <w:rsid w:val="00C656D2"/>
    <w:rsid w:val="00C65FEF"/>
    <w:rsid w:val="00C66339"/>
    <w:rsid w:val="00C666E8"/>
    <w:rsid w:val="00C67668"/>
    <w:rsid w:val="00C67858"/>
    <w:rsid w:val="00C708F6"/>
    <w:rsid w:val="00C71C1A"/>
    <w:rsid w:val="00C725FD"/>
    <w:rsid w:val="00C72A2A"/>
    <w:rsid w:val="00C73174"/>
    <w:rsid w:val="00C74223"/>
    <w:rsid w:val="00C744AA"/>
    <w:rsid w:val="00C74D05"/>
    <w:rsid w:val="00C74D15"/>
    <w:rsid w:val="00C74EC8"/>
    <w:rsid w:val="00C75044"/>
    <w:rsid w:val="00C758DA"/>
    <w:rsid w:val="00C7645E"/>
    <w:rsid w:val="00C76770"/>
    <w:rsid w:val="00C775BF"/>
    <w:rsid w:val="00C77BF4"/>
    <w:rsid w:val="00C77D35"/>
    <w:rsid w:val="00C805CE"/>
    <w:rsid w:val="00C81DDD"/>
    <w:rsid w:val="00C81E3C"/>
    <w:rsid w:val="00C82312"/>
    <w:rsid w:val="00C8265B"/>
    <w:rsid w:val="00C82C44"/>
    <w:rsid w:val="00C8337B"/>
    <w:rsid w:val="00C83C69"/>
    <w:rsid w:val="00C83E8B"/>
    <w:rsid w:val="00C8464A"/>
    <w:rsid w:val="00C84CEF"/>
    <w:rsid w:val="00C84D97"/>
    <w:rsid w:val="00C850B3"/>
    <w:rsid w:val="00C87B7E"/>
    <w:rsid w:val="00C87C6F"/>
    <w:rsid w:val="00C87D62"/>
    <w:rsid w:val="00C902DC"/>
    <w:rsid w:val="00C910A9"/>
    <w:rsid w:val="00C913F7"/>
    <w:rsid w:val="00C91FCD"/>
    <w:rsid w:val="00C92A58"/>
    <w:rsid w:val="00C93084"/>
    <w:rsid w:val="00C93949"/>
    <w:rsid w:val="00C93B23"/>
    <w:rsid w:val="00C94234"/>
    <w:rsid w:val="00C952CB"/>
    <w:rsid w:val="00C95570"/>
    <w:rsid w:val="00C95711"/>
    <w:rsid w:val="00C95B14"/>
    <w:rsid w:val="00C964E9"/>
    <w:rsid w:val="00C96FB8"/>
    <w:rsid w:val="00C973E1"/>
    <w:rsid w:val="00C97576"/>
    <w:rsid w:val="00CA02D4"/>
    <w:rsid w:val="00CA0BC6"/>
    <w:rsid w:val="00CA1228"/>
    <w:rsid w:val="00CA3009"/>
    <w:rsid w:val="00CA316E"/>
    <w:rsid w:val="00CA33AB"/>
    <w:rsid w:val="00CA3CF4"/>
    <w:rsid w:val="00CA5179"/>
    <w:rsid w:val="00CA532C"/>
    <w:rsid w:val="00CA5A07"/>
    <w:rsid w:val="00CA5EA7"/>
    <w:rsid w:val="00CA5FC0"/>
    <w:rsid w:val="00CA6006"/>
    <w:rsid w:val="00CA633F"/>
    <w:rsid w:val="00CA63BD"/>
    <w:rsid w:val="00CA63C6"/>
    <w:rsid w:val="00CA6B4F"/>
    <w:rsid w:val="00CA7911"/>
    <w:rsid w:val="00CA7D6E"/>
    <w:rsid w:val="00CA7DB9"/>
    <w:rsid w:val="00CB0CB6"/>
    <w:rsid w:val="00CB0DC9"/>
    <w:rsid w:val="00CB1F57"/>
    <w:rsid w:val="00CB2887"/>
    <w:rsid w:val="00CB2CDB"/>
    <w:rsid w:val="00CB4C61"/>
    <w:rsid w:val="00CB4DC6"/>
    <w:rsid w:val="00CB541C"/>
    <w:rsid w:val="00CB559A"/>
    <w:rsid w:val="00CB5951"/>
    <w:rsid w:val="00CB5D64"/>
    <w:rsid w:val="00CB5EDD"/>
    <w:rsid w:val="00CB60A7"/>
    <w:rsid w:val="00CB66C9"/>
    <w:rsid w:val="00CB67C4"/>
    <w:rsid w:val="00CB6A4D"/>
    <w:rsid w:val="00CB753C"/>
    <w:rsid w:val="00CB7811"/>
    <w:rsid w:val="00CC1E0F"/>
    <w:rsid w:val="00CC20FD"/>
    <w:rsid w:val="00CC236E"/>
    <w:rsid w:val="00CC25CF"/>
    <w:rsid w:val="00CC26C6"/>
    <w:rsid w:val="00CC2807"/>
    <w:rsid w:val="00CC39A2"/>
    <w:rsid w:val="00CC55D7"/>
    <w:rsid w:val="00CC648E"/>
    <w:rsid w:val="00CC65D4"/>
    <w:rsid w:val="00CC671A"/>
    <w:rsid w:val="00CC682B"/>
    <w:rsid w:val="00CC6AC3"/>
    <w:rsid w:val="00CC7C90"/>
    <w:rsid w:val="00CD0CFB"/>
    <w:rsid w:val="00CD1B0F"/>
    <w:rsid w:val="00CD22FA"/>
    <w:rsid w:val="00CD2369"/>
    <w:rsid w:val="00CD4049"/>
    <w:rsid w:val="00CD4B2E"/>
    <w:rsid w:val="00CD6FE1"/>
    <w:rsid w:val="00CD7EB0"/>
    <w:rsid w:val="00CE1266"/>
    <w:rsid w:val="00CE15EC"/>
    <w:rsid w:val="00CE1B1F"/>
    <w:rsid w:val="00CE2BDF"/>
    <w:rsid w:val="00CE2CA5"/>
    <w:rsid w:val="00CE36C9"/>
    <w:rsid w:val="00CE378B"/>
    <w:rsid w:val="00CE4AF8"/>
    <w:rsid w:val="00CE57DC"/>
    <w:rsid w:val="00CE5A30"/>
    <w:rsid w:val="00CE65FC"/>
    <w:rsid w:val="00CE67BE"/>
    <w:rsid w:val="00CE68CB"/>
    <w:rsid w:val="00CE6BA3"/>
    <w:rsid w:val="00CE752D"/>
    <w:rsid w:val="00CE7846"/>
    <w:rsid w:val="00CE7977"/>
    <w:rsid w:val="00CF0781"/>
    <w:rsid w:val="00CF0919"/>
    <w:rsid w:val="00CF11A4"/>
    <w:rsid w:val="00CF1BB9"/>
    <w:rsid w:val="00CF28FD"/>
    <w:rsid w:val="00CF4E55"/>
    <w:rsid w:val="00CF4F91"/>
    <w:rsid w:val="00CF55D2"/>
    <w:rsid w:val="00CF58E1"/>
    <w:rsid w:val="00CF645B"/>
    <w:rsid w:val="00CF66B2"/>
    <w:rsid w:val="00CF6C81"/>
    <w:rsid w:val="00CF6F45"/>
    <w:rsid w:val="00CF78AB"/>
    <w:rsid w:val="00D0002C"/>
    <w:rsid w:val="00D001C6"/>
    <w:rsid w:val="00D004E7"/>
    <w:rsid w:val="00D005DC"/>
    <w:rsid w:val="00D02DA6"/>
    <w:rsid w:val="00D04084"/>
    <w:rsid w:val="00D0486A"/>
    <w:rsid w:val="00D06484"/>
    <w:rsid w:val="00D06AE0"/>
    <w:rsid w:val="00D07770"/>
    <w:rsid w:val="00D1080C"/>
    <w:rsid w:val="00D1126A"/>
    <w:rsid w:val="00D11324"/>
    <w:rsid w:val="00D114E7"/>
    <w:rsid w:val="00D127D9"/>
    <w:rsid w:val="00D137F8"/>
    <w:rsid w:val="00D13FEC"/>
    <w:rsid w:val="00D1457A"/>
    <w:rsid w:val="00D156C9"/>
    <w:rsid w:val="00D157F5"/>
    <w:rsid w:val="00D15ED4"/>
    <w:rsid w:val="00D167D8"/>
    <w:rsid w:val="00D17191"/>
    <w:rsid w:val="00D177D9"/>
    <w:rsid w:val="00D2015A"/>
    <w:rsid w:val="00D20BB8"/>
    <w:rsid w:val="00D21607"/>
    <w:rsid w:val="00D21876"/>
    <w:rsid w:val="00D21A31"/>
    <w:rsid w:val="00D21E0F"/>
    <w:rsid w:val="00D23699"/>
    <w:rsid w:val="00D23844"/>
    <w:rsid w:val="00D2414F"/>
    <w:rsid w:val="00D25B8A"/>
    <w:rsid w:val="00D25D82"/>
    <w:rsid w:val="00D275E9"/>
    <w:rsid w:val="00D30E52"/>
    <w:rsid w:val="00D30F17"/>
    <w:rsid w:val="00D32044"/>
    <w:rsid w:val="00D32178"/>
    <w:rsid w:val="00D36D19"/>
    <w:rsid w:val="00D37113"/>
    <w:rsid w:val="00D37AF0"/>
    <w:rsid w:val="00D37B57"/>
    <w:rsid w:val="00D40530"/>
    <w:rsid w:val="00D4088D"/>
    <w:rsid w:val="00D426ED"/>
    <w:rsid w:val="00D42CD3"/>
    <w:rsid w:val="00D42F61"/>
    <w:rsid w:val="00D44DD4"/>
    <w:rsid w:val="00D44F40"/>
    <w:rsid w:val="00D4594E"/>
    <w:rsid w:val="00D46A67"/>
    <w:rsid w:val="00D46A8D"/>
    <w:rsid w:val="00D46DDD"/>
    <w:rsid w:val="00D473B2"/>
    <w:rsid w:val="00D500D1"/>
    <w:rsid w:val="00D50C1D"/>
    <w:rsid w:val="00D5120C"/>
    <w:rsid w:val="00D51419"/>
    <w:rsid w:val="00D521E1"/>
    <w:rsid w:val="00D5429B"/>
    <w:rsid w:val="00D54AC5"/>
    <w:rsid w:val="00D54BD8"/>
    <w:rsid w:val="00D5518C"/>
    <w:rsid w:val="00D555F7"/>
    <w:rsid w:val="00D57926"/>
    <w:rsid w:val="00D57F2E"/>
    <w:rsid w:val="00D63205"/>
    <w:rsid w:val="00D6453D"/>
    <w:rsid w:val="00D64C62"/>
    <w:rsid w:val="00D64CA9"/>
    <w:rsid w:val="00D6543B"/>
    <w:rsid w:val="00D65792"/>
    <w:rsid w:val="00D65897"/>
    <w:rsid w:val="00D6671D"/>
    <w:rsid w:val="00D668E0"/>
    <w:rsid w:val="00D66A53"/>
    <w:rsid w:val="00D67277"/>
    <w:rsid w:val="00D675A1"/>
    <w:rsid w:val="00D67DD6"/>
    <w:rsid w:val="00D705CB"/>
    <w:rsid w:val="00D712EC"/>
    <w:rsid w:val="00D7152D"/>
    <w:rsid w:val="00D71D2F"/>
    <w:rsid w:val="00D71FAB"/>
    <w:rsid w:val="00D720EE"/>
    <w:rsid w:val="00D7288E"/>
    <w:rsid w:val="00D73687"/>
    <w:rsid w:val="00D743B0"/>
    <w:rsid w:val="00D747E6"/>
    <w:rsid w:val="00D753D8"/>
    <w:rsid w:val="00D75B9E"/>
    <w:rsid w:val="00D76B38"/>
    <w:rsid w:val="00D76CF7"/>
    <w:rsid w:val="00D8075F"/>
    <w:rsid w:val="00D80EA0"/>
    <w:rsid w:val="00D811DE"/>
    <w:rsid w:val="00D81BF8"/>
    <w:rsid w:val="00D81C2F"/>
    <w:rsid w:val="00D8213A"/>
    <w:rsid w:val="00D83771"/>
    <w:rsid w:val="00D84106"/>
    <w:rsid w:val="00D84505"/>
    <w:rsid w:val="00D84849"/>
    <w:rsid w:val="00D84CF1"/>
    <w:rsid w:val="00D85159"/>
    <w:rsid w:val="00D852EA"/>
    <w:rsid w:val="00D85332"/>
    <w:rsid w:val="00D85830"/>
    <w:rsid w:val="00D85AB8"/>
    <w:rsid w:val="00D85E05"/>
    <w:rsid w:val="00D868E5"/>
    <w:rsid w:val="00D86BA6"/>
    <w:rsid w:val="00D86E2A"/>
    <w:rsid w:val="00D8776C"/>
    <w:rsid w:val="00D87DF1"/>
    <w:rsid w:val="00D9012A"/>
    <w:rsid w:val="00D90190"/>
    <w:rsid w:val="00D902D8"/>
    <w:rsid w:val="00D90767"/>
    <w:rsid w:val="00D91433"/>
    <w:rsid w:val="00D91625"/>
    <w:rsid w:val="00D9180D"/>
    <w:rsid w:val="00D91E3E"/>
    <w:rsid w:val="00D92E92"/>
    <w:rsid w:val="00D93A8D"/>
    <w:rsid w:val="00D94211"/>
    <w:rsid w:val="00D95066"/>
    <w:rsid w:val="00D9640F"/>
    <w:rsid w:val="00D96539"/>
    <w:rsid w:val="00D97CC6"/>
    <w:rsid w:val="00D97E6C"/>
    <w:rsid w:val="00DA0377"/>
    <w:rsid w:val="00DA071C"/>
    <w:rsid w:val="00DA0A46"/>
    <w:rsid w:val="00DA10E0"/>
    <w:rsid w:val="00DA1D08"/>
    <w:rsid w:val="00DA58F9"/>
    <w:rsid w:val="00DA6644"/>
    <w:rsid w:val="00DA6E6B"/>
    <w:rsid w:val="00DA7E09"/>
    <w:rsid w:val="00DB0AB4"/>
    <w:rsid w:val="00DB0AFB"/>
    <w:rsid w:val="00DB0C2A"/>
    <w:rsid w:val="00DB12B9"/>
    <w:rsid w:val="00DB23FF"/>
    <w:rsid w:val="00DB2566"/>
    <w:rsid w:val="00DB2BBF"/>
    <w:rsid w:val="00DB2FE7"/>
    <w:rsid w:val="00DB3655"/>
    <w:rsid w:val="00DB3ABE"/>
    <w:rsid w:val="00DB49C3"/>
    <w:rsid w:val="00DB51F9"/>
    <w:rsid w:val="00DB5220"/>
    <w:rsid w:val="00DB5D0F"/>
    <w:rsid w:val="00DB5D75"/>
    <w:rsid w:val="00DB5E4A"/>
    <w:rsid w:val="00DB623A"/>
    <w:rsid w:val="00DB64FC"/>
    <w:rsid w:val="00DB706E"/>
    <w:rsid w:val="00DB767C"/>
    <w:rsid w:val="00DC04E1"/>
    <w:rsid w:val="00DC134D"/>
    <w:rsid w:val="00DC1F1E"/>
    <w:rsid w:val="00DC244F"/>
    <w:rsid w:val="00DC27AF"/>
    <w:rsid w:val="00DC2DFD"/>
    <w:rsid w:val="00DC3E3A"/>
    <w:rsid w:val="00DC41C4"/>
    <w:rsid w:val="00DC439A"/>
    <w:rsid w:val="00DC564F"/>
    <w:rsid w:val="00DC6430"/>
    <w:rsid w:val="00DC6866"/>
    <w:rsid w:val="00DC6A43"/>
    <w:rsid w:val="00DC6E52"/>
    <w:rsid w:val="00DD029A"/>
    <w:rsid w:val="00DD047E"/>
    <w:rsid w:val="00DD0682"/>
    <w:rsid w:val="00DD0FB1"/>
    <w:rsid w:val="00DD0FDC"/>
    <w:rsid w:val="00DD1E18"/>
    <w:rsid w:val="00DD1FB0"/>
    <w:rsid w:val="00DD2826"/>
    <w:rsid w:val="00DD2DA4"/>
    <w:rsid w:val="00DD44F0"/>
    <w:rsid w:val="00DD5D9A"/>
    <w:rsid w:val="00DD6BE3"/>
    <w:rsid w:val="00DD7167"/>
    <w:rsid w:val="00DD73DD"/>
    <w:rsid w:val="00DD7621"/>
    <w:rsid w:val="00DE0703"/>
    <w:rsid w:val="00DE0A30"/>
    <w:rsid w:val="00DE0F7C"/>
    <w:rsid w:val="00DE148F"/>
    <w:rsid w:val="00DE1745"/>
    <w:rsid w:val="00DE1F82"/>
    <w:rsid w:val="00DE202A"/>
    <w:rsid w:val="00DE434C"/>
    <w:rsid w:val="00DE4FD7"/>
    <w:rsid w:val="00DF0178"/>
    <w:rsid w:val="00DF14F8"/>
    <w:rsid w:val="00DF1625"/>
    <w:rsid w:val="00DF1F2F"/>
    <w:rsid w:val="00DF220D"/>
    <w:rsid w:val="00DF23B2"/>
    <w:rsid w:val="00DF2493"/>
    <w:rsid w:val="00DF296A"/>
    <w:rsid w:val="00DF4FD4"/>
    <w:rsid w:val="00DF5825"/>
    <w:rsid w:val="00DF5A9E"/>
    <w:rsid w:val="00DF6173"/>
    <w:rsid w:val="00DF61F9"/>
    <w:rsid w:val="00DF6358"/>
    <w:rsid w:val="00DF6869"/>
    <w:rsid w:val="00DF690C"/>
    <w:rsid w:val="00DF6DAF"/>
    <w:rsid w:val="00E00433"/>
    <w:rsid w:val="00E0294D"/>
    <w:rsid w:val="00E043E4"/>
    <w:rsid w:val="00E046F5"/>
    <w:rsid w:val="00E04779"/>
    <w:rsid w:val="00E061D5"/>
    <w:rsid w:val="00E071DE"/>
    <w:rsid w:val="00E079C0"/>
    <w:rsid w:val="00E07C21"/>
    <w:rsid w:val="00E10CAF"/>
    <w:rsid w:val="00E11384"/>
    <w:rsid w:val="00E12A82"/>
    <w:rsid w:val="00E1308C"/>
    <w:rsid w:val="00E138F6"/>
    <w:rsid w:val="00E13B59"/>
    <w:rsid w:val="00E14284"/>
    <w:rsid w:val="00E1494F"/>
    <w:rsid w:val="00E150A0"/>
    <w:rsid w:val="00E15859"/>
    <w:rsid w:val="00E159ED"/>
    <w:rsid w:val="00E1614E"/>
    <w:rsid w:val="00E163D3"/>
    <w:rsid w:val="00E176AF"/>
    <w:rsid w:val="00E21373"/>
    <w:rsid w:val="00E21BA8"/>
    <w:rsid w:val="00E21EBA"/>
    <w:rsid w:val="00E220EF"/>
    <w:rsid w:val="00E22B95"/>
    <w:rsid w:val="00E241DB"/>
    <w:rsid w:val="00E24C8E"/>
    <w:rsid w:val="00E266EA"/>
    <w:rsid w:val="00E26D0F"/>
    <w:rsid w:val="00E2712C"/>
    <w:rsid w:val="00E277DC"/>
    <w:rsid w:val="00E30B9A"/>
    <w:rsid w:val="00E310FC"/>
    <w:rsid w:val="00E31460"/>
    <w:rsid w:val="00E319A1"/>
    <w:rsid w:val="00E31C27"/>
    <w:rsid w:val="00E31DF5"/>
    <w:rsid w:val="00E3328A"/>
    <w:rsid w:val="00E3336A"/>
    <w:rsid w:val="00E33603"/>
    <w:rsid w:val="00E33A2C"/>
    <w:rsid w:val="00E3646D"/>
    <w:rsid w:val="00E40941"/>
    <w:rsid w:val="00E41EBC"/>
    <w:rsid w:val="00E42508"/>
    <w:rsid w:val="00E42D17"/>
    <w:rsid w:val="00E44CC7"/>
    <w:rsid w:val="00E450F5"/>
    <w:rsid w:val="00E453C4"/>
    <w:rsid w:val="00E45657"/>
    <w:rsid w:val="00E46304"/>
    <w:rsid w:val="00E46B75"/>
    <w:rsid w:val="00E46D82"/>
    <w:rsid w:val="00E47478"/>
    <w:rsid w:val="00E47567"/>
    <w:rsid w:val="00E47C1B"/>
    <w:rsid w:val="00E47FEB"/>
    <w:rsid w:val="00E500FE"/>
    <w:rsid w:val="00E501B8"/>
    <w:rsid w:val="00E50329"/>
    <w:rsid w:val="00E50DC1"/>
    <w:rsid w:val="00E512C1"/>
    <w:rsid w:val="00E51506"/>
    <w:rsid w:val="00E516E1"/>
    <w:rsid w:val="00E51896"/>
    <w:rsid w:val="00E52290"/>
    <w:rsid w:val="00E5262A"/>
    <w:rsid w:val="00E52C00"/>
    <w:rsid w:val="00E52EA9"/>
    <w:rsid w:val="00E52ED6"/>
    <w:rsid w:val="00E530AD"/>
    <w:rsid w:val="00E534E0"/>
    <w:rsid w:val="00E53EAF"/>
    <w:rsid w:val="00E55733"/>
    <w:rsid w:val="00E55D89"/>
    <w:rsid w:val="00E57EC7"/>
    <w:rsid w:val="00E600F7"/>
    <w:rsid w:val="00E602EE"/>
    <w:rsid w:val="00E60415"/>
    <w:rsid w:val="00E60CC0"/>
    <w:rsid w:val="00E61AC3"/>
    <w:rsid w:val="00E62676"/>
    <w:rsid w:val="00E63473"/>
    <w:rsid w:val="00E6580A"/>
    <w:rsid w:val="00E66446"/>
    <w:rsid w:val="00E6680E"/>
    <w:rsid w:val="00E66B78"/>
    <w:rsid w:val="00E66DFD"/>
    <w:rsid w:val="00E66EDC"/>
    <w:rsid w:val="00E670BB"/>
    <w:rsid w:val="00E7006D"/>
    <w:rsid w:val="00E7025D"/>
    <w:rsid w:val="00E7047C"/>
    <w:rsid w:val="00E70571"/>
    <w:rsid w:val="00E71839"/>
    <w:rsid w:val="00E71B1E"/>
    <w:rsid w:val="00E7200A"/>
    <w:rsid w:val="00E72495"/>
    <w:rsid w:val="00E730BC"/>
    <w:rsid w:val="00E73F3A"/>
    <w:rsid w:val="00E74EFB"/>
    <w:rsid w:val="00E7590E"/>
    <w:rsid w:val="00E75C0F"/>
    <w:rsid w:val="00E76017"/>
    <w:rsid w:val="00E760BC"/>
    <w:rsid w:val="00E7709E"/>
    <w:rsid w:val="00E77879"/>
    <w:rsid w:val="00E8021A"/>
    <w:rsid w:val="00E8040E"/>
    <w:rsid w:val="00E80D8E"/>
    <w:rsid w:val="00E8107C"/>
    <w:rsid w:val="00E817EF"/>
    <w:rsid w:val="00E81C61"/>
    <w:rsid w:val="00E852D6"/>
    <w:rsid w:val="00E863C1"/>
    <w:rsid w:val="00E86700"/>
    <w:rsid w:val="00E867BF"/>
    <w:rsid w:val="00E878E1"/>
    <w:rsid w:val="00E9171A"/>
    <w:rsid w:val="00E91753"/>
    <w:rsid w:val="00E9195F"/>
    <w:rsid w:val="00E91ACD"/>
    <w:rsid w:val="00E91E38"/>
    <w:rsid w:val="00E92F2D"/>
    <w:rsid w:val="00E930CC"/>
    <w:rsid w:val="00E937CE"/>
    <w:rsid w:val="00E94061"/>
    <w:rsid w:val="00E9568B"/>
    <w:rsid w:val="00E9599A"/>
    <w:rsid w:val="00E96E3E"/>
    <w:rsid w:val="00E97F35"/>
    <w:rsid w:val="00EA12A5"/>
    <w:rsid w:val="00EA16A9"/>
    <w:rsid w:val="00EA3888"/>
    <w:rsid w:val="00EA4F82"/>
    <w:rsid w:val="00EA5A4F"/>
    <w:rsid w:val="00EA731B"/>
    <w:rsid w:val="00EA77A6"/>
    <w:rsid w:val="00EA7A9F"/>
    <w:rsid w:val="00EA7CFC"/>
    <w:rsid w:val="00EA7FAB"/>
    <w:rsid w:val="00EB02C2"/>
    <w:rsid w:val="00EB0374"/>
    <w:rsid w:val="00EB05CF"/>
    <w:rsid w:val="00EB062A"/>
    <w:rsid w:val="00EB21B2"/>
    <w:rsid w:val="00EB2ACF"/>
    <w:rsid w:val="00EB39C3"/>
    <w:rsid w:val="00EB5188"/>
    <w:rsid w:val="00EB633B"/>
    <w:rsid w:val="00EB7456"/>
    <w:rsid w:val="00EC0264"/>
    <w:rsid w:val="00EC1858"/>
    <w:rsid w:val="00EC1C52"/>
    <w:rsid w:val="00EC2B6C"/>
    <w:rsid w:val="00EC311B"/>
    <w:rsid w:val="00EC399A"/>
    <w:rsid w:val="00EC3F99"/>
    <w:rsid w:val="00EC4BCD"/>
    <w:rsid w:val="00EC51EB"/>
    <w:rsid w:val="00EC543F"/>
    <w:rsid w:val="00EC5BBF"/>
    <w:rsid w:val="00EC65D6"/>
    <w:rsid w:val="00EC6631"/>
    <w:rsid w:val="00EC6654"/>
    <w:rsid w:val="00ED032F"/>
    <w:rsid w:val="00ED0896"/>
    <w:rsid w:val="00ED19C5"/>
    <w:rsid w:val="00ED1BC9"/>
    <w:rsid w:val="00ED1BCC"/>
    <w:rsid w:val="00ED3483"/>
    <w:rsid w:val="00ED3A91"/>
    <w:rsid w:val="00ED4505"/>
    <w:rsid w:val="00ED4E61"/>
    <w:rsid w:val="00ED5E0D"/>
    <w:rsid w:val="00ED7565"/>
    <w:rsid w:val="00EE152E"/>
    <w:rsid w:val="00EE2282"/>
    <w:rsid w:val="00EE38D0"/>
    <w:rsid w:val="00EE3BA7"/>
    <w:rsid w:val="00EE608A"/>
    <w:rsid w:val="00EE68DC"/>
    <w:rsid w:val="00EE6FAC"/>
    <w:rsid w:val="00EE741E"/>
    <w:rsid w:val="00EF0AED"/>
    <w:rsid w:val="00EF17F1"/>
    <w:rsid w:val="00EF1BE0"/>
    <w:rsid w:val="00EF2EA4"/>
    <w:rsid w:val="00EF2F38"/>
    <w:rsid w:val="00EF3015"/>
    <w:rsid w:val="00EF3B07"/>
    <w:rsid w:val="00EF3FD9"/>
    <w:rsid w:val="00EF411A"/>
    <w:rsid w:val="00EF69D7"/>
    <w:rsid w:val="00F00417"/>
    <w:rsid w:val="00F00D0B"/>
    <w:rsid w:val="00F01600"/>
    <w:rsid w:val="00F01B6B"/>
    <w:rsid w:val="00F01C8F"/>
    <w:rsid w:val="00F0313E"/>
    <w:rsid w:val="00F03C5B"/>
    <w:rsid w:val="00F03CB2"/>
    <w:rsid w:val="00F04EBD"/>
    <w:rsid w:val="00F0520E"/>
    <w:rsid w:val="00F06541"/>
    <w:rsid w:val="00F0769D"/>
    <w:rsid w:val="00F11C4F"/>
    <w:rsid w:val="00F11CDF"/>
    <w:rsid w:val="00F11D5B"/>
    <w:rsid w:val="00F12341"/>
    <w:rsid w:val="00F12CA8"/>
    <w:rsid w:val="00F130DE"/>
    <w:rsid w:val="00F13168"/>
    <w:rsid w:val="00F1349D"/>
    <w:rsid w:val="00F13CDC"/>
    <w:rsid w:val="00F13D62"/>
    <w:rsid w:val="00F15644"/>
    <w:rsid w:val="00F15DBF"/>
    <w:rsid w:val="00F165D8"/>
    <w:rsid w:val="00F16752"/>
    <w:rsid w:val="00F167AF"/>
    <w:rsid w:val="00F16BEE"/>
    <w:rsid w:val="00F16D64"/>
    <w:rsid w:val="00F20638"/>
    <w:rsid w:val="00F20A8E"/>
    <w:rsid w:val="00F219FD"/>
    <w:rsid w:val="00F21D2E"/>
    <w:rsid w:val="00F22273"/>
    <w:rsid w:val="00F22383"/>
    <w:rsid w:val="00F225EE"/>
    <w:rsid w:val="00F232ED"/>
    <w:rsid w:val="00F2517D"/>
    <w:rsid w:val="00F25215"/>
    <w:rsid w:val="00F253CC"/>
    <w:rsid w:val="00F256E0"/>
    <w:rsid w:val="00F26BEF"/>
    <w:rsid w:val="00F27493"/>
    <w:rsid w:val="00F30B50"/>
    <w:rsid w:val="00F30F97"/>
    <w:rsid w:val="00F31664"/>
    <w:rsid w:val="00F3299E"/>
    <w:rsid w:val="00F346EF"/>
    <w:rsid w:val="00F34FC8"/>
    <w:rsid w:val="00F356C9"/>
    <w:rsid w:val="00F368D8"/>
    <w:rsid w:val="00F36FAE"/>
    <w:rsid w:val="00F3716E"/>
    <w:rsid w:val="00F37527"/>
    <w:rsid w:val="00F3798D"/>
    <w:rsid w:val="00F4177D"/>
    <w:rsid w:val="00F41BDB"/>
    <w:rsid w:val="00F41CFC"/>
    <w:rsid w:val="00F41D45"/>
    <w:rsid w:val="00F427CC"/>
    <w:rsid w:val="00F42A2A"/>
    <w:rsid w:val="00F42F90"/>
    <w:rsid w:val="00F433DC"/>
    <w:rsid w:val="00F43754"/>
    <w:rsid w:val="00F4462A"/>
    <w:rsid w:val="00F44735"/>
    <w:rsid w:val="00F46247"/>
    <w:rsid w:val="00F470BC"/>
    <w:rsid w:val="00F47EB4"/>
    <w:rsid w:val="00F47F81"/>
    <w:rsid w:val="00F50634"/>
    <w:rsid w:val="00F509B2"/>
    <w:rsid w:val="00F50CD1"/>
    <w:rsid w:val="00F5109B"/>
    <w:rsid w:val="00F519D0"/>
    <w:rsid w:val="00F51BDA"/>
    <w:rsid w:val="00F5282C"/>
    <w:rsid w:val="00F52BF9"/>
    <w:rsid w:val="00F52C1B"/>
    <w:rsid w:val="00F52F97"/>
    <w:rsid w:val="00F53907"/>
    <w:rsid w:val="00F557EC"/>
    <w:rsid w:val="00F5671B"/>
    <w:rsid w:val="00F567A3"/>
    <w:rsid w:val="00F573DF"/>
    <w:rsid w:val="00F57726"/>
    <w:rsid w:val="00F60446"/>
    <w:rsid w:val="00F60C5B"/>
    <w:rsid w:val="00F60E71"/>
    <w:rsid w:val="00F6102B"/>
    <w:rsid w:val="00F61408"/>
    <w:rsid w:val="00F61546"/>
    <w:rsid w:val="00F61550"/>
    <w:rsid w:val="00F61805"/>
    <w:rsid w:val="00F62878"/>
    <w:rsid w:val="00F62DAB"/>
    <w:rsid w:val="00F62ED3"/>
    <w:rsid w:val="00F63078"/>
    <w:rsid w:val="00F63CFA"/>
    <w:rsid w:val="00F63D7F"/>
    <w:rsid w:val="00F65A32"/>
    <w:rsid w:val="00F662A6"/>
    <w:rsid w:val="00F66FA3"/>
    <w:rsid w:val="00F67844"/>
    <w:rsid w:val="00F67D21"/>
    <w:rsid w:val="00F67FB4"/>
    <w:rsid w:val="00F704E6"/>
    <w:rsid w:val="00F706EB"/>
    <w:rsid w:val="00F70A56"/>
    <w:rsid w:val="00F72177"/>
    <w:rsid w:val="00F72A8B"/>
    <w:rsid w:val="00F731E2"/>
    <w:rsid w:val="00F73B5F"/>
    <w:rsid w:val="00F745FA"/>
    <w:rsid w:val="00F74A0A"/>
    <w:rsid w:val="00F74E03"/>
    <w:rsid w:val="00F766B7"/>
    <w:rsid w:val="00F775D5"/>
    <w:rsid w:val="00F8111E"/>
    <w:rsid w:val="00F81BCF"/>
    <w:rsid w:val="00F82380"/>
    <w:rsid w:val="00F82B9B"/>
    <w:rsid w:val="00F83913"/>
    <w:rsid w:val="00F8485D"/>
    <w:rsid w:val="00F8492E"/>
    <w:rsid w:val="00F84EA0"/>
    <w:rsid w:val="00F86331"/>
    <w:rsid w:val="00F8715C"/>
    <w:rsid w:val="00F873FE"/>
    <w:rsid w:val="00F87694"/>
    <w:rsid w:val="00F87E9A"/>
    <w:rsid w:val="00F907FE"/>
    <w:rsid w:val="00F913AF"/>
    <w:rsid w:val="00F92133"/>
    <w:rsid w:val="00F939DC"/>
    <w:rsid w:val="00F93DC1"/>
    <w:rsid w:val="00F96BDB"/>
    <w:rsid w:val="00FA0620"/>
    <w:rsid w:val="00FA0A09"/>
    <w:rsid w:val="00FA118E"/>
    <w:rsid w:val="00FA1220"/>
    <w:rsid w:val="00FA1B8F"/>
    <w:rsid w:val="00FA1D71"/>
    <w:rsid w:val="00FA1ED3"/>
    <w:rsid w:val="00FA2EE3"/>
    <w:rsid w:val="00FA3CFC"/>
    <w:rsid w:val="00FA3F74"/>
    <w:rsid w:val="00FA471D"/>
    <w:rsid w:val="00FA52C4"/>
    <w:rsid w:val="00FA545C"/>
    <w:rsid w:val="00FA5813"/>
    <w:rsid w:val="00FA5AA6"/>
    <w:rsid w:val="00FA5E56"/>
    <w:rsid w:val="00FA6153"/>
    <w:rsid w:val="00FA649E"/>
    <w:rsid w:val="00FA6E14"/>
    <w:rsid w:val="00FA7C5F"/>
    <w:rsid w:val="00FA7E66"/>
    <w:rsid w:val="00FB0023"/>
    <w:rsid w:val="00FB0959"/>
    <w:rsid w:val="00FB1A8E"/>
    <w:rsid w:val="00FB2382"/>
    <w:rsid w:val="00FB27FA"/>
    <w:rsid w:val="00FB40AE"/>
    <w:rsid w:val="00FB5949"/>
    <w:rsid w:val="00FB62CD"/>
    <w:rsid w:val="00FB6760"/>
    <w:rsid w:val="00FB690C"/>
    <w:rsid w:val="00FB6DF0"/>
    <w:rsid w:val="00FC0B9B"/>
    <w:rsid w:val="00FC0C58"/>
    <w:rsid w:val="00FC1BAC"/>
    <w:rsid w:val="00FC1C13"/>
    <w:rsid w:val="00FC26D1"/>
    <w:rsid w:val="00FC332A"/>
    <w:rsid w:val="00FC3B29"/>
    <w:rsid w:val="00FC3C4D"/>
    <w:rsid w:val="00FC3F92"/>
    <w:rsid w:val="00FC57B8"/>
    <w:rsid w:val="00FC5A09"/>
    <w:rsid w:val="00FC62C1"/>
    <w:rsid w:val="00FC633C"/>
    <w:rsid w:val="00FC6B5D"/>
    <w:rsid w:val="00FD02A6"/>
    <w:rsid w:val="00FD0B07"/>
    <w:rsid w:val="00FD0CEA"/>
    <w:rsid w:val="00FD3641"/>
    <w:rsid w:val="00FD4399"/>
    <w:rsid w:val="00FD4B3A"/>
    <w:rsid w:val="00FD55AA"/>
    <w:rsid w:val="00FD5A0D"/>
    <w:rsid w:val="00FD5D11"/>
    <w:rsid w:val="00FD642A"/>
    <w:rsid w:val="00FD65C9"/>
    <w:rsid w:val="00FD6DFD"/>
    <w:rsid w:val="00FD6ED1"/>
    <w:rsid w:val="00FD6FEE"/>
    <w:rsid w:val="00FD7390"/>
    <w:rsid w:val="00FD7B93"/>
    <w:rsid w:val="00FD7BDC"/>
    <w:rsid w:val="00FE1195"/>
    <w:rsid w:val="00FE1F78"/>
    <w:rsid w:val="00FE243C"/>
    <w:rsid w:val="00FE2A25"/>
    <w:rsid w:val="00FE3078"/>
    <w:rsid w:val="00FE5330"/>
    <w:rsid w:val="00FE5FB1"/>
    <w:rsid w:val="00FE65D1"/>
    <w:rsid w:val="00FE69A4"/>
    <w:rsid w:val="00FE6D50"/>
    <w:rsid w:val="00FE70EA"/>
    <w:rsid w:val="00FF05AF"/>
    <w:rsid w:val="00FF061E"/>
    <w:rsid w:val="00FF105F"/>
    <w:rsid w:val="00FF16C0"/>
    <w:rsid w:val="00FF19BB"/>
    <w:rsid w:val="00FF2F94"/>
    <w:rsid w:val="00FF32CF"/>
    <w:rsid w:val="00FF37E1"/>
    <w:rsid w:val="00FF3E74"/>
    <w:rsid w:val="00FF3F95"/>
    <w:rsid w:val="00FF4CE0"/>
    <w:rsid w:val="00FF6B6D"/>
    <w:rsid w:val="00FF7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footnote text" w:qFormat="1"/>
    <w:lsdException w:name="header" w:qFormat="1"/>
    <w:lsdException w:name="footer" w:qFormat="1"/>
    <w:lsdException w:name="index heading" w:qFormat="1"/>
    <w:lsdException w:name="caption" w:uiPriority="99" w:qFormat="1"/>
    <w:lsdException w:name="List"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qFormat="1"/>
    <w:lsdException w:name="Body Text" w:qFormat="1"/>
    <w:lsdException w:name="Body Text Indent" w:qFormat="1"/>
    <w:lsdException w:name="Message Header" w:uiPriority="99" w:qFormat="1"/>
    <w:lsdException w:name="Subtitle" w:semiHidden="0" w:unhideWhenUsed="0" w:qFormat="1"/>
    <w:lsdException w:name="Salutation" w:semiHidden="0" w:uiPriority="99" w:unhideWhenUsed="0"/>
    <w:lsdException w:name="Date" w:semiHidden="0" w:unhideWhenUsed="0"/>
    <w:lsdException w:name="Body Text First Indent" w:semiHidden="0" w:unhideWhenUsed="0"/>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Normal (Web)" w:uiPriority="99" w:qFormat="1"/>
    <w:lsdException w:name="No List" w:uiPriority="99"/>
    <w:lsdException w:name="Table List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A7295"/>
    <w:rPr>
      <w:rFonts w:ascii="TimesET" w:hAnsi="TimesET"/>
      <w:sz w:val="24"/>
      <w:szCs w:val="24"/>
    </w:rPr>
  </w:style>
  <w:style w:type="paragraph" w:styleId="12">
    <w:name w:val="heading 1"/>
    <w:aliases w:val="Загол Тит,Раздел Договора,H1,&quot;Алмаз&quot;,Document Header1,анкета1, Знак3,б) Раздел,б) раздел,Раздел,Заголов,Head 1,Содерж-Заголовок 1,Содерж-Заголовок 1 + полужирный,2К Заголовок 1,????????? 1,Стиль_Пачоли,б) Заголовок 1,Знак3"/>
    <w:basedOn w:val="a1"/>
    <w:next w:val="a1"/>
    <w:link w:val="13"/>
    <w:qFormat/>
    <w:rsid w:val="008653B5"/>
    <w:pPr>
      <w:keepNext/>
      <w:jc w:val="center"/>
      <w:outlineLvl w:val="0"/>
    </w:pPr>
    <w:rPr>
      <w:sz w:val="44"/>
    </w:rPr>
  </w:style>
  <w:style w:type="paragraph" w:styleId="24">
    <w:name w:val="heading 2"/>
    <w:basedOn w:val="a1"/>
    <w:next w:val="a1"/>
    <w:link w:val="25"/>
    <w:qFormat/>
    <w:rsid w:val="008653B5"/>
    <w:pPr>
      <w:keepNext/>
      <w:outlineLvl w:val="1"/>
    </w:pPr>
    <w:rPr>
      <w:sz w:val="44"/>
    </w:rPr>
  </w:style>
  <w:style w:type="paragraph" w:styleId="30">
    <w:name w:val="heading 3"/>
    <w:aliases w:val="Заголовок 3 Знак Знак Знак Знак Знак Знак Знак Знак Знак Знак Знак Знак Знак Знак Знак Знак Знак Знак Знак Знак,H3,&quot;Сапфир&quot;"/>
    <w:basedOn w:val="a1"/>
    <w:next w:val="a1"/>
    <w:link w:val="31"/>
    <w:uiPriority w:val="9"/>
    <w:qFormat/>
    <w:rsid w:val="008653B5"/>
    <w:pPr>
      <w:keepNext/>
      <w:jc w:val="center"/>
      <w:outlineLvl w:val="2"/>
    </w:pPr>
    <w:rPr>
      <w:b/>
      <w:bCs/>
      <w:sz w:val="44"/>
    </w:rPr>
  </w:style>
  <w:style w:type="paragraph" w:styleId="4">
    <w:name w:val="heading 4"/>
    <w:basedOn w:val="a1"/>
    <w:next w:val="a1"/>
    <w:link w:val="40"/>
    <w:qFormat/>
    <w:rsid w:val="008653B5"/>
    <w:pPr>
      <w:keepNext/>
      <w:ind w:firstLine="720"/>
      <w:jc w:val="center"/>
      <w:outlineLvl w:val="3"/>
    </w:pPr>
    <w:rPr>
      <w:rFonts w:ascii="Times New Roman" w:hAnsi="Times New Roman"/>
      <w:sz w:val="28"/>
    </w:rPr>
  </w:style>
  <w:style w:type="paragraph" w:styleId="5">
    <w:name w:val="heading 5"/>
    <w:basedOn w:val="a1"/>
    <w:next w:val="a1"/>
    <w:link w:val="50"/>
    <w:qFormat/>
    <w:rsid w:val="008653B5"/>
    <w:pPr>
      <w:keepNext/>
      <w:spacing w:line="360" w:lineRule="auto"/>
      <w:ind w:firstLine="720"/>
      <w:jc w:val="center"/>
      <w:outlineLvl w:val="4"/>
    </w:pPr>
    <w:rPr>
      <w:rFonts w:ascii="Times New Roman" w:hAnsi="Times New Roman"/>
      <w:b/>
      <w:szCs w:val="20"/>
    </w:rPr>
  </w:style>
  <w:style w:type="paragraph" w:styleId="6">
    <w:name w:val="heading 6"/>
    <w:aliases w:val="H6"/>
    <w:basedOn w:val="a1"/>
    <w:next w:val="a1"/>
    <w:link w:val="60"/>
    <w:qFormat/>
    <w:rsid w:val="008653B5"/>
    <w:pPr>
      <w:keepNext/>
      <w:spacing w:line="360" w:lineRule="auto"/>
      <w:jc w:val="center"/>
      <w:outlineLvl w:val="5"/>
    </w:pPr>
    <w:rPr>
      <w:rFonts w:ascii="Times New Roman" w:hAnsi="Times New Roman"/>
      <w:b/>
      <w:szCs w:val="20"/>
    </w:rPr>
  </w:style>
  <w:style w:type="paragraph" w:styleId="7">
    <w:name w:val="heading 7"/>
    <w:basedOn w:val="a1"/>
    <w:next w:val="a1"/>
    <w:link w:val="70"/>
    <w:qFormat/>
    <w:rsid w:val="00532B18"/>
    <w:pPr>
      <w:spacing w:before="240" w:after="60"/>
      <w:outlineLvl w:val="6"/>
    </w:pPr>
    <w:rPr>
      <w:rFonts w:ascii="Times New Roman" w:hAnsi="Times New Roman"/>
    </w:rPr>
  </w:style>
  <w:style w:type="paragraph" w:styleId="8">
    <w:name w:val="heading 8"/>
    <w:basedOn w:val="a1"/>
    <w:next w:val="a1"/>
    <w:link w:val="80"/>
    <w:qFormat/>
    <w:rsid w:val="008653B5"/>
    <w:pPr>
      <w:keepNext/>
      <w:ind w:firstLine="709"/>
      <w:outlineLvl w:val="7"/>
    </w:pPr>
    <w:rPr>
      <w:rFonts w:ascii="Times New Roman" w:hAnsi="Times New Roman"/>
      <w:b/>
      <w:sz w:val="26"/>
      <w:szCs w:val="20"/>
    </w:rPr>
  </w:style>
  <w:style w:type="paragraph" w:styleId="9">
    <w:name w:val="heading 9"/>
    <w:basedOn w:val="a1"/>
    <w:next w:val="a1"/>
    <w:link w:val="90"/>
    <w:qFormat/>
    <w:rsid w:val="008653B5"/>
    <w:pPr>
      <w:keepNext/>
      <w:ind w:firstLine="709"/>
      <w:jc w:val="both"/>
      <w:outlineLvl w:val="8"/>
    </w:pPr>
    <w:rPr>
      <w:rFonts w:ascii="Times New Roman" w:hAnsi="Times New Roman"/>
      <w:b/>
      <w:sz w:val="2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w:basedOn w:val="a1"/>
    <w:link w:val="a6"/>
    <w:qFormat/>
    <w:rsid w:val="008653B5"/>
    <w:pPr>
      <w:tabs>
        <w:tab w:val="center" w:pos="4677"/>
        <w:tab w:val="right" w:pos="9355"/>
      </w:tabs>
    </w:pPr>
  </w:style>
  <w:style w:type="paragraph" w:styleId="26">
    <w:name w:val="Body Text 2"/>
    <w:aliases w:val="Iniiaiie oaeno 1 Знак Знак"/>
    <w:basedOn w:val="a1"/>
    <w:link w:val="27"/>
    <w:qFormat/>
    <w:rsid w:val="008653B5"/>
    <w:pPr>
      <w:jc w:val="both"/>
    </w:pPr>
    <w:rPr>
      <w:rFonts w:ascii="Times New Roman" w:hAnsi="Times New Roman"/>
      <w:szCs w:val="20"/>
    </w:rPr>
  </w:style>
  <w:style w:type="paragraph" w:customStyle="1" w:styleId="ConsNormal">
    <w:name w:val="ConsNormal"/>
    <w:link w:val="ConsNormal0"/>
    <w:qFormat/>
    <w:rsid w:val="008653B5"/>
    <w:pPr>
      <w:widowControl w:val="0"/>
      <w:ind w:firstLine="720"/>
    </w:pPr>
    <w:rPr>
      <w:rFonts w:ascii="Arial" w:hAnsi="Arial"/>
      <w:snapToGrid w:val="0"/>
    </w:rPr>
  </w:style>
  <w:style w:type="paragraph" w:styleId="a7">
    <w:name w:val="Body Text"/>
    <w:aliases w:val="бпОсновной текст,Основной текст Знак Знак,bt"/>
    <w:basedOn w:val="a1"/>
    <w:link w:val="a8"/>
    <w:qFormat/>
    <w:rsid w:val="008653B5"/>
    <w:rPr>
      <w:rFonts w:ascii="Times New Roman" w:hAnsi="Times New Roman"/>
      <w:b/>
      <w:sz w:val="20"/>
      <w:szCs w:val="20"/>
      <w:lang w:val="en-US"/>
    </w:rPr>
  </w:style>
  <w:style w:type="paragraph" w:styleId="28">
    <w:name w:val="Body Text Indent 2"/>
    <w:aliases w:val=" Знак1,Знак1 Знак Знак1,Знак1 Знак1, Знак Знак Знак Знак Знак,Знак Знак Знак Знак Знак,Знак Знак Знак Знак Знак Знак,Знак Знак Знак Знак Знак Знак Знак Знак Знак Знак Знак Знак Знак Знак Знак Знак Знак"/>
    <w:basedOn w:val="a1"/>
    <w:link w:val="29"/>
    <w:qFormat/>
    <w:rsid w:val="008653B5"/>
    <w:pPr>
      <w:ind w:firstLine="720"/>
      <w:jc w:val="both"/>
    </w:pPr>
    <w:rPr>
      <w:rFonts w:ascii="Times New Roman" w:hAnsi="Times New Roman"/>
      <w:szCs w:val="20"/>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Body Text Indent"/>
    <w:basedOn w:val="a1"/>
    <w:link w:val="aa"/>
    <w:qFormat/>
    <w:rsid w:val="008653B5"/>
    <w:pPr>
      <w:ind w:firstLine="720"/>
      <w:jc w:val="both"/>
    </w:pPr>
    <w:rPr>
      <w:rFonts w:ascii="Times New Roman" w:hAnsi="Times New Roman"/>
      <w:sz w:val="28"/>
      <w:szCs w:val="20"/>
    </w:rPr>
  </w:style>
  <w:style w:type="paragraph" w:styleId="32">
    <w:name w:val="Body Text 3"/>
    <w:basedOn w:val="a1"/>
    <w:link w:val="33"/>
    <w:qFormat/>
    <w:rsid w:val="008653B5"/>
    <w:pPr>
      <w:jc w:val="both"/>
    </w:pPr>
    <w:rPr>
      <w:rFonts w:ascii="Times New Roman" w:hAnsi="Times New Roman"/>
      <w:sz w:val="20"/>
      <w:szCs w:val="20"/>
    </w:rPr>
  </w:style>
  <w:style w:type="paragraph" w:styleId="34">
    <w:name w:val="Body Text Indent 3"/>
    <w:basedOn w:val="a1"/>
    <w:link w:val="35"/>
    <w:qFormat/>
    <w:rsid w:val="008653B5"/>
    <w:pPr>
      <w:spacing w:after="120"/>
      <w:ind w:left="283"/>
    </w:pPr>
    <w:rPr>
      <w:rFonts w:ascii="Times New Roman" w:hAnsi="Times New Roman"/>
      <w:sz w:val="16"/>
      <w:szCs w:val="16"/>
    </w:rPr>
  </w:style>
  <w:style w:type="character" w:styleId="ab">
    <w:name w:val="page number"/>
    <w:basedOn w:val="a2"/>
    <w:rsid w:val="008653B5"/>
  </w:style>
  <w:style w:type="paragraph" w:styleId="ac">
    <w:name w:val="footer"/>
    <w:aliases w:val=" Знак5,Знак5"/>
    <w:basedOn w:val="a1"/>
    <w:link w:val="ad"/>
    <w:qFormat/>
    <w:rsid w:val="002456DF"/>
    <w:pPr>
      <w:tabs>
        <w:tab w:val="center" w:pos="4677"/>
        <w:tab w:val="right" w:pos="9355"/>
      </w:tabs>
    </w:pPr>
  </w:style>
  <w:style w:type="table" w:styleId="ae">
    <w:name w:val="Table Grid"/>
    <w:basedOn w:val="a3"/>
    <w:uiPriority w:val="59"/>
    <w:rsid w:val="007C4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Web 3"/>
    <w:basedOn w:val="a3"/>
    <w:rsid w:val="0051614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
    <w:name w:val="Hyperlink"/>
    <w:basedOn w:val="a2"/>
    <w:rsid w:val="007C53F7"/>
    <w:rPr>
      <w:color w:val="0000FF"/>
      <w:u w:val="single"/>
    </w:rPr>
  </w:style>
  <w:style w:type="table" w:styleId="2a">
    <w:name w:val="Table Subtle 2"/>
    <w:basedOn w:val="a3"/>
    <w:rsid w:val="006776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
    <w:name w:val="Table List 8"/>
    <w:basedOn w:val="a3"/>
    <w:rsid w:val="006776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81">
    <w:name w:val="Table Grid 8"/>
    <w:basedOn w:val="a3"/>
    <w:rsid w:val="006776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0">
    <w:name w:val="Table Contemporary"/>
    <w:basedOn w:val="a3"/>
    <w:rsid w:val="000E3389"/>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nsTitle">
    <w:name w:val="ConsTitle"/>
    <w:uiPriority w:val="99"/>
    <w:qFormat/>
    <w:rsid w:val="0024610D"/>
    <w:pPr>
      <w:widowControl w:val="0"/>
      <w:autoSpaceDE w:val="0"/>
      <w:autoSpaceDN w:val="0"/>
      <w:adjustRightInd w:val="0"/>
      <w:ind w:right="19772"/>
    </w:pPr>
    <w:rPr>
      <w:rFonts w:ascii="Arial" w:hAnsi="Arial" w:cs="Arial"/>
      <w:b/>
      <w:bCs/>
      <w:sz w:val="16"/>
      <w:szCs w:val="16"/>
      <w:lang w:eastAsia="en-US"/>
    </w:rPr>
  </w:style>
  <w:style w:type="paragraph" w:styleId="af1">
    <w:name w:val="Title"/>
    <w:basedOn w:val="a1"/>
    <w:link w:val="41"/>
    <w:qFormat/>
    <w:rsid w:val="00532B18"/>
    <w:pPr>
      <w:jc w:val="center"/>
    </w:pPr>
    <w:rPr>
      <w:rFonts w:ascii="Times New Roman" w:hAnsi="Times New Roman"/>
      <w:sz w:val="40"/>
      <w:szCs w:val="20"/>
    </w:rPr>
  </w:style>
  <w:style w:type="paragraph" w:styleId="af2">
    <w:name w:val="Subtitle"/>
    <w:basedOn w:val="a1"/>
    <w:link w:val="af3"/>
    <w:qFormat/>
    <w:rsid w:val="00532B18"/>
    <w:pPr>
      <w:jc w:val="center"/>
    </w:pPr>
    <w:rPr>
      <w:rFonts w:ascii="Times New Roman" w:hAnsi="Times New Roman"/>
      <w:sz w:val="28"/>
      <w:szCs w:val="20"/>
    </w:rPr>
  </w:style>
  <w:style w:type="paragraph" w:customStyle="1" w:styleId="ConsPlusCell">
    <w:name w:val="ConsPlusCell"/>
    <w:uiPriority w:val="99"/>
    <w:qFormat/>
    <w:rsid w:val="00A74515"/>
    <w:pPr>
      <w:widowControl w:val="0"/>
      <w:autoSpaceDE w:val="0"/>
      <w:autoSpaceDN w:val="0"/>
      <w:adjustRightInd w:val="0"/>
    </w:pPr>
    <w:rPr>
      <w:rFonts w:ascii="Arial" w:hAnsi="Arial" w:cs="Arial"/>
    </w:rPr>
  </w:style>
  <w:style w:type="paragraph" w:customStyle="1" w:styleId="ConsPlusNonformat">
    <w:name w:val="ConsPlusNonformat"/>
    <w:link w:val="ConsPlusNonformat0"/>
    <w:uiPriority w:val="99"/>
    <w:qFormat/>
    <w:rsid w:val="00A74515"/>
    <w:pPr>
      <w:autoSpaceDE w:val="0"/>
      <w:autoSpaceDN w:val="0"/>
      <w:adjustRightInd w:val="0"/>
    </w:pPr>
    <w:rPr>
      <w:rFonts w:ascii="Courier New" w:hAnsi="Courier New" w:cs="Courier New"/>
    </w:rPr>
  </w:style>
  <w:style w:type="paragraph" w:customStyle="1" w:styleId="ConsPlusTitle">
    <w:name w:val="ConsPlusTitle"/>
    <w:uiPriority w:val="99"/>
    <w:qFormat/>
    <w:rsid w:val="00A74515"/>
    <w:pPr>
      <w:autoSpaceDE w:val="0"/>
      <w:autoSpaceDN w:val="0"/>
      <w:adjustRightInd w:val="0"/>
    </w:pPr>
    <w:rPr>
      <w:rFonts w:ascii="Arial" w:hAnsi="Arial" w:cs="Arial"/>
      <w:b/>
      <w:bCs/>
    </w:rPr>
  </w:style>
  <w:style w:type="character" w:styleId="af4">
    <w:name w:val="Strong"/>
    <w:basedOn w:val="a2"/>
    <w:uiPriority w:val="22"/>
    <w:qFormat/>
    <w:rsid w:val="00C97576"/>
    <w:rPr>
      <w:b/>
      <w:bCs/>
    </w:rPr>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1"/>
    <w:uiPriority w:val="99"/>
    <w:qFormat/>
    <w:rsid w:val="004418F8"/>
    <w:pPr>
      <w:spacing w:before="100" w:beforeAutospacing="1" w:after="100" w:afterAutospacing="1"/>
    </w:pPr>
    <w:rPr>
      <w:rFonts w:ascii="Verdana" w:hAnsi="Verdana"/>
      <w:color w:val="4E5882"/>
      <w:sz w:val="16"/>
      <w:szCs w:val="16"/>
    </w:rPr>
  </w:style>
  <w:style w:type="table" w:styleId="-1">
    <w:name w:val="Table Web 1"/>
    <w:basedOn w:val="a3"/>
    <w:rsid w:val="00D91E3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1415">
    <w:name w:val="rvts1415"/>
    <w:basedOn w:val="a2"/>
    <w:rsid w:val="003374D0"/>
    <w:rPr>
      <w:rFonts w:ascii="Arial" w:hAnsi="Arial" w:cs="Arial" w:hint="default"/>
      <w:b w:val="0"/>
      <w:bCs w:val="0"/>
      <w:i/>
      <w:iCs/>
      <w:strike w:val="0"/>
      <w:dstrike w:val="0"/>
      <w:color w:val="000000"/>
      <w:sz w:val="24"/>
      <w:szCs w:val="24"/>
      <w:u w:val="none"/>
      <w:effect w:val="none"/>
      <w:shd w:val="clear" w:color="auto" w:fill="auto"/>
    </w:rPr>
  </w:style>
  <w:style w:type="paragraph" w:customStyle="1" w:styleId="rvps1411">
    <w:name w:val="rvps1411"/>
    <w:basedOn w:val="a1"/>
    <w:uiPriority w:val="99"/>
    <w:qFormat/>
    <w:rsid w:val="003374D0"/>
    <w:pPr>
      <w:jc w:val="right"/>
    </w:pPr>
    <w:rPr>
      <w:rFonts w:ascii="Arial" w:hAnsi="Arial" w:cs="Arial"/>
      <w:color w:val="000000"/>
    </w:rPr>
  </w:style>
  <w:style w:type="paragraph" w:customStyle="1" w:styleId="ConsNonformat">
    <w:name w:val="ConsNonformat"/>
    <w:uiPriority w:val="99"/>
    <w:qFormat/>
    <w:rsid w:val="00796AF1"/>
    <w:pPr>
      <w:widowControl w:val="0"/>
      <w:autoSpaceDE w:val="0"/>
      <w:autoSpaceDN w:val="0"/>
      <w:adjustRightInd w:val="0"/>
      <w:ind w:right="19772"/>
    </w:pPr>
    <w:rPr>
      <w:rFonts w:ascii="Courier New" w:hAnsi="Courier New" w:cs="Courier New"/>
    </w:rPr>
  </w:style>
  <w:style w:type="character" w:customStyle="1" w:styleId="af6">
    <w:name w:val="Цветовое выделение"/>
    <w:qFormat/>
    <w:rsid w:val="00104EEA"/>
    <w:rPr>
      <w:b/>
      <w:bCs/>
      <w:color w:val="000080"/>
    </w:rPr>
  </w:style>
  <w:style w:type="paragraph" w:customStyle="1" w:styleId="af7">
    <w:name w:val="Стиль полужирный По ширине"/>
    <w:basedOn w:val="a1"/>
    <w:uiPriority w:val="99"/>
    <w:qFormat/>
    <w:rsid w:val="009E029F"/>
    <w:pPr>
      <w:jc w:val="both"/>
    </w:pPr>
    <w:rPr>
      <w:rFonts w:ascii="Times New Roman" w:hAnsi="Times New Roman"/>
      <w:b/>
      <w:bCs/>
      <w:szCs w:val="20"/>
    </w:rPr>
  </w:style>
  <w:style w:type="paragraph" w:styleId="af8">
    <w:name w:val="Balloon Text"/>
    <w:basedOn w:val="a1"/>
    <w:link w:val="af9"/>
    <w:qFormat/>
    <w:rsid w:val="00FC633C"/>
    <w:rPr>
      <w:rFonts w:ascii="Tahoma" w:hAnsi="Tahoma"/>
      <w:b/>
      <w:i/>
      <w:sz w:val="16"/>
      <w:szCs w:val="16"/>
    </w:rPr>
  </w:style>
  <w:style w:type="numbering" w:customStyle="1" w:styleId="14">
    <w:name w:val="Нет списка1"/>
    <w:next w:val="a4"/>
    <w:semiHidden/>
    <w:rsid w:val="00FC633C"/>
  </w:style>
  <w:style w:type="numbering" w:customStyle="1" w:styleId="2b">
    <w:name w:val="Нет списка2"/>
    <w:next w:val="a4"/>
    <w:semiHidden/>
    <w:rsid w:val="00587EA0"/>
  </w:style>
  <w:style w:type="paragraph" w:styleId="afa">
    <w:name w:val="Document Map"/>
    <w:basedOn w:val="a1"/>
    <w:link w:val="afb"/>
    <w:qFormat/>
    <w:rsid w:val="00587EA0"/>
    <w:pPr>
      <w:shd w:val="clear" w:color="auto" w:fill="000080"/>
    </w:pPr>
    <w:rPr>
      <w:rFonts w:ascii="Tahoma" w:hAnsi="Tahoma"/>
      <w:sz w:val="20"/>
      <w:szCs w:val="20"/>
    </w:rPr>
  </w:style>
  <w:style w:type="paragraph" w:styleId="15">
    <w:name w:val="toc 1"/>
    <w:basedOn w:val="a1"/>
    <w:next w:val="a1"/>
    <w:autoRedefine/>
    <w:rsid w:val="00587EA0"/>
    <w:rPr>
      <w:rFonts w:ascii="Times New Roman" w:hAnsi="Times New Roman"/>
      <w:sz w:val="20"/>
      <w:szCs w:val="20"/>
    </w:rPr>
  </w:style>
  <w:style w:type="paragraph" w:styleId="36">
    <w:name w:val="toc 3"/>
    <w:basedOn w:val="a1"/>
    <w:next w:val="a1"/>
    <w:autoRedefine/>
    <w:rsid w:val="00587EA0"/>
    <w:pPr>
      <w:ind w:left="400"/>
    </w:pPr>
    <w:rPr>
      <w:rFonts w:ascii="Times New Roman" w:hAnsi="Times New Roman"/>
      <w:sz w:val="20"/>
      <w:szCs w:val="20"/>
    </w:rPr>
  </w:style>
  <w:style w:type="paragraph" w:customStyle="1" w:styleId="afc">
    <w:name w:val="Таблицы (моноширинный)"/>
    <w:basedOn w:val="a1"/>
    <w:next w:val="a1"/>
    <w:qFormat/>
    <w:rsid w:val="007C4F6C"/>
    <w:pPr>
      <w:autoSpaceDE w:val="0"/>
      <w:autoSpaceDN w:val="0"/>
      <w:adjustRightInd w:val="0"/>
      <w:jc w:val="both"/>
    </w:pPr>
    <w:rPr>
      <w:rFonts w:ascii="Courier New" w:hAnsi="Courier New" w:cs="Courier New"/>
      <w:sz w:val="20"/>
      <w:szCs w:val="20"/>
    </w:rPr>
  </w:style>
  <w:style w:type="character" w:customStyle="1" w:styleId="afd">
    <w:name w:val="Гипертекстовая ссылка"/>
    <w:basedOn w:val="a2"/>
    <w:qFormat/>
    <w:rsid w:val="00941050"/>
    <w:rPr>
      <w:b/>
      <w:bCs/>
      <w:color w:val="008000"/>
      <w:u w:val="single"/>
    </w:rPr>
  </w:style>
  <w:style w:type="paragraph" w:customStyle="1" w:styleId="ConsPlusNormal">
    <w:name w:val="ConsPlusNormal"/>
    <w:link w:val="ConsPlusNormal0"/>
    <w:qFormat/>
    <w:rsid w:val="00941050"/>
    <w:pPr>
      <w:widowControl w:val="0"/>
      <w:autoSpaceDE w:val="0"/>
      <w:autoSpaceDN w:val="0"/>
      <w:adjustRightInd w:val="0"/>
      <w:ind w:firstLine="720"/>
    </w:pPr>
    <w:rPr>
      <w:rFonts w:ascii="Arial" w:hAnsi="Arial" w:cs="Arial"/>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1"/>
    <w:link w:val="aff"/>
    <w:qFormat/>
    <w:rsid w:val="00194EE5"/>
    <w:rPr>
      <w:rFonts w:ascii="Times New Roman" w:hAnsi="Times New Roman"/>
      <w:sz w:val="20"/>
      <w:szCs w:val="20"/>
    </w:rPr>
  </w:style>
  <w:style w:type="paragraph" w:styleId="af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194EE5"/>
    <w:pPr>
      <w:autoSpaceDE w:val="0"/>
      <w:autoSpaceDN w:val="0"/>
      <w:adjustRightInd w:val="0"/>
      <w:spacing w:line="360" w:lineRule="auto"/>
      <w:ind w:firstLine="540"/>
      <w:jc w:val="both"/>
    </w:pPr>
    <w:rPr>
      <w:rFonts w:ascii="Times New Roman" w:hAnsi="Times New Roman"/>
      <w:sz w:val="28"/>
      <w:szCs w:val="28"/>
    </w:rPr>
  </w:style>
  <w:style w:type="paragraph" w:customStyle="1" w:styleId="aff1">
    <w:name w:val="Комментарий"/>
    <w:basedOn w:val="a1"/>
    <w:next w:val="a1"/>
    <w:uiPriority w:val="99"/>
    <w:qFormat/>
    <w:rsid w:val="00B44BCA"/>
    <w:pPr>
      <w:widowControl w:val="0"/>
      <w:autoSpaceDE w:val="0"/>
      <w:autoSpaceDN w:val="0"/>
      <w:adjustRightInd w:val="0"/>
      <w:ind w:left="170"/>
      <w:jc w:val="both"/>
    </w:pPr>
    <w:rPr>
      <w:rFonts w:ascii="Arial" w:hAnsi="Arial"/>
      <w:i/>
      <w:iCs/>
      <w:color w:val="800080"/>
      <w:sz w:val="20"/>
      <w:szCs w:val="20"/>
    </w:rPr>
  </w:style>
  <w:style w:type="paragraph" w:customStyle="1" w:styleId="aff2">
    <w:name w:val="Заголовок статьи"/>
    <w:basedOn w:val="a1"/>
    <w:next w:val="a1"/>
    <w:uiPriority w:val="99"/>
    <w:qFormat/>
    <w:rsid w:val="00B44BCA"/>
    <w:pPr>
      <w:widowControl w:val="0"/>
      <w:autoSpaceDE w:val="0"/>
      <w:autoSpaceDN w:val="0"/>
      <w:adjustRightInd w:val="0"/>
      <w:ind w:left="1612" w:hanging="892"/>
      <w:jc w:val="both"/>
    </w:pPr>
    <w:rPr>
      <w:rFonts w:ascii="Arial" w:hAnsi="Arial"/>
      <w:sz w:val="20"/>
      <w:szCs w:val="20"/>
    </w:rPr>
  </w:style>
  <w:style w:type="character" w:customStyle="1" w:styleId="aff3">
    <w:name w:val="Не вступил в силу"/>
    <w:basedOn w:val="af6"/>
    <w:uiPriority w:val="99"/>
    <w:rsid w:val="00B44BCA"/>
    <w:rPr>
      <w:b/>
      <w:bCs/>
      <w:color w:val="008080"/>
      <w:sz w:val="20"/>
      <w:szCs w:val="20"/>
    </w:rPr>
  </w:style>
  <w:style w:type="paragraph" w:customStyle="1" w:styleId="16">
    <w:name w:val="Знак1"/>
    <w:basedOn w:val="a1"/>
    <w:uiPriority w:val="99"/>
    <w:rsid w:val="00564438"/>
    <w:pPr>
      <w:spacing w:before="100" w:beforeAutospacing="1" w:after="100" w:afterAutospacing="1"/>
    </w:pPr>
    <w:rPr>
      <w:rFonts w:ascii="Tahoma" w:hAnsi="Tahoma"/>
      <w:sz w:val="20"/>
      <w:szCs w:val="20"/>
      <w:lang w:val="en-US" w:eastAsia="en-US"/>
    </w:rPr>
  </w:style>
  <w:style w:type="character" w:styleId="HTML">
    <w:name w:val="HTML Code"/>
    <w:basedOn w:val="a2"/>
    <w:rsid w:val="0070643F"/>
    <w:rPr>
      <w:rFonts w:ascii="Courier New" w:eastAsia="Times New Roman" w:hAnsi="Courier New" w:cs="Courier New"/>
      <w:sz w:val="20"/>
      <w:szCs w:val="20"/>
    </w:rPr>
  </w:style>
  <w:style w:type="paragraph" w:customStyle="1" w:styleId="aff4">
    <w:name w:val="Стиль"/>
    <w:uiPriority w:val="99"/>
    <w:qFormat/>
    <w:rsid w:val="00765276"/>
    <w:pPr>
      <w:snapToGrid w:val="0"/>
      <w:ind w:firstLine="720"/>
      <w:jc w:val="both"/>
    </w:pPr>
    <w:rPr>
      <w:rFonts w:ascii="Arial" w:hAnsi="Arial"/>
    </w:rPr>
  </w:style>
  <w:style w:type="character" w:styleId="aff5">
    <w:name w:val="Emphasis"/>
    <w:basedOn w:val="a2"/>
    <w:uiPriority w:val="20"/>
    <w:qFormat/>
    <w:rsid w:val="000C29D5"/>
    <w:rPr>
      <w:i/>
      <w:iCs/>
    </w:rPr>
  </w:style>
  <w:style w:type="paragraph" w:styleId="aff6">
    <w:name w:val="No Spacing"/>
    <w:link w:val="aff7"/>
    <w:uiPriority w:val="1"/>
    <w:qFormat/>
    <w:rsid w:val="007830A3"/>
    <w:rPr>
      <w:rFonts w:ascii="Calibri" w:eastAsia="Calibri" w:hAnsi="Calibri"/>
      <w:sz w:val="22"/>
      <w:szCs w:val="22"/>
      <w:lang w:eastAsia="en-US"/>
    </w:rPr>
  </w:style>
  <w:style w:type="table" w:customStyle="1" w:styleId="17">
    <w:name w:val="Сетка таблицы1"/>
    <w:basedOn w:val="a3"/>
    <w:next w:val="ae"/>
    <w:uiPriority w:val="59"/>
    <w:rsid w:val="002728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0">
    <w:name w:val="consplustitle"/>
    <w:basedOn w:val="a1"/>
    <w:uiPriority w:val="99"/>
    <w:qFormat/>
    <w:rsid w:val="00DC41C4"/>
    <w:pPr>
      <w:spacing w:before="100" w:beforeAutospacing="1" w:after="100" w:afterAutospacing="1"/>
    </w:pPr>
    <w:rPr>
      <w:rFonts w:ascii="Times New Roman" w:hAnsi="Times New Roman"/>
    </w:rPr>
  </w:style>
  <w:style w:type="paragraph" w:customStyle="1" w:styleId="consplusnormal1">
    <w:name w:val="consplusnormal"/>
    <w:basedOn w:val="a1"/>
    <w:uiPriority w:val="99"/>
    <w:qFormat/>
    <w:rsid w:val="00DC41C4"/>
    <w:pPr>
      <w:spacing w:before="100" w:beforeAutospacing="1" w:after="100" w:afterAutospacing="1"/>
    </w:pPr>
    <w:rPr>
      <w:rFonts w:ascii="Times New Roman" w:hAnsi="Times New Roman"/>
    </w:rPr>
  </w:style>
  <w:style w:type="paragraph" w:styleId="aff8">
    <w:name w:val="List Paragraph"/>
    <w:basedOn w:val="a1"/>
    <w:link w:val="aff9"/>
    <w:uiPriority w:val="34"/>
    <w:qFormat/>
    <w:rsid w:val="00665067"/>
    <w:pPr>
      <w:ind w:left="720"/>
      <w:contextualSpacing/>
    </w:pPr>
    <w:rPr>
      <w:rFonts w:ascii="Times New Roman" w:hAnsi="Times New Roman"/>
    </w:rPr>
  </w:style>
  <w:style w:type="paragraph" w:customStyle="1" w:styleId="Noparagraphstyle">
    <w:name w:val="[No paragraph style]"/>
    <w:uiPriority w:val="99"/>
    <w:qFormat/>
    <w:rsid w:val="00775DAE"/>
    <w:pPr>
      <w:autoSpaceDE w:val="0"/>
      <w:autoSpaceDN w:val="0"/>
      <w:adjustRightInd w:val="0"/>
      <w:spacing w:line="288" w:lineRule="auto"/>
    </w:pPr>
    <w:rPr>
      <w:color w:val="000000"/>
      <w:sz w:val="24"/>
      <w:szCs w:val="24"/>
    </w:rPr>
  </w:style>
  <w:style w:type="character" w:customStyle="1" w:styleId="Bold">
    <w:name w:val="Bold"/>
    <w:rsid w:val="00775DAE"/>
    <w:rPr>
      <w:rFonts w:ascii="NewtonC" w:hAnsi="NewtonC" w:hint="default"/>
      <w:b/>
      <w:bCs/>
      <w:color w:val="000000"/>
      <w:spacing w:val="1"/>
      <w:w w:val="105"/>
      <w:sz w:val="21"/>
      <w:szCs w:val="21"/>
      <w:vertAlign w:val="baseline"/>
    </w:rPr>
  </w:style>
  <w:style w:type="paragraph" w:customStyle="1" w:styleId="aaanao">
    <w:name w:val="aa?anao"/>
    <w:basedOn w:val="a1"/>
    <w:next w:val="a1"/>
    <w:uiPriority w:val="99"/>
    <w:qFormat/>
    <w:rsid w:val="00BA3B68"/>
    <w:pPr>
      <w:overflowPunct w:val="0"/>
      <w:autoSpaceDE w:val="0"/>
      <w:autoSpaceDN w:val="0"/>
      <w:adjustRightInd w:val="0"/>
      <w:jc w:val="center"/>
    </w:pPr>
    <w:rPr>
      <w:rFonts w:ascii="Times New Roman" w:hAnsi="Times New Roman"/>
      <w:sz w:val="30"/>
      <w:szCs w:val="30"/>
    </w:rPr>
  </w:style>
  <w:style w:type="paragraph" w:customStyle="1" w:styleId="18">
    <w:name w:val="Знак Знак1 Знак"/>
    <w:basedOn w:val="a1"/>
    <w:uiPriority w:val="99"/>
    <w:qFormat/>
    <w:rsid w:val="00E60415"/>
    <w:pPr>
      <w:widowControl w:val="0"/>
      <w:adjustRightInd w:val="0"/>
      <w:spacing w:after="160" w:line="240" w:lineRule="exact"/>
      <w:jc w:val="right"/>
    </w:pPr>
    <w:rPr>
      <w:rFonts w:ascii="Times New Roman" w:hAnsi="Times New Roman"/>
      <w:sz w:val="20"/>
      <w:szCs w:val="20"/>
      <w:lang w:val="en-GB" w:eastAsia="en-US"/>
    </w:rPr>
  </w:style>
  <w:style w:type="paragraph" w:customStyle="1" w:styleId="affa">
    <w:name w:val="Текст (лев. подпись)"/>
    <w:basedOn w:val="a1"/>
    <w:next w:val="a1"/>
    <w:uiPriority w:val="99"/>
    <w:qFormat/>
    <w:rsid w:val="00F67FB4"/>
    <w:pPr>
      <w:autoSpaceDE w:val="0"/>
      <w:autoSpaceDN w:val="0"/>
      <w:adjustRightInd w:val="0"/>
    </w:pPr>
    <w:rPr>
      <w:rFonts w:ascii="Arial" w:hAnsi="Arial" w:cs="Arial"/>
      <w:sz w:val="20"/>
      <w:szCs w:val="20"/>
    </w:rPr>
  </w:style>
  <w:style w:type="paragraph" w:customStyle="1" w:styleId="affb">
    <w:name w:val="Содержимое таблицы"/>
    <w:basedOn w:val="a1"/>
    <w:uiPriority w:val="99"/>
    <w:qFormat/>
    <w:rsid w:val="009F308D"/>
    <w:pPr>
      <w:widowControl w:val="0"/>
      <w:suppressLineNumbers/>
      <w:suppressAutoHyphens/>
    </w:pPr>
    <w:rPr>
      <w:rFonts w:ascii="Times New Roman" w:eastAsia="SimSun" w:hAnsi="Times New Roman" w:cs="Tahoma"/>
      <w:kern w:val="2"/>
      <w:lang w:eastAsia="hi-IN" w:bidi="hi-IN"/>
    </w:rPr>
  </w:style>
  <w:style w:type="numbering" w:customStyle="1" w:styleId="37">
    <w:name w:val="Нет списка3"/>
    <w:next w:val="a4"/>
    <w:semiHidden/>
    <w:rsid w:val="00C42229"/>
  </w:style>
  <w:style w:type="paragraph" w:customStyle="1" w:styleId="consnonformat0">
    <w:name w:val="consnonformat"/>
    <w:basedOn w:val="a1"/>
    <w:uiPriority w:val="99"/>
    <w:qFormat/>
    <w:rsid w:val="009E261C"/>
    <w:pPr>
      <w:spacing w:before="100" w:beforeAutospacing="1" w:after="100" w:afterAutospacing="1"/>
    </w:pPr>
    <w:rPr>
      <w:rFonts w:ascii="Times New Roman" w:hAnsi="Times New Roman"/>
    </w:rPr>
  </w:style>
  <w:style w:type="paragraph" w:customStyle="1" w:styleId="210">
    <w:name w:val="Основной текст с отступом 21"/>
    <w:basedOn w:val="a1"/>
    <w:uiPriority w:val="99"/>
    <w:qFormat/>
    <w:rsid w:val="005E093F"/>
    <w:pPr>
      <w:ind w:firstLine="360"/>
      <w:jc w:val="both"/>
    </w:pPr>
    <w:rPr>
      <w:rFonts w:ascii="Times New Roman" w:hAnsi="Times New Roman"/>
      <w:lang w:eastAsia="ar-SA"/>
    </w:rPr>
  </w:style>
  <w:style w:type="paragraph" w:customStyle="1" w:styleId="310">
    <w:name w:val="Основной текст с отступом 31"/>
    <w:basedOn w:val="a1"/>
    <w:uiPriority w:val="99"/>
    <w:qFormat/>
    <w:rsid w:val="005E093F"/>
    <w:pPr>
      <w:ind w:firstLine="374"/>
      <w:jc w:val="both"/>
    </w:pPr>
    <w:rPr>
      <w:rFonts w:ascii="Times New Roman" w:hAnsi="Times New Roman"/>
      <w:lang w:eastAsia="ar-SA"/>
    </w:rPr>
  </w:style>
  <w:style w:type="paragraph" w:customStyle="1" w:styleId="affc">
    <w:name w:val="Знак Знак Знак Знак"/>
    <w:basedOn w:val="a1"/>
    <w:uiPriority w:val="99"/>
    <w:qFormat/>
    <w:rsid w:val="005E093F"/>
    <w:pPr>
      <w:widowControl w:val="0"/>
      <w:adjustRightInd w:val="0"/>
      <w:spacing w:after="160" w:line="240" w:lineRule="exact"/>
      <w:jc w:val="right"/>
    </w:pPr>
    <w:rPr>
      <w:rFonts w:ascii="Times New Roman" w:hAnsi="Times New Roman"/>
      <w:sz w:val="20"/>
      <w:szCs w:val="20"/>
      <w:lang w:val="en-GB" w:eastAsia="en-US"/>
    </w:rPr>
  </w:style>
  <w:style w:type="paragraph" w:styleId="affd">
    <w:name w:val="Block Text"/>
    <w:basedOn w:val="a1"/>
    <w:qFormat/>
    <w:rsid w:val="00E74EFB"/>
    <w:pPr>
      <w:ind w:left="360" w:right="-1"/>
    </w:pPr>
    <w:rPr>
      <w:rFonts w:ascii="Times New Roman" w:hAnsi="Times New Roman"/>
      <w:b/>
      <w:bCs/>
      <w:u w:val="single"/>
    </w:rPr>
  </w:style>
  <w:style w:type="paragraph" w:customStyle="1" w:styleId="affe">
    <w:name w:val="Основной"/>
    <w:basedOn w:val="a1"/>
    <w:uiPriority w:val="99"/>
    <w:qFormat/>
    <w:rsid w:val="00E74EFB"/>
    <w:pPr>
      <w:spacing w:after="20" w:line="360" w:lineRule="auto"/>
      <w:ind w:firstLine="709"/>
      <w:jc w:val="both"/>
    </w:pPr>
    <w:rPr>
      <w:rFonts w:ascii="Times New Roman" w:hAnsi="Times New Roman"/>
      <w:sz w:val="28"/>
      <w:szCs w:val="28"/>
    </w:rPr>
  </w:style>
  <w:style w:type="paragraph" w:customStyle="1" w:styleId="42">
    <w:name w:val="Стиль4"/>
    <w:basedOn w:val="a1"/>
    <w:autoRedefine/>
    <w:uiPriority w:val="99"/>
    <w:qFormat/>
    <w:rsid w:val="00E74EFB"/>
    <w:pPr>
      <w:spacing w:line="228" w:lineRule="auto"/>
      <w:ind w:firstLine="402"/>
      <w:jc w:val="both"/>
    </w:pPr>
    <w:rPr>
      <w:rFonts w:ascii="Times New Roman" w:hAnsi="Times New Roman"/>
      <w:sz w:val="26"/>
      <w:szCs w:val="26"/>
    </w:rPr>
  </w:style>
  <w:style w:type="paragraph" w:customStyle="1" w:styleId="oaenoniinee">
    <w:name w:val="oaeno niinee"/>
    <w:basedOn w:val="a1"/>
    <w:uiPriority w:val="99"/>
    <w:qFormat/>
    <w:rsid w:val="00E74EFB"/>
    <w:pPr>
      <w:jc w:val="both"/>
    </w:pPr>
    <w:rPr>
      <w:rFonts w:ascii="Times New Roman" w:hAnsi="Times New Roman"/>
    </w:rPr>
  </w:style>
  <w:style w:type="paragraph" w:customStyle="1" w:styleId="19">
    <w:name w:val="Стиль1"/>
    <w:basedOn w:val="a1"/>
    <w:uiPriority w:val="99"/>
    <w:qFormat/>
    <w:rsid w:val="00E74EFB"/>
    <w:pPr>
      <w:widowControl w:val="0"/>
      <w:suppressAutoHyphens/>
      <w:ind w:firstLine="709"/>
      <w:jc w:val="both"/>
    </w:pPr>
    <w:rPr>
      <w:rFonts w:ascii="Times New Roman" w:eastAsia="Arial Unicode MS" w:hAnsi="Times New Roman"/>
      <w:kern w:val="1"/>
      <w:sz w:val="28"/>
    </w:rPr>
  </w:style>
  <w:style w:type="character" w:customStyle="1" w:styleId="hlw">
    <w:name w:val="hlw"/>
    <w:basedOn w:val="a2"/>
    <w:rsid w:val="00E74EFB"/>
  </w:style>
  <w:style w:type="paragraph" w:customStyle="1" w:styleId="110">
    <w:name w:val="Знак Знак1 Знак Знак Знак1 Знак Знак Знак Знак Знак Знак Знак"/>
    <w:basedOn w:val="a1"/>
    <w:autoRedefine/>
    <w:uiPriority w:val="99"/>
    <w:qFormat/>
    <w:rsid w:val="00E74EFB"/>
    <w:pPr>
      <w:spacing w:after="160" w:line="240" w:lineRule="exact"/>
    </w:pPr>
    <w:rPr>
      <w:rFonts w:ascii="Times New Roman" w:eastAsia="SimSun" w:hAnsi="Times New Roman"/>
      <w:b/>
      <w:sz w:val="28"/>
      <w:lang w:val="en-US" w:eastAsia="en-US"/>
    </w:rPr>
  </w:style>
  <w:style w:type="paragraph" w:customStyle="1" w:styleId="111">
    <w:name w:val="Знак Знак1 Знак Знак Знак1 Знак Знак Знак Знак Знак Знак Знак1"/>
    <w:basedOn w:val="a1"/>
    <w:autoRedefine/>
    <w:uiPriority w:val="99"/>
    <w:qFormat/>
    <w:rsid w:val="00E74EFB"/>
    <w:pPr>
      <w:spacing w:after="160" w:line="240" w:lineRule="exact"/>
    </w:pPr>
    <w:rPr>
      <w:rFonts w:ascii="Times New Roman" w:eastAsia="SimSun" w:hAnsi="Times New Roman"/>
      <w:b/>
      <w:bCs/>
      <w:sz w:val="28"/>
      <w:szCs w:val="28"/>
      <w:lang w:val="en-US" w:eastAsia="en-US"/>
    </w:rPr>
  </w:style>
  <w:style w:type="paragraph" w:customStyle="1" w:styleId="131">
    <w:name w:val="Обычный+13г 1..."/>
    <w:basedOn w:val="a1"/>
    <w:link w:val="1310"/>
    <w:qFormat/>
    <w:rsid w:val="00E74EFB"/>
    <w:pPr>
      <w:widowControl w:val="0"/>
      <w:spacing w:line="250" w:lineRule="auto"/>
      <w:ind w:firstLine="709"/>
      <w:jc w:val="both"/>
    </w:pPr>
    <w:rPr>
      <w:rFonts w:ascii="Times New Roman" w:hAnsi="Times New Roman"/>
    </w:rPr>
  </w:style>
  <w:style w:type="character" w:customStyle="1" w:styleId="1310">
    <w:name w:val="Обычный+13г 1... Знак"/>
    <w:basedOn w:val="a2"/>
    <w:link w:val="131"/>
    <w:rsid w:val="00E74EFB"/>
    <w:rPr>
      <w:sz w:val="24"/>
      <w:szCs w:val="24"/>
      <w:lang w:val="ru-RU" w:eastAsia="ru-RU" w:bidi="ar-SA"/>
    </w:rPr>
  </w:style>
  <w:style w:type="character" w:customStyle="1" w:styleId="70">
    <w:name w:val="Заголовок 7 Знак"/>
    <w:basedOn w:val="a2"/>
    <w:link w:val="7"/>
    <w:rsid w:val="00E74EFB"/>
    <w:rPr>
      <w:sz w:val="24"/>
      <w:szCs w:val="24"/>
      <w:lang w:val="ru-RU" w:eastAsia="ru-RU" w:bidi="ar-SA"/>
    </w:rPr>
  </w:style>
  <w:style w:type="paragraph" w:customStyle="1" w:styleId="130">
    <w:name w:val="Обычный +13пг"/>
    <w:basedOn w:val="7"/>
    <w:uiPriority w:val="99"/>
    <w:qFormat/>
    <w:rsid w:val="00E74EFB"/>
    <w:pPr>
      <w:keepNext/>
      <w:widowControl w:val="0"/>
      <w:spacing w:before="0" w:after="0"/>
      <w:ind w:firstLine="567"/>
      <w:jc w:val="both"/>
    </w:pPr>
  </w:style>
  <w:style w:type="paragraph" w:customStyle="1" w:styleId="Heading">
    <w:name w:val="Heading"/>
    <w:uiPriority w:val="99"/>
    <w:qFormat/>
    <w:rsid w:val="00E74EFB"/>
    <w:pPr>
      <w:widowControl w:val="0"/>
      <w:autoSpaceDE w:val="0"/>
      <w:autoSpaceDN w:val="0"/>
      <w:adjustRightInd w:val="0"/>
    </w:pPr>
    <w:rPr>
      <w:rFonts w:ascii="Arial" w:hAnsi="Arial" w:cs="Arial"/>
      <w:b/>
      <w:bCs/>
      <w:sz w:val="22"/>
      <w:szCs w:val="22"/>
    </w:rPr>
  </w:style>
  <w:style w:type="paragraph" w:customStyle="1" w:styleId="211">
    <w:name w:val="Основной текст 21"/>
    <w:aliases w:val="Îñíîâíîé òåêñò 1,Iniiaiie oaeno 1"/>
    <w:basedOn w:val="a1"/>
    <w:uiPriority w:val="99"/>
    <w:qFormat/>
    <w:rsid w:val="002F06CA"/>
    <w:pPr>
      <w:widowControl w:val="0"/>
      <w:spacing w:line="216" w:lineRule="auto"/>
      <w:jc w:val="both"/>
    </w:pPr>
    <w:rPr>
      <w:rFonts w:ascii="Times New Roman" w:hAnsi="Times New Roman"/>
      <w:sz w:val="22"/>
      <w:szCs w:val="22"/>
      <w:lang w:eastAsia="ar-SA"/>
    </w:rPr>
  </w:style>
  <w:style w:type="paragraph" w:customStyle="1" w:styleId="afff">
    <w:name w:val="Знак"/>
    <w:basedOn w:val="a1"/>
    <w:uiPriority w:val="99"/>
    <w:qFormat/>
    <w:rsid w:val="002F06CA"/>
    <w:pPr>
      <w:spacing w:after="160" w:line="240" w:lineRule="exact"/>
    </w:pPr>
    <w:rPr>
      <w:rFonts w:ascii="Verdana" w:hAnsi="Verdana"/>
      <w:sz w:val="20"/>
      <w:szCs w:val="20"/>
      <w:lang w:val="en-US" w:eastAsia="en-US"/>
    </w:rPr>
  </w:style>
  <w:style w:type="paragraph" w:customStyle="1" w:styleId="1a">
    <w:name w:val="Знак1 Знак"/>
    <w:basedOn w:val="a1"/>
    <w:uiPriority w:val="99"/>
    <w:qFormat/>
    <w:rsid w:val="002F06CA"/>
    <w:pPr>
      <w:tabs>
        <w:tab w:val="num" w:pos="360"/>
      </w:tabs>
      <w:spacing w:after="160" w:line="240" w:lineRule="exact"/>
      <w:jc w:val="both"/>
    </w:pPr>
    <w:rPr>
      <w:rFonts w:ascii="Verdana" w:hAnsi="Verdana" w:cs="Verdana"/>
      <w:sz w:val="20"/>
      <w:szCs w:val="20"/>
      <w:lang w:val="en-US" w:eastAsia="en-US"/>
    </w:rPr>
  </w:style>
  <w:style w:type="paragraph" w:customStyle="1" w:styleId="consnormal1">
    <w:name w:val="consnormal"/>
    <w:basedOn w:val="a1"/>
    <w:uiPriority w:val="99"/>
    <w:qFormat/>
    <w:rsid w:val="002F06CA"/>
    <w:pPr>
      <w:spacing w:before="100" w:beforeAutospacing="1" w:after="100" w:afterAutospacing="1"/>
    </w:pPr>
    <w:rPr>
      <w:rFonts w:ascii="Times New Roman" w:hAnsi="Times New Roman"/>
    </w:rPr>
  </w:style>
  <w:style w:type="paragraph" w:customStyle="1" w:styleId="afff0">
    <w:name w:val="Название проектного документа"/>
    <w:basedOn w:val="a1"/>
    <w:uiPriority w:val="99"/>
    <w:qFormat/>
    <w:rsid w:val="00726474"/>
    <w:pPr>
      <w:widowControl w:val="0"/>
      <w:adjustRightInd w:val="0"/>
      <w:spacing w:line="360" w:lineRule="atLeast"/>
      <w:ind w:left="1701"/>
      <w:jc w:val="center"/>
      <w:textAlignment w:val="baseline"/>
    </w:pPr>
    <w:rPr>
      <w:rFonts w:ascii="Arial" w:hAnsi="Arial" w:cs="Arial"/>
      <w:b/>
      <w:bCs/>
      <w:color w:val="000080"/>
      <w:sz w:val="32"/>
      <w:szCs w:val="20"/>
    </w:rPr>
  </w:style>
  <w:style w:type="paragraph" w:customStyle="1" w:styleId="afff1">
    <w:name w:val="Город и год разработки"/>
    <w:basedOn w:val="a1"/>
    <w:uiPriority w:val="99"/>
    <w:qFormat/>
    <w:rsid w:val="00726474"/>
    <w:pPr>
      <w:widowControl w:val="0"/>
      <w:adjustRightInd w:val="0"/>
      <w:spacing w:line="360" w:lineRule="atLeast"/>
      <w:jc w:val="center"/>
      <w:textAlignment w:val="baseline"/>
    </w:pPr>
    <w:rPr>
      <w:rFonts w:ascii="Arial" w:hAnsi="Arial" w:cs="Arial"/>
      <w:b/>
      <w:color w:val="000080"/>
      <w:szCs w:val="20"/>
    </w:rPr>
  </w:style>
  <w:style w:type="paragraph" w:customStyle="1" w:styleId="10">
    <w:name w:val="марк список 1"/>
    <w:basedOn w:val="a1"/>
    <w:uiPriority w:val="99"/>
    <w:qFormat/>
    <w:rsid w:val="00726474"/>
    <w:pPr>
      <w:numPr>
        <w:numId w:val="4"/>
      </w:numPr>
      <w:adjustRightInd w:val="0"/>
      <w:spacing w:before="120" w:after="120" w:line="360" w:lineRule="atLeast"/>
      <w:jc w:val="both"/>
      <w:textAlignment w:val="baseline"/>
    </w:pPr>
    <w:rPr>
      <w:rFonts w:ascii="Times New Roman" w:hAnsi="Times New Roman"/>
      <w:szCs w:val="20"/>
      <w:lang w:eastAsia="en-US"/>
    </w:rPr>
  </w:style>
  <w:style w:type="paragraph" w:customStyle="1" w:styleId="1">
    <w:name w:val="нум список 1"/>
    <w:basedOn w:val="10"/>
    <w:uiPriority w:val="99"/>
    <w:qFormat/>
    <w:rsid w:val="00726474"/>
    <w:pPr>
      <w:numPr>
        <w:numId w:val="3"/>
      </w:numPr>
    </w:pPr>
  </w:style>
  <w:style w:type="paragraph" w:customStyle="1" w:styleId="afff2">
    <w:name w:val="Стиль таблицы"/>
    <w:basedOn w:val="10"/>
    <w:uiPriority w:val="99"/>
    <w:qFormat/>
    <w:rsid w:val="00726474"/>
    <w:pPr>
      <w:numPr>
        <w:numId w:val="0"/>
      </w:numPr>
      <w:spacing w:before="0" w:after="0" w:line="240" w:lineRule="auto"/>
      <w:jc w:val="center"/>
    </w:pPr>
    <w:rPr>
      <w:rFonts w:ascii="Arial Narrow" w:hAnsi="Arial Narrow"/>
      <w:b/>
    </w:rPr>
  </w:style>
  <w:style w:type="paragraph" w:styleId="21">
    <w:name w:val="toc 2"/>
    <w:basedOn w:val="a1"/>
    <w:next w:val="a1"/>
    <w:autoRedefine/>
    <w:rsid w:val="00726474"/>
    <w:pPr>
      <w:widowControl w:val="0"/>
      <w:numPr>
        <w:numId w:val="5"/>
      </w:numPr>
      <w:tabs>
        <w:tab w:val="clear" w:pos="1413"/>
        <w:tab w:val="left" w:pos="709"/>
        <w:tab w:val="left" w:pos="9498"/>
        <w:tab w:val="right" w:leader="dot" w:pos="9639"/>
      </w:tabs>
      <w:adjustRightInd w:val="0"/>
      <w:ind w:left="0" w:firstLine="0"/>
      <w:jc w:val="both"/>
      <w:textAlignment w:val="baseline"/>
    </w:pPr>
    <w:rPr>
      <w:rFonts w:ascii="Arial Narrow" w:hAnsi="Arial Narrow"/>
      <w:smallCaps/>
      <w:noProof/>
      <w:sz w:val="22"/>
      <w:szCs w:val="20"/>
    </w:rPr>
  </w:style>
  <w:style w:type="paragraph" w:styleId="HTML0">
    <w:name w:val="HTML Preformatted"/>
    <w:basedOn w:val="a1"/>
    <w:link w:val="HTML1"/>
    <w:rsid w:val="0072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customStyle="1" w:styleId="afff3">
    <w:name w:val="Нумерованный Список"/>
    <w:basedOn w:val="a1"/>
    <w:uiPriority w:val="99"/>
    <w:qFormat/>
    <w:rsid w:val="00726474"/>
    <w:pPr>
      <w:spacing w:before="120" w:after="120"/>
      <w:jc w:val="both"/>
    </w:pPr>
    <w:rPr>
      <w:rFonts w:ascii="Times New Roman" w:hAnsi="Times New Roman"/>
    </w:rPr>
  </w:style>
  <w:style w:type="paragraph" w:customStyle="1" w:styleId="1b">
    <w:name w:val="Обычный1"/>
    <w:uiPriority w:val="99"/>
    <w:qFormat/>
    <w:rsid w:val="00726474"/>
  </w:style>
  <w:style w:type="paragraph" w:customStyle="1" w:styleId="2">
    <w:name w:val="марк список 2"/>
    <w:basedOn w:val="a1"/>
    <w:uiPriority w:val="99"/>
    <w:qFormat/>
    <w:rsid w:val="00726474"/>
    <w:pPr>
      <w:numPr>
        <w:numId w:val="1"/>
      </w:numPr>
      <w:adjustRightInd w:val="0"/>
      <w:spacing w:after="120" w:line="360" w:lineRule="atLeast"/>
      <w:ind w:left="1259" w:hanging="357"/>
      <w:jc w:val="both"/>
      <w:textAlignment w:val="baseline"/>
    </w:pPr>
    <w:rPr>
      <w:rFonts w:ascii="Times New Roman" w:hAnsi="Times New Roman"/>
      <w:szCs w:val="20"/>
      <w:lang w:eastAsia="en-US"/>
    </w:rPr>
  </w:style>
  <w:style w:type="paragraph" w:customStyle="1" w:styleId="20">
    <w:name w:val="нум список 2"/>
    <w:basedOn w:val="1"/>
    <w:uiPriority w:val="99"/>
    <w:qFormat/>
    <w:rsid w:val="00726474"/>
    <w:pPr>
      <w:numPr>
        <w:ilvl w:val="1"/>
        <w:numId w:val="2"/>
      </w:numPr>
      <w:ind w:left="777" w:hanging="420"/>
    </w:pPr>
  </w:style>
  <w:style w:type="paragraph" w:customStyle="1" w:styleId="2c">
    <w:name w:val="Обычный2"/>
    <w:uiPriority w:val="99"/>
    <w:qFormat/>
    <w:rsid w:val="0099682F"/>
    <w:pPr>
      <w:suppressAutoHyphens/>
    </w:pPr>
    <w:rPr>
      <w:rFonts w:ascii="Peterburg" w:eastAsia="Arial" w:hAnsi="Peterburg"/>
      <w:sz w:val="24"/>
      <w:lang w:eastAsia="ar-SA"/>
    </w:rPr>
  </w:style>
  <w:style w:type="paragraph" w:customStyle="1" w:styleId="1c">
    <w:name w:val="Основной текст1"/>
    <w:basedOn w:val="2c"/>
    <w:uiPriority w:val="99"/>
    <w:qFormat/>
    <w:rsid w:val="0099682F"/>
    <w:pPr>
      <w:jc w:val="both"/>
    </w:pPr>
  </w:style>
  <w:style w:type="paragraph" w:customStyle="1" w:styleId="afff4">
    <w:name w:val="адресат"/>
    <w:basedOn w:val="a1"/>
    <w:next w:val="a1"/>
    <w:uiPriority w:val="99"/>
    <w:qFormat/>
    <w:rsid w:val="00F50634"/>
    <w:pPr>
      <w:autoSpaceDE w:val="0"/>
      <w:autoSpaceDN w:val="0"/>
      <w:jc w:val="center"/>
    </w:pPr>
    <w:rPr>
      <w:rFonts w:ascii="Times New Roman" w:hAnsi="Times New Roman"/>
      <w:sz w:val="30"/>
      <w:szCs w:val="30"/>
    </w:rPr>
  </w:style>
  <w:style w:type="character" w:customStyle="1" w:styleId="29">
    <w:name w:val="Основной текст с отступом 2 Знак"/>
    <w:aliases w:val=" Знак1 Знак1,Знак1 Знак Знак1 Знак,Знак1 Знак1 Знак, Знак Знак Знак Знак Знак Знак,Знак Знак Знак Знак Знак Знак1,Знак Знак Знак Знак Знак Знак Знак2"/>
    <w:basedOn w:val="a2"/>
    <w:link w:val="28"/>
    <w:rsid w:val="00F50634"/>
    <w:rPr>
      <w:sz w:val="24"/>
      <w:lang w:val="ru-RU" w:eastAsia="ru-RU" w:bidi="ar-SA"/>
    </w:rPr>
  </w:style>
  <w:style w:type="character" w:customStyle="1" w:styleId="60">
    <w:name w:val="Заголовок 6 Знак"/>
    <w:aliases w:val="H6 Знак"/>
    <w:basedOn w:val="a2"/>
    <w:link w:val="6"/>
    <w:rsid w:val="00F50634"/>
    <w:rPr>
      <w:b/>
      <w:sz w:val="24"/>
      <w:lang w:val="ru-RU" w:eastAsia="ru-RU" w:bidi="ar-SA"/>
    </w:rPr>
  </w:style>
  <w:style w:type="paragraph" w:customStyle="1" w:styleId="afff5">
    <w:name w:val="Нормальный (таблица)"/>
    <w:basedOn w:val="a1"/>
    <w:next w:val="a1"/>
    <w:uiPriority w:val="99"/>
    <w:qFormat/>
    <w:rsid w:val="00512BCD"/>
    <w:pPr>
      <w:widowControl w:val="0"/>
      <w:autoSpaceDE w:val="0"/>
      <w:autoSpaceDN w:val="0"/>
      <w:adjustRightInd w:val="0"/>
      <w:jc w:val="both"/>
    </w:pPr>
    <w:rPr>
      <w:rFonts w:ascii="Arial" w:hAnsi="Arial"/>
    </w:rPr>
  </w:style>
  <w:style w:type="character" w:customStyle="1" w:styleId="apple-converted-space">
    <w:name w:val="apple-converted-space"/>
    <w:basedOn w:val="a2"/>
    <w:rsid w:val="0073549A"/>
  </w:style>
  <w:style w:type="character" w:customStyle="1" w:styleId="apple-style-span">
    <w:name w:val="apple-style-span"/>
    <w:basedOn w:val="a2"/>
    <w:rsid w:val="0073549A"/>
  </w:style>
  <w:style w:type="paragraph" w:customStyle="1" w:styleId="afff6">
    <w:name w:val="Текст указа"/>
    <w:basedOn w:val="a1"/>
    <w:uiPriority w:val="99"/>
    <w:qFormat/>
    <w:rsid w:val="002E13D5"/>
    <w:pPr>
      <w:spacing w:line="360" w:lineRule="atLeast"/>
      <w:ind w:firstLine="709"/>
      <w:jc w:val="both"/>
    </w:pPr>
    <w:rPr>
      <w:rFonts w:ascii="Times New Roman" w:hAnsi="Times New Roman"/>
      <w:b/>
      <w:sz w:val="28"/>
      <w:szCs w:val="20"/>
    </w:rPr>
  </w:style>
  <w:style w:type="character" w:customStyle="1" w:styleId="35">
    <w:name w:val="Основной текст с отступом 3 Знак"/>
    <w:basedOn w:val="a2"/>
    <w:link w:val="34"/>
    <w:rsid w:val="00286AA4"/>
    <w:rPr>
      <w:sz w:val="16"/>
      <w:szCs w:val="16"/>
      <w:lang w:val="ru-RU" w:eastAsia="ru-RU" w:bidi="ar-SA"/>
    </w:rPr>
  </w:style>
  <w:style w:type="paragraph" w:customStyle="1" w:styleId="afff7">
    <w:name w:val="Прижатый влево"/>
    <w:basedOn w:val="a1"/>
    <w:next w:val="a1"/>
    <w:uiPriority w:val="99"/>
    <w:qFormat/>
    <w:rsid w:val="007D4514"/>
    <w:pPr>
      <w:widowControl w:val="0"/>
      <w:autoSpaceDE w:val="0"/>
      <w:autoSpaceDN w:val="0"/>
      <w:adjustRightInd w:val="0"/>
    </w:pPr>
    <w:rPr>
      <w:rFonts w:ascii="Arial" w:hAnsi="Arial"/>
    </w:rPr>
  </w:style>
  <w:style w:type="paragraph" w:customStyle="1" w:styleId="1d">
    <w:name w:val="Основной текст с отступом1"/>
    <w:basedOn w:val="a1"/>
    <w:uiPriority w:val="99"/>
    <w:qFormat/>
    <w:rsid w:val="001748AA"/>
    <w:pPr>
      <w:ind w:firstLine="709"/>
      <w:jc w:val="both"/>
    </w:pPr>
    <w:rPr>
      <w:rFonts w:ascii="Times New Roman" w:hAnsi="Times New Roman"/>
      <w:sz w:val="28"/>
    </w:rPr>
  </w:style>
  <w:style w:type="paragraph" w:customStyle="1" w:styleId="afff8">
    <w:name w:val="Текст (прав. подпись)"/>
    <w:basedOn w:val="a1"/>
    <w:next w:val="a1"/>
    <w:uiPriority w:val="99"/>
    <w:qFormat/>
    <w:rsid w:val="001748AA"/>
    <w:pPr>
      <w:autoSpaceDE w:val="0"/>
      <w:autoSpaceDN w:val="0"/>
      <w:adjustRightInd w:val="0"/>
      <w:jc w:val="right"/>
    </w:pPr>
    <w:rPr>
      <w:rFonts w:ascii="Arial" w:hAnsi="Arial" w:cs="Arial"/>
      <w:sz w:val="20"/>
      <w:szCs w:val="20"/>
    </w:rPr>
  </w:style>
  <w:style w:type="paragraph" w:customStyle="1" w:styleId="1e">
    <w:name w:val="Текст выноски1"/>
    <w:basedOn w:val="a1"/>
    <w:uiPriority w:val="99"/>
    <w:qFormat/>
    <w:rsid w:val="001748AA"/>
    <w:rPr>
      <w:rFonts w:ascii="Tahoma" w:hAnsi="Tahoma" w:cs="Tahoma"/>
      <w:sz w:val="16"/>
      <w:szCs w:val="16"/>
    </w:rPr>
  </w:style>
  <w:style w:type="character" w:customStyle="1" w:styleId="BalloonTextChar">
    <w:name w:val="Balloon Text Char"/>
    <w:basedOn w:val="a2"/>
    <w:rsid w:val="001748AA"/>
    <w:rPr>
      <w:rFonts w:ascii="Tahoma" w:hAnsi="Tahoma" w:cs="Tahoma"/>
      <w:sz w:val="16"/>
      <w:szCs w:val="16"/>
    </w:rPr>
  </w:style>
  <w:style w:type="paragraph" w:customStyle="1" w:styleId="1f">
    <w:name w:val="Абзац списка1"/>
    <w:basedOn w:val="a1"/>
    <w:uiPriority w:val="99"/>
    <w:qFormat/>
    <w:rsid w:val="001748AA"/>
    <w:pPr>
      <w:ind w:left="720"/>
    </w:pPr>
    <w:rPr>
      <w:rFonts w:ascii="Times New Roman" w:hAnsi="Times New Roman"/>
    </w:rPr>
  </w:style>
  <w:style w:type="numbering" w:customStyle="1" w:styleId="112">
    <w:name w:val="Нет списка11"/>
    <w:next w:val="a4"/>
    <w:semiHidden/>
    <w:rsid w:val="001748AA"/>
  </w:style>
  <w:style w:type="paragraph" w:customStyle="1" w:styleId="1f0">
    <w:name w:val="Название1"/>
    <w:basedOn w:val="a1"/>
    <w:uiPriority w:val="99"/>
    <w:qFormat/>
    <w:rsid w:val="00736FEC"/>
    <w:pPr>
      <w:ind w:left="3600"/>
      <w:jc w:val="center"/>
    </w:pPr>
    <w:rPr>
      <w:rFonts w:ascii="Times New Roman" w:hAnsi="Times New Roman"/>
      <w:sz w:val="26"/>
      <w:szCs w:val="20"/>
      <w:lang w:eastAsia="ar-SA"/>
    </w:rPr>
  </w:style>
  <w:style w:type="paragraph" w:customStyle="1" w:styleId="Style2">
    <w:name w:val="Style2"/>
    <w:basedOn w:val="a1"/>
    <w:uiPriority w:val="99"/>
    <w:qFormat/>
    <w:rsid w:val="00A57EC8"/>
    <w:pPr>
      <w:widowControl w:val="0"/>
      <w:autoSpaceDE w:val="0"/>
      <w:autoSpaceDN w:val="0"/>
      <w:adjustRightInd w:val="0"/>
      <w:spacing w:line="274" w:lineRule="exact"/>
      <w:ind w:firstLine="480"/>
      <w:jc w:val="both"/>
    </w:pPr>
    <w:rPr>
      <w:rFonts w:ascii="Times New Roman" w:hAnsi="Times New Roman"/>
    </w:rPr>
  </w:style>
  <w:style w:type="character" w:customStyle="1" w:styleId="a6">
    <w:name w:val="Верхний колонтитул Знак"/>
    <w:aliases w:val="ВерхКолонтитул Знак"/>
    <w:basedOn w:val="a2"/>
    <w:link w:val="a5"/>
    <w:uiPriority w:val="99"/>
    <w:qFormat/>
    <w:rsid w:val="00A57EC8"/>
    <w:rPr>
      <w:rFonts w:ascii="TimesET" w:hAnsi="TimesET"/>
      <w:sz w:val="24"/>
      <w:szCs w:val="24"/>
      <w:lang w:val="ru-RU" w:eastAsia="ru-RU" w:bidi="ar-SA"/>
    </w:rPr>
  </w:style>
  <w:style w:type="paragraph" w:customStyle="1" w:styleId="23">
    <w:name w:val="Стиль2"/>
    <w:basedOn w:val="ConsPlusNonformat"/>
    <w:uiPriority w:val="99"/>
    <w:qFormat/>
    <w:rsid w:val="00A57EC8"/>
    <w:pPr>
      <w:numPr>
        <w:ilvl w:val="1"/>
        <w:numId w:val="6"/>
      </w:numPr>
      <w:ind w:left="0" w:firstLine="708"/>
      <w:jc w:val="both"/>
    </w:pPr>
    <w:rPr>
      <w:rFonts w:ascii="Times New Roman" w:hAnsi="Times New Roman" w:cs="Times New Roman"/>
      <w:sz w:val="24"/>
      <w:szCs w:val="24"/>
    </w:rPr>
  </w:style>
  <w:style w:type="paragraph" w:customStyle="1" w:styleId="38">
    <w:name w:val="Стиль3"/>
    <w:basedOn w:val="23"/>
    <w:link w:val="39"/>
    <w:qFormat/>
    <w:rsid w:val="00A57EC8"/>
    <w:pPr>
      <w:tabs>
        <w:tab w:val="left" w:pos="993"/>
      </w:tabs>
      <w:ind w:firstLine="426"/>
    </w:pPr>
  </w:style>
  <w:style w:type="character" w:customStyle="1" w:styleId="39">
    <w:name w:val="Стиль3 Знак"/>
    <w:basedOn w:val="a2"/>
    <w:link w:val="38"/>
    <w:rsid w:val="00A57EC8"/>
    <w:rPr>
      <w:sz w:val="24"/>
      <w:szCs w:val="24"/>
    </w:rPr>
  </w:style>
  <w:style w:type="paragraph" w:customStyle="1" w:styleId="msonormalcxspmiddle">
    <w:name w:val="msonormalcxspmiddle"/>
    <w:basedOn w:val="a1"/>
    <w:uiPriority w:val="99"/>
    <w:qFormat/>
    <w:rsid w:val="004545EE"/>
    <w:pPr>
      <w:spacing w:before="100" w:beforeAutospacing="1" w:after="100" w:afterAutospacing="1"/>
    </w:pPr>
    <w:rPr>
      <w:rFonts w:ascii="Times New Roman" w:hAnsi="Times New Roman"/>
    </w:rPr>
  </w:style>
  <w:style w:type="paragraph" w:customStyle="1" w:styleId="afff9">
    <w:name w:val="загол"/>
    <w:basedOn w:val="a1"/>
    <w:next w:val="a1"/>
    <w:uiPriority w:val="99"/>
    <w:qFormat/>
    <w:rsid w:val="00EC2B6C"/>
    <w:pPr>
      <w:keepNext/>
      <w:widowControl w:val="0"/>
      <w:spacing w:before="240" w:after="60"/>
    </w:pPr>
    <w:rPr>
      <w:rFonts w:ascii="Arial" w:hAnsi="Arial"/>
      <w:snapToGrid w:val="0"/>
      <w:szCs w:val="20"/>
    </w:rPr>
  </w:style>
  <w:style w:type="character" w:customStyle="1" w:styleId="afffa">
    <w:name w:val="Знак Знак"/>
    <w:basedOn w:val="a2"/>
    <w:locked/>
    <w:rsid w:val="00AA6729"/>
    <w:rPr>
      <w:rFonts w:cs="Times New Roman"/>
    </w:rPr>
  </w:style>
  <w:style w:type="character" w:customStyle="1" w:styleId="1f1">
    <w:name w:val="Знак Знак1"/>
    <w:basedOn w:val="a2"/>
    <w:rsid w:val="005D482F"/>
    <w:rPr>
      <w:sz w:val="24"/>
      <w:lang w:val="ru-RU" w:eastAsia="ru-RU" w:bidi="ar-SA"/>
    </w:rPr>
  </w:style>
  <w:style w:type="character" w:customStyle="1" w:styleId="41">
    <w:name w:val="Название Знак4"/>
    <w:basedOn w:val="a2"/>
    <w:link w:val="af1"/>
    <w:rsid w:val="000514C1"/>
    <w:rPr>
      <w:sz w:val="40"/>
      <w:lang w:val="ru-RU" w:eastAsia="ru-RU" w:bidi="ar-SA"/>
    </w:rPr>
  </w:style>
  <w:style w:type="paragraph" w:customStyle="1" w:styleId="140">
    <w:name w:val="Обычный + 14 пт"/>
    <w:aliases w:val="По ширине,Первая строка:  1,25 см,Основной текст с отступом 3 + 14 пт,Слева:  0 см,Первая строка: ..."/>
    <w:basedOn w:val="a1"/>
    <w:uiPriority w:val="99"/>
    <w:qFormat/>
    <w:rsid w:val="000514C1"/>
    <w:pPr>
      <w:ind w:firstLine="708"/>
      <w:jc w:val="both"/>
    </w:pPr>
    <w:rPr>
      <w:rFonts w:ascii="Times New Roman" w:hAnsi="Times New Roman"/>
      <w:sz w:val="28"/>
      <w:szCs w:val="28"/>
    </w:rPr>
  </w:style>
  <w:style w:type="paragraph" w:customStyle="1" w:styleId="1f2">
    <w:name w:val="Цитата1"/>
    <w:basedOn w:val="a1"/>
    <w:uiPriority w:val="99"/>
    <w:qFormat/>
    <w:rsid w:val="00973EE0"/>
    <w:pPr>
      <w:widowControl w:val="0"/>
      <w:shd w:val="clear" w:color="auto" w:fill="FFFFFF"/>
      <w:spacing w:before="7" w:line="234" w:lineRule="exact"/>
      <w:ind w:left="7" w:right="3370"/>
    </w:pPr>
    <w:rPr>
      <w:rFonts w:ascii="Courier New" w:hAnsi="Courier New"/>
      <w:color w:val="000000"/>
      <w:szCs w:val="20"/>
    </w:rPr>
  </w:style>
  <w:style w:type="character" w:styleId="afffb">
    <w:name w:val="FollowedHyperlink"/>
    <w:basedOn w:val="a2"/>
    <w:uiPriority w:val="99"/>
    <w:rsid w:val="00052DD1"/>
    <w:rPr>
      <w:color w:val="800080"/>
      <w:u w:val="single"/>
    </w:rPr>
  </w:style>
  <w:style w:type="paragraph" w:customStyle="1" w:styleId="xl63">
    <w:name w:val="xl63"/>
    <w:basedOn w:val="a1"/>
    <w:uiPriority w:val="99"/>
    <w:qFormat/>
    <w:rsid w:val="00052DD1"/>
    <w:pPr>
      <w:pBdr>
        <w:bottom w:val="single" w:sz="4" w:space="0" w:color="auto"/>
      </w:pBdr>
      <w:spacing w:before="100" w:beforeAutospacing="1" w:after="100" w:afterAutospacing="1"/>
    </w:pPr>
    <w:rPr>
      <w:rFonts w:ascii="Times New Roman" w:hAnsi="Times New Roman"/>
    </w:rPr>
  </w:style>
  <w:style w:type="paragraph" w:customStyle="1" w:styleId="xl64">
    <w:name w:val="xl64"/>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65">
    <w:name w:val="xl65"/>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16"/>
      <w:szCs w:val="16"/>
    </w:rPr>
  </w:style>
  <w:style w:type="paragraph" w:customStyle="1" w:styleId="xl66">
    <w:name w:val="xl66"/>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67">
    <w:name w:val="xl67"/>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68">
    <w:name w:val="xl68"/>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69">
    <w:name w:val="xl69"/>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bCs/>
      <w:sz w:val="16"/>
      <w:szCs w:val="16"/>
    </w:rPr>
  </w:style>
  <w:style w:type="paragraph" w:customStyle="1" w:styleId="xl70">
    <w:name w:val="xl70"/>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71">
    <w:name w:val="xl71"/>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16"/>
      <w:szCs w:val="16"/>
    </w:rPr>
  </w:style>
  <w:style w:type="paragraph" w:customStyle="1" w:styleId="xl72">
    <w:name w:val="xl72"/>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rPr>
  </w:style>
  <w:style w:type="paragraph" w:customStyle="1" w:styleId="xl73">
    <w:name w:val="xl73"/>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i/>
      <w:iCs/>
    </w:rPr>
  </w:style>
  <w:style w:type="paragraph" w:customStyle="1" w:styleId="xl74">
    <w:name w:val="xl74"/>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6"/>
      <w:szCs w:val="16"/>
    </w:rPr>
  </w:style>
  <w:style w:type="paragraph" w:customStyle="1" w:styleId="xl75">
    <w:name w:val="xl75"/>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i/>
      <w:iCs/>
      <w:sz w:val="16"/>
      <w:szCs w:val="16"/>
    </w:rPr>
  </w:style>
  <w:style w:type="paragraph" w:customStyle="1" w:styleId="xl76">
    <w:name w:val="xl76"/>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rPr>
  </w:style>
  <w:style w:type="paragraph" w:customStyle="1" w:styleId="xl77">
    <w:name w:val="xl77"/>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78">
    <w:name w:val="xl78"/>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b/>
      <w:bCs/>
    </w:rPr>
  </w:style>
  <w:style w:type="paragraph" w:customStyle="1" w:styleId="xl79">
    <w:name w:val="xl79"/>
    <w:basedOn w:val="a1"/>
    <w:uiPriority w:val="99"/>
    <w:qFormat/>
    <w:rsid w:val="00052DD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rPr>
  </w:style>
  <w:style w:type="paragraph" w:customStyle="1" w:styleId="xl80">
    <w:name w:val="xl80"/>
    <w:basedOn w:val="a1"/>
    <w:uiPriority w:val="99"/>
    <w:qFormat/>
    <w:rsid w:val="00052DD1"/>
    <w:pPr>
      <w:spacing w:before="100" w:beforeAutospacing="1" w:after="100" w:afterAutospacing="1"/>
    </w:pPr>
    <w:rPr>
      <w:rFonts w:ascii="Times New Roman" w:hAnsi="Times New Roman"/>
    </w:rPr>
  </w:style>
  <w:style w:type="paragraph" w:customStyle="1" w:styleId="xl81">
    <w:name w:val="xl81"/>
    <w:basedOn w:val="a1"/>
    <w:uiPriority w:val="99"/>
    <w:qFormat/>
    <w:rsid w:val="00052DD1"/>
    <w:pPr>
      <w:spacing w:before="100" w:beforeAutospacing="1" w:after="100" w:afterAutospacing="1"/>
      <w:jc w:val="right"/>
    </w:pPr>
    <w:rPr>
      <w:rFonts w:ascii="Times New Roman" w:hAnsi="Times New Roman"/>
    </w:rPr>
  </w:style>
  <w:style w:type="paragraph" w:customStyle="1" w:styleId="xl82">
    <w:name w:val="xl82"/>
    <w:basedOn w:val="a1"/>
    <w:uiPriority w:val="99"/>
    <w:qFormat/>
    <w:rsid w:val="00052D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bCs/>
    </w:rPr>
  </w:style>
  <w:style w:type="paragraph" w:customStyle="1" w:styleId="xl83">
    <w:name w:val="xl83"/>
    <w:basedOn w:val="a1"/>
    <w:uiPriority w:val="99"/>
    <w:qFormat/>
    <w:rsid w:val="00052DD1"/>
    <w:pPr>
      <w:spacing w:before="100" w:beforeAutospacing="1" w:after="100" w:afterAutospacing="1"/>
      <w:jc w:val="center"/>
    </w:pPr>
    <w:rPr>
      <w:rFonts w:ascii="Times New Roman" w:hAnsi="Times New Roman"/>
    </w:rPr>
  </w:style>
  <w:style w:type="paragraph" w:customStyle="1" w:styleId="xl84">
    <w:name w:val="xl84"/>
    <w:basedOn w:val="a1"/>
    <w:uiPriority w:val="99"/>
    <w:qFormat/>
    <w:rsid w:val="00052DD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1"/>
    <w:uiPriority w:val="99"/>
    <w:qFormat/>
    <w:rsid w:val="00052DD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1"/>
    <w:uiPriority w:val="99"/>
    <w:qFormat/>
    <w:rsid w:val="00052DD1"/>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7">
    <w:name w:val="xl87"/>
    <w:basedOn w:val="a1"/>
    <w:uiPriority w:val="99"/>
    <w:qFormat/>
    <w:rsid w:val="00052DD1"/>
    <w:pPr>
      <w:pBdr>
        <w:top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1"/>
    <w:uiPriority w:val="99"/>
    <w:qFormat/>
    <w:rsid w:val="00052DD1"/>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9">
    <w:name w:val="xl89"/>
    <w:basedOn w:val="a1"/>
    <w:uiPriority w:val="99"/>
    <w:qFormat/>
    <w:rsid w:val="00052DD1"/>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1"/>
    <w:uiPriority w:val="99"/>
    <w:qFormat/>
    <w:rsid w:val="00052DD1"/>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1">
    <w:name w:val="xl91"/>
    <w:basedOn w:val="a1"/>
    <w:uiPriority w:val="99"/>
    <w:qFormat/>
    <w:rsid w:val="00052DD1"/>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1"/>
    <w:uiPriority w:val="99"/>
    <w:qFormat/>
    <w:rsid w:val="00052DD1"/>
    <w:pPr>
      <w:spacing w:before="100" w:beforeAutospacing="1" w:after="100" w:afterAutospacing="1"/>
      <w:jc w:val="center"/>
    </w:pPr>
    <w:rPr>
      <w:rFonts w:ascii="Times New Roman" w:hAnsi="Times New Roman"/>
      <w:b/>
      <w:bCs/>
    </w:rPr>
  </w:style>
  <w:style w:type="paragraph" w:customStyle="1" w:styleId="xl93">
    <w:name w:val="xl93"/>
    <w:basedOn w:val="a1"/>
    <w:uiPriority w:val="99"/>
    <w:qFormat/>
    <w:rsid w:val="00052DD1"/>
    <w:pPr>
      <w:spacing w:before="100" w:beforeAutospacing="1" w:after="100" w:afterAutospacing="1"/>
      <w:jc w:val="center"/>
    </w:pPr>
    <w:rPr>
      <w:rFonts w:ascii="Times New Roman" w:hAnsi="Times New Roman"/>
      <w:sz w:val="28"/>
      <w:szCs w:val="28"/>
    </w:rPr>
  </w:style>
  <w:style w:type="paragraph" w:customStyle="1" w:styleId="xl94">
    <w:name w:val="xl94"/>
    <w:basedOn w:val="a1"/>
    <w:uiPriority w:val="99"/>
    <w:qFormat/>
    <w:rsid w:val="00052DD1"/>
    <w:pPr>
      <w:pBdr>
        <w:bottom w:val="single" w:sz="4" w:space="0" w:color="auto"/>
      </w:pBdr>
      <w:spacing w:before="100" w:beforeAutospacing="1" w:after="100" w:afterAutospacing="1"/>
      <w:jc w:val="right"/>
    </w:pPr>
    <w:rPr>
      <w:rFonts w:ascii="Times New Roman" w:hAnsi="Times New Roman"/>
    </w:rPr>
  </w:style>
  <w:style w:type="paragraph" w:customStyle="1" w:styleId="Style11">
    <w:name w:val="Style11"/>
    <w:basedOn w:val="a1"/>
    <w:uiPriority w:val="99"/>
    <w:qFormat/>
    <w:rsid w:val="00B358DE"/>
    <w:pPr>
      <w:suppressAutoHyphens/>
      <w:spacing w:line="281" w:lineRule="exact"/>
      <w:jc w:val="center"/>
    </w:pPr>
    <w:rPr>
      <w:rFonts w:ascii="Times New Roman" w:hAnsi="Times New Roman"/>
      <w:sz w:val="20"/>
      <w:szCs w:val="20"/>
      <w:lang w:eastAsia="ar-SA"/>
    </w:rPr>
  </w:style>
  <w:style w:type="paragraph" w:customStyle="1" w:styleId="Style27">
    <w:name w:val="Style27"/>
    <w:basedOn w:val="a1"/>
    <w:uiPriority w:val="99"/>
    <w:qFormat/>
    <w:rsid w:val="00B358DE"/>
    <w:pPr>
      <w:suppressAutoHyphens/>
      <w:spacing w:line="283" w:lineRule="exact"/>
      <w:jc w:val="both"/>
    </w:pPr>
    <w:rPr>
      <w:rFonts w:ascii="Times New Roman" w:hAnsi="Times New Roman"/>
      <w:sz w:val="20"/>
      <w:szCs w:val="20"/>
      <w:lang w:eastAsia="ar-SA"/>
    </w:rPr>
  </w:style>
  <w:style w:type="paragraph" w:customStyle="1" w:styleId="Style38">
    <w:name w:val="Style38"/>
    <w:basedOn w:val="a1"/>
    <w:uiPriority w:val="99"/>
    <w:qFormat/>
    <w:rsid w:val="00B358DE"/>
    <w:pPr>
      <w:suppressAutoHyphens/>
    </w:pPr>
    <w:rPr>
      <w:rFonts w:ascii="Times New Roman" w:hAnsi="Times New Roman"/>
      <w:sz w:val="20"/>
      <w:szCs w:val="20"/>
      <w:lang w:eastAsia="ar-SA"/>
    </w:rPr>
  </w:style>
  <w:style w:type="paragraph" w:customStyle="1" w:styleId="Style22">
    <w:name w:val="Style22"/>
    <w:basedOn w:val="a1"/>
    <w:uiPriority w:val="99"/>
    <w:qFormat/>
    <w:rsid w:val="00B358DE"/>
    <w:pPr>
      <w:suppressAutoHyphens/>
      <w:spacing w:line="236" w:lineRule="exact"/>
      <w:jc w:val="both"/>
    </w:pPr>
    <w:rPr>
      <w:rFonts w:ascii="Times New Roman" w:hAnsi="Times New Roman"/>
      <w:sz w:val="20"/>
      <w:szCs w:val="20"/>
      <w:lang w:eastAsia="ar-SA"/>
    </w:rPr>
  </w:style>
  <w:style w:type="paragraph" w:customStyle="1" w:styleId="Style28">
    <w:name w:val="Style28"/>
    <w:basedOn w:val="a1"/>
    <w:uiPriority w:val="99"/>
    <w:qFormat/>
    <w:rsid w:val="00B358DE"/>
    <w:pPr>
      <w:suppressAutoHyphens/>
      <w:spacing w:line="163" w:lineRule="exact"/>
      <w:jc w:val="both"/>
    </w:pPr>
    <w:rPr>
      <w:rFonts w:ascii="Times New Roman" w:hAnsi="Times New Roman"/>
      <w:sz w:val="20"/>
      <w:szCs w:val="20"/>
      <w:lang w:eastAsia="ar-SA"/>
    </w:rPr>
  </w:style>
  <w:style w:type="paragraph" w:customStyle="1" w:styleId="Style30">
    <w:name w:val="Style30"/>
    <w:basedOn w:val="a1"/>
    <w:uiPriority w:val="99"/>
    <w:qFormat/>
    <w:rsid w:val="00B358DE"/>
    <w:pPr>
      <w:suppressAutoHyphens/>
      <w:spacing w:line="274" w:lineRule="exact"/>
      <w:ind w:firstLine="720"/>
    </w:pPr>
    <w:rPr>
      <w:rFonts w:ascii="Times New Roman" w:hAnsi="Times New Roman"/>
      <w:sz w:val="20"/>
      <w:szCs w:val="20"/>
      <w:lang w:eastAsia="ar-SA"/>
    </w:rPr>
  </w:style>
  <w:style w:type="paragraph" w:customStyle="1" w:styleId="Style39">
    <w:name w:val="Style39"/>
    <w:basedOn w:val="a1"/>
    <w:uiPriority w:val="99"/>
    <w:qFormat/>
    <w:rsid w:val="00B358DE"/>
    <w:pPr>
      <w:suppressAutoHyphens/>
      <w:jc w:val="center"/>
    </w:pPr>
    <w:rPr>
      <w:rFonts w:ascii="Times New Roman" w:hAnsi="Times New Roman"/>
      <w:sz w:val="20"/>
      <w:szCs w:val="20"/>
      <w:lang w:eastAsia="ar-SA"/>
    </w:rPr>
  </w:style>
  <w:style w:type="paragraph" w:customStyle="1" w:styleId="Style29">
    <w:name w:val="Style29"/>
    <w:basedOn w:val="a1"/>
    <w:uiPriority w:val="99"/>
    <w:qFormat/>
    <w:rsid w:val="00B358DE"/>
    <w:pPr>
      <w:suppressAutoHyphens/>
    </w:pPr>
    <w:rPr>
      <w:rFonts w:ascii="Times New Roman" w:hAnsi="Times New Roman"/>
      <w:sz w:val="20"/>
      <w:szCs w:val="20"/>
      <w:lang w:eastAsia="ar-SA"/>
    </w:rPr>
  </w:style>
  <w:style w:type="paragraph" w:customStyle="1" w:styleId="Style36">
    <w:name w:val="Style36"/>
    <w:basedOn w:val="a1"/>
    <w:uiPriority w:val="99"/>
    <w:qFormat/>
    <w:rsid w:val="00B358DE"/>
    <w:pPr>
      <w:suppressAutoHyphens/>
      <w:spacing w:line="187" w:lineRule="exact"/>
      <w:ind w:firstLine="720"/>
      <w:jc w:val="both"/>
    </w:pPr>
    <w:rPr>
      <w:rFonts w:ascii="Times New Roman" w:hAnsi="Times New Roman"/>
      <w:sz w:val="20"/>
      <w:szCs w:val="20"/>
      <w:lang w:eastAsia="ar-SA"/>
    </w:rPr>
  </w:style>
  <w:style w:type="paragraph" w:customStyle="1" w:styleId="Style35">
    <w:name w:val="Style35"/>
    <w:basedOn w:val="a1"/>
    <w:uiPriority w:val="99"/>
    <w:qFormat/>
    <w:rsid w:val="00B358DE"/>
    <w:pPr>
      <w:suppressAutoHyphens/>
      <w:spacing w:line="192" w:lineRule="exact"/>
      <w:ind w:firstLine="883"/>
      <w:jc w:val="both"/>
    </w:pPr>
    <w:rPr>
      <w:rFonts w:ascii="Times New Roman" w:hAnsi="Times New Roman"/>
      <w:sz w:val="20"/>
      <w:szCs w:val="20"/>
      <w:lang w:eastAsia="ar-SA"/>
    </w:rPr>
  </w:style>
  <w:style w:type="paragraph" w:customStyle="1" w:styleId="Style21">
    <w:name w:val="Style21"/>
    <w:basedOn w:val="a1"/>
    <w:uiPriority w:val="99"/>
    <w:qFormat/>
    <w:rsid w:val="00B358DE"/>
    <w:pPr>
      <w:suppressAutoHyphens/>
      <w:spacing w:line="187" w:lineRule="exact"/>
      <w:jc w:val="both"/>
    </w:pPr>
    <w:rPr>
      <w:rFonts w:ascii="Times New Roman" w:hAnsi="Times New Roman"/>
      <w:sz w:val="20"/>
      <w:szCs w:val="20"/>
      <w:lang w:eastAsia="ar-SA"/>
    </w:rPr>
  </w:style>
  <w:style w:type="paragraph" w:customStyle="1" w:styleId="Style34">
    <w:name w:val="Style34"/>
    <w:basedOn w:val="a1"/>
    <w:uiPriority w:val="99"/>
    <w:qFormat/>
    <w:rsid w:val="00B358DE"/>
    <w:pPr>
      <w:suppressAutoHyphens/>
      <w:spacing w:line="281" w:lineRule="exact"/>
      <w:ind w:firstLine="3413"/>
    </w:pPr>
    <w:rPr>
      <w:rFonts w:ascii="Times New Roman" w:hAnsi="Times New Roman"/>
      <w:sz w:val="20"/>
      <w:szCs w:val="20"/>
      <w:lang w:eastAsia="ar-SA"/>
    </w:rPr>
  </w:style>
  <w:style w:type="paragraph" w:customStyle="1" w:styleId="Style16">
    <w:name w:val="Style16"/>
    <w:basedOn w:val="a1"/>
    <w:uiPriority w:val="99"/>
    <w:qFormat/>
    <w:rsid w:val="00B358DE"/>
    <w:pPr>
      <w:suppressAutoHyphens/>
    </w:pPr>
    <w:rPr>
      <w:rFonts w:ascii="Times New Roman" w:hAnsi="Times New Roman"/>
      <w:sz w:val="20"/>
      <w:szCs w:val="20"/>
      <w:lang w:eastAsia="ar-SA"/>
    </w:rPr>
  </w:style>
  <w:style w:type="paragraph" w:customStyle="1" w:styleId="Style19">
    <w:name w:val="Style19"/>
    <w:basedOn w:val="a1"/>
    <w:uiPriority w:val="99"/>
    <w:qFormat/>
    <w:rsid w:val="00B358DE"/>
    <w:pPr>
      <w:suppressAutoHyphens/>
    </w:pPr>
    <w:rPr>
      <w:rFonts w:ascii="Times New Roman" w:hAnsi="Times New Roman"/>
      <w:sz w:val="20"/>
      <w:szCs w:val="20"/>
      <w:lang w:eastAsia="ar-SA"/>
    </w:rPr>
  </w:style>
  <w:style w:type="paragraph" w:customStyle="1" w:styleId="Style32">
    <w:name w:val="Style32"/>
    <w:basedOn w:val="a1"/>
    <w:uiPriority w:val="99"/>
    <w:qFormat/>
    <w:rsid w:val="00B358DE"/>
    <w:pPr>
      <w:suppressAutoHyphens/>
      <w:spacing w:line="278" w:lineRule="exact"/>
      <w:jc w:val="both"/>
    </w:pPr>
    <w:rPr>
      <w:rFonts w:ascii="Times New Roman" w:hAnsi="Times New Roman"/>
      <w:sz w:val="20"/>
      <w:szCs w:val="20"/>
      <w:lang w:eastAsia="ar-SA"/>
    </w:rPr>
  </w:style>
  <w:style w:type="paragraph" w:customStyle="1" w:styleId="Style9">
    <w:name w:val="Style9"/>
    <w:basedOn w:val="a1"/>
    <w:uiPriority w:val="99"/>
    <w:qFormat/>
    <w:rsid w:val="00B358DE"/>
    <w:pPr>
      <w:suppressAutoHyphens/>
    </w:pPr>
    <w:rPr>
      <w:rFonts w:ascii="Times New Roman" w:hAnsi="Times New Roman"/>
      <w:sz w:val="20"/>
      <w:szCs w:val="20"/>
      <w:lang w:eastAsia="ar-SA"/>
    </w:rPr>
  </w:style>
  <w:style w:type="character" w:customStyle="1" w:styleId="FontStyle41">
    <w:name w:val="Font Style41"/>
    <w:basedOn w:val="a2"/>
    <w:rsid w:val="00B358DE"/>
    <w:rPr>
      <w:rFonts w:ascii="Times New Roman" w:hAnsi="Times New Roman" w:cs="Times New Roman" w:hint="default"/>
      <w:b/>
      <w:bCs/>
      <w:sz w:val="28"/>
      <w:szCs w:val="28"/>
    </w:rPr>
  </w:style>
  <w:style w:type="character" w:customStyle="1" w:styleId="FontStyle65">
    <w:name w:val="Font Style65"/>
    <w:basedOn w:val="a2"/>
    <w:rsid w:val="00B358DE"/>
    <w:rPr>
      <w:rFonts w:ascii="Times New Roman" w:hAnsi="Times New Roman" w:cs="Times New Roman" w:hint="default"/>
      <w:b/>
      <w:bCs/>
      <w:sz w:val="24"/>
      <w:szCs w:val="24"/>
    </w:rPr>
  </w:style>
  <w:style w:type="character" w:customStyle="1" w:styleId="FontStyle68">
    <w:name w:val="Font Style68"/>
    <w:basedOn w:val="a2"/>
    <w:rsid w:val="00B358DE"/>
    <w:rPr>
      <w:rFonts w:ascii="Times New Roman" w:hAnsi="Times New Roman" w:cs="Times New Roman" w:hint="default"/>
      <w:sz w:val="12"/>
      <w:szCs w:val="12"/>
    </w:rPr>
  </w:style>
  <w:style w:type="character" w:customStyle="1" w:styleId="FontStyle63">
    <w:name w:val="Font Style63"/>
    <w:basedOn w:val="a2"/>
    <w:rsid w:val="00B358DE"/>
    <w:rPr>
      <w:rFonts w:ascii="Times New Roman" w:hAnsi="Times New Roman" w:cs="Times New Roman" w:hint="default"/>
      <w:b/>
      <w:bCs/>
      <w:sz w:val="22"/>
      <w:szCs w:val="22"/>
    </w:rPr>
  </w:style>
  <w:style w:type="character" w:customStyle="1" w:styleId="FontStyle62">
    <w:name w:val="Font Style62"/>
    <w:basedOn w:val="a2"/>
    <w:rsid w:val="00B358DE"/>
    <w:rPr>
      <w:rFonts w:ascii="Times New Roman" w:hAnsi="Times New Roman" w:cs="Times New Roman" w:hint="default"/>
      <w:b/>
      <w:bCs/>
      <w:sz w:val="12"/>
      <w:szCs w:val="12"/>
    </w:rPr>
  </w:style>
  <w:style w:type="character" w:customStyle="1" w:styleId="FontStyle64">
    <w:name w:val="Font Style64"/>
    <w:basedOn w:val="a2"/>
    <w:rsid w:val="00B358DE"/>
    <w:rPr>
      <w:rFonts w:ascii="Times New Roman" w:hAnsi="Times New Roman" w:cs="Times New Roman" w:hint="default"/>
      <w:b/>
      <w:bCs/>
      <w:sz w:val="16"/>
      <w:szCs w:val="16"/>
    </w:rPr>
  </w:style>
  <w:style w:type="character" w:customStyle="1" w:styleId="FontStyle66">
    <w:name w:val="Font Style66"/>
    <w:basedOn w:val="a2"/>
    <w:rsid w:val="00B358DE"/>
    <w:rPr>
      <w:rFonts w:ascii="Sylfaen" w:hAnsi="Sylfaen" w:cs="Sylfaen" w:hint="default"/>
      <w:b/>
      <w:bCs/>
      <w:sz w:val="24"/>
      <w:szCs w:val="24"/>
    </w:rPr>
  </w:style>
  <w:style w:type="character" w:customStyle="1" w:styleId="FontStyle67">
    <w:name w:val="Font Style67"/>
    <w:basedOn w:val="a2"/>
    <w:rsid w:val="00B358DE"/>
    <w:rPr>
      <w:rFonts w:ascii="Times New Roman" w:hAnsi="Times New Roman" w:cs="Times New Roman" w:hint="default"/>
      <w:sz w:val="22"/>
      <w:szCs w:val="22"/>
    </w:rPr>
  </w:style>
  <w:style w:type="character" w:customStyle="1" w:styleId="FontStyle45">
    <w:name w:val="Font Style45"/>
    <w:basedOn w:val="a2"/>
    <w:rsid w:val="00B358DE"/>
    <w:rPr>
      <w:rFonts w:ascii="Times New Roman" w:hAnsi="Times New Roman" w:cs="Times New Roman" w:hint="default"/>
      <w:b/>
      <w:bCs/>
      <w:sz w:val="18"/>
      <w:szCs w:val="18"/>
    </w:rPr>
  </w:style>
  <w:style w:type="character" w:customStyle="1" w:styleId="afffc">
    <w:name w:val="Основной текст_"/>
    <w:basedOn w:val="a2"/>
    <w:link w:val="2d"/>
    <w:locked/>
    <w:rsid w:val="00B358DE"/>
    <w:rPr>
      <w:sz w:val="22"/>
      <w:szCs w:val="22"/>
      <w:lang w:bidi="ar-SA"/>
    </w:rPr>
  </w:style>
  <w:style w:type="paragraph" w:customStyle="1" w:styleId="2d">
    <w:name w:val="Основной текст2"/>
    <w:basedOn w:val="a1"/>
    <w:link w:val="afffc"/>
    <w:qFormat/>
    <w:rsid w:val="00B358DE"/>
    <w:pPr>
      <w:shd w:val="clear" w:color="auto" w:fill="FFFFFF"/>
      <w:spacing w:line="0" w:lineRule="atLeast"/>
    </w:pPr>
    <w:rPr>
      <w:rFonts w:ascii="Times New Roman" w:hAnsi="Times New Roman"/>
      <w:sz w:val="22"/>
      <w:szCs w:val="22"/>
    </w:rPr>
  </w:style>
  <w:style w:type="character" w:customStyle="1" w:styleId="afffd">
    <w:name w:val="Подпись к таблице_"/>
    <w:basedOn w:val="a2"/>
    <w:link w:val="afffe"/>
    <w:locked/>
    <w:rsid w:val="00B358DE"/>
    <w:rPr>
      <w:sz w:val="22"/>
      <w:szCs w:val="22"/>
      <w:lang w:bidi="ar-SA"/>
    </w:rPr>
  </w:style>
  <w:style w:type="paragraph" w:customStyle="1" w:styleId="afffe">
    <w:name w:val="Подпись к таблице"/>
    <w:basedOn w:val="a1"/>
    <w:link w:val="afffd"/>
    <w:qFormat/>
    <w:rsid w:val="00B358DE"/>
    <w:pPr>
      <w:shd w:val="clear" w:color="auto" w:fill="FFFFFF"/>
      <w:spacing w:line="0" w:lineRule="atLeast"/>
    </w:pPr>
    <w:rPr>
      <w:rFonts w:ascii="Times New Roman" w:hAnsi="Times New Roman"/>
      <w:sz w:val="22"/>
      <w:szCs w:val="22"/>
    </w:rPr>
  </w:style>
  <w:style w:type="character" w:customStyle="1" w:styleId="113">
    <w:name w:val="Основной текст11"/>
    <w:basedOn w:val="afffc"/>
    <w:rsid w:val="00B358DE"/>
    <w:rPr>
      <w:sz w:val="22"/>
      <w:szCs w:val="22"/>
      <w:lang w:bidi="ar-SA"/>
    </w:rPr>
  </w:style>
  <w:style w:type="paragraph" w:customStyle="1" w:styleId="xl95">
    <w:name w:val="xl95"/>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96">
    <w:name w:val="xl96"/>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97">
    <w:name w:val="xl97"/>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98">
    <w:name w:val="xl98"/>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99">
    <w:name w:val="xl99"/>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color w:val="000000"/>
    </w:rPr>
  </w:style>
  <w:style w:type="paragraph" w:customStyle="1" w:styleId="xl100">
    <w:name w:val="xl100"/>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color w:val="000000"/>
    </w:rPr>
  </w:style>
  <w:style w:type="paragraph" w:customStyle="1" w:styleId="xl101">
    <w:name w:val="xl101"/>
    <w:basedOn w:val="a1"/>
    <w:uiPriority w:val="99"/>
    <w:qFormat/>
    <w:rsid w:val="005243F9"/>
    <w:pPr>
      <w:pBdr>
        <w:top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02">
    <w:name w:val="xl102"/>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03">
    <w:name w:val="xl103"/>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Times New Roman" w:hAnsi="Times New Roman"/>
      <w:color w:val="993366"/>
    </w:rPr>
  </w:style>
  <w:style w:type="paragraph" w:customStyle="1" w:styleId="xl104">
    <w:name w:val="xl104"/>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color w:val="993366"/>
    </w:rPr>
  </w:style>
  <w:style w:type="paragraph" w:customStyle="1" w:styleId="xl105">
    <w:name w:val="xl105"/>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rPr>
  </w:style>
  <w:style w:type="paragraph" w:customStyle="1" w:styleId="xl106">
    <w:name w:val="xl106"/>
    <w:basedOn w:val="a1"/>
    <w:uiPriority w:val="99"/>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07">
    <w:name w:val="xl107"/>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108">
    <w:name w:val="xl108"/>
    <w:basedOn w:val="a1"/>
    <w:uiPriority w:val="99"/>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09">
    <w:name w:val="xl109"/>
    <w:basedOn w:val="a1"/>
    <w:uiPriority w:val="99"/>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10">
    <w:name w:val="xl110"/>
    <w:basedOn w:val="a1"/>
    <w:uiPriority w:val="99"/>
    <w:qFormat/>
    <w:rsid w:val="005243F9"/>
    <w:pPr>
      <w:shd w:val="clear" w:color="auto" w:fill="FFFFFF"/>
      <w:spacing w:before="100" w:beforeAutospacing="1" w:after="100" w:afterAutospacing="1"/>
    </w:pPr>
    <w:rPr>
      <w:rFonts w:ascii="Times New Roman" w:hAnsi="Times New Roman"/>
    </w:rPr>
  </w:style>
  <w:style w:type="paragraph" w:customStyle="1" w:styleId="xl111">
    <w:name w:val="xl111"/>
    <w:basedOn w:val="a1"/>
    <w:uiPriority w:val="99"/>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12">
    <w:name w:val="xl112"/>
    <w:basedOn w:val="a1"/>
    <w:uiPriority w:val="99"/>
    <w:qFormat/>
    <w:rsid w:val="005243F9"/>
    <w:pPr>
      <w:shd w:val="clear" w:color="auto" w:fill="FFFFFF"/>
      <w:spacing w:before="100" w:beforeAutospacing="1" w:after="100" w:afterAutospacing="1"/>
      <w:jc w:val="center"/>
      <w:textAlignment w:val="center"/>
    </w:pPr>
    <w:rPr>
      <w:rFonts w:ascii="Times New Roman" w:hAnsi="Times New Roman"/>
    </w:rPr>
  </w:style>
  <w:style w:type="paragraph" w:customStyle="1" w:styleId="xl113">
    <w:name w:val="xl113"/>
    <w:basedOn w:val="a1"/>
    <w:uiPriority w:val="99"/>
    <w:qFormat/>
    <w:rsid w:val="005243F9"/>
    <w:pPr>
      <w:spacing w:before="100" w:beforeAutospacing="1" w:after="100" w:afterAutospacing="1"/>
      <w:jc w:val="right"/>
      <w:textAlignment w:val="center"/>
    </w:pPr>
    <w:rPr>
      <w:rFonts w:ascii="Times New Roman" w:hAnsi="Times New Roman"/>
    </w:rPr>
  </w:style>
  <w:style w:type="paragraph" w:customStyle="1" w:styleId="xl114">
    <w:name w:val="xl114"/>
    <w:basedOn w:val="a1"/>
    <w:uiPriority w:val="99"/>
    <w:qFormat/>
    <w:rsid w:val="005243F9"/>
    <w:pPr>
      <w:spacing w:before="100" w:beforeAutospacing="1" w:after="100" w:afterAutospacing="1"/>
      <w:jc w:val="right"/>
    </w:pPr>
    <w:rPr>
      <w:rFonts w:ascii="Times New Roman" w:hAnsi="Times New Roman"/>
    </w:rPr>
  </w:style>
  <w:style w:type="paragraph" w:customStyle="1" w:styleId="xl115">
    <w:name w:val="xl115"/>
    <w:basedOn w:val="a1"/>
    <w:uiPriority w:val="99"/>
    <w:qFormat/>
    <w:rsid w:val="005243F9"/>
    <w:pPr>
      <w:shd w:val="clear" w:color="auto" w:fill="FFFFFF"/>
      <w:spacing w:before="100" w:beforeAutospacing="1" w:after="100" w:afterAutospacing="1"/>
      <w:jc w:val="right"/>
      <w:textAlignment w:val="center"/>
    </w:pPr>
    <w:rPr>
      <w:rFonts w:ascii="Times New Roman" w:hAnsi="Times New Roman"/>
    </w:rPr>
  </w:style>
  <w:style w:type="paragraph" w:customStyle="1" w:styleId="xl116">
    <w:name w:val="xl116"/>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17">
    <w:name w:val="xl117"/>
    <w:basedOn w:val="a1"/>
    <w:uiPriority w:val="99"/>
    <w:qFormat/>
    <w:rsid w:val="005243F9"/>
    <w:pPr>
      <w:pBdr>
        <w:top w:val="single" w:sz="4" w:space="0" w:color="auto"/>
        <w:bottom w:val="single" w:sz="4" w:space="0" w:color="auto"/>
      </w:pBdr>
      <w:shd w:val="clear" w:color="auto" w:fill="FFFFFF"/>
      <w:spacing w:before="100" w:beforeAutospacing="1" w:after="100" w:afterAutospacing="1"/>
      <w:textAlignment w:val="center"/>
    </w:pPr>
    <w:rPr>
      <w:rFonts w:ascii="Times New Roman" w:hAnsi="Times New Roman"/>
      <w:b/>
      <w:bCs/>
    </w:rPr>
  </w:style>
  <w:style w:type="paragraph" w:customStyle="1" w:styleId="xl118">
    <w:name w:val="xl118"/>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19">
    <w:name w:val="xl119"/>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20">
    <w:name w:val="xl120"/>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21">
    <w:name w:val="xl121"/>
    <w:basedOn w:val="a1"/>
    <w:uiPriority w:val="99"/>
    <w:qFormat/>
    <w:rsid w:val="005243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2">
    <w:name w:val="xl122"/>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23">
    <w:name w:val="xl123"/>
    <w:basedOn w:val="a1"/>
    <w:uiPriority w:val="99"/>
    <w:qFormat/>
    <w:rsid w:val="005243F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4">
    <w:name w:val="xl124"/>
    <w:basedOn w:val="a1"/>
    <w:uiPriority w:val="99"/>
    <w:qFormat/>
    <w:rsid w:val="005243F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5">
    <w:name w:val="xl125"/>
    <w:basedOn w:val="a1"/>
    <w:uiPriority w:val="99"/>
    <w:qFormat/>
    <w:rsid w:val="005243F9"/>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6">
    <w:name w:val="xl126"/>
    <w:basedOn w:val="a1"/>
    <w:uiPriority w:val="99"/>
    <w:qFormat/>
    <w:rsid w:val="005243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27">
    <w:name w:val="xl127"/>
    <w:basedOn w:val="a1"/>
    <w:uiPriority w:val="99"/>
    <w:qFormat/>
    <w:rsid w:val="005243F9"/>
    <w:pPr>
      <w:spacing w:before="100" w:beforeAutospacing="1" w:after="100" w:afterAutospacing="1"/>
      <w:jc w:val="right"/>
      <w:textAlignment w:val="center"/>
    </w:pPr>
    <w:rPr>
      <w:rFonts w:ascii="Times New Roman" w:hAnsi="Times New Roman"/>
    </w:rPr>
  </w:style>
  <w:style w:type="paragraph" w:customStyle="1" w:styleId="xl128">
    <w:name w:val="xl128"/>
    <w:basedOn w:val="a1"/>
    <w:uiPriority w:val="99"/>
    <w:qFormat/>
    <w:rsid w:val="005243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29">
    <w:name w:val="xl129"/>
    <w:basedOn w:val="a1"/>
    <w:uiPriority w:val="99"/>
    <w:qFormat/>
    <w:rsid w:val="005243F9"/>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hAnsi="Times New Roman"/>
    </w:rPr>
  </w:style>
  <w:style w:type="paragraph" w:customStyle="1" w:styleId="xl130">
    <w:name w:val="xl130"/>
    <w:basedOn w:val="a1"/>
    <w:uiPriority w:val="99"/>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rPr>
  </w:style>
  <w:style w:type="paragraph" w:customStyle="1" w:styleId="xl131">
    <w:name w:val="xl131"/>
    <w:basedOn w:val="a1"/>
    <w:uiPriority w:val="99"/>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132">
    <w:name w:val="xl132"/>
    <w:basedOn w:val="a1"/>
    <w:uiPriority w:val="99"/>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rPr>
  </w:style>
  <w:style w:type="paragraph" w:customStyle="1" w:styleId="xl133">
    <w:name w:val="xl133"/>
    <w:basedOn w:val="a1"/>
    <w:uiPriority w:val="99"/>
    <w:qFormat/>
    <w:rsid w:val="005243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134">
    <w:name w:val="xl134"/>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5">
    <w:name w:val="xl135"/>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6">
    <w:name w:val="xl136"/>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7">
    <w:name w:val="xl137"/>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8">
    <w:name w:val="xl138"/>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39">
    <w:name w:val="xl139"/>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0">
    <w:name w:val="xl140"/>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41">
    <w:name w:val="xl141"/>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42">
    <w:name w:val="xl142"/>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color w:val="000000"/>
    </w:rPr>
  </w:style>
  <w:style w:type="paragraph" w:customStyle="1" w:styleId="xl143">
    <w:name w:val="xl143"/>
    <w:basedOn w:val="a1"/>
    <w:uiPriority w:val="99"/>
    <w:qFormat/>
    <w:rsid w:val="005243F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44">
    <w:name w:val="xl144"/>
    <w:basedOn w:val="a1"/>
    <w:uiPriority w:val="99"/>
    <w:qFormat/>
    <w:rsid w:val="005243F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rPr>
  </w:style>
  <w:style w:type="paragraph" w:customStyle="1" w:styleId="xl145">
    <w:name w:val="xl145"/>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6">
    <w:name w:val="xl146"/>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7">
    <w:name w:val="xl147"/>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8">
    <w:name w:val="xl148"/>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49">
    <w:name w:val="xl149"/>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0">
    <w:name w:val="xl150"/>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1">
    <w:name w:val="xl151"/>
    <w:basedOn w:val="a1"/>
    <w:uiPriority w:val="99"/>
    <w:qFormat/>
    <w:rsid w:val="005243F9"/>
    <w:pPr>
      <w:spacing w:before="100" w:beforeAutospacing="1" w:after="100" w:afterAutospacing="1"/>
      <w:jc w:val="right"/>
      <w:textAlignment w:val="center"/>
    </w:pPr>
    <w:rPr>
      <w:rFonts w:ascii="Times New Roman" w:hAnsi="Times New Roman"/>
    </w:rPr>
  </w:style>
  <w:style w:type="paragraph" w:customStyle="1" w:styleId="xl152">
    <w:name w:val="xl152"/>
    <w:basedOn w:val="a1"/>
    <w:uiPriority w:val="99"/>
    <w:qFormat/>
    <w:rsid w:val="005243F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3">
    <w:name w:val="xl153"/>
    <w:basedOn w:val="a1"/>
    <w:uiPriority w:val="99"/>
    <w:qFormat/>
    <w:rsid w:val="005243F9"/>
    <w:pPr>
      <w:pBdr>
        <w:top w:val="single" w:sz="4" w:space="0" w:color="auto"/>
        <w:bottom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xl154">
    <w:name w:val="xl154"/>
    <w:basedOn w:val="a1"/>
    <w:uiPriority w:val="99"/>
    <w:qFormat/>
    <w:rsid w:val="005243F9"/>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b/>
      <w:bCs/>
    </w:rPr>
  </w:style>
  <w:style w:type="paragraph" w:customStyle="1" w:styleId="affff">
    <w:name w:val="перечень"/>
    <w:basedOn w:val="a1"/>
    <w:uiPriority w:val="99"/>
    <w:qFormat/>
    <w:rsid w:val="0026458F"/>
    <w:pPr>
      <w:tabs>
        <w:tab w:val="num" w:pos="1288"/>
      </w:tabs>
      <w:spacing w:before="40" w:after="120" w:line="288" w:lineRule="auto"/>
      <w:ind w:left="1288" w:hanging="360"/>
      <w:jc w:val="both"/>
    </w:pPr>
    <w:rPr>
      <w:rFonts w:ascii="Times New Roman" w:hAnsi="Times New Roman"/>
      <w:snapToGrid w:val="0"/>
      <w:kern w:val="28"/>
      <w:szCs w:val="20"/>
    </w:rPr>
  </w:style>
  <w:style w:type="paragraph" w:customStyle="1" w:styleId="xl29">
    <w:name w:val="xl29"/>
    <w:basedOn w:val="a1"/>
    <w:uiPriority w:val="99"/>
    <w:qFormat/>
    <w:rsid w:val="0026458F"/>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43">
    <w:name w:val="Знак4"/>
    <w:basedOn w:val="a1"/>
    <w:autoRedefine/>
    <w:uiPriority w:val="99"/>
    <w:qFormat/>
    <w:rsid w:val="0026458F"/>
    <w:pPr>
      <w:spacing w:after="160" w:line="240" w:lineRule="exact"/>
    </w:pPr>
    <w:rPr>
      <w:rFonts w:ascii="Times New Roman" w:eastAsia="SimSun" w:hAnsi="Times New Roman"/>
      <w:b/>
      <w:sz w:val="20"/>
      <w:lang w:val="en-US" w:eastAsia="en-US"/>
    </w:rPr>
  </w:style>
  <w:style w:type="paragraph" w:customStyle="1" w:styleId="Default">
    <w:name w:val="Default"/>
    <w:uiPriority w:val="99"/>
    <w:qFormat/>
    <w:rsid w:val="00AE7FAD"/>
    <w:pPr>
      <w:autoSpaceDE w:val="0"/>
      <w:autoSpaceDN w:val="0"/>
      <w:adjustRightInd w:val="0"/>
    </w:pPr>
    <w:rPr>
      <w:color w:val="000000"/>
      <w:sz w:val="24"/>
      <w:szCs w:val="24"/>
    </w:rPr>
  </w:style>
  <w:style w:type="paragraph" w:customStyle="1" w:styleId="220">
    <w:name w:val="Основной текст 22"/>
    <w:basedOn w:val="a1"/>
    <w:uiPriority w:val="99"/>
    <w:qFormat/>
    <w:rsid w:val="0030753B"/>
    <w:pPr>
      <w:ind w:firstLine="567"/>
      <w:jc w:val="both"/>
    </w:pPr>
    <w:rPr>
      <w:rFonts w:ascii="Times New Roman" w:hAnsi="Times New Roman"/>
      <w:szCs w:val="20"/>
    </w:rPr>
  </w:style>
  <w:style w:type="paragraph" w:customStyle="1" w:styleId="1f3">
    <w:name w:val="Знак1 Знак Знак Знак"/>
    <w:basedOn w:val="a1"/>
    <w:uiPriority w:val="99"/>
    <w:qFormat/>
    <w:rsid w:val="00E45657"/>
    <w:pPr>
      <w:spacing w:after="160" w:line="240" w:lineRule="exact"/>
    </w:pPr>
    <w:rPr>
      <w:rFonts w:ascii="Verdana" w:hAnsi="Verdana" w:cs="Verdana"/>
      <w:sz w:val="20"/>
      <w:szCs w:val="20"/>
      <w:lang w:val="en-US" w:eastAsia="en-US"/>
    </w:rPr>
  </w:style>
  <w:style w:type="paragraph" w:customStyle="1" w:styleId="western">
    <w:name w:val="western"/>
    <w:basedOn w:val="a1"/>
    <w:uiPriority w:val="99"/>
    <w:qFormat/>
    <w:rsid w:val="00130C91"/>
    <w:pPr>
      <w:spacing w:before="100" w:beforeAutospacing="1" w:after="115"/>
    </w:pPr>
    <w:rPr>
      <w:rFonts w:ascii="Times New Roman" w:hAnsi="Times New Roman"/>
      <w:color w:val="000000"/>
    </w:rPr>
  </w:style>
  <w:style w:type="character" w:customStyle="1" w:styleId="rvts6">
    <w:name w:val="rvts6"/>
    <w:basedOn w:val="a2"/>
    <w:rsid w:val="00BF5978"/>
  </w:style>
  <w:style w:type="character" w:customStyle="1" w:styleId="rvts9">
    <w:name w:val="rvts9"/>
    <w:basedOn w:val="a2"/>
    <w:rsid w:val="00BF5978"/>
  </w:style>
  <w:style w:type="character" w:customStyle="1" w:styleId="rvts10">
    <w:name w:val="rvts10"/>
    <w:basedOn w:val="a2"/>
    <w:rsid w:val="00BF5978"/>
  </w:style>
  <w:style w:type="character" w:customStyle="1" w:styleId="rvts11">
    <w:name w:val="rvts11"/>
    <w:basedOn w:val="a2"/>
    <w:rsid w:val="00BF5978"/>
  </w:style>
  <w:style w:type="character" w:customStyle="1" w:styleId="rvts12">
    <w:name w:val="rvts12"/>
    <w:basedOn w:val="a2"/>
    <w:rsid w:val="00BF5978"/>
  </w:style>
  <w:style w:type="character" w:customStyle="1" w:styleId="rvts13">
    <w:name w:val="rvts13"/>
    <w:basedOn w:val="a2"/>
    <w:rsid w:val="00BF5978"/>
  </w:style>
  <w:style w:type="paragraph" w:customStyle="1" w:styleId="100">
    <w:name w:val="10"/>
    <w:basedOn w:val="a1"/>
    <w:uiPriority w:val="99"/>
    <w:qFormat/>
    <w:rsid w:val="00BF5978"/>
    <w:pPr>
      <w:spacing w:before="100" w:beforeAutospacing="1" w:after="100" w:afterAutospacing="1"/>
    </w:pPr>
    <w:rPr>
      <w:rFonts w:ascii="Times New Roman" w:hAnsi="Times New Roman"/>
    </w:rPr>
  </w:style>
  <w:style w:type="paragraph" w:customStyle="1" w:styleId="rvps2">
    <w:name w:val="rvps2"/>
    <w:basedOn w:val="a1"/>
    <w:uiPriority w:val="99"/>
    <w:qFormat/>
    <w:rsid w:val="00B14C9C"/>
    <w:pPr>
      <w:widowControl w:val="0"/>
      <w:suppressAutoHyphens/>
    </w:pPr>
    <w:rPr>
      <w:rFonts w:ascii="Times New Roman" w:eastAsia="Andale Sans UI" w:hAnsi="Times New Roman"/>
      <w:kern w:val="2"/>
    </w:rPr>
  </w:style>
  <w:style w:type="character" w:customStyle="1" w:styleId="rvts7">
    <w:name w:val="rvts7"/>
    <w:basedOn w:val="a2"/>
    <w:rsid w:val="00B14C9C"/>
  </w:style>
  <w:style w:type="paragraph" w:styleId="affff0">
    <w:name w:val="endnote text"/>
    <w:basedOn w:val="a1"/>
    <w:link w:val="affff1"/>
    <w:rsid w:val="00CE57DC"/>
    <w:pPr>
      <w:ind w:firstLine="567"/>
      <w:jc w:val="both"/>
    </w:pPr>
    <w:rPr>
      <w:rFonts w:ascii="Times New Roman" w:hAnsi="Times New Roman"/>
      <w:bCs/>
      <w:sz w:val="20"/>
      <w:szCs w:val="20"/>
    </w:rPr>
  </w:style>
  <w:style w:type="character" w:customStyle="1" w:styleId="aff7">
    <w:name w:val="Без интервала Знак"/>
    <w:basedOn w:val="a2"/>
    <w:link w:val="aff6"/>
    <w:uiPriority w:val="1"/>
    <w:locked/>
    <w:rsid w:val="00CE57DC"/>
    <w:rPr>
      <w:rFonts w:ascii="Calibri" w:eastAsia="Calibri" w:hAnsi="Calibri"/>
      <w:sz w:val="22"/>
      <w:szCs w:val="22"/>
      <w:lang w:val="ru-RU" w:eastAsia="en-US" w:bidi="ar-SA"/>
    </w:rPr>
  </w:style>
  <w:style w:type="paragraph" w:customStyle="1" w:styleId="1f4">
    <w:name w:val="Без интервала1"/>
    <w:uiPriority w:val="99"/>
    <w:qFormat/>
    <w:rsid w:val="00CE57DC"/>
    <w:rPr>
      <w:rFonts w:ascii="Calibri" w:hAnsi="Calibri"/>
      <w:sz w:val="22"/>
      <w:szCs w:val="22"/>
      <w:lang w:eastAsia="en-US"/>
    </w:rPr>
  </w:style>
  <w:style w:type="paragraph" w:customStyle="1" w:styleId="1f5">
    <w:name w:val="Обычный (веб)1"/>
    <w:basedOn w:val="a1"/>
    <w:uiPriority w:val="99"/>
    <w:qFormat/>
    <w:rsid w:val="00CE57DC"/>
    <w:pPr>
      <w:spacing w:before="100" w:after="100"/>
    </w:pPr>
    <w:rPr>
      <w:rFonts w:ascii="Times New Roman" w:hAnsi="Times New Roman"/>
      <w:szCs w:val="20"/>
    </w:rPr>
  </w:style>
  <w:style w:type="paragraph" w:customStyle="1" w:styleId="norma">
    <w:name w:val="norma"/>
    <w:basedOn w:val="a1"/>
    <w:uiPriority w:val="99"/>
    <w:qFormat/>
    <w:rsid w:val="00CE57DC"/>
    <w:pPr>
      <w:spacing w:before="135" w:after="135" w:line="288" w:lineRule="auto"/>
      <w:ind w:left="45" w:right="480" w:firstLine="540"/>
      <w:jc w:val="both"/>
    </w:pPr>
    <w:rPr>
      <w:rFonts w:ascii="Times New Roman" w:hAnsi="Times New Roman"/>
    </w:rPr>
  </w:style>
  <w:style w:type="paragraph" w:customStyle="1" w:styleId="1110">
    <w:name w:val="Стиль Первая строка:  111 см"/>
    <w:basedOn w:val="a1"/>
    <w:uiPriority w:val="99"/>
    <w:qFormat/>
    <w:rsid w:val="00CE57DC"/>
    <w:pPr>
      <w:spacing w:before="120"/>
      <w:ind w:firstLine="709"/>
      <w:jc w:val="both"/>
    </w:pPr>
    <w:rPr>
      <w:rFonts w:ascii="Times New Roman" w:hAnsi="Times New Roman"/>
      <w:szCs w:val="20"/>
    </w:rPr>
  </w:style>
  <w:style w:type="paragraph" w:customStyle="1" w:styleId="printj">
    <w:name w:val="printj"/>
    <w:basedOn w:val="a1"/>
    <w:uiPriority w:val="99"/>
    <w:qFormat/>
    <w:rsid w:val="00CE57DC"/>
    <w:pPr>
      <w:spacing w:before="144" w:after="288"/>
      <w:jc w:val="both"/>
    </w:pPr>
    <w:rPr>
      <w:rFonts w:ascii="Times New Roman" w:hAnsi="Times New Roman"/>
    </w:rPr>
  </w:style>
  <w:style w:type="character" w:styleId="affff2">
    <w:name w:val="footnote reference"/>
    <w:basedOn w:val="a2"/>
    <w:rsid w:val="00CE57DC"/>
    <w:rPr>
      <w:vertAlign w:val="superscript"/>
    </w:rPr>
  </w:style>
  <w:style w:type="character" w:customStyle="1" w:styleId="affff3">
    <w:name w:val="ВерхКолонтитул Знак Знак"/>
    <w:basedOn w:val="a2"/>
    <w:rsid w:val="00CE57DC"/>
    <w:rPr>
      <w:sz w:val="26"/>
      <w:lang w:val="ru-RU" w:eastAsia="ru-RU" w:bidi="ar-SA"/>
    </w:rPr>
  </w:style>
  <w:style w:type="paragraph" w:customStyle="1" w:styleId="2e">
    <w:name w:val="Знак2 Знак Знак Знак"/>
    <w:basedOn w:val="a1"/>
    <w:uiPriority w:val="99"/>
    <w:qFormat/>
    <w:rsid w:val="00CE57DC"/>
    <w:pPr>
      <w:widowControl w:val="0"/>
      <w:adjustRightInd w:val="0"/>
      <w:spacing w:after="160" w:line="240" w:lineRule="exact"/>
      <w:jc w:val="right"/>
    </w:pPr>
    <w:rPr>
      <w:rFonts w:ascii="Times New Roman" w:hAnsi="Times New Roman"/>
      <w:sz w:val="20"/>
      <w:szCs w:val="20"/>
      <w:lang w:val="en-GB" w:eastAsia="en-US"/>
    </w:rPr>
  </w:style>
  <w:style w:type="paragraph" w:customStyle="1" w:styleId="xl199">
    <w:name w:val="xl199"/>
    <w:basedOn w:val="a1"/>
    <w:uiPriority w:val="99"/>
    <w:qFormat/>
    <w:rsid w:val="008A6E72"/>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0">
    <w:name w:val="xl200"/>
    <w:basedOn w:val="a1"/>
    <w:uiPriority w:val="99"/>
    <w:qFormat/>
    <w:rsid w:val="008A6E72"/>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1">
    <w:name w:val="xl201"/>
    <w:basedOn w:val="a1"/>
    <w:uiPriority w:val="99"/>
    <w:qFormat/>
    <w:rsid w:val="008A6E72"/>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2">
    <w:name w:val="xl202"/>
    <w:basedOn w:val="a1"/>
    <w:uiPriority w:val="99"/>
    <w:qFormat/>
    <w:rsid w:val="008A6E72"/>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03">
    <w:name w:val="xl203"/>
    <w:basedOn w:val="a1"/>
    <w:uiPriority w:val="99"/>
    <w:qFormat/>
    <w:rsid w:val="008A6E72"/>
    <w:pPr>
      <w:pBdr>
        <w:bottom w:val="single" w:sz="4" w:space="0" w:color="000000"/>
      </w:pBdr>
      <w:spacing w:before="100" w:beforeAutospacing="1" w:after="100" w:afterAutospacing="1"/>
    </w:pPr>
    <w:rPr>
      <w:rFonts w:ascii="Arial" w:hAnsi="Arial" w:cs="Arial"/>
      <w:color w:val="000000"/>
      <w:sz w:val="20"/>
      <w:szCs w:val="20"/>
    </w:rPr>
  </w:style>
  <w:style w:type="paragraph" w:customStyle="1" w:styleId="xl204">
    <w:name w:val="xl204"/>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05">
    <w:name w:val="xl205"/>
    <w:basedOn w:val="a1"/>
    <w:uiPriority w:val="99"/>
    <w:qFormat/>
    <w:rsid w:val="008A6E72"/>
    <w:pPr>
      <w:pBdr>
        <w:top w:val="single" w:sz="4" w:space="0" w:color="000000"/>
        <w:left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06">
    <w:name w:val="xl206"/>
    <w:basedOn w:val="a1"/>
    <w:uiPriority w:val="99"/>
    <w:qFormat/>
    <w:rsid w:val="008A6E72"/>
    <w:pPr>
      <w:spacing w:before="100" w:beforeAutospacing="1" w:after="100" w:afterAutospacing="1"/>
    </w:pPr>
    <w:rPr>
      <w:rFonts w:ascii="Times New Roman" w:hAnsi="Times New Roman"/>
    </w:rPr>
  </w:style>
  <w:style w:type="paragraph" w:customStyle="1" w:styleId="xl207">
    <w:name w:val="xl207"/>
    <w:basedOn w:val="a1"/>
    <w:uiPriority w:val="99"/>
    <w:qFormat/>
    <w:rsid w:val="008A6E72"/>
    <w:pPr>
      <w:spacing w:before="100" w:beforeAutospacing="1" w:after="100" w:afterAutospacing="1"/>
    </w:pPr>
    <w:rPr>
      <w:rFonts w:ascii="Arial" w:hAnsi="Arial" w:cs="Arial"/>
      <w:b/>
      <w:bCs/>
      <w:color w:val="000000"/>
    </w:rPr>
  </w:style>
  <w:style w:type="paragraph" w:customStyle="1" w:styleId="xl208">
    <w:name w:val="xl208"/>
    <w:basedOn w:val="a1"/>
    <w:uiPriority w:val="99"/>
    <w:qFormat/>
    <w:rsid w:val="008A6E72"/>
    <w:pPr>
      <w:pBdr>
        <w:bottom w:val="single" w:sz="4" w:space="0" w:color="000000"/>
      </w:pBdr>
      <w:spacing w:before="100" w:beforeAutospacing="1" w:after="100" w:afterAutospacing="1"/>
    </w:pPr>
    <w:rPr>
      <w:rFonts w:ascii="Arial" w:hAnsi="Arial" w:cs="Arial"/>
      <w:b/>
      <w:bCs/>
      <w:color w:val="000000"/>
    </w:rPr>
  </w:style>
  <w:style w:type="paragraph" w:customStyle="1" w:styleId="xl209">
    <w:name w:val="xl209"/>
    <w:basedOn w:val="a1"/>
    <w:uiPriority w:val="99"/>
    <w:qFormat/>
    <w:rsid w:val="008A6E72"/>
    <w:pPr>
      <w:pBdr>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10">
    <w:name w:val="xl210"/>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11">
    <w:name w:val="xl211"/>
    <w:basedOn w:val="a1"/>
    <w:uiPriority w:val="99"/>
    <w:qFormat/>
    <w:rsid w:val="008A6E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2">
    <w:name w:val="xl212"/>
    <w:basedOn w:val="a1"/>
    <w:uiPriority w:val="99"/>
    <w:qFormat/>
    <w:rsid w:val="008A6E72"/>
    <w:pPr>
      <w:spacing w:before="100" w:beforeAutospacing="1" w:after="100" w:afterAutospacing="1"/>
      <w:jc w:val="center"/>
    </w:pPr>
    <w:rPr>
      <w:rFonts w:ascii="Times New Roman" w:hAnsi="Times New Roman"/>
    </w:rPr>
  </w:style>
  <w:style w:type="paragraph" w:customStyle="1" w:styleId="xl213">
    <w:name w:val="xl213"/>
    <w:basedOn w:val="a1"/>
    <w:uiPriority w:val="99"/>
    <w:qFormat/>
    <w:rsid w:val="008A6E72"/>
    <w:pPr>
      <w:pBdr>
        <w:bottom w:val="single" w:sz="4" w:space="0" w:color="000000"/>
      </w:pBdr>
      <w:spacing w:before="100" w:beforeAutospacing="1" w:after="100" w:afterAutospacing="1"/>
      <w:jc w:val="center"/>
    </w:pPr>
    <w:rPr>
      <w:rFonts w:ascii="Arial" w:hAnsi="Arial" w:cs="Arial"/>
      <w:b/>
      <w:bCs/>
      <w:color w:val="000000"/>
    </w:rPr>
  </w:style>
  <w:style w:type="paragraph" w:customStyle="1" w:styleId="xl214">
    <w:name w:val="xl214"/>
    <w:basedOn w:val="a1"/>
    <w:uiPriority w:val="99"/>
    <w:qFormat/>
    <w:rsid w:val="008A6E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5">
    <w:name w:val="xl215"/>
    <w:basedOn w:val="a1"/>
    <w:uiPriority w:val="99"/>
    <w:qFormat/>
    <w:rsid w:val="008A6E7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6">
    <w:name w:val="xl216"/>
    <w:basedOn w:val="a1"/>
    <w:uiPriority w:val="99"/>
    <w:qFormat/>
    <w:rsid w:val="008A6E7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7">
    <w:name w:val="xl217"/>
    <w:basedOn w:val="a1"/>
    <w:uiPriority w:val="99"/>
    <w:qFormat/>
    <w:rsid w:val="008A6E72"/>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18">
    <w:name w:val="xl218"/>
    <w:basedOn w:val="a1"/>
    <w:uiPriority w:val="99"/>
    <w:qFormat/>
    <w:rsid w:val="008A6E72"/>
    <w:pPr>
      <w:spacing w:before="100" w:beforeAutospacing="1" w:after="100" w:afterAutospacing="1"/>
      <w:jc w:val="center"/>
    </w:pPr>
    <w:rPr>
      <w:rFonts w:ascii="Arial" w:hAnsi="Arial" w:cs="Arial"/>
      <w:b/>
      <w:bCs/>
      <w:color w:val="000000"/>
    </w:rPr>
  </w:style>
  <w:style w:type="paragraph" w:customStyle="1" w:styleId="xl219">
    <w:name w:val="xl219"/>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20">
    <w:name w:val="xl220"/>
    <w:basedOn w:val="a1"/>
    <w:uiPriority w:val="99"/>
    <w:qFormat/>
    <w:rsid w:val="008A6E72"/>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1">
    <w:name w:val="xl221"/>
    <w:basedOn w:val="a1"/>
    <w:uiPriority w:val="99"/>
    <w:qFormat/>
    <w:rsid w:val="008A6E7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2">
    <w:name w:val="xl222"/>
    <w:basedOn w:val="a1"/>
    <w:uiPriority w:val="99"/>
    <w:qFormat/>
    <w:rsid w:val="008A6E72"/>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3">
    <w:name w:val="xl223"/>
    <w:basedOn w:val="a1"/>
    <w:uiPriority w:val="99"/>
    <w:qFormat/>
    <w:rsid w:val="008A6E72"/>
    <w:pPr>
      <w:pBdr>
        <w:top w:val="single" w:sz="4" w:space="0" w:color="000000"/>
        <w:left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24">
    <w:name w:val="xl224"/>
    <w:basedOn w:val="a1"/>
    <w:uiPriority w:val="99"/>
    <w:qFormat/>
    <w:rsid w:val="008A6E72"/>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5">
    <w:name w:val="xl225"/>
    <w:basedOn w:val="a1"/>
    <w:uiPriority w:val="99"/>
    <w:qFormat/>
    <w:rsid w:val="008A6E72"/>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6">
    <w:name w:val="xl226"/>
    <w:basedOn w:val="a1"/>
    <w:uiPriority w:val="99"/>
    <w:qFormat/>
    <w:rsid w:val="008A6E72"/>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7">
    <w:name w:val="xl227"/>
    <w:basedOn w:val="a1"/>
    <w:uiPriority w:val="99"/>
    <w:qFormat/>
    <w:rsid w:val="008A6E72"/>
    <w:pPr>
      <w:pBdr>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28">
    <w:name w:val="xl228"/>
    <w:basedOn w:val="a1"/>
    <w:uiPriority w:val="99"/>
    <w:qFormat/>
    <w:rsid w:val="008A6E72"/>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29">
    <w:name w:val="xl229"/>
    <w:basedOn w:val="a1"/>
    <w:uiPriority w:val="99"/>
    <w:qFormat/>
    <w:rsid w:val="008A6E72"/>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0">
    <w:name w:val="xl230"/>
    <w:basedOn w:val="a1"/>
    <w:uiPriority w:val="99"/>
    <w:qFormat/>
    <w:rsid w:val="008A6E72"/>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1">
    <w:name w:val="xl231"/>
    <w:basedOn w:val="a1"/>
    <w:uiPriority w:val="99"/>
    <w:qFormat/>
    <w:rsid w:val="008A6E72"/>
    <w:pPr>
      <w:pBdr>
        <w:top w:val="single" w:sz="4" w:space="0" w:color="000000"/>
        <w:left w:val="single" w:sz="4" w:space="0" w:color="000000"/>
        <w:bottom w:val="single" w:sz="4" w:space="0" w:color="000000"/>
        <w:right w:val="single" w:sz="8" w:space="0" w:color="000000"/>
      </w:pBdr>
      <w:spacing w:before="100" w:beforeAutospacing="1" w:after="100" w:afterAutospacing="1"/>
      <w:jc w:val="center"/>
    </w:pPr>
    <w:rPr>
      <w:rFonts w:ascii="Arial" w:hAnsi="Arial" w:cs="Arial"/>
      <w:color w:val="000000"/>
      <w:sz w:val="16"/>
      <w:szCs w:val="16"/>
    </w:rPr>
  </w:style>
  <w:style w:type="paragraph" w:customStyle="1" w:styleId="xl232">
    <w:name w:val="xl232"/>
    <w:basedOn w:val="a1"/>
    <w:uiPriority w:val="99"/>
    <w:qFormat/>
    <w:rsid w:val="008A6E72"/>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3">
    <w:name w:val="xl233"/>
    <w:basedOn w:val="a1"/>
    <w:uiPriority w:val="99"/>
    <w:qFormat/>
    <w:rsid w:val="008A6E72"/>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4">
    <w:name w:val="xl234"/>
    <w:basedOn w:val="a1"/>
    <w:uiPriority w:val="99"/>
    <w:qFormat/>
    <w:rsid w:val="008A6E72"/>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35">
    <w:name w:val="xl235"/>
    <w:basedOn w:val="a1"/>
    <w:uiPriority w:val="99"/>
    <w:qFormat/>
    <w:rsid w:val="008A6E72"/>
    <w:pPr>
      <w:spacing w:before="100" w:beforeAutospacing="1" w:after="100" w:afterAutospacing="1"/>
      <w:jc w:val="center"/>
    </w:pPr>
    <w:rPr>
      <w:rFonts w:ascii="Times New Roman" w:hAnsi="Times New Roman"/>
    </w:rPr>
  </w:style>
  <w:style w:type="paragraph" w:customStyle="1" w:styleId="xl236">
    <w:name w:val="xl236"/>
    <w:basedOn w:val="a1"/>
    <w:uiPriority w:val="99"/>
    <w:qFormat/>
    <w:rsid w:val="008A6E7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7">
    <w:name w:val="xl237"/>
    <w:basedOn w:val="a1"/>
    <w:uiPriority w:val="99"/>
    <w:qFormat/>
    <w:rsid w:val="008A6E72"/>
    <w:pPr>
      <w:pBdr>
        <w:top w:val="single" w:sz="4" w:space="0" w:color="000000"/>
        <w:lef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8">
    <w:name w:val="xl238"/>
    <w:basedOn w:val="a1"/>
    <w:uiPriority w:val="99"/>
    <w:qFormat/>
    <w:rsid w:val="008A6E72"/>
    <w:pPr>
      <w:pBdr>
        <w:lef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39">
    <w:name w:val="xl239"/>
    <w:basedOn w:val="a1"/>
    <w:uiPriority w:val="99"/>
    <w:qFormat/>
    <w:rsid w:val="008A6E72"/>
    <w:pPr>
      <w:pBdr>
        <w:left w:val="single" w:sz="4" w:space="0" w:color="000000"/>
        <w:bottom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40">
    <w:name w:val="xl240"/>
    <w:basedOn w:val="a1"/>
    <w:uiPriority w:val="99"/>
    <w:qFormat/>
    <w:rsid w:val="008A6E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1">
    <w:name w:val="xl241"/>
    <w:basedOn w:val="a1"/>
    <w:uiPriority w:val="99"/>
    <w:qFormat/>
    <w:rsid w:val="008A6E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42">
    <w:name w:val="xl242"/>
    <w:basedOn w:val="a1"/>
    <w:uiPriority w:val="99"/>
    <w:qFormat/>
    <w:rsid w:val="008A6E72"/>
    <w:pPr>
      <w:spacing w:before="100" w:beforeAutospacing="1" w:after="100" w:afterAutospacing="1"/>
      <w:jc w:val="center"/>
      <w:textAlignment w:val="center"/>
    </w:pPr>
    <w:rPr>
      <w:rFonts w:ascii="Arial" w:hAnsi="Arial" w:cs="Arial"/>
      <w:b/>
      <w:bCs/>
      <w:color w:val="000000"/>
    </w:rPr>
  </w:style>
  <w:style w:type="paragraph" w:customStyle="1" w:styleId="affff4">
    <w:name w:val="подпись к объекту"/>
    <w:basedOn w:val="a1"/>
    <w:next w:val="a1"/>
    <w:uiPriority w:val="99"/>
    <w:qFormat/>
    <w:rsid w:val="00D5120C"/>
    <w:pPr>
      <w:tabs>
        <w:tab w:val="left" w:pos="3060"/>
      </w:tabs>
      <w:spacing w:line="240" w:lineRule="atLeast"/>
      <w:jc w:val="center"/>
    </w:pPr>
    <w:rPr>
      <w:rFonts w:ascii="Times New Roman" w:hAnsi="Times New Roman"/>
      <w:b/>
      <w:bCs/>
      <w:caps/>
      <w:sz w:val="28"/>
      <w:szCs w:val="28"/>
    </w:rPr>
  </w:style>
  <w:style w:type="character" w:customStyle="1" w:styleId="ad">
    <w:name w:val="Нижний колонтитул Знак"/>
    <w:aliases w:val=" Знак5 Знак,Знак5 Знак"/>
    <w:link w:val="ac"/>
    <w:qFormat/>
    <w:rsid w:val="00D5120C"/>
    <w:rPr>
      <w:rFonts w:ascii="TimesET" w:hAnsi="TimesET"/>
      <w:sz w:val="24"/>
      <w:szCs w:val="24"/>
    </w:rPr>
  </w:style>
  <w:style w:type="paragraph" w:customStyle="1" w:styleId="xl243">
    <w:name w:val="xl243"/>
    <w:basedOn w:val="a1"/>
    <w:uiPriority w:val="99"/>
    <w:qFormat/>
    <w:rsid w:val="008E75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olor w:val="000000"/>
      <w:sz w:val="16"/>
      <w:szCs w:val="16"/>
    </w:rPr>
  </w:style>
  <w:style w:type="paragraph" w:customStyle="1" w:styleId="xl244">
    <w:name w:val="xl244"/>
    <w:basedOn w:val="a1"/>
    <w:uiPriority w:val="99"/>
    <w:qFormat/>
    <w:rsid w:val="008E75C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character" w:customStyle="1" w:styleId="af9">
    <w:name w:val="Текст выноски Знак"/>
    <w:link w:val="af8"/>
    <w:qFormat/>
    <w:rsid w:val="000A3CD0"/>
    <w:rPr>
      <w:rFonts w:ascii="Tahoma" w:hAnsi="Tahoma" w:cs="Tahoma"/>
      <w:b/>
      <w:i/>
      <w:sz w:val="16"/>
      <w:szCs w:val="16"/>
    </w:rPr>
  </w:style>
  <w:style w:type="character" w:customStyle="1" w:styleId="af3">
    <w:name w:val="Подзаголовок Знак"/>
    <w:link w:val="af2"/>
    <w:rsid w:val="000A3CD0"/>
    <w:rPr>
      <w:sz w:val="28"/>
    </w:rPr>
  </w:style>
  <w:style w:type="character" w:customStyle="1" w:styleId="27">
    <w:name w:val="Основной текст 2 Знак"/>
    <w:aliases w:val="Iniiaiie oaeno 1 Знак Знак Знак"/>
    <w:link w:val="26"/>
    <w:uiPriority w:val="99"/>
    <w:rsid w:val="000A3CD0"/>
    <w:rPr>
      <w:sz w:val="24"/>
    </w:rPr>
  </w:style>
  <w:style w:type="character" w:customStyle="1" w:styleId="13">
    <w:name w:val="Заголовок 1 Знак"/>
    <w:aliases w:val="Загол Тит Знак1,Раздел Договора Знак2,H1 Знак2,&quot;Алмаз&quot; Знак2,Document Header1 Знак2,анкета1 Знак2, Знак3 Знак1,б) Раздел Знак,б) раздел Знак,Раздел Знак,Заголов Знак,Head 1 Знак,Содерж-Заголовок 1 Знак,2К Заголовок 1 Знак,Знак3 Знак"/>
    <w:link w:val="12"/>
    <w:qFormat/>
    <w:rsid w:val="000A3CD0"/>
    <w:rPr>
      <w:rFonts w:ascii="TimesET" w:hAnsi="TimesET"/>
      <w:sz w:val="44"/>
      <w:szCs w:val="24"/>
    </w:rPr>
  </w:style>
  <w:style w:type="paragraph" w:customStyle="1" w:styleId="xl245">
    <w:name w:val="xl245"/>
    <w:basedOn w:val="a1"/>
    <w:uiPriority w:val="99"/>
    <w:qFormat/>
    <w:rsid w:val="000A3CD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color w:val="000000"/>
      <w:sz w:val="16"/>
      <w:szCs w:val="16"/>
    </w:rPr>
  </w:style>
  <w:style w:type="character" w:customStyle="1" w:styleId="25">
    <w:name w:val="Заголовок 2 Знак"/>
    <w:basedOn w:val="a2"/>
    <w:link w:val="24"/>
    <w:qFormat/>
    <w:rsid w:val="00A179BD"/>
    <w:rPr>
      <w:rFonts w:ascii="TimesET" w:hAnsi="TimesET"/>
      <w:sz w:val="44"/>
      <w:szCs w:val="24"/>
    </w:rPr>
  </w:style>
  <w:style w:type="character" w:customStyle="1" w:styleId="comments">
    <w:name w:val="comments"/>
    <w:basedOn w:val="a2"/>
    <w:rsid w:val="00A179BD"/>
  </w:style>
  <w:style w:type="character" w:customStyle="1" w:styleId="tik-text">
    <w:name w:val="tik-text"/>
    <w:basedOn w:val="a2"/>
    <w:rsid w:val="00A179BD"/>
  </w:style>
  <w:style w:type="character" w:customStyle="1" w:styleId="212">
    <w:name w:val="Основной текст с отступом 2 Знак1"/>
    <w:aliases w:val="Знак1 Знак Знак1 Знак1,Знак1 Знак1 Знак1,Знак1 Знак2"/>
    <w:basedOn w:val="a2"/>
    <w:locked/>
    <w:rsid w:val="00A179BD"/>
    <w:rPr>
      <w:sz w:val="24"/>
      <w:szCs w:val="24"/>
    </w:rPr>
  </w:style>
  <w:style w:type="character" w:customStyle="1" w:styleId="aa">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Body Text Indent Знак"/>
    <w:basedOn w:val="a2"/>
    <w:link w:val="a9"/>
    <w:rsid w:val="00A179BD"/>
    <w:rPr>
      <w:sz w:val="28"/>
    </w:rPr>
  </w:style>
  <w:style w:type="paragraph" w:customStyle="1" w:styleId="xl252">
    <w:name w:val="xl252"/>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3">
    <w:name w:val="xl253"/>
    <w:basedOn w:val="a1"/>
    <w:uiPriority w:val="99"/>
    <w:qFormat/>
    <w:rsid w:val="0077324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54">
    <w:name w:val="xl254"/>
    <w:basedOn w:val="a1"/>
    <w:uiPriority w:val="99"/>
    <w:qFormat/>
    <w:rsid w:val="0077324D"/>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s="Arial"/>
      <w:color w:val="000000"/>
      <w:sz w:val="16"/>
      <w:szCs w:val="16"/>
    </w:rPr>
  </w:style>
  <w:style w:type="paragraph" w:customStyle="1" w:styleId="xl255">
    <w:name w:val="xl255"/>
    <w:basedOn w:val="a1"/>
    <w:uiPriority w:val="99"/>
    <w:qFormat/>
    <w:rsid w:val="0077324D"/>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6">
    <w:name w:val="xl256"/>
    <w:basedOn w:val="a1"/>
    <w:uiPriority w:val="99"/>
    <w:qFormat/>
    <w:rsid w:val="0077324D"/>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57">
    <w:name w:val="xl257"/>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58">
    <w:name w:val="xl258"/>
    <w:basedOn w:val="a1"/>
    <w:uiPriority w:val="99"/>
    <w:qFormat/>
    <w:rsid w:val="0077324D"/>
    <w:pPr>
      <w:pBdr>
        <w:top w:val="single" w:sz="4" w:space="0" w:color="000000"/>
        <w:left w:val="single" w:sz="4" w:space="7" w:color="000000"/>
        <w:right w:val="single" w:sz="8" w:space="0" w:color="000000"/>
      </w:pBdr>
      <w:spacing w:before="100" w:beforeAutospacing="1" w:after="100" w:afterAutospacing="1"/>
      <w:ind w:firstLineChars="100" w:firstLine="100"/>
    </w:pPr>
    <w:rPr>
      <w:rFonts w:ascii="Arial" w:hAnsi="Arial" w:cs="Arial"/>
      <w:color w:val="000000"/>
      <w:sz w:val="16"/>
      <w:szCs w:val="16"/>
    </w:rPr>
  </w:style>
  <w:style w:type="paragraph" w:customStyle="1" w:styleId="xl259">
    <w:name w:val="xl259"/>
    <w:basedOn w:val="a1"/>
    <w:uiPriority w:val="99"/>
    <w:qFormat/>
    <w:rsid w:val="0077324D"/>
    <w:pPr>
      <w:pBdr>
        <w:top w:val="single" w:sz="4" w:space="0" w:color="000000"/>
        <w:left w:val="single" w:sz="8"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0">
    <w:name w:val="xl260"/>
    <w:basedOn w:val="a1"/>
    <w:uiPriority w:val="99"/>
    <w:qFormat/>
    <w:rsid w:val="0077324D"/>
    <w:pPr>
      <w:pBdr>
        <w:top w:val="single" w:sz="4" w:space="0" w:color="000000"/>
        <w:left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1">
    <w:name w:val="xl261"/>
    <w:basedOn w:val="a1"/>
    <w:uiPriority w:val="99"/>
    <w:qFormat/>
    <w:rsid w:val="0077324D"/>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s="Arial"/>
      <w:color w:val="000000"/>
      <w:sz w:val="16"/>
      <w:szCs w:val="16"/>
    </w:rPr>
  </w:style>
  <w:style w:type="paragraph" w:customStyle="1" w:styleId="xl262">
    <w:name w:val="xl262"/>
    <w:basedOn w:val="a1"/>
    <w:uiPriority w:val="99"/>
    <w:qFormat/>
    <w:rsid w:val="0077324D"/>
    <w:pPr>
      <w:pBdr>
        <w:left w:val="single" w:sz="8"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3">
    <w:name w:val="xl263"/>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16"/>
      <w:szCs w:val="16"/>
    </w:rPr>
  </w:style>
  <w:style w:type="paragraph" w:customStyle="1" w:styleId="xl264">
    <w:name w:val="xl264"/>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right"/>
    </w:pPr>
    <w:rPr>
      <w:rFonts w:ascii="Arial" w:hAnsi="Arial" w:cs="Arial"/>
      <w:color w:val="000000"/>
      <w:sz w:val="16"/>
      <w:szCs w:val="16"/>
    </w:rPr>
  </w:style>
  <w:style w:type="paragraph" w:customStyle="1" w:styleId="xl265">
    <w:name w:val="xl265"/>
    <w:basedOn w:val="a1"/>
    <w:uiPriority w:val="99"/>
    <w:qFormat/>
    <w:rsid w:val="0077324D"/>
    <w:pPr>
      <w:spacing w:before="100" w:beforeAutospacing="1" w:after="100" w:afterAutospacing="1"/>
    </w:pPr>
    <w:rPr>
      <w:rFonts w:ascii="Arial" w:hAnsi="Arial" w:cs="Arial"/>
    </w:rPr>
  </w:style>
  <w:style w:type="paragraph" w:customStyle="1" w:styleId="xl266">
    <w:name w:val="xl266"/>
    <w:basedOn w:val="a1"/>
    <w:uiPriority w:val="99"/>
    <w:qFormat/>
    <w:rsid w:val="0077324D"/>
    <w:pPr>
      <w:spacing w:before="100" w:beforeAutospacing="1" w:after="100" w:afterAutospacing="1"/>
      <w:jc w:val="center"/>
      <w:textAlignment w:val="center"/>
    </w:pPr>
    <w:rPr>
      <w:rFonts w:ascii="Arial" w:hAnsi="Arial" w:cs="Arial"/>
      <w:sz w:val="20"/>
      <w:szCs w:val="20"/>
    </w:rPr>
  </w:style>
  <w:style w:type="paragraph" w:customStyle="1" w:styleId="xl267">
    <w:name w:val="xl267"/>
    <w:basedOn w:val="a1"/>
    <w:uiPriority w:val="99"/>
    <w:qFormat/>
    <w:rsid w:val="0077324D"/>
    <w:pPr>
      <w:spacing w:before="100" w:beforeAutospacing="1" w:after="100" w:afterAutospacing="1"/>
      <w:jc w:val="right"/>
    </w:pPr>
    <w:rPr>
      <w:rFonts w:ascii="Arial" w:hAnsi="Arial" w:cs="Arial"/>
      <w:sz w:val="16"/>
      <w:szCs w:val="16"/>
    </w:rPr>
  </w:style>
  <w:style w:type="paragraph" w:customStyle="1" w:styleId="xl268">
    <w:name w:val="xl268"/>
    <w:basedOn w:val="a1"/>
    <w:uiPriority w:val="99"/>
    <w:qFormat/>
    <w:rsid w:val="0077324D"/>
    <w:pPr>
      <w:spacing w:before="100" w:beforeAutospacing="1" w:after="100" w:afterAutospacing="1"/>
      <w:jc w:val="center"/>
    </w:pPr>
    <w:rPr>
      <w:rFonts w:ascii="Calibri" w:hAnsi="Calibri"/>
      <w:b/>
      <w:bCs/>
    </w:rPr>
  </w:style>
  <w:style w:type="paragraph" w:customStyle="1" w:styleId="xl269">
    <w:name w:val="xl269"/>
    <w:basedOn w:val="a1"/>
    <w:uiPriority w:val="99"/>
    <w:qFormat/>
    <w:rsid w:val="0077324D"/>
    <w:pPr>
      <w:spacing w:before="100" w:beforeAutospacing="1" w:after="100" w:afterAutospacing="1"/>
      <w:jc w:val="center"/>
    </w:pPr>
    <w:rPr>
      <w:rFonts w:ascii="Calibri" w:hAnsi="Calibri"/>
      <w:b/>
      <w:bCs/>
    </w:rPr>
  </w:style>
  <w:style w:type="paragraph" w:customStyle="1" w:styleId="xl270">
    <w:name w:val="xl270"/>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1">
    <w:name w:val="xl271"/>
    <w:basedOn w:val="a1"/>
    <w:uiPriority w:val="99"/>
    <w:qFormat/>
    <w:rsid w:val="0077324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2">
    <w:name w:val="xl272"/>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3">
    <w:name w:val="xl273"/>
    <w:basedOn w:val="a1"/>
    <w:uiPriority w:val="99"/>
    <w:qFormat/>
    <w:rsid w:val="0077324D"/>
    <w:pPr>
      <w:spacing w:before="100" w:beforeAutospacing="1" w:after="100" w:afterAutospacing="1"/>
      <w:jc w:val="right"/>
    </w:pPr>
    <w:rPr>
      <w:rFonts w:ascii="Arial" w:hAnsi="Arial" w:cs="Arial"/>
      <w:sz w:val="16"/>
      <w:szCs w:val="16"/>
    </w:rPr>
  </w:style>
  <w:style w:type="paragraph" w:customStyle="1" w:styleId="xl274">
    <w:name w:val="xl274"/>
    <w:basedOn w:val="a1"/>
    <w:uiPriority w:val="99"/>
    <w:qFormat/>
    <w:rsid w:val="0077324D"/>
    <w:pPr>
      <w:spacing w:before="100" w:beforeAutospacing="1" w:after="100" w:afterAutospacing="1"/>
      <w:jc w:val="center"/>
    </w:pPr>
    <w:rPr>
      <w:rFonts w:ascii="Calibri" w:hAnsi="Calibri"/>
      <w:b/>
      <w:bCs/>
      <w:color w:val="000000"/>
    </w:rPr>
  </w:style>
  <w:style w:type="paragraph" w:customStyle="1" w:styleId="xl275">
    <w:name w:val="xl275"/>
    <w:basedOn w:val="a1"/>
    <w:uiPriority w:val="99"/>
    <w:qFormat/>
    <w:rsid w:val="0077324D"/>
    <w:pPr>
      <w:spacing w:before="100" w:beforeAutospacing="1" w:after="100" w:afterAutospacing="1"/>
      <w:jc w:val="center"/>
    </w:pPr>
    <w:rPr>
      <w:rFonts w:ascii="Calibri" w:hAnsi="Calibri"/>
      <w:b/>
      <w:bCs/>
    </w:rPr>
  </w:style>
  <w:style w:type="paragraph" w:customStyle="1" w:styleId="xl276">
    <w:name w:val="xl276"/>
    <w:basedOn w:val="a1"/>
    <w:uiPriority w:val="99"/>
    <w:qFormat/>
    <w:rsid w:val="0077324D"/>
    <w:pPr>
      <w:spacing w:before="100" w:beforeAutospacing="1" w:after="100" w:afterAutospacing="1"/>
      <w:jc w:val="center"/>
      <w:textAlignment w:val="center"/>
    </w:pPr>
    <w:rPr>
      <w:rFonts w:ascii="Arial" w:hAnsi="Arial" w:cs="Arial"/>
      <w:sz w:val="20"/>
      <w:szCs w:val="20"/>
    </w:rPr>
  </w:style>
  <w:style w:type="paragraph" w:customStyle="1" w:styleId="xl277">
    <w:name w:val="xl277"/>
    <w:basedOn w:val="a1"/>
    <w:uiPriority w:val="99"/>
    <w:qFormat/>
    <w:rsid w:val="0077324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8">
    <w:name w:val="xl278"/>
    <w:basedOn w:val="a1"/>
    <w:uiPriority w:val="99"/>
    <w:qFormat/>
    <w:rsid w:val="0077324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279">
    <w:name w:val="xl279"/>
    <w:basedOn w:val="a1"/>
    <w:uiPriority w:val="99"/>
    <w:qFormat/>
    <w:rsid w:val="0077324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382">
    <w:name w:val="xl382"/>
    <w:basedOn w:val="a1"/>
    <w:uiPriority w:val="99"/>
    <w:qFormat/>
    <w:rsid w:val="00CF28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383">
    <w:name w:val="xl383"/>
    <w:basedOn w:val="a1"/>
    <w:uiPriority w:val="99"/>
    <w:qFormat/>
    <w:rsid w:val="00CF28F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384">
    <w:name w:val="xl384"/>
    <w:basedOn w:val="a1"/>
    <w:uiPriority w:val="99"/>
    <w:qFormat/>
    <w:rsid w:val="00CF28FD"/>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olor w:val="000000"/>
      <w:sz w:val="16"/>
      <w:szCs w:val="16"/>
    </w:rPr>
  </w:style>
  <w:style w:type="paragraph" w:customStyle="1" w:styleId="xl385">
    <w:name w:val="xl385"/>
    <w:basedOn w:val="a1"/>
    <w:uiPriority w:val="99"/>
    <w:qFormat/>
    <w:rsid w:val="00CF28FD"/>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w:hAnsi="Arial"/>
      <w:color w:val="000000"/>
      <w:sz w:val="16"/>
      <w:szCs w:val="16"/>
    </w:rPr>
  </w:style>
  <w:style w:type="paragraph" w:customStyle="1" w:styleId="xl386">
    <w:name w:val="xl386"/>
    <w:basedOn w:val="a1"/>
    <w:uiPriority w:val="99"/>
    <w:qFormat/>
    <w:rsid w:val="00CF28FD"/>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87">
    <w:name w:val="xl387"/>
    <w:basedOn w:val="a1"/>
    <w:uiPriority w:val="99"/>
    <w:qFormat/>
    <w:rsid w:val="00CF28FD"/>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88">
    <w:name w:val="xl388"/>
    <w:basedOn w:val="a1"/>
    <w:uiPriority w:val="99"/>
    <w:qFormat/>
    <w:rsid w:val="00CF28FD"/>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olor w:val="000000"/>
      <w:sz w:val="16"/>
      <w:szCs w:val="16"/>
    </w:rPr>
  </w:style>
  <w:style w:type="paragraph" w:customStyle="1" w:styleId="xl389">
    <w:name w:val="xl389"/>
    <w:basedOn w:val="a1"/>
    <w:uiPriority w:val="99"/>
    <w:qFormat/>
    <w:rsid w:val="00CF28FD"/>
    <w:pPr>
      <w:pBdr>
        <w:top w:val="single" w:sz="4" w:space="0" w:color="000000"/>
        <w:left w:val="single" w:sz="4" w:space="0" w:color="000000"/>
        <w:right w:val="single" w:sz="8" w:space="0" w:color="000000"/>
      </w:pBdr>
      <w:spacing w:before="100" w:beforeAutospacing="1" w:after="100" w:afterAutospacing="1"/>
    </w:pPr>
    <w:rPr>
      <w:rFonts w:ascii="Arial" w:hAnsi="Arial"/>
      <w:color w:val="000000"/>
      <w:sz w:val="16"/>
      <w:szCs w:val="16"/>
    </w:rPr>
  </w:style>
  <w:style w:type="paragraph" w:customStyle="1" w:styleId="xl390">
    <w:name w:val="xl390"/>
    <w:basedOn w:val="a1"/>
    <w:uiPriority w:val="99"/>
    <w:qFormat/>
    <w:rsid w:val="00CF28FD"/>
    <w:pPr>
      <w:pBdr>
        <w:top w:val="single" w:sz="4" w:space="0" w:color="000000"/>
        <w:left w:val="single" w:sz="8"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1">
    <w:name w:val="xl391"/>
    <w:basedOn w:val="a1"/>
    <w:uiPriority w:val="99"/>
    <w:qFormat/>
    <w:rsid w:val="00CF28FD"/>
    <w:pPr>
      <w:pBdr>
        <w:top w:val="single" w:sz="4" w:space="0" w:color="000000"/>
        <w:left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2">
    <w:name w:val="xl392"/>
    <w:basedOn w:val="a1"/>
    <w:uiPriority w:val="99"/>
    <w:qFormat/>
    <w:rsid w:val="00CF28FD"/>
    <w:pPr>
      <w:pBdr>
        <w:top w:val="single" w:sz="4" w:space="0" w:color="000000"/>
        <w:left w:val="single" w:sz="4" w:space="0" w:color="000000"/>
        <w:right w:val="single" w:sz="4" w:space="0" w:color="000000"/>
      </w:pBdr>
      <w:spacing w:before="100" w:beforeAutospacing="1" w:after="100" w:afterAutospacing="1"/>
      <w:jc w:val="right"/>
    </w:pPr>
    <w:rPr>
      <w:rFonts w:ascii="Arial" w:hAnsi="Arial"/>
      <w:color w:val="000000"/>
      <w:sz w:val="16"/>
      <w:szCs w:val="16"/>
    </w:rPr>
  </w:style>
  <w:style w:type="paragraph" w:customStyle="1" w:styleId="xl393">
    <w:name w:val="xl393"/>
    <w:basedOn w:val="a1"/>
    <w:uiPriority w:val="99"/>
    <w:qFormat/>
    <w:rsid w:val="00CF28FD"/>
    <w:pPr>
      <w:pBdr>
        <w:left w:val="single" w:sz="4" w:space="14" w:color="000000"/>
        <w:bottom w:val="single" w:sz="4" w:space="0" w:color="000000"/>
        <w:right w:val="single" w:sz="8" w:space="0" w:color="000000"/>
      </w:pBdr>
      <w:spacing w:before="100" w:beforeAutospacing="1" w:after="100" w:afterAutospacing="1"/>
      <w:ind w:firstLineChars="200" w:firstLine="200"/>
    </w:pPr>
    <w:rPr>
      <w:rFonts w:ascii="Arial" w:hAnsi="Arial"/>
      <w:color w:val="000000"/>
      <w:sz w:val="16"/>
      <w:szCs w:val="16"/>
    </w:rPr>
  </w:style>
  <w:style w:type="paragraph" w:customStyle="1" w:styleId="xl394">
    <w:name w:val="xl394"/>
    <w:basedOn w:val="a1"/>
    <w:uiPriority w:val="99"/>
    <w:qFormat/>
    <w:rsid w:val="00CF28FD"/>
    <w:pPr>
      <w:pBdr>
        <w:left w:val="single" w:sz="8"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5">
    <w:name w:val="xl395"/>
    <w:basedOn w:val="a1"/>
    <w:uiPriority w:val="99"/>
    <w:qFormat/>
    <w:rsid w:val="00CF28FD"/>
    <w:pPr>
      <w:pBdr>
        <w:left w:val="single" w:sz="4" w:space="0" w:color="000000"/>
        <w:bottom w:val="single" w:sz="4"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396">
    <w:name w:val="xl396"/>
    <w:basedOn w:val="a1"/>
    <w:uiPriority w:val="99"/>
    <w:qFormat/>
    <w:rsid w:val="00CF28FD"/>
    <w:pPr>
      <w:pBdr>
        <w:left w:val="single" w:sz="4" w:space="0" w:color="000000"/>
        <w:bottom w:val="single" w:sz="4" w:space="0" w:color="000000"/>
        <w:right w:val="single" w:sz="4" w:space="0" w:color="000000"/>
      </w:pBdr>
      <w:spacing w:before="100" w:beforeAutospacing="1" w:after="100" w:afterAutospacing="1"/>
      <w:jc w:val="right"/>
    </w:pPr>
    <w:rPr>
      <w:rFonts w:ascii="Arial" w:hAnsi="Arial"/>
      <w:color w:val="000000"/>
      <w:sz w:val="16"/>
      <w:szCs w:val="16"/>
    </w:rPr>
  </w:style>
  <w:style w:type="paragraph" w:customStyle="1" w:styleId="xl397">
    <w:name w:val="xl397"/>
    <w:basedOn w:val="a1"/>
    <w:uiPriority w:val="99"/>
    <w:qFormat/>
    <w:rsid w:val="00CF28FD"/>
    <w:pPr>
      <w:spacing w:before="100" w:beforeAutospacing="1" w:after="100" w:afterAutospacing="1"/>
      <w:jc w:val="center"/>
      <w:textAlignment w:val="center"/>
    </w:pPr>
    <w:rPr>
      <w:rFonts w:ascii="Arial" w:hAnsi="Arial" w:cs="Arial"/>
      <w:sz w:val="20"/>
      <w:szCs w:val="20"/>
    </w:rPr>
  </w:style>
  <w:style w:type="paragraph" w:customStyle="1" w:styleId="xl398">
    <w:name w:val="xl398"/>
    <w:basedOn w:val="a1"/>
    <w:uiPriority w:val="99"/>
    <w:qFormat/>
    <w:rsid w:val="00CF28FD"/>
    <w:pPr>
      <w:spacing w:before="100" w:beforeAutospacing="1" w:after="100" w:afterAutospacing="1"/>
      <w:jc w:val="right"/>
    </w:pPr>
    <w:rPr>
      <w:rFonts w:ascii="Arial" w:hAnsi="Arial"/>
      <w:sz w:val="16"/>
      <w:szCs w:val="16"/>
    </w:rPr>
  </w:style>
  <w:style w:type="paragraph" w:customStyle="1" w:styleId="xl399">
    <w:name w:val="xl399"/>
    <w:basedOn w:val="a1"/>
    <w:uiPriority w:val="99"/>
    <w:qFormat/>
    <w:rsid w:val="00CF28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16"/>
      <w:szCs w:val="16"/>
    </w:rPr>
  </w:style>
  <w:style w:type="paragraph" w:customStyle="1" w:styleId="xl400">
    <w:name w:val="xl400"/>
    <w:basedOn w:val="a1"/>
    <w:uiPriority w:val="99"/>
    <w:qFormat/>
    <w:rsid w:val="00CF28F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olor w:val="000000"/>
      <w:sz w:val="16"/>
      <w:szCs w:val="16"/>
    </w:rPr>
  </w:style>
  <w:style w:type="paragraph" w:customStyle="1" w:styleId="xl401">
    <w:name w:val="xl401"/>
    <w:basedOn w:val="a1"/>
    <w:uiPriority w:val="99"/>
    <w:qFormat/>
    <w:rsid w:val="00CF28FD"/>
    <w:pPr>
      <w:spacing w:before="100" w:beforeAutospacing="1" w:after="100" w:afterAutospacing="1"/>
      <w:jc w:val="center"/>
    </w:pPr>
    <w:rPr>
      <w:rFonts w:ascii="Calibri" w:hAnsi="Calibri"/>
      <w:b/>
      <w:bCs/>
    </w:rPr>
  </w:style>
  <w:style w:type="paragraph" w:customStyle="1" w:styleId="xl402">
    <w:name w:val="xl402"/>
    <w:basedOn w:val="a1"/>
    <w:uiPriority w:val="99"/>
    <w:qFormat/>
    <w:rsid w:val="00CF28FD"/>
    <w:pPr>
      <w:spacing w:before="100" w:beforeAutospacing="1" w:after="100" w:afterAutospacing="1"/>
      <w:jc w:val="center"/>
    </w:pPr>
    <w:rPr>
      <w:rFonts w:ascii="Calibri" w:hAnsi="Calibri"/>
      <w:b/>
      <w:bCs/>
    </w:rPr>
  </w:style>
  <w:style w:type="character" w:customStyle="1" w:styleId="affff1">
    <w:name w:val="Текст концевой сноски Знак"/>
    <w:basedOn w:val="a2"/>
    <w:link w:val="affff0"/>
    <w:rsid w:val="006B4E52"/>
    <w:rPr>
      <w:bCs/>
    </w:rPr>
  </w:style>
  <w:style w:type="character" w:styleId="affff5">
    <w:name w:val="endnote reference"/>
    <w:basedOn w:val="a2"/>
    <w:rsid w:val="006B4E52"/>
    <w:rPr>
      <w:vertAlign w:val="superscript"/>
    </w:rPr>
  </w:style>
  <w:style w:type="character" w:customStyle="1" w:styleId="blk">
    <w:name w:val="blk"/>
    <w:basedOn w:val="a2"/>
    <w:rsid w:val="002166B4"/>
  </w:style>
  <w:style w:type="character" w:customStyle="1" w:styleId="31">
    <w:name w:val="Заголовок 3 Знак"/>
    <w:aliases w:val="Заголовок 3 Знак Знак Знак Знак Знак Знак Знак Знак Знак Знак Знак Знак Знак Знак Знак Знак Знак Знак Знак Знак Знак,H3 Знак,&quot;Сапфир&quot; Знак"/>
    <w:basedOn w:val="a2"/>
    <w:link w:val="30"/>
    <w:uiPriority w:val="9"/>
    <w:rsid w:val="008A4E52"/>
    <w:rPr>
      <w:rFonts w:ascii="TimesET" w:hAnsi="TimesET"/>
      <w:b/>
      <w:bCs/>
      <w:sz w:val="44"/>
      <w:szCs w:val="24"/>
    </w:rPr>
  </w:style>
  <w:style w:type="character" w:customStyle="1" w:styleId="40">
    <w:name w:val="Заголовок 4 Знак"/>
    <w:basedOn w:val="a2"/>
    <w:link w:val="4"/>
    <w:rsid w:val="008A4E52"/>
    <w:rPr>
      <w:sz w:val="28"/>
      <w:szCs w:val="24"/>
    </w:rPr>
  </w:style>
  <w:style w:type="character" w:customStyle="1" w:styleId="a8">
    <w:name w:val="Основной текст Знак"/>
    <w:aliases w:val="бпОсновной текст Знак,Основной текст Знак Знак Знак1,bt Знак1"/>
    <w:basedOn w:val="a2"/>
    <w:link w:val="a7"/>
    <w:qFormat/>
    <w:rsid w:val="008A4E52"/>
    <w:rPr>
      <w:b/>
      <w:lang w:val="en-US"/>
    </w:rPr>
  </w:style>
  <w:style w:type="paragraph" w:customStyle="1" w:styleId="132">
    <w:name w:val="13"/>
    <w:basedOn w:val="a1"/>
    <w:uiPriority w:val="99"/>
    <w:qFormat/>
    <w:rsid w:val="008A4E52"/>
    <w:rPr>
      <w:rFonts w:ascii="Times New Roman" w:hAnsi="Times New Roman"/>
      <w:sz w:val="28"/>
      <w:szCs w:val="28"/>
    </w:rPr>
  </w:style>
  <w:style w:type="paragraph" w:customStyle="1" w:styleId="affff6">
    <w:name w:val="Информация об изменениях документа"/>
    <w:basedOn w:val="aff1"/>
    <w:next w:val="a1"/>
    <w:uiPriority w:val="99"/>
    <w:qFormat/>
    <w:rsid w:val="008A4E52"/>
    <w:pPr>
      <w:widowControl/>
      <w:spacing w:before="75"/>
    </w:pPr>
    <w:rPr>
      <w:rFonts w:cs="Arial"/>
      <w:color w:val="353842"/>
      <w:sz w:val="24"/>
      <w:szCs w:val="24"/>
      <w:shd w:val="clear" w:color="auto" w:fill="F0F0F0"/>
    </w:rPr>
  </w:style>
  <w:style w:type="paragraph" w:styleId="affff7">
    <w:name w:val="TOC Heading"/>
    <w:basedOn w:val="12"/>
    <w:next w:val="a1"/>
    <w:uiPriority w:val="39"/>
    <w:qFormat/>
    <w:rsid w:val="008A4E52"/>
    <w:pPr>
      <w:keepLines/>
      <w:spacing w:before="240" w:line="259" w:lineRule="auto"/>
      <w:jc w:val="left"/>
      <w:outlineLvl w:val="9"/>
    </w:pPr>
    <w:rPr>
      <w:rFonts w:ascii="Calibri Light" w:hAnsi="Calibri Light" w:cs="Calibri Light"/>
      <w:color w:val="2E74B5"/>
      <w:sz w:val="32"/>
      <w:szCs w:val="32"/>
    </w:rPr>
  </w:style>
  <w:style w:type="character" w:customStyle="1" w:styleId="afb">
    <w:name w:val="Схема документа Знак"/>
    <w:link w:val="afa"/>
    <w:locked/>
    <w:rsid w:val="008A4E52"/>
    <w:rPr>
      <w:rFonts w:ascii="Tahoma" w:hAnsi="Tahoma" w:cs="Tahoma"/>
      <w:shd w:val="clear" w:color="auto" w:fill="000080"/>
    </w:rPr>
  </w:style>
  <w:style w:type="character" w:customStyle="1" w:styleId="1f6">
    <w:name w:val="Схема документа Знак1"/>
    <w:basedOn w:val="a2"/>
    <w:rsid w:val="008A4E52"/>
    <w:rPr>
      <w:rFonts w:ascii="Tahoma" w:hAnsi="Tahoma" w:cs="Tahoma"/>
      <w:sz w:val="16"/>
      <w:szCs w:val="16"/>
    </w:rPr>
  </w:style>
  <w:style w:type="character" w:customStyle="1" w:styleId="DocumentMapChar1">
    <w:name w:val="Document Map Char1"/>
    <w:basedOn w:val="a2"/>
    <w:rsid w:val="008A4E52"/>
    <w:rPr>
      <w:rFonts w:ascii="Times New Roman" w:hAnsi="Times New Roman"/>
      <w:sz w:val="2"/>
      <w:lang w:eastAsia="ar-SA" w:bidi="ar-SA"/>
    </w:rPr>
  </w:style>
  <w:style w:type="character" w:customStyle="1" w:styleId="HTML1">
    <w:name w:val="Стандартный HTML Знак"/>
    <w:basedOn w:val="a2"/>
    <w:link w:val="HTML0"/>
    <w:rsid w:val="008A4E52"/>
    <w:rPr>
      <w:rFonts w:ascii="Arial Unicode MS" w:eastAsia="Arial Unicode MS" w:hAnsi="Arial Unicode MS" w:cs="Arial Unicode MS"/>
      <w:color w:val="000000"/>
    </w:rPr>
  </w:style>
  <w:style w:type="character" w:customStyle="1" w:styleId="num">
    <w:name w:val="num"/>
    <w:rsid w:val="008A4E52"/>
  </w:style>
  <w:style w:type="paragraph" w:customStyle="1" w:styleId="ConsPlusDocList">
    <w:name w:val="ConsPlusDocList"/>
    <w:next w:val="a1"/>
    <w:uiPriority w:val="99"/>
    <w:qFormat/>
    <w:rsid w:val="008A4E52"/>
    <w:pPr>
      <w:widowControl w:val="0"/>
      <w:suppressAutoHyphens/>
      <w:autoSpaceDE w:val="0"/>
    </w:pPr>
    <w:rPr>
      <w:rFonts w:ascii="Arial" w:hAnsi="Arial" w:cs="Arial"/>
      <w:kern w:val="2"/>
      <w:lang w:eastAsia="zh-CN"/>
    </w:rPr>
  </w:style>
  <w:style w:type="paragraph" w:customStyle="1" w:styleId="ConsPlusDocList1">
    <w:name w:val="ConsPlusDocList1"/>
    <w:next w:val="a1"/>
    <w:uiPriority w:val="99"/>
    <w:qFormat/>
    <w:rsid w:val="008A4E52"/>
    <w:pPr>
      <w:widowControl w:val="0"/>
      <w:suppressAutoHyphens/>
      <w:autoSpaceDE w:val="0"/>
    </w:pPr>
    <w:rPr>
      <w:rFonts w:ascii="Arial" w:hAnsi="Arial" w:cs="Arial"/>
      <w:kern w:val="1"/>
      <w:lang w:eastAsia="zh-CN"/>
    </w:rPr>
  </w:style>
  <w:style w:type="paragraph" w:customStyle="1" w:styleId="ConsPlusCell1">
    <w:name w:val="ConsPlusCell1"/>
    <w:next w:val="a1"/>
    <w:uiPriority w:val="99"/>
    <w:qFormat/>
    <w:rsid w:val="008A4E52"/>
    <w:pPr>
      <w:widowControl w:val="0"/>
      <w:suppressAutoHyphens/>
      <w:autoSpaceDE w:val="0"/>
    </w:pPr>
    <w:rPr>
      <w:rFonts w:ascii="Arial" w:hAnsi="Arial" w:cs="Arial"/>
      <w:kern w:val="1"/>
      <w:lang w:eastAsia="zh-CN"/>
    </w:rPr>
  </w:style>
  <w:style w:type="paragraph" w:customStyle="1" w:styleId="S">
    <w:name w:val="S_Обычный"/>
    <w:basedOn w:val="a1"/>
    <w:link w:val="S0"/>
    <w:qFormat/>
    <w:rsid w:val="008A4E52"/>
    <w:pPr>
      <w:suppressAutoHyphens/>
      <w:spacing w:before="120" w:line="360" w:lineRule="auto"/>
      <w:ind w:firstLine="709"/>
      <w:jc w:val="both"/>
    </w:pPr>
    <w:rPr>
      <w:rFonts w:ascii="Times New Roman" w:hAnsi="Times New Roman"/>
      <w:color w:val="000000"/>
      <w:lang w:eastAsia="ar-SA"/>
    </w:rPr>
  </w:style>
  <w:style w:type="character" w:customStyle="1" w:styleId="S0">
    <w:name w:val="S_Обычный Знак"/>
    <w:link w:val="S"/>
    <w:locked/>
    <w:rsid w:val="008A4E52"/>
    <w:rPr>
      <w:color w:val="000000"/>
      <w:sz w:val="24"/>
      <w:szCs w:val="24"/>
      <w:lang w:eastAsia="ar-SA"/>
    </w:rPr>
  </w:style>
  <w:style w:type="paragraph" w:customStyle="1" w:styleId="s1">
    <w:name w:val="s_1"/>
    <w:basedOn w:val="a1"/>
    <w:uiPriority w:val="99"/>
    <w:qFormat/>
    <w:rsid w:val="008A4E52"/>
    <w:pPr>
      <w:spacing w:before="100" w:beforeAutospacing="1" w:after="100" w:afterAutospacing="1"/>
    </w:pPr>
    <w:rPr>
      <w:rFonts w:ascii="Times New Roman" w:hAnsi="Times New Roman"/>
    </w:rPr>
  </w:style>
  <w:style w:type="paragraph" w:customStyle="1" w:styleId="101">
    <w:name w:val="Табличный_слева_10"/>
    <w:basedOn w:val="a1"/>
    <w:uiPriority w:val="99"/>
    <w:qFormat/>
    <w:rsid w:val="008A4E52"/>
    <w:rPr>
      <w:rFonts w:ascii="Times New Roman" w:hAnsi="Times New Roman"/>
      <w:sz w:val="20"/>
      <w:szCs w:val="20"/>
    </w:rPr>
  </w:style>
  <w:style w:type="paragraph" w:customStyle="1" w:styleId="102">
    <w:name w:val="Табличный_заголовки_10"/>
    <w:basedOn w:val="a1"/>
    <w:uiPriority w:val="99"/>
    <w:qFormat/>
    <w:rsid w:val="008A4E52"/>
    <w:pPr>
      <w:spacing w:before="120" w:after="60"/>
      <w:ind w:firstLine="567"/>
      <w:jc w:val="center"/>
    </w:pPr>
    <w:rPr>
      <w:rFonts w:ascii="Times New Roman" w:hAnsi="Times New Roman"/>
      <w:b/>
      <w:bCs/>
      <w:sz w:val="20"/>
      <w:szCs w:val="20"/>
    </w:rPr>
  </w:style>
  <w:style w:type="character" w:styleId="affff8">
    <w:name w:val="annotation reference"/>
    <w:basedOn w:val="a2"/>
    <w:rsid w:val="008A4E52"/>
    <w:rPr>
      <w:rFonts w:cs="Times New Roman"/>
      <w:sz w:val="16"/>
    </w:rPr>
  </w:style>
  <w:style w:type="paragraph" w:styleId="affff9">
    <w:name w:val="annotation text"/>
    <w:basedOn w:val="a1"/>
    <w:link w:val="affffa"/>
    <w:rsid w:val="008A4E52"/>
    <w:pPr>
      <w:suppressAutoHyphens/>
      <w:snapToGrid w:val="0"/>
    </w:pPr>
    <w:rPr>
      <w:rFonts w:ascii="Times New Roman" w:hAnsi="Times New Roman"/>
      <w:sz w:val="20"/>
      <w:szCs w:val="20"/>
      <w:lang w:eastAsia="ar-SA"/>
    </w:rPr>
  </w:style>
  <w:style w:type="character" w:customStyle="1" w:styleId="affffa">
    <w:name w:val="Текст примечания Знак"/>
    <w:basedOn w:val="a2"/>
    <w:link w:val="affff9"/>
    <w:rsid w:val="008A4E52"/>
    <w:rPr>
      <w:lang w:eastAsia="ar-SA"/>
    </w:rPr>
  </w:style>
  <w:style w:type="paragraph" w:styleId="affffb">
    <w:name w:val="annotation subject"/>
    <w:basedOn w:val="affff9"/>
    <w:next w:val="affff9"/>
    <w:link w:val="affffc"/>
    <w:rsid w:val="008A4E52"/>
    <w:rPr>
      <w:b/>
      <w:bCs/>
    </w:rPr>
  </w:style>
  <w:style w:type="character" w:customStyle="1" w:styleId="affffc">
    <w:name w:val="Тема примечания Знак"/>
    <w:basedOn w:val="affffa"/>
    <w:link w:val="affffb"/>
    <w:rsid w:val="008A4E52"/>
    <w:rPr>
      <w:b/>
      <w:bCs/>
      <w:lang w:eastAsia="ar-SA"/>
    </w:rPr>
  </w:style>
  <w:style w:type="character" w:customStyle="1" w:styleId="aff">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2"/>
    <w:link w:val="afe"/>
    <w:rsid w:val="008A4E52"/>
  </w:style>
  <w:style w:type="paragraph" w:customStyle="1" w:styleId="affffd">
    <w:name w:val="Абзац"/>
    <w:basedOn w:val="a1"/>
    <w:link w:val="affffe"/>
    <w:qFormat/>
    <w:rsid w:val="008A4E52"/>
    <w:pPr>
      <w:spacing w:line="360" w:lineRule="auto"/>
      <w:ind w:firstLine="567"/>
      <w:jc w:val="both"/>
    </w:pPr>
    <w:rPr>
      <w:rFonts w:ascii="Times New Roman" w:hAnsi="Times New Roman"/>
    </w:rPr>
  </w:style>
  <w:style w:type="character" w:customStyle="1" w:styleId="affffe">
    <w:name w:val="Абзац Знак"/>
    <w:link w:val="affffd"/>
    <w:locked/>
    <w:rsid w:val="008A4E52"/>
    <w:rPr>
      <w:sz w:val="24"/>
      <w:szCs w:val="24"/>
    </w:rPr>
  </w:style>
  <w:style w:type="character" w:customStyle="1" w:styleId="afffff">
    <w:name w:val="Утратил силу"/>
    <w:uiPriority w:val="99"/>
    <w:rsid w:val="008A4E52"/>
    <w:rPr>
      <w:strike/>
      <w:color w:val="666600"/>
    </w:rPr>
  </w:style>
  <w:style w:type="paragraph" w:customStyle="1" w:styleId="formattext">
    <w:name w:val="formattext"/>
    <w:basedOn w:val="a1"/>
    <w:uiPriority w:val="99"/>
    <w:qFormat/>
    <w:rsid w:val="008A4E52"/>
    <w:pPr>
      <w:spacing w:before="100" w:beforeAutospacing="1" w:after="100" w:afterAutospacing="1"/>
    </w:pPr>
    <w:rPr>
      <w:rFonts w:ascii="Times New Roman" w:hAnsi="Times New Roman"/>
    </w:rPr>
  </w:style>
  <w:style w:type="paragraph" w:styleId="44">
    <w:name w:val="toc 4"/>
    <w:basedOn w:val="a1"/>
    <w:next w:val="a1"/>
    <w:autoRedefine/>
    <w:rsid w:val="008A4E52"/>
    <w:pPr>
      <w:spacing w:after="100" w:line="259" w:lineRule="auto"/>
      <w:ind w:left="660"/>
    </w:pPr>
    <w:rPr>
      <w:rFonts w:ascii="Calibri" w:hAnsi="Calibri"/>
      <w:sz w:val="22"/>
      <w:szCs w:val="22"/>
    </w:rPr>
  </w:style>
  <w:style w:type="paragraph" w:styleId="51">
    <w:name w:val="toc 5"/>
    <w:basedOn w:val="a1"/>
    <w:next w:val="a1"/>
    <w:autoRedefine/>
    <w:rsid w:val="008A4E52"/>
    <w:pPr>
      <w:spacing w:after="100" w:line="259" w:lineRule="auto"/>
      <w:ind w:left="880"/>
    </w:pPr>
    <w:rPr>
      <w:rFonts w:ascii="Calibri" w:hAnsi="Calibri"/>
      <w:sz w:val="22"/>
      <w:szCs w:val="22"/>
    </w:rPr>
  </w:style>
  <w:style w:type="paragraph" w:styleId="61">
    <w:name w:val="toc 6"/>
    <w:basedOn w:val="a1"/>
    <w:next w:val="a1"/>
    <w:autoRedefine/>
    <w:rsid w:val="008A4E52"/>
    <w:pPr>
      <w:spacing w:after="100" w:line="259" w:lineRule="auto"/>
      <w:ind w:left="1100"/>
    </w:pPr>
    <w:rPr>
      <w:rFonts w:ascii="Calibri" w:hAnsi="Calibri"/>
      <w:sz w:val="22"/>
      <w:szCs w:val="22"/>
    </w:rPr>
  </w:style>
  <w:style w:type="paragraph" w:styleId="71">
    <w:name w:val="toc 7"/>
    <w:basedOn w:val="a1"/>
    <w:next w:val="a1"/>
    <w:autoRedefine/>
    <w:rsid w:val="008A4E52"/>
    <w:pPr>
      <w:spacing w:after="100" w:line="259" w:lineRule="auto"/>
      <w:ind w:left="1320"/>
    </w:pPr>
    <w:rPr>
      <w:rFonts w:ascii="Calibri" w:hAnsi="Calibri"/>
      <w:sz w:val="22"/>
      <w:szCs w:val="22"/>
    </w:rPr>
  </w:style>
  <w:style w:type="paragraph" w:styleId="82">
    <w:name w:val="toc 8"/>
    <w:basedOn w:val="a1"/>
    <w:next w:val="a1"/>
    <w:autoRedefine/>
    <w:rsid w:val="008A4E52"/>
    <w:pPr>
      <w:spacing w:after="100" w:line="259" w:lineRule="auto"/>
      <w:ind w:left="1540"/>
    </w:pPr>
    <w:rPr>
      <w:rFonts w:ascii="Calibri" w:hAnsi="Calibri"/>
      <w:sz w:val="22"/>
      <w:szCs w:val="22"/>
    </w:rPr>
  </w:style>
  <w:style w:type="paragraph" w:styleId="91">
    <w:name w:val="toc 9"/>
    <w:basedOn w:val="a1"/>
    <w:next w:val="a1"/>
    <w:autoRedefine/>
    <w:rsid w:val="008A4E52"/>
    <w:pPr>
      <w:spacing w:after="100" w:line="259" w:lineRule="auto"/>
      <w:ind w:left="1760"/>
    </w:pPr>
    <w:rPr>
      <w:rFonts w:ascii="Calibri" w:hAnsi="Calibri"/>
      <w:sz w:val="22"/>
      <w:szCs w:val="22"/>
    </w:rPr>
  </w:style>
  <w:style w:type="character" w:customStyle="1" w:styleId="2f">
    <w:name w:val="Основной текст (2)_"/>
    <w:basedOn w:val="a2"/>
    <w:link w:val="2f0"/>
    <w:rsid w:val="008A4E52"/>
    <w:rPr>
      <w:shd w:val="clear" w:color="auto" w:fill="FFFFFF"/>
    </w:rPr>
  </w:style>
  <w:style w:type="paragraph" w:customStyle="1" w:styleId="2f0">
    <w:name w:val="Основной текст (2)"/>
    <w:basedOn w:val="a1"/>
    <w:link w:val="2f"/>
    <w:qFormat/>
    <w:rsid w:val="008A4E52"/>
    <w:pPr>
      <w:widowControl w:val="0"/>
      <w:shd w:val="clear" w:color="auto" w:fill="FFFFFF"/>
      <w:spacing w:line="0" w:lineRule="atLeast"/>
      <w:ind w:hanging="340"/>
    </w:pPr>
    <w:rPr>
      <w:rFonts w:ascii="Times New Roman" w:hAnsi="Times New Roman"/>
      <w:sz w:val="20"/>
      <w:szCs w:val="20"/>
    </w:rPr>
  </w:style>
  <w:style w:type="character" w:customStyle="1" w:styleId="-">
    <w:name w:val="Интернет-ссылка"/>
    <w:basedOn w:val="a2"/>
    <w:uiPriority w:val="99"/>
    <w:rsid w:val="00044ACE"/>
    <w:rPr>
      <w:rFonts w:cs="Times New Roman"/>
      <w:color w:val="0000FF"/>
      <w:u w:val="single"/>
    </w:rPr>
  </w:style>
  <w:style w:type="character" w:customStyle="1" w:styleId="50">
    <w:name w:val="Заголовок 5 Знак"/>
    <w:basedOn w:val="a2"/>
    <w:link w:val="5"/>
    <w:rsid w:val="00044ACE"/>
    <w:rPr>
      <w:b/>
      <w:sz w:val="24"/>
    </w:rPr>
  </w:style>
  <w:style w:type="character" w:customStyle="1" w:styleId="80">
    <w:name w:val="Заголовок 8 Знак"/>
    <w:basedOn w:val="a2"/>
    <w:link w:val="8"/>
    <w:rsid w:val="00044ACE"/>
    <w:rPr>
      <w:b/>
      <w:sz w:val="26"/>
    </w:rPr>
  </w:style>
  <w:style w:type="character" w:customStyle="1" w:styleId="90">
    <w:name w:val="Заголовок 9 Знак"/>
    <w:basedOn w:val="a2"/>
    <w:link w:val="9"/>
    <w:rsid w:val="00044ACE"/>
    <w:rPr>
      <w:b/>
      <w:sz w:val="26"/>
    </w:rPr>
  </w:style>
  <w:style w:type="character" w:customStyle="1" w:styleId="33">
    <w:name w:val="Основной текст 3 Знак"/>
    <w:basedOn w:val="a2"/>
    <w:link w:val="32"/>
    <w:rsid w:val="00044ACE"/>
  </w:style>
  <w:style w:type="paragraph" w:customStyle="1" w:styleId="1f7">
    <w:name w:val="Стиль полужирный По ширине1"/>
    <w:basedOn w:val="a1"/>
    <w:autoRedefine/>
    <w:uiPriority w:val="99"/>
    <w:qFormat/>
    <w:rsid w:val="00044ACE"/>
    <w:pPr>
      <w:jc w:val="both"/>
    </w:pPr>
    <w:rPr>
      <w:rFonts w:ascii="Times New Roman" w:hAnsi="Times New Roman"/>
      <w:b/>
      <w:bCs/>
      <w:szCs w:val="20"/>
    </w:rPr>
  </w:style>
  <w:style w:type="character" w:customStyle="1" w:styleId="ConsPlusNormal0">
    <w:name w:val="ConsPlusNormal Знак"/>
    <w:basedOn w:val="a2"/>
    <w:link w:val="ConsPlusNormal"/>
    <w:locked/>
    <w:rsid w:val="00306A89"/>
    <w:rPr>
      <w:rFonts w:ascii="Arial" w:hAnsi="Arial" w:cs="Arial"/>
      <w:lang w:val="ru-RU" w:eastAsia="ru-RU" w:bidi="ar-SA"/>
    </w:rPr>
  </w:style>
  <w:style w:type="paragraph" w:customStyle="1" w:styleId="msonormalbullet2gif">
    <w:name w:val="msonormalbullet2.gif"/>
    <w:basedOn w:val="a1"/>
    <w:uiPriority w:val="99"/>
    <w:qFormat/>
    <w:rsid w:val="00EF1BE0"/>
    <w:pPr>
      <w:spacing w:before="100" w:beforeAutospacing="1" w:after="100" w:afterAutospacing="1"/>
    </w:pPr>
    <w:rPr>
      <w:rFonts w:ascii="Times New Roman" w:hAnsi="Times New Roman"/>
    </w:rPr>
  </w:style>
  <w:style w:type="character" w:customStyle="1" w:styleId="3a">
    <w:name w:val="Знак Знак3"/>
    <w:rsid w:val="00686589"/>
    <w:rPr>
      <w:rFonts w:ascii="Arial" w:hAnsi="Arial"/>
      <w:b/>
      <w:bCs/>
      <w:color w:val="000080"/>
      <w:sz w:val="24"/>
      <w:szCs w:val="24"/>
      <w:lang w:bidi="ar-SA"/>
    </w:rPr>
  </w:style>
  <w:style w:type="character" w:customStyle="1" w:styleId="FontStyle14">
    <w:name w:val="Font Style14"/>
    <w:rsid w:val="00BB7B79"/>
    <w:rPr>
      <w:rFonts w:ascii="Times New Roman" w:hAnsi="Times New Roman" w:cs="Times New Roman"/>
      <w:sz w:val="22"/>
      <w:szCs w:val="22"/>
    </w:rPr>
  </w:style>
  <w:style w:type="character" w:customStyle="1" w:styleId="afffff0">
    <w:name w:val="бпОсновной текст Знак Знак"/>
    <w:rsid w:val="00BB7B79"/>
    <w:rPr>
      <w:sz w:val="24"/>
      <w:szCs w:val="24"/>
      <w:lang w:val="ru-RU" w:eastAsia="ru-RU" w:bidi="ar-SA"/>
    </w:rPr>
  </w:style>
  <w:style w:type="paragraph" w:customStyle="1" w:styleId="221">
    <w:name w:val="Основной текст с отступом 22"/>
    <w:basedOn w:val="a1"/>
    <w:uiPriority w:val="99"/>
    <w:qFormat/>
    <w:rsid w:val="00BB7B79"/>
    <w:pPr>
      <w:widowControl w:val="0"/>
      <w:ind w:firstLine="720"/>
      <w:jc w:val="both"/>
    </w:pPr>
    <w:rPr>
      <w:rFonts w:ascii="Times New Roman" w:hAnsi="Times New Roman"/>
      <w:szCs w:val="20"/>
    </w:rPr>
  </w:style>
  <w:style w:type="paragraph" w:customStyle="1" w:styleId="190">
    <w:name w:val="Абзац списка19"/>
    <w:basedOn w:val="a1"/>
    <w:link w:val="ListParagraphChar"/>
    <w:qFormat/>
    <w:rsid w:val="00BB7B79"/>
    <w:pPr>
      <w:spacing w:after="200" w:line="276" w:lineRule="auto"/>
      <w:ind w:left="720"/>
      <w:contextualSpacing/>
    </w:pPr>
    <w:rPr>
      <w:rFonts w:ascii="Calibri" w:hAnsi="Calibri"/>
      <w:sz w:val="22"/>
      <w:szCs w:val="22"/>
    </w:rPr>
  </w:style>
  <w:style w:type="character" w:customStyle="1" w:styleId="afffff1">
    <w:name w:val="Активная гипертекстовая ссылка"/>
    <w:uiPriority w:val="99"/>
    <w:rsid w:val="00BB7B79"/>
    <w:rPr>
      <w:rFonts w:cs="Times New Roman"/>
      <w:b/>
      <w:bCs/>
      <w:color w:val="106BBE"/>
      <w:u w:val="single"/>
    </w:rPr>
  </w:style>
  <w:style w:type="paragraph" w:customStyle="1" w:styleId="afffff2">
    <w:name w:val="Внимание"/>
    <w:basedOn w:val="a1"/>
    <w:next w:val="a1"/>
    <w:uiPriority w:val="99"/>
    <w:qFormat/>
    <w:rsid w:val="00BB7B7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3">
    <w:name w:val="Внимание: криминал!!"/>
    <w:basedOn w:val="afffff2"/>
    <w:next w:val="a1"/>
    <w:uiPriority w:val="99"/>
    <w:qFormat/>
    <w:rsid w:val="00BB7B79"/>
  </w:style>
  <w:style w:type="paragraph" w:customStyle="1" w:styleId="afffff4">
    <w:name w:val="Внимание: недобросовестность!"/>
    <w:basedOn w:val="afffff2"/>
    <w:next w:val="a1"/>
    <w:uiPriority w:val="99"/>
    <w:qFormat/>
    <w:rsid w:val="00BB7B79"/>
  </w:style>
  <w:style w:type="character" w:customStyle="1" w:styleId="afffff5">
    <w:name w:val="Выделение для Базового Поиска"/>
    <w:uiPriority w:val="99"/>
    <w:rsid w:val="00BB7B79"/>
    <w:rPr>
      <w:rFonts w:cs="Times New Roman"/>
      <w:b/>
      <w:bCs/>
      <w:color w:val="0058A9"/>
    </w:rPr>
  </w:style>
  <w:style w:type="character" w:customStyle="1" w:styleId="afffff6">
    <w:name w:val="Выделение для Базового Поиска (курсив)"/>
    <w:uiPriority w:val="99"/>
    <w:rsid w:val="00BB7B79"/>
    <w:rPr>
      <w:rFonts w:cs="Times New Roman"/>
      <w:b/>
      <w:bCs/>
      <w:i/>
      <w:iCs/>
      <w:color w:val="0058A9"/>
    </w:rPr>
  </w:style>
  <w:style w:type="paragraph" w:customStyle="1" w:styleId="afffff7">
    <w:name w:val="Дочерний элемент списка"/>
    <w:basedOn w:val="a1"/>
    <w:next w:val="a1"/>
    <w:uiPriority w:val="99"/>
    <w:qFormat/>
    <w:rsid w:val="00BB7B79"/>
    <w:pPr>
      <w:widowControl w:val="0"/>
      <w:autoSpaceDE w:val="0"/>
      <w:autoSpaceDN w:val="0"/>
      <w:adjustRightInd w:val="0"/>
      <w:jc w:val="both"/>
    </w:pPr>
    <w:rPr>
      <w:rFonts w:ascii="Arial" w:hAnsi="Arial" w:cs="Arial"/>
      <w:color w:val="868381"/>
      <w:sz w:val="20"/>
      <w:szCs w:val="20"/>
    </w:rPr>
  </w:style>
  <w:style w:type="paragraph" w:customStyle="1" w:styleId="afffff8">
    <w:name w:val="Основное меню (преемственное)"/>
    <w:basedOn w:val="a1"/>
    <w:next w:val="a1"/>
    <w:uiPriority w:val="99"/>
    <w:qFormat/>
    <w:rsid w:val="00BB7B79"/>
    <w:pPr>
      <w:widowControl w:val="0"/>
      <w:autoSpaceDE w:val="0"/>
      <w:autoSpaceDN w:val="0"/>
      <w:adjustRightInd w:val="0"/>
      <w:ind w:firstLine="720"/>
      <w:jc w:val="both"/>
    </w:pPr>
    <w:rPr>
      <w:rFonts w:ascii="Verdana" w:hAnsi="Verdana" w:cs="Verdana"/>
      <w:sz w:val="22"/>
      <w:szCs w:val="22"/>
    </w:rPr>
  </w:style>
  <w:style w:type="paragraph" w:customStyle="1" w:styleId="1f8">
    <w:name w:val="Заголовок1"/>
    <w:basedOn w:val="afffff8"/>
    <w:next w:val="a1"/>
    <w:uiPriority w:val="99"/>
    <w:qFormat/>
    <w:rsid w:val="00BB7B79"/>
    <w:rPr>
      <w:b/>
      <w:bCs/>
      <w:color w:val="0058A9"/>
      <w:shd w:val="clear" w:color="auto" w:fill="ECE9D8"/>
    </w:rPr>
  </w:style>
  <w:style w:type="character" w:customStyle="1" w:styleId="Heading1Char">
    <w:name w:val="Heading 1 Char"/>
    <w:uiPriority w:val="99"/>
    <w:locked/>
    <w:rsid w:val="00BB7B79"/>
    <w:rPr>
      <w:rFonts w:ascii="Cambria" w:hAnsi="Cambria" w:cs="Times New Roman"/>
      <w:b/>
      <w:bCs/>
      <w:kern w:val="32"/>
      <w:sz w:val="32"/>
      <w:szCs w:val="32"/>
    </w:rPr>
  </w:style>
  <w:style w:type="paragraph" w:customStyle="1" w:styleId="afffff9">
    <w:name w:val="Заголовок группы контролов"/>
    <w:basedOn w:val="a1"/>
    <w:next w:val="a1"/>
    <w:uiPriority w:val="99"/>
    <w:qFormat/>
    <w:rsid w:val="00BB7B79"/>
    <w:pPr>
      <w:widowControl w:val="0"/>
      <w:autoSpaceDE w:val="0"/>
      <w:autoSpaceDN w:val="0"/>
      <w:adjustRightInd w:val="0"/>
      <w:ind w:firstLine="720"/>
      <w:jc w:val="both"/>
    </w:pPr>
    <w:rPr>
      <w:rFonts w:ascii="Arial" w:hAnsi="Arial" w:cs="Arial"/>
      <w:b/>
      <w:bCs/>
      <w:color w:val="000000"/>
    </w:rPr>
  </w:style>
  <w:style w:type="paragraph" w:customStyle="1" w:styleId="afffffa">
    <w:name w:val="Заголовок для информации об изменениях"/>
    <w:basedOn w:val="12"/>
    <w:next w:val="a1"/>
    <w:uiPriority w:val="99"/>
    <w:qFormat/>
    <w:rsid w:val="00BB7B79"/>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b">
    <w:name w:val="Заголовок распахивающейся части диалога"/>
    <w:basedOn w:val="a1"/>
    <w:next w:val="a1"/>
    <w:uiPriority w:val="99"/>
    <w:qFormat/>
    <w:rsid w:val="00BB7B79"/>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c">
    <w:name w:val="Заголовок своего сообщения"/>
    <w:uiPriority w:val="99"/>
    <w:rsid w:val="00BB7B79"/>
    <w:rPr>
      <w:rFonts w:cs="Times New Roman"/>
      <w:b/>
      <w:bCs/>
      <w:color w:val="26282F"/>
    </w:rPr>
  </w:style>
  <w:style w:type="character" w:customStyle="1" w:styleId="afffffd">
    <w:name w:val="Заголовок чужого сообщения"/>
    <w:uiPriority w:val="99"/>
    <w:rsid w:val="00BB7B79"/>
    <w:rPr>
      <w:rFonts w:cs="Times New Roman"/>
      <w:b/>
      <w:bCs/>
      <w:color w:val="FF0000"/>
    </w:rPr>
  </w:style>
  <w:style w:type="paragraph" w:customStyle="1" w:styleId="afffffe">
    <w:name w:val="Заголовок ЭР (левое окно)"/>
    <w:basedOn w:val="a1"/>
    <w:next w:val="a1"/>
    <w:uiPriority w:val="99"/>
    <w:qFormat/>
    <w:rsid w:val="00BB7B79"/>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
    <w:name w:val="Заголовок ЭР (правое окно)"/>
    <w:basedOn w:val="afffffe"/>
    <w:next w:val="a1"/>
    <w:uiPriority w:val="99"/>
    <w:qFormat/>
    <w:rsid w:val="00BB7B79"/>
    <w:pPr>
      <w:spacing w:after="0"/>
      <w:jc w:val="left"/>
    </w:pPr>
  </w:style>
  <w:style w:type="paragraph" w:customStyle="1" w:styleId="affffff0">
    <w:name w:val="Интерактивный заголовок"/>
    <w:basedOn w:val="1f8"/>
    <w:next w:val="a1"/>
    <w:uiPriority w:val="99"/>
    <w:qFormat/>
    <w:rsid w:val="00BB7B79"/>
    <w:rPr>
      <w:u w:val="single"/>
    </w:rPr>
  </w:style>
  <w:style w:type="paragraph" w:customStyle="1" w:styleId="affffff1">
    <w:name w:val="Текст информации об изменениях"/>
    <w:basedOn w:val="a1"/>
    <w:next w:val="a1"/>
    <w:uiPriority w:val="99"/>
    <w:qFormat/>
    <w:rsid w:val="00BB7B79"/>
    <w:pPr>
      <w:widowControl w:val="0"/>
      <w:autoSpaceDE w:val="0"/>
      <w:autoSpaceDN w:val="0"/>
      <w:adjustRightInd w:val="0"/>
      <w:ind w:firstLine="720"/>
      <w:jc w:val="both"/>
    </w:pPr>
    <w:rPr>
      <w:rFonts w:ascii="Arial" w:hAnsi="Arial" w:cs="Arial"/>
      <w:color w:val="353842"/>
      <w:sz w:val="18"/>
      <w:szCs w:val="18"/>
    </w:rPr>
  </w:style>
  <w:style w:type="paragraph" w:customStyle="1" w:styleId="affffff2">
    <w:name w:val="Информация об изменениях"/>
    <w:basedOn w:val="affffff1"/>
    <w:next w:val="a1"/>
    <w:uiPriority w:val="99"/>
    <w:qFormat/>
    <w:rsid w:val="00BB7B79"/>
    <w:pPr>
      <w:spacing w:before="180"/>
      <w:ind w:left="360" w:right="360" w:firstLine="0"/>
    </w:pPr>
    <w:rPr>
      <w:shd w:val="clear" w:color="auto" w:fill="EAEFED"/>
    </w:rPr>
  </w:style>
  <w:style w:type="paragraph" w:customStyle="1" w:styleId="affffff3">
    <w:name w:val="Текст (справка)"/>
    <w:basedOn w:val="a1"/>
    <w:next w:val="a1"/>
    <w:uiPriority w:val="99"/>
    <w:qFormat/>
    <w:rsid w:val="00BB7B79"/>
    <w:pPr>
      <w:widowControl w:val="0"/>
      <w:autoSpaceDE w:val="0"/>
      <w:autoSpaceDN w:val="0"/>
      <w:adjustRightInd w:val="0"/>
      <w:ind w:left="170" w:right="170"/>
    </w:pPr>
    <w:rPr>
      <w:rFonts w:ascii="Arial" w:hAnsi="Arial" w:cs="Arial"/>
    </w:rPr>
  </w:style>
  <w:style w:type="paragraph" w:customStyle="1" w:styleId="affffff4">
    <w:name w:val="Колонтитул (левый)"/>
    <w:basedOn w:val="affa"/>
    <w:next w:val="a1"/>
    <w:uiPriority w:val="99"/>
    <w:qFormat/>
    <w:rsid w:val="00BB7B79"/>
    <w:pPr>
      <w:widowControl w:val="0"/>
    </w:pPr>
    <w:rPr>
      <w:sz w:val="14"/>
      <w:szCs w:val="14"/>
    </w:rPr>
  </w:style>
  <w:style w:type="paragraph" w:customStyle="1" w:styleId="affffff5">
    <w:name w:val="Колонтитул (правый)"/>
    <w:basedOn w:val="afff8"/>
    <w:next w:val="a1"/>
    <w:uiPriority w:val="99"/>
    <w:qFormat/>
    <w:rsid w:val="00BB7B79"/>
    <w:pPr>
      <w:widowControl w:val="0"/>
    </w:pPr>
    <w:rPr>
      <w:sz w:val="14"/>
      <w:szCs w:val="14"/>
    </w:rPr>
  </w:style>
  <w:style w:type="paragraph" w:customStyle="1" w:styleId="affffff6">
    <w:name w:val="Комментарий пользователя"/>
    <w:basedOn w:val="aff1"/>
    <w:next w:val="a1"/>
    <w:uiPriority w:val="99"/>
    <w:qFormat/>
    <w:rsid w:val="00BB7B79"/>
    <w:pPr>
      <w:spacing w:before="75"/>
      <w:jc w:val="left"/>
    </w:pPr>
    <w:rPr>
      <w:rFonts w:cs="Arial"/>
      <w:i w:val="0"/>
      <w:iCs w:val="0"/>
      <w:color w:val="353842"/>
      <w:sz w:val="24"/>
      <w:szCs w:val="24"/>
      <w:shd w:val="clear" w:color="auto" w:fill="FFDFE0"/>
    </w:rPr>
  </w:style>
  <w:style w:type="paragraph" w:customStyle="1" w:styleId="affffff7">
    <w:name w:val="Куда обратиться?"/>
    <w:basedOn w:val="afffff2"/>
    <w:next w:val="a1"/>
    <w:uiPriority w:val="99"/>
    <w:qFormat/>
    <w:rsid w:val="00BB7B79"/>
  </w:style>
  <w:style w:type="paragraph" w:customStyle="1" w:styleId="affffff8">
    <w:name w:val="Моноширинный"/>
    <w:basedOn w:val="a1"/>
    <w:next w:val="a1"/>
    <w:uiPriority w:val="99"/>
    <w:qFormat/>
    <w:rsid w:val="00BB7B79"/>
    <w:pPr>
      <w:widowControl w:val="0"/>
      <w:autoSpaceDE w:val="0"/>
      <w:autoSpaceDN w:val="0"/>
      <w:adjustRightInd w:val="0"/>
    </w:pPr>
    <w:rPr>
      <w:rFonts w:ascii="Courier New" w:hAnsi="Courier New" w:cs="Courier New"/>
    </w:rPr>
  </w:style>
  <w:style w:type="character" w:customStyle="1" w:styleId="affffff9">
    <w:name w:val="Найденные слова"/>
    <w:uiPriority w:val="99"/>
    <w:rsid w:val="00BB7B79"/>
    <w:rPr>
      <w:rFonts w:cs="Times New Roman"/>
      <w:b/>
      <w:bCs/>
      <w:color w:val="26282F"/>
      <w:shd w:val="clear" w:color="auto" w:fill="FFF580"/>
    </w:rPr>
  </w:style>
  <w:style w:type="paragraph" w:customStyle="1" w:styleId="affffffa">
    <w:name w:val="Напишите нам"/>
    <w:basedOn w:val="a1"/>
    <w:next w:val="a1"/>
    <w:uiPriority w:val="99"/>
    <w:qFormat/>
    <w:rsid w:val="00BB7B79"/>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paragraph" w:customStyle="1" w:styleId="affffffb">
    <w:name w:val="Необходимые документы"/>
    <w:basedOn w:val="afffff2"/>
    <w:next w:val="a1"/>
    <w:uiPriority w:val="99"/>
    <w:qFormat/>
    <w:rsid w:val="00BB7B79"/>
    <w:pPr>
      <w:ind w:firstLine="118"/>
    </w:pPr>
  </w:style>
  <w:style w:type="paragraph" w:customStyle="1" w:styleId="affffffc">
    <w:name w:val="Оглавление"/>
    <w:basedOn w:val="afc"/>
    <w:next w:val="a1"/>
    <w:uiPriority w:val="99"/>
    <w:qFormat/>
    <w:rsid w:val="00BB7B79"/>
    <w:pPr>
      <w:widowControl w:val="0"/>
      <w:ind w:left="140"/>
      <w:jc w:val="left"/>
    </w:pPr>
    <w:rPr>
      <w:sz w:val="24"/>
      <w:szCs w:val="24"/>
    </w:rPr>
  </w:style>
  <w:style w:type="character" w:customStyle="1" w:styleId="affffffd">
    <w:name w:val="Опечатки"/>
    <w:uiPriority w:val="99"/>
    <w:rsid w:val="00BB7B79"/>
    <w:rPr>
      <w:color w:val="FF0000"/>
    </w:rPr>
  </w:style>
  <w:style w:type="paragraph" w:customStyle="1" w:styleId="affffffe">
    <w:name w:val="Переменная часть"/>
    <w:basedOn w:val="afffff8"/>
    <w:next w:val="a1"/>
    <w:uiPriority w:val="99"/>
    <w:qFormat/>
    <w:rsid w:val="00BB7B79"/>
    <w:rPr>
      <w:sz w:val="18"/>
      <w:szCs w:val="18"/>
    </w:rPr>
  </w:style>
  <w:style w:type="paragraph" w:customStyle="1" w:styleId="afffffff">
    <w:name w:val="Подвал для информации об изменениях"/>
    <w:basedOn w:val="12"/>
    <w:next w:val="a1"/>
    <w:uiPriority w:val="99"/>
    <w:qFormat/>
    <w:rsid w:val="00BB7B79"/>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0">
    <w:name w:val="Подзаголовок для информации об изменениях"/>
    <w:basedOn w:val="affffff1"/>
    <w:next w:val="a1"/>
    <w:uiPriority w:val="99"/>
    <w:qFormat/>
    <w:rsid w:val="00BB7B79"/>
    <w:rPr>
      <w:b/>
      <w:bCs/>
    </w:rPr>
  </w:style>
  <w:style w:type="paragraph" w:customStyle="1" w:styleId="afffffff1">
    <w:name w:val="Подчёркнутый текст"/>
    <w:basedOn w:val="a1"/>
    <w:next w:val="a1"/>
    <w:uiPriority w:val="99"/>
    <w:qFormat/>
    <w:rsid w:val="00BB7B79"/>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fff2">
    <w:name w:val="Постоянная часть"/>
    <w:basedOn w:val="afffff8"/>
    <w:next w:val="a1"/>
    <w:uiPriority w:val="99"/>
    <w:qFormat/>
    <w:rsid w:val="00BB7B79"/>
    <w:rPr>
      <w:sz w:val="20"/>
      <w:szCs w:val="20"/>
    </w:rPr>
  </w:style>
  <w:style w:type="paragraph" w:customStyle="1" w:styleId="afffffff3">
    <w:name w:val="Пример."/>
    <w:basedOn w:val="afffff2"/>
    <w:next w:val="a1"/>
    <w:uiPriority w:val="99"/>
    <w:qFormat/>
    <w:rsid w:val="00BB7B79"/>
  </w:style>
  <w:style w:type="paragraph" w:customStyle="1" w:styleId="afffffff4">
    <w:name w:val="Примечание."/>
    <w:basedOn w:val="afffff2"/>
    <w:next w:val="a1"/>
    <w:uiPriority w:val="99"/>
    <w:qFormat/>
    <w:rsid w:val="00BB7B79"/>
  </w:style>
  <w:style w:type="character" w:customStyle="1" w:styleId="afffffff5">
    <w:name w:val="Продолжение ссылки"/>
    <w:uiPriority w:val="99"/>
    <w:rsid w:val="00BB7B79"/>
    <w:rPr>
      <w:rFonts w:cs="Times New Roman"/>
      <w:b/>
      <w:bCs/>
      <w:color w:val="106BBE"/>
    </w:rPr>
  </w:style>
  <w:style w:type="paragraph" w:customStyle="1" w:styleId="afffffff6">
    <w:name w:val="Словарная статья"/>
    <w:basedOn w:val="a1"/>
    <w:next w:val="a1"/>
    <w:uiPriority w:val="99"/>
    <w:qFormat/>
    <w:rsid w:val="00BB7B79"/>
    <w:pPr>
      <w:widowControl w:val="0"/>
      <w:autoSpaceDE w:val="0"/>
      <w:autoSpaceDN w:val="0"/>
      <w:adjustRightInd w:val="0"/>
      <w:ind w:right="118"/>
      <w:jc w:val="both"/>
    </w:pPr>
    <w:rPr>
      <w:rFonts w:ascii="Arial" w:hAnsi="Arial" w:cs="Arial"/>
    </w:rPr>
  </w:style>
  <w:style w:type="character" w:customStyle="1" w:styleId="afffffff7">
    <w:name w:val="Сравнение редакций"/>
    <w:uiPriority w:val="99"/>
    <w:rsid w:val="00BB7B79"/>
    <w:rPr>
      <w:rFonts w:cs="Times New Roman"/>
      <w:b/>
      <w:bCs/>
      <w:color w:val="26282F"/>
    </w:rPr>
  </w:style>
  <w:style w:type="character" w:customStyle="1" w:styleId="afffffff8">
    <w:name w:val="Сравнение редакций. Добавленный фрагмент"/>
    <w:uiPriority w:val="99"/>
    <w:rsid w:val="00BB7B79"/>
    <w:rPr>
      <w:color w:val="000000"/>
      <w:shd w:val="clear" w:color="auto" w:fill="C1D7FF"/>
    </w:rPr>
  </w:style>
  <w:style w:type="character" w:customStyle="1" w:styleId="afffffff9">
    <w:name w:val="Сравнение редакций. Удаленный фрагмент"/>
    <w:uiPriority w:val="99"/>
    <w:rsid w:val="00BB7B79"/>
    <w:rPr>
      <w:color w:val="000000"/>
      <w:shd w:val="clear" w:color="auto" w:fill="C4C413"/>
    </w:rPr>
  </w:style>
  <w:style w:type="paragraph" w:customStyle="1" w:styleId="afffffffa">
    <w:name w:val="Ссылка на официальную публикацию"/>
    <w:basedOn w:val="a1"/>
    <w:next w:val="a1"/>
    <w:uiPriority w:val="99"/>
    <w:qFormat/>
    <w:rsid w:val="00BB7B79"/>
    <w:pPr>
      <w:widowControl w:val="0"/>
      <w:autoSpaceDE w:val="0"/>
      <w:autoSpaceDN w:val="0"/>
      <w:adjustRightInd w:val="0"/>
      <w:ind w:firstLine="720"/>
      <w:jc w:val="both"/>
    </w:pPr>
    <w:rPr>
      <w:rFonts w:ascii="Arial" w:hAnsi="Arial" w:cs="Arial"/>
    </w:rPr>
  </w:style>
  <w:style w:type="character" w:customStyle="1" w:styleId="afffffffb">
    <w:name w:val="Ссылка на утративший силу документ"/>
    <w:uiPriority w:val="99"/>
    <w:rsid w:val="00BB7B79"/>
    <w:rPr>
      <w:rFonts w:cs="Times New Roman"/>
      <w:b/>
      <w:bCs/>
      <w:color w:val="749232"/>
    </w:rPr>
  </w:style>
  <w:style w:type="paragraph" w:customStyle="1" w:styleId="afffffffc">
    <w:name w:val="Текст в таблице"/>
    <w:basedOn w:val="afff5"/>
    <w:next w:val="a1"/>
    <w:uiPriority w:val="99"/>
    <w:qFormat/>
    <w:rsid w:val="00BB7B79"/>
    <w:pPr>
      <w:ind w:firstLine="500"/>
    </w:pPr>
    <w:rPr>
      <w:rFonts w:cs="Arial"/>
    </w:rPr>
  </w:style>
  <w:style w:type="paragraph" w:customStyle="1" w:styleId="afffffffd">
    <w:name w:val="Текст ЭР (см. также)"/>
    <w:basedOn w:val="a1"/>
    <w:next w:val="a1"/>
    <w:uiPriority w:val="99"/>
    <w:qFormat/>
    <w:rsid w:val="00BB7B79"/>
    <w:pPr>
      <w:widowControl w:val="0"/>
      <w:autoSpaceDE w:val="0"/>
      <w:autoSpaceDN w:val="0"/>
      <w:adjustRightInd w:val="0"/>
      <w:spacing w:before="200"/>
    </w:pPr>
    <w:rPr>
      <w:rFonts w:ascii="Arial" w:hAnsi="Arial" w:cs="Arial"/>
      <w:sz w:val="20"/>
      <w:szCs w:val="20"/>
    </w:rPr>
  </w:style>
  <w:style w:type="paragraph" w:customStyle="1" w:styleId="afffffffe">
    <w:name w:val="Технический комментарий"/>
    <w:basedOn w:val="a1"/>
    <w:next w:val="a1"/>
    <w:uiPriority w:val="99"/>
    <w:qFormat/>
    <w:rsid w:val="00BB7B79"/>
    <w:pPr>
      <w:widowControl w:val="0"/>
      <w:autoSpaceDE w:val="0"/>
      <w:autoSpaceDN w:val="0"/>
      <w:adjustRightInd w:val="0"/>
    </w:pPr>
    <w:rPr>
      <w:rFonts w:ascii="Arial" w:hAnsi="Arial" w:cs="Arial"/>
      <w:color w:val="463F31"/>
      <w:shd w:val="clear" w:color="auto" w:fill="FFFFA6"/>
    </w:rPr>
  </w:style>
  <w:style w:type="paragraph" w:customStyle="1" w:styleId="affffffff">
    <w:name w:val="Формула"/>
    <w:basedOn w:val="a1"/>
    <w:next w:val="a1"/>
    <w:uiPriority w:val="99"/>
    <w:qFormat/>
    <w:rsid w:val="00BB7B79"/>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0">
    <w:name w:val="Центрированный (таблица)"/>
    <w:basedOn w:val="afff5"/>
    <w:next w:val="a1"/>
    <w:uiPriority w:val="99"/>
    <w:qFormat/>
    <w:rsid w:val="00BB7B79"/>
    <w:pPr>
      <w:jc w:val="center"/>
    </w:pPr>
    <w:rPr>
      <w:rFonts w:cs="Arial"/>
    </w:rPr>
  </w:style>
  <w:style w:type="paragraph" w:customStyle="1" w:styleId="-0">
    <w:name w:val="ЭР-содержание (правое окно)"/>
    <w:basedOn w:val="a1"/>
    <w:next w:val="a1"/>
    <w:uiPriority w:val="99"/>
    <w:qFormat/>
    <w:rsid w:val="00BB7B79"/>
    <w:pPr>
      <w:widowControl w:val="0"/>
      <w:autoSpaceDE w:val="0"/>
      <w:autoSpaceDN w:val="0"/>
      <w:adjustRightInd w:val="0"/>
      <w:spacing w:before="300"/>
    </w:pPr>
    <w:rPr>
      <w:rFonts w:ascii="Arial" w:hAnsi="Arial" w:cs="Arial"/>
    </w:rPr>
  </w:style>
  <w:style w:type="paragraph" w:customStyle="1" w:styleId="default0">
    <w:name w:val="default"/>
    <w:basedOn w:val="a1"/>
    <w:uiPriority w:val="99"/>
    <w:qFormat/>
    <w:rsid w:val="00BB7B79"/>
    <w:pPr>
      <w:spacing w:before="100" w:beforeAutospacing="1" w:after="100" w:afterAutospacing="1"/>
    </w:pPr>
    <w:rPr>
      <w:rFonts w:ascii="Times New Roman" w:hAnsi="Times New Roman"/>
    </w:rPr>
  </w:style>
  <w:style w:type="paragraph" w:customStyle="1" w:styleId="222">
    <w:name w:val="Обычный22"/>
    <w:uiPriority w:val="99"/>
    <w:qFormat/>
    <w:rsid w:val="00750D06"/>
    <w:pPr>
      <w:suppressAutoHyphens/>
    </w:pPr>
    <w:rPr>
      <w:rFonts w:ascii="Peterburg" w:eastAsia="Arial" w:hAnsi="Peterburg"/>
      <w:sz w:val="24"/>
      <w:lang w:eastAsia="ar-SA"/>
    </w:rPr>
  </w:style>
  <w:style w:type="character" w:customStyle="1" w:styleId="223">
    <w:name w:val="Основной текст с отступом 2 Знак2"/>
    <w:aliases w:val=" Знак1 Знак"/>
    <w:basedOn w:val="a2"/>
    <w:rsid w:val="00750D06"/>
    <w:rPr>
      <w:rFonts w:ascii="Times New Roman" w:eastAsia="Times New Roman" w:hAnsi="Times New Roman" w:cs="Times New Roman"/>
      <w:sz w:val="24"/>
      <w:szCs w:val="20"/>
      <w:lang w:eastAsia="ru-RU"/>
    </w:rPr>
  </w:style>
  <w:style w:type="character" w:customStyle="1" w:styleId="320">
    <w:name w:val="Основной текст с отступом 3 Знак2"/>
    <w:basedOn w:val="a2"/>
    <w:rsid w:val="00750D06"/>
    <w:rPr>
      <w:rFonts w:ascii="Times New Roman" w:eastAsia="Times New Roman" w:hAnsi="Times New Roman" w:cs="Times New Roman"/>
      <w:sz w:val="16"/>
      <w:szCs w:val="16"/>
      <w:lang w:eastAsia="ru-RU"/>
    </w:rPr>
  </w:style>
  <w:style w:type="paragraph" w:customStyle="1" w:styleId="133">
    <w:name w:val="Основной текст с отступом13"/>
    <w:basedOn w:val="a1"/>
    <w:uiPriority w:val="99"/>
    <w:qFormat/>
    <w:rsid w:val="00750D06"/>
    <w:pPr>
      <w:ind w:firstLine="709"/>
      <w:jc w:val="both"/>
    </w:pPr>
    <w:rPr>
      <w:rFonts w:ascii="Times New Roman" w:hAnsi="Times New Roman"/>
      <w:sz w:val="28"/>
    </w:rPr>
  </w:style>
  <w:style w:type="paragraph" w:customStyle="1" w:styleId="141">
    <w:name w:val="Текст выноски14"/>
    <w:basedOn w:val="a1"/>
    <w:uiPriority w:val="99"/>
    <w:qFormat/>
    <w:rsid w:val="00750D06"/>
    <w:rPr>
      <w:rFonts w:ascii="Tahoma" w:hAnsi="Tahoma" w:cs="Tahoma"/>
      <w:sz w:val="16"/>
      <w:szCs w:val="16"/>
    </w:rPr>
  </w:style>
  <w:style w:type="character" w:customStyle="1" w:styleId="116">
    <w:name w:val="Знак Знак116"/>
    <w:basedOn w:val="a2"/>
    <w:rsid w:val="00750D06"/>
    <w:rPr>
      <w:sz w:val="24"/>
      <w:lang w:val="ru-RU" w:eastAsia="ru-RU" w:bidi="ar-SA"/>
    </w:rPr>
  </w:style>
  <w:style w:type="paragraph" w:customStyle="1" w:styleId="114">
    <w:name w:val="Цитата11"/>
    <w:basedOn w:val="a1"/>
    <w:uiPriority w:val="99"/>
    <w:qFormat/>
    <w:rsid w:val="00750D06"/>
    <w:pPr>
      <w:widowControl w:val="0"/>
      <w:shd w:val="clear" w:color="auto" w:fill="FFFFFF"/>
      <w:spacing w:before="7" w:line="234" w:lineRule="exact"/>
      <w:ind w:left="7" w:right="3370"/>
    </w:pPr>
    <w:rPr>
      <w:rFonts w:ascii="Courier New" w:hAnsi="Courier New"/>
      <w:color w:val="000000"/>
      <w:szCs w:val="20"/>
    </w:rPr>
  </w:style>
  <w:style w:type="paragraph" w:customStyle="1" w:styleId="2210">
    <w:name w:val="Основной текст 221"/>
    <w:basedOn w:val="a1"/>
    <w:uiPriority w:val="99"/>
    <w:qFormat/>
    <w:rsid w:val="00750D06"/>
    <w:pPr>
      <w:ind w:firstLine="567"/>
      <w:jc w:val="both"/>
    </w:pPr>
    <w:rPr>
      <w:rFonts w:ascii="Times New Roman" w:hAnsi="Times New Roman"/>
      <w:szCs w:val="20"/>
    </w:rPr>
  </w:style>
  <w:style w:type="paragraph" w:customStyle="1" w:styleId="120">
    <w:name w:val="Без интервала12"/>
    <w:uiPriority w:val="99"/>
    <w:qFormat/>
    <w:rsid w:val="00750D06"/>
    <w:rPr>
      <w:rFonts w:ascii="Calibri" w:hAnsi="Calibri"/>
      <w:sz w:val="22"/>
      <w:szCs w:val="22"/>
      <w:lang w:eastAsia="en-US"/>
    </w:rPr>
  </w:style>
  <w:style w:type="paragraph" w:customStyle="1" w:styleId="115">
    <w:name w:val="Обычный (веб)11"/>
    <w:basedOn w:val="a1"/>
    <w:uiPriority w:val="99"/>
    <w:qFormat/>
    <w:rsid w:val="00750D06"/>
    <w:pPr>
      <w:spacing w:before="100" w:after="100"/>
    </w:pPr>
    <w:rPr>
      <w:rFonts w:ascii="Times New Roman" w:hAnsi="Times New Roman"/>
      <w:szCs w:val="20"/>
    </w:rPr>
  </w:style>
  <w:style w:type="paragraph" w:customStyle="1" w:styleId="213">
    <w:name w:val="Знак2 Знак Знак Знак1"/>
    <w:basedOn w:val="a1"/>
    <w:uiPriority w:val="99"/>
    <w:qFormat/>
    <w:rsid w:val="00750D06"/>
    <w:pPr>
      <w:widowControl w:val="0"/>
      <w:adjustRightInd w:val="0"/>
      <w:spacing w:after="160" w:line="240" w:lineRule="exact"/>
      <w:jc w:val="right"/>
    </w:pPr>
    <w:rPr>
      <w:rFonts w:ascii="Times New Roman" w:hAnsi="Times New Roman"/>
      <w:sz w:val="20"/>
      <w:szCs w:val="20"/>
      <w:lang w:val="en-GB" w:eastAsia="en-US"/>
    </w:rPr>
  </w:style>
  <w:style w:type="character" w:customStyle="1" w:styleId="117">
    <w:name w:val="Заголовок 1 Знак1"/>
    <w:aliases w:val="Загол Тит Знак,Раздел Договора Знак1,H1 Знак1,&quot;Алмаз&quot; Знак1,Document Header1 Знак1,анкета1 Знак1, Знак3 Знак,б) Раздел Знак1,б) раздел Знак1,Раздел Знак1,Заголов Знак1,Head 1 Знак1,Содерж-Заголовок 1 Знак1,2К Заголовок 1 Знак1,Знак3 Зн"/>
    <w:basedOn w:val="a2"/>
    <w:uiPriority w:val="99"/>
    <w:rsid w:val="00750D06"/>
    <w:rPr>
      <w:rFonts w:ascii="TimesET" w:eastAsia="Times New Roman" w:hAnsi="TimesET" w:cs="Times New Roman"/>
      <w:sz w:val="44"/>
      <w:szCs w:val="24"/>
      <w:lang w:eastAsia="ru-RU"/>
    </w:rPr>
  </w:style>
  <w:style w:type="character" w:customStyle="1" w:styleId="2f1">
    <w:name w:val="Основной текст с отступом Знак2"/>
    <w:basedOn w:val="a2"/>
    <w:uiPriority w:val="99"/>
    <w:rsid w:val="00750D06"/>
    <w:rPr>
      <w:rFonts w:ascii="Times New Roman" w:eastAsia="Times New Roman" w:hAnsi="Times New Roman" w:cs="Times New Roman"/>
      <w:sz w:val="28"/>
      <w:szCs w:val="20"/>
      <w:lang w:eastAsia="ru-RU"/>
    </w:rPr>
  </w:style>
  <w:style w:type="paragraph" w:customStyle="1" w:styleId="45">
    <w:name w:val="Основной текст4"/>
    <w:basedOn w:val="a1"/>
    <w:uiPriority w:val="99"/>
    <w:qFormat/>
    <w:rsid w:val="00750D06"/>
    <w:pPr>
      <w:widowControl w:val="0"/>
      <w:shd w:val="clear" w:color="auto" w:fill="FFFFFF"/>
      <w:spacing w:line="277" w:lineRule="exact"/>
      <w:jc w:val="both"/>
    </w:pPr>
    <w:rPr>
      <w:rFonts w:ascii="Times New Roman" w:hAnsi="Times New Roman"/>
      <w:sz w:val="28"/>
      <w:szCs w:val="28"/>
    </w:rPr>
  </w:style>
  <w:style w:type="character" w:customStyle="1" w:styleId="191">
    <w:name w:val="Знак Знак19"/>
    <w:basedOn w:val="a2"/>
    <w:locked/>
    <w:rsid w:val="00750D06"/>
    <w:rPr>
      <w:rFonts w:ascii="Arial" w:hAnsi="Arial" w:cs="Arial"/>
      <w:b/>
      <w:bCs/>
      <w:iCs/>
      <w:sz w:val="28"/>
      <w:szCs w:val="28"/>
      <w:lang w:val="ru-RU" w:eastAsia="ru-RU" w:bidi="ar-SA"/>
    </w:rPr>
  </w:style>
  <w:style w:type="paragraph" w:customStyle="1" w:styleId="tekstob">
    <w:name w:val="tekstob"/>
    <w:basedOn w:val="a1"/>
    <w:uiPriority w:val="99"/>
    <w:qFormat/>
    <w:rsid w:val="00750D06"/>
    <w:pPr>
      <w:spacing w:before="100" w:beforeAutospacing="1" w:after="100" w:afterAutospacing="1"/>
    </w:pPr>
    <w:rPr>
      <w:rFonts w:ascii="Times New Roman" w:hAnsi="Times New Roman"/>
    </w:rPr>
  </w:style>
  <w:style w:type="character" w:customStyle="1" w:styleId="1f9">
    <w:name w:val="Верхний колонтитул Знак1"/>
    <w:aliases w:val="ВерхКолонтитул Знак1"/>
    <w:basedOn w:val="a2"/>
    <w:uiPriority w:val="99"/>
    <w:rsid w:val="00750D06"/>
    <w:rPr>
      <w:sz w:val="24"/>
      <w:szCs w:val="24"/>
    </w:rPr>
  </w:style>
  <w:style w:type="character" w:customStyle="1" w:styleId="1fa">
    <w:name w:val="Нижний колонтитул Знак1"/>
    <w:aliases w:val="Знак5 Знак1"/>
    <w:basedOn w:val="a2"/>
    <w:rsid w:val="00750D06"/>
    <w:rPr>
      <w:sz w:val="24"/>
      <w:szCs w:val="24"/>
    </w:rPr>
  </w:style>
  <w:style w:type="character" w:customStyle="1" w:styleId="1fb">
    <w:name w:val="Название Знак1"/>
    <w:basedOn w:val="a2"/>
    <w:uiPriority w:val="99"/>
    <w:rsid w:val="00750D06"/>
    <w:rPr>
      <w:rFonts w:ascii="Cambria" w:eastAsia="Times New Roman" w:hAnsi="Cambria" w:cs="Times New Roman"/>
      <w:color w:val="17365D"/>
      <w:spacing w:val="5"/>
      <w:kern w:val="28"/>
      <w:sz w:val="52"/>
      <w:szCs w:val="52"/>
    </w:rPr>
  </w:style>
  <w:style w:type="character" w:customStyle="1" w:styleId="1fc">
    <w:name w:val="Основной текст Знак1"/>
    <w:aliases w:val="Основной текст Знак Знак Знак,bt Знак,Основной текст1 Знак,Основной текст Знак Знак1,bt Знак Знак,Основной текст1 Знак1,Основной текст1 Знак11,Основной текст Знак Знак Знак11,бпОсновной текст Знак1"/>
    <w:basedOn w:val="a2"/>
    <w:uiPriority w:val="99"/>
    <w:rsid w:val="00750D06"/>
    <w:rPr>
      <w:sz w:val="24"/>
      <w:szCs w:val="24"/>
    </w:rPr>
  </w:style>
  <w:style w:type="character" w:customStyle="1" w:styleId="1fd">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Body Text Indent Знак Знак,Body Text Indent Знак1"/>
    <w:basedOn w:val="a2"/>
    <w:uiPriority w:val="99"/>
    <w:rsid w:val="00750D06"/>
    <w:rPr>
      <w:sz w:val="24"/>
      <w:szCs w:val="24"/>
    </w:rPr>
  </w:style>
  <w:style w:type="character" w:customStyle="1" w:styleId="1fe">
    <w:name w:val="Подзаголовок Знак1"/>
    <w:basedOn w:val="a2"/>
    <w:uiPriority w:val="99"/>
    <w:rsid w:val="00750D06"/>
    <w:rPr>
      <w:rFonts w:ascii="Cambria" w:eastAsia="Times New Roman" w:hAnsi="Cambria" w:cs="Times New Roman"/>
      <w:i/>
      <w:iCs/>
      <w:color w:val="4F81BD"/>
      <w:spacing w:val="15"/>
      <w:sz w:val="24"/>
      <w:szCs w:val="24"/>
    </w:rPr>
  </w:style>
  <w:style w:type="character" w:customStyle="1" w:styleId="214">
    <w:name w:val="Основной текст 2 Знак1"/>
    <w:aliases w:val="Iniiaiie oaeno 1 Знак Знак Знак1"/>
    <w:basedOn w:val="a2"/>
    <w:uiPriority w:val="99"/>
    <w:semiHidden/>
    <w:rsid w:val="00750D06"/>
    <w:rPr>
      <w:sz w:val="24"/>
      <w:szCs w:val="24"/>
    </w:rPr>
  </w:style>
  <w:style w:type="character" w:customStyle="1" w:styleId="311">
    <w:name w:val="Основной текст 3 Знак1"/>
    <w:basedOn w:val="a2"/>
    <w:uiPriority w:val="99"/>
    <w:semiHidden/>
    <w:rsid w:val="00750D06"/>
    <w:rPr>
      <w:sz w:val="16"/>
      <w:szCs w:val="16"/>
    </w:rPr>
  </w:style>
  <w:style w:type="character" w:customStyle="1" w:styleId="312">
    <w:name w:val="Основной текст с отступом 3 Знак1"/>
    <w:basedOn w:val="a2"/>
    <w:rsid w:val="00750D06"/>
    <w:rPr>
      <w:sz w:val="16"/>
      <w:szCs w:val="16"/>
    </w:rPr>
  </w:style>
  <w:style w:type="character" w:customStyle="1" w:styleId="1ff">
    <w:name w:val="Текст выноски Знак1"/>
    <w:basedOn w:val="a2"/>
    <w:rsid w:val="00750D06"/>
    <w:rPr>
      <w:rFonts w:ascii="Tahoma" w:hAnsi="Tahoma" w:cs="Tahoma"/>
      <w:sz w:val="16"/>
      <w:szCs w:val="16"/>
    </w:rPr>
  </w:style>
  <w:style w:type="character" w:customStyle="1" w:styleId="46">
    <w:name w:val="Знак Знак4"/>
    <w:basedOn w:val="a2"/>
    <w:uiPriority w:val="99"/>
    <w:rsid w:val="00750D06"/>
    <w:rPr>
      <w:rFonts w:ascii="Tahoma" w:hAnsi="Tahoma" w:cs="Tahoma"/>
      <w:sz w:val="16"/>
      <w:szCs w:val="16"/>
      <w:lang w:val="ru-RU" w:eastAsia="ru-RU" w:bidi="ar-SA"/>
    </w:rPr>
  </w:style>
  <w:style w:type="character" w:customStyle="1" w:styleId="2f2">
    <w:name w:val="Знак Знак2"/>
    <w:basedOn w:val="a2"/>
    <w:rsid w:val="00750D06"/>
    <w:rPr>
      <w:sz w:val="40"/>
    </w:rPr>
  </w:style>
  <w:style w:type="character" w:customStyle="1" w:styleId="200">
    <w:name w:val="Знак Знак20"/>
    <w:basedOn w:val="a2"/>
    <w:rsid w:val="00750D06"/>
    <w:rPr>
      <w:rFonts w:ascii="TimesET" w:hAnsi="TimesET"/>
      <w:b/>
      <w:bCs/>
      <w:color w:val="000000"/>
      <w:sz w:val="24"/>
      <w:szCs w:val="24"/>
    </w:rPr>
  </w:style>
  <w:style w:type="character" w:customStyle="1" w:styleId="180">
    <w:name w:val="Знак Знак18"/>
    <w:basedOn w:val="a2"/>
    <w:rsid w:val="00750D06"/>
    <w:rPr>
      <w:b/>
      <w:bCs/>
      <w:caps/>
      <w:color w:val="000000"/>
      <w:sz w:val="28"/>
      <w:szCs w:val="24"/>
    </w:rPr>
  </w:style>
  <w:style w:type="character" w:customStyle="1" w:styleId="170">
    <w:name w:val="Знак Знак17"/>
    <w:basedOn w:val="a2"/>
    <w:rsid w:val="00750D06"/>
    <w:rPr>
      <w:b/>
      <w:bCs/>
      <w:sz w:val="28"/>
      <w:szCs w:val="28"/>
    </w:rPr>
  </w:style>
  <w:style w:type="character" w:customStyle="1" w:styleId="160">
    <w:name w:val="Знак Знак16"/>
    <w:basedOn w:val="a2"/>
    <w:rsid w:val="00750D06"/>
    <w:rPr>
      <w:b/>
      <w:sz w:val="28"/>
      <w:szCs w:val="24"/>
    </w:rPr>
  </w:style>
  <w:style w:type="character" w:customStyle="1" w:styleId="150">
    <w:name w:val="Знак Знак15"/>
    <w:basedOn w:val="a2"/>
    <w:rsid w:val="00750D06"/>
    <w:rPr>
      <w:b/>
      <w:bCs/>
      <w:sz w:val="22"/>
      <w:szCs w:val="22"/>
    </w:rPr>
  </w:style>
  <w:style w:type="character" w:customStyle="1" w:styleId="142">
    <w:name w:val="Знак Знак14"/>
    <w:basedOn w:val="a2"/>
    <w:rsid w:val="00750D06"/>
    <w:rPr>
      <w:sz w:val="24"/>
      <w:szCs w:val="24"/>
    </w:rPr>
  </w:style>
  <w:style w:type="character" w:customStyle="1" w:styleId="134">
    <w:name w:val="Знак Знак13"/>
    <w:basedOn w:val="a2"/>
    <w:rsid w:val="00750D06"/>
    <w:rPr>
      <w:i/>
      <w:iCs/>
      <w:sz w:val="24"/>
      <w:szCs w:val="24"/>
    </w:rPr>
  </w:style>
  <w:style w:type="character" w:customStyle="1" w:styleId="121">
    <w:name w:val="Знак Знак12"/>
    <w:basedOn w:val="a2"/>
    <w:rsid w:val="00750D06"/>
    <w:rPr>
      <w:rFonts w:ascii="Arial" w:hAnsi="Arial" w:cs="Arial"/>
      <w:sz w:val="22"/>
      <w:szCs w:val="22"/>
    </w:rPr>
  </w:style>
  <w:style w:type="character" w:customStyle="1" w:styleId="62">
    <w:name w:val="Знак Знак6"/>
    <w:basedOn w:val="a2"/>
    <w:rsid w:val="00750D06"/>
    <w:rPr>
      <w:sz w:val="24"/>
      <w:szCs w:val="24"/>
    </w:rPr>
  </w:style>
  <w:style w:type="character" w:customStyle="1" w:styleId="52">
    <w:name w:val="Знак Знак5"/>
    <w:basedOn w:val="a2"/>
    <w:rsid w:val="00750D06"/>
    <w:rPr>
      <w:sz w:val="24"/>
      <w:szCs w:val="24"/>
    </w:rPr>
  </w:style>
  <w:style w:type="character" w:customStyle="1" w:styleId="118">
    <w:name w:val="Знак Знак11"/>
    <w:basedOn w:val="a2"/>
    <w:rsid w:val="00750D06"/>
    <w:rPr>
      <w:rFonts w:ascii="TimesET" w:hAnsi="TimesET"/>
      <w:sz w:val="24"/>
      <w:szCs w:val="24"/>
    </w:rPr>
  </w:style>
  <w:style w:type="character" w:customStyle="1" w:styleId="103">
    <w:name w:val="Знак Знак10"/>
    <w:basedOn w:val="a2"/>
    <w:rsid w:val="00750D06"/>
    <w:rPr>
      <w:rFonts w:ascii="TimesET" w:hAnsi="TimesET"/>
      <w:sz w:val="24"/>
      <w:szCs w:val="24"/>
    </w:rPr>
  </w:style>
  <w:style w:type="character" w:customStyle="1" w:styleId="92">
    <w:name w:val="Знак Знак9"/>
    <w:basedOn w:val="a2"/>
    <w:rsid w:val="00750D06"/>
    <w:rPr>
      <w:rFonts w:ascii="TimesET" w:hAnsi="TimesET"/>
      <w:i/>
      <w:iCs/>
      <w:sz w:val="24"/>
      <w:szCs w:val="24"/>
    </w:rPr>
  </w:style>
  <w:style w:type="character" w:customStyle="1" w:styleId="83">
    <w:name w:val="Знак Знак8"/>
    <w:basedOn w:val="a2"/>
    <w:rsid w:val="00750D06"/>
    <w:rPr>
      <w:color w:val="000000"/>
      <w:sz w:val="28"/>
      <w:szCs w:val="24"/>
    </w:rPr>
  </w:style>
  <w:style w:type="character" w:customStyle="1" w:styleId="72">
    <w:name w:val="Знак Знак7"/>
    <w:basedOn w:val="a2"/>
    <w:rsid w:val="00750D06"/>
    <w:rPr>
      <w:sz w:val="16"/>
      <w:szCs w:val="16"/>
    </w:rPr>
  </w:style>
  <w:style w:type="character" w:customStyle="1" w:styleId="330">
    <w:name w:val="Знак Знак33"/>
    <w:basedOn w:val="a2"/>
    <w:qFormat/>
    <w:rsid w:val="00750D06"/>
    <w:rPr>
      <w:rFonts w:ascii="Tahoma" w:hAnsi="Tahoma" w:cs="Tahoma"/>
      <w:shd w:val="clear" w:color="auto" w:fill="000080"/>
    </w:rPr>
  </w:style>
  <w:style w:type="paragraph" w:customStyle="1" w:styleId="msobodytextindent2bullet1gif">
    <w:name w:val="msobodytextindent2bullet1.gif"/>
    <w:basedOn w:val="a1"/>
    <w:uiPriority w:val="99"/>
    <w:qFormat/>
    <w:rsid w:val="00750D06"/>
    <w:pPr>
      <w:spacing w:before="100" w:beforeAutospacing="1" w:after="100" w:afterAutospacing="1"/>
    </w:pPr>
    <w:rPr>
      <w:rFonts w:ascii="Times New Roman" w:hAnsi="Times New Roman"/>
    </w:rPr>
  </w:style>
  <w:style w:type="paragraph" w:customStyle="1" w:styleId="msobodytextindent2bullet2gif">
    <w:name w:val="msobodytextindent2bullet2.gif"/>
    <w:basedOn w:val="a1"/>
    <w:uiPriority w:val="99"/>
    <w:qFormat/>
    <w:rsid w:val="00750D06"/>
    <w:pPr>
      <w:spacing w:before="100" w:beforeAutospacing="1" w:after="100" w:afterAutospacing="1"/>
    </w:pPr>
    <w:rPr>
      <w:rFonts w:ascii="Times New Roman" w:hAnsi="Times New Roman"/>
    </w:rPr>
  </w:style>
  <w:style w:type="paragraph" w:customStyle="1" w:styleId="msobodytextindent2bullet3gif">
    <w:name w:val="msobodytextindent2bullet3.gif"/>
    <w:basedOn w:val="a1"/>
    <w:uiPriority w:val="99"/>
    <w:qFormat/>
    <w:rsid w:val="00750D06"/>
    <w:pPr>
      <w:spacing w:before="100" w:beforeAutospacing="1" w:after="100" w:afterAutospacing="1"/>
    </w:pPr>
    <w:rPr>
      <w:rFonts w:ascii="Times New Roman" w:hAnsi="Times New Roman"/>
    </w:rPr>
  </w:style>
  <w:style w:type="paragraph" w:customStyle="1" w:styleId="msonormalbullet1gif">
    <w:name w:val="msonormalbullet1.gif"/>
    <w:basedOn w:val="a1"/>
    <w:uiPriority w:val="99"/>
    <w:qFormat/>
    <w:rsid w:val="00750D06"/>
    <w:pPr>
      <w:spacing w:before="100" w:beforeAutospacing="1" w:after="100" w:afterAutospacing="1"/>
    </w:pPr>
    <w:rPr>
      <w:rFonts w:ascii="Times New Roman" w:hAnsi="Times New Roman"/>
    </w:rPr>
  </w:style>
  <w:style w:type="paragraph" w:customStyle="1" w:styleId="msonormalbullet3gif">
    <w:name w:val="msonormalbullet3.gif"/>
    <w:basedOn w:val="a1"/>
    <w:uiPriority w:val="99"/>
    <w:qFormat/>
    <w:rsid w:val="00750D06"/>
    <w:pPr>
      <w:spacing w:before="100" w:beforeAutospacing="1" w:after="100" w:afterAutospacing="1"/>
    </w:pPr>
    <w:rPr>
      <w:rFonts w:ascii="Times New Roman" w:hAnsi="Times New Roman"/>
    </w:rPr>
  </w:style>
  <w:style w:type="paragraph" w:customStyle="1" w:styleId="affffffff1">
    <w:name w:val="Обычный + По ширине"/>
    <w:aliases w:val="27 см,Справа:  -0,14 см"/>
    <w:basedOn w:val="a1"/>
    <w:uiPriority w:val="99"/>
    <w:qFormat/>
    <w:rsid w:val="00750D06"/>
    <w:pPr>
      <w:jc w:val="both"/>
    </w:pPr>
    <w:rPr>
      <w:rFonts w:ascii="Times New Roman" w:eastAsia="Calibri" w:hAnsi="Times New Roman"/>
    </w:rPr>
  </w:style>
  <w:style w:type="paragraph" w:customStyle="1" w:styleId="msonormalcxsplast">
    <w:name w:val="msonormalcxsplast"/>
    <w:basedOn w:val="a1"/>
    <w:uiPriority w:val="99"/>
    <w:qFormat/>
    <w:rsid w:val="00750D06"/>
    <w:pPr>
      <w:spacing w:before="100" w:beforeAutospacing="1" w:after="100" w:afterAutospacing="1"/>
    </w:pPr>
    <w:rPr>
      <w:rFonts w:ascii="Times New Roman" w:hAnsi="Times New Roman"/>
    </w:rPr>
  </w:style>
  <w:style w:type="paragraph" w:customStyle="1" w:styleId="a2cxspmiddle">
    <w:name w:val="a2cxspmiddle"/>
    <w:basedOn w:val="a1"/>
    <w:uiPriority w:val="99"/>
    <w:qFormat/>
    <w:rsid w:val="00750D06"/>
    <w:pPr>
      <w:spacing w:before="100" w:beforeAutospacing="1" w:after="100" w:afterAutospacing="1"/>
    </w:pPr>
    <w:rPr>
      <w:rFonts w:ascii="Times New Roman" w:hAnsi="Times New Roman"/>
    </w:rPr>
  </w:style>
  <w:style w:type="paragraph" w:customStyle="1" w:styleId="a2cxsplast">
    <w:name w:val="a2cxsplast"/>
    <w:basedOn w:val="a1"/>
    <w:uiPriority w:val="99"/>
    <w:qFormat/>
    <w:rsid w:val="00750D06"/>
    <w:pPr>
      <w:spacing w:before="100" w:beforeAutospacing="1" w:after="100" w:afterAutospacing="1"/>
    </w:pPr>
    <w:rPr>
      <w:rFonts w:ascii="Times New Roman" w:hAnsi="Times New Roman"/>
    </w:rPr>
  </w:style>
  <w:style w:type="paragraph" w:customStyle="1" w:styleId="a3cxsplast">
    <w:name w:val="a3cxsplast"/>
    <w:basedOn w:val="a1"/>
    <w:uiPriority w:val="99"/>
    <w:qFormat/>
    <w:rsid w:val="00750D06"/>
    <w:pPr>
      <w:spacing w:before="100" w:beforeAutospacing="1" w:after="100" w:afterAutospacing="1"/>
    </w:pPr>
    <w:rPr>
      <w:rFonts w:ascii="Times New Roman" w:hAnsi="Times New Roman"/>
    </w:rPr>
  </w:style>
  <w:style w:type="paragraph" w:customStyle="1" w:styleId="a3cxspmiddle">
    <w:name w:val="a3cxspmiddle"/>
    <w:basedOn w:val="a1"/>
    <w:uiPriority w:val="99"/>
    <w:qFormat/>
    <w:rsid w:val="00750D06"/>
    <w:pPr>
      <w:spacing w:before="100" w:beforeAutospacing="1" w:after="100" w:afterAutospacing="1"/>
    </w:pPr>
    <w:rPr>
      <w:rFonts w:ascii="Times New Roman" w:hAnsi="Times New Roman"/>
    </w:rPr>
  </w:style>
  <w:style w:type="character" w:customStyle="1" w:styleId="22pt">
    <w:name w:val="Основной текст (2) + Интервал 2 pt"/>
    <w:basedOn w:val="2f"/>
    <w:rsid w:val="00750D06"/>
    <w:rPr>
      <w:rFonts w:ascii="Times New Roman" w:eastAsia="Times New Roman" w:hAnsi="Times New Roman" w:cs="Times New Roman" w:hint="default"/>
      <w:b w:val="0"/>
      <w:bCs w:val="0"/>
      <w:i w:val="0"/>
      <w:iCs w:val="0"/>
      <w:smallCaps w:val="0"/>
      <w:strike w:val="0"/>
      <w:dstrike w:val="0"/>
      <w:color w:val="000000"/>
      <w:spacing w:val="50"/>
      <w:w w:val="100"/>
      <w:position w:val="0"/>
      <w:u w:val="none"/>
      <w:effect w:val="none"/>
      <w:shd w:val="clear" w:color="auto" w:fill="FFFFFF"/>
      <w:lang w:val="ru-RU" w:eastAsia="ru-RU" w:bidi="ru-RU"/>
    </w:rPr>
  </w:style>
  <w:style w:type="character" w:customStyle="1" w:styleId="1ff0">
    <w:name w:val="Знак1 Знак Знак"/>
    <w:basedOn w:val="a2"/>
    <w:rsid w:val="00750D06"/>
    <w:rPr>
      <w:sz w:val="24"/>
      <w:szCs w:val="24"/>
      <w:lang w:val="ru-RU" w:eastAsia="ru-RU" w:bidi="ar-SA"/>
    </w:rPr>
  </w:style>
  <w:style w:type="paragraph" w:customStyle="1" w:styleId="2220">
    <w:name w:val="Основной текст с отступом 222"/>
    <w:basedOn w:val="a1"/>
    <w:uiPriority w:val="99"/>
    <w:qFormat/>
    <w:rsid w:val="00750D06"/>
    <w:pPr>
      <w:overflowPunct w:val="0"/>
      <w:autoSpaceDE w:val="0"/>
      <w:autoSpaceDN w:val="0"/>
      <w:adjustRightInd w:val="0"/>
      <w:spacing w:after="120" w:line="480" w:lineRule="auto"/>
      <w:ind w:left="283"/>
      <w:textAlignment w:val="baseline"/>
    </w:pPr>
    <w:rPr>
      <w:rFonts w:ascii="Times New Roman" w:hAnsi="Times New Roman"/>
      <w:szCs w:val="20"/>
    </w:rPr>
  </w:style>
  <w:style w:type="paragraph" w:customStyle="1" w:styleId="321">
    <w:name w:val="Основной текст с отступом 32"/>
    <w:basedOn w:val="a1"/>
    <w:uiPriority w:val="99"/>
    <w:qFormat/>
    <w:rsid w:val="00750D06"/>
    <w:pPr>
      <w:overflowPunct w:val="0"/>
      <w:autoSpaceDE w:val="0"/>
      <w:autoSpaceDN w:val="0"/>
      <w:adjustRightInd w:val="0"/>
      <w:spacing w:after="120"/>
      <w:ind w:left="283"/>
      <w:textAlignment w:val="baseline"/>
    </w:pPr>
    <w:rPr>
      <w:rFonts w:ascii="Times New Roman" w:hAnsi="Times New Roman"/>
      <w:sz w:val="16"/>
      <w:szCs w:val="20"/>
    </w:rPr>
  </w:style>
  <w:style w:type="paragraph" w:customStyle="1" w:styleId="313">
    <w:name w:val="Основной текст 31"/>
    <w:basedOn w:val="a1"/>
    <w:uiPriority w:val="99"/>
    <w:qFormat/>
    <w:rsid w:val="00750D06"/>
    <w:pPr>
      <w:overflowPunct w:val="0"/>
      <w:autoSpaceDE w:val="0"/>
      <w:autoSpaceDN w:val="0"/>
      <w:adjustRightInd w:val="0"/>
      <w:jc w:val="center"/>
      <w:textAlignment w:val="baseline"/>
    </w:pPr>
    <w:rPr>
      <w:rFonts w:ascii="Times New Roman" w:hAnsi="Times New Roman"/>
      <w:sz w:val="32"/>
      <w:szCs w:val="20"/>
    </w:rPr>
  </w:style>
  <w:style w:type="paragraph" w:customStyle="1" w:styleId="2f3">
    <w:name w:val="заголовок 2"/>
    <w:basedOn w:val="a1"/>
    <w:next w:val="a1"/>
    <w:uiPriority w:val="99"/>
    <w:qFormat/>
    <w:rsid w:val="00750D06"/>
    <w:pPr>
      <w:keepNext/>
      <w:widowControl w:val="0"/>
    </w:pPr>
    <w:rPr>
      <w:rFonts w:ascii="Times New Roman" w:hAnsi="Times New Roman"/>
      <w:sz w:val="28"/>
      <w:szCs w:val="20"/>
    </w:rPr>
  </w:style>
  <w:style w:type="paragraph" w:customStyle="1" w:styleId="affffffff2">
    <w:name w:val="Готовый"/>
    <w:basedOn w:val="222"/>
    <w:uiPriority w:val="99"/>
    <w:qFormat/>
    <w:rsid w:val="00750D0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sz w:val="20"/>
      <w:lang w:eastAsia="ru-RU"/>
    </w:rPr>
  </w:style>
  <w:style w:type="character" w:customStyle="1" w:styleId="Heading3Char">
    <w:name w:val="Heading 3 Char"/>
    <w:basedOn w:val="a2"/>
    <w:locked/>
    <w:rsid w:val="00750D06"/>
    <w:rPr>
      <w:rFonts w:ascii="Arial" w:eastAsia="Calibri" w:hAnsi="Arial" w:cs="Arial"/>
      <w:b/>
      <w:bCs/>
      <w:sz w:val="26"/>
      <w:szCs w:val="26"/>
      <w:lang w:val="ru-RU" w:eastAsia="ru-RU" w:bidi="ar-SA"/>
    </w:rPr>
  </w:style>
  <w:style w:type="character" w:customStyle="1" w:styleId="Heading6Char">
    <w:name w:val="Heading 6 Char"/>
    <w:basedOn w:val="a2"/>
    <w:semiHidden/>
    <w:locked/>
    <w:rsid w:val="00750D06"/>
    <w:rPr>
      <w:b/>
      <w:bCs/>
      <w:sz w:val="22"/>
      <w:szCs w:val="22"/>
      <w:lang w:val="ru-RU" w:eastAsia="ru-RU" w:bidi="ar-SA"/>
    </w:rPr>
  </w:style>
  <w:style w:type="character" w:customStyle="1" w:styleId="Heading7Char">
    <w:name w:val="Heading 7 Char"/>
    <w:basedOn w:val="a2"/>
    <w:locked/>
    <w:rsid w:val="00750D06"/>
    <w:rPr>
      <w:rFonts w:eastAsia="Calibri"/>
      <w:sz w:val="24"/>
      <w:szCs w:val="24"/>
      <w:lang w:val="ru-RU" w:eastAsia="ru-RU" w:bidi="ar-SA"/>
    </w:rPr>
  </w:style>
  <w:style w:type="character" w:customStyle="1" w:styleId="Heading8Char">
    <w:name w:val="Heading 8 Char"/>
    <w:basedOn w:val="a2"/>
    <w:semiHidden/>
    <w:locked/>
    <w:rsid w:val="00750D06"/>
    <w:rPr>
      <w:i/>
      <w:iCs/>
      <w:sz w:val="24"/>
      <w:szCs w:val="24"/>
      <w:lang w:val="ru-RU" w:eastAsia="ru-RU" w:bidi="ar-SA"/>
    </w:rPr>
  </w:style>
  <w:style w:type="character" w:customStyle="1" w:styleId="Heading9Char">
    <w:name w:val="Heading 9 Char"/>
    <w:basedOn w:val="a2"/>
    <w:locked/>
    <w:rsid w:val="00750D06"/>
    <w:rPr>
      <w:rFonts w:ascii="Arial" w:eastAsia="Calibri" w:hAnsi="Arial" w:cs="Arial"/>
      <w:sz w:val="22"/>
      <w:szCs w:val="22"/>
      <w:lang w:val="ru-RU" w:eastAsia="ru-RU" w:bidi="ar-SA"/>
    </w:rPr>
  </w:style>
  <w:style w:type="character" w:customStyle="1" w:styleId="BodyTextChar">
    <w:name w:val="Body Text Char"/>
    <w:basedOn w:val="a2"/>
    <w:uiPriority w:val="99"/>
    <w:locked/>
    <w:rsid w:val="00750D06"/>
    <w:rPr>
      <w:rFonts w:eastAsia="Calibri"/>
      <w:sz w:val="24"/>
      <w:szCs w:val="24"/>
      <w:lang w:val="ru-RU" w:eastAsia="ru-RU" w:bidi="ar-SA"/>
    </w:rPr>
  </w:style>
  <w:style w:type="character" w:customStyle="1" w:styleId="BodyTextIndent3Char">
    <w:name w:val="Body Text Indent 3 Char"/>
    <w:basedOn w:val="a2"/>
    <w:locked/>
    <w:rsid w:val="00750D06"/>
    <w:rPr>
      <w:rFonts w:eastAsia="Calibri"/>
      <w:sz w:val="16"/>
      <w:szCs w:val="16"/>
      <w:lang w:val="ru-RU" w:eastAsia="ru-RU" w:bidi="ar-SA"/>
    </w:rPr>
  </w:style>
  <w:style w:type="character" w:customStyle="1" w:styleId="HeaderChar">
    <w:name w:val="Header Char"/>
    <w:basedOn w:val="a2"/>
    <w:uiPriority w:val="99"/>
    <w:locked/>
    <w:rsid w:val="00750D06"/>
    <w:rPr>
      <w:sz w:val="24"/>
      <w:szCs w:val="24"/>
      <w:lang w:val="ru-RU" w:eastAsia="ru-RU" w:bidi="ar-SA"/>
    </w:rPr>
  </w:style>
  <w:style w:type="character" w:customStyle="1" w:styleId="BodyText3Char">
    <w:name w:val="Body Text 3 Char"/>
    <w:basedOn w:val="a2"/>
    <w:semiHidden/>
    <w:locked/>
    <w:rsid w:val="00750D06"/>
    <w:rPr>
      <w:sz w:val="16"/>
      <w:szCs w:val="16"/>
      <w:lang w:val="ru-RU" w:eastAsia="ru-RU" w:bidi="ar-SA"/>
    </w:rPr>
  </w:style>
  <w:style w:type="character" w:customStyle="1" w:styleId="affffffff3">
    <w:name w:val="Раздел Договора Знак"/>
    <w:aliases w:val="H1 Знак,&quot;Алмаз&quot; Знак,Document Header1 Знак,анкета1 Знак, Знак3 Знак Знак"/>
    <w:rsid w:val="00750D06"/>
    <w:rPr>
      <w:rFonts w:ascii="Arial" w:hAnsi="Arial"/>
      <w:b/>
      <w:bCs/>
      <w:kern w:val="32"/>
      <w:sz w:val="32"/>
      <w:szCs w:val="32"/>
      <w:lang w:bidi="ar-SA"/>
    </w:rPr>
  </w:style>
  <w:style w:type="paragraph" w:customStyle="1" w:styleId="affffffff4">
    <w:name w:val="Обычный + Черный"/>
    <w:basedOn w:val="a1"/>
    <w:uiPriority w:val="99"/>
    <w:qFormat/>
    <w:rsid w:val="00750D06"/>
    <w:pPr>
      <w:widowControl w:val="0"/>
    </w:pPr>
    <w:rPr>
      <w:rFonts w:ascii="Times New Roman" w:hAnsi="Times New Roman"/>
      <w:bCs/>
      <w:snapToGrid w:val="0"/>
      <w:color w:val="000000"/>
    </w:rPr>
  </w:style>
  <w:style w:type="character" w:customStyle="1" w:styleId="53">
    <w:name w:val="Знак5 Знак Знак"/>
    <w:rsid w:val="00750D06"/>
    <w:rPr>
      <w:sz w:val="24"/>
      <w:szCs w:val="24"/>
      <w:lang w:bidi="ar-SA"/>
    </w:rPr>
  </w:style>
  <w:style w:type="paragraph" w:customStyle="1" w:styleId="Standard">
    <w:name w:val="Standard"/>
    <w:uiPriority w:val="99"/>
    <w:qFormat/>
    <w:rsid w:val="00750D06"/>
    <w:pPr>
      <w:widowControl w:val="0"/>
      <w:suppressAutoHyphens/>
      <w:autoSpaceDN w:val="0"/>
      <w:textAlignment w:val="baseline"/>
    </w:pPr>
    <w:rPr>
      <w:rFonts w:cs="Tahoma"/>
      <w:kern w:val="3"/>
      <w:sz w:val="24"/>
      <w:szCs w:val="24"/>
      <w:lang w:val="de-DE" w:eastAsia="ja-JP" w:bidi="fa-IR"/>
    </w:rPr>
  </w:style>
  <w:style w:type="paragraph" w:customStyle="1" w:styleId="ConsPlusNormal2">
    <w:name w:val="ConsPlusNormal Знак Знак Знак"/>
    <w:link w:val="ConsPlusNormal3"/>
    <w:qFormat/>
    <w:rsid w:val="00750D06"/>
    <w:pPr>
      <w:widowControl w:val="0"/>
      <w:ind w:firstLine="720"/>
    </w:pPr>
    <w:rPr>
      <w:snapToGrid w:val="0"/>
      <w:sz w:val="24"/>
      <w:szCs w:val="24"/>
    </w:rPr>
  </w:style>
  <w:style w:type="character" w:customStyle="1" w:styleId="ConsPlusNormal3">
    <w:name w:val="ConsPlusNormal Знак Знак Знак Знак"/>
    <w:link w:val="ConsPlusNormal2"/>
    <w:locked/>
    <w:rsid w:val="00750D06"/>
    <w:rPr>
      <w:snapToGrid w:val="0"/>
      <w:sz w:val="24"/>
      <w:szCs w:val="24"/>
      <w:lang w:bidi="ar-SA"/>
    </w:rPr>
  </w:style>
  <w:style w:type="character" w:customStyle="1" w:styleId="aff9">
    <w:name w:val="Абзац списка Знак"/>
    <w:link w:val="aff8"/>
    <w:uiPriority w:val="34"/>
    <w:rsid w:val="00750D06"/>
    <w:rPr>
      <w:sz w:val="24"/>
      <w:szCs w:val="24"/>
    </w:rPr>
  </w:style>
  <w:style w:type="paragraph" w:styleId="affffffff5">
    <w:name w:val="List Number"/>
    <w:basedOn w:val="a1"/>
    <w:unhideWhenUsed/>
    <w:rsid w:val="00750D06"/>
    <w:pPr>
      <w:tabs>
        <w:tab w:val="num" w:pos="360"/>
      </w:tabs>
      <w:spacing w:before="120" w:after="120"/>
      <w:jc w:val="both"/>
    </w:pPr>
    <w:rPr>
      <w:rFonts w:ascii="Times New Roman" w:hAnsi="Times New Roman"/>
    </w:rPr>
  </w:style>
  <w:style w:type="paragraph" w:customStyle="1" w:styleId="msonormalbullet2gifbullet1gif">
    <w:name w:val="msonormalbullet2gifbullet1.gif"/>
    <w:basedOn w:val="a1"/>
    <w:uiPriority w:val="99"/>
    <w:qFormat/>
    <w:rsid w:val="00750D06"/>
    <w:pPr>
      <w:spacing w:before="100" w:beforeAutospacing="1" w:after="100" w:afterAutospacing="1"/>
    </w:pPr>
    <w:rPr>
      <w:rFonts w:ascii="Times New Roman" w:hAnsi="Times New Roman"/>
    </w:rPr>
  </w:style>
  <w:style w:type="paragraph" w:customStyle="1" w:styleId="msonormalbullet2gifbullet2gif">
    <w:name w:val="msonormalbullet2gifbullet2.gif"/>
    <w:basedOn w:val="a1"/>
    <w:uiPriority w:val="99"/>
    <w:qFormat/>
    <w:rsid w:val="00750D06"/>
    <w:pPr>
      <w:spacing w:before="100" w:beforeAutospacing="1" w:after="100" w:afterAutospacing="1"/>
    </w:pPr>
    <w:rPr>
      <w:rFonts w:ascii="Times New Roman" w:hAnsi="Times New Roman"/>
    </w:rPr>
  </w:style>
  <w:style w:type="paragraph" w:customStyle="1" w:styleId="msonormalbullet2gifbullet3gif">
    <w:name w:val="msonormalbullet2gifbullet3.gif"/>
    <w:basedOn w:val="a1"/>
    <w:uiPriority w:val="99"/>
    <w:qFormat/>
    <w:rsid w:val="00750D06"/>
    <w:pPr>
      <w:spacing w:before="100" w:beforeAutospacing="1" w:after="100" w:afterAutospacing="1"/>
    </w:pPr>
    <w:rPr>
      <w:rFonts w:ascii="Times New Roman" w:hAnsi="Times New Roman"/>
    </w:rPr>
  </w:style>
  <w:style w:type="paragraph" w:customStyle="1" w:styleId="135">
    <w:name w:val="Обычный + 13 пт"/>
    <w:aliases w:val="Лиловый"/>
    <w:basedOn w:val="ConsPlusNonformat"/>
    <w:uiPriority w:val="99"/>
    <w:qFormat/>
    <w:rsid w:val="00F225EE"/>
    <w:rPr>
      <w:color w:val="FF00FF"/>
      <w:sz w:val="26"/>
      <w:szCs w:val="26"/>
    </w:rPr>
  </w:style>
  <w:style w:type="paragraph" w:customStyle="1" w:styleId="std">
    <w:name w:val="std"/>
    <w:basedOn w:val="a1"/>
    <w:uiPriority w:val="99"/>
    <w:qFormat/>
    <w:rsid w:val="00F225EE"/>
    <w:rPr>
      <w:rFonts w:ascii="Times New Roman" w:hAnsi="Times New Roman"/>
    </w:rPr>
  </w:style>
  <w:style w:type="character" w:customStyle="1" w:styleId="3b">
    <w:name w:val="Основной текст (3)_"/>
    <w:link w:val="3c"/>
    <w:uiPriority w:val="99"/>
    <w:locked/>
    <w:rsid w:val="00F1349D"/>
    <w:rPr>
      <w:rFonts w:ascii="Arial" w:hAnsi="Arial"/>
      <w:sz w:val="16"/>
      <w:shd w:val="clear" w:color="auto" w:fill="FFFFFF"/>
    </w:rPr>
  </w:style>
  <w:style w:type="paragraph" w:customStyle="1" w:styleId="3c">
    <w:name w:val="Основной текст (3)"/>
    <w:basedOn w:val="a1"/>
    <w:link w:val="3b"/>
    <w:uiPriority w:val="99"/>
    <w:qFormat/>
    <w:rsid w:val="00F1349D"/>
    <w:pPr>
      <w:shd w:val="clear" w:color="auto" w:fill="FFFFFF"/>
      <w:spacing w:before="240" w:after="600" w:line="206" w:lineRule="exact"/>
    </w:pPr>
    <w:rPr>
      <w:rFonts w:ascii="Arial" w:hAnsi="Arial"/>
      <w:sz w:val="16"/>
      <w:szCs w:val="20"/>
      <w:shd w:val="clear" w:color="auto" w:fill="FFFFFF"/>
    </w:rPr>
  </w:style>
  <w:style w:type="character" w:customStyle="1" w:styleId="ConsNormal0">
    <w:name w:val="ConsNormal Знак"/>
    <w:link w:val="ConsNormal"/>
    <w:locked/>
    <w:rsid w:val="00F1349D"/>
    <w:rPr>
      <w:rFonts w:ascii="Arial" w:hAnsi="Arial"/>
      <w:snapToGrid w:val="0"/>
      <w:lang w:val="ru-RU" w:eastAsia="ru-RU" w:bidi="ar-SA"/>
    </w:rPr>
  </w:style>
  <w:style w:type="paragraph" w:styleId="affffffff6">
    <w:name w:val="Plain Text"/>
    <w:basedOn w:val="a1"/>
    <w:link w:val="affffffff7"/>
    <w:uiPriority w:val="99"/>
    <w:qFormat/>
    <w:rsid w:val="00F1349D"/>
    <w:rPr>
      <w:rFonts w:ascii="Courier New" w:hAnsi="Courier New"/>
      <w:sz w:val="20"/>
      <w:szCs w:val="20"/>
    </w:rPr>
  </w:style>
  <w:style w:type="character" w:customStyle="1" w:styleId="affffffff7">
    <w:name w:val="Текст Знак"/>
    <w:basedOn w:val="a2"/>
    <w:link w:val="affffffff6"/>
    <w:uiPriority w:val="99"/>
    <w:rsid w:val="00F1349D"/>
    <w:rPr>
      <w:rFonts w:ascii="Courier New" w:hAnsi="Courier New"/>
    </w:rPr>
  </w:style>
  <w:style w:type="paragraph" w:customStyle="1" w:styleId="headertext">
    <w:name w:val="headertext"/>
    <w:basedOn w:val="a1"/>
    <w:uiPriority w:val="99"/>
    <w:qFormat/>
    <w:rsid w:val="00F1349D"/>
    <w:pPr>
      <w:spacing w:before="100" w:beforeAutospacing="1" w:after="100" w:afterAutospacing="1"/>
    </w:pPr>
    <w:rPr>
      <w:rFonts w:ascii="Times New Roman" w:hAnsi="Times New Roman"/>
    </w:rPr>
  </w:style>
  <w:style w:type="paragraph" w:customStyle="1" w:styleId="1KGK9">
    <w:name w:val="1KG=K9"/>
    <w:uiPriority w:val="99"/>
    <w:qFormat/>
    <w:rsid w:val="00F1349D"/>
    <w:pPr>
      <w:suppressAutoHyphens/>
      <w:textAlignment w:val="baseline"/>
    </w:pPr>
    <w:rPr>
      <w:rFonts w:ascii="MS Sans Serif" w:eastAsia="Calibri" w:hAnsi="MS Sans Serif"/>
      <w:kern w:val="1"/>
      <w:sz w:val="24"/>
      <w:lang w:eastAsia="zh-CN"/>
    </w:rPr>
  </w:style>
  <w:style w:type="paragraph" w:customStyle="1" w:styleId="affffffff8">
    <w:name w:val="текст_реф_ау"/>
    <w:basedOn w:val="a1"/>
    <w:uiPriority w:val="99"/>
    <w:qFormat/>
    <w:rsid w:val="00F1349D"/>
    <w:pPr>
      <w:spacing w:line="312" w:lineRule="auto"/>
      <w:ind w:firstLine="720"/>
      <w:jc w:val="both"/>
    </w:pPr>
    <w:rPr>
      <w:rFonts w:ascii="Times New Roman" w:hAnsi="Times New Roman"/>
      <w:spacing w:val="-2"/>
      <w:sz w:val="28"/>
      <w:szCs w:val="20"/>
    </w:rPr>
  </w:style>
  <w:style w:type="paragraph" w:customStyle="1" w:styleId="HeadDoc">
    <w:name w:val="HeadDoc"/>
    <w:uiPriority w:val="99"/>
    <w:qFormat/>
    <w:rsid w:val="00F1349D"/>
    <w:pPr>
      <w:keepLines/>
      <w:overflowPunct w:val="0"/>
      <w:autoSpaceDE w:val="0"/>
      <w:autoSpaceDN w:val="0"/>
      <w:adjustRightInd w:val="0"/>
      <w:jc w:val="both"/>
    </w:pPr>
    <w:rPr>
      <w:sz w:val="28"/>
    </w:rPr>
  </w:style>
  <w:style w:type="paragraph" w:customStyle="1" w:styleId="Iauiue1">
    <w:name w:val="Iau?iue1"/>
    <w:uiPriority w:val="99"/>
    <w:qFormat/>
    <w:rsid w:val="00F1349D"/>
    <w:pPr>
      <w:overflowPunct w:val="0"/>
      <w:autoSpaceDE w:val="0"/>
      <w:autoSpaceDN w:val="0"/>
      <w:adjustRightInd w:val="0"/>
      <w:jc w:val="both"/>
      <w:textAlignment w:val="baseline"/>
    </w:pPr>
    <w:rPr>
      <w:rFonts w:ascii="Arial" w:hAnsi="Arial"/>
      <w:sz w:val="24"/>
      <w:lang w:val="en-US"/>
    </w:rPr>
  </w:style>
  <w:style w:type="paragraph" w:customStyle="1" w:styleId="CharChar">
    <w:name w:val="Char Char Знак"/>
    <w:basedOn w:val="a1"/>
    <w:uiPriority w:val="99"/>
    <w:qFormat/>
    <w:rsid w:val="00F1349D"/>
    <w:pPr>
      <w:spacing w:after="160" w:line="240" w:lineRule="exact"/>
    </w:pPr>
    <w:rPr>
      <w:rFonts w:ascii="Tahoma" w:hAnsi="Tahoma"/>
      <w:sz w:val="20"/>
      <w:szCs w:val="20"/>
      <w:lang w:val="en-US" w:eastAsia="en-US"/>
    </w:rPr>
  </w:style>
  <w:style w:type="paragraph" w:customStyle="1" w:styleId="P16">
    <w:name w:val="P16"/>
    <w:basedOn w:val="a1"/>
    <w:hidden/>
    <w:uiPriority w:val="99"/>
    <w:qFormat/>
    <w:rsid w:val="00F1349D"/>
    <w:pPr>
      <w:widowControl w:val="0"/>
      <w:autoSpaceDE w:val="0"/>
      <w:autoSpaceDN w:val="0"/>
      <w:adjustRightInd w:val="0"/>
      <w:ind w:firstLine="720"/>
      <w:jc w:val="distribute"/>
    </w:pPr>
    <w:rPr>
      <w:rFonts w:ascii="Arial" w:eastAsia="Calibri" w:hAnsi="Arial" w:cs="Tahoma"/>
      <w:sz w:val="20"/>
      <w:szCs w:val="20"/>
    </w:rPr>
  </w:style>
  <w:style w:type="paragraph" w:customStyle="1" w:styleId="Iauiue">
    <w:name w:val="Iau?iue"/>
    <w:uiPriority w:val="99"/>
    <w:qFormat/>
    <w:rsid w:val="00F1349D"/>
    <w:pPr>
      <w:suppressAutoHyphens/>
    </w:pPr>
    <w:rPr>
      <w:rFonts w:eastAsia="Calibri"/>
      <w:lang w:val="en-US" w:eastAsia="ar-SA"/>
    </w:rPr>
  </w:style>
  <w:style w:type="paragraph" w:customStyle="1" w:styleId="Caaieaao">
    <w:name w:val="Caaiea?ao"/>
    <w:basedOn w:val="30"/>
    <w:uiPriority w:val="99"/>
    <w:qFormat/>
    <w:rsid w:val="00F1349D"/>
    <w:pPr>
      <w:widowControl w:val="0"/>
      <w:spacing w:before="120" w:after="240"/>
      <w:outlineLvl w:val="9"/>
    </w:pPr>
    <w:rPr>
      <w:rFonts w:ascii="Arial" w:hAnsi="Arial"/>
      <w:bCs w:val="0"/>
      <w:sz w:val="22"/>
      <w:szCs w:val="20"/>
    </w:rPr>
  </w:style>
  <w:style w:type="paragraph" w:customStyle="1" w:styleId="Oaaeeoa">
    <w:name w:val="Oaaeeoa"/>
    <w:basedOn w:val="affffffff9"/>
    <w:uiPriority w:val="99"/>
    <w:qFormat/>
    <w:rsid w:val="00F1349D"/>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ffff9">
    <w:name w:val="Message Header"/>
    <w:basedOn w:val="a1"/>
    <w:link w:val="affffffffa"/>
    <w:uiPriority w:val="99"/>
    <w:qFormat/>
    <w:rsid w:val="00F1349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fffffa">
    <w:name w:val="Шапка Знак"/>
    <w:basedOn w:val="a2"/>
    <w:link w:val="affffffff9"/>
    <w:uiPriority w:val="99"/>
    <w:rsid w:val="00F1349D"/>
    <w:rPr>
      <w:rFonts w:ascii="Cambria" w:hAnsi="Cambria"/>
      <w:sz w:val="24"/>
      <w:szCs w:val="24"/>
      <w:shd w:val="pct20" w:color="auto" w:fill="auto"/>
    </w:rPr>
  </w:style>
  <w:style w:type="paragraph" w:customStyle="1" w:styleId="1ff1">
    <w:name w:val="заголовок 1"/>
    <w:basedOn w:val="a1"/>
    <w:next w:val="a1"/>
    <w:uiPriority w:val="99"/>
    <w:qFormat/>
    <w:rsid w:val="00F1349D"/>
    <w:pPr>
      <w:keepNext/>
      <w:tabs>
        <w:tab w:val="left" w:pos="709"/>
      </w:tabs>
      <w:overflowPunct w:val="0"/>
      <w:autoSpaceDE w:val="0"/>
      <w:autoSpaceDN w:val="0"/>
      <w:adjustRightInd w:val="0"/>
      <w:jc w:val="center"/>
      <w:textAlignment w:val="baseline"/>
    </w:pPr>
    <w:rPr>
      <w:rFonts w:ascii="Times New Roman" w:hAnsi="Times New Roman"/>
      <w:b/>
      <w:sz w:val="22"/>
      <w:szCs w:val="20"/>
    </w:rPr>
  </w:style>
  <w:style w:type="paragraph" w:customStyle="1" w:styleId="affffffffb">
    <w:name w:val="в) Подраздел"/>
    <w:basedOn w:val="24"/>
    <w:next w:val="a1"/>
    <w:link w:val="affffffffc"/>
    <w:uiPriority w:val="99"/>
    <w:qFormat/>
    <w:rsid w:val="00F1349D"/>
    <w:pPr>
      <w:keepLines/>
      <w:spacing w:before="200" w:after="120" w:line="276" w:lineRule="auto"/>
      <w:ind w:firstLine="709"/>
      <w:jc w:val="both"/>
    </w:pPr>
    <w:rPr>
      <w:rFonts w:ascii="Times New Roman" w:hAnsi="Times New Roman"/>
      <w:b/>
      <w:bCs/>
      <w:color w:val="00519A"/>
      <w:sz w:val="26"/>
      <w:szCs w:val="26"/>
    </w:rPr>
  </w:style>
  <w:style w:type="character" w:customStyle="1" w:styleId="affffffffc">
    <w:name w:val="в) Подраздел Знак"/>
    <w:basedOn w:val="a2"/>
    <w:link w:val="affffffffb"/>
    <w:uiPriority w:val="99"/>
    <w:locked/>
    <w:rsid w:val="00F1349D"/>
    <w:rPr>
      <w:b/>
      <w:bCs/>
      <w:color w:val="00519A"/>
      <w:sz w:val="26"/>
      <w:szCs w:val="26"/>
    </w:rPr>
  </w:style>
  <w:style w:type="paragraph" w:customStyle="1" w:styleId="affffffffd">
    <w:name w:val="г) Заголовок"/>
    <w:basedOn w:val="a1"/>
    <w:uiPriority w:val="99"/>
    <w:qFormat/>
    <w:rsid w:val="00F1349D"/>
    <w:pPr>
      <w:keepNext/>
      <w:keepLines/>
      <w:spacing w:line="276" w:lineRule="auto"/>
      <w:ind w:firstLine="709"/>
      <w:contextualSpacing/>
      <w:jc w:val="both"/>
      <w:outlineLvl w:val="2"/>
    </w:pPr>
    <w:rPr>
      <w:rFonts w:ascii="Times New Roman" w:hAnsi="Times New Roman"/>
      <w:b/>
      <w:bCs/>
      <w:color w:val="00519A"/>
    </w:rPr>
  </w:style>
  <w:style w:type="paragraph" w:customStyle="1" w:styleId="affffffffe">
    <w:name w:val="д) Позаголовок"/>
    <w:basedOn w:val="affffffffd"/>
    <w:next w:val="a1"/>
    <w:uiPriority w:val="99"/>
    <w:qFormat/>
    <w:rsid w:val="00F1349D"/>
    <w:pPr>
      <w:outlineLvl w:val="3"/>
    </w:pPr>
    <w:rPr>
      <w:i/>
      <w:iCs/>
    </w:rPr>
  </w:style>
  <w:style w:type="paragraph" w:customStyle="1" w:styleId="-10">
    <w:name w:val="з) Список - буллиты 1"/>
    <w:basedOn w:val="a1"/>
    <w:link w:val="-11"/>
    <w:autoRedefine/>
    <w:uiPriority w:val="99"/>
    <w:qFormat/>
    <w:rsid w:val="00F1349D"/>
    <w:pPr>
      <w:spacing w:line="276" w:lineRule="auto"/>
      <w:ind w:left="1080" w:hanging="360"/>
      <w:contextualSpacing/>
      <w:jc w:val="both"/>
    </w:pPr>
    <w:rPr>
      <w:rFonts w:ascii="Times New Roman" w:eastAsia="Calibri" w:hAnsi="Times New Roman"/>
      <w:szCs w:val="20"/>
    </w:rPr>
  </w:style>
  <w:style w:type="character" w:customStyle="1" w:styleId="-11">
    <w:name w:val="з) Список - буллиты 1 Знак"/>
    <w:basedOn w:val="a2"/>
    <w:link w:val="-10"/>
    <w:uiPriority w:val="99"/>
    <w:locked/>
    <w:rsid w:val="00F1349D"/>
    <w:rPr>
      <w:rFonts w:eastAsia="Calibri"/>
      <w:sz w:val="24"/>
    </w:rPr>
  </w:style>
  <w:style w:type="paragraph" w:customStyle="1" w:styleId="-2">
    <w:name w:val="и) Список - буллиты 2"/>
    <w:basedOn w:val="a1"/>
    <w:link w:val="-20"/>
    <w:uiPriority w:val="99"/>
    <w:qFormat/>
    <w:rsid w:val="00F1349D"/>
    <w:pPr>
      <w:spacing w:line="276" w:lineRule="auto"/>
      <w:ind w:left="1440" w:hanging="360"/>
      <w:contextualSpacing/>
      <w:jc w:val="both"/>
    </w:pPr>
    <w:rPr>
      <w:rFonts w:ascii="Times New Roman" w:eastAsia="Calibri" w:hAnsi="Times New Roman"/>
    </w:rPr>
  </w:style>
  <w:style w:type="character" w:customStyle="1" w:styleId="-20">
    <w:name w:val="и) Список - буллиты 2 Знак"/>
    <w:basedOn w:val="a2"/>
    <w:link w:val="-2"/>
    <w:uiPriority w:val="99"/>
    <w:locked/>
    <w:rsid w:val="00F1349D"/>
    <w:rPr>
      <w:rFonts w:eastAsia="Calibri"/>
      <w:sz w:val="24"/>
      <w:szCs w:val="24"/>
    </w:rPr>
  </w:style>
  <w:style w:type="paragraph" w:customStyle="1" w:styleId="afffffffff">
    <w:name w:val="к) Ненумерованный заголовок"/>
    <w:basedOn w:val="a1"/>
    <w:next w:val="a1"/>
    <w:link w:val="afffffffff0"/>
    <w:uiPriority w:val="99"/>
    <w:qFormat/>
    <w:rsid w:val="00F1349D"/>
    <w:pPr>
      <w:keepNext/>
      <w:keepLines/>
      <w:spacing w:line="276" w:lineRule="auto"/>
      <w:ind w:firstLine="709"/>
      <w:jc w:val="both"/>
    </w:pPr>
    <w:rPr>
      <w:rFonts w:ascii="Times New Roman" w:eastAsia="Calibri" w:hAnsi="Times New Roman"/>
      <w:b/>
    </w:rPr>
  </w:style>
  <w:style w:type="character" w:customStyle="1" w:styleId="afffffffff0">
    <w:name w:val="к) Ненумерованный заголовок Знак"/>
    <w:basedOn w:val="a2"/>
    <w:link w:val="afffffffff"/>
    <w:uiPriority w:val="99"/>
    <w:locked/>
    <w:rsid w:val="00F1349D"/>
    <w:rPr>
      <w:rFonts w:eastAsia="Calibri"/>
      <w:b/>
      <w:sz w:val="24"/>
      <w:szCs w:val="24"/>
    </w:rPr>
  </w:style>
  <w:style w:type="paragraph" w:customStyle="1" w:styleId="2f4">
    <w:name w:val="?????? 2"/>
    <w:basedOn w:val="a1"/>
    <w:uiPriority w:val="99"/>
    <w:qFormat/>
    <w:rsid w:val="00F1349D"/>
    <w:pPr>
      <w:widowControl w:val="0"/>
      <w:suppressAutoHyphens/>
      <w:autoSpaceDE w:val="0"/>
      <w:ind w:left="566" w:hanging="283"/>
    </w:pPr>
    <w:rPr>
      <w:rFonts w:ascii="Times New Roman" w:hAnsi="Times New Roman"/>
      <w:kern w:val="1"/>
      <w:lang w:eastAsia="hi-IN" w:bidi="hi-IN"/>
    </w:rPr>
  </w:style>
  <w:style w:type="paragraph" w:customStyle="1" w:styleId="p6">
    <w:name w:val="p6"/>
    <w:basedOn w:val="a1"/>
    <w:uiPriority w:val="99"/>
    <w:qFormat/>
    <w:rsid w:val="00F1349D"/>
    <w:pPr>
      <w:spacing w:before="100" w:beforeAutospacing="1" w:after="100" w:afterAutospacing="1"/>
    </w:pPr>
    <w:rPr>
      <w:rFonts w:ascii="Times New Roman" w:hAnsi="Times New Roman"/>
    </w:rPr>
  </w:style>
  <w:style w:type="paragraph" w:customStyle="1" w:styleId="P2">
    <w:name w:val="P2"/>
    <w:basedOn w:val="a1"/>
    <w:hidden/>
    <w:uiPriority w:val="99"/>
    <w:qFormat/>
    <w:rsid w:val="00F1349D"/>
    <w:pPr>
      <w:adjustRightInd w:val="0"/>
    </w:pPr>
    <w:rPr>
      <w:rFonts w:ascii="Times New Roman" w:hAnsi="Times New Roman"/>
      <w:szCs w:val="20"/>
    </w:rPr>
  </w:style>
  <w:style w:type="character" w:customStyle="1" w:styleId="T6">
    <w:name w:val="T6"/>
    <w:hidden/>
    <w:uiPriority w:val="99"/>
    <w:rsid w:val="00F1349D"/>
    <w:rPr>
      <w:b/>
    </w:rPr>
  </w:style>
  <w:style w:type="paragraph" w:customStyle="1" w:styleId="P60">
    <w:name w:val="P6"/>
    <w:basedOn w:val="a1"/>
    <w:hidden/>
    <w:uiPriority w:val="99"/>
    <w:qFormat/>
    <w:rsid w:val="00F1349D"/>
    <w:pPr>
      <w:adjustRightInd w:val="0"/>
    </w:pPr>
    <w:rPr>
      <w:rFonts w:ascii="Times New Roman" w:hAnsi="Times New Roman"/>
      <w:b/>
      <w:szCs w:val="20"/>
    </w:rPr>
  </w:style>
  <w:style w:type="paragraph" w:customStyle="1" w:styleId="P3">
    <w:name w:val="P3"/>
    <w:basedOn w:val="a1"/>
    <w:hidden/>
    <w:uiPriority w:val="99"/>
    <w:qFormat/>
    <w:rsid w:val="00F1349D"/>
    <w:pPr>
      <w:adjustRightInd w:val="0"/>
    </w:pPr>
    <w:rPr>
      <w:rFonts w:ascii="Times New Roman" w:hAnsi="Times New Roman"/>
      <w:b/>
      <w:szCs w:val="20"/>
    </w:rPr>
  </w:style>
  <w:style w:type="paragraph" w:customStyle="1" w:styleId="P5">
    <w:name w:val="P5"/>
    <w:basedOn w:val="Standard"/>
    <w:hidden/>
    <w:uiPriority w:val="99"/>
    <w:qFormat/>
    <w:rsid w:val="00F1349D"/>
    <w:pPr>
      <w:widowControl/>
      <w:suppressAutoHyphens w:val="0"/>
      <w:autoSpaceDN/>
      <w:adjustRightInd w:val="0"/>
      <w:textAlignment w:val="auto"/>
    </w:pPr>
    <w:rPr>
      <w:rFonts w:cs="Times New Roman"/>
      <w:kern w:val="0"/>
      <w:szCs w:val="20"/>
      <w:lang w:val="ru-RU" w:eastAsia="ru-RU" w:bidi="ar-SA"/>
    </w:rPr>
  </w:style>
  <w:style w:type="paragraph" w:customStyle="1" w:styleId="rtecenter">
    <w:name w:val="rtecenter"/>
    <w:basedOn w:val="a1"/>
    <w:uiPriority w:val="99"/>
    <w:qFormat/>
    <w:rsid w:val="00F1349D"/>
    <w:pPr>
      <w:spacing w:before="100" w:beforeAutospacing="1" w:after="100" w:afterAutospacing="1"/>
    </w:pPr>
    <w:rPr>
      <w:rFonts w:ascii="Times New Roman" w:hAnsi="Times New Roman"/>
    </w:rPr>
  </w:style>
  <w:style w:type="paragraph" w:customStyle="1" w:styleId="HEADERTEXT0">
    <w:name w:val=".HEADERTEXT"/>
    <w:uiPriority w:val="99"/>
    <w:qFormat/>
    <w:rsid w:val="00F1349D"/>
    <w:pPr>
      <w:widowControl w:val="0"/>
      <w:autoSpaceDE w:val="0"/>
      <w:autoSpaceDN w:val="0"/>
      <w:adjustRightInd w:val="0"/>
    </w:pPr>
    <w:rPr>
      <w:color w:val="2B4279"/>
      <w:sz w:val="24"/>
      <w:szCs w:val="24"/>
    </w:rPr>
  </w:style>
  <w:style w:type="character" w:customStyle="1" w:styleId="w">
    <w:name w:val="w"/>
    <w:uiPriority w:val="99"/>
    <w:rsid w:val="00F1349D"/>
  </w:style>
  <w:style w:type="paragraph" w:customStyle="1" w:styleId="TableParagraph">
    <w:name w:val="Table Paragraph"/>
    <w:basedOn w:val="a1"/>
    <w:uiPriority w:val="99"/>
    <w:qFormat/>
    <w:rsid w:val="00F1349D"/>
    <w:pPr>
      <w:widowControl w:val="0"/>
      <w:spacing w:before="94"/>
      <w:ind w:right="106"/>
      <w:jc w:val="center"/>
    </w:pPr>
    <w:rPr>
      <w:rFonts w:ascii="Calibri" w:eastAsia="Calibri" w:hAnsi="Calibri" w:cs="Calibri"/>
      <w:sz w:val="22"/>
      <w:szCs w:val="22"/>
      <w:lang w:val="en-US" w:eastAsia="en-US"/>
    </w:rPr>
  </w:style>
  <w:style w:type="paragraph" w:customStyle="1" w:styleId="consplusnormalbullet3gif">
    <w:name w:val="consplusnormalbullet3.gif"/>
    <w:basedOn w:val="a1"/>
    <w:uiPriority w:val="99"/>
    <w:qFormat/>
    <w:rsid w:val="00C17421"/>
    <w:pPr>
      <w:spacing w:before="100" w:beforeAutospacing="1" w:after="100" w:afterAutospacing="1"/>
    </w:pPr>
    <w:rPr>
      <w:rFonts w:ascii="Times New Roman" w:hAnsi="Times New Roman"/>
    </w:rPr>
  </w:style>
  <w:style w:type="paragraph" w:customStyle="1" w:styleId="consplusnormalbullet1gif">
    <w:name w:val="consplusnormalbullet1.gif"/>
    <w:basedOn w:val="a1"/>
    <w:uiPriority w:val="99"/>
    <w:qFormat/>
    <w:rsid w:val="00C17421"/>
    <w:pPr>
      <w:spacing w:before="100" w:beforeAutospacing="1" w:after="100" w:afterAutospacing="1"/>
    </w:pPr>
    <w:rPr>
      <w:rFonts w:ascii="Times New Roman" w:hAnsi="Times New Roman"/>
    </w:rPr>
  </w:style>
  <w:style w:type="paragraph" w:customStyle="1" w:styleId="consplusnormalbullet2gif">
    <w:name w:val="consplusnormalbullet2.gif"/>
    <w:basedOn w:val="a1"/>
    <w:uiPriority w:val="99"/>
    <w:qFormat/>
    <w:rsid w:val="00C17421"/>
    <w:pPr>
      <w:spacing w:before="100" w:beforeAutospacing="1" w:after="100" w:afterAutospacing="1"/>
    </w:pPr>
    <w:rPr>
      <w:rFonts w:ascii="Times New Roman" w:hAnsi="Times New Roman"/>
    </w:rPr>
  </w:style>
  <w:style w:type="paragraph" w:customStyle="1" w:styleId="2f5">
    <w:name w:val="Основной текст с отступом2"/>
    <w:basedOn w:val="a1"/>
    <w:uiPriority w:val="99"/>
    <w:qFormat/>
    <w:rsid w:val="005E1063"/>
    <w:pPr>
      <w:ind w:firstLine="709"/>
      <w:jc w:val="both"/>
    </w:pPr>
    <w:rPr>
      <w:rFonts w:ascii="Times New Roman" w:hAnsi="Times New Roman"/>
      <w:sz w:val="28"/>
    </w:rPr>
  </w:style>
  <w:style w:type="paragraph" w:customStyle="1" w:styleId="2f6">
    <w:name w:val="Текст выноски2"/>
    <w:basedOn w:val="a1"/>
    <w:uiPriority w:val="99"/>
    <w:qFormat/>
    <w:rsid w:val="005E1063"/>
    <w:rPr>
      <w:rFonts w:ascii="Tahoma" w:hAnsi="Tahoma" w:cs="Tahoma"/>
      <w:sz w:val="16"/>
      <w:szCs w:val="16"/>
    </w:rPr>
  </w:style>
  <w:style w:type="paragraph" w:customStyle="1" w:styleId="2f7">
    <w:name w:val="Абзац списка2"/>
    <w:basedOn w:val="a1"/>
    <w:uiPriority w:val="99"/>
    <w:qFormat/>
    <w:rsid w:val="005E1063"/>
    <w:pPr>
      <w:ind w:left="720"/>
    </w:pPr>
    <w:rPr>
      <w:rFonts w:ascii="Times New Roman" w:hAnsi="Times New Roman"/>
    </w:rPr>
  </w:style>
  <w:style w:type="paragraph" w:customStyle="1" w:styleId="ConsPlusTitlePage">
    <w:name w:val="ConsPlusTitlePage"/>
    <w:uiPriority w:val="99"/>
    <w:qFormat/>
    <w:rsid w:val="00756377"/>
    <w:pPr>
      <w:widowControl w:val="0"/>
      <w:autoSpaceDE w:val="0"/>
      <w:autoSpaceDN w:val="0"/>
      <w:adjustRightInd w:val="0"/>
    </w:pPr>
    <w:rPr>
      <w:rFonts w:ascii="Tahoma" w:hAnsi="Tahoma" w:cs="Tahoma"/>
    </w:rPr>
  </w:style>
  <w:style w:type="paragraph" w:customStyle="1" w:styleId="abullet1gif">
    <w:name w:val="abullet1.gif"/>
    <w:basedOn w:val="a1"/>
    <w:uiPriority w:val="99"/>
    <w:qFormat/>
    <w:rsid w:val="00734032"/>
    <w:pPr>
      <w:spacing w:before="100" w:beforeAutospacing="1" w:after="100" w:afterAutospacing="1"/>
    </w:pPr>
    <w:rPr>
      <w:rFonts w:ascii="Times New Roman" w:hAnsi="Times New Roman"/>
    </w:rPr>
  </w:style>
  <w:style w:type="paragraph" w:customStyle="1" w:styleId="abullet2gif">
    <w:name w:val="abullet2.gif"/>
    <w:basedOn w:val="a1"/>
    <w:uiPriority w:val="99"/>
    <w:qFormat/>
    <w:rsid w:val="00734032"/>
    <w:pPr>
      <w:spacing w:before="100" w:beforeAutospacing="1" w:after="100" w:afterAutospacing="1"/>
    </w:pPr>
    <w:rPr>
      <w:rFonts w:ascii="Times New Roman" w:hAnsi="Times New Roman"/>
    </w:rPr>
  </w:style>
  <w:style w:type="paragraph" w:customStyle="1" w:styleId="abullet3gif">
    <w:name w:val="abullet3.gif"/>
    <w:basedOn w:val="a1"/>
    <w:uiPriority w:val="99"/>
    <w:qFormat/>
    <w:rsid w:val="00734032"/>
    <w:pPr>
      <w:spacing w:before="100" w:beforeAutospacing="1" w:after="100" w:afterAutospacing="1"/>
    </w:pPr>
    <w:rPr>
      <w:rFonts w:ascii="Times New Roman" w:hAnsi="Times New Roman"/>
    </w:rPr>
  </w:style>
  <w:style w:type="paragraph" w:customStyle="1" w:styleId="S2">
    <w:name w:val="S_Титульный"/>
    <w:basedOn w:val="a1"/>
    <w:uiPriority w:val="99"/>
    <w:semiHidden/>
    <w:qFormat/>
    <w:rsid w:val="00506F12"/>
    <w:pPr>
      <w:spacing w:line="360" w:lineRule="auto"/>
      <w:ind w:left="3060"/>
      <w:jc w:val="right"/>
    </w:pPr>
    <w:rPr>
      <w:rFonts w:ascii="Times New Roman" w:eastAsia="Calibri" w:hAnsi="Times New Roman"/>
      <w:b/>
      <w:caps/>
    </w:rPr>
  </w:style>
  <w:style w:type="table" w:customStyle="1" w:styleId="TableNormal1">
    <w:name w:val="Table Normal1"/>
    <w:uiPriority w:val="99"/>
    <w:semiHidden/>
    <w:rsid w:val="00506F12"/>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table" w:customStyle="1" w:styleId="2f8">
    <w:name w:val="Сетка таблицы2"/>
    <w:basedOn w:val="a3"/>
    <w:next w:val="ae"/>
    <w:rsid w:val="00506F1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2">
    <w:name w:val="Текст примечания Знак1"/>
    <w:basedOn w:val="a2"/>
    <w:uiPriority w:val="99"/>
    <w:rsid w:val="00506F12"/>
  </w:style>
  <w:style w:type="character" w:customStyle="1" w:styleId="1ff3">
    <w:name w:val="Тема примечания Знак1"/>
    <w:basedOn w:val="1ff2"/>
    <w:uiPriority w:val="99"/>
    <w:rsid w:val="00506F12"/>
    <w:rPr>
      <w:b/>
      <w:bCs/>
    </w:rPr>
  </w:style>
  <w:style w:type="character" w:customStyle="1" w:styleId="1ff4">
    <w:name w:val="Текст концевой сноски Знак1"/>
    <w:basedOn w:val="a2"/>
    <w:uiPriority w:val="99"/>
    <w:rsid w:val="00506F12"/>
  </w:style>
  <w:style w:type="table" w:styleId="-30">
    <w:name w:val="Table List 3"/>
    <w:basedOn w:val="a3"/>
    <w:uiPriority w:val="99"/>
    <w:unhideWhenUsed/>
    <w:rsid w:val="00506F12"/>
    <w:rPr>
      <w:rFonts w:ascii="Calibri" w:eastAsia="Calibri" w:hAnsi="Calibri"/>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e"/>
    <w:link w:val="4640"/>
    <w:qFormat/>
    <w:rsid w:val="00506F12"/>
    <w:rPr>
      <w:rFonts w:eastAsia="Calibri"/>
      <w:lang w:eastAsia="en-US"/>
    </w:rPr>
  </w:style>
  <w:style w:type="character" w:customStyle="1" w:styleId="4640">
    <w:name w:val="Стиль 464 Знак"/>
    <w:basedOn w:val="aff"/>
    <w:link w:val="464"/>
    <w:rsid w:val="00506F12"/>
    <w:rPr>
      <w:rFonts w:eastAsia="Calibri"/>
      <w:lang w:eastAsia="en-US"/>
    </w:rPr>
  </w:style>
  <w:style w:type="table" w:customStyle="1" w:styleId="314">
    <w:name w:val="Сетка таблицы31"/>
    <w:basedOn w:val="a3"/>
    <w:next w:val="ae"/>
    <w:uiPriority w:val="59"/>
    <w:rsid w:val="00506F12"/>
    <w:rPr>
      <w:rFonts w:ascii="Cambria" w:eastAsia="Calibri"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3"/>
    <w:next w:val="ae"/>
    <w:uiPriority w:val="59"/>
    <w:rsid w:val="00506F1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9">
    <w:name w:val="Quote"/>
    <w:basedOn w:val="a1"/>
    <w:next w:val="a1"/>
    <w:link w:val="2fa"/>
    <w:uiPriority w:val="29"/>
    <w:qFormat/>
    <w:rsid w:val="00506F12"/>
    <w:pPr>
      <w:spacing w:before="200" w:after="160" w:line="259" w:lineRule="auto"/>
      <w:ind w:left="864" w:right="864"/>
    </w:pPr>
    <w:rPr>
      <w:rFonts w:ascii="Calibri" w:hAnsi="Calibri"/>
      <w:i/>
      <w:iCs/>
      <w:color w:val="404040"/>
      <w:sz w:val="20"/>
      <w:szCs w:val="20"/>
    </w:rPr>
  </w:style>
  <w:style w:type="character" w:customStyle="1" w:styleId="2fa">
    <w:name w:val="Цитата 2 Знак"/>
    <w:basedOn w:val="a2"/>
    <w:link w:val="2f9"/>
    <w:uiPriority w:val="29"/>
    <w:rsid w:val="00506F12"/>
    <w:rPr>
      <w:rFonts w:ascii="Calibri" w:hAnsi="Calibri"/>
      <w:i/>
      <w:iCs/>
      <w:color w:val="404040"/>
    </w:rPr>
  </w:style>
  <w:style w:type="paragraph" w:styleId="afffffffff1">
    <w:name w:val="Intense Quote"/>
    <w:basedOn w:val="a1"/>
    <w:next w:val="a1"/>
    <w:link w:val="afffffffff2"/>
    <w:uiPriority w:val="30"/>
    <w:qFormat/>
    <w:rsid w:val="00506F12"/>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ffffffff2">
    <w:name w:val="Выделенная цитата Знак"/>
    <w:basedOn w:val="a2"/>
    <w:link w:val="afffffffff1"/>
    <w:uiPriority w:val="30"/>
    <w:rsid w:val="00506F12"/>
    <w:rPr>
      <w:rFonts w:ascii="Calibri" w:hAnsi="Calibri"/>
      <w:i/>
      <w:iCs/>
      <w:color w:val="404040"/>
    </w:rPr>
  </w:style>
  <w:style w:type="character" w:styleId="afffffffff3">
    <w:name w:val="Subtle Emphasis"/>
    <w:uiPriority w:val="19"/>
    <w:qFormat/>
    <w:rsid w:val="00506F12"/>
    <w:rPr>
      <w:i/>
      <w:iCs/>
      <w:color w:val="404040"/>
    </w:rPr>
  </w:style>
  <w:style w:type="character" w:styleId="afffffffff4">
    <w:name w:val="Intense Emphasis"/>
    <w:uiPriority w:val="21"/>
    <w:qFormat/>
    <w:rsid w:val="00506F12"/>
    <w:rPr>
      <w:b/>
      <w:bCs/>
      <w:i/>
      <w:iCs/>
      <w:color w:val="auto"/>
    </w:rPr>
  </w:style>
  <w:style w:type="character" w:styleId="afffffffff5">
    <w:name w:val="Subtle Reference"/>
    <w:uiPriority w:val="31"/>
    <w:qFormat/>
    <w:rsid w:val="00506F12"/>
    <w:rPr>
      <w:smallCaps/>
      <w:color w:val="404040"/>
    </w:rPr>
  </w:style>
  <w:style w:type="character" w:styleId="afffffffff6">
    <w:name w:val="Intense Reference"/>
    <w:uiPriority w:val="32"/>
    <w:qFormat/>
    <w:rsid w:val="00506F12"/>
    <w:rPr>
      <w:b/>
      <w:bCs/>
      <w:smallCaps/>
      <w:color w:val="404040"/>
      <w:spacing w:val="5"/>
    </w:rPr>
  </w:style>
  <w:style w:type="character" w:styleId="afffffffff7">
    <w:name w:val="Book Title"/>
    <w:uiPriority w:val="33"/>
    <w:qFormat/>
    <w:rsid w:val="00506F12"/>
    <w:rPr>
      <w:b/>
      <w:bCs/>
      <w:i/>
      <w:iCs/>
      <w:spacing w:val="5"/>
    </w:rPr>
  </w:style>
  <w:style w:type="character" w:customStyle="1" w:styleId="64">
    <w:name w:val="Основной текст (6)_"/>
    <w:basedOn w:val="a2"/>
    <w:link w:val="65"/>
    <w:uiPriority w:val="99"/>
    <w:locked/>
    <w:rsid w:val="000758F9"/>
    <w:rPr>
      <w:sz w:val="23"/>
      <w:szCs w:val="23"/>
      <w:shd w:val="clear" w:color="auto" w:fill="FFFFFF"/>
    </w:rPr>
  </w:style>
  <w:style w:type="paragraph" w:customStyle="1" w:styleId="65">
    <w:name w:val="Основной текст (6)"/>
    <w:basedOn w:val="a1"/>
    <w:link w:val="64"/>
    <w:uiPriority w:val="99"/>
    <w:qFormat/>
    <w:rsid w:val="000758F9"/>
    <w:pPr>
      <w:shd w:val="clear" w:color="auto" w:fill="FFFFFF"/>
      <w:spacing w:after="480" w:line="274" w:lineRule="exact"/>
    </w:pPr>
    <w:rPr>
      <w:rFonts w:ascii="Times New Roman" w:hAnsi="Times New Roman"/>
      <w:sz w:val="23"/>
      <w:szCs w:val="23"/>
    </w:rPr>
  </w:style>
  <w:style w:type="character" w:customStyle="1" w:styleId="afffffffff8">
    <w:name w:val="Основной текст + Полужирный"/>
    <w:aliases w:val="Интервал 2 pt"/>
    <w:basedOn w:val="a2"/>
    <w:rsid w:val="000758F9"/>
    <w:rPr>
      <w:rFonts w:ascii="Times New Roman" w:hAnsi="Times New Roman" w:cs="Times New Roman" w:hint="default"/>
      <w:b/>
      <w:bCs/>
      <w:spacing w:val="0"/>
      <w:sz w:val="21"/>
      <w:szCs w:val="21"/>
    </w:rPr>
  </w:style>
  <w:style w:type="table" w:customStyle="1" w:styleId="-110">
    <w:name w:val="Таблица-сетка 1 светлая1"/>
    <w:basedOn w:val="a3"/>
    <w:uiPriority w:val="46"/>
    <w:rsid w:val="006C4DAA"/>
    <w:rPr>
      <w:rFonts w:ascii="Calibri" w:eastAsia="Calibri" w:hAnsi="Calibri"/>
      <w:sz w:val="22"/>
      <w:szCs w:val="22"/>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0">
    <w:name w:val="Таблица простая 51"/>
    <w:basedOn w:val="a3"/>
    <w:uiPriority w:val="45"/>
    <w:rsid w:val="006C4DAA"/>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 — акцент 21"/>
    <w:basedOn w:val="a3"/>
    <w:uiPriority w:val="46"/>
    <w:rsid w:val="006C4DAA"/>
    <w:rPr>
      <w:rFonts w:ascii="Calibri" w:eastAsia="Calibri" w:hAnsi="Calibri"/>
      <w:sz w:val="22"/>
      <w:szCs w:val="22"/>
      <w:lang w:eastAsia="en-US"/>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character" w:customStyle="1" w:styleId="textoutput">
    <w:name w:val="textoutput"/>
    <w:rsid w:val="006C4DAA"/>
  </w:style>
  <w:style w:type="character" w:customStyle="1" w:styleId="highlighthighlightactive">
    <w:name w:val="highlight highlight_active"/>
    <w:basedOn w:val="a2"/>
    <w:rsid w:val="006C4DAA"/>
  </w:style>
  <w:style w:type="paragraph" w:customStyle="1" w:styleId="cjk">
    <w:name w:val="cjk"/>
    <w:basedOn w:val="a1"/>
    <w:uiPriority w:val="99"/>
    <w:qFormat/>
    <w:rsid w:val="006C4DAA"/>
    <w:pPr>
      <w:spacing w:before="100" w:beforeAutospacing="1"/>
      <w:jc w:val="center"/>
    </w:pPr>
    <w:rPr>
      <w:rFonts w:ascii="Times New Roman" w:hAnsi="Times New Roman"/>
      <w:b/>
      <w:bCs/>
      <w:color w:val="000000"/>
      <w:sz w:val="30"/>
      <w:szCs w:val="30"/>
    </w:rPr>
  </w:style>
  <w:style w:type="paragraph" w:customStyle="1" w:styleId="ctl">
    <w:name w:val="ctl"/>
    <w:basedOn w:val="a1"/>
    <w:uiPriority w:val="99"/>
    <w:qFormat/>
    <w:rsid w:val="006C4DAA"/>
    <w:pPr>
      <w:spacing w:before="100" w:beforeAutospacing="1"/>
      <w:jc w:val="center"/>
    </w:pPr>
    <w:rPr>
      <w:rFonts w:ascii="Times New Roman" w:hAnsi="Times New Roman"/>
      <w:color w:val="000000"/>
      <w:sz w:val="30"/>
      <w:szCs w:val="30"/>
    </w:rPr>
  </w:style>
  <w:style w:type="paragraph" w:customStyle="1" w:styleId="highlightactive">
    <w:name w:val="highlight_active"/>
    <w:basedOn w:val="a1"/>
    <w:uiPriority w:val="99"/>
    <w:qFormat/>
    <w:rsid w:val="006C4DAA"/>
    <w:pPr>
      <w:pBdr>
        <w:top w:val="single" w:sz="12" w:space="0" w:color="FFFF00"/>
        <w:left w:val="single" w:sz="12" w:space="2" w:color="FFFF00"/>
        <w:bottom w:val="single" w:sz="12" w:space="0" w:color="FFFF00"/>
        <w:right w:val="single" w:sz="12" w:space="2" w:color="FFFF00"/>
      </w:pBdr>
      <w:shd w:val="clear" w:color="auto" w:fill="FFFF00"/>
      <w:ind w:left="-36" w:right="-36"/>
      <w:jc w:val="center"/>
    </w:pPr>
    <w:rPr>
      <w:rFonts w:ascii="Times New Roman" w:hAnsi="Times New Roman"/>
      <w:color w:val="000000"/>
    </w:rPr>
  </w:style>
  <w:style w:type="paragraph" w:customStyle="1" w:styleId="b-safe-panelinject-current">
    <w:name w:val="b-safe-panel__inject-current"/>
    <w:basedOn w:val="a1"/>
    <w:uiPriority w:val="99"/>
    <w:qFormat/>
    <w:rsid w:val="006C4DAA"/>
    <w:pPr>
      <w:pBdr>
        <w:top w:val="single" w:sz="12" w:space="0" w:color="FF0000"/>
        <w:left w:val="single" w:sz="12" w:space="0" w:color="FF0000"/>
        <w:bottom w:val="single" w:sz="12" w:space="0" w:color="FF0000"/>
        <w:right w:val="single" w:sz="12" w:space="0" w:color="FF0000"/>
      </w:pBdr>
      <w:spacing w:before="100" w:beforeAutospacing="1"/>
      <w:jc w:val="center"/>
    </w:pPr>
    <w:rPr>
      <w:rFonts w:ascii="Times New Roman" w:hAnsi="Times New Roman"/>
      <w:color w:val="000000"/>
    </w:rPr>
  </w:style>
  <w:style w:type="character" w:customStyle="1" w:styleId="key-valueitem-title">
    <w:name w:val="key-value__item-title"/>
    <w:basedOn w:val="a2"/>
    <w:rsid w:val="006C4DAA"/>
  </w:style>
  <w:style w:type="character" w:customStyle="1" w:styleId="key-valueitem-value">
    <w:name w:val="key-value__item-value"/>
    <w:basedOn w:val="a2"/>
    <w:rsid w:val="006C4DAA"/>
  </w:style>
  <w:style w:type="character" w:customStyle="1" w:styleId="text-cut2">
    <w:name w:val="text-cut2"/>
    <w:basedOn w:val="a2"/>
    <w:rsid w:val="006C4DAA"/>
  </w:style>
  <w:style w:type="paragraph" w:customStyle="1" w:styleId="3d">
    <w:name w:val="Основной текст3"/>
    <w:basedOn w:val="a1"/>
    <w:uiPriority w:val="99"/>
    <w:qFormat/>
    <w:rsid w:val="006C4DAA"/>
    <w:pPr>
      <w:shd w:val="clear" w:color="auto" w:fill="FFFFFF"/>
      <w:spacing w:line="317" w:lineRule="exact"/>
    </w:pPr>
    <w:rPr>
      <w:rFonts w:ascii="Times New Roman" w:hAnsi="Times New Roman"/>
      <w:color w:val="000000"/>
      <w:sz w:val="25"/>
      <w:szCs w:val="25"/>
    </w:rPr>
  </w:style>
  <w:style w:type="paragraph" w:customStyle="1" w:styleId="ListParagraph1">
    <w:name w:val="List Paragraph1"/>
    <w:basedOn w:val="a1"/>
    <w:uiPriority w:val="99"/>
    <w:qFormat/>
    <w:rsid w:val="006C4DAA"/>
    <w:pPr>
      <w:ind w:left="720"/>
      <w:contextualSpacing/>
    </w:pPr>
    <w:rPr>
      <w:rFonts w:ascii="Times New Roman" w:hAnsi="Times New Roman"/>
      <w:b/>
      <w:i/>
      <w:sz w:val="28"/>
      <w:szCs w:val="20"/>
    </w:rPr>
  </w:style>
  <w:style w:type="character" w:customStyle="1" w:styleId="TitleChar">
    <w:name w:val="Title Char"/>
    <w:uiPriority w:val="99"/>
    <w:locked/>
    <w:rsid w:val="006C4DAA"/>
    <w:rPr>
      <w:rFonts w:eastAsia="Times New Roman"/>
      <w:b/>
      <w:sz w:val="28"/>
    </w:rPr>
  </w:style>
  <w:style w:type="character" w:customStyle="1" w:styleId="TitleChar1">
    <w:name w:val="Title Char1"/>
    <w:basedOn w:val="a2"/>
    <w:uiPriority w:val="99"/>
    <w:locked/>
    <w:rsid w:val="006C4DAA"/>
    <w:rPr>
      <w:rFonts w:ascii="Cambria" w:hAnsi="Cambria" w:cs="Times New Roman"/>
      <w:b/>
      <w:bCs/>
      <w:kern w:val="28"/>
      <w:sz w:val="32"/>
      <w:szCs w:val="32"/>
    </w:rPr>
  </w:style>
  <w:style w:type="character" w:customStyle="1" w:styleId="FooterChar">
    <w:name w:val="Footer Char"/>
    <w:uiPriority w:val="99"/>
    <w:locked/>
    <w:rsid w:val="006C4DAA"/>
    <w:rPr>
      <w:sz w:val="24"/>
    </w:rPr>
  </w:style>
  <w:style w:type="character" w:customStyle="1" w:styleId="FooterChar1">
    <w:name w:val="Footer Char1"/>
    <w:basedOn w:val="a2"/>
    <w:uiPriority w:val="99"/>
    <w:semiHidden/>
    <w:locked/>
    <w:rsid w:val="006C4DAA"/>
    <w:rPr>
      <w:rFonts w:ascii="Times New Roman" w:hAnsi="Times New Roman" w:cs="Times New Roman"/>
      <w:sz w:val="20"/>
      <w:szCs w:val="20"/>
    </w:rPr>
  </w:style>
  <w:style w:type="character" w:customStyle="1" w:styleId="1140">
    <w:name w:val="Знак Знак114"/>
    <w:uiPriority w:val="99"/>
    <w:rsid w:val="00790B31"/>
    <w:rPr>
      <w:rFonts w:ascii="TimesET" w:hAnsi="TimesET"/>
      <w:sz w:val="24"/>
      <w:szCs w:val="24"/>
    </w:rPr>
  </w:style>
  <w:style w:type="paragraph" w:customStyle="1" w:styleId="NoSpacing1">
    <w:name w:val="No Spacing1"/>
    <w:uiPriority w:val="99"/>
    <w:qFormat/>
    <w:rsid w:val="00DC6430"/>
    <w:rPr>
      <w:rFonts w:ascii="Calibri" w:hAnsi="Calibri"/>
      <w:sz w:val="22"/>
      <w:szCs w:val="22"/>
    </w:rPr>
  </w:style>
  <w:style w:type="character" w:customStyle="1" w:styleId="HTML2">
    <w:name w:val="Стандартный HTML Знак2"/>
    <w:uiPriority w:val="99"/>
    <w:locked/>
    <w:rsid w:val="00E7006D"/>
    <w:rPr>
      <w:rFonts w:ascii="Courier New" w:hAnsi="Courier New"/>
    </w:rPr>
  </w:style>
  <w:style w:type="paragraph" w:customStyle="1" w:styleId="ConsCell">
    <w:name w:val="ConsCell"/>
    <w:uiPriority w:val="99"/>
    <w:qFormat/>
    <w:rsid w:val="00E7006D"/>
    <w:pPr>
      <w:widowControl w:val="0"/>
      <w:autoSpaceDE w:val="0"/>
      <w:autoSpaceDN w:val="0"/>
      <w:adjustRightInd w:val="0"/>
      <w:ind w:right="19772"/>
    </w:pPr>
    <w:rPr>
      <w:rFonts w:ascii="Arial" w:hAnsi="Arial" w:cs="Arial"/>
      <w:sz w:val="22"/>
      <w:szCs w:val="22"/>
    </w:rPr>
  </w:style>
  <w:style w:type="character" w:customStyle="1" w:styleId="Heading2Char">
    <w:name w:val="Heading 2 Char"/>
    <w:uiPriority w:val="99"/>
    <w:rsid w:val="00E7006D"/>
    <w:rPr>
      <w:rFonts w:ascii="Times New Roman" w:hAnsi="Times New Roman"/>
      <w:b/>
      <w:caps/>
      <w:sz w:val="26"/>
      <w:lang w:eastAsia="ru-RU"/>
    </w:rPr>
  </w:style>
  <w:style w:type="character" w:customStyle="1" w:styleId="HTML3">
    <w:name w:val="Стандартный HTML Знак3"/>
    <w:uiPriority w:val="99"/>
    <w:semiHidden/>
    <w:rsid w:val="00E7006D"/>
    <w:rPr>
      <w:rFonts w:ascii="Courier New" w:hAnsi="Courier New" w:cs="Courier New"/>
      <w:sz w:val="20"/>
      <w:szCs w:val="20"/>
      <w:lang w:eastAsia="en-US"/>
    </w:rPr>
  </w:style>
  <w:style w:type="character" w:customStyle="1" w:styleId="HTML10">
    <w:name w:val="Стандартный HTML Знак1"/>
    <w:uiPriority w:val="99"/>
    <w:rsid w:val="00E7006D"/>
    <w:rPr>
      <w:rFonts w:ascii="Courier New" w:hAnsi="Courier New"/>
      <w:sz w:val="20"/>
      <w:lang w:eastAsia="en-US"/>
    </w:rPr>
  </w:style>
  <w:style w:type="character" w:customStyle="1" w:styleId="HTML11">
    <w:name w:val="Стандартный HTML Знак11"/>
    <w:uiPriority w:val="99"/>
    <w:semiHidden/>
    <w:rsid w:val="00E7006D"/>
    <w:rPr>
      <w:rFonts w:ascii="Courier New" w:hAnsi="Courier New"/>
      <w:sz w:val="20"/>
      <w:lang w:eastAsia="en-US"/>
    </w:rPr>
  </w:style>
  <w:style w:type="character" w:customStyle="1" w:styleId="HTMLPreformattedChar">
    <w:name w:val="HTML Preformatted Char"/>
    <w:uiPriority w:val="99"/>
    <w:rsid w:val="00E7006D"/>
    <w:rPr>
      <w:rFonts w:ascii="Courier New" w:hAnsi="Courier New"/>
      <w:sz w:val="20"/>
      <w:lang w:eastAsia="ru-RU"/>
    </w:rPr>
  </w:style>
  <w:style w:type="character" w:customStyle="1" w:styleId="3e">
    <w:name w:val="Основной текст с отступом Знак3"/>
    <w:uiPriority w:val="99"/>
    <w:semiHidden/>
    <w:rsid w:val="00E7006D"/>
    <w:rPr>
      <w:rFonts w:ascii="Calibri" w:hAnsi="Calibri" w:cs="Times New Roman"/>
      <w:lang w:eastAsia="en-US"/>
    </w:rPr>
  </w:style>
  <w:style w:type="character" w:customStyle="1" w:styleId="119">
    <w:name w:val="Основной текст с отступом Знак11"/>
    <w:uiPriority w:val="99"/>
    <w:semiHidden/>
    <w:rsid w:val="00E7006D"/>
    <w:rPr>
      <w:rFonts w:ascii="Calibri" w:hAnsi="Calibri"/>
      <w:lang w:eastAsia="en-US"/>
    </w:rPr>
  </w:style>
  <w:style w:type="character" w:customStyle="1" w:styleId="2fb">
    <w:name w:val="Название Знак2"/>
    <w:uiPriority w:val="99"/>
    <w:locked/>
    <w:rsid w:val="00E7006D"/>
    <w:rPr>
      <w:sz w:val="26"/>
      <w:lang w:eastAsia="en-US"/>
    </w:rPr>
  </w:style>
  <w:style w:type="character" w:customStyle="1" w:styleId="BodyText2Char">
    <w:name w:val="Body Text 2 Char"/>
    <w:aliases w:val="Основной текст 21 Char,Îñíîâíîé òåêñò 1 Char,Iniiaiie oaeno 1 Знак Знак Char"/>
    <w:uiPriority w:val="99"/>
    <w:rsid w:val="00E7006D"/>
    <w:rPr>
      <w:rFonts w:ascii="Times New Roman" w:hAnsi="Times New Roman"/>
      <w:sz w:val="26"/>
      <w:lang w:eastAsia="ru-RU"/>
    </w:rPr>
  </w:style>
  <w:style w:type="character" w:customStyle="1" w:styleId="3f">
    <w:name w:val="Название Знак3"/>
    <w:uiPriority w:val="10"/>
    <w:rsid w:val="00E7006D"/>
    <w:rPr>
      <w:rFonts w:ascii="Cambria" w:eastAsia="Times New Roman" w:hAnsi="Cambria" w:cs="Times New Roman"/>
      <w:b/>
      <w:bCs/>
      <w:kern w:val="28"/>
      <w:sz w:val="32"/>
      <w:szCs w:val="32"/>
      <w:lang w:eastAsia="en-US"/>
    </w:rPr>
  </w:style>
  <w:style w:type="character" w:customStyle="1" w:styleId="11a">
    <w:name w:val="Название Знак11"/>
    <w:uiPriority w:val="99"/>
    <w:rsid w:val="00E7006D"/>
    <w:rPr>
      <w:rFonts w:ascii="Calibri Light" w:hAnsi="Calibri Light"/>
      <w:b/>
      <w:kern w:val="28"/>
      <w:sz w:val="32"/>
      <w:lang w:eastAsia="en-US"/>
    </w:rPr>
  </w:style>
  <w:style w:type="character" w:customStyle="1" w:styleId="3f0">
    <w:name w:val="Основной текст Знак3"/>
    <w:rsid w:val="00E7006D"/>
    <w:rPr>
      <w:rFonts w:ascii="Calibri" w:hAnsi="Calibri" w:cs="Times New Roman"/>
      <w:lang w:eastAsia="en-US"/>
    </w:rPr>
  </w:style>
  <w:style w:type="character" w:customStyle="1" w:styleId="11b">
    <w:name w:val="Основной текст Знак11"/>
    <w:uiPriority w:val="99"/>
    <w:semiHidden/>
    <w:rsid w:val="00E7006D"/>
    <w:rPr>
      <w:rFonts w:ascii="Calibri" w:hAnsi="Calibri"/>
      <w:lang w:eastAsia="en-US"/>
    </w:rPr>
  </w:style>
  <w:style w:type="character" w:customStyle="1" w:styleId="230">
    <w:name w:val="Основной текст с отступом 2 Знак3"/>
    <w:uiPriority w:val="99"/>
    <w:semiHidden/>
    <w:rsid w:val="00E7006D"/>
    <w:rPr>
      <w:rFonts w:ascii="Calibri" w:hAnsi="Calibri" w:cs="Times New Roman"/>
      <w:lang w:eastAsia="en-US"/>
    </w:rPr>
  </w:style>
  <w:style w:type="character" w:customStyle="1" w:styleId="2110">
    <w:name w:val="Основной текст с отступом 2 Знак11"/>
    <w:uiPriority w:val="99"/>
    <w:semiHidden/>
    <w:rsid w:val="00E7006D"/>
    <w:rPr>
      <w:rFonts w:ascii="Calibri" w:hAnsi="Calibri"/>
      <w:lang w:eastAsia="en-US"/>
    </w:rPr>
  </w:style>
  <w:style w:type="character" w:customStyle="1" w:styleId="2fc">
    <w:name w:val="Приветствие Знак2"/>
    <w:link w:val="afffffffff9"/>
    <w:uiPriority w:val="99"/>
    <w:locked/>
    <w:rsid w:val="00E7006D"/>
    <w:rPr>
      <w:rFonts w:ascii="Calibri" w:hAnsi="Calibri"/>
      <w:sz w:val="22"/>
      <w:lang w:eastAsia="en-US"/>
    </w:rPr>
  </w:style>
  <w:style w:type="character" w:customStyle="1" w:styleId="BodyTextIndent2Char">
    <w:name w:val="Body Text Indent 2 Char"/>
    <w:uiPriority w:val="99"/>
    <w:rsid w:val="00E7006D"/>
    <w:rPr>
      <w:rFonts w:ascii="Times New Roman" w:hAnsi="Times New Roman"/>
    </w:rPr>
  </w:style>
  <w:style w:type="paragraph" w:styleId="afffffffffa">
    <w:name w:val="List"/>
    <w:basedOn w:val="a1"/>
    <w:qFormat/>
    <w:rsid w:val="00E7006D"/>
    <w:pPr>
      <w:spacing w:after="200" w:line="276" w:lineRule="auto"/>
      <w:ind w:left="283" w:hanging="283"/>
    </w:pPr>
    <w:rPr>
      <w:rFonts w:ascii="Calibri" w:hAnsi="Calibri"/>
      <w:sz w:val="22"/>
      <w:szCs w:val="22"/>
      <w:lang w:eastAsia="en-US"/>
    </w:rPr>
  </w:style>
  <w:style w:type="paragraph" w:styleId="2fd">
    <w:name w:val="List 2"/>
    <w:basedOn w:val="a1"/>
    <w:rsid w:val="00E7006D"/>
    <w:pPr>
      <w:spacing w:after="200" w:line="276" w:lineRule="auto"/>
      <w:ind w:left="566" w:hanging="283"/>
    </w:pPr>
    <w:rPr>
      <w:rFonts w:ascii="Calibri" w:hAnsi="Calibri"/>
      <w:sz w:val="22"/>
      <w:szCs w:val="22"/>
      <w:lang w:eastAsia="en-US"/>
    </w:rPr>
  </w:style>
  <w:style w:type="paragraph" w:styleId="afffffffff9">
    <w:name w:val="Salutation"/>
    <w:basedOn w:val="a1"/>
    <w:next w:val="a1"/>
    <w:link w:val="2fc"/>
    <w:uiPriority w:val="99"/>
    <w:rsid w:val="00E7006D"/>
    <w:pPr>
      <w:spacing w:after="200" w:line="276" w:lineRule="auto"/>
    </w:pPr>
    <w:rPr>
      <w:rFonts w:ascii="Calibri" w:hAnsi="Calibri"/>
      <w:sz w:val="22"/>
      <w:szCs w:val="20"/>
      <w:lang w:eastAsia="en-US"/>
    </w:rPr>
  </w:style>
  <w:style w:type="character" w:customStyle="1" w:styleId="afffffffffb">
    <w:name w:val="Приветствие Знак"/>
    <w:basedOn w:val="a2"/>
    <w:uiPriority w:val="99"/>
    <w:rsid w:val="00E7006D"/>
    <w:rPr>
      <w:rFonts w:ascii="TimesET" w:hAnsi="TimesET"/>
      <w:sz w:val="24"/>
      <w:szCs w:val="24"/>
    </w:rPr>
  </w:style>
  <w:style w:type="character" w:customStyle="1" w:styleId="3f1">
    <w:name w:val="Приветствие Знак3"/>
    <w:uiPriority w:val="99"/>
    <w:semiHidden/>
    <w:rsid w:val="00E7006D"/>
    <w:rPr>
      <w:rFonts w:ascii="Calibri" w:hAnsi="Calibri" w:cs="Times New Roman"/>
      <w:lang w:eastAsia="en-US"/>
    </w:rPr>
  </w:style>
  <w:style w:type="character" w:customStyle="1" w:styleId="1ff5">
    <w:name w:val="Приветствие Знак1"/>
    <w:uiPriority w:val="99"/>
    <w:semiHidden/>
    <w:rsid w:val="00E7006D"/>
    <w:rPr>
      <w:rFonts w:ascii="Calibri" w:hAnsi="Calibri"/>
      <w:lang w:eastAsia="en-US"/>
    </w:rPr>
  </w:style>
  <w:style w:type="character" w:customStyle="1" w:styleId="11c">
    <w:name w:val="Приветствие Знак11"/>
    <w:uiPriority w:val="99"/>
    <w:semiHidden/>
    <w:rsid w:val="00E7006D"/>
    <w:rPr>
      <w:rFonts w:ascii="Calibri" w:hAnsi="Calibri"/>
      <w:lang w:eastAsia="en-US"/>
    </w:rPr>
  </w:style>
  <w:style w:type="character" w:customStyle="1" w:styleId="2fe">
    <w:name w:val="Подзаголовок Знак2"/>
    <w:uiPriority w:val="99"/>
    <w:locked/>
    <w:rsid w:val="00E7006D"/>
    <w:rPr>
      <w:rFonts w:ascii="Arial" w:hAnsi="Arial"/>
      <w:sz w:val="24"/>
      <w:lang w:eastAsia="en-US"/>
    </w:rPr>
  </w:style>
  <w:style w:type="paragraph" w:styleId="afffffffffc">
    <w:name w:val="List Bullet"/>
    <w:basedOn w:val="a1"/>
    <w:autoRedefine/>
    <w:qFormat/>
    <w:rsid w:val="00E7006D"/>
    <w:pPr>
      <w:tabs>
        <w:tab w:val="num" w:pos="720"/>
      </w:tabs>
      <w:spacing w:after="200" w:line="276" w:lineRule="auto"/>
      <w:ind w:left="720" w:hanging="360"/>
    </w:pPr>
    <w:rPr>
      <w:rFonts w:ascii="Calibri" w:hAnsi="Calibri"/>
      <w:sz w:val="22"/>
      <w:szCs w:val="22"/>
      <w:lang w:eastAsia="en-US"/>
    </w:rPr>
  </w:style>
  <w:style w:type="character" w:customStyle="1" w:styleId="3f2">
    <w:name w:val="Подзаголовок Знак3"/>
    <w:uiPriority w:val="11"/>
    <w:rsid w:val="00E7006D"/>
    <w:rPr>
      <w:rFonts w:ascii="Cambria" w:eastAsia="Times New Roman" w:hAnsi="Cambria" w:cs="Times New Roman"/>
      <w:sz w:val="24"/>
      <w:szCs w:val="24"/>
      <w:lang w:eastAsia="en-US"/>
    </w:rPr>
  </w:style>
  <w:style w:type="character" w:customStyle="1" w:styleId="11d">
    <w:name w:val="Подзаголовок Знак11"/>
    <w:uiPriority w:val="99"/>
    <w:rsid w:val="00E7006D"/>
    <w:rPr>
      <w:rFonts w:ascii="Calibri Light" w:hAnsi="Calibri Light"/>
      <w:sz w:val="24"/>
      <w:lang w:eastAsia="en-US"/>
    </w:rPr>
  </w:style>
  <w:style w:type="paragraph" w:customStyle="1" w:styleId="afffffffffd">
    <w:name w:val="НИР"/>
    <w:basedOn w:val="a1"/>
    <w:uiPriority w:val="99"/>
    <w:qFormat/>
    <w:rsid w:val="00E7006D"/>
    <w:pPr>
      <w:spacing w:after="120" w:line="360" w:lineRule="auto"/>
      <w:ind w:firstLine="720"/>
      <w:jc w:val="both"/>
    </w:pPr>
    <w:rPr>
      <w:rFonts w:ascii="Times New Roman" w:hAnsi="Times New Roman"/>
      <w:color w:val="000000"/>
      <w:spacing w:val="5"/>
    </w:rPr>
  </w:style>
  <w:style w:type="paragraph" w:customStyle="1" w:styleId="font6">
    <w:name w:val="font6"/>
    <w:basedOn w:val="a1"/>
    <w:uiPriority w:val="99"/>
    <w:qFormat/>
    <w:rsid w:val="00E7006D"/>
    <w:pPr>
      <w:spacing w:before="100" w:beforeAutospacing="1" w:after="100" w:afterAutospacing="1"/>
    </w:pPr>
    <w:rPr>
      <w:rFonts w:ascii="Times New Roman" w:hAnsi="Times New Roman"/>
      <w:b/>
      <w:bCs/>
      <w:color w:val="000000"/>
      <w:sz w:val="16"/>
      <w:szCs w:val="16"/>
    </w:rPr>
  </w:style>
  <w:style w:type="paragraph" w:customStyle="1" w:styleId="font5">
    <w:name w:val="font5"/>
    <w:basedOn w:val="a1"/>
    <w:uiPriority w:val="99"/>
    <w:qFormat/>
    <w:rsid w:val="00E7006D"/>
    <w:pPr>
      <w:spacing w:before="100" w:beforeAutospacing="1" w:after="100" w:afterAutospacing="1"/>
    </w:pPr>
    <w:rPr>
      <w:rFonts w:ascii="Times New Roman" w:hAnsi="Times New Roman"/>
      <w:color w:val="000000"/>
      <w:sz w:val="16"/>
      <w:szCs w:val="16"/>
    </w:rPr>
  </w:style>
  <w:style w:type="character" w:customStyle="1" w:styleId="1f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E7006D"/>
  </w:style>
  <w:style w:type="character" w:customStyle="1" w:styleId="afffffffffe">
    <w:name w:val="a"/>
    <w:rsid w:val="001F2E3C"/>
  </w:style>
  <w:style w:type="paragraph" w:customStyle="1" w:styleId="s16">
    <w:name w:val="s_16"/>
    <w:basedOn w:val="a1"/>
    <w:uiPriority w:val="99"/>
    <w:qFormat/>
    <w:rsid w:val="002266BD"/>
    <w:pPr>
      <w:spacing w:before="100" w:beforeAutospacing="1" w:after="100" w:afterAutospacing="1"/>
    </w:pPr>
    <w:rPr>
      <w:rFonts w:ascii="Times New Roman" w:hAnsi="Times New Roman"/>
    </w:rPr>
  </w:style>
  <w:style w:type="paragraph" w:customStyle="1" w:styleId="affffffffff">
    <w:name w:val="Текст письма"/>
    <w:basedOn w:val="a1"/>
    <w:autoRedefine/>
    <w:uiPriority w:val="99"/>
    <w:qFormat/>
    <w:rsid w:val="004A7B05"/>
    <w:pPr>
      <w:ind w:left="4207" w:right="-2" w:hanging="4207"/>
    </w:pPr>
    <w:rPr>
      <w:rFonts w:ascii="Times New Roman" w:eastAsia="Calibri" w:hAnsi="Times New Roman"/>
      <w:lang w:eastAsia="en-US"/>
    </w:rPr>
  </w:style>
  <w:style w:type="paragraph" w:customStyle="1" w:styleId="FORMATTEXT0">
    <w:name w:val=".FORMATTEXT"/>
    <w:uiPriority w:val="99"/>
    <w:qFormat/>
    <w:rsid w:val="00F433DC"/>
    <w:pPr>
      <w:widowControl w:val="0"/>
      <w:autoSpaceDE w:val="0"/>
      <w:autoSpaceDN w:val="0"/>
      <w:adjustRightInd w:val="0"/>
    </w:pPr>
    <w:rPr>
      <w:sz w:val="24"/>
      <w:szCs w:val="24"/>
    </w:rPr>
  </w:style>
  <w:style w:type="character" w:customStyle="1" w:styleId="FontStyle16">
    <w:name w:val="Font Style16"/>
    <w:uiPriority w:val="99"/>
    <w:rsid w:val="00F433DC"/>
    <w:rPr>
      <w:rFonts w:ascii="Times New Roman" w:hAnsi="Times New Roman"/>
      <w:sz w:val="22"/>
    </w:rPr>
  </w:style>
  <w:style w:type="character" w:customStyle="1" w:styleId="WW8Num1z0">
    <w:name w:val="WW8Num1z0"/>
    <w:rsid w:val="00F433DC"/>
    <w:rPr>
      <w:rFonts w:cs="Times New Roman"/>
    </w:rPr>
  </w:style>
  <w:style w:type="character" w:customStyle="1" w:styleId="WW8Num2z0">
    <w:name w:val="WW8Num2z0"/>
    <w:rsid w:val="00F433DC"/>
    <w:rPr>
      <w:color w:val="auto"/>
    </w:rPr>
  </w:style>
  <w:style w:type="character" w:customStyle="1" w:styleId="WW8Num2z1">
    <w:name w:val="WW8Num2z1"/>
    <w:rsid w:val="00F433DC"/>
  </w:style>
  <w:style w:type="character" w:customStyle="1" w:styleId="WW8Num2z2">
    <w:name w:val="WW8Num2z2"/>
    <w:rsid w:val="00F433DC"/>
  </w:style>
  <w:style w:type="character" w:customStyle="1" w:styleId="WW8Num2z3">
    <w:name w:val="WW8Num2z3"/>
    <w:rsid w:val="00F433DC"/>
  </w:style>
  <w:style w:type="character" w:customStyle="1" w:styleId="WW8Num2z4">
    <w:name w:val="WW8Num2z4"/>
    <w:rsid w:val="00F433DC"/>
  </w:style>
  <w:style w:type="character" w:customStyle="1" w:styleId="WW8Num2z5">
    <w:name w:val="WW8Num2z5"/>
    <w:rsid w:val="00F433DC"/>
  </w:style>
  <w:style w:type="character" w:customStyle="1" w:styleId="WW8Num2z6">
    <w:name w:val="WW8Num2z6"/>
    <w:rsid w:val="00F433DC"/>
  </w:style>
  <w:style w:type="character" w:customStyle="1" w:styleId="WW8Num2z7">
    <w:name w:val="WW8Num2z7"/>
    <w:rsid w:val="00F433DC"/>
  </w:style>
  <w:style w:type="character" w:customStyle="1" w:styleId="WW8Num2z8">
    <w:name w:val="WW8Num2z8"/>
    <w:rsid w:val="00F433DC"/>
  </w:style>
  <w:style w:type="character" w:customStyle="1" w:styleId="WW8Num3z0">
    <w:name w:val="WW8Num3z0"/>
    <w:rsid w:val="00F433DC"/>
    <w:rPr>
      <w:color w:val="auto"/>
    </w:rPr>
  </w:style>
  <w:style w:type="character" w:customStyle="1" w:styleId="WW8Num3z1">
    <w:name w:val="WW8Num3z1"/>
    <w:rsid w:val="00F433DC"/>
  </w:style>
  <w:style w:type="character" w:customStyle="1" w:styleId="WW8Num3z2">
    <w:name w:val="WW8Num3z2"/>
    <w:rsid w:val="00F433DC"/>
  </w:style>
  <w:style w:type="character" w:customStyle="1" w:styleId="WW8Num3z3">
    <w:name w:val="WW8Num3z3"/>
    <w:rsid w:val="00F433DC"/>
  </w:style>
  <w:style w:type="character" w:customStyle="1" w:styleId="WW8Num3z4">
    <w:name w:val="WW8Num3z4"/>
    <w:rsid w:val="00F433DC"/>
  </w:style>
  <w:style w:type="character" w:customStyle="1" w:styleId="WW8Num3z5">
    <w:name w:val="WW8Num3z5"/>
    <w:rsid w:val="00F433DC"/>
  </w:style>
  <w:style w:type="character" w:customStyle="1" w:styleId="WW8Num3z6">
    <w:name w:val="WW8Num3z6"/>
    <w:rsid w:val="00F433DC"/>
  </w:style>
  <w:style w:type="character" w:customStyle="1" w:styleId="WW8Num3z7">
    <w:name w:val="WW8Num3z7"/>
    <w:rsid w:val="00F433DC"/>
  </w:style>
  <w:style w:type="character" w:customStyle="1" w:styleId="WW8Num3z8">
    <w:name w:val="WW8Num3z8"/>
    <w:rsid w:val="00F433DC"/>
  </w:style>
  <w:style w:type="character" w:customStyle="1" w:styleId="WW8Num4z0">
    <w:name w:val="WW8Num4z0"/>
    <w:rsid w:val="00F433DC"/>
    <w:rPr>
      <w:rFonts w:ascii="Times New Roman" w:hAnsi="Times New Roman" w:cs="Times New Roman"/>
      <w:color w:val="auto"/>
      <w:sz w:val="24"/>
      <w:szCs w:val="24"/>
    </w:rPr>
  </w:style>
  <w:style w:type="character" w:customStyle="1" w:styleId="WW8Num4z1">
    <w:name w:val="WW8Num4z1"/>
    <w:rsid w:val="00F433DC"/>
    <w:rPr>
      <w:rFonts w:cs="Times New Roman"/>
    </w:rPr>
  </w:style>
  <w:style w:type="character" w:customStyle="1" w:styleId="WW8Num5z0">
    <w:name w:val="WW8Num5z0"/>
    <w:rsid w:val="00F433DC"/>
    <w:rPr>
      <w:rFonts w:cs="Times New Roman"/>
    </w:rPr>
  </w:style>
  <w:style w:type="character" w:customStyle="1" w:styleId="WW8Num6z0">
    <w:name w:val="WW8Num6z0"/>
    <w:rsid w:val="00F433DC"/>
    <w:rPr>
      <w:rFonts w:cs="Times New Roman"/>
    </w:rPr>
  </w:style>
  <w:style w:type="character" w:customStyle="1" w:styleId="WW8Num6z3">
    <w:name w:val="WW8Num6z3"/>
    <w:rsid w:val="00F433DC"/>
    <w:rPr>
      <w:rFonts w:ascii="TimesNewRomanPSMT" w:eastAsia="Times New Roman" w:hAnsi="TimesNewRomanPSMT" w:cs="TimesNewRomanPSMT"/>
    </w:rPr>
  </w:style>
  <w:style w:type="character" w:customStyle="1" w:styleId="WW8Num7z0">
    <w:name w:val="WW8Num7z0"/>
    <w:rsid w:val="00F433DC"/>
    <w:rPr>
      <w:rFonts w:cs="Times New Roman"/>
    </w:rPr>
  </w:style>
  <w:style w:type="character" w:customStyle="1" w:styleId="WW8Num8z0">
    <w:name w:val="WW8Num8z0"/>
    <w:rsid w:val="00F433DC"/>
    <w:rPr>
      <w:rFonts w:cs="Times New Roman"/>
    </w:rPr>
  </w:style>
  <w:style w:type="character" w:customStyle="1" w:styleId="WW8Num9z0">
    <w:name w:val="WW8Num9z0"/>
    <w:rsid w:val="00F433DC"/>
    <w:rPr>
      <w:rFonts w:ascii="Symbol" w:hAnsi="Symbol" w:cs="Symbol"/>
    </w:rPr>
  </w:style>
  <w:style w:type="character" w:customStyle="1" w:styleId="WW8Num9z1">
    <w:name w:val="WW8Num9z1"/>
    <w:rsid w:val="00F433DC"/>
    <w:rPr>
      <w:rFonts w:ascii="Courier New" w:hAnsi="Courier New" w:cs="Courier New"/>
    </w:rPr>
  </w:style>
  <w:style w:type="character" w:customStyle="1" w:styleId="WW8Num9z2">
    <w:name w:val="WW8Num9z2"/>
    <w:rsid w:val="00F433DC"/>
    <w:rPr>
      <w:rFonts w:ascii="Wingdings" w:hAnsi="Wingdings" w:cs="Wingdings"/>
    </w:rPr>
  </w:style>
  <w:style w:type="character" w:customStyle="1" w:styleId="WW8Num10z0">
    <w:name w:val="WW8Num10z0"/>
    <w:rsid w:val="00F433DC"/>
    <w:rPr>
      <w:rFonts w:ascii="Times New Roman" w:hAnsi="Times New Roman" w:cs="Times New Roman"/>
      <w:color w:val="auto"/>
      <w:sz w:val="24"/>
      <w:szCs w:val="24"/>
    </w:rPr>
  </w:style>
  <w:style w:type="character" w:customStyle="1" w:styleId="WW8Num10z1">
    <w:name w:val="WW8Num10z1"/>
    <w:rsid w:val="00F433DC"/>
    <w:rPr>
      <w:rFonts w:cs="Times New Roman"/>
    </w:rPr>
  </w:style>
  <w:style w:type="character" w:customStyle="1" w:styleId="WW8Num11z0">
    <w:name w:val="WW8Num11z0"/>
    <w:rsid w:val="00F433DC"/>
    <w:rPr>
      <w:rFonts w:cs="Times New Roman"/>
      <w:sz w:val="20"/>
      <w:szCs w:val="20"/>
    </w:rPr>
  </w:style>
  <w:style w:type="character" w:customStyle="1" w:styleId="WW8Num11z1">
    <w:name w:val="WW8Num11z1"/>
    <w:rsid w:val="00F433DC"/>
    <w:rPr>
      <w:rFonts w:ascii="Vrinda" w:hAnsi="Vrinda" w:cs="Vrinda"/>
      <w:color w:val="auto"/>
    </w:rPr>
  </w:style>
  <w:style w:type="character" w:customStyle="1" w:styleId="WW8Num11z2">
    <w:name w:val="WW8Num11z2"/>
    <w:rsid w:val="00F433DC"/>
    <w:rPr>
      <w:rFonts w:cs="Times New Roman"/>
    </w:rPr>
  </w:style>
  <w:style w:type="character" w:customStyle="1" w:styleId="WW8Num12z0">
    <w:name w:val="WW8Num12z0"/>
    <w:rsid w:val="00F433DC"/>
    <w:rPr>
      <w:rFonts w:cs="Times New Roman"/>
    </w:rPr>
  </w:style>
  <w:style w:type="character" w:customStyle="1" w:styleId="WW8Num12z1">
    <w:name w:val="WW8Num12z1"/>
    <w:rsid w:val="00F433DC"/>
    <w:rPr>
      <w:rFonts w:ascii="Vrinda" w:hAnsi="Vrinda" w:cs="Vrinda"/>
      <w:color w:val="auto"/>
    </w:rPr>
  </w:style>
  <w:style w:type="character" w:customStyle="1" w:styleId="WW8Num13z0">
    <w:name w:val="WW8Num13z0"/>
    <w:rsid w:val="00F433DC"/>
    <w:rPr>
      <w:rFonts w:cs="Times New Roman"/>
    </w:rPr>
  </w:style>
  <w:style w:type="character" w:customStyle="1" w:styleId="WW8Num14z0">
    <w:name w:val="WW8Num14z0"/>
    <w:rsid w:val="00F433DC"/>
    <w:rPr>
      <w:rFonts w:cs="Times New Roman"/>
    </w:rPr>
  </w:style>
  <w:style w:type="character" w:customStyle="1" w:styleId="WW8Num15z0">
    <w:name w:val="WW8Num15z0"/>
    <w:rsid w:val="00F433DC"/>
    <w:rPr>
      <w:rFonts w:cs="Times New Roman"/>
    </w:rPr>
  </w:style>
  <w:style w:type="character" w:customStyle="1" w:styleId="WW8Num15z1">
    <w:name w:val="WW8Num15z1"/>
    <w:rsid w:val="00F433DC"/>
    <w:rPr>
      <w:rFonts w:ascii="Vrinda" w:hAnsi="Vrinda" w:cs="Vrinda"/>
      <w:color w:val="auto"/>
    </w:rPr>
  </w:style>
  <w:style w:type="character" w:customStyle="1" w:styleId="WW8Num16z0">
    <w:name w:val="WW8Num16z0"/>
    <w:rsid w:val="00F433DC"/>
    <w:rPr>
      <w:rFonts w:cs="Times New Roman"/>
    </w:rPr>
  </w:style>
  <w:style w:type="character" w:customStyle="1" w:styleId="WW8Num17z0">
    <w:name w:val="WW8Num17z0"/>
    <w:rsid w:val="00F433DC"/>
    <w:rPr>
      <w:rFonts w:cs="Times New Roman"/>
    </w:rPr>
  </w:style>
  <w:style w:type="character" w:customStyle="1" w:styleId="WW8Num18z0">
    <w:name w:val="WW8Num18z0"/>
    <w:rsid w:val="00F433DC"/>
    <w:rPr>
      <w:color w:val="auto"/>
    </w:rPr>
  </w:style>
  <w:style w:type="character" w:customStyle="1" w:styleId="WW8Num18z1">
    <w:name w:val="WW8Num18z1"/>
    <w:rsid w:val="00F433DC"/>
  </w:style>
  <w:style w:type="character" w:customStyle="1" w:styleId="WW8Num18z2">
    <w:name w:val="WW8Num18z2"/>
    <w:rsid w:val="00F433DC"/>
  </w:style>
  <w:style w:type="character" w:customStyle="1" w:styleId="WW8Num18z3">
    <w:name w:val="WW8Num18z3"/>
    <w:rsid w:val="00F433DC"/>
  </w:style>
  <w:style w:type="character" w:customStyle="1" w:styleId="WW8Num18z4">
    <w:name w:val="WW8Num18z4"/>
    <w:rsid w:val="00F433DC"/>
  </w:style>
  <w:style w:type="character" w:customStyle="1" w:styleId="WW8Num18z5">
    <w:name w:val="WW8Num18z5"/>
    <w:rsid w:val="00F433DC"/>
  </w:style>
  <w:style w:type="character" w:customStyle="1" w:styleId="WW8Num18z6">
    <w:name w:val="WW8Num18z6"/>
    <w:rsid w:val="00F433DC"/>
  </w:style>
  <w:style w:type="character" w:customStyle="1" w:styleId="WW8Num18z7">
    <w:name w:val="WW8Num18z7"/>
    <w:rsid w:val="00F433DC"/>
  </w:style>
  <w:style w:type="character" w:customStyle="1" w:styleId="WW8Num18z8">
    <w:name w:val="WW8Num18z8"/>
    <w:rsid w:val="00F433DC"/>
  </w:style>
  <w:style w:type="character" w:customStyle="1" w:styleId="WW8Num19z0">
    <w:name w:val="WW8Num19z0"/>
    <w:rsid w:val="00F433DC"/>
    <w:rPr>
      <w:rFonts w:cs="Times New Roman"/>
    </w:rPr>
  </w:style>
  <w:style w:type="character" w:customStyle="1" w:styleId="WW8Num20z0">
    <w:name w:val="WW8Num20z0"/>
    <w:rsid w:val="00F433DC"/>
    <w:rPr>
      <w:rFonts w:cs="Times New Roman"/>
    </w:rPr>
  </w:style>
  <w:style w:type="character" w:customStyle="1" w:styleId="WW8Num21z0">
    <w:name w:val="WW8Num21z0"/>
    <w:rsid w:val="00F433DC"/>
    <w:rPr>
      <w:rFonts w:cs="Times New Roman"/>
      <w:sz w:val="20"/>
      <w:szCs w:val="20"/>
    </w:rPr>
  </w:style>
  <w:style w:type="character" w:customStyle="1" w:styleId="WW8Num21z1">
    <w:name w:val="WW8Num21z1"/>
    <w:rsid w:val="00F433DC"/>
    <w:rPr>
      <w:rFonts w:ascii="Vrinda" w:hAnsi="Vrinda" w:cs="Vrinda"/>
      <w:color w:val="auto"/>
    </w:rPr>
  </w:style>
  <w:style w:type="character" w:customStyle="1" w:styleId="WW8Num21z2">
    <w:name w:val="WW8Num21z2"/>
    <w:rsid w:val="00F433DC"/>
    <w:rPr>
      <w:rFonts w:cs="Times New Roman"/>
    </w:rPr>
  </w:style>
  <w:style w:type="character" w:customStyle="1" w:styleId="WW8Num22z0">
    <w:name w:val="WW8Num22z0"/>
    <w:rsid w:val="00F433DC"/>
  </w:style>
  <w:style w:type="character" w:customStyle="1" w:styleId="WW8Num22z1">
    <w:name w:val="WW8Num22z1"/>
    <w:rsid w:val="00F433DC"/>
  </w:style>
  <w:style w:type="character" w:customStyle="1" w:styleId="WW8Num22z2">
    <w:name w:val="WW8Num22z2"/>
    <w:rsid w:val="00F433DC"/>
  </w:style>
  <w:style w:type="character" w:customStyle="1" w:styleId="WW8Num22z3">
    <w:name w:val="WW8Num22z3"/>
    <w:rsid w:val="00F433DC"/>
  </w:style>
  <w:style w:type="character" w:customStyle="1" w:styleId="WW8Num22z4">
    <w:name w:val="WW8Num22z4"/>
    <w:rsid w:val="00F433DC"/>
  </w:style>
  <w:style w:type="character" w:customStyle="1" w:styleId="WW8Num22z5">
    <w:name w:val="WW8Num22z5"/>
    <w:rsid w:val="00F433DC"/>
  </w:style>
  <w:style w:type="character" w:customStyle="1" w:styleId="WW8Num22z6">
    <w:name w:val="WW8Num22z6"/>
    <w:rsid w:val="00F433DC"/>
  </w:style>
  <w:style w:type="character" w:customStyle="1" w:styleId="WW8Num22z7">
    <w:name w:val="WW8Num22z7"/>
    <w:rsid w:val="00F433DC"/>
  </w:style>
  <w:style w:type="character" w:customStyle="1" w:styleId="WW8Num22z8">
    <w:name w:val="WW8Num22z8"/>
    <w:rsid w:val="00F433DC"/>
  </w:style>
  <w:style w:type="character" w:customStyle="1" w:styleId="WW8Num23z0">
    <w:name w:val="WW8Num23z0"/>
    <w:rsid w:val="00F433DC"/>
    <w:rPr>
      <w:rFonts w:cs="Times New Roman"/>
    </w:rPr>
  </w:style>
  <w:style w:type="character" w:customStyle="1" w:styleId="WW8Num24z0">
    <w:name w:val="WW8Num24z0"/>
    <w:rsid w:val="00F433DC"/>
    <w:rPr>
      <w:rFonts w:cs="Times New Roman"/>
    </w:rPr>
  </w:style>
  <w:style w:type="character" w:customStyle="1" w:styleId="WW8Num25z0">
    <w:name w:val="WW8Num25z0"/>
    <w:rsid w:val="00F433DC"/>
  </w:style>
  <w:style w:type="character" w:customStyle="1" w:styleId="WW8Num25z1">
    <w:name w:val="WW8Num25z1"/>
    <w:rsid w:val="00F433DC"/>
  </w:style>
  <w:style w:type="character" w:customStyle="1" w:styleId="WW8Num25z2">
    <w:name w:val="WW8Num25z2"/>
    <w:rsid w:val="00F433DC"/>
  </w:style>
  <w:style w:type="character" w:customStyle="1" w:styleId="WW8Num25z3">
    <w:name w:val="WW8Num25z3"/>
    <w:rsid w:val="00F433DC"/>
  </w:style>
  <w:style w:type="character" w:customStyle="1" w:styleId="WW8Num25z4">
    <w:name w:val="WW8Num25z4"/>
    <w:rsid w:val="00F433DC"/>
  </w:style>
  <w:style w:type="character" w:customStyle="1" w:styleId="WW8Num25z5">
    <w:name w:val="WW8Num25z5"/>
    <w:rsid w:val="00F433DC"/>
  </w:style>
  <w:style w:type="character" w:customStyle="1" w:styleId="WW8Num25z6">
    <w:name w:val="WW8Num25z6"/>
    <w:rsid w:val="00F433DC"/>
  </w:style>
  <w:style w:type="character" w:customStyle="1" w:styleId="WW8Num25z7">
    <w:name w:val="WW8Num25z7"/>
    <w:rsid w:val="00F433DC"/>
  </w:style>
  <w:style w:type="character" w:customStyle="1" w:styleId="WW8Num25z8">
    <w:name w:val="WW8Num25z8"/>
    <w:rsid w:val="00F433DC"/>
  </w:style>
  <w:style w:type="character" w:customStyle="1" w:styleId="1ff7">
    <w:name w:val="Основной шрифт абзаца1"/>
    <w:rsid w:val="00F433DC"/>
  </w:style>
  <w:style w:type="character" w:customStyle="1" w:styleId="1ff8">
    <w:name w:val="Знак примечания1"/>
    <w:rsid w:val="00F433DC"/>
    <w:rPr>
      <w:rFonts w:cs="Times New Roman"/>
      <w:sz w:val="16"/>
    </w:rPr>
  </w:style>
  <w:style w:type="character" w:customStyle="1" w:styleId="affffffffff0">
    <w:name w:val="Символ сноски"/>
    <w:rsid w:val="00F433DC"/>
    <w:rPr>
      <w:rFonts w:cs="Times New Roman"/>
      <w:vertAlign w:val="superscript"/>
    </w:rPr>
  </w:style>
  <w:style w:type="paragraph" w:customStyle="1" w:styleId="1ff9">
    <w:name w:val="Указатель1"/>
    <w:basedOn w:val="a1"/>
    <w:uiPriority w:val="99"/>
    <w:qFormat/>
    <w:rsid w:val="00F433DC"/>
    <w:pPr>
      <w:suppressLineNumbers/>
      <w:suppressAutoHyphens/>
    </w:pPr>
    <w:rPr>
      <w:rFonts w:ascii="Times New Roman" w:hAnsi="Times New Roman" w:cs="Arial"/>
      <w:lang w:eastAsia="zh-CN"/>
    </w:rPr>
  </w:style>
  <w:style w:type="paragraph" w:styleId="affffffffff1">
    <w:name w:val="toa heading"/>
    <w:basedOn w:val="12"/>
    <w:next w:val="a1"/>
    <w:rsid w:val="00F433DC"/>
    <w:pPr>
      <w:keepLines/>
      <w:suppressAutoHyphens/>
      <w:spacing w:before="240" w:line="256" w:lineRule="auto"/>
      <w:jc w:val="left"/>
      <w:outlineLvl w:val="9"/>
    </w:pPr>
    <w:rPr>
      <w:rFonts w:ascii="Calibri Light" w:hAnsi="Calibri Light" w:cs="Calibri Light"/>
      <w:color w:val="2E74B5"/>
      <w:sz w:val="32"/>
      <w:szCs w:val="32"/>
      <w:lang w:eastAsia="zh-CN"/>
    </w:rPr>
  </w:style>
  <w:style w:type="paragraph" w:customStyle="1" w:styleId="1ffa">
    <w:name w:val="Схема документа1"/>
    <w:basedOn w:val="a1"/>
    <w:uiPriority w:val="99"/>
    <w:qFormat/>
    <w:rsid w:val="00F433DC"/>
    <w:pPr>
      <w:shd w:val="clear" w:color="auto" w:fill="000080"/>
      <w:suppressAutoHyphens/>
    </w:pPr>
    <w:rPr>
      <w:rFonts w:ascii="Tahoma" w:hAnsi="Tahoma" w:cs="Tahoma"/>
      <w:sz w:val="20"/>
      <w:szCs w:val="20"/>
      <w:lang w:eastAsia="zh-CN"/>
    </w:rPr>
  </w:style>
  <w:style w:type="paragraph" w:customStyle="1" w:styleId="1ffb">
    <w:name w:val="Название объекта1"/>
    <w:basedOn w:val="a1"/>
    <w:next w:val="a1"/>
    <w:uiPriority w:val="99"/>
    <w:qFormat/>
    <w:rsid w:val="00F433DC"/>
    <w:pPr>
      <w:suppressAutoHyphens/>
      <w:spacing w:before="120" w:after="120"/>
      <w:jc w:val="center"/>
    </w:pPr>
    <w:rPr>
      <w:rFonts w:ascii="Times New Roman" w:hAnsi="Times New Roman"/>
      <w:b/>
      <w:bCs/>
      <w:sz w:val="22"/>
      <w:szCs w:val="22"/>
      <w:lang w:eastAsia="zh-CN"/>
    </w:rPr>
  </w:style>
  <w:style w:type="paragraph" w:customStyle="1" w:styleId="1ffc">
    <w:name w:val="Текст примечания1"/>
    <w:basedOn w:val="a1"/>
    <w:uiPriority w:val="99"/>
    <w:qFormat/>
    <w:rsid w:val="00F433DC"/>
    <w:pPr>
      <w:suppressAutoHyphens/>
      <w:snapToGrid w:val="0"/>
    </w:pPr>
    <w:rPr>
      <w:rFonts w:ascii="Times New Roman" w:hAnsi="Times New Roman"/>
      <w:sz w:val="20"/>
      <w:szCs w:val="20"/>
      <w:lang w:eastAsia="zh-CN"/>
    </w:rPr>
  </w:style>
  <w:style w:type="character" w:customStyle="1" w:styleId="1ffd">
    <w:name w:val="Текст сноски Знак1"/>
    <w:aliases w:val="single space Знак,footnote text Знак,Текст сноски-FN Знак,Footnote Text Char Знак Знак Знак,Footnote Text Char Знак Знак1,Текст сноски Знак Знак1,single space Знак1,footnote text Знак1,Текст сноски-FN Знак1,Footnote Text Char Знак Зна"/>
    <w:basedOn w:val="a2"/>
    <w:uiPriority w:val="99"/>
    <w:rsid w:val="00F433DC"/>
    <w:rPr>
      <w:rFonts w:ascii="Times New Roman" w:eastAsia="Times New Roman" w:hAnsi="Times New Roman"/>
      <w:lang w:eastAsia="zh-CN"/>
    </w:rPr>
  </w:style>
  <w:style w:type="paragraph" w:customStyle="1" w:styleId="104">
    <w:name w:val="Оглавление 10"/>
    <w:basedOn w:val="1ff9"/>
    <w:uiPriority w:val="99"/>
    <w:qFormat/>
    <w:rsid w:val="00F433DC"/>
    <w:pPr>
      <w:tabs>
        <w:tab w:val="right" w:leader="dot" w:pos="7091"/>
      </w:tabs>
      <w:ind w:left="2547"/>
    </w:pPr>
  </w:style>
  <w:style w:type="paragraph" w:customStyle="1" w:styleId="affffffffff2">
    <w:name w:val="Заголовок таблицы"/>
    <w:basedOn w:val="affb"/>
    <w:uiPriority w:val="99"/>
    <w:qFormat/>
    <w:rsid w:val="00F433DC"/>
    <w:pPr>
      <w:widowControl/>
      <w:jc w:val="center"/>
    </w:pPr>
    <w:rPr>
      <w:rFonts w:eastAsia="Times New Roman" w:cs="Times New Roman"/>
      <w:b/>
      <w:bCs/>
      <w:kern w:val="0"/>
      <w:lang w:eastAsia="zh-CN" w:bidi="ar-SA"/>
    </w:rPr>
  </w:style>
  <w:style w:type="character" w:customStyle="1" w:styleId="StrongEmphasis">
    <w:name w:val="Strong Emphasis"/>
    <w:rsid w:val="00F433DC"/>
    <w:rPr>
      <w:b/>
      <w:bCs/>
    </w:rPr>
  </w:style>
  <w:style w:type="paragraph" w:customStyle="1" w:styleId="Textbody">
    <w:name w:val="Text body"/>
    <w:basedOn w:val="a1"/>
    <w:uiPriority w:val="99"/>
    <w:qFormat/>
    <w:rsid w:val="00F433DC"/>
    <w:pPr>
      <w:widowControl w:val="0"/>
      <w:suppressAutoHyphens/>
      <w:autoSpaceDN w:val="0"/>
      <w:spacing w:after="120"/>
      <w:textAlignment w:val="baseline"/>
    </w:pPr>
    <w:rPr>
      <w:rFonts w:ascii="Times New Roman" w:eastAsia="Andale Sans UI" w:hAnsi="Times New Roman" w:cs="Tahoma"/>
      <w:kern w:val="3"/>
      <w:lang w:val="de-DE" w:eastAsia="ja-JP" w:bidi="fa-IR"/>
    </w:rPr>
  </w:style>
  <w:style w:type="paragraph" w:customStyle="1" w:styleId="consplusnonformatbullet1gif">
    <w:name w:val="consplusnonformatbullet1.gif"/>
    <w:basedOn w:val="a1"/>
    <w:uiPriority w:val="99"/>
    <w:qFormat/>
    <w:rsid w:val="009314EE"/>
    <w:rPr>
      <w:rFonts w:ascii="Verdana" w:hAnsi="Verdana"/>
      <w:sz w:val="22"/>
      <w:szCs w:val="22"/>
    </w:rPr>
  </w:style>
  <w:style w:type="paragraph" w:customStyle="1" w:styleId="consplusnonformatbullet2gif">
    <w:name w:val="consplusnonformatbullet2.gif"/>
    <w:basedOn w:val="a1"/>
    <w:uiPriority w:val="99"/>
    <w:qFormat/>
    <w:rsid w:val="009314EE"/>
    <w:rPr>
      <w:rFonts w:ascii="Verdana" w:hAnsi="Verdana"/>
      <w:sz w:val="22"/>
      <w:szCs w:val="22"/>
    </w:rPr>
  </w:style>
  <w:style w:type="paragraph" w:customStyle="1" w:styleId="consplusnonformatbullet3gif">
    <w:name w:val="consplusnonformatbullet3.gif"/>
    <w:basedOn w:val="a1"/>
    <w:uiPriority w:val="99"/>
    <w:qFormat/>
    <w:rsid w:val="009314EE"/>
    <w:rPr>
      <w:rFonts w:ascii="Verdana" w:hAnsi="Verdana"/>
      <w:sz w:val="22"/>
      <w:szCs w:val="22"/>
    </w:rPr>
  </w:style>
  <w:style w:type="paragraph" w:customStyle="1" w:styleId="a1bullet1gif">
    <w:name w:val="a1bullet1.gif"/>
    <w:basedOn w:val="a1"/>
    <w:uiPriority w:val="99"/>
    <w:qFormat/>
    <w:rsid w:val="00E8040E"/>
    <w:pPr>
      <w:spacing w:before="100" w:beforeAutospacing="1" w:after="100" w:afterAutospacing="1"/>
    </w:pPr>
    <w:rPr>
      <w:rFonts w:ascii="Times New Roman" w:hAnsi="Times New Roman"/>
    </w:rPr>
  </w:style>
  <w:style w:type="paragraph" w:customStyle="1" w:styleId="a1bullet3gif">
    <w:name w:val="a1bullet3.gif"/>
    <w:basedOn w:val="a1"/>
    <w:uiPriority w:val="99"/>
    <w:qFormat/>
    <w:rsid w:val="00E8040E"/>
    <w:pPr>
      <w:spacing w:before="100" w:beforeAutospacing="1" w:after="100" w:afterAutospacing="1"/>
    </w:pPr>
    <w:rPr>
      <w:rFonts w:ascii="Times New Roman" w:hAnsi="Times New Roman"/>
    </w:rPr>
  </w:style>
  <w:style w:type="paragraph" w:customStyle="1" w:styleId="unformattext">
    <w:name w:val="unformattext"/>
    <w:basedOn w:val="a1"/>
    <w:uiPriority w:val="99"/>
    <w:qFormat/>
    <w:rsid w:val="003E5CE9"/>
    <w:pPr>
      <w:spacing w:before="100" w:beforeAutospacing="1" w:after="100" w:afterAutospacing="1"/>
    </w:pPr>
    <w:rPr>
      <w:rFonts w:ascii="Times New Roman" w:hAnsi="Times New Roman"/>
    </w:rPr>
  </w:style>
  <w:style w:type="character" w:customStyle="1" w:styleId="ConsPlusNonformat0">
    <w:name w:val="ConsPlusNonformat Знак"/>
    <w:basedOn w:val="a2"/>
    <w:link w:val="ConsPlusNonformat"/>
    <w:locked/>
    <w:rsid w:val="006C1F65"/>
    <w:rPr>
      <w:rFonts w:ascii="Courier New" w:hAnsi="Courier New" w:cs="Courier New"/>
      <w:lang w:val="ru-RU" w:eastAsia="ru-RU" w:bidi="ar-SA"/>
    </w:rPr>
  </w:style>
  <w:style w:type="character" w:customStyle="1" w:styleId="snippetequal">
    <w:name w:val="snippet_equal"/>
    <w:basedOn w:val="a2"/>
    <w:rsid w:val="00F61550"/>
  </w:style>
  <w:style w:type="paragraph" w:customStyle="1" w:styleId="affffffffff3">
    <w:name w:val="Номер"/>
    <w:basedOn w:val="a1"/>
    <w:uiPriority w:val="99"/>
    <w:qFormat/>
    <w:rsid w:val="00204E37"/>
    <w:pPr>
      <w:jc w:val="center"/>
    </w:pPr>
    <w:rPr>
      <w:rFonts w:ascii="Times New Roman" w:hAnsi="Times New Roman"/>
      <w:sz w:val="28"/>
      <w:szCs w:val="20"/>
    </w:rPr>
  </w:style>
  <w:style w:type="paragraph" w:customStyle="1" w:styleId="Web">
    <w:name w:val="Обычный (Web)"/>
    <w:basedOn w:val="a1"/>
    <w:uiPriority w:val="99"/>
    <w:qFormat/>
    <w:rsid w:val="00204E37"/>
    <w:pPr>
      <w:spacing w:before="100" w:beforeAutospacing="1" w:after="100" w:afterAutospacing="1"/>
    </w:pPr>
    <w:rPr>
      <w:rFonts w:ascii="Arial" w:hAnsi="Arial" w:cs="Arial"/>
      <w:sz w:val="20"/>
      <w:szCs w:val="20"/>
    </w:rPr>
  </w:style>
  <w:style w:type="paragraph" w:customStyle="1" w:styleId="CharChar4">
    <w:name w:val="Char Char4 Знак Знак Знак"/>
    <w:basedOn w:val="a1"/>
    <w:uiPriority w:val="99"/>
    <w:qFormat/>
    <w:rsid w:val="00204E37"/>
    <w:pPr>
      <w:spacing w:after="160" w:line="240" w:lineRule="exact"/>
    </w:pPr>
    <w:rPr>
      <w:rFonts w:ascii="Verdana" w:hAnsi="Verdana"/>
      <w:sz w:val="20"/>
      <w:szCs w:val="20"/>
      <w:lang w:val="en-US" w:eastAsia="en-US"/>
    </w:rPr>
  </w:style>
  <w:style w:type="paragraph" w:customStyle="1" w:styleId="affffffffff4">
    <w:name w:val="Основной шрифт"/>
    <w:basedOn w:val="a1"/>
    <w:uiPriority w:val="99"/>
    <w:qFormat/>
    <w:rsid w:val="00204E37"/>
    <w:pPr>
      <w:spacing w:after="120"/>
      <w:ind w:firstLine="709"/>
      <w:jc w:val="both"/>
    </w:pPr>
    <w:rPr>
      <w:rFonts w:ascii="Times New Roman" w:eastAsia="Batang" w:hAnsi="Times New Roman"/>
      <w:sz w:val="26"/>
      <w:lang w:eastAsia="ko-KR"/>
    </w:rPr>
  </w:style>
  <w:style w:type="character" w:customStyle="1" w:styleId="520">
    <w:name w:val="Знак Знак52"/>
    <w:rsid w:val="00204E37"/>
    <w:rPr>
      <w:b/>
      <w:bCs/>
      <w:sz w:val="36"/>
      <w:szCs w:val="36"/>
      <w:lang w:val="ru-RU" w:eastAsia="ru-RU" w:bidi="ar-SA"/>
    </w:rPr>
  </w:style>
  <w:style w:type="paragraph" w:customStyle="1" w:styleId="Point">
    <w:name w:val="Point"/>
    <w:basedOn w:val="a1"/>
    <w:uiPriority w:val="99"/>
    <w:qFormat/>
    <w:rsid w:val="00204E37"/>
    <w:pPr>
      <w:spacing w:before="120" w:line="288" w:lineRule="auto"/>
      <w:ind w:firstLine="720"/>
      <w:jc w:val="both"/>
    </w:pPr>
    <w:rPr>
      <w:rFonts w:ascii="Times New Roman" w:hAnsi="Times New Roman"/>
    </w:rPr>
  </w:style>
  <w:style w:type="character" w:customStyle="1" w:styleId="PointChar">
    <w:name w:val="Point Char"/>
    <w:rsid w:val="00204E37"/>
    <w:rPr>
      <w:sz w:val="24"/>
      <w:szCs w:val="24"/>
      <w:lang w:val="ru-RU" w:eastAsia="ru-RU" w:bidi="ar-SA"/>
    </w:rPr>
  </w:style>
  <w:style w:type="character" w:customStyle="1" w:styleId="420">
    <w:name w:val="Знак Знак42"/>
    <w:rsid w:val="00204E37"/>
    <w:rPr>
      <w:sz w:val="24"/>
      <w:szCs w:val="24"/>
      <w:lang w:val="ru-RU" w:eastAsia="ru-RU" w:bidi="ar-SA"/>
    </w:rPr>
  </w:style>
  <w:style w:type="paragraph" w:customStyle="1" w:styleId="BodyText22">
    <w:name w:val="Body Text 22"/>
    <w:basedOn w:val="a1"/>
    <w:uiPriority w:val="99"/>
    <w:qFormat/>
    <w:rsid w:val="00204E37"/>
    <w:pPr>
      <w:ind w:firstLine="709"/>
      <w:jc w:val="both"/>
    </w:pPr>
    <w:rPr>
      <w:rFonts w:ascii="Times New Roman" w:hAnsi="Times New Roman"/>
      <w:szCs w:val="20"/>
    </w:rPr>
  </w:style>
  <w:style w:type="paragraph" w:customStyle="1" w:styleId="BodyText21">
    <w:name w:val="Body Text 2.Основной текст 1"/>
    <w:basedOn w:val="a1"/>
    <w:uiPriority w:val="99"/>
    <w:qFormat/>
    <w:rsid w:val="00204E37"/>
    <w:pPr>
      <w:ind w:firstLine="720"/>
      <w:jc w:val="both"/>
    </w:pPr>
    <w:rPr>
      <w:rFonts w:ascii="Times New Roman" w:hAnsi="Times New Roman"/>
      <w:sz w:val="28"/>
      <w:szCs w:val="20"/>
    </w:rPr>
  </w:style>
  <w:style w:type="paragraph" w:customStyle="1" w:styleId="affffffffff5">
    <w:name w:val="Скобки буквы"/>
    <w:basedOn w:val="a1"/>
    <w:uiPriority w:val="99"/>
    <w:qFormat/>
    <w:rsid w:val="00204E37"/>
    <w:pPr>
      <w:tabs>
        <w:tab w:val="num" w:pos="360"/>
      </w:tabs>
      <w:ind w:left="360" w:hanging="360"/>
    </w:pPr>
    <w:rPr>
      <w:rFonts w:ascii="Times New Roman" w:hAnsi="Times New Roman"/>
      <w:sz w:val="20"/>
      <w:szCs w:val="20"/>
      <w:lang w:eastAsia="en-US"/>
    </w:rPr>
  </w:style>
  <w:style w:type="paragraph" w:customStyle="1" w:styleId="affffffffff6">
    <w:name w:val="Заголовок текста"/>
    <w:uiPriority w:val="99"/>
    <w:qFormat/>
    <w:rsid w:val="00204E37"/>
    <w:pPr>
      <w:spacing w:after="240"/>
      <w:jc w:val="center"/>
    </w:pPr>
    <w:rPr>
      <w:b/>
      <w:noProof/>
      <w:sz w:val="27"/>
    </w:rPr>
  </w:style>
  <w:style w:type="paragraph" w:customStyle="1" w:styleId="affffffffff7">
    <w:name w:val="Нумерованный абзац"/>
    <w:uiPriority w:val="99"/>
    <w:qFormat/>
    <w:rsid w:val="00204E37"/>
    <w:pPr>
      <w:tabs>
        <w:tab w:val="num" w:pos="720"/>
        <w:tab w:val="left" w:pos="1134"/>
      </w:tabs>
      <w:suppressAutoHyphens/>
      <w:spacing w:before="240"/>
      <w:ind w:left="720" w:hanging="360"/>
      <w:jc w:val="both"/>
    </w:pPr>
    <w:rPr>
      <w:noProof/>
      <w:sz w:val="28"/>
    </w:rPr>
  </w:style>
  <w:style w:type="character" w:customStyle="1" w:styleId="322">
    <w:name w:val="Знак Знак32"/>
    <w:rsid w:val="00204E37"/>
    <w:rPr>
      <w:b/>
      <w:bCs/>
    </w:rPr>
  </w:style>
  <w:style w:type="character" w:customStyle="1" w:styleId="grame">
    <w:name w:val="grame"/>
    <w:basedOn w:val="a2"/>
    <w:rsid w:val="00204E37"/>
  </w:style>
  <w:style w:type="paragraph" w:customStyle="1" w:styleId="dktexjustify">
    <w:name w:val="dktexjustify"/>
    <w:basedOn w:val="a1"/>
    <w:uiPriority w:val="99"/>
    <w:qFormat/>
    <w:rsid w:val="00204E37"/>
    <w:pPr>
      <w:spacing w:before="100" w:beforeAutospacing="1" w:after="100" w:afterAutospacing="1"/>
      <w:jc w:val="both"/>
    </w:pPr>
    <w:rPr>
      <w:rFonts w:ascii="Times New Roman" w:hAnsi="Times New Roman"/>
    </w:rPr>
  </w:style>
  <w:style w:type="character" w:customStyle="1" w:styleId="93">
    <w:name w:val="Основной текст (9)_"/>
    <w:link w:val="94"/>
    <w:uiPriority w:val="99"/>
    <w:locked/>
    <w:rsid w:val="00204E37"/>
    <w:rPr>
      <w:rFonts w:ascii="Arial" w:hAnsi="Arial" w:cs="Arial"/>
      <w:sz w:val="17"/>
      <w:szCs w:val="17"/>
      <w:shd w:val="clear" w:color="auto" w:fill="FFFFFF"/>
    </w:rPr>
  </w:style>
  <w:style w:type="character" w:customStyle="1" w:styleId="73">
    <w:name w:val="Основной текст (7)_"/>
    <w:link w:val="74"/>
    <w:locked/>
    <w:rsid w:val="00204E37"/>
    <w:rPr>
      <w:rFonts w:ascii="Arial" w:hAnsi="Arial" w:cs="Arial"/>
      <w:sz w:val="17"/>
      <w:szCs w:val="17"/>
      <w:shd w:val="clear" w:color="auto" w:fill="FFFFFF"/>
    </w:rPr>
  </w:style>
  <w:style w:type="character" w:customStyle="1" w:styleId="84">
    <w:name w:val="Основной текст (8)_"/>
    <w:link w:val="85"/>
    <w:locked/>
    <w:rsid w:val="00204E37"/>
    <w:rPr>
      <w:rFonts w:ascii="Arial" w:hAnsi="Arial" w:cs="Arial"/>
      <w:sz w:val="17"/>
      <w:szCs w:val="17"/>
      <w:shd w:val="clear" w:color="auto" w:fill="FFFFFF"/>
    </w:rPr>
  </w:style>
  <w:style w:type="character" w:customStyle="1" w:styleId="95">
    <w:name w:val="Основной текст (9) + Не курсив"/>
    <w:uiPriority w:val="99"/>
    <w:rsid w:val="00204E37"/>
    <w:rPr>
      <w:rFonts w:ascii="Arial" w:hAnsi="Arial" w:cs="Arial"/>
      <w:i/>
      <w:iCs/>
      <w:sz w:val="17"/>
      <w:szCs w:val="17"/>
      <w:shd w:val="clear" w:color="auto" w:fill="FFFFFF"/>
    </w:rPr>
  </w:style>
  <w:style w:type="character" w:customStyle="1" w:styleId="86">
    <w:name w:val="Основной текст (8) + Не курсив"/>
    <w:uiPriority w:val="99"/>
    <w:rsid w:val="00204E37"/>
    <w:rPr>
      <w:rFonts w:ascii="Arial" w:hAnsi="Arial" w:cs="Arial"/>
      <w:i/>
      <w:iCs/>
      <w:sz w:val="17"/>
      <w:szCs w:val="17"/>
      <w:shd w:val="clear" w:color="auto" w:fill="FFFFFF"/>
    </w:rPr>
  </w:style>
  <w:style w:type="paragraph" w:customStyle="1" w:styleId="94">
    <w:name w:val="Основной текст (9)"/>
    <w:basedOn w:val="a1"/>
    <w:link w:val="93"/>
    <w:uiPriority w:val="99"/>
    <w:qFormat/>
    <w:rsid w:val="00204E37"/>
    <w:pPr>
      <w:shd w:val="clear" w:color="auto" w:fill="FFFFFF"/>
      <w:spacing w:line="240" w:lineRule="atLeast"/>
    </w:pPr>
    <w:rPr>
      <w:rFonts w:ascii="Arial" w:hAnsi="Arial"/>
      <w:sz w:val="17"/>
      <w:szCs w:val="17"/>
    </w:rPr>
  </w:style>
  <w:style w:type="paragraph" w:customStyle="1" w:styleId="74">
    <w:name w:val="Основной текст (7)"/>
    <w:basedOn w:val="a1"/>
    <w:link w:val="73"/>
    <w:qFormat/>
    <w:rsid w:val="00204E37"/>
    <w:pPr>
      <w:shd w:val="clear" w:color="auto" w:fill="FFFFFF"/>
      <w:spacing w:line="240" w:lineRule="atLeast"/>
    </w:pPr>
    <w:rPr>
      <w:rFonts w:ascii="Arial" w:hAnsi="Arial"/>
      <w:sz w:val="17"/>
      <w:szCs w:val="17"/>
    </w:rPr>
  </w:style>
  <w:style w:type="paragraph" w:customStyle="1" w:styleId="85">
    <w:name w:val="Основной текст (8)"/>
    <w:basedOn w:val="a1"/>
    <w:link w:val="84"/>
    <w:qFormat/>
    <w:rsid w:val="00204E37"/>
    <w:pPr>
      <w:shd w:val="clear" w:color="auto" w:fill="FFFFFF"/>
      <w:spacing w:line="240" w:lineRule="atLeast"/>
    </w:pPr>
    <w:rPr>
      <w:rFonts w:ascii="Arial" w:hAnsi="Arial"/>
      <w:sz w:val="17"/>
      <w:szCs w:val="17"/>
    </w:rPr>
  </w:style>
  <w:style w:type="character" w:styleId="affffffffff8">
    <w:name w:val="line number"/>
    <w:basedOn w:val="a2"/>
    <w:rsid w:val="00204E37"/>
  </w:style>
  <w:style w:type="paragraph" w:customStyle="1" w:styleId="xl27">
    <w:name w:val="xl27"/>
    <w:basedOn w:val="a1"/>
    <w:uiPriority w:val="99"/>
    <w:qFormat/>
    <w:rsid w:val="00204E37"/>
    <w:pPr>
      <w:spacing w:before="100" w:beforeAutospacing="1" w:after="100" w:afterAutospacing="1"/>
      <w:jc w:val="both"/>
      <w:textAlignment w:val="center"/>
    </w:pPr>
    <w:rPr>
      <w:rFonts w:ascii="Times New Roman" w:hAnsi="Times New Roman"/>
    </w:rPr>
  </w:style>
  <w:style w:type="paragraph" w:customStyle="1" w:styleId="Style1">
    <w:name w:val="Style1"/>
    <w:basedOn w:val="a1"/>
    <w:uiPriority w:val="99"/>
    <w:qFormat/>
    <w:rsid w:val="00204E37"/>
    <w:pPr>
      <w:widowControl w:val="0"/>
      <w:autoSpaceDE w:val="0"/>
      <w:autoSpaceDN w:val="0"/>
      <w:adjustRightInd w:val="0"/>
      <w:spacing w:line="318" w:lineRule="exact"/>
      <w:ind w:firstLine="739"/>
      <w:jc w:val="both"/>
    </w:pPr>
    <w:rPr>
      <w:rFonts w:ascii="Times New Roman" w:hAnsi="Times New Roman"/>
    </w:rPr>
  </w:style>
  <w:style w:type="paragraph" w:customStyle="1" w:styleId="s3">
    <w:name w:val="s_3"/>
    <w:basedOn w:val="a1"/>
    <w:uiPriority w:val="99"/>
    <w:qFormat/>
    <w:rsid w:val="00204E37"/>
    <w:pPr>
      <w:jc w:val="center"/>
    </w:pPr>
    <w:rPr>
      <w:rFonts w:ascii="Arial" w:hAnsi="Arial" w:cs="Arial"/>
      <w:b/>
      <w:bCs/>
      <w:color w:val="26282F"/>
      <w:sz w:val="26"/>
      <w:szCs w:val="26"/>
    </w:rPr>
  </w:style>
  <w:style w:type="paragraph" w:customStyle="1" w:styleId="nienie">
    <w:name w:val="nienie"/>
    <w:basedOn w:val="a1"/>
    <w:uiPriority w:val="99"/>
    <w:qFormat/>
    <w:rsid w:val="00204E37"/>
    <w:pPr>
      <w:keepLines/>
      <w:widowControl w:val="0"/>
      <w:numPr>
        <w:numId w:val="7"/>
      </w:numPr>
      <w:suppressAutoHyphens/>
      <w:ind w:left="425"/>
      <w:jc w:val="both"/>
    </w:pPr>
    <w:rPr>
      <w:rFonts w:ascii="Peterburg" w:eastAsia="Arial" w:hAnsi="Peterburg"/>
      <w:szCs w:val="20"/>
      <w:lang w:eastAsia="ar-SA"/>
    </w:rPr>
  </w:style>
  <w:style w:type="character" w:customStyle="1" w:styleId="postbody1">
    <w:name w:val="postbody1"/>
    <w:basedOn w:val="a2"/>
    <w:rsid w:val="005D6D55"/>
    <w:rPr>
      <w:sz w:val="18"/>
      <w:szCs w:val="18"/>
    </w:rPr>
  </w:style>
  <w:style w:type="paragraph" w:customStyle="1" w:styleId="affffffffff9">
    <w:name w:val="Нормальный (лев. подпись)"/>
    <w:basedOn w:val="a1"/>
    <w:next w:val="a1"/>
    <w:uiPriority w:val="99"/>
    <w:qFormat/>
    <w:rsid w:val="005D6D55"/>
    <w:pPr>
      <w:widowControl w:val="0"/>
      <w:autoSpaceDE w:val="0"/>
      <w:autoSpaceDN w:val="0"/>
      <w:adjustRightInd w:val="0"/>
    </w:pPr>
    <w:rPr>
      <w:rFonts w:ascii="Times New Roman" w:hAnsi="Times New Roman"/>
    </w:rPr>
  </w:style>
  <w:style w:type="paragraph" w:customStyle="1" w:styleId="affffffffffa">
    <w:name w:val="Нормальный (прав. подпись)"/>
    <w:basedOn w:val="a1"/>
    <w:next w:val="a1"/>
    <w:uiPriority w:val="99"/>
    <w:qFormat/>
    <w:rsid w:val="005D6D55"/>
    <w:pPr>
      <w:widowControl w:val="0"/>
      <w:autoSpaceDE w:val="0"/>
      <w:autoSpaceDN w:val="0"/>
      <w:adjustRightInd w:val="0"/>
      <w:jc w:val="right"/>
    </w:pPr>
    <w:rPr>
      <w:rFonts w:ascii="Times New Roman" w:hAnsi="Times New Roman"/>
    </w:rPr>
  </w:style>
  <w:style w:type="paragraph" w:customStyle="1" w:styleId="listparagraphcxspmiddle">
    <w:name w:val="listparagraphcxspmiddle"/>
    <w:basedOn w:val="a1"/>
    <w:uiPriority w:val="99"/>
    <w:qFormat/>
    <w:rsid w:val="005D6D55"/>
    <w:pPr>
      <w:spacing w:before="100" w:beforeAutospacing="1" w:after="100" w:afterAutospacing="1"/>
    </w:pPr>
    <w:rPr>
      <w:rFonts w:ascii="Times New Roman" w:hAnsi="Times New Roman"/>
    </w:rPr>
  </w:style>
  <w:style w:type="paragraph" w:customStyle="1" w:styleId="listparagraphcxsplast">
    <w:name w:val="listparagraphcxsplast"/>
    <w:basedOn w:val="a1"/>
    <w:uiPriority w:val="99"/>
    <w:qFormat/>
    <w:rsid w:val="005D6D55"/>
    <w:pPr>
      <w:spacing w:before="100" w:beforeAutospacing="1" w:after="100" w:afterAutospacing="1"/>
    </w:pPr>
    <w:rPr>
      <w:rFonts w:ascii="Times New Roman" w:hAnsi="Times New Roman"/>
    </w:rPr>
  </w:style>
  <w:style w:type="paragraph" w:customStyle="1" w:styleId="textindent">
    <w:name w:val="textindent"/>
    <w:basedOn w:val="a1"/>
    <w:uiPriority w:val="99"/>
    <w:qFormat/>
    <w:rsid w:val="005D6D55"/>
    <w:pPr>
      <w:spacing w:before="100" w:beforeAutospacing="1" w:after="100" w:afterAutospacing="1"/>
    </w:pPr>
    <w:rPr>
      <w:rFonts w:ascii="Times New Roman" w:hAnsi="Times New Roman"/>
    </w:rPr>
  </w:style>
  <w:style w:type="paragraph" w:customStyle="1" w:styleId="text">
    <w:name w:val="text"/>
    <w:basedOn w:val="a1"/>
    <w:uiPriority w:val="99"/>
    <w:qFormat/>
    <w:rsid w:val="005D6D55"/>
    <w:pPr>
      <w:spacing w:before="100" w:beforeAutospacing="1" w:after="100" w:afterAutospacing="1"/>
    </w:pPr>
    <w:rPr>
      <w:rFonts w:ascii="Times New Roman" w:hAnsi="Times New Roman"/>
    </w:rPr>
  </w:style>
  <w:style w:type="paragraph" w:customStyle="1" w:styleId="textblack">
    <w:name w:val="textblack"/>
    <w:basedOn w:val="a1"/>
    <w:uiPriority w:val="99"/>
    <w:qFormat/>
    <w:rsid w:val="005D6D55"/>
    <w:pPr>
      <w:spacing w:before="100" w:beforeAutospacing="1" w:after="100" w:afterAutospacing="1"/>
    </w:pPr>
    <w:rPr>
      <w:rFonts w:ascii="Times New Roman" w:hAnsi="Times New Roman"/>
    </w:rPr>
  </w:style>
  <w:style w:type="character" w:customStyle="1" w:styleId="FontStyle19">
    <w:name w:val="Font Style19"/>
    <w:basedOn w:val="a2"/>
    <w:uiPriority w:val="99"/>
    <w:rsid w:val="005D6D55"/>
    <w:rPr>
      <w:rFonts w:ascii="Times New Roman" w:hAnsi="Times New Roman" w:cs="Times New Roman"/>
      <w:sz w:val="22"/>
      <w:szCs w:val="22"/>
    </w:rPr>
  </w:style>
  <w:style w:type="paragraph" w:customStyle="1" w:styleId="headertexttopleveltextcentertext">
    <w:name w:val="headertext topleveltext centertext"/>
    <w:basedOn w:val="a1"/>
    <w:uiPriority w:val="99"/>
    <w:qFormat/>
    <w:rsid w:val="005D6D55"/>
    <w:pPr>
      <w:spacing w:before="100" w:beforeAutospacing="1" w:after="100" w:afterAutospacing="1"/>
    </w:pPr>
    <w:rPr>
      <w:rFonts w:ascii="Times New Roman" w:hAnsi="Times New Roman"/>
    </w:rPr>
  </w:style>
  <w:style w:type="paragraph" w:customStyle="1" w:styleId="formattexttopleveltextcentertext">
    <w:name w:val="formattext topleveltext centertext"/>
    <w:basedOn w:val="a1"/>
    <w:uiPriority w:val="99"/>
    <w:qFormat/>
    <w:rsid w:val="005D6D55"/>
    <w:pPr>
      <w:spacing w:before="100" w:beforeAutospacing="1" w:after="100" w:afterAutospacing="1"/>
    </w:pPr>
    <w:rPr>
      <w:rFonts w:ascii="Times New Roman" w:hAnsi="Times New Roman"/>
    </w:rPr>
  </w:style>
  <w:style w:type="paragraph" w:customStyle="1" w:styleId="formattexttopleveltext">
    <w:name w:val="formattext topleveltext"/>
    <w:basedOn w:val="a1"/>
    <w:uiPriority w:val="99"/>
    <w:qFormat/>
    <w:rsid w:val="005D6D55"/>
    <w:pPr>
      <w:spacing w:before="100" w:beforeAutospacing="1" w:after="100" w:afterAutospacing="1"/>
    </w:pPr>
    <w:rPr>
      <w:rFonts w:ascii="Times New Roman" w:hAnsi="Times New Roman"/>
    </w:rPr>
  </w:style>
  <w:style w:type="paragraph" w:customStyle="1" w:styleId="1ffe">
    <w:name w:val="1"/>
    <w:basedOn w:val="afffff8"/>
    <w:next w:val="a1"/>
    <w:uiPriority w:val="99"/>
    <w:qFormat/>
    <w:rsid w:val="00F81BCF"/>
    <w:rPr>
      <w:b/>
      <w:bCs/>
      <w:color w:val="0058A9"/>
      <w:shd w:val="clear" w:color="auto" w:fill="ECE9D8"/>
    </w:rPr>
  </w:style>
  <w:style w:type="character" w:customStyle="1" w:styleId="315">
    <w:name w:val="Заголовок 3 Знак1"/>
    <w:aliases w:val="H3 Знак1,&quot;Сапфир&quot; Знак1,&quot;Сапфир&quot; Знак Знак1,Заголовок 3 Знак Знак Знак Знак Знак Знак Знак Знак Знак Знак Знак Знак Знак Знак Знак Знак Знак Знак Знак Знак Знак1"/>
    <w:basedOn w:val="a2"/>
    <w:rsid w:val="00A57964"/>
    <w:rPr>
      <w:rFonts w:ascii="Cambria" w:eastAsia="Times New Roman" w:hAnsi="Cambria" w:cs="Times New Roman"/>
      <w:b/>
      <w:bCs/>
      <w:color w:val="4F81BD"/>
      <w:sz w:val="24"/>
      <w:szCs w:val="24"/>
      <w:lang w:eastAsia="ru-RU"/>
    </w:rPr>
  </w:style>
  <w:style w:type="character" w:customStyle="1" w:styleId="610">
    <w:name w:val="Заголовок 6 Знак1"/>
    <w:aliases w:val="H6 Знак1"/>
    <w:basedOn w:val="a2"/>
    <w:semiHidden/>
    <w:rsid w:val="00A57964"/>
    <w:rPr>
      <w:rFonts w:ascii="Cambria" w:eastAsia="Times New Roman" w:hAnsi="Cambria" w:cs="Times New Roman"/>
      <w:i/>
      <w:iCs/>
      <w:color w:val="243F60"/>
      <w:sz w:val="24"/>
      <w:szCs w:val="24"/>
      <w:lang w:eastAsia="ru-RU"/>
    </w:rPr>
  </w:style>
  <w:style w:type="paragraph" w:styleId="1fff">
    <w:name w:val="index 1"/>
    <w:basedOn w:val="a1"/>
    <w:next w:val="a1"/>
    <w:autoRedefine/>
    <w:unhideWhenUsed/>
    <w:qFormat/>
    <w:rsid w:val="00A57964"/>
    <w:pPr>
      <w:ind w:left="240" w:hanging="240"/>
    </w:pPr>
    <w:rPr>
      <w:rFonts w:ascii="Times New Roman" w:hAnsi="Times New Roman"/>
      <w:color w:val="00000A"/>
    </w:rPr>
  </w:style>
  <w:style w:type="paragraph" w:styleId="affffffffffb">
    <w:name w:val="index heading"/>
    <w:basedOn w:val="a1"/>
    <w:unhideWhenUsed/>
    <w:qFormat/>
    <w:rsid w:val="00A57964"/>
    <w:pPr>
      <w:suppressLineNumbers/>
    </w:pPr>
    <w:rPr>
      <w:rFonts w:ascii="Times New Roman" w:hAnsi="Times New Roman" w:cs="Mangal"/>
      <w:color w:val="00000A"/>
    </w:rPr>
  </w:style>
  <w:style w:type="paragraph" w:styleId="affffffffffc">
    <w:name w:val="Signature"/>
    <w:basedOn w:val="a1"/>
    <w:link w:val="affffffffffd"/>
    <w:uiPriority w:val="99"/>
    <w:unhideWhenUsed/>
    <w:qFormat/>
    <w:rsid w:val="00A57964"/>
    <w:rPr>
      <w:szCs w:val="20"/>
    </w:rPr>
  </w:style>
  <w:style w:type="character" w:customStyle="1" w:styleId="affffffffffd">
    <w:name w:val="Подпись Знак"/>
    <w:basedOn w:val="a2"/>
    <w:link w:val="affffffffffc"/>
    <w:uiPriority w:val="99"/>
    <w:rsid w:val="00A57964"/>
    <w:rPr>
      <w:rFonts w:ascii="TimesET" w:hAnsi="TimesET"/>
      <w:sz w:val="24"/>
    </w:rPr>
  </w:style>
  <w:style w:type="paragraph" w:customStyle="1" w:styleId="ConsPlusJurTerm">
    <w:name w:val="ConsPlusJurTerm"/>
    <w:uiPriority w:val="99"/>
    <w:qFormat/>
    <w:rsid w:val="00A57964"/>
    <w:pPr>
      <w:widowControl w:val="0"/>
      <w:autoSpaceDE w:val="0"/>
      <w:autoSpaceDN w:val="0"/>
    </w:pPr>
    <w:rPr>
      <w:rFonts w:ascii="Tahoma" w:hAnsi="Tahoma" w:cs="Tahoma"/>
      <w:sz w:val="26"/>
    </w:rPr>
  </w:style>
  <w:style w:type="paragraph" w:customStyle="1" w:styleId="ConsPlusTextList">
    <w:name w:val="ConsPlusTextList"/>
    <w:uiPriority w:val="99"/>
    <w:qFormat/>
    <w:rsid w:val="00A57964"/>
    <w:pPr>
      <w:widowControl w:val="0"/>
      <w:autoSpaceDE w:val="0"/>
      <w:autoSpaceDN w:val="0"/>
    </w:pPr>
    <w:rPr>
      <w:rFonts w:ascii="Arial" w:hAnsi="Arial" w:cs="Arial"/>
    </w:rPr>
  </w:style>
  <w:style w:type="paragraph" w:customStyle="1" w:styleId="affffffffffe">
    <w:name w:val="Знак Знак Знак Знак Знак Знак Знак"/>
    <w:basedOn w:val="a1"/>
    <w:uiPriority w:val="99"/>
    <w:qFormat/>
    <w:rsid w:val="00A57964"/>
    <w:pPr>
      <w:spacing w:after="160" w:line="240" w:lineRule="exact"/>
    </w:pPr>
    <w:rPr>
      <w:rFonts w:ascii="Arial" w:hAnsi="Arial" w:cs="Arial"/>
      <w:sz w:val="20"/>
      <w:szCs w:val="20"/>
      <w:lang w:val="en-US" w:eastAsia="en-US"/>
    </w:rPr>
  </w:style>
  <w:style w:type="paragraph" w:customStyle="1" w:styleId="afffffffffff">
    <w:name w:val="Внимание: Криминал!!"/>
    <w:basedOn w:val="a1"/>
    <w:next w:val="a1"/>
    <w:uiPriority w:val="99"/>
    <w:qFormat/>
    <w:rsid w:val="00A57964"/>
    <w:pPr>
      <w:widowControl w:val="0"/>
      <w:autoSpaceDE w:val="0"/>
      <w:autoSpaceDN w:val="0"/>
      <w:adjustRightInd w:val="0"/>
      <w:jc w:val="both"/>
    </w:pPr>
    <w:rPr>
      <w:rFonts w:ascii="Arial" w:hAnsi="Arial"/>
    </w:rPr>
  </w:style>
  <w:style w:type="paragraph" w:customStyle="1" w:styleId="afffffffffff0">
    <w:name w:val="Интерфейс"/>
    <w:basedOn w:val="a1"/>
    <w:next w:val="a1"/>
    <w:uiPriority w:val="99"/>
    <w:qFormat/>
    <w:rsid w:val="00A57964"/>
    <w:pPr>
      <w:widowControl w:val="0"/>
      <w:autoSpaceDE w:val="0"/>
      <w:autoSpaceDN w:val="0"/>
      <w:adjustRightInd w:val="0"/>
      <w:jc w:val="both"/>
    </w:pPr>
    <w:rPr>
      <w:rFonts w:ascii="Arial" w:hAnsi="Arial" w:cs="Arial"/>
      <w:color w:val="ECE9D8"/>
      <w:sz w:val="22"/>
      <w:szCs w:val="22"/>
    </w:rPr>
  </w:style>
  <w:style w:type="paragraph" w:customStyle="1" w:styleId="afffffffffff1">
    <w:name w:val="Объект"/>
    <w:basedOn w:val="a1"/>
    <w:next w:val="a1"/>
    <w:uiPriority w:val="99"/>
    <w:qFormat/>
    <w:rsid w:val="00A57964"/>
    <w:pPr>
      <w:widowControl w:val="0"/>
      <w:autoSpaceDE w:val="0"/>
      <w:autoSpaceDN w:val="0"/>
      <w:adjustRightInd w:val="0"/>
      <w:jc w:val="both"/>
    </w:pPr>
    <w:rPr>
      <w:rFonts w:ascii="Times New Roman" w:hAnsi="Times New Roman"/>
    </w:rPr>
  </w:style>
  <w:style w:type="paragraph" w:customStyle="1" w:styleId="cont">
    <w:name w:val="cont"/>
    <w:basedOn w:val="a1"/>
    <w:uiPriority w:val="99"/>
    <w:qFormat/>
    <w:rsid w:val="00A57964"/>
    <w:pPr>
      <w:spacing w:before="100" w:beforeAutospacing="1" w:after="100" w:afterAutospacing="1"/>
    </w:pPr>
    <w:rPr>
      <w:rFonts w:ascii="Times New Roman" w:hAnsi="Times New Roman"/>
    </w:rPr>
  </w:style>
  <w:style w:type="paragraph" w:customStyle="1" w:styleId="FR1">
    <w:name w:val="FR1"/>
    <w:uiPriority w:val="99"/>
    <w:qFormat/>
    <w:rsid w:val="00A57964"/>
    <w:pPr>
      <w:widowControl w:val="0"/>
      <w:spacing w:line="300" w:lineRule="auto"/>
      <w:ind w:left="160" w:right="200"/>
      <w:jc w:val="center"/>
    </w:pPr>
    <w:rPr>
      <w:b/>
      <w:sz w:val="24"/>
    </w:rPr>
  </w:style>
  <w:style w:type="paragraph" w:customStyle="1" w:styleId="BodyText24">
    <w:name w:val="Body Text 24"/>
    <w:basedOn w:val="a1"/>
    <w:uiPriority w:val="99"/>
    <w:qFormat/>
    <w:rsid w:val="00A57964"/>
    <w:pPr>
      <w:overflowPunct w:val="0"/>
      <w:autoSpaceDE w:val="0"/>
      <w:autoSpaceDN w:val="0"/>
      <w:adjustRightInd w:val="0"/>
      <w:spacing w:line="360" w:lineRule="auto"/>
      <w:jc w:val="both"/>
    </w:pPr>
    <w:rPr>
      <w:rFonts w:ascii="Arial" w:hAnsi="Arial"/>
      <w:szCs w:val="20"/>
    </w:rPr>
  </w:style>
  <w:style w:type="paragraph" w:customStyle="1" w:styleId="afffffffffff2">
    <w:name w:val="мой"/>
    <w:basedOn w:val="a1"/>
    <w:autoRedefine/>
    <w:uiPriority w:val="99"/>
    <w:qFormat/>
    <w:rsid w:val="00A57964"/>
    <w:pPr>
      <w:ind w:firstLine="540"/>
      <w:jc w:val="both"/>
    </w:pPr>
    <w:rPr>
      <w:rFonts w:ascii="Times New Roman" w:eastAsia="MS Mincho" w:hAnsi="Times New Roman"/>
    </w:rPr>
  </w:style>
  <w:style w:type="paragraph" w:customStyle="1" w:styleId="ee">
    <w:name w:val="Оснeeвной"/>
    <w:basedOn w:val="a1"/>
    <w:uiPriority w:val="99"/>
    <w:qFormat/>
    <w:rsid w:val="00A57964"/>
    <w:pPr>
      <w:widowControl w:val="0"/>
      <w:overflowPunct w:val="0"/>
      <w:autoSpaceDE w:val="0"/>
      <w:autoSpaceDN w:val="0"/>
      <w:adjustRightInd w:val="0"/>
      <w:ind w:firstLine="851"/>
      <w:jc w:val="both"/>
    </w:pPr>
    <w:rPr>
      <w:rFonts w:ascii="Times New Roman" w:hAnsi="Times New Roman"/>
      <w:b/>
      <w:sz w:val="28"/>
      <w:szCs w:val="20"/>
    </w:rPr>
  </w:style>
  <w:style w:type="paragraph" w:customStyle="1" w:styleId="FR4">
    <w:name w:val="FR4"/>
    <w:uiPriority w:val="99"/>
    <w:qFormat/>
    <w:rsid w:val="00A57964"/>
    <w:pPr>
      <w:widowControl w:val="0"/>
      <w:autoSpaceDE w:val="0"/>
      <w:autoSpaceDN w:val="0"/>
      <w:adjustRightInd w:val="0"/>
      <w:spacing w:before="100" w:after="420"/>
      <w:ind w:left="200"/>
      <w:jc w:val="center"/>
    </w:pPr>
    <w:rPr>
      <w:sz w:val="18"/>
      <w:szCs w:val="18"/>
    </w:rPr>
  </w:style>
  <w:style w:type="paragraph" w:customStyle="1" w:styleId="1fff0">
    <w:name w:val="Текст1"/>
    <w:basedOn w:val="a1"/>
    <w:uiPriority w:val="99"/>
    <w:qFormat/>
    <w:rsid w:val="00A57964"/>
    <w:rPr>
      <w:rFonts w:ascii="Courier New" w:hAnsi="Courier New"/>
      <w:sz w:val="20"/>
      <w:szCs w:val="20"/>
    </w:rPr>
  </w:style>
  <w:style w:type="paragraph" w:customStyle="1" w:styleId="afffffffffff3">
    <w:name w:val="Таблица Значения"/>
    <w:basedOn w:val="a1"/>
    <w:uiPriority w:val="99"/>
    <w:qFormat/>
    <w:rsid w:val="00A57964"/>
    <w:pPr>
      <w:spacing w:before="60" w:line="192" w:lineRule="auto"/>
      <w:jc w:val="right"/>
    </w:pPr>
    <w:rPr>
      <w:rFonts w:ascii="Times New Roman" w:hAnsi="Times New Roman"/>
      <w:sz w:val="22"/>
      <w:szCs w:val="20"/>
    </w:rPr>
  </w:style>
  <w:style w:type="paragraph" w:customStyle="1" w:styleId="afffffffffff4">
    <w:name w:val="текст сноски"/>
    <w:basedOn w:val="a1"/>
    <w:uiPriority w:val="99"/>
    <w:qFormat/>
    <w:rsid w:val="00A57964"/>
    <w:pPr>
      <w:ind w:firstLine="709"/>
      <w:jc w:val="both"/>
    </w:pPr>
    <w:rPr>
      <w:rFonts w:ascii="Times New Roman" w:hAnsi="Times New Roman"/>
      <w:sz w:val="22"/>
      <w:szCs w:val="20"/>
    </w:rPr>
  </w:style>
  <w:style w:type="paragraph" w:customStyle="1" w:styleId="afffffffffff5">
    <w:name w:val="Таблица"/>
    <w:basedOn w:val="affffffff9"/>
    <w:uiPriority w:val="99"/>
    <w:qFormat/>
    <w:rsid w:val="00A57964"/>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hAnsi="Arial"/>
      <w:sz w:val="20"/>
      <w:szCs w:val="20"/>
    </w:rPr>
  </w:style>
  <w:style w:type="paragraph" w:customStyle="1" w:styleId="2ff">
    <w:name w:val="Таблотст2"/>
    <w:basedOn w:val="afffffffffff5"/>
    <w:uiPriority w:val="99"/>
    <w:qFormat/>
    <w:rsid w:val="00A57964"/>
    <w:pPr>
      <w:ind w:left="170"/>
    </w:pPr>
  </w:style>
  <w:style w:type="paragraph" w:customStyle="1" w:styleId="N2">
    <w:name w:val="ТаблотсN2"/>
    <w:basedOn w:val="afffffffffff5"/>
    <w:uiPriority w:val="99"/>
    <w:qFormat/>
    <w:rsid w:val="00A57964"/>
    <w:pPr>
      <w:widowControl w:val="0"/>
      <w:snapToGrid w:val="0"/>
      <w:spacing w:line="-218" w:lineRule="auto"/>
      <w:ind w:left="85"/>
    </w:pPr>
  </w:style>
  <w:style w:type="paragraph" w:customStyle="1" w:styleId="Iniiaiieoaeno2">
    <w:name w:val="Iniiaiie oaeno 2"/>
    <w:basedOn w:val="a1"/>
    <w:uiPriority w:val="99"/>
    <w:qFormat/>
    <w:rsid w:val="00A57964"/>
    <w:pPr>
      <w:autoSpaceDE w:val="0"/>
      <w:autoSpaceDN w:val="0"/>
      <w:ind w:left="6946" w:hanging="6946"/>
    </w:pPr>
    <w:rPr>
      <w:rFonts w:ascii="Courier New" w:hAnsi="Courier New" w:cs="Courier New"/>
    </w:rPr>
  </w:style>
  <w:style w:type="paragraph" w:customStyle="1" w:styleId="afffffffffff6">
    <w:name w:val="......."/>
    <w:basedOn w:val="a1"/>
    <w:next w:val="a1"/>
    <w:uiPriority w:val="99"/>
    <w:qFormat/>
    <w:rsid w:val="00A57964"/>
    <w:pPr>
      <w:autoSpaceDE w:val="0"/>
      <w:autoSpaceDN w:val="0"/>
      <w:adjustRightInd w:val="0"/>
    </w:pPr>
    <w:rPr>
      <w:rFonts w:ascii="Times New Roman" w:hAnsi="Times New Roman"/>
    </w:rPr>
  </w:style>
  <w:style w:type="paragraph" w:customStyle="1" w:styleId="BodyTextIndent23">
    <w:name w:val="Body Text Indent 23"/>
    <w:basedOn w:val="a1"/>
    <w:uiPriority w:val="99"/>
    <w:qFormat/>
    <w:rsid w:val="00A57964"/>
    <w:pPr>
      <w:spacing w:line="360" w:lineRule="auto"/>
      <w:ind w:firstLine="720"/>
      <w:jc w:val="both"/>
    </w:pPr>
    <w:rPr>
      <w:rFonts w:ascii="Arial" w:hAnsi="Arial"/>
      <w:sz w:val="20"/>
      <w:szCs w:val="20"/>
    </w:rPr>
  </w:style>
  <w:style w:type="paragraph" w:customStyle="1" w:styleId="afffffffffff7">
    <w:name w:val="Обычный текст с отступом"/>
    <w:basedOn w:val="a1"/>
    <w:uiPriority w:val="99"/>
    <w:qFormat/>
    <w:rsid w:val="00A57964"/>
    <w:pPr>
      <w:autoSpaceDE w:val="0"/>
      <w:autoSpaceDN w:val="0"/>
      <w:ind w:left="720"/>
    </w:pPr>
    <w:rPr>
      <w:rFonts w:ascii="Times New Roman" w:hAnsi="Times New Roman"/>
    </w:rPr>
  </w:style>
  <w:style w:type="paragraph" w:customStyle="1" w:styleId="afffffffffff8">
    <w:name w:val="Таблица Шапка"/>
    <w:basedOn w:val="afffffffffff3"/>
    <w:uiPriority w:val="99"/>
    <w:qFormat/>
    <w:rsid w:val="00A57964"/>
    <w:pPr>
      <w:spacing w:before="80" w:after="80"/>
      <w:jc w:val="center"/>
    </w:pPr>
    <w:rPr>
      <w:i/>
    </w:rPr>
  </w:style>
  <w:style w:type="paragraph" w:customStyle="1" w:styleId="14121111">
    <w:name w:val="Ñòèëü14121111"/>
    <w:basedOn w:val="a7"/>
    <w:uiPriority w:val="99"/>
    <w:qFormat/>
    <w:rsid w:val="00A57964"/>
    <w:pPr>
      <w:widowControl w:val="0"/>
      <w:spacing w:after="120"/>
      <w:jc w:val="center"/>
    </w:pPr>
    <w:rPr>
      <w:rFonts w:ascii="Arial" w:hAnsi="Arial"/>
      <w:sz w:val="28"/>
      <w:lang w:val="ru-RU"/>
    </w:rPr>
  </w:style>
  <w:style w:type="paragraph" w:customStyle="1" w:styleId="iauiue0">
    <w:name w:val="iauiue"/>
    <w:basedOn w:val="a1"/>
    <w:uiPriority w:val="99"/>
    <w:qFormat/>
    <w:rsid w:val="00A57964"/>
    <w:pPr>
      <w:spacing w:before="100" w:beforeAutospacing="1" w:after="100" w:afterAutospacing="1"/>
    </w:pPr>
    <w:rPr>
      <w:rFonts w:ascii="Times New Roman" w:hAnsi="Times New Roman"/>
    </w:rPr>
  </w:style>
  <w:style w:type="paragraph" w:customStyle="1" w:styleId="iniiaiieoaeno20">
    <w:name w:val="iniiaiieoaeno2"/>
    <w:basedOn w:val="a1"/>
    <w:uiPriority w:val="99"/>
    <w:qFormat/>
    <w:rsid w:val="00A57964"/>
    <w:pPr>
      <w:spacing w:before="100" w:beforeAutospacing="1" w:after="100" w:afterAutospacing="1"/>
    </w:pPr>
    <w:rPr>
      <w:rFonts w:ascii="Times New Roman" w:hAnsi="Times New Roman"/>
    </w:rPr>
  </w:style>
  <w:style w:type="paragraph" w:customStyle="1" w:styleId="iauiue00">
    <w:name w:val="iauiue0"/>
    <w:basedOn w:val="a1"/>
    <w:uiPriority w:val="99"/>
    <w:qFormat/>
    <w:rsid w:val="00A57964"/>
    <w:pPr>
      <w:spacing w:before="100" w:beforeAutospacing="1" w:after="100" w:afterAutospacing="1"/>
    </w:pPr>
    <w:rPr>
      <w:rFonts w:ascii="Times New Roman" w:hAnsi="Times New Roman"/>
    </w:rPr>
  </w:style>
  <w:style w:type="paragraph" w:customStyle="1" w:styleId="afffffffffff9">
    <w:name w:val="единица измерения"/>
    <w:basedOn w:val="a1"/>
    <w:uiPriority w:val="99"/>
    <w:qFormat/>
    <w:rsid w:val="00A57964"/>
    <w:pPr>
      <w:keepNext/>
      <w:spacing w:after="40"/>
      <w:jc w:val="right"/>
    </w:pPr>
    <w:rPr>
      <w:rFonts w:ascii="Times New Roman" w:hAnsi="Times New Roman"/>
      <w:sz w:val="22"/>
      <w:szCs w:val="20"/>
    </w:rPr>
  </w:style>
  <w:style w:type="paragraph" w:customStyle="1" w:styleId="afffffffffffa">
    <w:name w:val="кцТекст"/>
    <w:basedOn w:val="a1"/>
    <w:uiPriority w:val="99"/>
    <w:qFormat/>
    <w:rsid w:val="00A57964"/>
    <w:pPr>
      <w:ind w:firstLine="708"/>
      <w:jc w:val="both"/>
    </w:pPr>
    <w:rPr>
      <w:rFonts w:ascii="Times New Roman" w:hAnsi="Times New Roman"/>
      <w:szCs w:val="28"/>
    </w:rPr>
  </w:style>
  <w:style w:type="paragraph" w:customStyle="1" w:styleId="afffffffffffb">
    <w:name w:val="список"/>
    <w:basedOn w:val="a1"/>
    <w:uiPriority w:val="99"/>
    <w:qFormat/>
    <w:rsid w:val="00A57964"/>
    <w:pPr>
      <w:tabs>
        <w:tab w:val="left" w:pos="-2520"/>
        <w:tab w:val="num" w:pos="720"/>
        <w:tab w:val="left" w:pos="1080"/>
      </w:tabs>
      <w:ind w:left="720" w:hanging="360"/>
      <w:jc w:val="both"/>
    </w:pPr>
    <w:rPr>
      <w:rFonts w:ascii="Times New Roman" w:hAnsi="Times New Roman"/>
      <w:szCs w:val="28"/>
    </w:rPr>
  </w:style>
  <w:style w:type="paragraph" w:customStyle="1" w:styleId="1fff1">
    <w:name w:val="Знак Знак Знак Знак Знак Знак Знак1"/>
    <w:basedOn w:val="a1"/>
    <w:uiPriority w:val="99"/>
    <w:qFormat/>
    <w:rsid w:val="00A57964"/>
    <w:pPr>
      <w:spacing w:after="160" w:line="240" w:lineRule="exact"/>
    </w:pPr>
    <w:rPr>
      <w:rFonts w:ascii="Arial" w:hAnsi="Arial" w:cs="Arial"/>
      <w:sz w:val="20"/>
      <w:szCs w:val="20"/>
      <w:lang w:val="en-US" w:eastAsia="en-US"/>
    </w:rPr>
  </w:style>
  <w:style w:type="paragraph" w:customStyle="1" w:styleId="ee1">
    <w:name w:val="Оснeeвной1"/>
    <w:basedOn w:val="a1"/>
    <w:uiPriority w:val="99"/>
    <w:qFormat/>
    <w:rsid w:val="00A57964"/>
    <w:pPr>
      <w:widowControl w:val="0"/>
      <w:overflowPunct w:val="0"/>
      <w:autoSpaceDE w:val="0"/>
      <w:autoSpaceDN w:val="0"/>
      <w:adjustRightInd w:val="0"/>
      <w:ind w:firstLine="851"/>
      <w:jc w:val="both"/>
    </w:pPr>
    <w:rPr>
      <w:rFonts w:ascii="Times New Roman" w:hAnsi="Times New Roman"/>
      <w:b/>
      <w:sz w:val="28"/>
      <w:szCs w:val="20"/>
    </w:rPr>
  </w:style>
  <w:style w:type="paragraph" w:customStyle="1" w:styleId="2ff0">
    <w:name w:val="Текст2"/>
    <w:basedOn w:val="a1"/>
    <w:uiPriority w:val="99"/>
    <w:qFormat/>
    <w:rsid w:val="00A57964"/>
    <w:rPr>
      <w:rFonts w:ascii="Courier New" w:hAnsi="Courier New"/>
      <w:sz w:val="20"/>
      <w:szCs w:val="20"/>
    </w:rPr>
  </w:style>
  <w:style w:type="paragraph" w:customStyle="1" w:styleId="323">
    <w:name w:val="Основной текст 32"/>
    <w:basedOn w:val="a1"/>
    <w:uiPriority w:val="99"/>
    <w:qFormat/>
    <w:rsid w:val="00A57964"/>
    <w:pPr>
      <w:widowControl w:val="0"/>
      <w:jc w:val="center"/>
    </w:pPr>
    <w:rPr>
      <w:rFonts w:ascii="Times New Roman" w:hAnsi="Times New Roman"/>
      <w:sz w:val="20"/>
      <w:szCs w:val="20"/>
    </w:rPr>
  </w:style>
  <w:style w:type="paragraph" w:customStyle="1" w:styleId="11e">
    <w:name w:val="Абзац списка11"/>
    <w:basedOn w:val="a1"/>
    <w:uiPriority w:val="99"/>
    <w:qFormat/>
    <w:rsid w:val="00A57964"/>
    <w:pPr>
      <w:ind w:left="720"/>
      <w:contextualSpacing/>
    </w:pPr>
    <w:rPr>
      <w:rFonts w:ascii="Times New Roman" w:hAnsi="Times New Roman"/>
    </w:rPr>
  </w:style>
  <w:style w:type="paragraph" w:customStyle="1" w:styleId="215">
    <w:name w:val="Основной текст с отступом21"/>
    <w:basedOn w:val="a1"/>
    <w:uiPriority w:val="99"/>
    <w:qFormat/>
    <w:rsid w:val="00A57964"/>
    <w:pPr>
      <w:tabs>
        <w:tab w:val="left" w:pos="1260"/>
      </w:tabs>
      <w:ind w:firstLine="900"/>
      <w:jc w:val="both"/>
    </w:pPr>
    <w:rPr>
      <w:rFonts w:ascii="Times New Roman" w:hAnsi="Times New Roman"/>
      <w:sz w:val="26"/>
      <w:lang w:eastAsia="ar-SA"/>
    </w:rPr>
  </w:style>
  <w:style w:type="paragraph" w:customStyle="1" w:styleId="216">
    <w:name w:val="Обычный21"/>
    <w:uiPriority w:val="99"/>
    <w:qFormat/>
    <w:rsid w:val="00A57964"/>
  </w:style>
  <w:style w:type="paragraph" w:customStyle="1" w:styleId="2211">
    <w:name w:val="Основной текст с отступом 221"/>
    <w:basedOn w:val="a1"/>
    <w:uiPriority w:val="99"/>
    <w:qFormat/>
    <w:rsid w:val="00A57964"/>
    <w:pPr>
      <w:ind w:firstLine="720"/>
      <w:jc w:val="both"/>
    </w:pPr>
    <w:rPr>
      <w:rFonts w:ascii="Times New Roman" w:hAnsi="Times New Roman"/>
      <w:szCs w:val="20"/>
    </w:rPr>
  </w:style>
  <w:style w:type="paragraph" w:customStyle="1" w:styleId="217">
    <w:name w:val="Текст21"/>
    <w:basedOn w:val="a1"/>
    <w:uiPriority w:val="99"/>
    <w:qFormat/>
    <w:rsid w:val="00A57964"/>
    <w:rPr>
      <w:rFonts w:ascii="Courier New" w:hAnsi="Courier New"/>
      <w:sz w:val="20"/>
      <w:szCs w:val="20"/>
    </w:rPr>
  </w:style>
  <w:style w:type="paragraph" w:customStyle="1" w:styleId="3210">
    <w:name w:val="Основной текст 321"/>
    <w:basedOn w:val="a1"/>
    <w:uiPriority w:val="99"/>
    <w:qFormat/>
    <w:rsid w:val="00A57964"/>
    <w:pPr>
      <w:widowControl w:val="0"/>
      <w:jc w:val="center"/>
    </w:pPr>
    <w:rPr>
      <w:rFonts w:ascii="Times New Roman" w:hAnsi="Times New Roman"/>
      <w:sz w:val="20"/>
      <w:szCs w:val="20"/>
    </w:rPr>
  </w:style>
  <w:style w:type="paragraph" w:customStyle="1" w:styleId="df">
    <w:name w:val="df_"/>
    <w:basedOn w:val="a1"/>
    <w:uiPriority w:val="99"/>
    <w:qFormat/>
    <w:rsid w:val="00A57964"/>
    <w:pPr>
      <w:spacing w:before="100" w:beforeAutospacing="1" w:after="100" w:afterAutospacing="1"/>
    </w:pPr>
    <w:rPr>
      <w:rFonts w:ascii="Times New Roman" w:hAnsi="Times New Roman"/>
    </w:rPr>
  </w:style>
  <w:style w:type="paragraph" w:customStyle="1" w:styleId="mttl">
    <w:name w:val="m_ttl"/>
    <w:basedOn w:val="a1"/>
    <w:uiPriority w:val="99"/>
    <w:qFormat/>
    <w:rsid w:val="00A57964"/>
    <w:pPr>
      <w:spacing w:before="100" w:beforeAutospacing="1" w:after="100" w:afterAutospacing="1"/>
    </w:pPr>
    <w:rPr>
      <w:rFonts w:ascii="Times New Roman" w:hAnsi="Times New Roman"/>
    </w:rPr>
  </w:style>
  <w:style w:type="paragraph" w:customStyle="1" w:styleId="msttl">
    <w:name w:val="m_sttl"/>
    <w:basedOn w:val="a1"/>
    <w:uiPriority w:val="99"/>
    <w:qFormat/>
    <w:rsid w:val="00A57964"/>
    <w:pPr>
      <w:spacing w:before="100" w:beforeAutospacing="1" w:after="100" w:afterAutospacing="1"/>
    </w:pPr>
    <w:rPr>
      <w:rFonts w:ascii="Times New Roman" w:hAnsi="Times New Roman"/>
    </w:rPr>
  </w:style>
  <w:style w:type="paragraph" w:customStyle="1" w:styleId="afffffffffffc">
    <w:name w:val="Нормальный"/>
    <w:uiPriority w:val="99"/>
    <w:qFormat/>
    <w:rsid w:val="00A57964"/>
    <w:pPr>
      <w:widowControl w:val="0"/>
      <w:autoSpaceDE w:val="0"/>
      <w:autoSpaceDN w:val="0"/>
      <w:adjustRightInd w:val="0"/>
    </w:pPr>
    <w:rPr>
      <w:rFonts w:eastAsia="Calibri"/>
      <w:color w:val="000000"/>
      <w:sz w:val="24"/>
      <w:szCs w:val="24"/>
    </w:rPr>
  </w:style>
  <w:style w:type="paragraph" w:customStyle="1" w:styleId="msonormalmailrucssattributepostfix">
    <w:name w:val="msonormal_mailru_css_attribute_postfix"/>
    <w:basedOn w:val="a1"/>
    <w:uiPriority w:val="99"/>
    <w:qFormat/>
    <w:rsid w:val="00A57964"/>
    <w:pPr>
      <w:spacing w:before="100" w:beforeAutospacing="1" w:after="100" w:afterAutospacing="1"/>
    </w:pPr>
    <w:rPr>
      <w:rFonts w:ascii="Times New Roman" w:hAnsi="Times New Roman"/>
    </w:rPr>
  </w:style>
  <w:style w:type="character" w:customStyle="1" w:styleId="ListLabel1">
    <w:name w:val="ListLabel 1"/>
    <w:uiPriority w:val="99"/>
    <w:qFormat/>
    <w:rsid w:val="00A57964"/>
    <w:rPr>
      <w:b w:val="0"/>
      <w:bCs w:val="0"/>
    </w:rPr>
  </w:style>
  <w:style w:type="character" w:customStyle="1" w:styleId="ListLabel2">
    <w:name w:val="ListLabel 2"/>
    <w:uiPriority w:val="99"/>
    <w:qFormat/>
    <w:rsid w:val="00A57964"/>
    <w:rPr>
      <w:b/>
      <w:bCs w:val="0"/>
    </w:rPr>
  </w:style>
  <w:style w:type="character" w:customStyle="1" w:styleId="ListLabel3">
    <w:name w:val="ListLabel 3"/>
    <w:uiPriority w:val="99"/>
    <w:qFormat/>
    <w:rsid w:val="00A57964"/>
    <w:rPr>
      <w:sz w:val="20"/>
      <w:szCs w:val="20"/>
    </w:rPr>
  </w:style>
  <w:style w:type="character" w:customStyle="1" w:styleId="SubtitleChar">
    <w:name w:val="Subtitle Char"/>
    <w:uiPriority w:val="99"/>
    <w:locked/>
    <w:rsid w:val="00A57964"/>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A57964"/>
    <w:rPr>
      <w:rFonts w:ascii="Times New Roman" w:hAnsi="Times New Roman" w:cs="Times New Roman" w:hint="default"/>
      <w:b/>
      <w:bCs/>
      <w:sz w:val="24"/>
      <w:szCs w:val="24"/>
    </w:rPr>
  </w:style>
  <w:style w:type="character" w:customStyle="1" w:styleId="afffffffffffd">
    <w:name w:val="мой Знак"/>
    <w:uiPriority w:val="99"/>
    <w:rsid w:val="00A57964"/>
    <w:rPr>
      <w:rFonts w:ascii="MS Mincho" w:eastAsia="MS Mincho" w:hAnsi="MS Mincho" w:hint="eastAsia"/>
      <w:sz w:val="24"/>
      <w:szCs w:val="24"/>
      <w:lang w:val="ru-RU" w:eastAsia="ru-RU" w:bidi="ar-SA"/>
    </w:rPr>
  </w:style>
  <w:style w:type="character" w:customStyle="1" w:styleId="511">
    <w:name w:val="Знак Знак51"/>
    <w:uiPriority w:val="99"/>
    <w:rsid w:val="00A57964"/>
    <w:rPr>
      <w:b/>
      <w:bCs/>
      <w:sz w:val="36"/>
      <w:szCs w:val="36"/>
      <w:lang w:val="ru-RU" w:eastAsia="ru-RU" w:bidi="ar-SA"/>
    </w:rPr>
  </w:style>
  <w:style w:type="character" w:customStyle="1" w:styleId="218">
    <w:name w:val="Знак Знак21"/>
    <w:uiPriority w:val="99"/>
    <w:semiHidden/>
    <w:locked/>
    <w:rsid w:val="00A57964"/>
    <w:rPr>
      <w:sz w:val="26"/>
      <w:lang w:val="ru-RU" w:eastAsia="ru-RU" w:bidi="ar-SA"/>
    </w:rPr>
  </w:style>
  <w:style w:type="character" w:customStyle="1" w:styleId="textdefault">
    <w:name w:val="text_default"/>
    <w:uiPriority w:val="99"/>
    <w:rsid w:val="00A57964"/>
    <w:rPr>
      <w:rFonts w:ascii="Arial" w:hAnsi="Arial" w:cs="Arial" w:hint="default"/>
      <w:color w:val="000000"/>
      <w:sz w:val="21"/>
      <w:szCs w:val="21"/>
    </w:rPr>
  </w:style>
  <w:style w:type="paragraph" w:customStyle="1" w:styleId="afffffffffffe">
    <w:name w:val="Таблица Боковик"/>
    <w:basedOn w:val="afffffffffff3"/>
    <w:uiPriority w:val="99"/>
    <w:qFormat/>
    <w:rsid w:val="00A57964"/>
    <w:pPr>
      <w:ind w:left="142" w:hanging="142"/>
      <w:jc w:val="left"/>
    </w:pPr>
  </w:style>
  <w:style w:type="character" w:customStyle="1" w:styleId="affffffffffff">
    <w:name w:val="Цветовое выделение для Текст"/>
    <w:uiPriority w:val="99"/>
    <w:rsid w:val="00253098"/>
  </w:style>
  <w:style w:type="paragraph" w:customStyle="1" w:styleId="Preformatted">
    <w:name w:val="Preformatted"/>
    <w:basedOn w:val="a1"/>
    <w:uiPriority w:val="99"/>
    <w:qFormat/>
    <w:rsid w:val="00987C4C"/>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SimSun" w:hAnsi="Courier New" w:cs="Courier New"/>
      <w:color w:val="00000A"/>
      <w:sz w:val="20"/>
      <w:szCs w:val="20"/>
      <w:lang w:eastAsia="zh-CN"/>
    </w:rPr>
  </w:style>
  <w:style w:type="paragraph" w:customStyle="1" w:styleId="331">
    <w:name w:val="Основной текст 33"/>
    <w:basedOn w:val="a1"/>
    <w:uiPriority w:val="99"/>
    <w:qFormat/>
    <w:rsid w:val="00B53F65"/>
    <w:pPr>
      <w:suppressAutoHyphens/>
      <w:spacing w:after="120"/>
    </w:pPr>
    <w:rPr>
      <w:rFonts w:ascii="Times New Roman" w:hAnsi="Times New Roman"/>
      <w:sz w:val="16"/>
      <w:szCs w:val="16"/>
      <w:lang w:eastAsia="zh-CN"/>
    </w:rPr>
  </w:style>
  <w:style w:type="paragraph" w:customStyle="1" w:styleId="340">
    <w:name w:val="Основной текст 34"/>
    <w:basedOn w:val="a1"/>
    <w:uiPriority w:val="99"/>
    <w:qFormat/>
    <w:rsid w:val="006A1714"/>
    <w:pPr>
      <w:suppressAutoHyphens/>
      <w:spacing w:after="120"/>
    </w:pPr>
    <w:rPr>
      <w:rFonts w:ascii="Times New Roman" w:hAnsi="Times New Roman"/>
      <w:sz w:val="16"/>
      <w:szCs w:val="16"/>
      <w:lang w:eastAsia="zh-CN"/>
    </w:rPr>
  </w:style>
  <w:style w:type="paragraph" w:customStyle="1" w:styleId="xl188">
    <w:name w:val="xl188"/>
    <w:basedOn w:val="a1"/>
    <w:uiPriority w:val="99"/>
    <w:qFormat/>
    <w:rsid w:val="0058004C"/>
    <w:pPr>
      <w:spacing w:before="100" w:beforeAutospacing="1" w:after="100" w:afterAutospacing="1"/>
    </w:pPr>
    <w:rPr>
      <w:rFonts w:ascii="Arial" w:hAnsi="Arial"/>
      <w:color w:val="000000"/>
      <w:sz w:val="20"/>
      <w:szCs w:val="20"/>
    </w:rPr>
  </w:style>
  <w:style w:type="paragraph" w:customStyle="1" w:styleId="xl189">
    <w:name w:val="xl189"/>
    <w:basedOn w:val="a1"/>
    <w:uiPriority w:val="99"/>
    <w:qFormat/>
    <w:rsid w:val="0058004C"/>
    <w:pPr>
      <w:pBdr>
        <w:bottom w:val="single" w:sz="4" w:space="0" w:color="000000"/>
      </w:pBdr>
      <w:spacing w:before="100" w:beforeAutospacing="1" w:after="100" w:afterAutospacing="1"/>
      <w:jc w:val="center"/>
    </w:pPr>
    <w:rPr>
      <w:rFonts w:ascii="Arial" w:hAnsi="Arial"/>
      <w:color w:val="000000"/>
      <w:sz w:val="16"/>
      <w:szCs w:val="16"/>
    </w:rPr>
  </w:style>
  <w:style w:type="paragraph" w:customStyle="1" w:styleId="xl190">
    <w:name w:val="xl190"/>
    <w:basedOn w:val="a1"/>
    <w:uiPriority w:val="99"/>
    <w:qFormat/>
    <w:rsid w:val="0058004C"/>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ascii="Arial" w:hAnsi="Arial"/>
      <w:color w:val="000000"/>
      <w:sz w:val="16"/>
      <w:szCs w:val="16"/>
    </w:rPr>
  </w:style>
  <w:style w:type="paragraph" w:customStyle="1" w:styleId="xl191">
    <w:name w:val="xl191"/>
    <w:basedOn w:val="a1"/>
    <w:uiPriority w:val="99"/>
    <w:qFormat/>
    <w:rsid w:val="0058004C"/>
    <w:pPr>
      <w:spacing w:before="100" w:beforeAutospacing="1" w:after="100" w:afterAutospacing="1"/>
    </w:pPr>
    <w:rPr>
      <w:rFonts w:ascii="Arial" w:hAnsi="Arial"/>
      <w:color w:val="000000"/>
      <w:sz w:val="16"/>
      <w:szCs w:val="16"/>
    </w:rPr>
  </w:style>
  <w:style w:type="paragraph" w:customStyle="1" w:styleId="xl192">
    <w:name w:val="xl192"/>
    <w:basedOn w:val="a1"/>
    <w:uiPriority w:val="99"/>
    <w:qFormat/>
    <w:rsid w:val="0058004C"/>
    <w:pPr>
      <w:pBdr>
        <w:right w:val="single" w:sz="8" w:space="0" w:color="000000"/>
      </w:pBdr>
      <w:spacing w:before="100" w:beforeAutospacing="1" w:after="100" w:afterAutospacing="1"/>
      <w:jc w:val="right"/>
    </w:pPr>
    <w:rPr>
      <w:rFonts w:ascii="Arial" w:hAnsi="Arial"/>
      <w:color w:val="000000"/>
      <w:sz w:val="16"/>
      <w:szCs w:val="16"/>
    </w:rPr>
  </w:style>
  <w:style w:type="paragraph" w:customStyle="1" w:styleId="xl193">
    <w:name w:val="xl193"/>
    <w:basedOn w:val="a1"/>
    <w:uiPriority w:val="99"/>
    <w:qFormat/>
    <w:rsid w:val="0058004C"/>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olor w:val="000000"/>
      <w:sz w:val="16"/>
      <w:szCs w:val="16"/>
    </w:rPr>
  </w:style>
  <w:style w:type="paragraph" w:customStyle="1" w:styleId="xl194">
    <w:name w:val="xl194"/>
    <w:basedOn w:val="a1"/>
    <w:uiPriority w:val="99"/>
    <w:qFormat/>
    <w:rsid w:val="0058004C"/>
    <w:pPr>
      <w:spacing w:before="100" w:beforeAutospacing="1" w:after="100" w:afterAutospacing="1"/>
    </w:pPr>
    <w:rPr>
      <w:rFonts w:ascii="Calibri" w:hAnsi="Calibri"/>
      <w:color w:val="000000"/>
    </w:rPr>
  </w:style>
  <w:style w:type="paragraph" w:customStyle="1" w:styleId="xl195">
    <w:name w:val="xl195"/>
    <w:basedOn w:val="a1"/>
    <w:uiPriority w:val="99"/>
    <w:qFormat/>
    <w:rsid w:val="0058004C"/>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ascii="Arial" w:hAnsi="Arial"/>
      <w:color w:val="000000"/>
      <w:sz w:val="16"/>
      <w:szCs w:val="16"/>
    </w:rPr>
  </w:style>
  <w:style w:type="paragraph" w:customStyle="1" w:styleId="xl196">
    <w:name w:val="xl196"/>
    <w:basedOn w:val="a1"/>
    <w:uiPriority w:val="99"/>
    <w:qFormat/>
    <w:rsid w:val="0058004C"/>
    <w:pPr>
      <w:spacing w:before="100" w:beforeAutospacing="1" w:after="100" w:afterAutospacing="1"/>
    </w:pPr>
    <w:rPr>
      <w:rFonts w:ascii="Arial" w:hAnsi="Arial"/>
      <w:color w:val="000000"/>
      <w:sz w:val="16"/>
      <w:szCs w:val="16"/>
    </w:rPr>
  </w:style>
  <w:style w:type="paragraph" w:customStyle="1" w:styleId="xl197">
    <w:name w:val="xl197"/>
    <w:basedOn w:val="a1"/>
    <w:uiPriority w:val="99"/>
    <w:qFormat/>
    <w:rsid w:val="0058004C"/>
    <w:pPr>
      <w:spacing w:before="100" w:beforeAutospacing="1" w:after="100" w:afterAutospacing="1"/>
    </w:pPr>
    <w:rPr>
      <w:rFonts w:ascii="Arial" w:hAnsi="Arial"/>
      <w:color w:val="000000"/>
      <w:sz w:val="16"/>
      <w:szCs w:val="16"/>
    </w:rPr>
  </w:style>
  <w:style w:type="paragraph" w:customStyle="1" w:styleId="xl198">
    <w:name w:val="xl198"/>
    <w:basedOn w:val="a1"/>
    <w:uiPriority w:val="99"/>
    <w:qFormat/>
    <w:rsid w:val="0058004C"/>
    <w:pPr>
      <w:pBdr>
        <w:right w:val="single" w:sz="8" w:space="0" w:color="000000"/>
      </w:pBdr>
      <w:spacing w:before="100" w:beforeAutospacing="1" w:after="100" w:afterAutospacing="1"/>
      <w:jc w:val="right"/>
    </w:pPr>
    <w:rPr>
      <w:rFonts w:ascii="Arial" w:hAnsi="Arial"/>
      <w:color w:val="000000"/>
      <w:sz w:val="16"/>
      <w:szCs w:val="16"/>
    </w:rPr>
  </w:style>
  <w:style w:type="character" w:customStyle="1" w:styleId="FontStyle13">
    <w:name w:val="Font Style13"/>
    <w:rsid w:val="0058004C"/>
    <w:rPr>
      <w:rFonts w:ascii="Times New Roman" w:hAnsi="Times New Roman" w:cs="Times New Roman" w:hint="default"/>
      <w:sz w:val="24"/>
      <w:szCs w:val="24"/>
    </w:rPr>
  </w:style>
  <w:style w:type="character" w:customStyle="1" w:styleId="FontStyle11">
    <w:name w:val="Font Style11"/>
    <w:rsid w:val="0058004C"/>
    <w:rPr>
      <w:rFonts w:ascii="Times New Roman" w:hAnsi="Times New Roman" w:cs="Times New Roman" w:hint="default"/>
      <w:b/>
      <w:bCs/>
      <w:sz w:val="22"/>
      <w:szCs w:val="22"/>
    </w:rPr>
  </w:style>
  <w:style w:type="paragraph" w:customStyle="1" w:styleId="219">
    <w:name w:val="Заголовок 21"/>
    <w:basedOn w:val="a1"/>
    <w:uiPriority w:val="99"/>
    <w:qFormat/>
    <w:rsid w:val="00B45CDE"/>
    <w:pPr>
      <w:suppressAutoHyphens/>
      <w:spacing w:line="330" w:lineRule="atLeast"/>
    </w:pPr>
    <w:rPr>
      <w:rFonts w:ascii="Times New Roman" w:hAnsi="Times New Roman"/>
      <w:color w:val="000000"/>
      <w:kern w:val="1"/>
      <w:sz w:val="33"/>
      <w:szCs w:val="33"/>
      <w:lang w:eastAsia="ar-SA"/>
    </w:rPr>
  </w:style>
  <w:style w:type="paragraph" w:customStyle="1" w:styleId="3f3">
    <w:name w:val="Абзац списка3"/>
    <w:basedOn w:val="a1"/>
    <w:uiPriority w:val="99"/>
    <w:qFormat/>
    <w:rsid w:val="00B45CDE"/>
    <w:pPr>
      <w:suppressAutoHyphens/>
      <w:spacing w:after="200"/>
      <w:ind w:left="720"/>
      <w:contextualSpacing/>
    </w:pPr>
    <w:rPr>
      <w:rFonts w:ascii="Times New Roman" w:hAnsi="Times New Roman"/>
      <w:lang w:eastAsia="zh-CN"/>
    </w:rPr>
  </w:style>
  <w:style w:type="paragraph" w:customStyle="1" w:styleId="3f4">
    <w:name w:val="Основной текст с отступом3"/>
    <w:basedOn w:val="a1"/>
    <w:uiPriority w:val="99"/>
    <w:qFormat/>
    <w:rsid w:val="00B45CDE"/>
    <w:pPr>
      <w:ind w:firstLine="709"/>
      <w:jc w:val="both"/>
    </w:pPr>
    <w:rPr>
      <w:rFonts w:ascii="Times New Roman" w:hAnsi="Times New Roman"/>
      <w:sz w:val="28"/>
    </w:rPr>
  </w:style>
  <w:style w:type="paragraph" w:customStyle="1" w:styleId="3f5">
    <w:name w:val="Текст выноски3"/>
    <w:basedOn w:val="a1"/>
    <w:uiPriority w:val="99"/>
    <w:qFormat/>
    <w:rsid w:val="00B45CDE"/>
    <w:rPr>
      <w:rFonts w:ascii="Tahoma" w:hAnsi="Tahoma" w:cs="Tahoma"/>
      <w:sz w:val="16"/>
      <w:szCs w:val="16"/>
    </w:rPr>
  </w:style>
  <w:style w:type="paragraph" w:customStyle="1" w:styleId="350">
    <w:name w:val="Основной текст 35"/>
    <w:basedOn w:val="a1"/>
    <w:uiPriority w:val="99"/>
    <w:qFormat/>
    <w:rsid w:val="00A336C2"/>
    <w:pPr>
      <w:suppressAutoHyphens/>
      <w:spacing w:after="120"/>
    </w:pPr>
    <w:rPr>
      <w:rFonts w:ascii="Times New Roman" w:hAnsi="Times New Roman"/>
      <w:sz w:val="16"/>
      <w:szCs w:val="16"/>
      <w:lang w:eastAsia="zh-CN"/>
    </w:rPr>
  </w:style>
  <w:style w:type="character" w:customStyle="1" w:styleId="2140">
    <w:name w:val="Знак Знак214"/>
    <w:basedOn w:val="a2"/>
    <w:rsid w:val="0034531E"/>
    <w:rPr>
      <w:rFonts w:ascii="Arial Cyr Chuv" w:hAnsi="Arial Cyr Chuv"/>
      <w:b/>
      <w:bCs/>
      <w:sz w:val="22"/>
    </w:rPr>
  </w:style>
  <w:style w:type="paragraph" w:customStyle="1" w:styleId="paragraphscxw12004814">
    <w:name w:val="paragraph scxw12004814"/>
    <w:basedOn w:val="a1"/>
    <w:uiPriority w:val="99"/>
    <w:qFormat/>
    <w:rsid w:val="0058596A"/>
    <w:pPr>
      <w:spacing w:before="100" w:beforeAutospacing="1" w:after="100" w:afterAutospacing="1"/>
    </w:pPr>
    <w:rPr>
      <w:rFonts w:ascii="Times New Roman" w:hAnsi="Times New Roman"/>
    </w:rPr>
  </w:style>
  <w:style w:type="character" w:customStyle="1" w:styleId="normaltextrunscxw12004814">
    <w:name w:val="normaltextrun scxw12004814"/>
    <w:basedOn w:val="a2"/>
    <w:rsid w:val="0058596A"/>
  </w:style>
  <w:style w:type="character" w:customStyle="1" w:styleId="eopscxw12004814">
    <w:name w:val="eop scxw12004814"/>
    <w:basedOn w:val="a2"/>
    <w:rsid w:val="0058596A"/>
  </w:style>
  <w:style w:type="paragraph" w:customStyle="1" w:styleId="TableContents">
    <w:name w:val="Table Contents"/>
    <w:basedOn w:val="Standard"/>
    <w:uiPriority w:val="99"/>
    <w:qFormat/>
    <w:rsid w:val="00181E63"/>
    <w:pPr>
      <w:widowControl/>
      <w:suppressLineNumbers/>
      <w:textAlignment w:val="auto"/>
    </w:pPr>
    <w:rPr>
      <w:rFonts w:ascii="Liberation Serif" w:eastAsia="SimSun" w:hAnsi="Liberation Serif" w:cs="Mangal"/>
      <w:lang w:val="ru-RU" w:eastAsia="zh-CN" w:bidi="hi-IN"/>
    </w:rPr>
  </w:style>
  <w:style w:type="character" w:customStyle="1" w:styleId="spellingerrorscxw12004814">
    <w:name w:val="spellingerror scxw12004814"/>
    <w:basedOn w:val="a2"/>
    <w:rsid w:val="00D0486A"/>
  </w:style>
  <w:style w:type="paragraph" w:customStyle="1" w:styleId="Char">
    <w:name w:val="Char Знак Знак"/>
    <w:basedOn w:val="a1"/>
    <w:uiPriority w:val="99"/>
    <w:qFormat/>
    <w:rsid w:val="0012060E"/>
    <w:pPr>
      <w:widowControl w:val="0"/>
      <w:adjustRightInd w:val="0"/>
      <w:spacing w:after="160" w:line="240" w:lineRule="exact"/>
      <w:jc w:val="right"/>
    </w:pPr>
    <w:rPr>
      <w:rFonts w:ascii="Times New Roman" w:hAnsi="Times New Roman"/>
      <w:sz w:val="20"/>
      <w:szCs w:val="20"/>
      <w:lang w:val="en-GB" w:eastAsia="en-US"/>
    </w:rPr>
  </w:style>
  <w:style w:type="character" w:customStyle="1" w:styleId="small">
    <w:name w:val="small"/>
    <w:basedOn w:val="a2"/>
    <w:rsid w:val="0012060E"/>
  </w:style>
  <w:style w:type="paragraph" w:customStyle="1" w:styleId="47">
    <w:name w:val="Основной текст с отступом4"/>
    <w:basedOn w:val="a1"/>
    <w:uiPriority w:val="99"/>
    <w:qFormat/>
    <w:rsid w:val="00DC1F1E"/>
    <w:pPr>
      <w:ind w:firstLine="709"/>
      <w:jc w:val="both"/>
    </w:pPr>
    <w:rPr>
      <w:rFonts w:ascii="Times New Roman" w:hAnsi="Times New Roman"/>
      <w:sz w:val="28"/>
    </w:rPr>
  </w:style>
  <w:style w:type="paragraph" w:customStyle="1" w:styleId="48">
    <w:name w:val="Текст выноски4"/>
    <w:basedOn w:val="a1"/>
    <w:uiPriority w:val="99"/>
    <w:qFormat/>
    <w:rsid w:val="00DC1F1E"/>
    <w:rPr>
      <w:rFonts w:ascii="Tahoma" w:hAnsi="Tahoma" w:cs="Tahoma"/>
      <w:sz w:val="16"/>
      <w:szCs w:val="16"/>
    </w:rPr>
  </w:style>
  <w:style w:type="paragraph" w:customStyle="1" w:styleId="49">
    <w:name w:val="Абзац списка4"/>
    <w:basedOn w:val="a1"/>
    <w:uiPriority w:val="99"/>
    <w:qFormat/>
    <w:rsid w:val="00DC1F1E"/>
    <w:pPr>
      <w:ind w:left="720"/>
    </w:pPr>
    <w:rPr>
      <w:rFonts w:ascii="Times New Roman" w:hAnsi="Times New Roman"/>
    </w:rPr>
  </w:style>
  <w:style w:type="paragraph" w:customStyle="1" w:styleId="pboth">
    <w:name w:val="pboth"/>
    <w:basedOn w:val="a1"/>
    <w:uiPriority w:val="99"/>
    <w:qFormat/>
    <w:rsid w:val="00E57EC7"/>
    <w:pPr>
      <w:spacing w:before="100" w:beforeAutospacing="1" w:after="100" w:afterAutospacing="1"/>
    </w:pPr>
    <w:rPr>
      <w:rFonts w:ascii="Times New Roman" w:hAnsi="Times New Roman"/>
    </w:rPr>
  </w:style>
  <w:style w:type="character" w:customStyle="1" w:styleId="style41">
    <w:name w:val="style41"/>
    <w:rsid w:val="00021CBD"/>
    <w:rPr>
      <w:b/>
      <w:bCs/>
      <w:sz w:val="24"/>
      <w:szCs w:val="24"/>
    </w:rPr>
  </w:style>
  <w:style w:type="paragraph" w:customStyle="1" w:styleId="affffffffffff0">
    <w:name w:val="Знак Знак Знак"/>
    <w:basedOn w:val="a1"/>
    <w:uiPriority w:val="99"/>
    <w:qFormat/>
    <w:rsid w:val="00021CBD"/>
    <w:pPr>
      <w:spacing w:after="160" w:line="240" w:lineRule="exact"/>
      <w:ind w:firstLine="539"/>
      <w:jc w:val="both"/>
    </w:pPr>
    <w:rPr>
      <w:rFonts w:ascii="Verdana" w:hAnsi="Verdana"/>
      <w:sz w:val="20"/>
      <w:szCs w:val="20"/>
      <w:lang w:val="en-US" w:eastAsia="en-US"/>
    </w:rPr>
  </w:style>
  <w:style w:type="character" w:customStyle="1" w:styleId="87">
    <w:name w:val="Заголовок №8_"/>
    <w:link w:val="88"/>
    <w:locked/>
    <w:rsid w:val="00021CBD"/>
    <w:rPr>
      <w:sz w:val="17"/>
      <w:szCs w:val="17"/>
      <w:shd w:val="clear" w:color="auto" w:fill="FFFFFF"/>
    </w:rPr>
  </w:style>
  <w:style w:type="paragraph" w:customStyle="1" w:styleId="88">
    <w:name w:val="Заголовок №8"/>
    <w:basedOn w:val="a1"/>
    <w:link w:val="87"/>
    <w:qFormat/>
    <w:rsid w:val="00021CBD"/>
    <w:pPr>
      <w:shd w:val="clear" w:color="auto" w:fill="FFFFFF"/>
      <w:spacing w:line="206" w:lineRule="exact"/>
      <w:ind w:firstLine="539"/>
      <w:jc w:val="both"/>
      <w:outlineLvl w:val="7"/>
    </w:pPr>
    <w:rPr>
      <w:rFonts w:ascii="Times New Roman" w:hAnsi="Times New Roman"/>
      <w:sz w:val="17"/>
      <w:szCs w:val="17"/>
    </w:rPr>
  </w:style>
  <w:style w:type="character" w:customStyle="1" w:styleId="122">
    <w:name w:val="Основной текст (12)_"/>
    <w:link w:val="123"/>
    <w:locked/>
    <w:rsid w:val="00021CBD"/>
    <w:rPr>
      <w:sz w:val="14"/>
      <w:szCs w:val="14"/>
      <w:shd w:val="clear" w:color="auto" w:fill="FFFFFF"/>
    </w:rPr>
  </w:style>
  <w:style w:type="paragraph" w:customStyle="1" w:styleId="123">
    <w:name w:val="Основной текст (12)"/>
    <w:basedOn w:val="a1"/>
    <w:link w:val="122"/>
    <w:qFormat/>
    <w:rsid w:val="00021CBD"/>
    <w:pPr>
      <w:shd w:val="clear" w:color="auto" w:fill="FFFFFF"/>
      <w:spacing w:before="240" w:after="240" w:line="194" w:lineRule="exact"/>
      <w:ind w:hanging="1240"/>
      <w:jc w:val="both"/>
    </w:pPr>
    <w:rPr>
      <w:rFonts w:ascii="Times New Roman" w:hAnsi="Times New Roman"/>
      <w:sz w:val="14"/>
      <w:szCs w:val="14"/>
    </w:rPr>
  </w:style>
  <w:style w:type="character" w:customStyle="1" w:styleId="affffffffffff1">
    <w:name w:val="Основной текст + Курсив"/>
    <w:rsid w:val="00021CBD"/>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21CBD"/>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21CBD"/>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paragraph" w:customStyle="1" w:styleId="p10">
    <w:name w:val="p10"/>
    <w:basedOn w:val="a1"/>
    <w:uiPriority w:val="99"/>
    <w:qFormat/>
    <w:rsid w:val="00021CBD"/>
    <w:pPr>
      <w:spacing w:before="100" w:beforeAutospacing="1" w:after="100" w:afterAutospacing="1"/>
      <w:ind w:firstLine="539"/>
      <w:jc w:val="both"/>
    </w:pPr>
    <w:rPr>
      <w:rFonts w:ascii="Times New Roman" w:hAnsi="Times New Roman"/>
    </w:rPr>
  </w:style>
  <w:style w:type="character" w:customStyle="1" w:styleId="s6">
    <w:name w:val="s6"/>
    <w:rsid w:val="00021CBD"/>
  </w:style>
  <w:style w:type="paragraph" w:customStyle="1" w:styleId="3f6">
    <w:name w:val="Обычный3"/>
    <w:uiPriority w:val="99"/>
    <w:qFormat/>
    <w:rsid w:val="00021CBD"/>
    <w:pPr>
      <w:ind w:firstLine="539"/>
      <w:jc w:val="both"/>
    </w:pPr>
    <w:rPr>
      <w:color w:val="000000"/>
      <w:szCs w:val="22"/>
    </w:rPr>
  </w:style>
  <w:style w:type="character" w:customStyle="1" w:styleId="89">
    <w:name w:val="Основной текст8"/>
    <w:rsid w:val="00021CBD"/>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316">
    <w:name w:val="Обычный31"/>
    <w:uiPriority w:val="99"/>
    <w:qFormat/>
    <w:rsid w:val="00021CBD"/>
    <w:pPr>
      <w:widowControl w:val="0"/>
      <w:snapToGrid w:val="0"/>
      <w:ind w:firstLine="539"/>
      <w:jc w:val="both"/>
    </w:pPr>
    <w:rPr>
      <w:rFonts w:ascii="Courier New" w:hAnsi="Courier New"/>
      <w:lang w:val="en-GB"/>
    </w:rPr>
  </w:style>
  <w:style w:type="paragraph" w:customStyle="1" w:styleId="doktekstj">
    <w:name w:val="doktekstj"/>
    <w:basedOn w:val="a1"/>
    <w:uiPriority w:val="99"/>
    <w:qFormat/>
    <w:rsid w:val="00021CBD"/>
    <w:pPr>
      <w:spacing w:before="100" w:beforeAutospacing="1" w:after="100" w:afterAutospacing="1"/>
      <w:ind w:firstLine="539"/>
      <w:jc w:val="both"/>
    </w:pPr>
    <w:rPr>
      <w:rFonts w:ascii="Times New Roman" w:hAnsi="Times New Roman"/>
    </w:rPr>
  </w:style>
  <w:style w:type="numbering" w:customStyle="1" w:styleId="1111">
    <w:name w:val="Нет списка111"/>
    <w:next w:val="a4"/>
    <w:uiPriority w:val="99"/>
    <w:semiHidden/>
    <w:unhideWhenUsed/>
    <w:rsid w:val="00021CBD"/>
  </w:style>
  <w:style w:type="numbering" w:customStyle="1" w:styleId="125">
    <w:name w:val="Нет списка12"/>
    <w:next w:val="a4"/>
    <w:uiPriority w:val="99"/>
    <w:semiHidden/>
    <w:unhideWhenUsed/>
    <w:rsid w:val="00021CBD"/>
  </w:style>
  <w:style w:type="numbering" w:customStyle="1" w:styleId="21a">
    <w:name w:val="Нет списка21"/>
    <w:next w:val="a4"/>
    <w:uiPriority w:val="99"/>
    <w:semiHidden/>
    <w:unhideWhenUsed/>
    <w:rsid w:val="00021CBD"/>
  </w:style>
  <w:style w:type="numbering" w:customStyle="1" w:styleId="1120">
    <w:name w:val="Нет списка112"/>
    <w:next w:val="a4"/>
    <w:uiPriority w:val="99"/>
    <w:semiHidden/>
    <w:unhideWhenUsed/>
    <w:rsid w:val="00021CBD"/>
  </w:style>
  <w:style w:type="numbering" w:customStyle="1" w:styleId="4a">
    <w:name w:val="Нет списка4"/>
    <w:next w:val="a4"/>
    <w:semiHidden/>
    <w:rsid w:val="00021CBD"/>
  </w:style>
  <w:style w:type="table" w:customStyle="1" w:styleId="3f7">
    <w:name w:val="Сетка таблицы3"/>
    <w:basedOn w:val="a3"/>
    <w:next w:val="ae"/>
    <w:rsid w:val="00021C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
    <w:name w:val="Нет списка13"/>
    <w:next w:val="a4"/>
    <w:uiPriority w:val="99"/>
    <w:semiHidden/>
    <w:unhideWhenUsed/>
    <w:rsid w:val="00021CBD"/>
  </w:style>
  <w:style w:type="numbering" w:customStyle="1" w:styleId="1130">
    <w:name w:val="Нет списка113"/>
    <w:next w:val="a4"/>
    <w:uiPriority w:val="99"/>
    <w:semiHidden/>
    <w:unhideWhenUsed/>
    <w:rsid w:val="00021CBD"/>
  </w:style>
  <w:style w:type="numbering" w:customStyle="1" w:styleId="224">
    <w:name w:val="Нет списка22"/>
    <w:next w:val="a4"/>
    <w:uiPriority w:val="99"/>
    <w:semiHidden/>
    <w:unhideWhenUsed/>
    <w:rsid w:val="00021CBD"/>
  </w:style>
  <w:style w:type="numbering" w:customStyle="1" w:styleId="11110">
    <w:name w:val="Нет списка1111"/>
    <w:next w:val="a4"/>
    <w:uiPriority w:val="99"/>
    <w:semiHidden/>
    <w:unhideWhenUsed/>
    <w:rsid w:val="00021CBD"/>
  </w:style>
  <w:style w:type="numbering" w:customStyle="1" w:styleId="317">
    <w:name w:val="Нет списка31"/>
    <w:next w:val="a4"/>
    <w:uiPriority w:val="99"/>
    <w:semiHidden/>
    <w:unhideWhenUsed/>
    <w:rsid w:val="00021CBD"/>
  </w:style>
  <w:style w:type="numbering" w:customStyle="1" w:styleId="1210">
    <w:name w:val="Нет списка121"/>
    <w:next w:val="a4"/>
    <w:uiPriority w:val="99"/>
    <w:semiHidden/>
    <w:unhideWhenUsed/>
    <w:rsid w:val="00021CBD"/>
  </w:style>
  <w:style w:type="numbering" w:customStyle="1" w:styleId="2111">
    <w:name w:val="Нет списка211"/>
    <w:next w:val="a4"/>
    <w:uiPriority w:val="99"/>
    <w:semiHidden/>
    <w:unhideWhenUsed/>
    <w:rsid w:val="00021CBD"/>
  </w:style>
  <w:style w:type="numbering" w:customStyle="1" w:styleId="1121">
    <w:name w:val="Нет списка1121"/>
    <w:next w:val="a4"/>
    <w:uiPriority w:val="99"/>
    <w:semiHidden/>
    <w:unhideWhenUsed/>
    <w:rsid w:val="00021CBD"/>
  </w:style>
  <w:style w:type="character" w:customStyle="1" w:styleId="fs16">
    <w:name w:val="fs16"/>
    <w:basedOn w:val="a2"/>
    <w:rsid w:val="00C31F8D"/>
  </w:style>
  <w:style w:type="paragraph" w:customStyle="1" w:styleId="affffffffffff2">
    <w:name w:val="Информация о версии"/>
    <w:basedOn w:val="aff1"/>
    <w:next w:val="a1"/>
    <w:uiPriority w:val="99"/>
    <w:qFormat/>
    <w:rsid w:val="00C31F8D"/>
    <w:pPr>
      <w:spacing w:before="75"/>
    </w:pPr>
    <w:rPr>
      <w:rFonts w:ascii="Times New Roman Cyr" w:hAnsi="Times New Roman Cyr" w:cs="Times New Roman Cyr"/>
      <w:color w:val="353842"/>
      <w:sz w:val="24"/>
      <w:szCs w:val="24"/>
      <w:shd w:val="clear" w:color="auto" w:fill="F0F0F0"/>
    </w:rPr>
  </w:style>
  <w:style w:type="paragraph" w:customStyle="1" w:styleId="msonormalbullet2gifcxspmiddle">
    <w:name w:val="msonormalbullet2gifcxspmiddle"/>
    <w:basedOn w:val="a1"/>
    <w:uiPriority w:val="99"/>
    <w:qFormat/>
    <w:rsid w:val="00646E68"/>
    <w:pPr>
      <w:spacing w:before="100" w:beforeAutospacing="1" w:after="100" w:afterAutospacing="1"/>
    </w:pPr>
    <w:rPr>
      <w:rFonts w:ascii="Times New Roman" w:hAnsi="Times New Roman"/>
    </w:rPr>
  </w:style>
  <w:style w:type="paragraph" w:customStyle="1" w:styleId="msonormalbullet2gifcxsplast">
    <w:name w:val="msonormalbullet2gifcxsplast"/>
    <w:basedOn w:val="a1"/>
    <w:uiPriority w:val="99"/>
    <w:qFormat/>
    <w:rsid w:val="00646E68"/>
    <w:pPr>
      <w:spacing w:before="100" w:beforeAutospacing="1" w:after="100" w:afterAutospacing="1"/>
    </w:pPr>
    <w:rPr>
      <w:rFonts w:ascii="Times New Roman" w:hAnsi="Times New Roman"/>
    </w:rPr>
  </w:style>
  <w:style w:type="character" w:customStyle="1" w:styleId="extended-textfull">
    <w:name w:val="extended-text__full"/>
    <w:basedOn w:val="a2"/>
    <w:rsid w:val="00646E68"/>
  </w:style>
  <w:style w:type="paragraph" w:customStyle="1" w:styleId="2ff1">
    <w:name w:val="Без интервала2"/>
    <w:link w:val="NoSpacingChar"/>
    <w:qFormat/>
    <w:rsid w:val="009906B3"/>
    <w:rPr>
      <w:rFonts w:ascii="Calibri" w:hAnsi="Calibri"/>
      <w:sz w:val="22"/>
      <w:szCs w:val="22"/>
      <w:lang w:eastAsia="en-US"/>
    </w:rPr>
  </w:style>
  <w:style w:type="character" w:customStyle="1" w:styleId="NoSpacingChar">
    <w:name w:val="No Spacing Char"/>
    <w:basedOn w:val="a2"/>
    <w:link w:val="2ff1"/>
    <w:locked/>
    <w:rsid w:val="009906B3"/>
    <w:rPr>
      <w:rFonts w:ascii="Calibri" w:hAnsi="Calibri"/>
      <w:sz w:val="22"/>
      <w:szCs w:val="22"/>
      <w:lang w:eastAsia="en-US"/>
    </w:rPr>
  </w:style>
  <w:style w:type="paragraph" w:customStyle="1" w:styleId="2ff2">
    <w:name w:val="Заголовок2"/>
    <w:basedOn w:val="afffff8"/>
    <w:next w:val="a1"/>
    <w:uiPriority w:val="99"/>
    <w:qFormat/>
    <w:rsid w:val="001C2518"/>
    <w:rPr>
      <w:b/>
      <w:bCs/>
      <w:color w:val="0058A9"/>
      <w:shd w:val="clear" w:color="auto" w:fill="ECE9D8"/>
    </w:rPr>
  </w:style>
  <w:style w:type="paragraph" w:customStyle="1" w:styleId="332">
    <w:name w:val="Основной текст с отступом 33"/>
    <w:basedOn w:val="a1"/>
    <w:uiPriority w:val="99"/>
    <w:qFormat/>
    <w:rsid w:val="001C2518"/>
    <w:pPr>
      <w:suppressAutoHyphens/>
      <w:spacing w:after="120"/>
      <w:ind w:left="283"/>
    </w:pPr>
    <w:rPr>
      <w:rFonts w:ascii="Times New Roman" w:hAnsi="Times New Roman"/>
      <w:sz w:val="16"/>
      <w:szCs w:val="16"/>
      <w:lang w:eastAsia="ar-SA"/>
    </w:rPr>
  </w:style>
  <w:style w:type="paragraph" w:customStyle="1" w:styleId="p20">
    <w:name w:val="p2"/>
    <w:basedOn w:val="a1"/>
    <w:qFormat/>
    <w:rsid w:val="00AC07BF"/>
    <w:pPr>
      <w:spacing w:before="100" w:beforeAutospacing="1" w:after="100" w:afterAutospacing="1"/>
    </w:pPr>
    <w:rPr>
      <w:rFonts w:ascii="Times New Roman" w:hAnsi="Times New Roman"/>
    </w:rPr>
  </w:style>
  <w:style w:type="paragraph" w:customStyle="1" w:styleId="consplusnormalcxspmiddle">
    <w:name w:val="consplusnormalcxspmiddle"/>
    <w:basedOn w:val="a1"/>
    <w:uiPriority w:val="99"/>
    <w:qFormat/>
    <w:rsid w:val="00AC07BF"/>
    <w:pPr>
      <w:spacing w:before="100" w:beforeAutospacing="1" w:after="100" w:afterAutospacing="1"/>
    </w:pPr>
    <w:rPr>
      <w:rFonts w:ascii="Times New Roman" w:hAnsi="Times New Roman"/>
    </w:rPr>
  </w:style>
  <w:style w:type="paragraph" w:customStyle="1" w:styleId="consplusnormalcxsplast">
    <w:name w:val="consplusnormalcxsplast"/>
    <w:basedOn w:val="a1"/>
    <w:uiPriority w:val="99"/>
    <w:qFormat/>
    <w:rsid w:val="00AC07BF"/>
    <w:pPr>
      <w:spacing w:before="100" w:beforeAutospacing="1" w:after="100" w:afterAutospacing="1"/>
    </w:pPr>
    <w:rPr>
      <w:rFonts w:ascii="Times New Roman" w:hAnsi="Times New Roman"/>
    </w:rPr>
  </w:style>
  <w:style w:type="paragraph" w:customStyle="1" w:styleId="341">
    <w:name w:val="Основной текст с отступом 34"/>
    <w:basedOn w:val="a1"/>
    <w:uiPriority w:val="99"/>
    <w:qFormat/>
    <w:rsid w:val="00AC07BF"/>
    <w:pPr>
      <w:suppressAutoHyphens/>
      <w:spacing w:after="120"/>
      <w:ind w:left="283"/>
    </w:pPr>
    <w:rPr>
      <w:rFonts w:ascii="Times New Roman" w:hAnsi="Times New Roman"/>
      <w:sz w:val="16"/>
      <w:szCs w:val="16"/>
      <w:lang w:eastAsia="ar-SA"/>
    </w:rPr>
  </w:style>
  <w:style w:type="paragraph" w:customStyle="1" w:styleId="Style7">
    <w:name w:val="Style7"/>
    <w:basedOn w:val="a1"/>
    <w:uiPriority w:val="99"/>
    <w:qFormat/>
    <w:rsid w:val="00AC07BF"/>
    <w:pPr>
      <w:widowControl w:val="0"/>
      <w:suppressAutoHyphens/>
      <w:autoSpaceDE w:val="0"/>
    </w:pPr>
    <w:rPr>
      <w:rFonts w:ascii="Times New Roman" w:hAnsi="Times New Roman"/>
      <w:lang w:eastAsia="ar-SA"/>
    </w:rPr>
  </w:style>
  <w:style w:type="paragraph" w:customStyle="1" w:styleId="351">
    <w:name w:val="Основной текст с отступом 35"/>
    <w:basedOn w:val="a1"/>
    <w:uiPriority w:val="99"/>
    <w:qFormat/>
    <w:rsid w:val="00124945"/>
    <w:pPr>
      <w:suppressAutoHyphens/>
      <w:spacing w:after="120"/>
      <w:ind w:left="283"/>
    </w:pPr>
    <w:rPr>
      <w:rFonts w:ascii="Times New Roman" w:hAnsi="Times New Roman"/>
      <w:sz w:val="16"/>
      <w:szCs w:val="16"/>
      <w:lang w:eastAsia="ar-SA"/>
    </w:rPr>
  </w:style>
  <w:style w:type="character" w:customStyle="1" w:styleId="ListParagraphChar">
    <w:name w:val="List Paragraph Char"/>
    <w:link w:val="190"/>
    <w:locked/>
    <w:rsid w:val="00A011DB"/>
    <w:rPr>
      <w:rFonts w:ascii="Calibri" w:hAnsi="Calibri"/>
      <w:sz w:val="22"/>
      <w:szCs w:val="22"/>
    </w:rPr>
  </w:style>
  <w:style w:type="paragraph" w:customStyle="1" w:styleId="affffffffffff3">
    <w:name w:val="Заголовок приложения"/>
    <w:basedOn w:val="a1"/>
    <w:next w:val="a1"/>
    <w:uiPriority w:val="99"/>
    <w:qFormat/>
    <w:rsid w:val="00A011DB"/>
    <w:pPr>
      <w:widowControl w:val="0"/>
      <w:autoSpaceDE w:val="0"/>
      <w:autoSpaceDN w:val="0"/>
      <w:adjustRightInd w:val="0"/>
      <w:jc w:val="right"/>
    </w:pPr>
    <w:rPr>
      <w:rFonts w:ascii="Arial" w:hAnsi="Arial" w:cs="Arial"/>
    </w:rPr>
  </w:style>
  <w:style w:type="paragraph" w:customStyle="1" w:styleId="affffffffffff4">
    <w:name w:val="Подчёркнуный текст"/>
    <w:basedOn w:val="a1"/>
    <w:next w:val="a1"/>
    <w:uiPriority w:val="99"/>
    <w:qFormat/>
    <w:rsid w:val="00A011DB"/>
    <w:pPr>
      <w:widowControl w:val="0"/>
      <w:autoSpaceDE w:val="0"/>
      <w:autoSpaceDN w:val="0"/>
      <w:adjustRightInd w:val="0"/>
      <w:jc w:val="both"/>
    </w:pPr>
    <w:rPr>
      <w:rFonts w:ascii="Arial" w:hAnsi="Arial" w:cs="Arial"/>
    </w:rPr>
  </w:style>
  <w:style w:type="paragraph" w:customStyle="1" w:styleId="affffffffffff5">
    <w:name w:val="Нормальный (справка)"/>
    <w:basedOn w:val="a1"/>
    <w:next w:val="a1"/>
    <w:uiPriority w:val="99"/>
    <w:qFormat/>
    <w:rsid w:val="00A011DB"/>
    <w:pPr>
      <w:autoSpaceDE w:val="0"/>
      <w:autoSpaceDN w:val="0"/>
      <w:adjustRightInd w:val="0"/>
      <w:ind w:left="170" w:right="170"/>
    </w:pPr>
    <w:rPr>
      <w:rFonts w:ascii="Arial" w:eastAsia="Calibri" w:hAnsi="Arial" w:cs="Arial"/>
      <w:sz w:val="26"/>
      <w:szCs w:val="26"/>
      <w:lang w:eastAsia="en-US"/>
    </w:rPr>
  </w:style>
  <w:style w:type="paragraph" w:customStyle="1" w:styleId="OEM">
    <w:name w:val="Нормальный (OEM)"/>
    <w:basedOn w:val="a1"/>
    <w:next w:val="a1"/>
    <w:uiPriority w:val="99"/>
    <w:qFormat/>
    <w:rsid w:val="00A011DB"/>
    <w:pPr>
      <w:autoSpaceDE w:val="0"/>
      <w:autoSpaceDN w:val="0"/>
      <w:adjustRightInd w:val="0"/>
    </w:pPr>
    <w:rPr>
      <w:rFonts w:ascii="Courier New" w:eastAsia="Calibri" w:hAnsi="Courier New" w:cs="Courier New"/>
      <w:sz w:val="26"/>
      <w:szCs w:val="26"/>
      <w:lang w:eastAsia="en-US"/>
    </w:rPr>
  </w:style>
  <w:style w:type="paragraph" w:customStyle="1" w:styleId="affffffffffff6">
    <w:name w:val="Нормальный (аннотация)"/>
    <w:basedOn w:val="a1"/>
    <w:next w:val="a1"/>
    <w:uiPriority w:val="99"/>
    <w:qFormat/>
    <w:rsid w:val="00A011DB"/>
    <w:pPr>
      <w:autoSpaceDE w:val="0"/>
      <w:autoSpaceDN w:val="0"/>
      <w:adjustRightInd w:val="0"/>
      <w:ind w:firstLine="720"/>
      <w:jc w:val="both"/>
    </w:pPr>
    <w:rPr>
      <w:rFonts w:ascii="Arial" w:eastAsia="Calibri" w:hAnsi="Arial" w:cs="Arial"/>
      <w:sz w:val="26"/>
      <w:szCs w:val="26"/>
      <w:lang w:eastAsia="en-US"/>
    </w:rPr>
  </w:style>
  <w:style w:type="paragraph" w:customStyle="1" w:styleId="affffffffffff7">
    <w:name w:val="Содержимое врезки"/>
    <w:basedOn w:val="a7"/>
    <w:uiPriority w:val="99"/>
    <w:qFormat/>
    <w:rsid w:val="00A011DB"/>
    <w:pPr>
      <w:jc w:val="both"/>
    </w:pPr>
    <w:rPr>
      <w:b w:val="0"/>
      <w:sz w:val="24"/>
      <w:szCs w:val="24"/>
      <w:lang w:val="ru-RU" w:eastAsia="ar-SA"/>
    </w:rPr>
  </w:style>
  <w:style w:type="paragraph" w:customStyle="1" w:styleId="1fff2">
    <w:name w:val="титул 1"/>
    <w:basedOn w:val="a1"/>
    <w:uiPriority w:val="99"/>
    <w:qFormat/>
    <w:rsid w:val="00A011DB"/>
    <w:pPr>
      <w:autoSpaceDE w:val="0"/>
      <w:autoSpaceDN w:val="0"/>
      <w:adjustRightInd w:val="0"/>
      <w:spacing w:line="360" w:lineRule="auto"/>
      <w:ind w:left="1287" w:hanging="360"/>
      <w:jc w:val="both"/>
    </w:pPr>
    <w:rPr>
      <w:rFonts w:ascii="Times New Roman" w:hAnsi="Times New Roman"/>
      <w:bCs/>
      <w:lang w:eastAsia="ar-SA"/>
    </w:rPr>
  </w:style>
  <w:style w:type="paragraph" w:customStyle="1" w:styleId="22">
    <w:name w:val="титул 2"/>
    <w:basedOn w:val="a1"/>
    <w:uiPriority w:val="99"/>
    <w:qFormat/>
    <w:rsid w:val="00A011DB"/>
    <w:pPr>
      <w:numPr>
        <w:ilvl w:val="1"/>
        <w:numId w:val="8"/>
      </w:numPr>
      <w:tabs>
        <w:tab w:val="left" w:pos="993"/>
      </w:tabs>
      <w:spacing w:line="360" w:lineRule="auto"/>
      <w:ind w:left="993"/>
      <w:jc w:val="both"/>
    </w:pPr>
    <w:rPr>
      <w:rFonts w:ascii="Times New Roman" w:hAnsi="Times New Roman"/>
      <w:lang w:eastAsia="en-US"/>
    </w:rPr>
  </w:style>
  <w:style w:type="paragraph" w:customStyle="1" w:styleId="3">
    <w:name w:val="титул 3"/>
    <w:basedOn w:val="22"/>
    <w:uiPriority w:val="99"/>
    <w:qFormat/>
    <w:rsid w:val="00A011DB"/>
    <w:pPr>
      <w:numPr>
        <w:ilvl w:val="2"/>
      </w:numPr>
    </w:pPr>
    <w:rPr>
      <w:rFonts w:ascii="Calibri" w:hAnsi="Calibri"/>
      <w:sz w:val="20"/>
      <w:szCs w:val="20"/>
    </w:rPr>
  </w:style>
  <w:style w:type="character" w:customStyle="1" w:styleId="11f">
    <w:name w:val="1.1. табл Знак"/>
    <w:link w:val="11"/>
    <w:locked/>
    <w:rsid w:val="00A011DB"/>
    <w:rPr>
      <w:color w:val="000000"/>
      <w:sz w:val="18"/>
      <w:szCs w:val="18"/>
      <w:lang w:eastAsia="en-US"/>
    </w:rPr>
  </w:style>
  <w:style w:type="paragraph" w:customStyle="1" w:styleId="11">
    <w:name w:val="1.1. табл"/>
    <w:basedOn w:val="aff8"/>
    <w:link w:val="11f"/>
    <w:qFormat/>
    <w:rsid w:val="00A011DB"/>
    <w:pPr>
      <w:widowControl w:val="0"/>
      <w:numPr>
        <w:ilvl w:val="1"/>
        <w:numId w:val="9"/>
      </w:numPr>
      <w:tabs>
        <w:tab w:val="left" w:pos="426"/>
        <w:tab w:val="num" w:pos="1200"/>
      </w:tabs>
      <w:autoSpaceDE w:val="0"/>
      <w:autoSpaceDN w:val="0"/>
      <w:adjustRightInd w:val="0"/>
      <w:ind w:left="0" w:firstLine="0"/>
      <w:jc w:val="both"/>
    </w:pPr>
    <w:rPr>
      <w:color w:val="000000"/>
      <w:sz w:val="18"/>
      <w:szCs w:val="18"/>
      <w:lang w:eastAsia="en-US"/>
    </w:rPr>
  </w:style>
  <w:style w:type="paragraph" w:customStyle="1" w:styleId="xl155">
    <w:name w:val="xl155"/>
    <w:basedOn w:val="a1"/>
    <w:uiPriority w:val="99"/>
    <w:qFormat/>
    <w:rsid w:val="00A011DB"/>
    <w:pPr>
      <w:pBdr>
        <w:top w:val="single" w:sz="8" w:space="0" w:color="auto"/>
      </w:pBdr>
      <w:spacing w:before="100" w:beforeAutospacing="1" w:after="100" w:afterAutospacing="1"/>
    </w:pPr>
    <w:rPr>
      <w:rFonts w:ascii="Times New Roman" w:hAnsi="Times New Roman"/>
      <w:sz w:val="16"/>
      <w:szCs w:val="16"/>
    </w:rPr>
  </w:style>
  <w:style w:type="paragraph" w:customStyle="1" w:styleId="xl156">
    <w:name w:val="xl156"/>
    <w:basedOn w:val="a1"/>
    <w:uiPriority w:val="99"/>
    <w:qFormat/>
    <w:rsid w:val="00A011DB"/>
    <w:pPr>
      <w:pBdr>
        <w:top w:val="single" w:sz="8" w:space="0" w:color="auto"/>
        <w:left w:val="single" w:sz="8" w:space="0" w:color="auto"/>
        <w:right w:val="single" w:sz="8" w:space="0" w:color="auto"/>
      </w:pBdr>
      <w:shd w:val="clear" w:color="auto" w:fill="92D050"/>
      <w:spacing w:before="100" w:beforeAutospacing="1" w:after="100" w:afterAutospacing="1"/>
    </w:pPr>
    <w:rPr>
      <w:rFonts w:ascii="Times New Roman" w:hAnsi="Times New Roman"/>
      <w:sz w:val="16"/>
      <w:szCs w:val="16"/>
    </w:rPr>
  </w:style>
  <w:style w:type="paragraph" w:customStyle="1" w:styleId="xl157">
    <w:name w:val="xl157"/>
    <w:basedOn w:val="a1"/>
    <w:uiPriority w:val="99"/>
    <w:qFormat/>
    <w:rsid w:val="00A011DB"/>
    <w:pPr>
      <w:pBdr>
        <w:left w:val="single" w:sz="8" w:space="0" w:color="auto"/>
        <w:bottom w:val="single" w:sz="8" w:space="0" w:color="auto"/>
        <w:right w:val="single" w:sz="8" w:space="0" w:color="auto"/>
      </w:pBdr>
      <w:shd w:val="clear" w:color="auto" w:fill="92D050"/>
      <w:spacing w:before="100" w:beforeAutospacing="1" w:after="100" w:afterAutospacing="1"/>
    </w:pPr>
    <w:rPr>
      <w:rFonts w:ascii="Times New Roman" w:hAnsi="Times New Roman"/>
      <w:sz w:val="16"/>
      <w:szCs w:val="16"/>
    </w:rPr>
  </w:style>
  <w:style w:type="paragraph" w:customStyle="1" w:styleId="xl158">
    <w:name w:val="xl158"/>
    <w:basedOn w:val="a1"/>
    <w:uiPriority w:val="99"/>
    <w:qFormat/>
    <w:rsid w:val="00A011DB"/>
    <w:pPr>
      <w:pBdr>
        <w:top w:val="single" w:sz="8" w:space="0" w:color="auto"/>
        <w:left w:val="single" w:sz="8"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59">
    <w:name w:val="xl159"/>
    <w:basedOn w:val="a1"/>
    <w:uiPriority w:val="99"/>
    <w:qFormat/>
    <w:rsid w:val="00A011DB"/>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60">
    <w:name w:val="xl160"/>
    <w:basedOn w:val="a1"/>
    <w:uiPriority w:val="99"/>
    <w:qFormat/>
    <w:rsid w:val="00A011DB"/>
    <w:pPr>
      <w:pBdr>
        <w:top w:val="single" w:sz="8" w:space="0" w:color="auto"/>
      </w:pBdr>
      <w:spacing w:before="100" w:beforeAutospacing="1" w:after="100" w:afterAutospacing="1"/>
    </w:pPr>
    <w:rPr>
      <w:rFonts w:ascii="Times New Roman" w:hAnsi="Times New Roman"/>
      <w:sz w:val="16"/>
      <w:szCs w:val="16"/>
    </w:rPr>
  </w:style>
  <w:style w:type="paragraph" w:customStyle="1" w:styleId="xl161">
    <w:name w:val="xl161"/>
    <w:basedOn w:val="a1"/>
    <w:uiPriority w:val="99"/>
    <w:qFormat/>
    <w:rsid w:val="00A011DB"/>
    <w:pPr>
      <w:pBdr>
        <w:bottom w:val="single" w:sz="8" w:space="0" w:color="auto"/>
      </w:pBdr>
      <w:spacing w:before="100" w:beforeAutospacing="1" w:after="100" w:afterAutospacing="1"/>
    </w:pPr>
    <w:rPr>
      <w:rFonts w:ascii="Times New Roman" w:hAnsi="Times New Roman"/>
      <w:sz w:val="16"/>
      <w:szCs w:val="16"/>
    </w:rPr>
  </w:style>
  <w:style w:type="paragraph" w:customStyle="1" w:styleId="xl162">
    <w:name w:val="xl162"/>
    <w:basedOn w:val="a1"/>
    <w:uiPriority w:val="99"/>
    <w:qFormat/>
    <w:rsid w:val="00A011DB"/>
    <w:pPr>
      <w:pBdr>
        <w:top w:val="single" w:sz="8" w:space="0" w:color="auto"/>
        <w:bottom w:val="single" w:sz="8" w:space="0" w:color="auto"/>
      </w:pBdr>
      <w:spacing w:before="100" w:beforeAutospacing="1" w:after="100" w:afterAutospacing="1"/>
    </w:pPr>
    <w:rPr>
      <w:rFonts w:ascii="Times New Roman" w:hAnsi="Times New Roman"/>
      <w:sz w:val="16"/>
      <w:szCs w:val="16"/>
    </w:rPr>
  </w:style>
  <w:style w:type="paragraph" w:customStyle="1" w:styleId="xl163">
    <w:name w:val="xl163"/>
    <w:basedOn w:val="a1"/>
    <w:uiPriority w:val="99"/>
    <w:qFormat/>
    <w:rsid w:val="00A011DB"/>
    <w:pPr>
      <w:pBdr>
        <w:top w:val="single" w:sz="8" w:space="0" w:color="auto"/>
        <w:left w:val="single" w:sz="8" w:space="0" w:color="auto"/>
        <w:right w:val="single" w:sz="8" w:space="0" w:color="auto"/>
      </w:pBdr>
      <w:shd w:val="clear" w:color="auto" w:fill="00B0F0"/>
      <w:spacing w:before="100" w:beforeAutospacing="1" w:after="100" w:afterAutospacing="1"/>
    </w:pPr>
    <w:rPr>
      <w:rFonts w:ascii="Times New Roman" w:hAnsi="Times New Roman"/>
      <w:sz w:val="16"/>
      <w:szCs w:val="16"/>
    </w:rPr>
  </w:style>
  <w:style w:type="paragraph" w:customStyle="1" w:styleId="xl164">
    <w:name w:val="xl164"/>
    <w:basedOn w:val="a1"/>
    <w:uiPriority w:val="99"/>
    <w:qFormat/>
    <w:rsid w:val="00A011DB"/>
    <w:pPr>
      <w:pBdr>
        <w:left w:val="single" w:sz="8" w:space="0" w:color="auto"/>
        <w:bottom w:val="single" w:sz="8" w:space="0" w:color="auto"/>
        <w:right w:val="single" w:sz="8" w:space="0" w:color="auto"/>
      </w:pBdr>
      <w:shd w:val="clear" w:color="auto" w:fill="00B0F0"/>
      <w:spacing w:before="100" w:beforeAutospacing="1" w:after="100" w:afterAutospacing="1"/>
    </w:pPr>
    <w:rPr>
      <w:rFonts w:ascii="Times New Roman" w:hAnsi="Times New Roman"/>
      <w:sz w:val="16"/>
      <w:szCs w:val="16"/>
    </w:rPr>
  </w:style>
  <w:style w:type="paragraph" w:customStyle="1" w:styleId="xl165">
    <w:name w:val="xl165"/>
    <w:basedOn w:val="a1"/>
    <w:uiPriority w:val="99"/>
    <w:qFormat/>
    <w:rsid w:val="00A011DB"/>
    <w:pPr>
      <w:pBdr>
        <w:left w:val="single" w:sz="8" w:space="0" w:color="auto"/>
        <w:bottom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66">
    <w:name w:val="xl166"/>
    <w:basedOn w:val="a1"/>
    <w:uiPriority w:val="99"/>
    <w:qFormat/>
    <w:rsid w:val="00A011DB"/>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16"/>
      <w:szCs w:val="16"/>
    </w:rPr>
  </w:style>
  <w:style w:type="paragraph" w:customStyle="1" w:styleId="xl167">
    <w:name w:val="xl167"/>
    <w:basedOn w:val="a1"/>
    <w:uiPriority w:val="99"/>
    <w:qFormat/>
    <w:rsid w:val="00A011DB"/>
    <w:pPr>
      <w:pBdr>
        <w:left w:val="single" w:sz="8" w:space="0" w:color="auto"/>
        <w:bottom w:val="single" w:sz="8" w:space="0" w:color="auto"/>
      </w:pBdr>
      <w:spacing w:before="100" w:beforeAutospacing="1" w:after="100" w:afterAutospacing="1"/>
    </w:pPr>
    <w:rPr>
      <w:rFonts w:ascii="Times New Roman" w:hAnsi="Times New Roman"/>
    </w:rPr>
  </w:style>
  <w:style w:type="paragraph" w:customStyle="1" w:styleId="xl168">
    <w:name w:val="xl168"/>
    <w:basedOn w:val="a1"/>
    <w:uiPriority w:val="99"/>
    <w:qFormat/>
    <w:rsid w:val="00A011DB"/>
    <w:pPr>
      <w:pBdr>
        <w:bottom w:val="single" w:sz="8" w:space="0" w:color="auto"/>
        <w:right w:val="single" w:sz="8" w:space="0" w:color="auto"/>
      </w:pBdr>
      <w:spacing w:before="100" w:beforeAutospacing="1" w:after="100" w:afterAutospacing="1"/>
    </w:pPr>
    <w:rPr>
      <w:rFonts w:ascii="Times New Roman" w:hAnsi="Times New Roman"/>
    </w:rPr>
  </w:style>
  <w:style w:type="paragraph" w:customStyle="1" w:styleId="xl169">
    <w:name w:val="xl169"/>
    <w:basedOn w:val="a1"/>
    <w:uiPriority w:val="99"/>
    <w:qFormat/>
    <w:rsid w:val="00A011DB"/>
    <w:pPr>
      <w:pBdr>
        <w:left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0">
    <w:name w:val="xl170"/>
    <w:basedOn w:val="a1"/>
    <w:uiPriority w:val="99"/>
    <w:qFormat/>
    <w:rsid w:val="00A011DB"/>
    <w:pPr>
      <w:pBdr>
        <w:left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1">
    <w:name w:val="xl171"/>
    <w:basedOn w:val="a1"/>
    <w:uiPriority w:val="99"/>
    <w:qFormat/>
    <w:rsid w:val="00A011DB"/>
    <w:pPr>
      <w:pBdr>
        <w:left w:val="single" w:sz="8" w:space="0" w:color="auto"/>
        <w:bottom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2">
    <w:name w:val="xl172"/>
    <w:basedOn w:val="a1"/>
    <w:uiPriority w:val="99"/>
    <w:qFormat/>
    <w:rsid w:val="00A011DB"/>
    <w:pPr>
      <w:pBdr>
        <w:top w:val="single" w:sz="8" w:space="0" w:color="auto"/>
        <w:lef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3">
    <w:name w:val="xl173"/>
    <w:basedOn w:val="a1"/>
    <w:uiPriority w:val="99"/>
    <w:qFormat/>
    <w:rsid w:val="00A011DB"/>
    <w:pPr>
      <w:pBdr>
        <w:top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4">
    <w:name w:val="xl174"/>
    <w:basedOn w:val="a1"/>
    <w:uiPriority w:val="99"/>
    <w:qFormat/>
    <w:rsid w:val="00A011DB"/>
    <w:pPr>
      <w:pBdr>
        <w:lef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5">
    <w:name w:val="xl175"/>
    <w:basedOn w:val="a1"/>
    <w:uiPriority w:val="99"/>
    <w:qFormat/>
    <w:rsid w:val="00A011DB"/>
    <w:pPr>
      <w:pBdr>
        <w:left w:val="single" w:sz="8" w:space="0" w:color="auto"/>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6">
    <w:name w:val="xl176"/>
    <w:basedOn w:val="a1"/>
    <w:uiPriority w:val="99"/>
    <w:qFormat/>
    <w:rsid w:val="00A011DB"/>
    <w:pPr>
      <w:pBdr>
        <w:top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7">
    <w:name w:val="xl177"/>
    <w:basedOn w:val="a1"/>
    <w:uiPriority w:val="99"/>
    <w:qFormat/>
    <w:rsid w:val="00A011DB"/>
    <w:pPr>
      <w:spacing w:before="100" w:beforeAutospacing="1" w:after="100" w:afterAutospacing="1"/>
      <w:jc w:val="both"/>
    </w:pPr>
    <w:rPr>
      <w:rFonts w:ascii="Times New Roman" w:hAnsi="Times New Roman"/>
      <w:color w:val="000000"/>
      <w:sz w:val="16"/>
      <w:szCs w:val="16"/>
    </w:rPr>
  </w:style>
  <w:style w:type="paragraph" w:customStyle="1" w:styleId="xl178">
    <w:name w:val="xl178"/>
    <w:basedOn w:val="a1"/>
    <w:uiPriority w:val="99"/>
    <w:qFormat/>
    <w:rsid w:val="00A011DB"/>
    <w:pPr>
      <w:pBdr>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79">
    <w:name w:val="xl179"/>
    <w:basedOn w:val="a1"/>
    <w:uiPriority w:val="99"/>
    <w:qFormat/>
    <w:rsid w:val="00A011DB"/>
    <w:pPr>
      <w:pBdr>
        <w:left w:val="single" w:sz="8" w:space="0" w:color="auto"/>
        <w:right w:val="single" w:sz="8" w:space="0" w:color="auto"/>
      </w:pBdr>
      <w:spacing w:before="100" w:beforeAutospacing="1" w:after="100" w:afterAutospacing="1"/>
    </w:pPr>
    <w:rPr>
      <w:rFonts w:ascii="Times New Roman" w:hAnsi="Times New Roman"/>
      <w:color w:val="000000"/>
      <w:sz w:val="16"/>
      <w:szCs w:val="16"/>
    </w:rPr>
  </w:style>
  <w:style w:type="paragraph" w:customStyle="1" w:styleId="xl180">
    <w:name w:val="xl180"/>
    <w:basedOn w:val="a1"/>
    <w:uiPriority w:val="99"/>
    <w:qFormat/>
    <w:rsid w:val="00A011DB"/>
    <w:pPr>
      <w:pBdr>
        <w:left w:val="single" w:sz="8" w:space="0" w:color="auto"/>
        <w:bottom w:val="single" w:sz="8" w:space="0" w:color="auto"/>
        <w:right w:val="single" w:sz="8" w:space="0" w:color="auto"/>
      </w:pBdr>
      <w:spacing w:before="100" w:beforeAutospacing="1" w:after="100" w:afterAutospacing="1"/>
    </w:pPr>
    <w:rPr>
      <w:rFonts w:ascii="Times New Roman" w:hAnsi="Times New Roman"/>
      <w:color w:val="000000"/>
      <w:sz w:val="16"/>
      <w:szCs w:val="16"/>
    </w:rPr>
  </w:style>
  <w:style w:type="paragraph" w:customStyle="1" w:styleId="xl181">
    <w:name w:val="xl181"/>
    <w:basedOn w:val="a1"/>
    <w:uiPriority w:val="99"/>
    <w:qFormat/>
    <w:rsid w:val="00A011DB"/>
    <w:pPr>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82">
    <w:name w:val="xl182"/>
    <w:basedOn w:val="a1"/>
    <w:uiPriority w:val="99"/>
    <w:qFormat/>
    <w:rsid w:val="00A011DB"/>
    <w:pPr>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83">
    <w:name w:val="xl183"/>
    <w:basedOn w:val="a1"/>
    <w:uiPriority w:val="99"/>
    <w:qFormat/>
    <w:rsid w:val="00A011DB"/>
    <w:pPr>
      <w:pBdr>
        <w:top w:val="single" w:sz="8" w:space="0" w:color="auto"/>
        <w:bottom w:val="single" w:sz="8" w:space="0" w:color="auto"/>
      </w:pBdr>
      <w:spacing w:before="100" w:beforeAutospacing="1" w:after="100" w:afterAutospacing="1"/>
      <w:jc w:val="both"/>
    </w:pPr>
    <w:rPr>
      <w:rFonts w:ascii="Times New Roman" w:hAnsi="Times New Roman"/>
      <w:color w:val="000000"/>
      <w:sz w:val="16"/>
      <w:szCs w:val="16"/>
    </w:rPr>
  </w:style>
  <w:style w:type="paragraph" w:customStyle="1" w:styleId="xl184">
    <w:name w:val="xl184"/>
    <w:basedOn w:val="a1"/>
    <w:uiPriority w:val="99"/>
    <w:qFormat/>
    <w:rsid w:val="00A011DB"/>
    <w:pPr>
      <w:pBdr>
        <w:top w:val="single" w:sz="8" w:space="0" w:color="auto"/>
        <w:left w:val="single" w:sz="8" w:space="0" w:color="auto"/>
        <w:right w:val="single" w:sz="8" w:space="0" w:color="auto"/>
      </w:pBdr>
      <w:shd w:val="clear" w:color="auto" w:fill="92D050"/>
      <w:spacing w:before="100" w:beforeAutospacing="1" w:after="100" w:afterAutospacing="1"/>
      <w:jc w:val="both"/>
    </w:pPr>
    <w:rPr>
      <w:rFonts w:ascii="Times New Roman" w:hAnsi="Times New Roman"/>
      <w:color w:val="000000"/>
      <w:sz w:val="16"/>
      <w:szCs w:val="16"/>
    </w:rPr>
  </w:style>
  <w:style w:type="paragraph" w:customStyle="1" w:styleId="xl185">
    <w:name w:val="xl185"/>
    <w:basedOn w:val="a1"/>
    <w:uiPriority w:val="99"/>
    <w:qFormat/>
    <w:rsid w:val="00A011DB"/>
    <w:pPr>
      <w:pBdr>
        <w:left w:val="single" w:sz="8" w:space="0" w:color="auto"/>
        <w:right w:val="single" w:sz="8" w:space="0" w:color="auto"/>
      </w:pBdr>
      <w:shd w:val="clear" w:color="auto" w:fill="92D050"/>
      <w:spacing w:before="100" w:beforeAutospacing="1" w:after="100" w:afterAutospacing="1"/>
      <w:jc w:val="both"/>
    </w:pPr>
    <w:rPr>
      <w:rFonts w:ascii="Times New Roman" w:hAnsi="Times New Roman"/>
      <w:color w:val="000000"/>
      <w:sz w:val="16"/>
      <w:szCs w:val="16"/>
    </w:rPr>
  </w:style>
  <w:style w:type="paragraph" w:customStyle="1" w:styleId="xl186">
    <w:name w:val="xl186"/>
    <w:basedOn w:val="a1"/>
    <w:uiPriority w:val="99"/>
    <w:qFormat/>
    <w:rsid w:val="00A011DB"/>
    <w:pPr>
      <w:pBdr>
        <w:left w:val="single" w:sz="8" w:space="0" w:color="auto"/>
        <w:bottom w:val="single" w:sz="8" w:space="0" w:color="auto"/>
        <w:right w:val="single" w:sz="8" w:space="0" w:color="auto"/>
      </w:pBdr>
      <w:shd w:val="clear" w:color="auto" w:fill="92D050"/>
      <w:spacing w:before="100" w:beforeAutospacing="1" w:after="100" w:afterAutospacing="1"/>
      <w:jc w:val="both"/>
    </w:pPr>
    <w:rPr>
      <w:rFonts w:ascii="Times New Roman" w:hAnsi="Times New Roman"/>
      <w:color w:val="000000"/>
      <w:sz w:val="16"/>
      <w:szCs w:val="16"/>
    </w:rPr>
  </w:style>
  <w:style w:type="paragraph" w:customStyle="1" w:styleId="xl187">
    <w:name w:val="xl187"/>
    <w:basedOn w:val="a1"/>
    <w:uiPriority w:val="99"/>
    <w:qFormat/>
    <w:rsid w:val="00A011DB"/>
    <w:pPr>
      <w:pBdr>
        <w:left w:val="single" w:sz="8" w:space="0" w:color="auto"/>
      </w:pBdr>
      <w:spacing w:before="100" w:beforeAutospacing="1" w:after="100" w:afterAutospacing="1"/>
    </w:pPr>
    <w:rPr>
      <w:rFonts w:ascii="Times New Roman" w:hAnsi="Times New Roman"/>
    </w:rPr>
  </w:style>
  <w:style w:type="paragraph" w:customStyle="1" w:styleId="2ff3">
    <w:name w:val="Знак Знак2 Знак Знак"/>
    <w:basedOn w:val="a1"/>
    <w:uiPriority w:val="99"/>
    <w:qFormat/>
    <w:rsid w:val="00A011DB"/>
    <w:pPr>
      <w:spacing w:before="100" w:beforeAutospacing="1" w:after="100" w:afterAutospacing="1"/>
    </w:pPr>
    <w:rPr>
      <w:rFonts w:ascii="Tahoma" w:hAnsi="Tahoma"/>
      <w:sz w:val="20"/>
      <w:szCs w:val="20"/>
      <w:lang w:val="en-US" w:eastAsia="en-US"/>
    </w:rPr>
  </w:style>
  <w:style w:type="paragraph" w:customStyle="1" w:styleId="1fff3">
    <w:name w:val="Знак Знак1 Знак Знак"/>
    <w:basedOn w:val="a1"/>
    <w:uiPriority w:val="99"/>
    <w:qFormat/>
    <w:rsid w:val="00A011DB"/>
    <w:pPr>
      <w:spacing w:before="100" w:beforeAutospacing="1" w:after="100" w:afterAutospacing="1"/>
    </w:pPr>
    <w:rPr>
      <w:rFonts w:ascii="Tahoma" w:hAnsi="Tahoma" w:cs="Tahoma"/>
      <w:sz w:val="20"/>
      <w:szCs w:val="20"/>
      <w:lang w:val="en-US" w:eastAsia="en-US"/>
    </w:rPr>
  </w:style>
  <w:style w:type="character" w:customStyle="1" w:styleId="1fff4">
    <w:name w:val="Замещающий текст1"/>
    <w:semiHidden/>
    <w:rsid w:val="00A011DB"/>
    <w:rPr>
      <w:color w:val="808080"/>
    </w:rPr>
  </w:style>
  <w:style w:type="character" w:customStyle="1" w:styleId="2ff4">
    <w:name w:val="Замещающий текст2"/>
    <w:semiHidden/>
    <w:rsid w:val="00A011DB"/>
    <w:rPr>
      <w:rFonts w:ascii="Times New Roman" w:hAnsi="Times New Roman" w:cs="Times New Roman" w:hint="default"/>
      <w:color w:val="808080"/>
    </w:rPr>
  </w:style>
  <w:style w:type="character" w:customStyle="1" w:styleId="affffffffffff8">
    <w:name w:val="Цветовое выделение для Нормальный"/>
    <w:uiPriority w:val="99"/>
    <w:rsid w:val="00A011DB"/>
    <w:rPr>
      <w:sz w:val="26"/>
      <w:szCs w:val="26"/>
    </w:rPr>
  </w:style>
  <w:style w:type="character" w:customStyle="1" w:styleId="Absatz-Standardschriftart">
    <w:name w:val="Absatz-Standardschriftart"/>
    <w:rsid w:val="00A011DB"/>
  </w:style>
  <w:style w:type="character" w:customStyle="1" w:styleId="WW-Absatz-Standardschriftart">
    <w:name w:val="WW-Absatz-Standardschriftart"/>
    <w:rsid w:val="00A011DB"/>
  </w:style>
  <w:style w:type="character" w:customStyle="1" w:styleId="WW-Absatz-Standardschriftart1">
    <w:name w:val="WW-Absatz-Standardschriftart1"/>
    <w:rsid w:val="00A011DB"/>
  </w:style>
  <w:style w:type="character" w:customStyle="1" w:styleId="WW-Absatz-Standardschriftart11">
    <w:name w:val="WW-Absatz-Standardschriftart11"/>
    <w:rsid w:val="00A011DB"/>
  </w:style>
  <w:style w:type="character" w:customStyle="1" w:styleId="WW-Absatz-Standardschriftart111">
    <w:name w:val="WW-Absatz-Standardschriftart111"/>
    <w:rsid w:val="00A011DB"/>
  </w:style>
  <w:style w:type="character" w:customStyle="1" w:styleId="WW-Absatz-Standardschriftart1111">
    <w:name w:val="WW-Absatz-Standardschriftart1111"/>
    <w:rsid w:val="00A011DB"/>
  </w:style>
  <w:style w:type="character" w:customStyle="1" w:styleId="WW-Absatz-Standardschriftart11111">
    <w:name w:val="WW-Absatz-Standardschriftart11111"/>
    <w:rsid w:val="00A011DB"/>
  </w:style>
  <w:style w:type="character" w:customStyle="1" w:styleId="WW-Absatz-Standardschriftart111111">
    <w:name w:val="WW-Absatz-Standardschriftart111111"/>
    <w:rsid w:val="00A011DB"/>
  </w:style>
  <w:style w:type="character" w:customStyle="1" w:styleId="WW-Absatz-Standardschriftart1111111">
    <w:name w:val="WW-Absatz-Standardschriftart1111111"/>
    <w:rsid w:val="00A011DB"/>
  </w:style>
  <w:style w:type="character" w:customStyle="1" w:styleId="WW-Absatz-Standardschriftart11111111">
    <w:name w:val="WW-Absatz-Standardschriftart11111111"/>
    <w:rsid w:val="00A011DB"/>
  </w:style>
  <w:style w:type="character" w:customStyle="1" w:styleId="WW-Absatz-Standardschriftart111111111">
    <w:name w:val="WW-Absatz-Standardschriftart111111111"/>
    <w:rsid w:val="00A011DB"/>
  </w:style>
  <w:style w:type="character" w:customStyle="1" w:styleId="WW-Absatz-Standardschriftart1111111111">
    <w:name w:val="WW-Absatz-Standardschriftart1111111111"/>
    <w:rsid w:val="00A011DB"/>
  </w:style>
  <w:style w:type="character" w:customStyle="1" w:styleId="EndnoteTextChar">
    <w:name w:val="Endnote Text Char"/>
    <w:rsid w:val="00A011DB"/>
    <w:rPr>
      <w:rFonts w:ascii="Times New Roman" w:hAnsi="Times New Roman" w:cs="Times New Roman" w:hint="default"/>
      <w:lang w:val="ru-RU" w:eastAsia="ru-RU" w:bidi="ar-SA"/>
    </w:rPr>
  </w:style>
  <w:style w:type="character" w:customStyle="1" w:styleId="ListBulletChar">
    <w:name w:val="List Bullet Char"/>
    <w:rsid w:val="00A011DB"/>
    <w:rPr>
      <w:sz w:val="22"/>
      <w:lang w:val="en-US" w:eastAsia="en-US"/>
    </w:rPr>
  </w:style>
  <w:style w:type="character" w:customStyle="1" w:styleId="1fff5">
    <w:name w:val="титул 1 Знак"/>
    <w:rsid w:val="00A011DB"/>
    <w:rPr>
      <w:rFonts w:ascii="Times New Roman" w:eastAsia="Times New Roman" w:hAnsi="Times New Roman" w:cs="Times New Roman" w:hint="default"/>
      <w:sz w:val="24"/>
      <w:lang w:eastAsia="ar-SA" w:bidi="ar-SA"/>
    </w:rPr>
  </w:style>
  <w:style w:type="table" w:customStyle="1" w:styleId="4b">
    <w:name w:val="Сетка таблицы4"/>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59"/>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0">
    <w:name w:val="Сетка таблицы11"/>
    <w:basedOn w:val="a3"/>
    <w:rsid w:val="00A011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3"/>
    <w:rsid w:val="00A011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a">
    <w:name w:val="Сетка таблицы8"/>
    <w:basedOn w:val="a3"/>
    <w:rsid w:val="00A011DB"/>
    <w:pPr>
      <w:widowControl w:val="0"/>
      <w:autoSpaceDE w:val="0"/>
      <w:autoSpaceDN w:val="0"/>
      <w:adjustRightInd w:val="0"/>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3"/>
    <w:rsid w:val="00A011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3"/>
    <w:rsid w:val="00A011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
    <w:basedOn w:val="a3"/>
    <w:rsid w:val="00A011DB"/>
    <w:pPr>
      <w:widowControl w:val="0"/>
      <w:autoSpaceDE w:val="0"/>
      <w:autoSpaceDN w:val="0"/>
      <w:adjustRightInd w:val="0"/>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A011D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
    <w:basedOn w:val="a3"/>
    <w:rsid w:val="00A011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3"/>
    <w:rsid w:val="00A011D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5">
    <w:name w:val="Основной текст с отступом5"/>
    <w:basedOn w:val="a1"/>
    <w:uiPriority w:val="99"/>
    <w:qFormat/>
    <w:rsid w:val="00F775D5"/>
    <w:pPr>
      <w:ind w:firstLine="709"/>
      <w:jc w:val="both"/>
    </w:pPr>
    <w:rPr>
      <w:rFonts w:ascii="Times New Roman" w:hAnsi="Times New Roman"/>
      <w:sz w:val="28"/>
    </w:rPr>
  </w:style>
  <w:style w:type="paragraph" w:customStyle="1" w:styleId="56">
    <w:name w:val="Текст выноски5"/>
    <w:basedOn w:val="a1"/>
    <w:uiPriority w:val="99"/>
    <w:qFormat/>
    <w:rsid w:val="00F775D5"/>
    <w:rPr>
      <w:rFonts w:ascii="Tahoma" w:hAnsi="Tahoma" w:cs="Tahoma"/>
      <w:sz w:val="16"/>
      <w:szCs w:val="16"/>
    </w:rPr>
  </w:style>
  <w:style w:type="paragraph" w:customStyle="1" w:styleId="57">
    <w:name w:val="Абзац списка5"/>
    <w:basedOn w:val="a1"/>
    <w:uiPriority w:val="99"/>
    <w:qFormat/>
    <w:rsid w:val="00F775D5"/>
    <w:pPr>
      <w:ind w:left="720"/>
    </w:pPr>
    <w:rPr>
      <w:rFonts w:ascii="Times New Roman" w:hAnsi="Times New Roman"/>
    </w:rPr>
  </w:style>
  <w:style w:type="paragraph" w:customStyle="1" w:styleId="p30">
    <w:name w:val="p3"/>
    <w:basedOn w:val="a1"/>
    <w:qFormat/>
    <w:rsid w:val="00021F0E"/>
    <w:pPr>
      <w:spacing w:before="100" w:beforeAutospacing="1" w:after="100" w:afterAutospacing="1"/>
    </w:pPr>
    <w:rPr>
      <w:rFonts w:ascii="Times New Roman" w:hAnsi="Times New Roman"/>
    </w:rPr>
  </w:style>
  <w:style w:type="paragraph" w:customStyle="1" w:styleId="66">
    <w:name w:val="Основной текст с отступом6"/>
    <w:basedOn w:val="a1"/>
    <w:uiPriority w:val="99"/>
    <w:qFormat/>
    <w:rsid w:val="004C7740"/>
    <w:pPr>
      <w:ind w:firstLine="709"/>
      <w:jc w:val="both"/>
    </w:pPr>
    <w:rPr>
      <w:rFonts w:ascii="Times New Roman" w:hAnsi="Times New Roman"/>
      <w:sz w:val="28"/>
    </w:rPr>
  </w:style>
  <w:style w:type="paragraph" w:customStyle="1" w:styleId="67">
    <w:name w:val="Текст выноски6"/>
    <w:basedOn w:val="a1"/>
    <w:uiPriority w:val="99"/>
    <w:qFormat/>
    <w:rsid w:val="004C7740"/>
    <w:rPr>
      <w:rFonts w:ascii="Tahoma" w:hAnsi="Tahoma" w:cs="Tahoma"/>
      <w:sz w:val="16"/>
      <w:szCs w:val="16"/>
    </w:rPr>
  </w:style>
  <w:style w:type="paragraph" w:customStyle="1" w:styleId="68">
    <w:name w:val="Абзац списка6"/>
    <w:basedOn w:val="a1"/>
    <w:uiPriority w:val="99"/>
    <w:qFormat/>
    <w:rsid w:val="004C7740"/>
    <w:pPr>
      <w:ind w:left="720"/>
    </w:pPr>
    <w:rPr>
      <w:rFonts w:ascii="Times New Roman" w:hAnsi="Times New Roman"/>
    </w:rPr>
  </w:style>
  <w:style w:type="paragraph" w:customStyle="1" w:styleId="76">
    <w:name w:val="Абзац списка7"/>
    <w:basedOn w:val="a1"/>
    <w:uiPriority w:val="99"/>
    <w:qFormat/>
    <w:rsid w:val="00D500D1"/>
    <w:pPr>
      <w:ind w:left="720"/>
      <w:contextualSpacing/>
    </w:pPr>
    <w:rPr>
      <w:rFonts w:ascii="Times New Roman" w:hAnsi="Times New Roman"/>
      <w:b/>
      <w:i/>
      <w:sz w:val="28"/>
      <w:szCs w:val="20"/>
    </w:rPr>
  </w:style>
  <w:style w:type="paragraph" w:customStyle="1" w:styleId="77">
    <w:name w:val="Основной текст с отступом7"/>
    <w:basedOn w:val="a1"/>
    <w:uiPriority w:val="99"/>
    <w:qFormat/>
    <w:rsid w:val="003631EC"/>
    <w:pPr>
      <w:ind w:firstLine="709"/>
      <w:jc w:val="both"/>
    </w:pPr>
    <w:rPr>
      <w:rFonts w:ascii="Times New Roman" w:hAnsi="Times New Roman"/>
      <w:sz w:val="28"/>
    </w:rPr>
  </w:style>
  <w:style w:type="paragraph" w:customStyle="1" w:styleId="78">
    <w:name w:val="Текст выноски7"/>
    <w:basedOn w:val="a1"/>
    <w:uiPriority w:val="99"/>
    <w:qFormat/>
    <w:rsid w:val="003631EC"/>
    <w:rPr>
      <w:rFonts w:ascii="Tahoma" w:hAnsi="Tahoma" w:cs="Tahoma"/>
      <w:sz w:val="16"/>
      <w:szCs w:val="16"/>
    </w:rPr>
  </w:style>
  <w:style w:type="paragraph" w:customStyle="1" w:styleId="8b">
    <w:name w:val="Абзац списка8"/>
    <w:basedOn w:val="a1"/>
    <w:uiPriority w:val="99"/>
    <w:qFormat/>
    <w:rsid w:val="003631EC"/>
    <w:pPr>
      <w:ind w:left="720"/>
    </w:pPr>
    <w:rPr>
      <w:rFonts w:ascii="Times New Roman" w:hAnsi="Times New Roman"/>
    </w:rPr>
  </w:style>
  <w:style w:type="paragraph" w:customStyle="1" w:styleId="a">
    <w:name w:val="Пункт"/>
    <w:basedOn w:val="a1"/>
    <w:link w:val="affffffffffff9"/>
    <w:qFormat/>
    <w:rsid w:val="001360AA"/>
    <w:pPr>
      <w:numPr>
        <w:ilvl w:val="2"/>
        <w:numId w:val="10"/>
      </w:numPr>
      <w:jc w:val="both"/>
    </w:pPr>
    <w:rPr>
      <w:rFonts w:ascii="Times New Roman" w:hAnsi="Times New Roman"/>
      <w:szCs w:val="28"/>
      <w:lang w:eastAsia="en-US"/>
    </w:rPr>
  </w:style>
  <w:style w:type="character" w:customStyle="1" w:styleId="affffffffffff9">
    <w:name w:val="Пункт Знак"/>
    <w:link w:val="a"/>
    <w:rsid w:val="001360AA"/>
    <w:rPr>
      <w:sz w:val="24"/>
      <w:szCs w:val="28"/>
      <w:lang w:eastAsia="en-US"/>
    </w:rPr>
  </w:style>
  <w:style w:type="paragraph" w:customStyle="1" w:styleId="a0">
    <w:name w:val="Подпункт"/>
    <w:basedOn w:val="a"/>
    <w:uiPriority w:val="99"/>
    <w:qFormat/>
    <w:rsid w:val="001360AA"/>
    <w:pPr>
      <w:numPr>
        <w:ilvl w:val="3"/>
      </w:numPr>
      <w:tabs>
        <w:tab w:val="clear" w:pos="1440"/>
        <w:tab w:val="num" w:pos="360"/>
        <w:tab w:val="num" w:pos="2880"/>
        <w:tab w:val="num" w:pos="3000"/>
        <w:tab w:val="num" w:pos="3228"/>
      </w:tabs>
      <w:ind w:left="2208" w:hanging="360"/>
    </w:pPr>
  </w:style>
  <w:style w:type="paragraph" w:customStyle="1" w:styleId="21c">
    <w:name w:val="Основной текст (2)1"/>
    <w:basedOn w:val="a1"/>
    <w:uiPriority w:val="99"/>
    <w:qFormat/>
    <w:rsid w:val="001360AA"/>
    <w:pPr>
      <w:widowControl w:val="0"/>
      <w:shd w:val="clear" w:color="auto" w:fill="FFFFFF"/>
      <w:spacing w:before="1560" w:after="300" w:line="240" w:lineRule="atLeast"/>
    </w:pPr>
    <w:rPr>
      <w:rFonts w:ascii="Times New Roman" w:eastAsia="Calibri" w:hAnsi="Times New Roman"/>
      <w:sz w:val="26"/>
      <w:szCs w:val="26"/>
    </w:rPr>
  </w:style>
  <w:style w:type="character" w:customStyle="1" w:styleId="division">
    <w:name w:val="division"/>
    <w:rsid w:val="001360AA"/>
  </w:style>
  <w:style w:type="numbering" w:customStyle="1" w:styleId="11111">
    <w:name w:val="Нет списка11111"/>
    <w:next w:val="a4"/>
    <w:uiPriority w:val="99"/>
    <w:semiHidden/>
    <w:unhideWhenUsed/>
    <w:rsid w:val="001360AA"/>
  </w:style>
  <w:style w:type="paragraph" w:customStyle="1" w:styleId="0">
    <w:name w:val="Заголовок 0"/>
    <w:basedOn w:val="12"/>
    <w:uiPriority w:val="99"/>
    <w:qFormat/>
    <w:rsid w:val="002628FD"/>
    <w:rPr>
      <w:rFonts w:ascii="Times New Roman" w:hAnsi="Times New Roman"/>
      <w:caps/>
      <w:sz w:val="24"/>
    </w:rPr>
  </w:style>
  <w:style w:type="paragraph" w:customStyle="1" w:styleId="Iauiue2">
    <w:name w:val="Iau?iue2"/>
    <w:uiPriority w:val="99"/>
    <w:qFormat/>
    <w:rsid w:val="002628FD"/>
    <w:pPr>
      <w:widowControl w:val="0"/>
    </w:pPr>
    <w:rPr>
      <w:lang w:val="en-US"/>
    </w:rPr>
  </w:style>
  <w:style w:type="paragraph" w:customStyle="1" w:styleId="affffffffffffa">
    <w:name w:val="Ñòèëü"/>
    <w:uiPriority w:val="99"/>
    <w:qFormat/>
    <w:rsid w:val="002628FD"/>
    <w:pPr>
      <w:widowControl w:val="0"/>
    </w:pPr>
    <w:rPr>
      <w:spacing w:val="-1"/>
      <w:kern w:val="65535"/>
      <w:position w:val="-1"/>
      <w:sz w:val="24"/>
      <w:lang w:val="en-US"/>
    </w:rPr>
  </w:style>
  <w:style w:type="paragraph" w:customStyle="1" w:styleId="affffffffffffb">
    <w:name w:val="Îáû÷íûé"/>
    <w:uiPriority w:val="99"/>
    <w:qFormat/>
    <w:rsid w:val="002628FD"/>
    <w:pPr>
      <w:widowControl w:val="0"/>
    </w:pPr>
    <w:rPr>
      <w:sz w:val="28"/>
    </w:rPr>
  </w:style>
  <w:style w:type="paragraph" w:customStyle="1" w:styleId="2ff5">
    <w:name w:val="Îñíîâíîé òåêñò 2"/>
    <w:basedOn w:val="affffffffffffb"/>
    <w:uiPriority w:val="99"/>
    <w:qFormat/>
    <w:rsid w:val="002628FD"/>
    <w:pPr>
      <w:ind w:firstLine="720"/>
      <w:jc w:val="both"/>
    </w:pPr>
    <w:rPr>
      <w:b/>
      <w:color w:val="000000"/>
      <w:sz w:val="24"/>
      <w:lang w:val="en-US"/>
    </w:rPr>
  </w:style>
  <w:style w:type="paragraph" w:customStyle="1" w:styleId="2ff6">
    <w:name w:val="Îñíîâíîé òåêñò ñ îòñòóïîì 2"/>
    <w:basedOn w:val="affffffffffffb"/>
    <w:uiPriority w:val="99"/>
    <w:qFormat/>
    <w:rsid w:val="002628FD"/>
    <w:pPr>
      <w:ind w:left="720"/>
      <w:jc w:val="both"/>
    </w:pPr>
    <w:rPr>
      <w:color w:val="000000"/>
      <w:sz w:val="24"/>
      <w:lang w:val="en-US"/>
    </w:rPr>
  </w:style>
  <w:style w:type="paragraph" w:customStyle="1" w:styleId="1fff6">
    <w:name w:val="çàãîëîâîê 1"/>
    <w:basedOn w:val="affffffffffffb"/>
    <w:next w:val="affffffffffffb"/>
    <w:uiPriority w:val="99"/>
    <w:qFormat/>
    <w:rsid w:val="002628FD"/>
    <w:pPr>
      <w:keepNext/>
    </w:pPr>
  </w:style>
  <w:style w:type="paragraph" w:customStyle="1" w:styleId="3f8">
    <w:name w:val="Îñíîâíîé òåêñò ñ îòñòóïîì 3"/>
    <w:basedOn w:val="affffffffffffb"/>
    <w:uiPriority w:val="99"/>
    <w:qFormat/>
    <w:rsid w:val="002628FD"/>
    <w:pPr>
      <w:ind w:firstLine="567"/>
      <w:jc w:val="both"/>
    </w:pPr>
    <w:rPr>
      <w:rFonts w:ascii="Peterburg" w:hAnsi="Peterburg"/>
      <w:b/>
      <w:i/>
      <w:sz w:val="24"/>
    </w:rPr>
  </w:style>
  <w:style w:type="paragraph" w:customStyle="1" w:styleId="Iniiaiieoaeno">
    <w:name w:val="Iniiaiie oaeno"/>
    <w:basedOn w:val="Iauiue"/>
    <w:uiPriority w:val="99"/>
    <w:qFormat/>
    <w:rsid w:val="002628FD"/>
    <w:pPr>
      <w:suppressAutoHyphens w:val="0"/>
      <w:jc w:val="both"/>
    </w:pPr>
    <w:rPr>
      <w:rFonts w:ascii="Peterburg" w:eastAsia="Times New Roman" w:hAnsi="Peterburg"/>
      <w:lang w:val="ru-RU" w:eastAsia="ru-RU"/>
    </w:rPr>
  </w:style>
  <w:style w:type="paragraph" w:customStyle="1" w:styleId="Iniiaiieoaenonionooiii2">
    <w:name w:val="Iniiaiie oaeno n ionooiii 2"/>
    <w:basedOn w:val="Iauiue"/>
    <w:uiPriority w:val="99"/>
    <w:qFormat/>
    <w:rsid w:val="002628FD"/>
    <w:pPr>
      <w:suppressAutoHyphens w:val="0"/>
      <w:ind w:firstLine="284"/>
      <w:jc w:val="both"/>
    </w:pPr>
    <w:rPr>
      <w:rFonts w:ascii="Peterburg" w:eastAsia="Times New Roman" w:hAnsi="Peterburg"/>
      <w:lang w:val="ru-RU" w:eastAsia="ru-RU"/>
    </w:rPr>
  </w:style>
  <w:style w:type="paragraph" w:customStyle="1" w:styleId="affffffffffffc">
    <w:name w:val="основной"/>
    <w:basedOn w:val="a1"/>
    <w:uiPriority w:val="99"/>
    <w:qFormat/>
    <w:rsid w:val="002628FD"/>
    <w:pPr>
      <w:keepNext/>
    </w:pPr>
    <w:rPr>
      <w:rFonts w:ascii="Times New Roman" w:hAnsi="Times New Roman"/>
      <w:szCs w:val="20"/>
    </w:rPr>
  </w:style>
  <w:style w:type="paragraph" w:customStyle="1" w:styleId="affffffffffffd">
    <w:name w:val="Îñíîâíîé òåêñò"/>
    <w:basedOn w:val="affffffffffffb"/>
    <w:uiPriority w:val="99"/>
    <w:qFormat/>
    <w:rsid w:val="002628FD"/>
    <w:pPr>
      <w:tabs>
        <w:tab w:val="left" w:leader="dot" w:pos="9072"/>
      </w:tabs>
      <w:jc w:val="both"/>
    </w:pPr>
    <w:rPr>
      <w:b/>
      <w:sz w:val="24"/>
    </w:rPr>
  </w:style>
  <w:style w:type="paragraph" w:customStyle="1" w:styleId="caaieiaie2">
    <w:name w:val="caaieiaie 2"/>
    <w:basedOn w:val="Iauiue"/>
    <w:next w:val="Iauiue"/>
    <w:uiPriority w:val="99"/>
    <w:qFormat/>
    <w:rsid w:val="002628FD"/>
    <w:pPr>
      <w:keepNext/>
      <w:keepLines/>
      <w:widowControl w:val="0"/>
      <w:suppressAutoHyphens w:val="0"/>
      <w:spacing w:before="240" w:after="60"/>
      <w:jc w:val="center"/>
    </w:pPr>
    <w:rPr>
      <w:rFonts w:ascii="Peterburg" w:eastAsia="Times New Roman" w:hAnsi="Peterburg"/>
      <w:b/>
      <w:sz w:val="24"/>
      <w:lang w:val="ru-RU" w:eastAsia="ru-RU"/>
    </w:rPr>
  </w:style>
  <w:style w:type="paragraph" w:customStyle="1" w:styleId="1fff7">
    <w:name w:val="Заголовок оглавления1"/>
    <w:basedOn w:val="12"/>
    <w:next w:val="a1"/>
    <w:uiPriority w:val="99"/>
    <w:qFormat/>
    <w:rsid w:val="002628FD"/>
    <w:pPr>
      <w:keepLines/>
      <w:spacing w:before="240" w:line="259" w:lineRule="auto"/>
      <w:jc w:val="left"/>
      <w:outlineLvl w:val="9"/>
    </w:pPr>
    <w:rPr>
      <w:rFonts w:ascii="Calibri Light" w:hAnsi="Calibri Light" w:cs="Calibri Light"/>
      <w:color w:val="2E74B5"/>
      <w:sz w:val="32"/>
      <w:szCs w:val="32"/>
    </w:rPr>
  </w:style>
  <w:style w:type="character" w:customStyle="1" w:styleId="hl">
    <w:name w:val="hl"/>
    <w:basedOn w:val="a2"/>
    <w:rsid w:val="002628FD"/>
  </w:style>
  <w:style w:type="character" w:customStyle="1" w:styleId="WW8Num1z1">
    <w:name w:val="WW8Num1z1"/>
    <w:rsid w:val="00650F89"/>
  </w:style>
  <w:style w:type="character" w:customStyle="1" w:styleId="WW8Num1z2">
    <w:name w:val="WW8Num1z2"/>
    <w:rsid w:val="00650F89"/>
  </w:style>
  <w:style w:type="character" w:customStyle="1" w:styleId="WW8Num1z3">
    <w:name w:val="WW8Num1z3"/>
    <w:rsid w:val="00650F89"/>
  </w:style>
  <w:style w:type="character" w:customStyle="1" w:styleId="WW8Num1z4">
    <w:name w:val="WW8Num1z4"/>
    <w:rsid w:val="00650F89"/>
  </w:style>
  <w:style w:type="character" w:customStyle="1" w:styleId="WW8Num1z5">
    <w:name w:val="WW8Num1z5"/>
    <w:rsid w:val="00650F89"/>
  </w:style>
  <w:style w:type="character" w:customStyle="1" w:styleId="WW8Num1z6">
    <w:name w:val="WW8Num1z6"/>
    <w:rsid w:val="00650F89"/>
  </w:style>
  <w:style w:type="character" w:customStyle="1" w:styleId="WW8Num1z7">
    <w:name w:val="WW8Num1z7"/>
    <w:rsid w:val="00650F89"/>
  </w:style>
  <w:style w:type="character" w:customStyle="1" w:styleId="WW8Num1z8">
    <w:name w:val="WW8Num1z8"/>
    <w:rsid w:val="00650F89"/>
  </w:style>
  <w:style w:type="character" w:customStyle="1" w:styleId="WW8Num4z2">
    <w:name w:val="WW8Num4z2"/>
    <w:rsid w:val="00650F89"/>
  </w:style>
  <w:style w:type="character" w:customStyle="1" w:styleId="WW8Num4z3">
    <w:name w:val="WW8Num4z3"/>
    <w:rsid w:val="00650F89"/>
  </w:style>
  <w:style w:type="character" w:customStyle="1" w:styleId="WW8Num4z4">
    <w:name w:val="WW8Num4z4"/>
    <w:rsid w:val="00650F89"/>
  </w:style>
  <w:style w:type="character" w:customStyle="1" w:styleId="WW8Num4z5">
    <w:name w:val="WW8Num4z5"/>
    <w:rsid w:val="00650F89"/>
  </w:style>
  <w:style w:type="character" w:customStyle="1" w:styleId="WW8Num4z6">
    <w:name w:val="WW8Num4z6"/>
    <w:rsid w:val="00650F89"/>
  </w:style>
  <w:style w:type="character" w:customStyle="1" w:styleId="WW8Num4z7">
    <w:name w:val="WW8Num4z7"/>
    <w:rsid w:val="00650F89"/>
  </w:style>
  <w:style w:type="character" w:customStyle="1" w:styleId="WW8Num4z8">
    <w:name w:val="WW8Num4z8"/>
    <w:rsid w:val="00650F89"/>
  </w:style>
  <w:style w:type="character" w:customStyle="1" w:styleId="WW8Num5z1">
    <w:name w:val="WW8Num5z1"/>
    <w:rsid w:val="00650F89"/>
  </w:style>
  <w:style w:type="character" w:customStyle="1" w:styleId="WW8Num5z2">
    <w:name w:val="WW8Num5z2"/>
    <w:rsid w:val="00650F89"/>
  </w:style>
  <w:style w:type="character" w:customStyle="1" w:styleId="WW8Num5z3">
    <w:name w:val="WW8Num5z3"/>
    <w:rsid w:val="00650F89"/>
  </w:style>
  <w:style w:type="character" w:customStyle="1" w:styleId="WW8Num5z4">
    <w:name w:val="WW8Num5z4"/>
    <w:rsid w:val="00650F89"/>
  </w:style>
  <w:style w:type="character" w:customStyle="1" w:styleId="WW8Num5z5">
    <w:name w:val="WW8Num5z5"/>
    <w:rsid w:val="00650F89"/>
  </w:style>
  <w:style w:type="character" w:customStyle="1" w:styleId="WW8Num5z6">
    <w:name w:val="WW8Num5z6"/>
    <w:rsid w:val="00650F89"/>
  </w:style>
  <w:style w:type="character" w:customStyle="1" w:styleId="WW8Num5z7">
    <w:name w:val="WW8Num5z7"/>
    <w:rsid w:val="00650F89"/>
  </w:style>
  <w:style w:type="character" w:customStyle="1" w:styleId="WW8Num5z8">
    <w:name w:val="WW8Num5z8"/>
    <w:rsid w:val="00650F89"/>
  </w:style>
  <w:style w:type="character" w:customStyle="1" w:styleId="affffffffffffe">
    <w:name w:val="Символ нумерации"/>
    <w:rsid w:val="00650F89"/>
  </w:style>
  <w:style w:type="paragraph" w:customStyle="1" w:styleId="3f9">
    <w:name w:val="Заголовок3"/>
    <w:basedOn w:val="a1"/>
    <w:next w:val="a7"/>
    <w:uiPriority w:val="99"/>
    <w:qFormat/>
    <w:rsid w:val="00650F89"/>
    <w:pPr>
      <w:keepNext/>
      <w:spacing w:before="240" w:after="120"/>
    </w:pPr>
    <w:rPr>
      <w:rFonts w:ascii="Arial" w:eastAsia="Microsoft YaHei" w:hAnsi="Arial" w:cs="Lucida Sans"/>
      <w:b/>
      <w:i/>
      <w:sz w:val="28"/>
      <w:szCs w:val="28"/>
      <w:lang w:eastAsia="ar-SA"/>
    </w:rPr>
  </w:style>
  <w:style w:type="paragraph" w:customStyle="1" w:styleId="97">
    <w:name w:val="Абзац списка9"/>
    <w:basedOn w:val="a1"/>
    <w:uiPriority w:val="99"/>
    <w:qFormat/>
    <w:rsid w:val="00650F89"/>
    <w:pPr>
      <w:spacing w:line="100" w:lineRule="atLeast"/>
      <w:ind w:left="720"/>
    </w:pPr>
    <w:rPr>
      <w:rFonts w:ascii="Times New Roman" w:hAnsi="Times New Roman"/>
      <w:b/>
      <w:i/>
      <w:lang w:eastAsia="ar-SA"/>
    </w:rPr>
  </w:style>
  <w:style w:type="paragraph" w:customStyle="1" w:styleId="4c">
    <w:name w:val="Обычный4"/>
    <w:uiPriority w:val="99"/>
    <w:qFormat/>
    <w:rsid w:val="00650F89"/>
    <w:pPr>
      <w:ind w:firstLine="567"/>
      <w:jc w:val="both"/>
    </w:pPr>
    <w:rPr>
      <w:sz w:val="24"/>
    </w:rPr>
  </w:style>
  <w:style w:type="paragraph" w:customStyle="1" w:styleId="232">
    <w:name w:val="Основной текст 23"/>
    <w:basedOn w:val="4c"/>
    <w:uiPriority w:val="99"/>
    <w:qFormat/>
    <w:rsid w:val="00650F89"/>
  </w:style>
  <w:style w:type="paragraph" w:customStyle="1" w:styleId="empty">
    <w:name w:val="empty"/>
    <w:basedOn w:val="a1"/>
    <w:uiPriority w:val="99"/>
    <w:qFormat/>
    <w:rsid w:val="00650F89"/>
    <w:pPr>
      <w:spacing w:before="100" w:beforeAutospacing="1" w:after="100" w:afterAutospacing="1"/>
    </w:pPr>
    <w:rPr>
      <w:rFonts w:ascii="Times New Roman" w:hAnsi="Times New Roman"/>
    </w:rPr>
  </w:style>
  <w:style w:type="paragraph" w:customStyle="1" w:styleId="3fa">
    <w:name w:val="Без интервала3"/>
    <w:uiPriority w:val="99"/>
    <w:qFormat/>
    <w:rsid w:val="00650F89"/>
    <w:pPr>
      <w:suppressAutoHyphens/>
      <w:spacing w:line="100" w:lineRule="atLeast"/>
    </w:pPr>
    <w:rPr>
      <w:rFonts w:ascii="Calibri" w:eastAsia="Calibri" w:hAnsi="Calibri" w:cs="Lucida Sans"/>
      <w:sz w:val="22"/>
      <w:szCs w:val="22"/>
      <w:lang w:eastAsia="hi-IN" w:bidi="hi-IN"/>
    </w:rPr>
  </w:style>
  <w:style w:type="paragraph" w:customStyle="1" w:styleId="318">
    <w:name w:val="Маркированный список 31"/>
    <w:basedOn w:val="a1"/>
    <w:uiPriority w:val="99"/>
    <w:qFormat/>
    <w:rsid w:val="00650F89"/>
    <w:pPr>
      <w:spacing w:after="120"/>
      <w:ind w:left="849" w:hanging="283"/>
    </w:pPr>
    <w:rPr>
      <w:rFonts w:ascii="Times New Roman" w:hAnsi="Times New Roman"/>
      <w:b/>
      <w:i/>
      <w:lang w:eastAsia="ar-SA"/>
    </w:rPr>
  </w:style>
  <w:style w:type="paragraph" w:customStyle="1" w:styleId="fn2r">
    <w:name w:val="fn2r"/>
    <w:basedOn w:val="a1"/>
    <w:uiPriority w:val="99"/>
    <w:qFormat/>
    <w:rsid w:val="00650F89"/>
    <w:pPr>
      <w:spacing w:before="100" w:after="100"/>
    </w:pPr>
    <w:rPr>
      <w:rFonts w:ascii="Times New Roman" w:hAnsi="Times New Roman"/>
      <w:b/>
      <w:i/>
      <w:lang w:eastAsia="ar-SA"/>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2"/>
    <w:uiPriority w:val="99"/>
    <w:semiHidden/>
    <w:locked/>
    <w:rsid w:val="00D9640F"/>
    <w:rPr>
      <w:rFonts w:ascii="Times New Roman" w:hAnsi="Times New Roman" w:cs="Times New Roman"/>
      <w:color w:val="00000A"/>
      <w:sz w:val="20"/>
      <w:szCs w:val="20"/>
    </w:rPr>
  </w:style>
  <w:style w:type="character" w:customStyle="1" w:styleId="319">
    <w:name w:val="Знак Знак31"/>
    <w:rsid w:val="00D9640F"/>
    <w:rPr>
      <w:rFonts w:ascii="Arial" w:hAnsi="Arial"/>
      <w:b/>
      <w:color w:val="000080"/>
      <w:sz w:val="24"/>
    </w:rPr>
  </w:style>
  <w:style w:type="character" w:customStyle="1" w:styleId="2ff7">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locked/>
    <w:rsid w:val="000F4C42"/>
    <w:rPr>
      <w:rFonts w:ascii="Calibri" w:hAnsi="Calibri"/>
      <w:sz w:val="22"/>
      <w:lang w:eastAsia="en-US"/>
    </w:rPr>
  </w:style>
  <w:style w:type="numbering" w:customStyle="1" w:styleId="143">
    <w:name w:val="Нет списка14"/>
    <w:next w:val="a4"/>
    <w:uiPriority w:val="99"/>
    <w:semiHidden/>
    <w:unhideWhenUsed/>
    <w:rsid w:val="000F4C42"/>
  </w:style>
  <w:style w:type="numbering" w:customStyle="1" w:styleId="58">
    <w:name w:val="Нет списка5"/>
    <w:next w:val="a4"/>
    <w:semiHidden/>
    <w:unhideWhenUsed/>
    <w:rsid w:val="000F4C42"/>
  </w:style>
  <w:style w:type="table" w:customStyle="1" w:styleId="144">
    <w:name w:val="Сетка таблицы14"/>
    <w:rsid w:val="000F4C42"/>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4"/>
    <w:uiPriority w:val="99"/>
    <w:semiHidden/>
    <w:unhideWhenUsed/>
    <w:rsid w:val="000F4C42"/>
  </w:style>
  <w:style w:type="paragraph" w:customStyle="1" w:styleId="105">
    <w:name w:val="Абзац списка10"/>
    <w:basedOn w:val="a1"/>
    <w:uiPriority w:val="99"/>
    <w:qFormat/>
    <w:rsid w:val="000F4C42"/>
    <w:pPr>
      <w:ind w:left="720"/>
      <w:contextualSpacing/>
    </w:pPr>
    <w:rPr>
      <w:rFonts w:ascii="Times New Roman" w:hAnsi="Times New Roman"/>
      <w:b/>
      <w:i/>
      <w:sz w:val="28"/>
      <w:szCs w:val="20"/>
    </w:rPr>
  </w:style>
  <w:style w:type="paragraph" w:customStyle="1" w:styleId="8c">
    <w:name w:val="Основной текст с отступом8"/>
    <w:basedOn w:val="a1"/>
    <w:uiPriority w:val="99"/>
    <w:qFormat/>
    <w:rsid w:val="00684936"/>
    <w:pPr>
      <w:ind w:firstLine="709"/>
      <w:jc w:val="both"/>
    </w:pPr>
    <w:rPr>
      <w:rFonts w:ascii="Times New Roman" w:hAnsi="Times New Roman"/>
      <w:sz w:val="28"/>
    </w:rPr>
  </w:style>
  <w:style w:type="paragraph" w:customStyle="1" w:styleId="8d">
    <w:name w:val="Текст выноски8"/>
    <w:basedOn w:val="a1"/>
    <w:uiPriority w:val="99"/>
    <w:qFormat/>
    <w:rsid w:val="00684936"/>
    <w:rPr>
      <w:rFonts w:ascii="Tahoma" w:hAnsi="Tahoma" w:cs="Tahoma"/>
      <w:sz w:val="16"/>
      <w:szCs w:val="16"/>
    </w:rPr>
  </w:style>
  <w:style w:type="paragraph" w:customStyle="1" w:styleId="127">
    <w:name w:val="Абзац списка12"/>
    <w:basedOn w:val="a1"/>
    <w:uiPriority w:val="99"/>
    <w:qFormat/>
    <w:rsid w:val="00684936"/>
    <w:pPr>
      <w:ind w:left="720"/>
    </w:pPr>
    <w:rPr>
      <w:rFonts w:ascii="Times New Roman" w:hAnsi="Times New Roman"/>
    </w:rPr>
  </w:style>
  <w:style w:type="paragraph" w:customStyle="1" w:styleId="Style3">
    <w:name w:val="Style3"/>
    <w:basedOn w:val="a1"/>
    <w:uiPriority w:val="99"/>
    <w:qFormat/>
    <w:rsid w:val="00684936"/>
    <w:pPr>
      <w:widowControl w:val="0"/>
      <w:autoSpaceDE w:val="0"/>
      <w:autoSpaceDN w:val="0"/>
      <w:adjustRightInd w:val="0"/>
      <w:spacing w:line="276" w:lineRule="exact"/>
      <w:ind w:firstLine="547"/>
      <w:jc w:val="both"/>
    </w:pPr>
    <w:rPr>
      <w:rFonts w:ascii="Times New Roman" w:hAnsi="Times New Roman"/>
    </w:rPr>
  </w:style>
  <w:style w:type="paragraph" w:customStyle="1" w:styleId="Style6">
    <w:name w:val="Style6"/>
    <w:basedOn w:val="a1"/>
    <w:uiPriority w:val="99"/>
    <w:qFormat/>
    <w:rsid w:val="00684936"/>
    <w:pPr>
      <w:widowControl w:val="0"/>
      <w:autoSpaceDE w:val="0"/>
      <w:autoSpaceDN w:val="0"/>
      <w:adjustRightInd w:val="0"/>
    </w:pPr>
    <w:rPr>
      <w:rFonts w:ascii="Times New Roman" w:hAnsi="Times New Roman"/>
    </w:rPr>
  </w:style>
  <w:style w:type="character" w:customStyle="1" w:styleId="FontStyle15">
    <w:name w:val="Font Style15"/>
    <w:basedOn w:val="a2"/>
    <w:uiPriority w:val="99"/>
    <w:rsid w:val="00684936"/>
    <w:rPr>
      <w:rFonts w:ascii="Times New Roman" w:hAnsi="Times New Roman" w:cs="Times New Roman"/>
      <w:b/>
      <w:bCs/>
      <w:sz w:val="22"/>
      <w:szCs w:val="22"/>
    </w:rPr>
  </w:style>
  <w:style w:type="paragraph" w:customStyle="1" w:styleId="98">
    <w:name w:val="Основной текст с отступом9"/>
    <w:basedOn w:val="a1"/>
    <w:uiPriority w:val="99"/>
    <w:qFormat/>
    <w:rsid w:val="007164CD"/>
    <w:pPr>
      <w:ind w:firstLine="709"/>
      <w:jc w:val="both"/>
    </w:pPr>
    <w:rPr>
      <w:rFonts w:ascii="Times New Roman" w:hAnsi="Times New Roman"/>
      <w:sz w:val="28"/>
    </w:rPr>
  </w:style>
  <w:style w:type="paragraph" w:customStyle="1" w:styleId="99">
    <w:name w:val="Текст выноски9"/>
    <w:basedOn w:val="a1"/>
    <w:uiPriority w:val="99"/>
    <w:qFormat/>
    <w:rsid w:val="007164CD"/>
    <w:rPr>
      <w:rFonts w:ascii="Tahoma" w:hAnsi="Tahoma" w:cs="Tahoma"/>
      <w:sz w:val="16"/>
      <w:szCs w:val="16"/>
    </w:rPr>
  </w:style>
  <w:style w:type="paragraph" w:customStyle="1" w:styleId="138">
    <w:name w:val="Абзац списка13"/>
    <w:basedOn w:val="a1"/>
    <w:uiPriority w:val="99"/>
    <w:qFormat/>
    <w:rsid w:val="007164CD"/>
    <w:pPr>
      <w:ind w:left="720"/>
    </w:pPr>
    <w:rPr>
      <w:rFonts w:ascii="Times New Roman" w:hAnsi="Times New Roman"/>
    </w:rPr>
  </w:style>
  <w:style w:type="paragraph" w:customStyle="1" w:styleId="106">
    <w:name w:val="Основной текст с отступом10"/>
    <w:basedOn w:val="a1"/>
    <w:uiPriority w:val="99"/>
    <w:qFormat/>
    <w:rsid w:val="00CC236E"/>
    <w:pPr>
      <w:ind w:firstLine="709"/>
      <w:jc w:val="both"/>
    </w:pPr>
    <w:rPr>
      <w:rFonts w:ascii="Times New Roman" w:hAnsi="Times New Roman"/>
      <w:sz w:val="28"/>
    </w:rPr>
  </w:style>
  <w:style w:type="paragraph" w:customStyle="1" w:styleId="107">
    <w:name w:val="Текст выноски10"/>
    <w:basedOn w:val="a1"/>
    <w:uiPriority w:val="99"/>
    <w:qFormat/>
    <w:rsid w:val="00CC236E"/>
    <w:rPr>
      <w:rFonts w:ascii="Tahoma" w:hAnsi="Tahoma" w:cs="Tahoma"/>
      <w:sz w:val="16"/>
      <w:szCs w:val="16"/>
    </w:rPr>
  </w:style>
  <w:style w:type="paragraph" w:customStyle="1" w:styleId="145">
    <w:name w:val="Абзац списка14"/>
    <w:basedOn w:val="a1"/>
    <w:uiPriority w:val="99"/>
    <w:qFormat/>
    <w:rsid w:val="00CC236E"/>
    <w:pPr>
      <w:ind w:left="720"/>
    </w:pPr>
    <w:rPr>
      <w:rFonts w:ascii="Times New Roman" w:hAnsi="Times New Roman"/>
    </w:rPr>
  </w:style>
  <w:style w:type="paragraph" w:customStyle="1" w:styleId="4d">
    <w:name w:val="Без интервала4"/>
    <w:uiPriority w:val="99"/>
    <w:qFormat/>
    <w:rsid w:val="004D4E68"/>
    <w:rPr>
      <w:rFonts w:ascii="Calibri" w:hAnsi="Calibri"/>
      <w:sz w:val="22"/>
      <w:szCs w:val="22"/>
      <w:lang w:eastAsia="en-US"/>
    </w:rPr>
  </w:style>
  <w:style w:type="paragraph" w:customStyle="1" w:styleId="11f1">
    <w:name w:val="Основной текст с отступом11"/>
    <w:basedOn w:val="a1"/>
    <w:uiPriority w:val="99"/>
    <w:qFormat/>
    <w:rsid w:val="003255B0"/>
    <w:pPr>
      <w:ind w:firstLine="709"/>
      <w:jc w:val="both"/>
    </w:pPr>
    <w:rPr>
      <w:rFonts w:ascii="Times New Roman" w:hAnsi="Times New Roman"/>
      <w:sz w:val="28"/>
    </w:rPr>
  </w:style>
  <w:style w:type="paragraph" w:customStyle="1" w:styleId="11f2">
    <w:name w:val="Текст выноски11"/>
    <w:basedOn w:val="a1"/>
    <w:uiPriority w:val="99"/>
    <w:qFormat/>
    <w:rsid w:val="003255B0"/>
    <w:rPr>
      <w:rFonts w:ascii="Tahoma" w:hAnsi="Tahoma" w:cs="Tahoma"/>
      <w:sz w:val="16"/>
      <w:szCs w:val="16"/>
    </w:rPr>
  </w:style>
  <w:style w:type="paragraph" w:customStyle="1" w:styleId="152">
    <w:name w:val="Абзац списка15"/>
    <w:basedOn w:val="a1"/>
    <w:uiPriority w:val="99"/>
    <w:qFormat/>
    <w:rsid w:val="003255B0"/>
    <w:pPr>
      <w:ind w:left="720"/>
    </w:pPr>
    <w:rPr>
      <w:rFonts w:ascii="Times New Roman" w:hAnsi="Times New Roman"/>
    </w:rPr>
  </w:style>
  <w:style w:type="paragraph" w:customStyle="1" w:styleId="59">
    <w:name w:val="Без интервала5"/>
    <w:uiPriority w:val="99"/>
    <w:qFormat/>
    <w:rsid w:val="00D753D8"/>
    <w:rPr>
      <w:rFonts w:ascii="Calibri" w:hAnsi="Calibri"/>
      <w:sz w:val="22"/>
      <w:szCs w:val="22"/>
      <w:lang w:eastAsia="en-US"/>
    </w:rPr>
  </w:style>
  <w:style w:type="paragraph" w:customStyle="1" w:styleId="128">
    <w:name w:val="Основной текст с отступом12"/>
    <w:basedOn w:val="a1"/>
    <w:uiPriority w:val="99"/>
    <w:qFormat/>
    <w:rsid w:val="005A5420"/>
    <w:pPr>
      <w:ind w:firstLine="709"/>
      <w:jc w:val="both"/>
    </w:pPr>
    <w:rPr>
      <w:rFonts w:ascii="Times New Roman" w:hAnsi="Times New Roman"/>
      <w:sz w:val="28"/>
    </w:rPr>
  </w:style>
  <w:style w:type="paragraph" w:customStyle="1" w:styleId="129">
    <w:name w:val="Текст выноски12"/>
    <w:basedOn w:val="a1"/>
    <w:uiPriority w:val="99"/>
    <w:qFormat/>
    <w:rsid w:val="005A5420"/>
    <w:rPr>
      <w:rFonts w:ascii="Tahoma" w:hAnsi="Tahoma" w:cs="Tahoma"/>
      <w:sz w:val="16"/>
      <w:szCs w:val="16"/>
    </w:rPr>
  </w:style>
  <w:style w:type="paragraph" w:customStyle="1" w:styleId="161">
    <w:name w:val="Абзац списка16"/>
    <w:basedOn w:val="a1"/>
    <w:uiPriority w:val="99"/>
    <w:qFormat/>
    <w:rsid w:val="005A5420"/>
    <w:pPr>
      <w:ind w:left="720"/>
    </w:pPr>
    <w:rPr>
      <w:rFonts w:ascii="Times New Roman" w:hAnsi="Times New Roman"/>
    </w:rPr>
  </w:style>
  <w:style w:type="paragraph" w:customStyle="1" w:styleId="lidesc">
    <w:name w:val="li_desc"/>
    <w:basedOn w:val="a1"/>
    <w:uiPriority w:val="99"/>
    <w:qFormat/>
    <w:rsid w:val="00500603"/>
    <w:pPr>
      <w:spacing w:before="100" w:beforeAutospacing="1" w:after="100" w:afterAutospacing="1"/>
    </w:pPr>
    <w:rPr>
      <w:rFonts w:ascii="Times New Roman" w:hAnsi="Times New Roman"/>
      <w:color w:val="424242"/>
      <w:sz w:val="17"/>
      <w:szCs w:val="17"/>
    </w:rPr>
  </w:style>
  <w:style w:type="character" w:customStyle="1" w:styleId="1fff8">
    <w:name w:val="Текст Знак1"/>
    <w:basedOn w:val="a2"/>
    <w:uiPriority w:val="99"/>
    <w:semiHidden/>
    <w:rsid w:val="00D67277"/>
    <w:rPr>
      <w:rFonts w:ascii="Consolas" w:hAnsi="Consolas" w:cs="Consolas"/>
      <w:sz w:val="21"/>
      <w:szCs w:val="21"/>
    </w:rPr>
  </w:style>
  <w:style w:type="paragraph" w:customStyle="1" w:styleId="3fb">
    <w:name w:val="3"/>
    <w:basedOn w:val="a1"/>
    <w:next w:val="af1"/>
    <w:link w:val="afffffffffffff"/>
    <w:qFormat/>
    <w:rsid w:val="00D67277"/>
    <w:pPr>
      <w:spacing w:before="100" w:beforeAutospacing="1" w:after="100" w:afterAutospacing="1"/>
    </w:pPr>
    <w:rPr>
      <w:rFonts w:ascii="Times New Roman" w:hAnsi="Times New Roman"/>
    </w:rPr>
  </w:style>
  <w:style w:type="character" w:customStyle="1" w:styleId="afffffffffffff">
    <w:name w:val="Название Знак"/>
    <w:link w:val="3fb"/>
    <w:rsid w:val="00D67277"/>
    <w:rPr>
      <w:sz w:val="24"/>
      <w:szCs w:val="24"/>
    </w:rPr>
  </w:style>
  <w:style w:type="paragraph" w:customStyle="1" w:styleId="139">
    <w:name w:val="Текст выноски13"/>
    <w:basedOn w:val="a1"/>
    <w:uiPriority w:val="99"/>
    <w:qFormat/>
    <w:rsid w:val="00E51506"/>
    <w:rPr>
      <w:rFonts w:ascii="Tahoma" w:hAnsi="Tahoma" w:cs="Tahoma"/>
      <w:sz w:val="16"/>
      <w:szCs w:val="16"/>
    </w:rPr>
  </w:style>
  <w:style w:type="paragraph" w:customStyle="1" w:styleId="171">
    <w:name w:val="Абзац списка17"/>
    <w:basedOn w:val="a1"/>
    <w:uiPriority w:val="99"/>
    <w:qFormat/>
    <w:rsid w:val="00E51506"/>
    <w:pPr>
      <w:ind w:left="720"/>
    </w:pPr>
    <w:rPr>
      <w:rFonts w:ascii="Times New Roman" w:hAnsi="Times New Roman"/>
    </w:rPr>
  </w:style>
  <w:style w:type="paragraph" w:customStyle="1" w:styleId="2ff8">
    <w:name w:val="2"/>
    <w:basedOn w:val="a1"/>
    <w:next w:val="af1"/>
    <w:uiPriority w:val="99"/>
    <w:qFormat/>
    <w:rsid w:val="00E51506"/>
    <w:pPr>
      <w:jc w:val="center"/>
    </w:pPr>
    <w:rPr>
      <w:rFonts w:ascii="Times New Roman" w:hAnsi="Times New Roman"/>
      <w:sz w:val="40"/>
      <w:szCs w:val="20"/>
    </w:rPr>
  </w:style>
  <w:style w:type="paragraph" w:customStyle="1" w:styleId="14-15">
    <w:name w:val="Текст 14-1.5"/>
    <w:basedOn w:val="a1"/>
    <w:uiPriority w:val="99"/>
    <w:qFormat/>
    <w:rsid w:val="00CC6AC3"/>
    <w:pPr>
      <w:autoSpaceDE w:val="0"/>
      <w:autoSpaceDN w:val="0"/>
      <w:spacing w:line="360" w:lineRule="auto"/>
      <w:ind w:firstLine="709"/>
      <w:jc w:val="both"/>
    </w:pPr>
    <w:rPr>
      <w:rFonts w:ascii="Times New Roman" w:hAnsi="Times New Roman"/>
      <w:sz w:val="28"/>
      <w:szCs w:val="28"/>
    </w:rPr>
  </w:style>
  <w:style w:type="paragraph" w:customStyle="1" w:styleId="afffffffffffff0">
    <w:name w:val="Содерж"/>
    <w:basedOn w:val="a1"/>
    <w:uiPriority w:val="99"/>
    <w:qFormat/>
    <w:rsid w:val="00CC6AC3"/>
    <w:pPr>
      <w:widowControl w:val="0"/>
      <w:spacing w:after="120"/>
      <w:jc w:val="center"/>
    </w:pPr>
    <w:rPr>
      <w:rFonts w:ascii="Times New Roman" w:hAnsi="Times New Roman"/>
      <w:sz w:val="28"/>
      <w:szCs w:val="20"/>
    </w:rPr>
  </w:style>
  <w:style w:type="paragraph" w:customStyle="1" w:styleId="181">
    <w:name w:val="Абзац списка18"/>
    <w:basedOn w:val="a1"/>
    <w:uiPriority w:val="99"/>
    <w:qFormat/>
    <w:rsid w:val="006D49FB"/>
    <w:pPr>
      <w:ind w:left="720"/>
      <w:contextualSpacing/>
    </w:pPr>
    <w:rPr>
      <w:rFonts w:ascii="Times New Roman" w:hAnsi="Times New Roman"/>
    </w:rPr>
  </w:style>
  <w:style w:type="paragraph" w:customStyle="1" w:styleId="ConsPlusTextList1">
    <w:name w:val="ConsPlusTextList1"/>
    <w:uiPriority w:val="99"/>
    <w:qFormat/>
    <w:rsid w:val="006D49FB"/>
    <w:pPr>
      <w:widowControl w:val="0"/>
      <w:autoSpaceDE w:val="0"/>
      <w:autoSpaceDN w:val="0"/>
      <w:adjustRightInd w:val="0"/>
    </w:pPr>
    <w:rPr>
      <w:rFonts w:ascii="Arial" w:hAnsi="Arial" w:cs="Arial"/>
    </w:rPr>
  </w:style>
  <w:style w:type="character" w:customStyle="1" w:styleId="2ff9">
    <w:name w:val="Нижний колонтитул Знак2"/>
    <w:locked/>
    <w:rsid w:val="006D49FB"/>
    <w:rPr>
      <w:rFonts w:ascii="Calibri" w:hAnsi="Calibri"/>
      <w:lang w:val="en-GB"/>
    </w:rPr>
  </w:style>
  <w:style w:type="character" w:customStyle="1" w:styleId="233">
    <w:name w:val="Знак Знак23"/>
    <w:rsid w:val="006D49FB"/>
    <w:rPr>
      <w:rFonts w:ascii="Cambria" w:hAnsi="Cambria"/>
      <w:b/>
      <w:caps/>
      <w:sz w:val="28"/>
      <w:lang w:val="en-US"/>
    </w:rPr>
  </w:style>
  <w:style w:type="character" w:customStyle="1" w:styleId="226">
    <w:name w:val="Знак Знак22"/>
    <w:rsid w:val="006D49FB"/>
    <w:rPr>
      <w:rFonts w:ascii="Cambria" w:hAnsi="Cambria"/>
      <w:b/>
      <w:kern w:val="24"/>
      <w:sz w:val="28"/>
    </w:rPr>
  </w:style>
  <w:style w:type="character" w:customStyle="1" w:styleId="H6">
    <w:name w:val="H6 Знак Знак"/>
    <w:rsid w:val="006D49FB"/>
    <w:rPr>
      <w:rFonts w:ascii="Arial" w:hAnsi="Arial"/>
      <w:i/>
      <w:sz w:val="24"/>
      <w:lang w:eastAsia="en-US"/>
    </w:rPr>
  </w:style>
  <w:style w:type="paragraph" w:customStyle="1" w:styleId="aff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autoRedefine/>
    <w:uiPriority w:val="99"/>
    <w:qFormat/>
    <w:rsid w:val="006D49FB"/>
    <w:pPr>
      <w:spacing w:after="160" w:line="240" w:lineRule="exact"/>
    </w:pPr>
    <w:rPr>
      <w:rFonts w:ascii="Cambria" w:hAnsi="Cambria" w:cs="Cambria"/>
      <w:b/>
      <w:sz w:val="28"/>
      <w:lang w:val="en-US" w:eastAsia="en-US"/>
    </w:rPr>
  </w:style>
  <w:style w:type="paragraph" w:customStyle="1" w:styleId="afffffffffffff2">
    <w:name w:val="Ст. без интервала"/>
    <w:basedOn w:val="2ff1"/>
    <w:uiPriority w:val="99"/>
    <w:qFormat/>
    <w:rsid w:val="006D49FB"/>
    <w:pPr>
      <w:ind w:firstLine="709"/>
      <w:jc w:val="both"/>
    </w:pPr>
    <w:rPr>
      <w:rFonts w:ascii="Cambria" w:eastAsia="MS Mincho" w:hAnsi="Cambria" w:cs="Cambria"/>
      <w:sz w:val="28"/>
      <w:szCs w:val="28"/>
    </w:rPr>
  </w:style>
  <w:style w:type="character" w:customStyle="1" w:styleId="2ffa">
    <w:name w:val="Основной текст 2 Знак Знак Знак"/>
    <w:rsid w:val="006D49FB"/>
  </w:style>
  <w:style w:type="paragraph" w:customStyle="1" w:styleId="TimesNewRoman">
    <w:name w:val="Times New Roman"/>
    <w:basedOn w:val="a1"/>
    <w:uiPriority w:val="99"/>
    <w:qFormat/>
    <w:rsid w:val="006D49FB"/>
    <w:pPr>
      <w:suppressAutoHyphens/>
      <w:spacing w:after="200" w:line="276" w:lineRule="auto"/>
    </w:pPr>
    <w:rPr>
      <w:rFonts w:ascii="Cambria" w:hAnsi="Cambria" w:cs="Cambria"/>
      <w:sz w:val="28"/>
      <w:szCs w:val="22"/>
      <w:lang w:eastAsia="ar-SA"/>
    </w:rPr>
  </w:style>
  <w:style w:type="paragraph" w:customStyle="1" w:styleId="description2">
    <w:name w:val="description2"/>
    <w:basedOn w:val="a1"/>
    <w:uiPriority w:val="99"/>
    <w:qFormat/>
    <w:rsid w:val="006D49FB"/>
    <w:pPr>
      <w:spacing w:before="100" w:beforeAutospacing="1" w:after="100" w:afterAutospacing="1"/>
    </w:pPr>
    <w:rPr>
      <w:rFonts w:ascii="Cambria" w:hAnsi="Cambria" w:cs="Cambria"/>
      <w:sz w:val="21"/>
      <w:szCs w:val="21"/>
    </w:rPr>
  </w:style>
  <w:style w:type="character" w:customStyle="1" w:styleId="302">
    <w:name w:val="Знак Знак302"/>
    <w:locked/>
    <w:rsid w:val="006D49FB"/>
    <w:rPr>
      <w:rFonts w:ascii="Calibri" w:hAnsi="Calibri"/>
      <w:b/>
      <w:i/>
      <w:sz w:val="28"/>
      <w:lang w:val="ru-RU" w:eastAsia="ru-RU"/>
    </w:rPr>
  </w:style>
  <w:style w:type="character" w:customStyle="1" w:styleId="300">
    <w:name w:val="Знак Знак30"/>
    <w:locked/>
    <w:rsid w:val="006D49FB"/>
    <w:rPr>
      <w:rFonts w:ascii="Calibri" w:hAnsi="Calibri"/>
      <w:b/>
      <w:i/>
      <w:sz w:val="28"/>
      <w:lang w:val="ru-RU" w:eastAsia="ru-RU"/>
    </w:rPr>
  </w:style>
  <w:style w:type="character" w:customStyle="1" w:styleId="163">
    <w:name w:val="Знак Знак163"/>
    <w:locked/>
    <w:rsid w:val="006D49FB"/>
    <w:rPr>
      <w:b/>
      <w:sz w:val="26"/>
      <w:lang w:val="ru-RU" w:eastAsia="ru-RU"/>
    </w:rPr>
  </w:style>
  <w:style w:type="character" w:customStyle="1" w:styleId="153">
    <w:name w:val="Знак Знак153"/>
    <w:rsid w:val="006D49FB"/>
    <w:rPr>
      <w:rFonts w:ascii="Courier New" w:hAnsi="Courier New"/>
      <w:sz w:val="16"/>
      <w:lang w:eastAsia="ko-KR"/>
    </w:rPr>
  </w:style>
  <w:style w:type="character" w:customStyle="1" w:styleId="203">
    <w:name w:val="Знак Знак203"/>
    <w:rsid w:val="006D49FB"/>
    <w:rPr>
      <w:sz w:val="24"/>
    </w:rPr>
  </w:style>
  <w:style w:type="character" w:customStyle="1" w:styleId="290">
    <w:name w:val="Знак Знак29"/>
    <w:rsid w:val="006D49FB"/>
    <w:rPr>
      <w:rFonts w:eastAsia="Times New Roman"/>
      <w:b/>
      <w:color w:val="000000"/>
      <w:sz w:val="26"/>
      <w:lang w:eastAsia="ko-KR"/>
    </w:rPr>
  </w:style>
  <w:style w:type="character" w:customStyle="1" w:styleId="280">
    <w:name w:val="Знак Знак28"/>
    <w:rsid w:val="006D49FB"/>
    <w:rPr>
      <w:rFonts w:eastAsia="Times New Roman"/>
      <w:b/>
      <w:sz w:val="26"/>
      <w:lang w:eastAsia="ko-KR"/>
    </w:rPr>
  </w:style>
  <w:style w:type="character" w:customStyle="1" w:styleId="H61">
    <w:name w:val="H6 Знак Знак1"/>
    <w:rsid w:val="006D49FB"/>
    <w:rPr>
      <w:rFonts w:ascii="Arial" w:eastAsia="MS Mincho" w:hAnsi="Arial"/>
      <w:i/>
      <w:sz w:val="24"/>
      <w:lang w:eastAsia="en-US"/>
    </w:rPr>
  </w:style>
  <w:style w:type="character" w:customStyle="1" w:styleId="270">
    <w:name w:val="Знак Знак27"/>
    <w:rsid w:val="006D49FB"/>
    <w:rPr>
      <w:rFonts w:ascii="Arial" w:eastAsia="MS Mincho" w:hAnsi="Arial"/>
      <w:sz w:val="24"/>
      <w:lang w:eastAsia="en-US"/>
    </w:rPr>
  </w:style>
  <w:style w:type="character" w:customStyle="1" w:styleId="260">
    <w:name w:val="Знак Знак26"/>
    <w:rsid w:val="006D49FB"/>
    <w:rPr>
      <w:rFonts w:ascii="Arial" w:eastAsia="MS Mincho" w:hAnsi="Arial"/>
      <w:i/>
      <w:sz w:val="24"/>
      <w:lang w:eastAsia="en-US"/>
    </w:rPr>
  </w:style>
  <w:style w:type="character" w:customStyle="1" w:styleId="250">
    <w:name w:val="Знак Знак25"/>
    <w:rsid w:val="006D49FB"/>
    <w:rPr>
      <w:rFonts w:ascii="Arial" w:eastAsia="MS Mincho" w:hAnsi="Arial"/>
      <w:i/>
      <w:sz w:val="24"/>
      <w:lang w:eastAsia="en-US"/>
    </w:rPr>
  </w:style>
  <w:style w:type="character" w:customStyle="1" w:styleId="2130">
    <w:name w:val="Знак Знак213"/>
    <w:rsid w:val="006D49FB"/>
    <w:rPr>
      <w:rFonts w:ascii="Calibri" w:hAnsi="Calibri"/>
      <w:lang w:val="en-GB"/>
    </w:rPr>
  </w:style>
  <w:style w:type="character" w:customStyle="1" w:styleId="550">
    <w:name w:val="Знак Знак55"/>
    <w:rsid w:val="006D49FB"/>
    <w:rPr>
      <w:sz w:val="24"/>
      <w:lang w:val="ru-RU" w:eastAsia="ru-RU"/>
    </w:rPr>
  </w:style>
  <w:style w:type="character" w:customStyle="1" w:styleId="621">
    <w:name w:val="Знак Знак62"/>
    <w:rsid w:val="006D49FB"/>
    <w:rPr>
      <w:b/>
      <w:sz w:val="36"/>
      <w:lang w:val="ru-RU" w:eastAsia="ru-RU"/>
    </w:rPr>
  </w:style>
  <w:style w:type="character" w:customStyle="1" w:styleId="2150">
    <w:name w:val="Знак Знак215"/>
    <w:rsid w:val="006D49FB"/>
    <w:rPr>
      <w:rFonts w:ascii="Calibri" w:hAnsi="Calibri"/>
      <w:lang w:val="en-GB"/>
    </w:rPr>
  </w:style>
  <w:style w:type="character" w:customStyle="1" w:styleId="1430">
    <w:name w:val="Знак Знак143"/>
    <w:rsid w:val="006D49FB"/>
    <w:rPr>
      <w:sz w:val="24"/>
      <w:lang w:val="en-AU" w:eastAsia="ru-RU"/>
    </w:rPr>
  </w:style>
  <w:style w:type="character" w:customStyle="1" w:styleId="1320">
    <w:name w:val="Знак Знак132"/>
    <w:rsid w:val="006D49FB"/>
    <w:rPr>
      <w:b/>
      <w:sz w:val="17"/>
    </w:rPr>
  </w:style>
  <w:style w:type="character" w:customStyle="1" w:styleId="1330">
    <w:name w:val="Знак Знак133"/>
    <w:rsid w:val="006D49FB"/>
    <w:rPr>
      <w:b/>
      <w:sz w:val="17"/>
    </w:rPr>
  </w:style>
  <w:style w:type="character" w:customStyle="1" w:styleId="173">
    <w:name w:val="Знак Знак173"/>
    <w:rsid w:val="006D49FB"/>
    <w:rPr>
      <w:b/>
      <w:sz w:val="28"/>
    </w:rPr>
  </w:style>
  <w:style w:type="character" w:customStyle="1" w:styleId="193">
    <w:name w:val="Знак Знак193"/>
    <w:rsid w:val="006D49FB"/>
    <w:rPr>
      <w:sz w:val="28"/>
    </w:rPr>
  </w:style>
  <w:style w:type="character" w:customStyle="1" w:styleId="183">
    <w:name w:val="Знак Знак183"/>
    <w:rsid w:val="006D49FB"/>
    <w:rPr>
      <w:rFonts w:eastAsia="MS Mincho"/>
      <w:sz w:val="16"/>
    </w:rPr>
  </w:style>
  <w:style w:type="character" w:customStyle="1" w:styleId="1220">
    <w:name w:val="Знак Знак122"/>
    <w:rsid w:val="006D49FB"/>
    <w:rPr>
      <w:sz w:val="24"/>
      <w:lang w:eastAsia="en-US"/>
    </w:rPr>
  </w:style>
  <w:style w:type="character" w:customStyle="1" w:styleId="1230">
    <w:name w:val="Знак Знак123"/>
    <w:rsid w:val="006D49FB"/>
    <w:rPr>
      <w:sz w:val="24"/>
      <w:lang w:eastAsia="en-US"/>
    </w:rPr>
  </w:style>
  <w:style w:type="character" w:customStyle="1" w:styleId="240">
    <w:name w:val="Знак Знак24"/>
    <w:rsid w:val="006D49FB"/>
    <w:rPr>
      <w:sz w:val="24"/>
    </w:rPr>
  </w:style>
  <w:style w:type="character" w:customStyle="1" w:styleId="1131">
    <w:name w:val="Знак Знак113"/>
    <w:rsid w:val="006D49FB"/>
    <w:rPr>
      <w:rFonts w:ascii="Verdana" w:hAnsi="Verdana"/>
      <w:sz w:val="24"/>
    </w:rPr>
  </w:style>
  <w:style w:type="character" w:customStyle="1" w:styleId="1150">
    <w:name w:val="Знак Знак115"/>
    <w:rsid w:val="006D49FB"/>
    <w:rPr>
      <w:rFonts w:ascii="Verdana" w:hAnsi="Verdana"/>
      <w:sz w:val="24"/>
    </w:rPr>
  </w:style>
  <w:style w:type="character" w:customStyle="1" w:styleId="1020">
    <w:name w:val="Знак Знак102"/>
    <w:rsid w:val="006D49FB"/>
  </w:style>
  <w:style w:type="character" w:customStyle="1" w:styleId="1030">
    <w:name w:val="Знак Знак103"/>
    <w:rsid w:val="006D49FB"/>
  </w:style>
  <w:style w:type="character" w:customStyle="1" w:styleId="920">
    <w:name w:val="Знак Знак92"/>
    <w:rsid w:val="006D49FB"/>
    <w:rPr>
      <w:b/>
    </w:rPr>
  </w:style>
  <w:style w:type="character" w:customStyle="1" w:styleId="930">
    <w:name w:val="Знак Знак93"/>
    <w:rsid w:val="006D49FB"/>
    <w:rPr>
      <w:b/>
    </w:rPr>
  </w:style>
  <w:style w:type="paragraph" w:customStyle="1" w:styleId="rvps698610">
    <w:name w:val="rvps698610"/>
    <w:basedOn w:val="a1"/>
    <w:uiPriority w:val="99"/>
    <w:qFormat/>
    <w:rsid w:val="006D49FB"/>
    <w:pPr>
      <w:spacing w:after="120"/>
      <w:ind w:right="240"/>
    </w:pPr>
    <w:rPr>
      <w:rFonts w:ascii="Tahoma" w:hAnsi="Tahoma" w:cs="Tahoma"/>
    </w:rPr>
  </w:style>
  <w:style w:type="character" w:customStyle="1" w:styleId="820">
    <w:name w:val="Знак Знак82"/>
    <w:rsid w:val="006D49FB"/>
    <w:rPr>
      <w:rFonts w:ascii="Verdana" w:hAnsi="Verdana"/>
      <w:sz w:val="16"/>
      <w:lang w:eastAsia="ar-SA" w:bidi="ar-SA"/>
    </w:rPr>
  </w:style>
  <w:style w:type="character" w:customStyle="1" w:styleId="830">
    <w:name w:val="Знак Знак83"/>
    <w:rsid w:val="006D49FB"/>
    <w:rPr>
      <w:rFonts w:ascii="Verdana" w:hAnsi="Verdana"/>
      <w:sz w:val="16"/>
      <w:lang w:eastAsia="ar-SA" w:bidi="ar-SA"/>
    </w:rPr>
  </w:style>
  <w:style w:type="character" w:customStyle="1" w:styleId="data">
    <w:name w:val="data"/>
    <w:rsid w:val="006D49FB"/>
  </w:style>
  <w:style w:type="character" w:customStyle="1" w:styleId="411">
    <w:name w:val="Знак Знак41"/>
    <w:rsid w:val="006D49FB"/>
    <w:rPr>
      <w:rFonts w:eastAsia="Times New Roman"/>
      <w:sz w:val="24"/>
      <w:lang w:val="en-AU"/>
    </w:rPr>
  </w:style>
  <w:style w:type="paragraph" w:customStyle="1" w:styleId="afffffffffffff3">
    <w:name w:val="раздилитель сноски"/>
    <w:basedOn w:val="a1"/>
    <w:next w:val="afe"/>
    <w:uiPriority w:val="99"/>
    <w:qFormat/>
    <w:rsid w:val="006D49FB"/>
    <w:pPr>
      <w:spacing w:after="120"/>
      <w:jc w:val="both"/>
    </w:pPr>
    <w:rPr>
      <w:rFonts w:ascii="Cambria" w:hAnsi="Cambria" w:cs="Cambria"/>
      <w:szCs w:val="20"/>
      <w:lang w:val="en-US"/>
    </w:rPr>
  </w:style>
  <w:style w:type="paragraph" w:customStyle="1" w:styleId="1fff9">
    <w:name w:val="Знак Знак Знак1"/>
    <w:basedOn w:val="a1"/>
    <w:uiPriority w:val="99"/>
    <w:qFormat/>
    <w:rsid w:val="006D49FB"/>
    <w:pPr>
      <w:spacing w:after="160" w:line="240" w:lineRule="exact"/>
    </w:pPr>
    <w:rPr>
      <w:rFonts w:ascii="Calibri" w:hAnsi="Calibri" w:cs="Calibri"/>
      <w:sz w:val="20"/>
      <w:szCs w:val="20"/>
      <w:lang w:val="en-US" w:eastAsia="en-US"/>
    </w:rPr>
  </w:style>
  <w:style w:type="character" w:customStyle="1" w:styleId="721">
    <w:name w:val="Знак Знак72"/>
    <w:rsid w:val="006D49FB"/>
  </w:style>
  <w:style w:type="character" w:customStyle="1" w:styleId="730">
    <w:name w:val="Знак Знак73"/>
    <w:rsid w:val="006D49FB"/>
  </w:style>
  <w:style w:type="paragraph"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autoRedefine/>
    <w:uiPriority w:val="99"/>
    <w:qFormat/>
    <w:rsid w:val="006D49FB"/>
    <w:pPr>
      <w:spacing w:after="160" w:line="240" w:lineRule="exact"/>
    </w:pPr>
    <w:rPr>
      <w:rFonts w:ascii="Cambria" w:hAnsi="Cambria" w:cs="Cambria"/>
      <w:b/>
      <w:sz w:val="28"/>
      <w:lang w:val="en-US" w:eastAsia="en-US"/>
    </w:rPr>
  </w:style>
  <w:style w:type="paragraph" w:customStyle="1" w:styleId="main">
    <w:name w:val="main"/>
    <w:basedOn w:val="a1"/>
    <w:uiPriority w:val="99"/>
    <w:qFormat/>
    <w:rsid w:val="006D49FB"/>
    <w:pPr>
      <w:spacing w:after="120"/>
      <w:ind w:firstLine="709"/>
      <w:jc w:val="both"/>
    </w:pPr>
    <w:rPr>
      <w:rFonts w:ascii="Cambria" w:hAnsi="Cambria" w:cs="Cambria"/>
      <w:sz w:val="26"/>
      <w:szCs w:val="26"/>
    </w:rPr>
  </w:style>
  <w:style w:type="paragraph" w:customStyle="1" w:styleId="consplusnonformat1">
    <w:name w:val="consplusnonformat"/>
    <w:basedOn w:val="a1"/>
    <w:uiPriority w:val="99"/>
    <w:qFormat/>
    <w:rsid w:val="006D49FB"/>
    <w:pPr>
      <w:spacing w:before="100" w:beforeAutospacing="1" w:after="100" w:afterAutospacing="1"/>
    </w:pPr>
    <w:rPr>
      <w:rFonts w:ascii="Cambria" w:hAnsi="Cambria" w:cs="Cambria"/>
    </w:rPr>
  </w:style>
  <w:style w:type="character" w:customStyle="1" w:styleId="2320">
    <w:name w:val="Знак Знак232"/>
    <w:rsid w:val="006D49FB"/>
    <w:rPr>
      <w:rFonts w:ascii="Cambria" w:hAnsi="Cambria"/>
      <w:b/>
      <w:caps/>
      <w:sz w:val="28"/>
      <w:lang w:val="en-US"/>
    </w:rPr>
  </w:style>
  <w:style w:type="character" w:customStyle="1" w:styleId="2221">
    <w:name w:val="Знак Знак222"/>
    <w:rsid w:val="006D49FB"/>
    <w:rPr>
      <w:rFonts w:ascii="Cambria" w:hAnsi="Cambria"/>
      <w:b/>
      <w:kern w:val="24"/>
      <w:sz w:val="28"/>
    </w:rPr>
  </w:style>
  <w:style w:type="paragraph" w:customStyle="1" w:styleId="conspluscell0">
    <w:name w:val="conspluscell"/>
    <w:basedOn w:val="a1"/>
    <w:uiPriority w:val="99"/>
    <w:qFormat/>
    <w:rsid w:val="006D49FB"/>
    <w:pPr>
      <w:autoSpaceDE w:val="0"/>
      <w:autoSpaceDN w:val="0"/>
    </w:pPr>
    <w:rPr>
      <w:rFonts w:ascii="Cambria" w:eastAsia="MS Mincho" w:hAnsi="Cambria" w:cs="Cambria"/>
      <w:sz w:val="26"/>
      <w:szCs w:val="26"/>
    </w:rPr>
  </w:style>
  <w:style w:type="character" w:customStyle="1" w:styleId="162">
    <w:name w:val="Знак Знак162"/>
    <w:locked/>
    <w:rsid w:val="006D49FB"/>
    <w:rPr>
      <w:b/>
      <w:sz w:val="26"/>
      <w:lang w:val="ru-RU" w:eastAsia="ru-RU"/>
    </w:rPr>
  </w:style>
  <w:style w:type="character" w:customStyle="1" w:styleId="1520">
    <w:name w:val="Знак Знак152"/>
    <w:rsid w:val="006D49FB"/>
    <w:rPr>
      <w:rFonts w:ascii="Courier New" w:hAnsi="Courier New"/>
      <w:sz w:val="16"/>
      <w:lang w:eastAsia="ko-KR"/>
    </w:rPr>
  </w:style>
  <w:style w:type="character" w:customStyle="1" w:styleId="202">
    <w:name w:val="Знак Знак202"/>
    <w:rsid w:val="006D49FB"/>
    <w:rPr>
      <w:sz w:val="24"/>
    </w:rPr>
  </w:style>
  <w:style w:type="character" w:customStyle="1" w:styleId="292">
    <w:name w:val="Знак Знак292"/>
    <w:rsid w:val="006D49FB"/>
    <w:rPr>
      <w:rFonts w:eastAsia="Times New Roman"/>
      <w:b/>
      <w:color w:val="000000"/>
      <w:sz w:val="26"/>
      <w:lang w:eastAsia="ko-KR"/>
    </w:rPr>
  </w:style>
  <w:style w:type="character" w:customStyle="1" w:styleId="282">
    <w:name w:val="Знак Знак282"/>
    <w:rsid w:val="006D49FB"/>
    <w:rPr>
      <w:rFonts w:eastAsia="Times New Roman"/>
      <w:b/>
      <w:sz w:val="26"/>
      <w:lang w:eastAsia="ko-KR"/>
    </w:rPr>
  </w:style>
  <w:style w:type="character" w:customStyle="1" w:styleId="3120">
    <w:name w:val="Знак Знак312"/>
    <w:rsid w:val="006D49FB"/>
    <w:rPr>
      <w:b/>
      <w:sz w:val="22"/>
    </w:rPr>
  </w:style>
  <w:style w:type="character" w:customStyle="1" w:styleId="272">
    <w:name w:val="Знак Знак272"/>
    <w:rsid w:val="006D49FB"/>
    <w:rPr>
      <w:rFonts w:ascii="Arial" w:eastAsia="MS Mincho" w:hAnsi="Arial"/>
      <w:sz w:val="24"/>
      <w:lang w:eastAsia="en-US"/>
    </w:rPr>
  </w:style>
  <w:style w:type="character" w:customStyle="1" w:styleId="262">
    <w:name w:val="Знак Знак262"/>
    <w:rsid w:val="006D49FB"/>
    <w:rPr>
      <w:rFonts w:ascii="Arial" w:eastAsia="MS Mincho" w:hAnsi="Arial"/>
      <w:i/>
      <w:sz w:val="24"/>
      <w:lang w:eastAsia="en-US"/>
    </w:rPr>
  </w:style>
  <w:style w:type="character" w:customStyle="1" w:styleId="252">
    <w:name w:val="Знак Знак252"/>
    <w:rsid w:val="006D49FB"/>
    <w:rPr>
      <w:rFonts w:ascii="Arial" w:eastAsia="MS Mincho" w:hAnsi="Arial"/>
      <w:i/>
      <w:sz w:val="24"/>
      <w:lang w:eastAsia="en-US"/>
    </w:rPr>
  </w:style>
  <w:style w:type="character" w:customStyle="1" w:styleId="2ffc">
    <w:name w:val="Текст сноски Знак2"/>
    <w:aliases w:val="single space Знак3,Текст сноски Знак Знак Знак Знак3,Текст сноски-FN Знак3,Footnote Text Char Знак Знак Знак2,Footnote Text Char Знак Знак4,Footnote Text Char Знак Знак Знак Знак Знак1,Текст сноски Знак1 Знак Знак,footnote text Знак3"/>
    <w:semiHidden/>
    <w:locked/>
    <w:rsid w:val="006D49FB"/>
    <w:rPr>
      <w:rFonts w:eastAsia="Times New Roman"/>
      <w:lang w:eastAsia="ko-KR"/>
    </w:rPr>
  </w:style>
  <w:style w:type="character" w:customStyle="1" w:styleId="1420">
    <w:name w:val="Знак Знак142"/>
    <w:rsid w:val="006D49FB"/>
    <w:rPr>
      <w:sz w:val="24"/>
      <w:lang w:val="en-AU" w:eastAsia="ru-RU"/>
    </w:rPr>
  </w:style>
  <w:style w:type="character" w:customStyle="1" w:styleId="172">
    <w:name w:val="Знак Знак172"/>
    <w:rsid w:val="006D49FB"/>
    <w:rPr>
      <w:b/>
      <w:sz w:val="28"/>
    </w:rPr>
  </w:style>
  <w:style w:type="character" w:customStyle="1" w:styleId="192">
    <w:name w:val="Знак Знак192"/>
    <w:rsid w:val="006D49FB"/>
    <w:rPr>
      <w:sz w:val="28"/>
    </w:rPr>
  </w:style>
  <w:style w:type="character" w:customStyle="1" w:styleId="3100">
    <w:name w:val="Знак Знак310"/>
    <w:rsid w:val="006D49FB"/>
    <w:rPr>
      <w:sz w:val="24"/>
      <w:lang w:val="ru-RU" w:eastAsia="ru-RU"/>
    </w:rPr>
  </w:style>
  <w:style w:type="character" w:customStyle="1" w:styleId="182">
    <w:name w:val="Знак Знак182"/>
    <w:rsid w:val="006D49FB"/>
    <w:rPr>
      <w:rFonts w:eastAsia="MS Mincho"/>
      <w:sz w:val="16"/>
    </w:rPr>
  </w:style>
  <w:style w:type="character" w:customStyle="1" w:styleId="242">
    <w:name w:val="Знак Знак242"/>
    <w:rsid w:val="006D49FB"/>
    <w:rPr>
      <w:sz w:val="24"/>
    </w:rPr>
  </w:style>
  <w:style w:type="character" w:customStyle="1" w:styleId="2121">
    <w:name w:val="Знак Знак212"/>
    <w:rsid w:val="006D49FB"/>
    <w:rPr>
      <w:rFonts w:ascii="SimSun" w:eastAsia="SimSun"/>
      <w:sz w:val="16"/>
      <w:lang w:val="ru-RU" w:eastAsia="ru-RU"/>
    </w:rPr>
  </w:style>
  <w:style w:type="character" w:customStyle="1" w:styleId="1123">
    <w:name w:val="Знак Знак112"/>
    <w:rsid w:val="006D49FB"/>
    <w:rPr>
      <w:lang w:val="ru-RU" w:eastAsia="ru-RU"/>
    </w:rPr>
  </w:style>
  <w:style w:type="character" w:customStyle="1" w:styleId="540">
    <w:name w:val="Знак Знак54"/>
    <w:rsid w:val="006D49FB"/>
    <w:rPr>
      <w:b/>
      <w:lang w:val="ru-RU" w:eastAsia="ru-RU"/>
    </w:rPr>
  </w:style>
  <w:style w:type="character" w:customStyle="1" w:styleId="4100">
    <w:name w:val="Знак Знак410"/>
    <w:rsid w:val="006D49FB"/>
    <w:rPr>
      <w:rFonts w:eastAsia="Times New Roman"/>
      <w:sz w:val="24"/>
      <w:lang w:val="en-AU"/>
    </w:rPr>
  </w:style>
  <w:style w:type="paragraph" w:customStyle="1" w:styleId="21d">
    <w:name w:val="Без интервала21"/>
    <w:uiPriority w:val="99"/>
    <w:qFormat/>
    <w:rsid w:val="006D49FB"/>
    <w:pPr>
      <w:suppressAutoHyphens/>
    </w:pPr>
    <w:rPr>
      <w:rFonts w:ascii="MS Mincho" w:eastAsia="MS Mincho" w:cs="Cambria"/>
      <w:sz w:val="22"/>
      <w:szCs w:val="22"/>
      <w:lang w:eastAsia="ar-SA"/>
    </w:rPr>
  </w:style>
  <w:style w:type="table" w:customStyle="1" w:styleId="1211">
    <w:name w:val="Сетка таблицы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qFormat/>
    <w:rsid w:val="006D49FB"/>
    <w:pPr>
      <w:widowControl w:val="0"/>
      <w:autoSpaceDE w:val="0"/>
      <w:autoSpaceDN w:val="0"/>
      <w:adjustRightInd w:val="0"/>
      <w:spacing w:line="324" w:lineRule="exact"/>
      <w:ind w:firstLine="552"/>
      <w:jc w:val="both"/>
    </w:pPr>
    <w:rPr>
      <w:rFonts w:ascii="Times New Roman" w:hAnsi="Times New Roman"/>
    </w:rPr>
  </w:style>
  <w:style w:type="paragraph" w:customStyle="1" w:styleId="Style5">
    <w:name w:val="Style5"/>
    <w:basedOn w:val="a1"/>
    <w:uiPriority w:val="99"/>
    <w:qFormat/>
    <w:rsid w:val="006D49FB"/>
    <w:pPr>
      <w:widowControl w:val="0"/>
      <w:autoSpaceDE w:val="0"/>
      <w:autoSpaceDN w:val="0"/>
      <w:adjustRightInd w:val="0"/>
      <w:spacing w:line="326" w:lineRule="exact"/>
      <w:ind w:hanging="360"/>
    </w:pPr>
    <w:rPr>
      <w:rFonts w:ascii="Times New Roman" w:hAnsi="Times New Roman"/>
    </w:rPr>
  </w:style>
  <w:style w:type="character" w:customStyle="1" w:styleId="FontStyle12">
    <w:name w:val="Font Style12"/>
    <w:rsid w:val="006D49FB"/>
    <w:rPr>
      <w:rFonts w:ascii="Times New Roman" w:hAnsi="Times New Roman"/>
      <w:b/>
      <w:sz w:val="26"/>
    </w:rPr>
  </w:style>
  <w:style w:type="table" w:customStyle="1" w:styleId="154">
    <w:name w:val="Сетка таблицы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
    <w:name w:val="Сетка таблицы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
    <w:name w:val="Сетка таблицы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0">
    <w:name w:val="Сетка таблицы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Сетка таблицы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етка таблицы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0">
    <w:name w:val="Сетка таблицы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етка таблицы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
    <w:name w:val="Сетка таблицы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0">
    <w:name w:val="Сетка таблицы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0">
    <w:name w:val="Сетка таблицы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0">
    <w:name w:val="Сетка таблицы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етка таблицы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етка таблицы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етка таблицы12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
    <w:name w:val="Сетка таблицы14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
    <w:name w:val="Сетка таблицы15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0">
    <w:name w:val="Сетка таблицы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Сетка таблицы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0">
    <w:name w:val="Сетка таблицы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
    <w:name w:val="Сетка таблицы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0">
    <w:name w:val="Сетка таблицы6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0">
    <w:name w:val="Сетка таблицы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
    <w:name w:val="Сетка таблицы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
    <w:name w:val="Сетка таблицы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
    <w:name w:val="Сетка таблицы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
    <w:name w:val="Сетка таблицы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0">
    <w:name w:val="Сетка таблицы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0">
    <w:name w:val="Сетка таблицы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етка таблицы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
    <w:name w:val="Сетка таблицы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Сетка таблицы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
    <w:name w:val="Сетка таблицы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
    <w:name w:val="Сетка таблицы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
    <w:name w:val="Сетка таблицы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
    <w:name w:val="Сетка таблицы12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
    <w:name w:val="Сетка таблицы6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Без интервала11"/>
    <w:uiPriority w:val="99"/>
    <w:qFormat/>
    <w:rsid w:val="006D49FB"/>
    <w:pPr>
      <w:suppressAutoHyphens/>
    </w:pPr>
    <w:rPr>
      <w:rFonts w:ascii="MS Mincho" w:eastAsia="MS Mincho" w:cs="Cambria"/>
      <w:sz w:val="22"/>
      <w:szCs w:val="22"/>
      <w:lang w:eastAsia="ar-SA"/>
    </w:rPr>
  </w:style>
  <w:style w:type="character" w:customStyle="1" w:styleId="614">
    <w:name w:val="Знак Знак61"/>
    <w:rsid w:val="006D49FB"/>
    <w:rPr>
      <w:b/>
      <w:sz w:val="36"/>
      <w:lang w:val="ru-RU" w:eastAsia="ru-RU"/>
    </w:rPr>
  </w:style>
  <w:style w:type="paragraph" w:customStyle="1" w:styleId="2ffd">
    <w:name w:val="Знак2"/>
    <w:basedOn w:val="a1"/>
    <w:uiPriority w:val="99"/>
    <w:qFormat/>
    <w:rsid w:val="006D49FB"/>
    <w:rPr>
      <w:rFonts w:ascii="Calibri" w:hAnsi="Calibri" w:cs="Calibri"/>
      <w:sz w:val="20"/>
      <w:szCs w:val="20"/>
      <w:lang w:val="en-US" w:eastAsia="en-US"/>
    </w:rPr>
  </w:style>
  <w:style w:type="paragraph"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autoRedefine/>
    <w:uiPriority w:val="99"/>
    <w:qFormat/>
    <w:rsid w:val="006D49FB"/>
    <w:pPr>
      <w:spacing w:after="160" w:line="240" w:lineRule="exact"/>
    </w:pPr>
    <w:rPr>
      <w:rFonts w:ascii="Cambria" w:hAnsi="Cambria" w:cs="Cambria"/>
      <w:b/>
      <w:sz w:val="28"/>
      <w:lang w:val="en-US" w:eastAsia="en-US"/>
    </w:rPr>
  </w:style>
  <w:style w:type="character" w:customStyle="1" w:styleId="2311">
    <w:name w:val="Знак Знак231"/>
    <w:rsid w:val="006D49FB"/>
    <w:rPr>
      <w:rFonts w:ascii="Cambria" w:hAnsi="Cambria"/>
      <w:b/>
      <w:caps/>
      <w:sz w:val="28"/>
      <w:lang w:val="en-US"/>
    </w:rPr>
  </w:style>
  <w:style w:type="character" w:customStyle="1" w:styleId="2213">
    <w:name w:val="Знак Знак221"/>
    <w:rsid w:val="006D49FB"/>
    <w:rPr>
      <w:rFonts w:ascii="Cambria" w:hAnsi="Cambria"/>
      <w:b/>
      <w:kern w:val="24"/>
      <w:sz w:val="28"/>
    </w:rPr>
  </w:style>
  <w:style w:type="character" w:customStyle="1" w:styleId="301">
    <w:name w:val="Знак Знак301"/>
    <w:locked/>
    <w:rsid w:val="006D49FB"/>
    <w:rPr>
      <w:rFonts w:ascii="Calibri" w:hAnsi="Calibri"/>
      <w:b/>
      <w:i/>
      <w:sz w:val="28"/>
      <w:lang w:val="ru-RU" w:eastAsia="ru-RU"/>
    </w:rPr>
  </w:style>
  <w:style w:type="character" w:customStyle="1" w:styleId="1612">
    <w:name w:val="Знак Знак161"/>
    <w:locked/>
    <w:rsid w:val="006D49FB"/>
    <w:rPr>
      <w:b/>
      <w:sz w:val="26"/>
      <w:lang w:val="ru-RU" w:eastAsia="ru-RU"/>
    </w:rPr>
  </w:style>
  <w:style w:type="character" w:customStyle="1" w:styleId="1514">
    <w:name w:val="Знак Знак151"/>
    <w:rsid w:val="006D49FB"/>
    <w:rPr>
      <w:rFonts w:ascii="Courier New" w:hAnsi="Courier New"/>
      <w:sz w:val="16"/>
      <w:lang w:eastAsia="ko-KR"/>
    </w:rPr>
  </w:style>
  <w:style w:type="character" w:customStyle="1" w:styleId="201">
    <w:name w:val="Знак Знак201"/>
    <w:rsid w:val="006D49FB"/>
    <w:rPr>
      <w:sz w:val="24"/>
    </w:rPr>
  </w:style>
  <w:style w:type="character" w:customStyle="1" w:styleId="291">
    <w:name w:val="Знак Знак291"/>
    <w:rsid w:val="006D49FB"/>
    <w:rPr>
      <w:rFonts w:eastAsia="Times New Roman"/>
      <w:b/>
      <w:color w:val="000000"/>
      <w:sz w:val="26"/>
      <w:lang w:eastAsia="ko-KR"/>
    </w:rPr>
  </w:style>
  <w:style w:type="character" w:customStyle="1" w:styleId="281">
    <w:name w:val="Знак Знак281"/>
    <w:rsid w:val="006D49FB"/>
    <w:rPr>
      <w:rFonts w:eastAsia="Times New Roman"/>
      <w:b/>
      <w:sz w:val="26"/>
      <w:lang w:eastAsia="ko-KR"/>
    </w:rPr>
  </w:style>
  <w:style w:type="character" w:customStyle="1" w:styleId="3114">
    <w:name w:val="Знак Знак311"/>
    <w:rsid w:val="006D49FB"/>
    <w:rPr>
      <w:b/>
      <w:sz w:val="22"/>
    </w:rPr>
  </w:style>
  <w:style w:type="character" w:customStyle="1" w:styleId="271">
    <w:name w:val="Знак Знак271"/>
    <w:rsid w:val="006D49FB"/>
    <w:rPr>
      <w:rFonts w:ascii="Arial" w:eastAsia="MS Mincho" w:hAnsi="Arial"/>
      <w:sz w:val="24"/>
      <w:lang w:eastAsia="en-US"/>
    </w:rPr>
  </w:style>
  <w:style w:type="character" w:customStyle="1" w:styleId="261">
    <w:name w:val="Знак Знак261"/>
    <w:rsid w:val="006D49FB"/>
    <w:rPr>
      <w:rFonts w:ascii="Arial" w:eastAsia="MS Mincho" w:hAnsi="Arial"/>
      <w:i/>
      <w:sz w:val="24"/>
      <w:lang w:eastAsia="en-US"/>
    </w:rPr>
  </w:style>
  <w:style w:type="character" w:customStyle="1" w:styleId="2510">
    <w:name w:val="Знак Знак251"/>
    <w:rsid w:val="006D49FB"/>
    <w:rPr>
      <w:rFonts w:ascii="Arial" w:eastAsia="MS Mincho" w:hAnsi="Arial"/>
      <w:i/>
      <w:sz w:val="24"/>
      <w:lang w:eastAsia="en-US"/>
    </w:rPr>
  </w:style>
  <w:style w:type="character" w:customStyle="1" w:styleId="2114">
    <w:name w:val="Знак Знак211"/>
    <w:rsid w:val="006D49FB"/>
    <w:rPr>
      <w:rFonts w:ascii="Calibri" w:hAnsi="Calibri"/>
      <w:lang w:val="en-GB"/>
    </w:rPr>
  </w:style>
  <w:style w:type="character" w:customStyle="1" w:styleId="1414">
    <w:name w:val="Знак Знак141"/>
    <w:rsid w:val="006D49FB"/>
    <w:rPr>
      <w:sz w:val="24"/>
      <w:lang w:val="en-AU" w:eastAsia="ru-RU"/>
    </w:rPr>
  </w:style>
  <w:style w:type="character" w:customStyle="1" w:styleId="1314">
    <w:name w:val="Знак Знак131"/>
    <w:rsid w:val="006D49FB"/>
    <w:rPr>
      <w:b/>
      <w:sz w:val="17"/>
    </w:rPr>
  </w:style>
  <w:style w:type="character" w:customStyle="1" w:styleId="1711">
    <w:name w:val="Знак Знак171"/>
    <w:rsid w:val="006D49FB"/>
    <w:rPr>
      <w:b/>
      <w:sz w:val="28"/>
    </w:rPr>
  </w:style>
  <w:style w:type="character" w:customStyle="1" w:styleId="1910">
    <w:name w:val="Знак Знак191"/>
    <w:rsid w:val="006D49FB"/>
    <w:rPr>
      <w:sz w:val="28"/>
    </w:rPr>
  </w:style>
  <w:style w:type="character" w:customStyle="1" w:styleId="1811">
    <w:name w:val="Знак Знак181"/>
    <w:rsid w:val="006D49FB"/>
    <w:rPr>
      <w:rFonts w:eastAsia="MS Mincho"/>
      <w:sz w:val="16"/>
    </w:rPr>
  </w:style>
  <w:style w:type="character" w:customStyle="1" w:styleId="1215">
    <w:name w:val="Знак Знак121"/>
    <w:rsid w:val="006D49FB"/>
    <w:rPr>
      <w:sz w:val="24"/>
      <w:lang w:eastAsia="en-US"/>
    </w:rPr>
  </w:style>
  <w:style w:type="character" w:customStyle="1" w:styleId="2411">
    <w:name w:val="Знак Знак241"/>
    <w:rsid w:val="006D49FB"/>
    <w:rPr>
      <w:sz w:val="24"/>
    </w:rPr>
  </w:style>
  <w:style w:type="character" w:customStyle="1" w:styleId="1115">
    <w:name w:val="Знак Знак111"/>
    <w:rsid w:val="006D49FB"/>
    <w:rPr>
      <w:rFonts w:ascii="Verdana" w:hAnsi="Verdana"/>
      <w:sz w:val="24"/>
    </w:rPr>
  </w:style>
  <w:style w:type="character" w:customStyle="1" w:styleId="2100">
    <w:name w:val="Знак Знак210"/>
    <w:rsid w:val="006D49FB"/>
    <w:rPr>
      <w:rFonts w:ascii="SimSun" w:eastAsia="SimSun"/>
      <w:sz w:val="16"/>
      <w:lang w:val="ru-RU" w:eastAsia="ru-RU"/>
    </w:rPr>
  </w:style>
  <w:style w:type="character" w:customStyle="1" w:styleId="1010">
    <w:name w:val="Знак Знак101"/>
    <w:rsid w:val="006D49FB"/>
  </w:style>
  <w:style w:type="character" w:customStyle="1" w:styleId="1100">
    <w:name w:val="Знак Знак110"/>
    <w:rsid w:val="006D49FB"/>
    <w:rPr>
      <w:lang w:val="ru-RU" w:eastAsia="ru-RU"/>
    </w:rPr>
  </w:style>
  <w:style w:type="character" w:customStyle="1" w:styleId="911">
    <w:name w:val="Знак Знак91"/>
    <w:rsid w:val="006D49FB"/>
    <w:rPr>
      <w:b/>
    </w:rPr>
  </w:style>
  <w:style w:type="character" w:customStyle="1" w:styleId="811">
    <w:name w:val="Знак Знак81"/>
    <w:rsid w:val="006D49FB"/>
    <w:rPr>
      <w:rFonts w:ascii="Verdana" w:hAnsi="Verdana"/>
      <w:sz w:val="16"/>
      <w:lang w:eastAsia="ar-SA" w:bidi="ar-SA"/>
    </w:rPr>
  </w:style>
  <w:style w:type="character" w:customStyle="1" w:styleId="712">
    <w:name w:val="Знак Знак71"/>
    <w:rsid w:val="006D49FB"/>
  </w:style>
  <w:style w:type="paragraph" w:customStyle="1" w:styleId="21e">
    <w:name w:val="Основной текст21"/>
    <w:uiPriority w:val="99"/>
    <w:qFormat/>
    <w:rsid w:val="006D49FB"/>
    <w:pPr>
      <w:ind w:firstLine="709"/>
      <w:jc w:val="both"/>
    </w:pPr>
    <w:rPr>
      <w:rFonts w:ascii="MS Mincho" w:eastAsia="MS Mincho" w:hAnsi="MS Mincho" w:cs="Cambria"/>
      <w:sz w:val="24"/>
      <w:szCs w:val="22"/>
      <w:lang w:eastAsia="en-US"/>
    </w:rPr>
  </w:style>
  <w:style w:type="table" w:customStyle="1" w:styleId="204">
    <w:name w:val="Сетка таблицы2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0">
    <w:name w:val="Сетка таблицы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0">
    <w:name w:val="Сетка таблицы12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0">
    <w:name w:val="Сетка таблицы16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
    <w:name w:val="Сетка таблицы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0">
    <w:name w:val="Сетка таблицы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0">
    <w:name w:val="Сетка таблицы2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
    <w:name w:val="Сетка таблицы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0">
    <w:name w:val="Сетка таблицы3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
    <w:name w:val="Сетка таблицы12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0">
    <w:name w:val="Сетка таблицы14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0">
    <w:name w:val="Сетка таблицы15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Сетка таблицы8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етка таблицы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0">
    <w:name w:val="Сетка таблицы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етка таблицы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
    <w:name w:val="Сетка таблицы14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Сетка таблицы15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0">
    <w:name w:val="Сетка таблицы16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
    <w:name w:val="Сетка таблицы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
    <w:name w:val="Сетка таблицы12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
    <w:name w:val="Сетка таблицы14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
    <w:name w:val="Сетка таблицы61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етка таблицы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0">
    <w:name w:val="Сетка таблицы3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12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
    <w:name w:val="Сетка таблицы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
    <w:name w:val="Сетка таблицы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
    <w:name w:val="Сетка таблицы12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
    <w:name w:val="Сетка таблицы15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
    <w:name w:val="Сетка таблицы16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0">
    <w:name w:val="Сетка таблицы2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12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
    <w:name w:val="Сетка таблицы13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1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12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
    <w:name w:val="Сетка таблицы6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Сетка таблицы12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Сетка таблицы12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
    <w:name w:val="Сетка таблицы13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
    <w:name w:val="Сетка таблицы1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Сетка таблицы3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Сетка таблицы12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
    <w:name w:val="Сетка таблицы6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
    <w:name w:val="Сетка таблицы15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0">
    <w:name w:val="Сетка таблицы17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0">
    <w:name w:val="Сетка таблицы3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
    <w:name w:val="Сетка таблицы12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
    <w:name w:val="Сетка таблицы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
    <w:name w:val="Сетка таблицы3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
    <w:name w:val="Сетка таблицы12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
    <w:name w:val="Сетка таблицы14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
    <w:name w:val="Сетка таблицы6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
    <w:name w:val="Сетка таблицы15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
    <w:name w:val="Сетка таблицы16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0">
    <w:name w:val="Сетка таблицы2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
    <w:name w:val="Сетка таблицы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
    <w:name w:val="Сетка таблицы12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
    <w:name w:val="Сетка таблицы4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
    <w:name w:val="Сетка таблицы13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
    <w:name w:val="Сетка таблицы2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
    <w:name w:val="Сетка таблицы1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
    <w:name w:val="Сетка таблицы12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
    <w:name w:val="Сетка таблицы5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
    <w:name w:val="Сетка таблицы6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
    <w:name w:val="Сетка таблицы15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
    <w:name w:val="Сетка таблицы9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0">
    <w:name w:val="Сетка таблицы18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
    <w:name w:val="Сетка таблицы12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
    <w:name w:val="Сетка таблицы1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
    <w:name w:val="Сетка таблицы3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12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
    <w:name w:val="Сетка таблицы5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
    <w:name w:val="Сетка таблицы14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
    <w:name w:val="Сетка таблицы6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
    <w:name w:val="Сетка таблицы15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
    <w:name w:val="Сетка таблицы7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
    <w:name w:val="Сетка таблицы16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
    <w:name w:val="Сетка таблицы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
    <w:name w:val="Сетка таблицы3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
    <w:name w:val="Сетка таблицы12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Сетка таблицы4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
    <w:name w:val="Сетка таблицы13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
    <w:name w:val="Сетка таблицы2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
    <w:name w:val="Сетка таблицы1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
    <w:name w:val="Сетка таблицы3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
    <w:name w:val="Сетка таблицы12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
    <w:name w:val="Сетка таблицы51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
    <w:name w:val="Сетка таблицы14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
    <w:name w:val="Сетка таблицы612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
    <w:name w:val="Сетка таблицы15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0">
    <w:name w:val="Сетка таблицы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
    <w:name w:val="Сетка таблицы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0">
    <w:name w:val="Сетка таблицы2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
    <w:name w:val="Сетка таблицы12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
    <w:name w:val="Сетка таблицы14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
    <w:name w:val="Сетка таблицы15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0">
    <w:name w:val="Сетка таблицы7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
    <w:name w:val="Сетка таблицы16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
    <w:name w:val="Сетка таблицы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
    <w:name w:val="Сетка таблицы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
    <w:name w:val="Сетка таблицы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
    <w:name w:val="Сетка таблицы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
    <w:name w:val="Сетка таблицы12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
    <w:name w:val="Сетка таблицы14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
    <w:name w:val="Сетка таблицы15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
    <w:name w:val="Сетка таблицы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
    <w:name w:val="Сетка таблицы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
    <w:name w:val="Сетка таблицы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
    <w:name w:val="Сетка таблицы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
    <w:name w:val="Сетка таблицы12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
    <w:name w:val="Сетка таблицы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
    <w:name w:val="Сетка таблицы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
    <w:name w:val="Сетка таблицы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
    <w:name w:val="Сетка таблицы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
    <w:name w:val="Сетка таблицы12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
    <w:name w:val="Сетка таблицы14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
    <w:name w:val="Сетка таблицы15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
    <w:name w:val="Сетка таблицы12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
    <w:name w:val="Сетка таблицы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
    <w:name w:val="Сетка таблицы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
    <w:name w:val="Сетка таблицы12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
    <w:name w:val="Сетка таблицы14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
    <w:name w:val="Сетка таблицы15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Сетка таблицы7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
    <w:name w:val="Сетка таблицы16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
    <w:name w:val="Сетка таблицы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
    <w:name w:val="Сетка таблицы12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
    <w:name w:val="Сетка таблицы13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
    <w:name w:val="Сетка таблицы1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
    <w:name w:val="Сетка таблицы12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
    <w:name w:val="Сетка таблицы612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
    <w:name w:val="Сетка таблицы12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
    <w:name w:val="Сетка таблицы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0">
    <w:name w:val="Сетка таблицы2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
    <w:name w:val="Сетка таблицы3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
    <w:name w:val="Сетка таблицы12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0">
    <w:name w:val="Сетка таблицы55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
    <w:name w:val="Сетка таблицы15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
    <w:name w:val="Сетка таблицы16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
    <w:name w:val="Сетка таблицы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
    <w:name w:val="Сетка таблицы12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
    <w:name w:val="Сетка таблицы13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
    <w:name w:val="Сетка таблицы1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
    <w:name w:val="Сетка таблицы3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12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
    <w:name w:val="Сетка таблицы14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
    <w:name w:val="Сетка таблицы614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
    <w:name w:val="Сетка таблицы12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
    <w:name w:val="Сетка таблицы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
    <w:name w:val="Сетка таблицы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
    <w:name w:val="Сетка таблицы3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
    <w:name w:val="Сетка таблицы12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
    <w:name w:val="Сетка таблицы5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
    <w:name w:val="Сетка таблицы14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
    <w:name w:val="Сетка таблицы15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
    <w:name w:val="Сетка таблицы16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
    <w:name w:val="Сетка таблицы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12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
    <w:name w:val="Сетка таблицы4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
    <w:name w:val="Сетка таблицы13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
    <w:name w:val="Сетка таблицы1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
    <w:name w:val="Сетка таблицы3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
    <w:name w:val="Сетка таблицы12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
    <w:name w:val="Сетка таблицы511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
    <w:name w:val="Сетка таблицы14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
    <w:name w:val="Сетка таблицы611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0">
    <w:name w:val="Сетка таблицы9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
    <w:name w:val="Сетка таблицы12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
    <w:name w:val="Сетка таблицы4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
    <w:name w:val="Сетка таблицы13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
    <w:name w:val="Сетка таблицы2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
    <w:name w:val="Сетка таблицы1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
    <w:name w:val="Сетка таблицы3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
    <w:name w:val="Сетка таблицы12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
    <w:name w:val="Сетка таблицы53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
    <w:name w:val="Сетка таблицы14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
    <w:name w:val="Сетка таблицы63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
    <w:name w:val="Сетка таблицы15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
    <w:name w:val="Сетка таблицы7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
    <w:name w:val="Сетка таблицы16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
    <w:name w:val="Сетка таблицы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
    <w:name w:val="Сетка таблицы3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
    <w:name w:val="Сетка таблицы12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
    <w:name w:val="Сетка таблицы4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
    <w:name w:val="Сетка таблицы13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
    <w:name w:val="Сетка таблицы2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
    <w:name w:val="Сетка таблицы1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
    <w:name w:val="Сетка таблицы3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
    <w:name w:val="Сетка таблицы12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
    <w:name w:val="Сетка таблицы5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
    <w:name w:val="Сетка таблицы14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
    <w:name w:val="Сетка таблицы6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
    <w:name w:val="Сетка таблицы15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0">
    <w:name w:val="Сетка таблицы1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
    <w:name w:val="Сетка таблицы1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
    <w:name w:val="Сетка таблицы12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Сетка таблицы12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
    <w:name w:val="Сетка таблицы13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Сетка таблицы1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етка таблицы3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
    <w:name w:val="Сетка таблицы12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
    <w:name w:val="Сетка таблицы5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
    <w:name w:val="Сетка таблицы14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
    <w:name w:val="Сетка таблицы6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
    <w:name w:val="Сетка таблицы15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0">
    <w:name w:val="Сетка таблицы17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
    <w:name w:val="Сетка таблицы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
    <w:name w:val="Сетка таблицы12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
    <w:name w:val="Сетка таблицы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
    <w:name w:val="Сетка таблицы2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
    <w:name w:val="Сетка таблицы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
    <w:name w:val="Сетка таблицы3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
    <w:name w:val="Сетка таблицы12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
    <w:name w:val="Сетка таблицы5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
    <w:name w:val="Сетка таблицы14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
    <w:name w:val="Сетка таблицы6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
    <w:name w:val="Сетка таблицы15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
    <w:name w:val="Сетка таблицы16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
    <w:name w:val="Сетка таблицы2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
    <w:name w:val="Сетка таблицы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
    <w:name w:val="Сетка таблицы12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
    <w:name w:val="Сетка таблицы13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
    <w:name w:val="Сетка таблицы2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
    <w:name w:val="Сетка таблицы1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
    <w:name w:val="Сетка таблицы3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
    <w:name w:val="Сетка таблицы12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
    <w:name w:val="Сетка таблицы5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Сетка таблицы14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
    <w:name w:val="Сетка таблицы6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0">
    <w:name w:val="Сетка таблицы9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0">
    <w:name w:val="Сетка таблицы18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
    <w:name w:val="Сетка таблицы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
    <w:name w:val="Сетка таблицы12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
    <w:name w:val="Сетка таблицы4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
    <w:name w:val="Сетка таблицы13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
    <w:name w:val="Сетка таблицы1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
    <w:name w:val="Сетка таблицы12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
    <w:name w:val="Сетка таблицы14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
    <w:name w:val="Сетка таблицы6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
    <w:name w:val="Сетка таблицы15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
    <w:name w:val="Сетка таблицы7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
    <w:name w:val="Сетка таблицы16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
    <w:name w:val="Сетка таблицы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
    <w:name w:val="Сетка таблицы3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
    <w:name w:val="Сетка таблицы12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Сетка таблицы4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
    <w:name w:val="Сетка таблицы13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
    <w:name w:val="Сетка таблицы2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
    <w:name w:val="Сетка таблицы1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
    <w:name w:val="Сетка таблицы3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
    <w:name w:val="Сетка таблицы12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
    <w:name w:val="Сетка таблицы51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
    <w:name w:val="Сетка таблицы14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
    <w:name w:val="Сетка таблицы612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
    <w:name w:val="Сетка таблицы15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0">
    <w:name w:val="Сетка таблицы3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
    <w:name w:val="Сетка таблицы12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
    <w:name w:val="Сетка таблицы1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
    <w:name w:val="Сетка таблицы3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
    <w:name w:val="Сетка таблицы12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
    <w:name w:val="Сетка таблицы14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
    <w:name w:val="Сетка таблицы64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
    <w:name w:val="Сетка таблицы15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
    <w:name w:val="Сетка таблицы16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
    <w:name w:val="Сетка таблицы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
    <w:name w:val="Сетка таблицы12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
    <w:name w:val="Сетка таблицы4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
    <w:name w:val="Сетка таблицы13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
    <w:name w:val="Сетка таблицы2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
    <w:name w:val="Сетка таблицы1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
    <w:name w:val="Сетка таблицы3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12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
    <w:name w:val="Сетка таблицы5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
    <w:name w:val="Сетка таблицы14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
    <w:name w:val="Сетка таблицы6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
    <w:name w:val="Сетка таблицы15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
    <w:name w:val="Сетка таблицы12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
    <w:name w:val="Сетка таблицы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
    <w:name w:val="Сетка таблицы3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12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
    <w:name w:val="Сетка таблицы5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
    <w:name w:val="Сетка таблицы14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
    <w:name w:val="Сетка таблицы6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
    <w:name w:val="Сетка таблицы16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
    <w:name w:val="Сетка таблицы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12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
    <w:name w:val="Сетка таблицы4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
    <w:name w:val="Сетка таблицы13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
    <w:name w:val="Сетка таблицы1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
    <w:name w:val="Сетка таблицы3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
    <w:name w:val="Сетка таблицы12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
    <w:name w:val="Сетка таблицы5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
    <w:name w:val="Сетка таблицы14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
    <w:name w:val="Сетка таблицы6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
    <w:name w:val="Сетка таблицы15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Сетка таблицы9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
    <w:name w:val="Сетка таблицы18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
    <w:name w:val="Сетка таблицы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12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
    <w:name w:val="Сетка таблицы4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
    <w:name w:val="Сетка таблицы13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
    <w:name w:val="Сетка таблицы1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
    <w:name w:val="Сетка таблицы3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
    <w:name w:val="Сетка таблицы12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
    <w:name w:val="Сетка таблицы5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
    <w:name w:val="Сетка таблицы14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
    <w:name w:val="Сетка таблицы6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
    <w:name w:val="Сетка таблицы15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
    <w:name w:val="Сетка таблицы7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
    <w:name w:val="Сетка таблицы16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
    <w:name w:val="Сетка таблицы1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
    <w:name w:val="Сетка таблицы3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
    <w:name w:val="Сетка таблицы12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
    <w:name w:val="Сетка таблицы4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
    <w:name w:val="Сетка таблицы13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
    <w:name w:val="Сетка таблицы2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
    <w:name w:val="Сетка таблицы1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
    <w:name w:val="Сетка таблицы3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12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
    <w:name w:val="Сетка таблицы51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
    <w:name w:val="Сетка таблицы14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
    <w:name w:val="Сетка таблицы612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
    <w:name w:val="Сетка таблицы15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
    <w:name w:val="Сетка таблицы1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
    <w:name w:val="Сетка таблицы12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
    <w:name w:val="Сетка таблицы13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
    <w:name w:val="Сетка таблицы2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
    <w:name w:val="Сетка таблицы1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
    <w:name w:val="Сетка таблицы3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
    <w:name w:val="Сетка таблицы12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
    <w:name w:val="Сетка таблицы55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
    <w:name w:val="Сетка таблицы14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
    <w:name w:val="Сетка таблицы65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
    <w:name w:val="Сетка таблицы15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
    <w:name w:val="Сетка таблицы7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
    <w:name w:val="Сетка таблицы16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
    <w:name w:val="Сетка таблицы112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
    <w:name w:val="Сетка таблицы32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
    <w:name w:val="Сетка таблицы122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
    <w:name w:val="Сетка таблицы4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
    <w:name w:val="Сетка таблицы13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
    <w:name w:val="Сетка таблицы21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
    <w:name w:val="Сетка таблицы11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
    <w:name w:val="Сетка таблицы3114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
    <w:name w:val="Сетка таблицы121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
    <w:name w:val="Сетка таблицы514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
    <w:name w:val="Сетка таблицы14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
    <w:name w:val="Сетка таблицы614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Сетка таблицы8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
    <w:name w:val="Сетка таблицы17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
    <w:name w:val="Сетка таблицы1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
    <w:name w:val="Сетка таблицы12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
    <w:name w:val="Сетка таблицы4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
    <w:name w:val="Сетка таблицы13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
    <w:name w:val="Сетка таблицы2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1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
    <w:name w:val="Сетка таблицы3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
    <w:name w:val="Сетка таблицы12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
    <w:name w:val="Сетка таблицы5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
    <w:name w:val="Сетка таблицы14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
    <w:name w:val="Сетка таблицы15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
    <w:name w:val="Сетка таблицы16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
    <w:name w:val="Сетка таблицы112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
    <w:name w:val="Сетка таблицы122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
    <w:name w:val="Сетка таблицы4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
    <w:name w:val="Сетка таблицы13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
    <w:name w:val="Сетка таблицы21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11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
    <w:name w:val="Сетка таблицы3111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
    <w:name w:val="Сетка таблицы121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
    <w:name w:val="Сетка таблицы51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
    <w:name w:val="Сетка таблицы14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
    <w:name w:val="Сетка таблицы611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
    <w:name w:val="Сетка таблицы1511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Сетка таблицы9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
    <w:name w:val="Сетка таблицы18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
    <w:name w:val="Сетка таблицы114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
    <w:name w:val="Сетка таблицы124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
    <w:name w:val="Сетка таблицы4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
    <w:name w:val="Сетка таблицы13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
    <w:name w:val="Сетка таблицы21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
    <w:name w:val="Сетка таблицы11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
    <w:name w:val="Сетка таблицы313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
    <w:name w:val="Сетка таблицы121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
    <w:name w:val="Сетка таблицы53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
    <w:name w:val="Сетка таблицы14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
    <w:name w:val="Сетка таблицы63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
    <w:name w:val="Сетка таблицы153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
    <w:name w:val="Сетка таблицы7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
    <w:name w:val="Сетка таблицы16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
    <w:name w:val="Сетка таблицы112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
    <w:name w:val="Сетка таблицы32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
    <w:name w:val="Сетка таблицы122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
    <w:name w:val="Сетка таблицы4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
    <w:name w:val="Сетка таблицы13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
    <w:name w:val="Сетка таблицы21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
    <w:name w:val="Сетка таблицы11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
    <w:name w:val="Сетка таблицы31122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121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
    <w:name w:val="Сетка таблицы51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
    <w:name w:val="Сетка таблицы14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
    <w:name w:val="Сетка таблицы6122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
    <w:name w:val="Сетка таблицы15122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
    <w:name w:val="Сетка таблицы1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
    <w:name w:val="Сетка таблицы11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
    <w:name w:val="Сетка таблицы12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0">
    <w:name w:val="Сетка таблицы6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
    <w:name w:val="Сетка таблицы16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
    <w:name w:val="Сетка таблицы122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
    <w:name w:val="Сетка таблицы4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
    <w:name w:val="Сетка таблицы13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
    <w:name w:val="Сетка таблицы11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
    <w:name w:val="Сетка таблицы3117"/>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
    <w:name w:val="Сетка таблицы121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
    <w:name w:val="Сетка таблицы51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
    <w:name w:val="Сетка таблицы14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
    <w:name w:val="Сетка таблицы617"/>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
    <w:name w:val="Сетка таблицы1517"/>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
    <w:name w:val="Сетка таблицы1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
    <w:name w:val="Сетка таблицы3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
    <w:name w:val="Сетка таблицы12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
    <w:name w:val="Сетка таблицы4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
    <w:name w:val="Сетка таблицы2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
    <w:name w:val="Сетка таблицы1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
    <w:name w:val="Сетка таблицы3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
    <w:name w:val="Сетка таблицы12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
    <w:name w:val="Сетка таблицы5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
    <w:name w:val="Сетка таблицы6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
    <w:name w:val="Сетка таблицы15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
    <w:name w:val="Сетка таблицы16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Сетка таблицы112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
    <w:name w:val="Сетка таблицы32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122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
    <w:name w:val="Сетка таблицы4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
    <w:name w:val="Сетка таблицы13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Сетка таблицы21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
    <w:name w:val="Сетка таблицы11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
    <w:name w:val="Сетка таблицы3111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
    <w:name w:val="Сетка таблицы121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
    <w:name w:val="Сетка таблицы51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
    <w:name w:val="Сетка таблицы14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
    <w:name w:val="Сетка таблицы611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
    <w:name w:val="Сетка таблицы1511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0">
    <w:name w:val="Сетка таблицы9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
    <w:name w:val="Сетка таблицы114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
    <w:name w:val="Сетка таблицы34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
    <w:name w:val="Сетка таблицы124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
    <w:name w:val="Сетка таблицы4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
    <w:name w:val="Сетка таблицы13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
    <w:name w:val="Сетка таблицы21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
    <w:name w:val="Сетка таблицы313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
    <w:name w:val="Сетка таблицы121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
    <w:name w:val="Сетка таблицы53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
    <w:name w:val="Сетка таблицы14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
    <w:name w:val="Сетка таблицы63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
    <w:name w:val="Сетка таблицы153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
    <w:name w:val="Сетка таблицы7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
    <w:name w:val="Сетка таблицы16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
    <w:name w:val="Сетка таблицы22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
    <w:name w:val="Сетка таблицы112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
    <w:name w:val="Сетка таблицы32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
    <w:name w:val="Сетка таблицы122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Сетка таблицы4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
    <w:name w:val="Сетка таблицы13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
    <w:name w:val="Сетка таблицы21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
    <w:name w:val="Сетка таблицы11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
    <w:name w:val="Сетка таблицы31125"/>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
    <w:name w:val="Сетка таблицы121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
    <w:name w:val="Сетка таблицы51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
    <w:name w:val="Сетка таблицы14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
    <w:name w:val="Сетка таблицы6125"/>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
    <w:name w:val="Сетка таблицы15125"/>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
    <w:name w:val="Сетка таблицы10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0">
    <w:name w:val="Сетка таблицы19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
    <w:name w:val="Сетка таблицы1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
    <w:name w:val="Сетка таблицы12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
    <w:name w:val="Сетка таблицы4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
    <w:name w:val="Сетка таблицы2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
    <w:name w:val="Сетка таблицы1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
    <w:name w:val="Сетка таблицы3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
    <w:name w:val="Сетка таблицы12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
    <w:name w:val="Сетка таблицы14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
    <w:name w:val="Сетка таблицы64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
    <w:name w:val="Сетка таблицы15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
    <w:name w:val="Сетка таблицы7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
    <w:name w:val="Сетка таблицы16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
    <w:name w:val="Сетка таблицы22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
    <w:name w:val="Сетка таблицы112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
    <w:name w:val="Сетка таблицы32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
    <w:name w:val="Сетка таблицы122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
    <w:name w:val="Сетка таблицы13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
    <w:name w:val="Сетка таблицы21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
    <w:name w:val="Сетка таблицы11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
    <w:name w:val="Сетка таблицы3113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
    <w:name w:val="Сетка таблицы121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
    <w:name w:val="Сетка таблицы51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
    <w:name w:val="Сетка таблицы14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
    <w:name w:val="Сетка таблицы613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
    <w:name w:val="Сетка таблицы1513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Сетка таблицы8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
    <w:name w:val="Сетка таблицы17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
    <w:name w:val="Сетка таблицы1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
    <w:name w:val="Сетка таблицы12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
    <w:name w:val="Сетка таблицы4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
    <w:name w:val="Сетка таблицы13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
    <w:name w:val="Сетка таблицы1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
    <w:name w:val="Сетка таблицы3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
    <w:name w:val="Сетка таблицы12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
    <w:name w:val="Сетка таблицы5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
    <w:name w:val="Сетка таблицы14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
    <w:name w:val="Сетка таблицы6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
    <w:name w:val="Сетка таблицы15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
    <w:name w:val="Сетка таблицы16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
    <w:name w:val="Сетка таблицы22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
    <w:name w:val="Сетка таблицы112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
    <w:name w:val="Сетка таблицы32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
    <w:name w:val="Сетка таблицы122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Сетка таблицы4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
    <w:name w:val="Сетка таблицы13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
    <w:name w:val="Сетка таблицы21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11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
    <w:name w:val="Сетка таблицы3111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
    <w:name w:val="Сетка таблицы121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
    <w:name w:val="Сетка таблицы51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
    <w:name w:val="Сетка таблицы14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
    <w:name w:val="Сетка таблицы611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
    <w:name w:val="Сетка таблицы1511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
    <w:name w:val="Сетка таблицы9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
    <w:name w:val="Сетка таблицы18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
    <w:name w:val="Сетка таблицы24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
    <w:name w:val="Сетка таблицы114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
    <w:name w:val="Сетка таблицы124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
    <w:name w:val="Сетка таблицы4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
    <w:name w:val="Сетка таблицы13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
    <w:name w:val="Сетка таблицы21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
    <w:name w:val="Сетка таблицы11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
    <w:name w:val="Сетка таблицы313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
    <w:name w:val="Сетка таблицы121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
    <w:name w:val="Сетка таблицы53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
    <w:name w:val="Сетка таблицы14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
    <w:name w:val="Сетка таблицы63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
    <w:name w:val="Сетка таблицы153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
    <w:name w:val="Сетка таблицы7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
    <w:name w:val="Сетка таблицы16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
    <w:name w:val="Сетка таблицы22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
    <w:name w:val="Сетка таблицы112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
    <w:name w:val="Сетка таблицы32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
    <w:name w:val="Сетка таблицы122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
    <w:name w:val="Сетка таблицы4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
    <w:name w:val="Сетка таблицы13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
    <w:name w:val="Сетка таблицы21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
    <w:name w:val="Сетка таблицы11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
    <w:name w:val="Сетка таблицы31121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
    <w:name w:val="Сетка таблицы121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
    <w:name w:val="Сетка таблицы51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
    <w:name w:val="Сетка таблицы14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
    <w:name w:val="Сетка таблицы61213"/>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
    <w:name w:val="Сетка таблицы15121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0">
    <w:name w:val="Сетка таблицы20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0">
    <w:name w:val="Сетка таблицы26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
    <w:name w:val="Сетка таблицы116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
    <w:name w:val="Сетка таблицы126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
    <w:name w:val="Сетка таблицы4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
    <w:name w:val="Сетка таблицы13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
    <w:name w:val="Сетка таблицы21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
    <w:name w:val="Сетка таблицы11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
    <w:name w:val="Сетка таблицы315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
    <w:name w:val="Сетка таблицы121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
    <w:name w:val="Сетка таблицы55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
    <w:name w:val="Сетка таблицы14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
    <w:name w:val="Сетка таблицы65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
    <w:name w:val="Сетка таблицы155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
    <w:name w:val="Сетка таблицы7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
    <w:name w:val="Сетка таблицы16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
    <w:name w:val="Сетка таблицы22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
    <w:name w:val="Сетка таблицы112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
    <w:name w:val="Сетка таблицы32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
    <w:name w:val="Сетка таблицы122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
    <w:name w:val="Сетка таблицы4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
    <w:name w:val="Сетка таблицы13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
    <w:name w:val="Сетка таблицы21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
    <w:name w:val="Сетка таблицы11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
    <w:name w:val="Сетка таблицы3114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
    <w:name w:val="Сетка таблицы121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
    <w:name w:val="Сетка таблицы514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
    <w:name w:val="Сетка таблицы14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
    <w:name w:val="Сетка таблицы614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
    <w:name w:val="Сетка таблицы1514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
    <w:name w:val="Сетка таблицы8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
    <w:name w:val="Сетка таблицы17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
    <w:name w:val="Сетка таблицы2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
    <w:name w:val="Сетка таблицы1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
    <w:name w:val="Сетка таблицы3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
    <w:name w:val="Сетка таблицы12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
    <w:name w:val="Сетка таблицы4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
    <w:name w:val="Сетка таблицы13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
    <w:name w:val="Сетка таблицы2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
    <w:name w:val="Сетка таблицы1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
    <w:name w:val="Сетка таблицы3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
    <w:name w:val="Сетка таблицы12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
    <w:name w:val="Сетка таблицы5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
    <w:name w:val="Сетка таблицы14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
    <w:name w:val="Сетка таблицы15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
    <w:name w:val="Сетка таблицы16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
    <w:name w:val="Сетка таблицы22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
    <w:name w:val="Сетка таблицы112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
    <w:name w:val="Сетка таблицы32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
    <w:name w:val="Сетка таблицы122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
    <w:name w:val="Сетка таблицы4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
    <w:name w:val="Сетка таблицы13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
    <w:name w:val="Сетка таблицы21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
    <w:name w:val="Сетка таблицы11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
    <w:name w:val="Сетка таблицы3111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
    <w:name w:val="Сетка таблицы121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
    <w:name w:val="Сетка таблицы511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
    <w:name w:val="Сетка таблицы14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
    <w:name w:val="Сетка таблицы611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
    <w:name w:val="Сетка таблицы1511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
    <w:name w:val="Сетка таблицы9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
    <w:name w:val="Сетка таблицы18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
    <w:name w:val="Сетка таблицы24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
    <w:name w:val="Сетка таблицы114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
    <w:name w:val="Сетка таблицы34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
    <w:name w:val="Сетка таблицы124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
    <w:name w:val="Сетка таблицы4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
    <w:name w:val="Сетка таблицы13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
    <w:name w:val="Сетка таблицы21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
    <w:name w:val="Сетка таблицы11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
    <w:name w:val="Сетка таблицы313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
    <w:name w:val="Сетка таблицы121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
    <w:name w:val="Сетка таблицы53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
    <w:name w:val="Сетка таблицы14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
    <w:name w:val="Сетка таблицы63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
    <w:name w:val="Сетка таблицы153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
    <w:name w:val="Сетка таблицы7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
    <w:name w:val="Сетка таблицы16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
    <w:name w:val="Сетка таблицы22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
    <w:name w:val="Сетка таблицы112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
    <w:name w:val="Сетка таблицы32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
    <w:name w:val="Сетка таблицы122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
    <w:name w:val="Сетка таблицы4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
    <w:name w:val="Сетка таблицы13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
    <w:name w:val="Сетка таблицы21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
    <w:name w:val="Сетка таблицы11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
    <w:name w:val="Сетка таблицы311223"/>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
    <w:name w:val="Сетка таблицы121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
    <w:name w:val="Сетка таблицы51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
    <w:name w:val="Сетка таблицы14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
    <w:name w:val="Сетка таблицы61223"/>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
    <w:name w:val="Сетка таблицы151223"/>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
    <w:name w:val="Сетка таблицы12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
    <w:name w:val="Сетка таблицы13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
    <w:name w:val="Сетка таблицы1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
    <w:name w:val="Сетка таблицы3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
    <w:name w:val="Сетка таблицы12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
    <w:name w:val="Сетка таблицы14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
    <w:name w:val="Сетка таблицы6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
    <w:name w:val="Сетка таблицы15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
    <w:name w:val="Сетка таблицы7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
    <w:name w:val="Сетка таблицы16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
    <w:name w:val="Сетка таблицы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
    <w:name w:val="Сетка таблицы3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
    <w:name w:val="Сетка таблицы12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
    <w:name w:val="Сетка таблицы13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
    <w:name w:val="Сетка таблицы1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
    <w:name w:val="Сетка таблицы3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
    <w:name w:val="Сетка таблицы12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
    <w:name w:val="Сетка таблицы5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
    <w:name w:val="Сетка таблицы6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
    <w:name w:val="Сетка таблицы15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0">
    <w:name w:val="Сетка таблицы8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
    <w:name w:val="Сетка таблицы17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
    <w:name w:val="Сетка таблицы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
    <w:name w:val="Сетка таблицы12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
    <w:name w:val="Сетка таблицы4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
    <w:name w:val="Сетка таблицы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
    <w:name w:val="Сетка таблицы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
    <w:name w:val="Сетка таблицы3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
    <w:name w:val="Сетка таблицы12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
    <w:name w:val="Сетка таблицы5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
    <w:name w:val="Сетка таблицы6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
    <w:name w:val="Сетка таблицы15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
    <w:name w:val="Сетка таблицы16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
    <w:name w:val="Сетка таблицы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12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
    <w:name w:val="Сетка таблицы4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
    <w:name w:val="Сетка таблицы13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
    <w:name w:val="Сетка таблицы2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1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
    <w:name w:val="Сетка таблицы3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
    <w:name w:val="Сетка таблицы12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
    <w:name w:val="Сетка таблицы5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
    <w:name w:val="Сетка таблицы14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
    <w:name w:val="Сетка таблицы6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
    <w:name w:val="Сетка таблицы15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0">
    <w:name w:val="Сетка таблицы9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
    <w:name w:val="Сетка таблицы18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
    <w:name w:val="Сетка таблицы2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
    <w:name w:val="Сетка таблицы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
    <w:name w:val="Сетка таблицы12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
    <w:name w:val="Сетка таблицы4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
    <w:name w:val="Сетка таблицы13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
    <w:name w:val="Сетка таблицы2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
    <w:name w:val="Сетка таблицы1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
    <w:name w:val="Сетка таблицы3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
    <w:name w:val="Сетка таблицы12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
    <w:name w:val="Сетка таблицы5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
    <w:name w:val="Сетка таблицы14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
    <w:name w:val="Сетка таблицы6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
    <w:name w:val="Сетка таблицы15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
    <w:name w:val="Сетка таблицы7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
    <w:name w:val="Сетка таблицы16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
    <w:name w:val="Сетка таблицы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
    <w:name w:val="Сетка таблицы3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
    <w:name w:val="Сетка таблицы12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
    <w:name w:val="Сетка таблицы4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
    <w:name w:val="Сетка таблицы13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
    <w:name w:val="Сетка таблицы2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
    <w:name w:val="Сетка таблицы1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
    <w:name w:val="Сетка таблицы3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
    <w:name w:val="Сетка таблицы12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
    <w:name w:val="Сетка таблицы51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
    <w:name w:val="Сетка таблицы14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
    <w:name w:val="Сетка таблицы612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
    <w:name w:val="Сетка таблицы15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0">
    <w:name w:val="Сетка таблицы10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0">
    <w:name w:val="Сетка таблицы2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
    <w:name w:val="Сетка таблицы12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
    <w:name w:val="Сетка таблицы4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
    <w:name w:val="Сетка таблицы13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
    <w:name w:val="Сетка таблицы2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
    <w:name w:val="Сетка таблицы1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
    <w:name w:val="Сетка таблицы3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
    <w:name w:val="Сетка таблицы12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
    <w:name w:val="Сетка таблицы54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
    <w:name w:val="Сетка таблицы14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
    <w:name w:val="Сетка таблицы64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
    <w:name w:val="Сетка таблицы15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
    <w:name w:val="Сетка таблицы7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
    <w:name w:val="Сетка таблицы16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
    <w:name w:val="Сетка таблицы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
    <w:name w:val="Сетка таблицы12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
    <w:name w:val="Сетка таблицы4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
    <w:name w:val="Сетка таблицы13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
    <w:name w:val="Сетка таблицы2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
    <w:name w:val="Сетка таблицы1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
    <w:name w:val="Сетка таблицы3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
    <w:name w:val="Сетка таблицы12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
    <w:name w:val="Сетка таблицы5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
    <w:name w:val="Сетка таблицы14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
    <w:name w:val="Сетка таблицы6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
    <w:name w:val="Сетка таблицы15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
    <w:name w:val="Сетка таблицы12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
    <w:name w:val="Сетка таблицы1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
    <w:name w:val="Сетка таблицы3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
    <w:name w:val="Сетка таблицы12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
    <w:name w:val="Сетка таблицы6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
    <w:name w:val="Сетка таблицы16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
    <w:name w:val="Сетка таблицы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
    <w:name w:val="Сетка таблицы12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
    <w:name w:val="Сетка таблицы4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
    <w:name w:val="Сетка таблицы13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
    <w:name w:val="Сетка таблицы2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
    <w:name w:val="Сетка таблицы1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
    <w:name w:val="Сетка таблицы3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
    <w:name w:val="Сетка таблицы12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
    <w:name w:val="Сетка таблицы5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
    <w:name w:val="Сетка таблицы15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
    <w:name w:val="Сетка таблицы2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
    <w:name w:val="Сетка таблицы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
    <w:name w:val="Сетка таблицы12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
    <w:name w:val="Сетка таблицы13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
    <w:name w:val="Сетка таблицы2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
    <w:name w:val="Сетка таблицы1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
    <w:name w:val="Сетка таблицы3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
    <w:name w:val="Сетка таблицы12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
    <w:name w:val="Сетка таблицы6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
    <w:name w:val="Сетка таблицы15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Сетка таблицы7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
    <w:name w:val="Сетка таблицы16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
    <w:name w:val="Сетка таблицы1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
    <w:name w:val="Сетка таблицы3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
    <w:name w:val="Сетка таблицы12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
    <w:name w:val="Сетка таблицы13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
    <w:name w:val="Сетка таблицы11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
    <w:name w:val="Сетка таблицы311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
    <w:name w:val="Сетка таблицы121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
    <w:name w:val="Сетка таблицы51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
    <w:name w:val="Сетка таблицы14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
    <w:name w:val="Сетка таблицы612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
    <w:name w:val="Сетка таблицы151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
    <w:name w:val="Сетка таблицы12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
    <w:name w:val="Сетка таблицы4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
    <w:name w:val="Сетка таблицы13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
    <w:name w:val="Сетка таблицы2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
    <w:name w:val="Сетка таблицы1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
    <w:name w:val="Сетка таблицы3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
    <w:name w:val="Сетка таблицы12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
    <w:name w:val="Сетка таблицы55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
    <w:name w:val="Сетка таблицы65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
    <w:name w:val="Сетка таблицы15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
    <w:name w:val="Сетка таблицы7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
    <w:name w:val="Сетка таблицы16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
    <w:name w:val="Сетка таблицы112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
    <w:name w:val="Сетка таблицы32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
    <w:name w:val="Сетка таблицы122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
    <w:name w:val="Сетка таблицы13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
    <w:name w:val="Сетка таблицы21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
    <w:name w:val="Сетка таблицы11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
    <w:name w:val="Сетка таблицы3114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
    <w:name w:val="Сетка таблицы121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
    <w:name w:val="Сетка таблицы514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
    <w:name w:val="Сетка таблицы14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
    <w:name w:val="Сетка таблицы614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Сетка таблицы8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
    <w:name w:val="Сетка таблицы1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
    <w:name w:val="Сетка таблицы12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
    <w:name w:val="Сетка таблицы4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
    <w:name w:val="Сетка таблицы13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
    <w:name w:val="Сетка таблицы2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
    <w:name w:val="Сетка таблицы1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
    <w:name w:val="Сетка таблицы3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
    <w:name w:val="Сетка таблицы12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
    <w:name w:val="Сетка таблицы5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
    <w:name w:val="Сетка таблицы14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
    <w:name w:val="Сетка таблицы15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
    <w:name w:val="Сетка таблицы16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
    <w:name w:val="Сетка таблицы112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122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1">
    <w:name w:val="Сетка таблицы4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1">
    <w:name w:val="Сетка таблицы13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1">
    <w:name w:val="Сетка таблицы21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1">
    <w:name w:val="Сетка таблицы11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1">
    <w:name w:val="Сетка таблицы3111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1">
    <w:name w:val="Сетка таблицы121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1">
    <w:name w:val="Сетка таблицы511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1">
    <w:name w:val="Сетка таблицы14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1">
    <w:name w:val="Сетка таблицы611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1">
    <w:name w:val="Сетка таблицы1511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1">
    <w:name w:val="Сетка таблицы9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1">
    <w:name w:val="Сетка таблицы114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1">
    <w:name w:val="Сетка таблицы124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1">
    <w:name w:val="Сетка таблицы4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1">
    <w:name w:val="Сетка таблицы13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1">
    <w:name w:val="Сетка таблицы21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1">
    <w:name w:val="Сетка таблицы11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1">
    <w:name w:val="Сетка таблицы313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1">
    <w:name w:val="Сетка таблицы121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1">
    <w:name w:val="Сетка таблицы53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1">
    <w:name w:val="Сетка таблицы14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1">
    <w:name w:val="Сетка таблицы63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1">
    <w:name w:val="Сетка таблицы153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1">
    <w:name w:val="Сетка таблицы7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1">
    <w:name w:val="Сетка таблицы16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1">
    <w:name w:val="Сетка таблицы112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1">
    <w:name w:val="Сетка таблицы32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1">
    <w:name w:val="Сетка таблицы122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1">
    <w:name w:val="Сетка таблицы4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1">
    <w:name w:val="Сетка таблицы13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1">
    <w:name w:val="Сетка таблицы21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0">
    <w:name w:val="Сетка таблицы112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0">
    <w:name w:val="Сетка таблицы12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Сетка таблицы13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0">
    <w:name w:val="Сетка таблицы11110"/>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9">
    <w:name w:val="Сетка таблицы121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Сетка таблицы14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8">
    <w:name w:val="Сетка таблицы122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Сетка таблицы4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8">
    <w:name w:val="Сетка таблицы11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8">
    <w:name w:val="Сетка таблицы3118"/>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8">
    <w:name w:val="Сетка таблицы121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8">
    <w:name w:val="Сетка таблицы51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8">
    <w:name w:val="Сетка таблицы14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8">
    <w:name w:val="Сетка таблицы618"/>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8">
    <w:name w:val="Сетка таблицы1518"/>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Сетка таблицы1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6">
    <w:name w:val="Сетка таблицы3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6">
    <w:name w:val="Сетка таблицы12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6">
    <w:name w:val="Сетка таблицы4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6">
    <w:name w:val="Сетка таблицы13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Сетка таблицы1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6">
    <w:name w:val="Сетка таблицы3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6">
    <w:name w:val="Сетка таблицы12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Сетка таблицы5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Сетка таблицы14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6">
    <w:name w:val="Сетка таблицы6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6">
    <w:name w:val="Сетка таблицы15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6">
    <w:name w:val="Сетка таблицы16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6">
    <w:name w:val="Сетка таблицы22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6">
    <w:name w:val="Сетка таблицы112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6">
    <w:name w:val="Сетка таблицы32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6">
    <w:name w:val="Сетка таблицы122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Сетка таблицы4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6">
    <w:name w:val="Сетка таблицы13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6">
    <w:name w:val="Сетка таблицы21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6">
    <w:name w:val="Сетка таблицы11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6">
    <w:name w:val="Сетка таблицы3111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6">
    <w:name w:val="Сетка таблицы121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6">
    <w:name w:val="Сетка таблицы51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6">
    <w:name w:val="Сетка таблицы14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6">
    <w:name w:val="Сетка таблицы611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6">
    <w:name w:val="Сетка таблицы1511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0">
    <w:name w:val="Сетка таблицы9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6">
    <w:name w:val="Сетка таблицы18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6">
    <w:name w:val="Сетка таблицы114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6">
    <w:name w:val="Сетка таблицы34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6">
    <w:name w:val="Сетка таблицы124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6">
    <w:name w:val="Сетка таблицы4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6">
    <w:name w:val="Сетка таблицы21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6">
    <w:name w:val="Сетка таблицы11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6">
    <w:name w:val="Сетка таблицы313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6">
    <w:name w:val="Сетка таблицы121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6">
    <w:name w:val="Сетка таблицы53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6">
    <w:name w:val="Сетка таблицы14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6">
    <w:name w:val="Сетка таблицы63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6">
    <w:name w:val="Сетка таблицы153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6">
    <w:name w:val="Сетка таблицы7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6">
    <w:name w:val="Сетка таблицы16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6">
    <w:name w:val="Сетка таблицы22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6">
    <w:name w:val="Сетка таблицы112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6">
    <w:name w:val="Сетка таблицы32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6">
    <w:name w:val="Сетка таблицы122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Сетка таблицы4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6">
    <w:name w:val="Сетка таблицы13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6">
    <w:name w:val="Сетка таблицы21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6">
    <w:name w:val="Сетка таблицы11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6">
    <w:name w:val="Сетка таблицы31126"/>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6">
    <w:name w:val="Сетка таблицы121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6">
    <w:name w:val="Сетка таблицы51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6">
    <w:name w:val="Сетка таблицы14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6">
    <w:name w:val="Сетка таблицы6126"/>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6">
    <w:name w:val="Сетка таблицы15126"/>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Сетка таблицы10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0">
    <w:name w:val="Сетка таблицы19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4">
    <w:name w:val="Сетка таблицы1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4">
    <w:name w:val="Сетка таблицы3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4">
    <w:name w:val="Сетка таблицы12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4">
    <w:name w:val="Сетка таблицы4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4">
    <w:name w:val="Сетка таблицы13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4">
    <w:name w:val="Сетка таблицы2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4">
    <w:name w:val="Сетка таблицы1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4">
    <w:name w:val="Сетка таблицы3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4">
    <w:name w:val="Сетка таблицы12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4">
    <w:name w:val="Сетка таблицы54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4">
    <w:name w:val="Сетка таблицы14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4">
    <w:name w:val="Сетка таблицы64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4">
    <w:name w:val="Сетка таблицы15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4">
    <w:name w:val="Сетка таблицы7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4">
    <w:name w:val="Сетка таблицы16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4">
    <w:name w:val="Сетка таблицы22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4">
    <w:name w:val="Сетка таблицы112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4">
    <w:name w:val="Сетка таблицы32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4">
    <w:name w:val="Сетка таблицы122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4">
    <w:name w:val="Сетка таблицы4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4">
    <w:name w:val="Сетка таблицы13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4">
    <w:name w:val="Сетка таблицы21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4">
    <w:name w:val="Сетка таблицы11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4">
    <w:name w:val="Сетка таблицы3113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4">
    <w:name w:val="Сетка таблицы121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4">
    <w:name w:val="Сетка таблицы51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4">
    <w:name w:val="Сетка таблицы14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4">
    <w:name w:val="Сетка таблицы613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4">
    <w:name w:val="Сетка таблицы1513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4">
    <w:name w:val="Сетка таблицы2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4">
    <w:name w:val="Сетка таблицы1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4">
    <w:name w:val="Сетка таблицы12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4">
    <w:name w:val="Сетка таблицы4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4">
    <w:name w:val="Сетка таблицы13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4">
    <w:name w:val="Сетка таблицы2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4">
    <w:name w:val="Сетка таблицы1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4">
    <w:name w:val="Сетка таблицы3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4">
    <w:name w:val="Сетка таблицы12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4">
    <w:name w:val="Сетка таблицы5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4">
    <w:name w:val="Сетка таблицы14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4">
    <w:name w:val="Сетка таблицы6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4">
    <w:name w:val="Сетка таблицы15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4">
    <w:name w:val="Сетка таблицы16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4">
    <w:name w:val="Сетка таблицы112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4">
    <w:name w:val="Сетка таблицы32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4">
    <w:name w:val="Сетка таблицы122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4">
    <w:name w:val="Сетка таблицы4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4">
    <w:name w:val="Сетка таблицы13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4">
    <w:name w:val="Сетка таблицы21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4">
    <w:name w:val="Сетка таблицы11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4">
    <w:name w:val="Сетка таблицы3111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4">
    <w:name w:val="Сетка таблицы121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4">
    <w:name w:val="Сетка таблицы51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4">
    <w:name w:val="Сетка таблицы14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4">
    <w:name w:val="Сетка таблицы611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4">
    <w:name w:val="Сетка таблицы1511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4">
    <w:name w:val="Сетка таблицы9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4">
    <w:name w:val="Сетка таблицы24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4">
    <w:name w:val="Сетка таблицы114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4">
    <w:name w:val="Сетка таблицы34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4">
    <w:name w:val="Сетка таблицы124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4">
    <w:name w:val="Сетка таблицы4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4">
    <w:name w:val="Сетка таблицы13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4">
    <w:name w:val="Сетка таблицы21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4">
    <w:name w:val="Сетка таблицы11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4">
    <w:name w:val="Сетка таблицы313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4">
    <w:name w:val="Сетка таблицы121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4">
    <w:name w:val="Сетка таблицы53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4">
    <w:name w:val="Сетка таблицы14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4">
    <w:name w:val="Сетка таблицы63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4">
    <w:name w:val="Сетка таблицы153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4">
    <w:name w:val="Сетка таблицы7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4">
    <w:name w:val="Сетка таблицы16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4">
    <w:name w:val="Сетка таблицы22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4">
    <w:name w:val="Сетка таблицы112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4">
    <w:name w:val="Сетка таблицы32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4">
    <w:name w:val="Сетка таблицы122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4">
    <w:name w:val="Сетка таблицы4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4">
    <w:name w:val="Сетка таблицы13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4">
    <w:name w:val="Сетка таблицы21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4">
    <w:name w:val="Сетка таблицы11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4">
    <w:name w:val="Сетка таблицы31121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4">
    <w:name w:val="Сетка таблицы121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4">
    <w:name w:val="Сетка таблицы51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4">
    <w:name w:val="Сетка таблицы14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4">
    <w:name w:val="Сетка таблицы61214"/>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4">
    <w:name w:val="Сетка таблицы15121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0">
    <w:name w:val="Сетка таблицы20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Сетка таблицы110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4">
    <w:name w:val="Сетка таблицы116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4">
    <w:name w:val="Сетка таблицы36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4">
    <w:name w:val="Сетка таблицы126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4">
    <w:name w:val="Сетка таблицы4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4">
    <w:name w:val="Сетка таблицы13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4">
    <w:name w:val="Сетка таблицы11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4">
    <w:name w:val="Сетка таблицы315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4">
    <w:name w:val="Сетка таблицы121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4">
    <w:name w:val="Сетка таблицы55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4">
    <w:name w:val="Сетка таблицы14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4">
    <w:name w:val="Сетка таблицы65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4">
    <w:name w:val="Сетка таблицы155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4">
    <w:name w:val="Сетка таблицы7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4">
    <w:name w:val="Сетка таблицы16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4">
    <w:name w:val="Сетка таблицы22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4">
    <w:name w:val="Сетка таблицы112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4">
    <w:name w:val="Сетка таблицы32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4">
    <w:name w:val="Сетка таблицы122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4">
    <w:name w:val="Сетка таблицы4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4">
    <w:name w:val="Сетка таблицы13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4">
    <w:name w:val="Сетка таблицы21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4">
    <w:name w:val="Сетка таблицы11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4">
    <w:name w:val="Сетка таблицы3114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4">
    <w:name w:val="Сетка таблицы121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4">
    <w:name w:val="Сетка таблицы514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4">
    <w:name w:val="Сетка таблицы14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4">
    <w:name w:val="Сетка таблицы614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4">
    <w:name w:val="Сетка таблицы1514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4">
    <w:name w:val="Сетка таблицы8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4">
    <w:name w:val="Сетка таблицы17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4">
    <w:name w:val="Сетка таблицы2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4">
    <w:name w:val="Сетка таблицы1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4">
    <w:name w:val="Сетка таблицы3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4">
    <w:name w:val="Сетка таблицы12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4">
    <w:name w:val="Сетка таблицы4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4">
    <w:name w:val="Сетка таблицы13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4">
    <w:name w:val="Сетка таблицы2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4">
    <w:name w:val="Сетка таблицы1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4">
    <w:name w:val="Сетка таблицы3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4">
    <w:name w:val="Сетка таблицы12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4">
    <w:name w:val="Сетка таблицы5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4">
    <w:name w:val="Сетка таблицы14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4">
    <w:name w:val="Сетка таблицы6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4">
    <w:name w:val="Сетка таблицы15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4">
    <w:name w:val="Сетка таблицы16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4">
    <w:name w:val="Сетка таблицы22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4">
    <w:name w:val="Сетка таблицы112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4">
    <w:name w:val="Сетка таблицы32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4">
    <w:name w:val="Сетка таблицы122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4">
    <w:name w:val="Сетка таблицы4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4">
    <w:name w:val="Сетка таблицы13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4">
    <w:name w:val="Сетка таблицы21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4">
    <w:name w:val="Сетка таблицы11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4">
    <w:name w:val="Сетка таблицы3111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4">
    <w:name w:val="Сетка таблицы121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4">
    <w:name w:val="Сетка таблицы511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4">
    <w:name w:val="Сетка таблицы14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4">
    <w:name w:val="Сетка таблицы611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4">
    <w:name w:val="Сетка таблицы1511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4">
    <w:name w:val="Сетка таблицы9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4">
    <w:name w:val="Сетка таблицы18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4">
    <w:name w:val="Сетка таблицы24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4">
    <w:name w:val="Сетка таблицы114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4">
    <w:name w:val="Сетка таблицы34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4">
    <w:name w:val="Сетка таблицы124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4">
    <w:name w:val="Сетка таблицы4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4">
    <w:name w:val="Сетка таблицы13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4">
    <w:name w:val="Сетка таблицы21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4">
    <w:name w:val="Сетка таблицы11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4">
    <w:name w:val="Сетка таблицы313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4">
    <w:name w:val="Сетка таблицы121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4">
    <w:name w:val="Сетка таблицы53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4">
    <w:name w:val="Сетка таблицы14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4">
    <w:name w:val="Сетка таблицы63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4">
    <w:name w:val="Сетка таблицы153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4">
    <w:name w:val="Сетка таблицы7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4">
    <w:name w:val="Сетка таблицы16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4">
    <w:name w:val="Сетка таблицы22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4">
    <w:name w:val="Сетка таблицы112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4">
    <w:name w:val="Сетка таблицы32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4">
    <w:name w:val="Сетка таблицы122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4">
    <w:name w:val="Сетка таблицы4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4">
    <w:name w:val="Сетка таблицы13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4">
    <w:name w:val="Сетка таблицы21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4">
    <w:name w:val="Сетка таблицы11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4">
    <w:name w:val="Сетка таблицы311224"/>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4">
    <w:name w:val="Сетка таблицы121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4">
    <w:name w:val="Сетка таблицы51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4">
    <w:name w:val="Сетка таблицы14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4">
    <w:name w:val="Сетка таблицы61224"/>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4">
    <w:name w:val="Сетка таблицы151224"/>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2">
    <w:name w:val="Сетка таблицы117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0">
    <w:name w:val="Сетка таблицы28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2">
    <w:name w:val="Сетка таблицы118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2">
    <w:name w:val="Сетка таблицы37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2">
    <w:name w:val="Сетка таблицы127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2">
    <w:name w:val="Сетка таблицы4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2">
    <w:name w:val="Сетка таблицы13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2">
    <w:name w:val="Сетка таблицы21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2">
    <w:name w:val="Сетка таблицы11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2">
    <w:name w:val="Сетка таблицы316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2">
    <w:name w:val="Сетка таблицы121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2">
    <w:name w:val="Сетка таблицы56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2">
    <w:name w:val="Сетка таблицы14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2">
    <w:name w:val="Сетка таблицы66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2">
    <w:name w:val="Сетка таблицы156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2">
    <w:name w:val="Сетка таблицы7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2">
    <w:name w:val="Сетка таблицы16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2">
    <w:name w:val="Сетка таблицы112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2">
    <w:name w:val="Сетка таблицы32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2">
    <w:name w:val="Сетка таблицы122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2">
    <w:name w:val="Сетка таблицы4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2">
    <w:name w:val="Сетка таблицы13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2">
    <w:name w:val="Сетка таблицы21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2">
    <w:name w:val="Сетка таблицы11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2">
    <w:name w:val="Сетка таблицы3115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2">
    <w:name w:val="Сетка таблицы121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2">
    <w:name w:val="Сетка таблицы515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2">
    <w:name w:val="Сетка таблицы615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2">
    <w:name w:val="Сетка таблицы1515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2">
    <w:name w:val="Сетка таблицы8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2">
    <w:name w:val="Сетка таблицы17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2">
    <w:name w:val="Сетка таблицы2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2">
    <w:name w:val="Сетка таблицы1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2">
    <w:name w:val="Сетка таблицы12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2">
    <w:name w:val="Сетка таблицы4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2">
    <w:name w:val="Сетка таблицы13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2">
    <w:name w:val="Сетка таблицы2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2">
    <w:name w:val="Сетка таблицы1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2">
    <w:name w:val="Сетка таблицы3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2">
    <w:name w:val="Сетка таблицы12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2">
    <w:name w:val="Сетка таблицы5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2">
    <w:name w:val="Сетка таблицы14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2">
    <w:name w:val="Сетка таблицы6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2">
    <w:name w:val="Сетка таблицы15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2">
    <w:name w:val="Сетка таблицы16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2">
    <w:name w:val="Сетка таблицы22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2">
    <w:name w:val="Сетка таблицы112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2">
    <w:name w:val="Сетка таблицы32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2">
    <w:name w:val="Сетка таблицы122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2">
    <w:name w:val="Сетка таблицы4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2">
    <w:name w:val="Сетка таблицы13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2">
    <w:name w:val="Сетка таблицы21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2">
    <w:name w:val="Сетка таблицы11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2">
    <w:name w:val="Сетка таблицы3111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2">
    <w:name w:val="Сетка таблицы121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2">
    <w:name w:val="Сетка таблицы51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2">
    <w:name w:val="Сетка таблицы14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2">
    <w:name w:val="Сетка таблицы611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2">
    <w:name w:val="Сетка таблицы1511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2">
    <w:name w:val="Сетка таблицы9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2">
    <w:name w:val="Сетка таблицы18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2">
    <w:name w:val="Сетка таблицы24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2">
    <w:name w:val="Сетка таблицы114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2">
    <w:name w:val="Сетка таблицы34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2">
    <w:name w:val="Сетка таблицы124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2">
    <w:name w:val="Сетка таблицы4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2">
    <w:name w:val="Сетка таблицы13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2">
    <w:name w:val="Сетка таблицы21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2">
    <w:name w:val="Сетка таблицы11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2">
    <w:name w:val="Сетка таблицы313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2">
    <w:name w:val="Сетка таблицы121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2">
    <w:name w:val="Сетка таблицы53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2">
    <w:name w:val="Сетка таблицы14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2">
    <w:name w:val="Сетка таблицы63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2">
    <w:name w:val="Сетка таблицы153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2">
    <w:name w:val="Сетка таблицы7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2">
    <w:name w:val="Сетка таблицы16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2">
    <w:name w:val="Сетка таблицы22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2">
    <w:name w:val="Сетка таблицы112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2">
    <w:name w:val="Сетка таблицы32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2">
    <w:name w:val="Сетка таблицы122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2">
    <w:name w:val="Сетка таблицы4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2">
    <w:name w:val="Сетка таблицы13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2">
    <w:name w:val="Сетка таблицы21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2">
    <w:name w:val="Сетка таблицы11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2">
    <w:name w:val="Сетка таблицы31123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2">
    <w:name w:val="Сетка таблицы121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2">
    <w:name w:val="Сетка таблицы51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2">
    <w:name w:val="Сетка таблицы14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2">
    <w:name w:val="Сетка таблицы6123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2">
    <w:name w:val="Сетка таблицы15123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Сетка таблицы10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
    <w:name w:val="Сетка таблицы19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2">
    <w:name w:val="Сетка таблицы2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2">
    <w:name w:val="Сетка таблицы1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2">
    <w:name w:val="Сетка таблицы3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2">
    <w:name w:val="Сетка таблицы12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2">
    <w:name w:val="Сетка таблицы4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2">
    <w:name w:val="Сетка таблицы13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2">
    <w:name w:val="Сетка таблицы2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1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2">
    <w:name w:val="Сетка таблицы3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2">
    <w:name w:val="Сетка таблицы12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2">
    <w:name w:val="Сетка таблицы54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2">
    <w:name w:val="Сетка таблицы14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2">
    <w:name w:val="Сетка таблицы64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2">
    <w:name w:val="Сетка таблицы15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2">
    <w:name w:val="Сетка таблицы7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2">
    <w:name w:val="Сетка таблицы16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2">
    <w:name w:val="Сетка таблицы22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2">
    <w:name w:val="Сетка таблицы112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2">
    <w:name w:val="Сетка таблицы32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2">
    <w:name w:val="Сетка таблицы122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2">
    <w:name w:val="Сетка таблицы4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2">
    <w:name w:val="Сетка таблицы13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2">
    <w:name w:val="Сетка таблицы21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2">
    <w:name w:val="Сетка таблицы11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2">
    <w:name w:val="Сетка таблицы3113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2">
    <w:name w:val="Сетка таблицы121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2">
    <w:name w:val="Сетка таблицы51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2">
    <w:name w:val="Сетка таблицы14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2">
    <w:name w:val="Сетка таблицы613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2">
    <w:name w:val="Сетка таблицы1513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2">
    <w:name w:val="Сетка таблицы8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2">
    <w:name w:val="Сетка таблицы17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2">
    <w:name w:val="Сетка таблицы2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2">
    <w:name w:val="Сетка таблицы1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2">
    <w:name w:val="Сетка таблицы12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2">
    <w:name w:val="Сетка таблицы4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2">
    <w:name w:val="Сетка таблицы13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2">
    <w:name w:val="Сетка таблицы2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1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2">
    <w:name w:val="Сетка таблицы3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2">
    <w:name w:val="Сетка таблицы12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2">
    <w:name w:val="Сетка таблицы5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2">
    <w:name w:val="Сетка таблицы14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2">
    <w:name w:val="Сетка таблицы6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2">
    <w:name w:val="Сетка таблицы15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
    <w:name w:val="Сетка таблицы7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2">
    <w:name w:val="Сетка таблицы16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2">
    <w:name w:val="Сетка таблицы22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2">
    <w:name w:val="Сетка таблицы112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2">
    <w:name w:val="Сетка таблицы32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2">
    <w:name w:val="Сетка таблицы122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2">
    <w:name w:val="Сетка таблицы4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2">
    <w:name w:val="Сетка таблицы13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2">
    <w:name w:val="Сетка таблицы21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2">
    <w:name w:val="Сетка таблицы11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2">
    <w:name w:val="Сетка таблицы3111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2">
    <w:name w:val="Сетка таблицы121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2">
    <w:name w:val="Сетка таблицы51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2">
    <w:name w:val="Сетка таблицы14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2">
    <w:name w:val="Сетка таблицы1511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2">
    <w:name w:val="Сетка таблицы9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2">
    <w:name w:val="Сетка таблицы24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2">
    <w:name w:val="Сетка таблицы114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2">
    <w:name w:val="Сетка таблицы34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2">
    <w:name w:val="Сетка таблицы124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2">
    <w:name w:val="Сетка таблицы4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2">
    <w:name w:val="Сетка таблицы13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2">
    <w:name w:val="Сетка таблицы21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2">
    <w:name w:val="Сетка таблицы11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2">
    <w:name w:val="Сетка таблицы313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2">
    <w:name w:val="Сетка таблицы121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2">
    <w:name w:val="Сетка таблицы53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2">
    <w:name w:val="Сетка таблицы14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2">
    <w:name w:val="Сетка таблицы63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2">
    <w:name w:val="Сетка таблицы153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2">
    <w:name w:val="Сетка таблицы7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2">
    <w:name w:val="Сетка таблицы16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2">
    <w:name w:val="Сетка таблицы22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2">
    <w:name w:val="Сетка таблицы112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2">
    <w:name w:val="Сетка таблицы32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2">
    <w:name w:val="Сетка таблицы122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2">
    <w:name w:val="Сетка таблицы4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2">
    <w:name w:val="Сетка таблицы13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2">
    <w:name w:val="Сетка таблицы21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2">
    <w:name w:val="Сетка таблицы11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2">
    <w:name w:val="Сетка таблицы31121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2">
    <w:name w:val="Сетка таблицы121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2">
    <w:name w:val="Сетка таблицы51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2">
    <w:name w:val="Сетка таблицы14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2">
    <w:name w:val="Сетка таблицы612112"/>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2">
    <w:name w:val="Сетка таблицы15121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
    <w:name w:val="Сетка таблицы20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Сетка таблицы110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2">
    <w:name w:val="Сетка таблицы26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2">
    <w:name w:val="Сетка таблицы116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2">
    <w:name w:val="Сетка таблицы36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2">
    <w:name w:val="Сетка таблицы126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2">
    <w:name w:val="Сетка таблицы4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2">
    <w:name w:val="Сетка таблицы13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2">
    <w:name w:val="Сетка таблицы21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2">
    <w:name w:val="Сетка таблицы11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2">
    <w:name w:val="Сетка таблицы315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2">
    <w:name w:val="Сетка таблицы121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2">
    <w:name w:val="Сетка таблицы55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2">
    <w:name w:val="Сетка таблицы14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2">
    <w:name w:val="Сетка таблицы65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2">
    <w:name w:val="Сетка таблицы155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2">
    <w:name w:val="Сетка таблицы7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2">
    <w:name w:val="Сетка таблицы16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2">
    <w:name w:val="Сетка таблицы22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2">
    <w:name w:val="Сетка таблицы112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2">
    <w:name w:val="Сетка таблицы32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2">
    <w:name w:val="Сетка таблицы122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2">
    <w:name w:val="Сетка таблицы4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2">
    <w:name w:val="Сетка таблицы13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2">
    <w:name w:val="Сетка таблицы21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2">
    <w:name w:val="Сетка таблицы11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2">
    <w:name w:val="Сетка таблицы3114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2">
    <w:name w:val="Сетка таблицы121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2">
    <w:name w:val="Сетка таблицы514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2">
    <w:name w:val="Сетка таблицы14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2">
    <w:name w:val="Сетка таблицы614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2">
    <w:name w:val="Сетка таблицы1514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2">
    <w:name w:val="Сетка таблицы8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2">
    <w:name w:val="Сетка таблицы2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2">
    <w:name w:val="Сетка таблицы1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2">
    <w:name w:val="Сетка таблицы3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2">
    <w:name w:val="Сетка таблицы12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2">
    <w:name w:val="Сетка таблицы4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2">
    <w:name w:val="Сетка таблицы13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2">
    <w:name w:val="Сетка таблицы2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2">
    <w:name w:val="Сетка таблицы11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2">
    <w:name w:val="Сетка таблицы3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2">
    <w:name w:val="Сетка таблицы12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2">
    <w:name w:val="Сетка таблицы52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2">
    <w:name w:val="Сетка таблицы14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2">
    <w:name w:val="Сетка таблицы15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2">
    <w:name w:val="Сетка таблицы16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2">
    <w:name w:val="Сетка таблицы22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2">
    <w:name w:val="Сетка таблицы112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2">
    <w:name w:val="Сетка таблицы32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2">
    <w:name w:val="Сетка таблицы122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2">
    <w:name w:val="Сетка таблицы4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12">
    <w:name w:val="Сетка таблицы13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2">
    <w:name w:val="Сетка таблицы21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12">
    <w:name w:val="Сетка таблицы11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12">
    <w:name w:val="Сетка таблицы3111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12">
    <w:name w:val="Сетка таблицы121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12">
    <w:name w:val="Сетка таблицы511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12">
    <w:name w:val="Сетка таблицы14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12">
    <w:name w:val="Сетка таблицы611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2">
    <w:name w:val="Сетка таблицы1511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2">
    <w:name w:val="Сетка таблицы9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2">
    <w:name w:val="Сетка таблицы24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2">
    <w:name w:val="Сетка таблицы114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2">
    <w:name w:val="Сетка таблицы34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12">
    <w:name w:val="Сетка таблицы124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12">
    <w:name w:val="Сетка таблицы4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12">
    <w:name w:val="Сетка таблицы13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12">
    <w:name w:val="Сетка таблицы21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12">
    <w:name w:val="Сетка таблицы11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12">
    <w:name w:val="Сетка таблицы313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12">
    <w:name w:val="Сетка таблицы121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12">
    <w:name w:val="Сетка таблицы53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12">
    <w:name w:val="Сетка таблицы14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12">
    <w:name w:val="Сетка таблицы63212"/>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12">
    <w:name w:val="Сетка таблицы153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12">
    <w:name w:val="Сетка таблицы7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12">
    <w:name w:val="Сетка таблицы16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2">
    <w:name w:val="Сетка таблицы22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12">
    <w:name w:val="Сетка таблицы112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12">
    <w:name w:val="Сетка таблицы32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12">
    <w:name w:val="Сетка таблицы122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12">
    <w:name w:val="Сетка таблицы4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12">
    <w:name w:val="Сетка таблицы1312212"/>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12">
    <w:name w:val="Сетка таблицы2112212"/>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11">
    <w:name w:val="Сетка таблицы11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11">
    <w:name w:val="Сетка таблицы31122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11">
    <w:name w:val="Сетка таблицы121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11">
    <w:name w:val="Сетка таблицы51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11">
    <w:name w:val="Сетка таблицы14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11">
    <w:name w:val="Сетка таблицы6122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11">
    <w:name w:val="Сетка таблицы15122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1">
    <w:name w:val="Сетка таблицы1110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1">
    <w:name w:val="Сетка таблицы12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1">
    <w:name w:val="Сетка таблицы13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71">
    <w:name w:val="Сетка таблицы1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1">
    <w:name w:val="Сетка таблицы3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71">
    <w:name w:val="Сетка таблицы12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1">
    <w:name w:val="Сетка таблицы16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1">
    <w:name w:val="Сетка таблицы22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1">
    <w:name w:val="Сетка таблицы112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1">
    <w:name w:val="Сетка таблицы32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1">
    <w:name w:val="Сетка таблицы122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61">
    <w:name w:val="Сетка таблицы13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1">
    <w:name w:val="Сетка таблицы11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1">
    <w:name w:val="Сетка таблицы3116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61">
    <w:name w:val="Сетка таблицы121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1">
    <w:name w:val="Сетка таблицы51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61">
    <w:name w:val="Сетка таблицы14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61">
    <w:name w:val="Сетка таблицы616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61">
    <w:name w:val="Сетка таблицы1516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41">
    <w:name w:val="Сетка таблицы17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1">
    <w:name w:val="Сетка таблицы2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41">
    <w:name w:val="Сетка таблицы1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41">
    <w:name w:val="Сетка таблицы12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1">
    <w:name w:val="Сетка таблицы4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41">
    <w:name w:val="Сетка таблицы13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41">
    <w:name w:val="Сетка таблицы1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41">
    <w:name w:val="Сетка таблицы3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41">
    <w:name w:val="Сетка таблицы12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1">
    <w:name w:val="Сетка таблицы5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41">
    <w:name w:val="Сетка таблицы14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41">
    <w:name w:val="Сетка таблицы6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41">
    <w:name w:val="Сетка таблицы15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41">
    <w:name w:val="Сетка таблицы16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1">
    <w:name w:val="Сетка таблицы22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41">
    <w:name w:val="Сетка таблицы112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1">
    <w:name w:val="Сетка таблицы32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1">
    <w:name w:val="Сетка таблицы122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1">
    <w:name w:val="Сетка таблицы4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41">
    <w:name w:val="Сетка таблицы13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1">
    <w:name w:val="Сетка таблицы21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1">
    <w:name w:val="Сетка таблицы11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41">
    <w:name w:val="Сетка таблицы3111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41">
    <w:name w:val="Сетка таблицы121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41">
    <w:name w:val="Сетка таблицы511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1">
    <w:name w:val="Сетка таблицы14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41">
    <w:name w:val="Сетка таблицы611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1">
    <w:name w:val="Сетка таблицы1511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41">
    <w:name w:val="Сетка таблицы9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1">
    <w:name w:val="Сетка таблицы18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1">
    <w:name w:val="Сетка таблицы24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41">
    <w:name w:val="Сетка таблицы114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1">
    <w:name w:val="Сетка таблицы34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41">
    <w:name w:val="Сетка таблицы124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41">
    <w:name w:val="Сетка таблицы4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41">
    <w:name w:val="Сетка таблицы13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1">
    <w:name w:val="Сетка таблицы21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41">
    <w:name w:val="Сетка таблицы11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1">
    <w:name w:val="Сетка таблицы313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41">
    <w:name w:val="Сетка таблицы121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1">
    <w:name w:val="Сетка таблицы53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41">
    <w:name w:val="Сетка таблицы14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41">
    <w:name w:val="Сетка таблицы63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41">
    <w:name w:val="Сетка таблицы153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1">
    <w:name w:val="Сетка таблицы7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41">
    <w:name w:val="Сетка таблицы16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1">
    <w:name w:val="Сетка таблицы22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41">
    <w:name w:val="Сетка таблицы112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41">
    <w:name w:val="Сетка таблицы32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41">
    <w:name w:val="Сетка таблицы122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1">
    <w:name w:val="Сетка таблицы4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41">
    <w:name w:val="Сетка таблицы13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41">
    <w:name w:val="Сетка таблицы21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41">
    <w:name w:val="Сетка таблицы11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41">
    <w:name w:val="Сетка таблицы31124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41">
    <w:name w:val="Сетка таблицы121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41">
    <w:name w:val="Сетка таблицы51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41">
    <w:name w:val="Сетка таблицы14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41">
    <w:name w:val="Сетка таблицы6124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41">
    <w:name w:val="Сетка таблицы15124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0">
    <w:name w:val="Сетка таблицы10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1">
    <w:name w:val="Сетка таблицы1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1">
    <w:name w:val="Сетка таблицы3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21">
    <w:name w:val="Сетка таблицы12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1">
    <w:name w:val="Сетка таблицы4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1">
    <w:name w:val="Сетка таблицы13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1">
    <w:name w:val="Сетка таблицы2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21">
    <w:name w:val="Сетка таблицы1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21">
    <w:name w:val="Сетка таблицы3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21">
    <w:name w:val="Сетка таблицы12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1">
    <w:name w:val="Сетка таблицы54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21">
    <w:name w:val="Сетка таблицы14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21">
    <w:name w:val="Сетка таблицы64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21">
    <w:name w:val="Сетка таблицы15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1">
    <w:name w:val="Сетка таблицы7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21">
    <w:name w:val="Сетка таблицы16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1">
    <w:name w:val="Сетка таблицы22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21">
    <w:name w:val="Сетка таблицы112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1">
    <w:name w:val="Сетка таблицы32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21">
    <w:name w:val="Сетка таблицы122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1">
    <w:name w:val="Сетка таблицы4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21">
    <w:name w:val="Сетка таблицы13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21">
    <w:name w:val="Сетка таблицы21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21">
    <w:name w:val="Сетка таблицы11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21">
    <w:name w:val="Сетка таблицы3113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1">
    <w:name w:val="Сетка таблицы121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21">
    <w:name w:val="Сетка таблицы513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21">
    <w:name w:val="Сетка таблицы14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21">
    <w:name w:val="Сетка таблицы613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21">
    <w:name w:val="Сетка таблицы1513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Сетка таблицы8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1">
    <w:name w:val="Сетка таблицы2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1">
    <w:name w:val="Сетка таблицы1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21">
    <w:name w:val="Сетка таблицы12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1">
    <w:name w:val="Сетка таблицы4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21">
    <w:name w:val="Сетка таблицы13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1">
    <w:name w:val="Сетка таблицы2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1">
    <w:name w:val="Сетка таблицы1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21">
    <w:name w:val="Сетка таблицы3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1">
    <w:name w:val="Сетка таблицы12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21">
    <w:name w:val="Сетка таблицы5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1">
    <w:name w:val="Сетка таблицы14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21">
    <w:name w:val="Сетка таблицы6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1">
    <w:name w:val="Сетка таблицы15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21">
    <w:name w:val="Сетка таблицы16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21">
    <w:name w:val="Сетка таблицы112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1">
    <w:name w:val="Сетка таблицы32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1">
    <w:name w:val="Сетка таблицы122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21">
    <w:name w:val="Сетка таблицы4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21">
    <w:name w:val="Сетка таблицы13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1">
    <w:name w:val="Сетка таблицы21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1">
    <w:name w:val="Сетка таблицы11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21">
    <w:name w:val="Сетка таблицы3111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21">
    <w:name w:val="Сетка таблицы121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21">
    <w:name w:val="Сетка таблицы511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21">
    <w:name w:val="Сетка таблицы14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21">
    <w:name w:val="Сетка таблицы611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21">
    <w:name w:val="Сетка таблицы1511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1">
    <w:name w:val="Сетка таблицы9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1">
    <w:name w:val="Сетка таблицы24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21">
    <w:name w:val="Сетка таблицы114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1">
    <w:name w:val="Сетка таблицы34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1">
    <w:name w:val="Сетка таблицы124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21">
    <w:name w:val="Сетка таблицы4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21">
    <w:name w:val="Сетка таблицы13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1">
    <w:name w:val="Сетка таблицы21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21">
    <w:name w:val="Сетка таблицы11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21">
    <w:name w:val="Сетка таблицы313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21">
    <w:name w:val="Сетка таблицы121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21">
    <w:name w:val="Сетка таблицы53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21">
    <w:name w:val="Сетка таблицы14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21">
    <w:name w:val="Сетка таблицы63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21">
    <w:name w:val="Сетка таблицы153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21">
    <w:name w:val="Сетка таблицы7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21">
    <w:name w:val="Сетка таблицы16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1">
    <w:name w:val="Сетка таблицы22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21">
    <w:name w:val="Сетка таблицы112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21">
    <w:name w:val="Сетка таблицы32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21">
    <w:name w:val="Сетка таблицы122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21">
    <w:name w:val="Сетка таблицы4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21">
    <w:name w:val="Сетка таблицы13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21">
    <w:name w:val="Сетка таблицы21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21">
    <w:name w:val="Сетка таблицы11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21">
    <w:name w:val="Сетка таблицы31121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1">
    <w:name w:val="Сетка таблицы121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21">
    <w:name w:val="Сетка таблицы51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21">
    <w:name w:val="Сетка таблицы14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21">
    <w:name w:val="Сетка таблицы61212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21">
    <w:name w:val="Сетка таблицы15121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1">
    <w:name w:val="Сетка таблицы116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1">
    <w:name w:val="Сетка таблицы36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21">
    <w:name w:val="Сетка таблицы126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21">
    <w:name w:val="Сетка таблицы13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21">
    <w:name w:val="Сетка таблицы21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21">
    <w:name w:val="Сетка таблицы11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21">
    <w:name w:val="Сетка таблицы315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21">
    <w:name w:val="Сетка таблицы121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21">
    <w:name w:val="Сетка таблицы55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1">
    <w:name w:val="Сетка таблицы14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21">
    <w:name w:val="Сетка таблицы65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21">
    <w:name w:val="Сетка таблицы155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21">
    <w:name w:val="Сетка таблицы7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21">
    <w:name w:val="Сетка таблицы16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1">
    <w:name w:val="Сетка таблицы22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21">
    <w:name w:val="Сетка таблицы112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21">
    <w:name w:val="Сетка таблицы32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21">
    <w:name w:val="Сетка таблицы122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1">
    <w:name w:val="Сетка таблицы4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21">
    <w:name w:val="Сетка таблицы13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21">
    <w:name w:val="Сетка таблицы21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21">
    <w:name w:val="Сетка таблицы11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21">
    <w:name w:val="Сетка таблицы3114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21">
    <w:name w:val="Сетка таблицы121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21">
    <w:name w:val="Сетка таблицы514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21">
    <w:name w:val="Сетка таблицы14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21">
    <w:name w:val="Сетка таблицы614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1">
    <w:name w:val="Сетка таблицы1514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1">
    <w:name w:val="Сетка таблицы8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21">
    <w:name w:val="Сетка таблицы17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1">
    <w:name w:val="Сетка таблицы2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21">
    <w:name w:val="Сетка таблицы1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1">
    <w:name w:val="Сетка таблицы3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21">
    <w:name w:val="Сетка таблицы12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21">
    <w:name w:val="Сетка таблицы4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21">
    <w:name w:val="Сетка таблицы13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21">
    <w:name w:val="Сетка таблицы2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1">
    <w:name w:val="Сетка таблицы1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21">
    <w:name w:val="Сетка таблицы3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21">
    <w:name w:val="Сетка таблицы12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21">
    <w:name w:val="Сетка таблицы5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21">
    <w:name w:val="Сетка таблицы14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1">
    <w:name w:val="Сетка таблицы6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21">
    <w:name w:val="Сетка таблицы15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21">
    <w:name w:val="Сетка таблицы16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1">
    <w:name w:val="Сетка таблицы22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21">
    <w:name w:val="Сетка таблицы112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1">
    <w:name w:val="Сетка таблицы32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122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21">
    <w:name w:val="Сетка таблицы4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21">
    <w:name w:val="Сетка таблицы13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21">
    <w:name w:val="Сетка таблицы21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1">
    <w:name w:val="Сетка таблицы11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21">
    <w:name w:val="Сетка таблицы3111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21">
    <w:name w:val="Сетка таблицы121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21">
    <w:name w:val="Сетка таблицы51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21">
    <w:name w:val="Сетка таблицы14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21">
    <w:name w:val="Сетка таблицы611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21">
    <w:name w:val="Сетка таблицы1511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1">
    <w:name w:val="Сетка таблицы9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21">
    <w:name w:val="Сетка таблицы18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1">
    <w:name w:val="Сетка таблицы24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21">
    <w:name w:val="Сетка таблицы114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1">
    <w:name w:val="Сетка таблицы34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21">
    <w:name w:val="Сетка таблицы124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21">
    <w:name w:val="Сетка таблицы4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21">
    <w:name w:val="Сетка таблицы13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21">
    <w:name w:val="Сетка таблицы21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21">
    <w:name w:val="Сетка таблицы11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21">
    <w:name w:val="Сетка таблицы313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21">
    <w:name w:val="Сетка таблицы121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21">
    <w:name w:val="Сетка таблицы53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21">
    <w:name w:val="Сетка таблицы14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21">
    <w:name w:val="Сетка таблицы63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21">
    <w:name w:val="Сетка таблицы153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21">
    <w:name w:val="Сетка таблицы7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21">
    <w:name w:val="Сетка таблицы16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1">
    <w:name w:val="Сетка таблицы22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21">
    <w:name w:val="Сетка таблицы112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21">
    <w:name w:val="Сетка таблицы32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21">
    <w:name w:val="Сетка таблицы122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21">
    <w:name w:val="Сетка таблицы4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21">
    <w:name w:val="Сетка таблицы13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21">
    <w:name w:val="Сетка таблицы21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21">
    <w:name w:val="Сетка таблицы11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21">
    <w:name w:val="Сетка таблицы311222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1">
    <w:name w:val="Сетка таблицы121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21">
    <w:name w:val="Сетка таблицы51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21">
    <w:name w:val="Сетка таблицы14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21">
    <w:name w:val="Сетка таблицы61222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21">
    <w:name w:val="Сетка таблицы151222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81">
    <w:name w:val="Сетка таблицы11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1">
    <w:name w:val="Сетка таблицы12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1">
    <w:name w:val="Сетка таблицы13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1">
    <w:name w:val="Сетка таблицы1119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1">
    <w:name w:val="Сетка таблицы318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81">
    <w:name w:val="Сетка таблицы121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1">
    <w:name w:val="Сетка таблицы14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1">
    <w:name w:val="Сетка таблицы158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1">
    <w:name w:val="Сетка таблицы112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1">
    <w:name w:val="Сетка таблицы32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71">
    <w:name w:val="Сетка таблицы122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71">
    <w:name w:val="Сетка таблицы13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71">
    <w:name w:val="Сетка таблицы11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71">
    <w:name w:val="Сетка таблицы3117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71">
    <w:name w:val="Сетка таблицы121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71">
    <w:name w:val="Сетка таблицы51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71">
    <w:name w:val="Сетка таблицы14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71">
    <w:name w:val="Сетка таблицы617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71">
    <w:name w:val="Сетка таблицы1517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8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1">
    <w:name w:val="Сетка таблицы17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1">
    <w:name w:val="Сетка таблицы2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51">
    <w:name w:val="Сетка таблицы1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1">
    <w:name w:val="Сетка таблицы3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51">
    <w:name w:val="Сетка таблицы12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51">
    <w:name w:val="Сетка таблицы4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1">
    <w:name w:val="Сетка таблицы13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51">
    <w:name w:val="Сетка таблицы1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51">
    <w:name w:val="Сетка таблицы3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51">
    <w:name w:val="Сетка таблицы12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1">
    <w:name w:val="Сетка таблицы5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1">
    <w:name w:val="Сетка таблицы14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51">
    <w:name w:val="Сетка таблицы6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51">
    <w:name w:val="Сетка таблицы15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51">
    <w:name w:val="Сетка таблицы16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1">
    <w:name w:val="Сетка таблицы112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51">
    <w:name w:val="Сетка таблицы32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1">
    <w:name w:val="Сетка таблицы122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51">
    <w:name w:val="Сетка таблицы4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51">
    <w:name w:val="Сетка таблицы13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1">
    <w:name w:val="Сетка таблицы21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51">
    <w:name w:val="Сетка таблицы11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51">
    <w:name w:val="Сетка таблицы3111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51">
    <w:name w:val="Сетка таблицы121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51">
    <w:name w:val="Сетка таблицы51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51">
    <w:name w:val="Сетка таблицы14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51">
    <w:name w:val="Сетка таблицы611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51">
    <w:name w:val="Сетка таблицы1511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1">
    <w:name w:val="Сетка таблицы9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1">
    <w:name w:val="Сетка таблицы18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1">
    <w:name w:val="Сетка таблицы24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51">
    <w:name w:val="Сетка таблицы114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51">
    <w:name w:val="Сетка таблицы34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51">
    <w:name w:val="Сетка таблицы124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51">
    <w:name w:val="Сетка таблицы4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51">
    <w:name w:val="Сетка таблицы13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51">
    <w:name w:val="Сетка таблицы21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1">
    <w:name w:val="Сетка таблицы11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51">
    <w:name w:val="Сетка таблицы313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51">
    <w:name w:val="Сетка таблицы121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51">
    <w:name w:val="Сетка таблицы53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51">
    <w:name w:val="Сетка таблицы14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51">
    <w:name w:val="Сетка таблицы63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51">
    <w:name w:val="Сетка таблицы153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51">
    <w:name w:val="Сетка таблицы7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51">
    <w:name w:val="Сетка таблицы16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51">
    <w:name w:val="Сетка таблицы22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51">
    <w:name w:val="Сетка таблицы112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51">
    <w:name w:val="Сетка таблицы32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51">
    <w:name w:val="Сетка таблицы122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1">
    <w:name w:val="Сетка таблицы4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51">
    <w:name w:val="Сетка таблицы13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51">
    <w:name w:val="Сетка таблицы21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51">
    <w:name w:val="Сетка таблицы11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51">
    <w:name w:val="Сетка таблицы31125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51">
    <w:name w:val="Сетка таблицы121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51">
    <w:name w:val="Сетка таблицы51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51">
    <w:name w:val="Сетка таблицы14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51">
    <w:name w:val="Сетка таблицы6125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51">
    <w:name w:val="Сетка таблицы15125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10">
    <w:name w:val="Сетка таблицы10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1">
    <w:name w:val="Сетка таблицы19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1">
    <w:name w:val="Сетка таблицы2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31">
    <w:name w:val="Сетка таблицы1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етка таблицы3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31">
    <w:name w:val="Сетка таблицы12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31">
    <w:name w:val="Сетка таблицы4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1">
    <w:name w:val="Сетка таблицы13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31">
    <w:name w:val="Сетка таблицы2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31">
    <w:name w:val="Сетка таблицы1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31">
    <w:name w:val="Сетка таблицы3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31">
    <w:name w:val="Сетка таблицы12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1">
    <w:name w:val="Сетка таблицы54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31">
    <w:name w:val="Сетка таблицы14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31">
    <w:name w:val="Сетка таблицы64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31">
    <w:name w:val="Сетка таблицы15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31">
    <w:name w:val="Сетка таблицы7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31">
    <w:name w:val="Сетка таблицы16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31">
    <w:name w:val="Сетка таблицы22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31">
    <w:name w:val="Сетка таблицы112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31">
    <w:name w:val="Сетка таблицы32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31">
    <w:name w:val="Сетка таблицы122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1">
    <w:name w:val="Сетка таблицы4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31">
    <w:name w:val="Сетка таблицы13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31">
    <w:name w:val="Сетка таблицы21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31">
    <w:name w:val="Сетка таблицы11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31">
    <w:name w:val="Сетка таблицы3113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31">
    <w:name w:val="Сетка таблицы121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31">
    <w:name w:val="Сетка таблицы51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31">
    <w:name w:val="Сетка таблицы14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31">
    <w:name w:val="Сетка таблицы613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31">
    <w:name w:val="Сетка таблицы1513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1">
    <w:name w:val="Сетка таблицы8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31">
    <w:name w:val="Сетка таблицы17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1">
    <w:name w:val="Сетка таблицы2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31">
    <w:name w:val="Сетка таблицы1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31">
    <w:name w:val="Сетка таблицы12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31">
    <w:name w:val="Сетка таблицы4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31">
    <w:name w:val="Сетка таблицы13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1">
    <w:name w:val="Сетка таблицы2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31">
    <w:name w:val="Сетка таблицы1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31">
    <w:name w:val="Сетка таблицы3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31">
    <w:name w:val="Сетка таблицы12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31">
    <w:name w:val="Сетка таблицы5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31">
    <w:name w:val="Сетка таблицы14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31">
    <w:name w:val="Сетка таблицы6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31">
    <w:name w:val="Сетка таблицы15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31">
    <w:name w:val="Сетка таблицы16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31">
    <w:name w:val="Сетка таблицы22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31">
    <w:name w:val="Сетка таблицы112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31">
    <w:name w:val="Сетка таблицы32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31">
    <w:name w:val="Сетка таблицы122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1">
    <w:name w:val="Сетка таблицы4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31">
    <w:name w:val="Сетка таблицы13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31">
    <w:name w:val="Сетка таблицы21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1">
    <w:name w:val="Сетка таблицы11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31">
    <w:name w:val="Сетка таблицы3111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31">
    <w:name w:val="Сетка таблицы121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31">
    <w:name w:val="Сетка таблицы51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31">
    <w:name w:val="Сетка таблицы14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31">
    <w:name w:val="Сетка таблицы611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31">
    <w:name w:val="Сетка таблицы1511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31">
    <w:name w:val="Сетка таблицы9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31">
    <w:name w:val="Сетка таблицы18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31">
    <w:name w:val="Сетка таблицы24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31">
    <w:name w:val="Сетка таблицы114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1">
    <w:name w:val="Сетка таблицы34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31">
    <w:name w:val="Сетка таблицы124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31">
    <w:name w:val="Сетка таблицы4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31">
    <w:name w:val="Сетка таблицы13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31">
    <w:name w:val="Сетка таблицы21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31">
    <w:name w:val="Сетка таблицы11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31">
    <w:name w:val="Сетка таблицы313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31">
    <w:name w:val="Сетка таблицы121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31">
    <w:name w:val="Сетка таблицы53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31">
    <w:name w:val="Сетка таблицы14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31">
    <w:name w:val="Сетка таблицы63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31">
    <w:name w:val="Сетка таблицы153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31">
    <w:name w:val="Сетка таблицы7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31">
    <w:name w:val="Сетка таблицы16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31">
    <w:name w:val="Сетка таблицы22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31">
    <w:name w:val="Сетка таблицы112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31">
    <w:name w:val="Сетка таблицы32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31">
    <w:name w:val="Сетка таблицы122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31">
    <w:name w:val="Сетка таблицы4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31">
    <w:name w:val="Сетка таблицы13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31">
    <w:name w:val="Сетка таблицы21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31">
    <w:name w:val="Сетка таблицы11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31">
    <w:name w:val="Сетка таблицы31121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31">
    <w:name w:val="Сетка таблицы121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31">
    <w:name w:val="Сетка таблицы51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31">
    <w:name w:val="Сетка таблицы14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31">
    <w:name w:val="Сетка таблицы61213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31">
    <w:name w:val="Сетка таблицы15121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1">
    <w:name w:val="Сетка таблицы20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1">
    <w:name w:val="Сетка таблицы26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31">
    <w:name w:val="Сетка таблицы116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1">
    <w:name w:val="Сетка таблицы36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31">
    <w:name w:val="Сетка таблицы126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31">
    <w:name w:val="Сетка таблицы4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31">
    <w:name w:val="Сетка таблицы13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31">
    <w:name w:val="Сетка таблицы21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31">
    <w:name w:val="Сетка таблицы11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31">
    <w:name w:val="Сетка таблицы315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31">
    <w:name w:val="Сетка таблицы121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31">
    <w:name w:val="Сетка таблицы55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31">
    <w:name w:val="Сетка таблицы14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31">
    <w:name w:val="Сетка таблицы65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31">
    <w:name w:val="Сетка таблицы155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31">
    <w:name w:val="Сетка таблицы7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31">
    <w:name w:val="Сетка таблицы16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31">
    <w:name w:val="Сетка таблицы22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31">
    <w:name w:val="Сетка таблицы112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31">
    <w:name w:val="Сетка таблицы32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31">
    <w:name w:val="Сетка таблицы122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31">
    <w:name w:val="Сетка таблицы4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31">
    <w:name w:val="Сетка таблицы13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31">
    <w:name w:val="Сетка таблицы21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31">
    <w:name w:val="Сетка таблицы11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31">
    <w:name w:val="Сетка таблицы3114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31">
    <w:name w:val="Сетка таблицы121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31">
    <w:name w:val="Сетка таблицы514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31">
    <w:name w:val="Сетка таблицы14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31">
    <w:name w:val="Сетка таблицы614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31">
    <w:name w:val="Сетка таблицы1514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31">
    <w:name w:val="Сетка таблицы8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31">
    <w:name w:val="Сетка таблицы17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31">
    <w:name w:val="Сетка таблицы2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31">
    <w:name w:val="Сетка таблицы1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31">
    <w:name w:val="Сетка таблицы3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31">
    <w:name w:val="Сетка таблицы12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31">
    <w:name w:val="Сетка таблицы4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31">
    <w:name w:val="Сетка таблицы13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31">
    <w:name w:val="Сетка таблицы2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31">
    <w:name w:val="Сетка таблицы1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31">
    <w:name w:val="Сетка таблицы3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31">
    <w:name w:val="Сетка таблицы12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31">
    <w:name w:val="Сетка таблицы5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31">
    <w:name w:val="Сетка таблицы14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1">
    <w:name w:val="Сетка таблицы6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31">
    <w:name w:val="Сетка таблицы15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31">
    <w:name w:val="Сетка таблицы16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31">
    <w:name w:val="Сетка таблицы22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31">
    <w:name w:val="Сетка таблицы112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31">
    <w:name w:val="Сетка таблицы32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1">
    <w:name w:val="Сетка таблицы122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31">
    <w:name w:val="Сетка таблицы4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231">
    <w:name w:val="Сетка таблицы13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31">
    <w:name w:val="Сетка таблицы21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31">
    <w:name w:val="Сетка таблицы11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31">
    <w:name w:val="Сетка таблицы3111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231">
    <w:name w:val="Сетка таблицы121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31">
    <w:name w:val="Сетка таблицы511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231">
    <w:name w:val="Сетка таблицы14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231">
    <w:name w:val="Сетка таблицы611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31">
    <w:name w:val="Сетка таблицы1511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31">
    <w:name w:val="Сетка таблицы9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31">
    <w:name w:val="Сетка таблицы18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31">
    <w:name w:val="Сетка таблицы24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31">
    <w:name w:val="Сетка таблицы114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31">
    <w:name w:val="Сетка таблицы34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31">
    <w:name w:val="Сетка таблицы124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31">
    <w:name w:val="Сетка таблицы4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231">
    <w:name w:val="Сетка таблицы13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31">
    <w:name w:val="Сетка таблицы21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231">
    <w:name w:val="Сетка таблицы11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31">
    <w:name w:val="Сетка таблицы313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231">
    <w:name w:val="Сетка таблицы121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31">
    <w:name w:val="Сетка таблицы53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31">
    <w:name w:val="Сетка таблицы14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31">
    <w:name w:val="Сетка таблицы63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231">
    <w:name w:val="Сетка таблицы153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31">
    <w:name w:val="Сетка таблицы7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231">
    <w:name w:val="Сетка таблицы16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31">
    <w:name w:val="Сетка таблицы22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31">
    <w:name w:val="Сетка таблицы112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31">
    <w:name w:val="Сетка таблицы32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31">
    <w:name w:val="Сетка таблицы122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31">
    <w:name w:val="Сетка таблицы4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231">
    <w:name w:val="Сетка таблицы13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31">
    <w:name w:val="Сетка таблицы21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31">
    <w:name w:val="Сетка таблицы11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31">
    <w:name w:val="Сетка таблицы311223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31">
    <w:name w:val="Сетка таблицы121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31">
    <w:name w:val="Сетка таблицы51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31">
    <w:name w:val="Сетка таблицы14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231">
    <w:name w:val="Сетка таблицы61223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31">
    <w:name w:val="Сетка таблицы151223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1">
    <w:name w:val="Сетка таблицы117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1">
    <w:name w:val="Сетка таблицы118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1">
    <w:name w:val="Сетка таблицы37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11">
    <w:name w:val="Сетка таблицы127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1">
    <w:name w:val="Сетка таблицы4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11">
    <w:name w:val="Сетка таблицы13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1">
    <w:name w:val="Сетка таблицы21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11">
    <w:name w:val="Сетка таблицы11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11">
    <w:name w:val="Сетка таблицы316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11">
    <w:name w:val="Сетка таблицы121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1">
    <w:name w:val="Сетка таблицы56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11">
    <w:name w:val="Сетка таблицы14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11">
    <w:name w:val="Сетка таблицы66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11">
    <w:name w:val="Сетка таблицы156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11">
    <w:name w:val="Сетка таблицы7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11">
    <w:name w:val="Сетка таблицы16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1">
    <w:name w:val="Сетка таблицы22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11">
    <w:name w:val="Сетка таблицы112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11">
    <w:name w:val="Сетка таблицы32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11">
    <w:name w:val="Сетка таблицы122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1">
    <w:name w:val="Сетка таблицы4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511">
    <w:name w:val="Сетка таблицы13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1">
    <w:name w:val="Сетка таблицы21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511">
    <w:name w:val="Сетка таблицы11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11">
    <w:name w:val="Сетка таблицы3115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11">
    <w:name w:val="Сетка таблицы121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11">
    <w:name w:val="Сетка таблицы515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1">
    <w:name w:val="Сетка таблицы14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11">
    <w:name w:val="Сетка таблицы615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511">
    <w:name w:val="Сетка таблицы1515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1">
    <w:name w:val="Сетка таблицы8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11">
    <w:name w:val="Сетка таблицы17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1">
    <w:name w:val="Сетка таблицы2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11">
    <w:name w:val="Сетка таблицы1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311">
    <w:name w:val="Сетка таблицы12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11">
    <w:name w:val="Сетка таблицы4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11">
    <w:name w:val="Сетка таблицы13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1">
    <w:name w:val="Сетка таблицы2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311">
    <w:name w:val="Сетка таблицы1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311">
    <w:name w:val="Сетка таблицы3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311">
    <w:name w:val="Сетка таблицы12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11">
    <w:name w:val="Сетка таблицы5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1">
    <w:name w:val="Сетка таблицы14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311">
    <w:name w:val="Сетка таблицы6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311">
    <w:name w:val="Сетка таблицы15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311">
    <w:name w:val="Сетка таблицы16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1">
    <w:name w:val="Сетка таблицы22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311">
    <w:name w:val="Сетка таблицы112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1">
    <w:name w:val="Сетка таблицы32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1">
    <w:name w:val="Сетка таблицы122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311">
    <w:name w:val="Сетка таблицы4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311">
    <w:name w:val="Сетка таблицы13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311">
    <w:name w:val="Сетка таблицы21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1">
    <w:name w:val="Сетка таблицы11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11">
    <w:name w:val="Сетка таблицы3111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311">
    <w:name w:val="Сетка таблицы121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311">
    <w:name w:val="Сетка таблицы51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11">
    <w:name w:val="Сетка таблицы14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311">
    <w:name w:val="Сетка таблицы611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311">
    <w:name w:val="Сетка таблицы1511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11">
    <w:name w:val="Сетка таблицы9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11">
    <w:name w:val="Сетка таблицы18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11">
    <w:name w:val="Сетка таблицы24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11">
    <w:name w:val="Сетка таблицы114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1">
    <w:name w:val="Сетка таблицы34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311">
    <w:name w:val="Сетка таблицы124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11">
    <w:name w:val="Сетка таблицы4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11">
    <w:name w:val="Сетка таблицы13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11">
    <w:name w:val="Сетка таблицы21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311">
    <w:name w:val="Сетка таблицы11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311">
    <w:name w:val="Сетка таблицы313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11">
    <w:name w:val="Сетка таблицы121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311">
    <w:name w:val="Сетка таблицы53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311">
    <w:name w:val="Сетка таблицы14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311">
    <w:name w:val="Сетка таблицы63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311">
    <w:name w:val="Сетка таблицы153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11">
    <w:name w:val="Сетка таблицы7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311">
    <w:name w:val="Сетка таблицы16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1">
    <w:name w:val="Сетка таблицы22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311">
    <w:name w:val="Сетка таблицы112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311">
    <w:name w:val="Сетка таблицы32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311">
    <w:name w:val="Сетка таблицы122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11">
    <w:name w:val="Сетка таблицы4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311">
    <w:name w:val="Сетка таблицы13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311">
    <w:name w:val="Сетка таблицы21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311">
    <w:name w:val="Сетка таблицы11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311">
    <w:name w:val="Сетка таблицы31123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11">
    <w:name w:val="Сетка таблицы121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311">
    <w:name w:val="Сетка таблицы51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311">
    <w:name w:val="Сетка таблицы14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311">
    <w:name w:val="Сетка таблицы6123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311">
    <w:name w:val="Сетка таблицы15123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1">
    <w:name w:val="Сетка таблицы2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1">
    <w:name w:val="Сетка таблицы1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1">
    <w:name w:val="Сетка таблицы3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11">
    <w:name w:val="Сетка таблицы12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11">
    <w:name w:val="Сетка таблицы4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111">
    <w:name w:val="Сетка таблицы13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11">
    <w:name w:val="Сетка таблицы2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11">
    <w:name w:val="Сетка таблицы1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11">
    <w:name w:val="Сетка таблицы3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4111">
    <w:name w:val="Сетка таблицы12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11">
    <w:name w:val="Сетка таблицы54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111">
    <w:name w:val="Сетка таблицы14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11">
    <w:name w:val="Сетка таблицы64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111">
    <w:name w:val="Сетка таблицы15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11">
    <w:name w:val="Сетка таблицы7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111">
    <w:name w:val="Сетка таблицы16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1">
    <w:name w:val="Сетка таблицы22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111">
    <w:name w:val="Сетка таблицы112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1">
    <w:name w:val="Сетка таблицы32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111">
    <w:name w:val="Сетка таблицы122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11">
    <w:name w:val="Сетка таблицы4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111">
    <w:name w:val="Сетка таблицы13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11">
    <w:name w:val="Сетка таблицы21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111">
    <w:name w:val="Сетка таблицы11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11">
    <w:name w:val="Сетка таблицы3113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111">
    <w:name w:val="Сетка таблицы121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11">
    <w:name w:val="Сетка таблицы51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3111">
    <w:name w:val="Сетка таблицы14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11">
    <w:name w:val="Сетка таблицы613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3111">
    <w:name w:val="Сетка таблицы1513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1">
    <w:name w:val="Сетка таблицы17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1">
    <w:name w:val="Сетка таблицы2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1">
    <w:name w:val="Сетка таблицы1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1111">
    <w:name w:val="Сетка таблицы12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1">
    <w:name w:val="Сетка таблицы13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1">
    <w:name w:val="Сетка таблицы2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11">
    <w:name w:val="Сетка таблицы1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11">
    <w:name w:val="Сетка таблицы3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111">
    <w:name w:val="Сетка таблицы12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1">
    <w:name w:val="Сетка таблицы5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1">
    <w:name w:val="Сетка таблицы14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11">
    <w:name w:val="Сетка таблицы6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1">
    <w:name w:val="Сетка таблицы15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11">
    <w:name w:val="Сетка таблицы16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1">
    <w:name w:val="Сетка таблицы22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111">
    <w:name w:val="Сетка таблицы112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1">
    <w:name w:val="Сетка таблицы32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111">
    <w:name w:val="Сетка таблицы122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11">
    <w:name w:val="Сетка таблицы4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111">
    <w:name w:val="Сетка таблицы13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11">
    <w:name w:val="Сетка таблицы21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11">
    <w:name w:val="Сетка таблицы11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11">
    <w:name w:val="Сетка таблицы3111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1111">
    <w:name w:val="Сетка таблицы121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11">
    <w:name w:val="Сетка таблицы51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1">
    <w:name w:val="Сетка таблицы14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111">
    <w:name w:val="Сетка таблицы1511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1">
    <w:name w:val="Сетка таблицы9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1">
    <w:name w:val="Сетка таблицы18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11">
    <w:name w:val="Сетка таблицы24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11">
    <w:name w:val="Сетка таблицы114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1">
    <w:name w:val="Сетка таблицы34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111">
    <w:name w:val="Сетка таблицы124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1">
    <w:name w:val="Сетка таблицы4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111">
    <w:name w:val="Сетка таблицы13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11">
    <w:name w:val="Сетка таблицы21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111">
    <w:name w:val="Сетка таблицы11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11">
    <w:name w:val="Сетка таблицы313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1111">
    <w:name w:val="Сетка таблицы121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1">
    <w:name w:val="Сетка таблицы53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1">
    <w:name w:val="Сетка таблицы14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11">
    <w:name w:val="Сетка таблицы63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111">
    <w:name w:val="Сетка таблицы153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1">
    <w:name w:val="Сетка таблицы7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111">
    <w:name w:val="Сетка таблицы16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1">
    <w:name w:val="Сетка таблицы22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111">
    <w:name w:val="Сетка таблицы112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11">
    <w:name w:val="Сетка таблицы32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1111">
    <w:name w:val="Сетка таблицы122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1">
    <w:name w:val="Сетка таблицы4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1111">
    <w:name w:val="Сетка таблицы13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1">
    <w:name w:val="Сетка таблицы21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1111">
    <w:name w:val="Сетка таблицы11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11">
    <w:name w:val="Сетка таблицы31121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111">
    <w:name w:val="Сетка таблицы121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11">
    <w:name w:val="Сетка таблицы51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110">
    <w:name w:val="Сетка таблицы14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1111">
    <w:name w:val="Сетка таблицы6121111"/>
    <w:rsid w:val="006D49F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11">
    <w:name w:val="Сетка таблицы15121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1">
    <w:name w:val="Сетка таблицы26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1">
    <w:name w:val="Сетка таблицы116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1">
    <w:name w:val="Сетка таблицы36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111">
    <w:name w:val="Сетка таблицы126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111">
    <w:name w:val="Сетка таблицы13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11">
    <w:name w:val="Сетка таблицы21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11">
    <w:name w:val="Сетка таблицы11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111">
    <w:name w:val="Сетка таблицы315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5111">
    <w:name w:val="Сетка таблицы121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11">
    <w:name w:val="Сетка таблицы55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1">
    <w:name w:val="Сетка таблицы14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11">
    <w:name w:val="Сетка таблицы65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111">
    <w:name w:val="Сетка таблицы155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11">
    <w:name w:val="Сетка таблицы7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111">
    <w:name w:val="Сетка таблицы16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1">
    <w:name w:val="Сетка таблицы22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111">
    <w:name w:val="Сетка таблицы112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11">
    <w:name w:val="Сетка таблицы32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4111">
    <w:name w:val="Сетка таблицы122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1">
    <w:name w:val="Сетка таблицы4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4111">
    <w:name w:val="Сетка таблицы13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11">
    <w:name w:val="Сетка таблицы21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4111">
    <w:name w:val="Сетка таблицы11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111">
    <w:name w:val="Сетка таблицы3114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11">
    <w:name w:val="Сетка таблицы121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11">
    <w:name w:val="Сетка таблицы514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4111">
    <w:name w:val="Сетка таблицы14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111">
    <w:name w:val="Сетка таблицы614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1">
    <w:name w:val="Сетка таблицы1514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Сетка таблицы8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1">
    <w:name w:val="Сетка таблицы23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11">
    <w:name w:val="Сетка таблицы113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1">
    <w:name w:val="Сетка таблицы33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111">
    <w:name w:val="Сетка таблицы123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11">
    <w:name w:val="Сетка таблицы4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111">
    <w:name w:val="Сетка таблицы13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11">
    <w:name w:val="Сетка таблицы21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111">
    <w:name w:val="Сетка таблицы11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111">
    <w:name w:val="Сетка таблицы3122111"/>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111">
    <w:name w:val="Сетка таблицы121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111">
    <w:name w:val="Сетка таблицы522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2111">
    <w:name w:val="Сетка таблицы14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1">
    <w:name w:val="Сетка таблицы622111"/>
    <w:rsid w:val="006D49F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111">
    <w:name w:val="Сетка таблицы1522111"/>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uiPriority w:val="9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2111">
    <w:name w:val="Сетка таблицы1612111"/>
    <w:uiPriority w:val="9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1">
    <w:name w:val="Сетка таблицы2212111"/>
    <w:uiPriority w:val="9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111">
    <w:name w:val="Сетка таблицы11212111"/>
    <w:uiPriority w:val="99"/>
    <w:rsid w:val="006D49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1">
    <w:name w:val="Сетка таблицы3212111"/>
    <w:uiPriority w:val="99"/>
    <w:rsid w:val="006D49F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51238">
      <w:bodyDiv w:val="1"/>
      <w:marLeft w:val="0"/>
      <w:marRight w:val="0"/>
      <w:marTop w:val="0"/>
      <w:marBottom w:val="0"/>
      <w:divBdr>
        <w:top w:val="none" w:sz="0" w:space="0" w:color="auto"/>
        <w:left w:val="none" w:sz="0" w:space="0" w:color="auto"/>
        <w:bottom w:val="none" w:sz="0" w:space="0" w:color="auto"/>
        <w:right w:val="none" w:sz="0" w:space="0" w:color="auto"/>
      </w:divBdr>
    </w:div>
    <w:div w:id="39862858">
      <w:bodyDiv w:val="1"/>
      <w:marLeft w:val="0"/>
      <w:marRight w:val="0"/>
      <w:marTop w:val="0"/>
      <w:marBottom w:val="0"/>
      <w:divBdr>
        <w:top w:val="none" w:sz="0" w:space="0" w:color="auto"/>
        <w:left w:val="none" w:sz="0" w:space="0" w:color="auto"/>
        <w:bottom w:val="none" w:sz="0" w:space="0" w:color="auto"/>
        <w:right w:val="none" w:sz="0" w:space="0" w:color="auto"/>
      </w:divBdr>
    </w:div>
    <w:div w:id="39867851">
      <w:bodyDiv w:val="1"/>
      <w:marLeft w:val="0"/>
      <w:marRight w:val="0"/>
      <w:marTop w:val="0"/>
      <w:marBottom w:val="0"/>
      <w:divBdr>
        <w:top w:val="none" w:sz="0" w:space="0" w:color="auto"/>
        <w:left w:val="none" w:sz="0" w:space="0" w:color="auto"/>
        <w:bottom w:val="none" w:sz="0" w:space="0" w:color="auto"/>
        <w:right w:val="none" w:sz="0" w:space="0" w:color="auto"/>
      </w:divBdr>
    </w:div>
    <w:div w:id="46271068">
      <w:bodyDiv w:val="1"/>
      <w:marLeft w:val="0"/>
      <w:marRight w:val="0"/>
      <w:marTop w:val="0"/>
      <w:marBottom w:val="0"/>
      <w:divBdr>
        <w:top w:val="none" w:sz="0" w:space="0" w:color="auto"/>
        <w:left w:val="none" w:sz="0" w:space="0" w:color="auto"/>
        <w:bottom w:val="none" w:sz="0" w:space="0" w:color="auto"/>
        <w:right w:val="none" w:sz="0" w:space="0" w:color="auto"/>
      </w:divBdr>
    </w:div>
    <w:div w:id="51926903">
      <w:bodyDiv w:val="1"/>
      <w:marLeft w:val="0"/>
      <w:marRight w:val="0"/>
      <w:marTop w:val="0"/>
      <w:marBottom w:val="0"/>
      <w:divBdr>
        <w:top w:val="none" w:sz="0" w:space="0" w:color="auto"/>
        <w:left w:val="none" w:sz="0" w:space="0" w:color="auto"/>
        <w:bottom w:val="none" w:sz="0" w:space="0" w:color="auto"/>
        <w:right w:val="none" w:sz="0" w:space="0" w:color="auto"/>
      </w:divBdr>
    </w:div>
    <w:div w:id="55250808">
      <w:bodyDiv w:val="1"/>
      <w:marLeft w:val="0"/>
      <w:marRight w:val="0"/>
      <w:marTop w:val="0"/>
      <w:marBottom w:val="0"/>
      <w:divBdr>
        <w:top w:val="none" w:sz="0" w:space="0" w:color="auto"/>
        <w:left w:val="none" w:sz="0" w:space="0" w:color="auto"/>
        <w:bottom w:val="none" w:sz="0" w:space="0" w:color="auto"/>
        <w:right w:val="none" w:sz="0" w:space="0" w:color="auto"/>
      </w:divBdr>
    </w:div>
    <w:div w:id="56321599">
      <w:bodyDiv w:val="1"/>
      <w:marLeft w:val="0"/>
      <w:marRight w:val="0"/>
      <w:marTop w:val="0"/>
      <w:marBottom w:val="0"/>
      <w:divBdr>
        <w:top w:val="none" w:sz="0" w:space="0" w:color="auto"/>
        <w:left w:val="none" w:sz="0" w:space="0" w:color="auto"/>
        <w:bottom w:val="none" w:sz="0" w:space="0" w:color="auto"/>
        <w:right w:val="none" w:sz="0" w:space="0" w:color="auto"/>
      </w:divBdr>
    </w:div>
    <w:div w:id="65692999">
      <w:bodyDiv w:val="1"/>
      <w:marLeft w:val="0"/>
      <w:marRight w:val="0"/>
      <w:marTop w:val="0"/>
      <w:marBottom w:val="0"/>
      <w:divBdr>
        <w:top w:val="none" w:sz="0" w:space="0" w:color="auto"/>
        <w:left w:val="none" w:sz="0" w:space="0" w:color="auto"/>
        <w:bottom w:val="none" w:sz="0" w:space="0" w:color="auto"/>
        <w:right w:val="none" w:sz="0" w:space="0" w:color="auto"/>
      </w:divBdr>
    </w:div>
    <w:div w:id="71510539">
      <w:bodyDiv w:val="1"/>
      <w:marLeft w:val="0"/>
      <w:marRight w:val="0"/>
      <w:marTop w:val="0"/>
      <w:marBottom w:val="0"/>
      <w:divBdr>
        <w:top w:val="none" w:sz="0" w:space="0" w:color="auto"/>
        <w:left w:val="none" w:sz="0" w:space="0" w:color="auto"/>
        <w:bottom w:val="none" w:sz="0" w:space="0" w:color="auto"/>
        <w:right w:val="none" w:sz="0" w:space="0" w:color="auto"/>
      </w:divBdr>
    </w:div>
    <w:div w:id="76481524">
      <w:bodyDiv w:val="1"/>
      <w:marLeft w:val="0"/>
      <w:marRight w:val="0"/>
      <w:marTop w:val="0"/>
      <w:marBottom w:val="0"/>
      <w:divBdr>
        <w:top w:val="none" w:sz="0" w:space="0" w:color="auto"/>
        <w:left w:val="none" w:sz="0" w:space="0" w:color="auto"/>
        <w:bottom w:val="none" w:sz="0" w:space="0" w:color="auto"/>
        <w:right w:val="none" w:sz="0" w:space="0" w:color="auto"/>
      </w:divBdr>
    </w:div>
    <w:div w:id="88083791">
      <w:bodyDiv w:val="1"/>
      <w:marLeft w:val="0"/>
      <w:marRight w:val="0"/>
      <w:marTop w:val="0"/>
      <w:marBottom w:val="0"/>
      <w:divBdr>
        <w:top w:val="none" w:sz="0" w:space="0" w:color="auto"/>
        <w:left w:val="none" w:sz="0" w:space="0" w:color="auto"/>
        <w:bottom w:val="none" w:sz="0" w:space="0" w:color="auto"/>
        <w:right w:val="none" w:sz="0" w:space="0" w:color="auto"/>
      </w:divBdr>
    </w:div>
    <w:div w:id="88623999">
      <w:bodyDiv w:val="1"/>
      <w:marLeft w:val="0"/>
      <w:marRight w:val="0"/>
      <w:marTop w:val="0"/>
      <w:marBottom w:val="0"/>
      <w:divBdr>
        <w:top w:val="none" w:sz="0" w:space="0" w:color="auto"/>
        <w:left w:val="none" w:sz="0" w:space="0" w:color="auto"/>
        <w:bottom w:val="none" w:sz="0" w:space="0" w:color="auto"/>
        <w:right w:val="none" w:sz="0" w:space="0" w:color="auto"/>
      </w:divBdr>
    </w:div>
    <w:div w:id="91707586">
      <w:bodyDiv w:val="1"/>
      <w:marLeft w:val="0"/>
      <w:marRight w:val="0"/>
      <w:marTop w:val="0"/>
      <w:marBottom w:val="0"/>
      <w:divBdr>
        <w:top w:val="none" w:sz="0" w:space="0" w:color="auto"/>
        <w:left w:val="none" w:sz="0" w:space="0" w:color="auto"/>
        <w:bottom w:val="none" w:sz="0" w:space="0" w:color="auto"/>
        <w:right w:val="none" w:sz="0" w:space="0" w:color="auto"/>
      </w:divBdr>
    </w:div>
    <w:div w:id="93594250">
      <w:bodyDiv w:val="1"/>
      <w:marLeft w:val="0"/>
      <w:marRight w:val="0"/>
      <w:marTop w:val="0"/>
      <w:marBottom w:val="0"/>
      <w:divBdr>
        <w:top w:val="none" w:sz="0" w:space="0" w:color="auto"/>
        <w:left w:val="none" w:sz="0" w:space="0" w:color="auto"/>
        <w:bottom w:val="none" w:sz="0" w:space="0" w:color="auto"/>
        <w:right w:val="none" w:sz="0" w:space="0" w:color="auto"/>
      </w:divBdr>
    </w:div>
    <w:div w:id="97143343">
      <w:bodyDiv w:val="1"/>
      <w:marLeft w:val="0"/>
      <w:marRight w:val="0"/>
      <w:marTop w:val="0"/>
      <w:marBottom w:val="0"/>
      <w:divBdr>
        <w:top w:val="none" w:sz="0" w:space="0" w:color="auto"/>
        <w:left w:val="none" w:sz="0" w:space="0" w:color="auto"/>
        <w:bottom w:val="none" w:sz="0" w:space="0" w:color="auto"/>
        <w:right w:val="none" w:sz="0" w:space="0" w:color="auto"/>
      </w:divBdr>
    </w:div>
    <w:div w:id="97338182">
      <w:bodyDiv w:val="1"/>
      <w:marLeft w:val="0"/>
      <w:marRight w:val="0"/>
      <w:marTop w:val="0"/>
      <w:marBottom w:val="0"/>
      <w:divBdr>
        <w:top w:val="none" w:sz="0" w:space="0" w:color="auto"/>
        <w:left w:val="none" w:sz="0" w:space="0" w:color="auto"/>
        <w:bottom w:val="none" w:sz="0" w:space="0" w:color="auto"/>
        <w:right w:val="none" w:sz="0" w:space="0" w:color="auto"/>
      </w:divBdr>
    </w:div>
    <w:div w:id="116681785">
      <w:bodyDiv w:val="1"/>
      <w:marLeft w:val="0"/>
      <w:marRight w:val="0"/>
      <w:marTop w:val="0"/>
      <w:marBottom w:val="0"/>
      <w:divBdr>
        <w:top w:val="none" w:sz="0" w:space="0" w:color="auto"/>
        <w:left w:val="none" w:sz="0" w:space="0" w:color="auto"/>
        <w:bottom w:val="none" w:sz="0" w:space="0" w:color="auto"/>
        <w:right w:val="none" w:sz="0" w:space="0" w:color="auto"/>
      </w:divBdr>
    </w:div>
    <w:div w:id="117797515">
      <w:bodyDiv w:val="1"/>
      <w:marLeft w:val="0"/>
      <w:marRight w:val="0"/>
      <w:marTop w:val="0"/>
      <w:marBottom w:val="0"/>
      <w:divBdr>
        <w:top w:val="none" w:sz="0" w:space="0" w:color="auto"/>
        <w:left w:val="none" w:sz="0" w:space="0" w:color="auto"/>
        <w:bottom w:val="none" w:sz="0" w:space="0" w:color="auto"/>
        <w:right w:val="none" w:sz="0" w:space="0" w:color="auto"/>
      </w:divBdr>
    </w:div>
    <w:div w:id="122845184">
      <w:bodyDiv w:val="1"/>
      <w:marLeft w:val="0"/>
      <w:marRight w:val="0"/>
      <w:marTop w:val="0"/>
      <w:marBottom w:val="0"/>
      <w:divBdr>
        <w:top w:val="none" w:sz="0" w:space="0" w:color="auto"/>
        <w:left w:val="none" w:sz="0" w:space="0" w:color="auto"/>
        <w:bottom w:val="none" w:sz="0" w:space="0" w:color="auto"/>
        <w:right w:val="none" w:sz="0" w:space="0" w:color="auto"/>
      </w:divBdr>
    </w:div>
    <w:div w:id="127167942">
      <w:bodyDiv w:val="1"/>
      <w:marLeft w:val="0"/>
      <w:marRight w:val="0"/>
      <w:marTop w:val="0"/>
      <w:marBottom w:val="0"/>
      <w:divBdr>
        <w:top w:val="none" w:sz="0" w:space="0" w:color="auto"/>
        <w:left w:val="none" w:sz="0" w:space="0" w:color="auto"/>
        <w:bottom w:val="none" w:sz="0" w:space="0" w:color="auto"/>
        <w:right w:val="none" w:sz="0" w:space="0" w:color="auto"/>
      </w:divBdr>
    </w:div>
    <w:div w:id="138303454">
      <w:bodyDiv w:val="1"/>
      <w:marLeft w:val="0"/>
      <w:marRight w:val="0"/>
      <w:marTop w:val="0"/>
      <w:marBottom w:val="0"/>
      <w:divBdr>
        <w:top w:val="none" w:sz="0" w:space="0" w:color="auto"/>
        <w:left w:val="none" w:sz="0" w:space="0" w:color="auto"/>
        <w:bottom w:val="none" w:sz="0" w:space="0" w:color="auto"/>
        <w:right w:val="none" w:sz="0" w:space="0" w:color="auto"/>
      </w:divBdr>
    </w:div>
    <w:div w:id="138814673">
      <w:bodyDiv w:val="1"/>
      <w:marLeft w:val="0"/>
      <w:marRight w:val="0"/>
      <w:marTop w:val="0"/>
      <w:marBottom w:val="0"/>
      <w:divBdr>
        <w:top w:val="none" w:sz="0" w:space="0" w:color="auto"/>
        <w:left w:val="none" w:sz="0" w:space="0" w:color="auto"/>
        <w:bottom w:val="none" w:sz="0" w:space="0" w:color="auto"/>
        <w:right w:val="none" w:sz="0" w:space="0" w:color="auto"/>
      </w:divBdr>
    </w:div>
    <w:div w:id="148668038">
      <w:bodyDiv w:val="1"/>
      <w:marLeft w:val="0"/>
      <w:marRight w:val="0"/>
      <w:marTop w:val="0"/>
      <w:marBottom w:val="0"/>
      <w:divBdr>
        <w:top w:val="none" w:sz="0" w:space="0" w:color="auto"/>
        <w:left w:val="none" w:sz="0" w:space="0" w:color="auto"/>
        <w:bottom w:val="none" w:sz="0" w:space="0" w:color="auto"/>
        <w:right w:val="none" w:sz="0" w:space="0" w:color="auto"/>
      </w:divBdr>
    </w:div>
    <w:div w:id="151415109">
      <w:bodyDiv w:val="1"/>
      <w:marLeft w:val="0"/>
      <w:marRight w:val="0"/>
      <w:marTop w:val="0"/>
      <w:marBottom w:val="0"/>
      <w:divBdr>
        <w:top w:val="none" w:sz="0" w:space="0" w:color="auto"/>
        <w:left w:val="none" w:sz="0" w:space="0" w:color="auto"/>
        <w:bottom w:val="none" w:sz="0" w:space="0" w:color="auto"/>
        <w:right w:val="none" w:sz="0" w:space="0" w:color="auto"/>
      </w:divBdr>
    </w:div>
    <w:div w:id="158228492">
      <w:bodyDiv w:val="1"/>
      <w:marLeft w:val="0"/>
      <w:marRight w:val="0"/>
      <w:marTop w:val="0"/>
      <w:marBottom w:val="0"/>
      <w:divBdr>
        <w:top w:val="none" w:sz="0" w:space="0" w:color="auto"/>
        <w:left w:val="none" w:sz="0" w:space="0" w:color="auto"/>
        <w:bottom w:val="none" w:sz="0" w:space="0" w:color="auto"/>
        <w:right w:val="none" w:sz="0" w:space="0" w:color="auto"/>
      </w:divBdr>
    </w:div>
    <w:div w:id="161089531">
      <w:bodyDiv w:val="1"/>
      <w:marLeft w:val="0"/>
      <w:marRight w:val="0"/>
      <w:marTop w:val="0"/>
      <w:marBottom w:val="0"/>
      <w:divBdr>
        <w:top w:val="none" w:sz="0" w:space="0" w:color="auto"/>
        <w:left w:val="none" w:sz="0" w:space="0" w:color="auto"/>
        <w:bottom w:val="none" w:sz="0" w:space="0" w:color="auto"/>
        <w:right w:val="none" w:sz="0" w:space="0" w:color="auto"/>
      </w:divBdr>
    </w:div>
    <w:div w:id="164979632">
      <w:bodyDiv w:val="1"/>
      <w:marLeft w:val="0"/>
      <w:marRight w:val="0"/>
      <w:marTop w:val="0"/>
      <w:marBottom w:val="0"/>
      <w:divBdr>
        <w:top w:val="none" w:sz="0" w:space="0" w:color="auto"/>
        <w:left w:val="none" w:sz="0" w:space="0" w:color="auto"/>
        <w:bottom w:val="none" w:sz="0" w:space="0" w:color="auto"/>
        <w:right w:val="none" w:sz="0" w:space="0" w:color="auto"/>
      </w:divBdr>
    </w:div>
    <w:div w:id="165950496">
      <w:bodyDiv w:val="1"/>
      <w:marLeft w:val="0"/>
      <w:marRight w:val="0"/>
      <w:marTop w:val="0"/>
      <w:marBottom w:val="0"/>
      <w:divBdr>
        <w:top w:val="none" w:sz="0" w:space="0" w:color="auto"/>
        <w:left w:val="none" w:sz="0" w:space="0" w:color="auto"/>
        <w:bottom w:val="none" w:sz="0" w:space="0" w:color="auto"/>
        <w:right w:val="none" w:sz="0" w:space="0" w:color="auto"/>
      </w:divBdr>
    </w:div>
    <w:div w:id="173418529">
      <w:bodyDiv w:val="1"/>
      <w:marLeft w:val="0"/>
      <w:marRight w:val="0"/>
      <w:marTop w:val="0"/>
      <w:marBottom w:val="0"/>
      <w:divBdr>
        <w:top w:val="none" w:sz="0" w:space="0" w:color="auto"/>
        <w:left w:val="none" w:sz="0" w:space="0" w:color="auto"/>
        <w:bottom w:val="none" w:sz="0" w:space="0" w:color="auto"/>
        <w:right w:val="none" w:sz="0" w:space="0" w:color="auto"/>
      </w:divBdr>
    </w:div>
    <w:div w:id="181943151">
      <w:bodyDiv w:val="1"/>
      <w:marLeft w:val="0"/>
      <w:marRight w:val="0"/>
      <w:marTop w:val="0"/>
      <w:marBottom w:val="0"/>
      <w:divBdr>
        <w:top w:val="none" w:sz="0" w:space="0" w:color="auto"/>
        <w:left w:val="none" w:sz="0" w:space="0" w:color="auto"/>
        <w:bottom w:val="none" w:sz="0" w:space="0" w:color="auto"/>
        <w:right w:val="none" w:sz="0" w:space="0" w:color="auto"/>
      </w:divBdr>
    </w:div>
    <w:div w:id="184566630">
      <w:bodyDiv w:val="1"/>
      <w:marLeft w:val="0"/>
      <w:marRight w:val="0"/>
      <w:marTop w:val="0"/>
      <w:marBottom w:val="0"/>
      <w:divBdr>
        <w:top w:val="none" w:sz="0" w:space="0" w:color="auto"/>
        <w:left w:val="none" w:sz="0" w:space="0" w:color="auto"/>
        <w:bottom w:val="none" w:sz="0" w:space="0" w:color="auto"/>
        <w:right w:val="none" w:sz="0" w:space="0" w:color="auto"/>
      </w:divBdr>
    </w:div>
    <w:div w:id="192619754">
      <w:bodyDiv w:val="1"/>
      <w:marLeft w:val="0"/>
      <w:marRight w:val="0"/>
      <w:marTop w:val="0"/>
      <w:marBottom w:val="0"/>
      <w:divBdr>
        <w:top w:val="none" w:sz="0" w:space="0" w:color="auto"/>
        <w:left w:val="none" w:sz="0" w:space="0" w:color="auto"/>
        <w:bottom w:val="none" w:sz="0" w:space="0" w:color="auto"/>
        <w:right w:val="none" w:sz="0" w:space="0" w:color="auto"/>
      </w:divBdr>
    </w:div>
    <w:div w:id="203101179">
      <w:bodyDiv w:val="1"/>
      <w:marLeft w:val="0"/>
      <w:marRight w:val="0"/>
      <w:marTop w:val="0"/>
      <w:marBottom w:val="0"/>
      <w:divBdr>
        <w:top w:val="none" w:sz="0" w:space="0" w:color="auto"/>
        <w:left w:val="none" w:sz="0" w:space="0" w:color="auto"/>
        <w:bottom w:val="none" w:sz="0" w:space="0" w:color="auto"/>
        <w:right w:val="none" w:sz="0" w:space="0" w:color="auto"/>
      </w:divBdr>
    </w:div>
    <w:div w:id="203373575">
      <w:bodyDiv w:val="1"/>
      <w:marLeft w:val="0"/>
      <w:marRight w:val="0"/>
      <w:marTop w:val="0"/>
      <w:marBottom w:val="0"/>
      <w:divBdr>
        <w:top w:val="none" w:sz="0" w:space="0" w:color="auto"/>
        <w:left w:val="none" w:sz="0" w:space="0" w:color="auto"/>
        <w:bottom w:val="none" w:sz="0" w:space="0" w:color="auto"/>
        <w:right w:val="none" w:sz="0" w:space="0" w:color="auto"/>
      </w:divBdr>
    </w:div>
    <w:div w:id="214052380">
      <w:bodyDiv w:val="1"/>
      <w:marLeft w:val="0"/>
      <w:marRight w:val="0"/>
      <w:marTop w:val="0"/>
      <w:marBottom w:val="0"/>
      <w:divBdr>
        <w:top w:val="none" w:sz="0" w:space="0" w:color="auto"/>
        <w:left w:val="none" w:sz="0" w:space="0" w:color="auto"/>
        <w:bottom w:val="none" w:sz="0" w:space="0" w:color="auto"/>
        <w:right w:val="none" w:sz="0" w:space="0" w:color="auto"/>
      </w:divBdr>
    </w:div>
    <w:div w:id="220404865">
      <w:bodyDiv w:val="1"/>
      <w:marLeft w:val="0"/>
      <w:marRight w:val="0"/>
      <w:marTop w:val="0"/>
      <w:marBottom w:val="0"/>
      <w:divBdr>
        <w:top w:val="none" w:sz="0" w:space="0" w:color="auto"/>
        <w:left w:val="none" w:sz="0" w:space="0" w:color="auto"/>
        <w:bottom w:val="none" w:sz="0" w:space="0" w:color="auto"/>
        <w:right w:val="none" w:sz="0" w:space="0" w:color="auto"/>
      </w:divBdr>
    </w:div>
    <w:div w:id="225920049">
      <w:bodyDiv w:val="1"/>
      <w:marLeft w:val="0"/>
      <w:marRight w:val="0"/>
      <w:marTop w:val="0"/>
      <w:marBottom w:val="0"/>
      <w:divBdr>
        <w:top w:val="none" w:sz="0" w:space="0" w:color="auto"/>
        <w:left w:val="none" w:sz="0" w:space="0" w:color="auto"/>
        <w:bottom w:val="none" w:sz="0" w:space="0" w:color="auto"/>
        <w:right w:val="none" w:sz="0" w:space="0" w:color="auto"/>
      </w:divBdr>
    </w:div>
    <w:div w:id="225997565">
      <w:bodyDiv w:val="1"/>
      <w:marLeft w:val="0"/>
      <w:marRight w:val="0"/>
      <w:marTop w:val="0"/>
      <w:marBottom w:val="0"/>
      <w:divBdr>
        <w:top w:val="none" w:sz="0" w:space="0" w:color="auto"/>
        <w:left w:val="none" w:sz="0" w:space="0" w:color="auto"/>
        <w:bottom w:val="none" w:sz="0" w:space="0" w:color="auto"/>
        <w:right w:val="none" w:sz="0" w:space="0" w:color="auto"/>
      </w:divBdr>
    </w:div>
    <w:div w:id="235019727">
      <w:bodyDiv w:val="1"/>
      <w:marLeft w:val="0"/>
      <w:marRight w:val="0"/>
      <w:marTop w:val="0"/>
      <w:marBottom w:val="0"/>
      <w:divBdr>
        <w:top w:val="none" w:sz="0" w:space="0" w:color="auto"/>
        <w:left w:val="none" w:sz="0" w:space="0" w:color="auto"/>
        <w:bottom w:val="none" w:sz="0" w:space="0" w:color="auto"/>
        <w:right w:val="none" w:sz="0" w:space="0" w:color="auto"/>
      </w:divBdr>
      <w:divsChild>
        <w:div w:id="1931961445">
          <w:marLeft w:val="0"/>
          <w:marRight w:val="0"/>
          <w:marTop w:val="0"/>
          <w:marBottom w:val="0"/>
          <w:divBdr>
            <w:top w:val="none" w:sz="0" w:space="0" w:color="auto"/>
            <w:left w:val="none" w:sz="0" w:space="0" w:color="auto"/>
            <w:bottom w:val="none" w:sz="0" w:space="0" w:color="auto"/>
            <w:right w:val="none" w:sz="0" w:space="0" w:color="auto"/>
          </w:divBdr>
          <w:divsChild>
            <w:div w:id="109402781">
              <w:marLeft w:val="0"/>
              <w:marRight w:val="0"/>
              <w:marTop w:val="0"/>
              <w:marBottom w:val="0"/>
              <w:divBdr>
                <w:top w:val="none" w:sz="0" w:space="0" w:color="auto"/>
                <w:left w:val="none" w:sz="0" w:space="0" w:color="auto"/>
                <w:bottom w:val="none" w:sz="0" w:space="0" w:color="auto"/>
                <w:right w:val="none" w:sz="0" w:space="0" w:color="auto"/>
              </w:divBdr>
            </w:div>
            <w:div w:id="15419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314187">
      <w:bodyDiv w:val="1"/>
      <w:marLeft w:val="0"/>
      <w:marRight w:val="0"/>
      <w:marTop w:val="0"/>
      <w:marBottom w:val="0"/>
      <w:divBdr>
        <w:top w:val="none" w:sz="0" w:space="0" w:color="auto"/>
        <w:left w:val="none" w:sz="0" w:space="0" w:color="auto"/>
        <w:bottom w:val="none" w:sz="0" w:space="0" w:color="auto"/>
        <w:right w:val="none" w:sz="0" w:space="0" w:color="auto"/>
      </w:divBdr>
    </w:div>
    <w:div w:id="255407645">
      <w:bodyDiv w:val="1"/>
      <w:marLeft w:val="0"/>
      <w:marRight w:val="0"/>
      <w:marTop w:val="0"/>
      <w:marBottom w:val="0"/>
      <w:divBdr>
        <w:top w:val="none" w:sz="0" w:space="0" w:color="auto"/>
        <w:left w:val="none" w:sz="0" w:space="0" w:color="auto"/>
        <w:bottom w:val="none" w:sz="0" w:space="0" w:color="auto"/>
        <w:right w:val="none" w:sz="0" w:space="0" w:color="auto"/>
      </w:divBdr>
    </w:div>
    <w:div w:id="260065495">
      <w:bodyDiv w:val="1"/>
      <w:marLeft w:val="0"/>
      <w:marRight w:val="0"/>
      <w:marTop w:val="0"/>
      <w:marBottom w:val="0"/>
      <w:divBdr>
        <w:top w:val="none" w:sz="0" w:space="0" w:color="auto"/>
        <w:left w:val="none" w:sz="0" w:space="0" w:color="auto"/>
        <w:bottom w:val="none" w:sz="0" w:space="0" w:color="auto"/>
        <w:right w:val="none" w:sz="0" w:space="0" w:color="auto"/>
      </w:divBdr>
    </w:div>
    <w:div w:id="269119895">
      <w:bodyDiv w:val="1"/>
      <w:marLeft w:val="0"/>
      <w:marRight w:val="0"/>
      <w:marTop w:val="0"/>
      <w:marBottom w:val="0"/>
      <w:divBdr>
        <w:top w:val="none" w:sz="0" w:space="0" w:color="auto"/>
        <w:left w:val="none" w:sz="0" w:space="0" w:color="auto"/>
        <w:bottom w:val="none" w:sz="0" w:space="0" w:color="auto"/>
        <w:right w:val="none" w:sz="0" w:space="0" w:color="auto"/>
      </w:divBdr>
    </w:div>
    <w:div w:id="277683002">
      <w:bodyDiv w:val="1"/>
      <w:marLeft w:val="0"/>
      <w:marRight w:val="0"/>
      <w:marTop w:val="0"/>
      <w:marBottom w:val="0"/>
      <w:divBdr>
        <w:top w:val="none" w:sz="0" w:space="0" w:color="auto"/>
        <w:left w:val="none" w:sz="0" w:space="0" w:color="auto"/>
        <w:bottom w:val="none" w:sz="0" w:space="0" w:color="auto"/>
        <w:right w:val="none" w:sz="0" w:space="0" w:color="auto"/>
      </w:divBdr>
    </w:div>
    <w:div w:id="291182108">
      <w:bodyDiv w:val="1"/>
      <w:marLeft w:val="0"/>
      <w:marRight w:val="0"/>
      <w:marTop w:val="0"/>
      <w:marBottom w:val="0"/>
      <w:divBdr>
        <w:top w:val="none" w:sz="0" w:space="0" w:color="auto"/>
        <w:left w:val="none" w:sz="0" w:space="0" w:color="auto"/>
        <w:bottom w:val="none" w:sz="0" w:space="0" w:color="auto"/>
        <w:right w:val="none" w:sz="0" w:space="0" w:color="auto"/>
      </w:divBdr>
    </w:div>
    <w:div w:id="302782533">
      <w:bodyDiv w:val="1"/>
      <w:marLeft w:val="0"/>
      <w:marRight w:val="0"/>
      <w:marTop w:val="0"/>
      <w:marBottom w:val="0"/>
      <w:divBdr>
        <w:top w:val="none" w:sz="0" w:space="0" w:color="auto"/>
        <w:left w:val="none" w:sz="0" w:space="0" w:color="auto"/>
        <w:bottom w:val="none" w:sz="0" w:space="0" w:color="auto"/>
        <w:right w:val="none" w:sz="0" w:space="0" w:color="auto"/>
      </w:divBdr>
    </w:div>
    <w:div w:id="308942828">
      <w:bodyDiv w:val="1"/>
      <w:marLeft w:val="0"/>
      <w:marRight w:val="0"/>
      <w:marTop w:val="0"/>
      <w:marBottom w:val="0"/>
      <w:divBdr>
        <w:top w:val="none" w:sz="0" w:space="0" w:color="auto"/>
        <w:left w:val="none" w:sz="0" w:space="0" w:color="auto"/>
        <w:bottom w:val="none" w:sz="0" w:space="0" w:color="auto"/>
        <w:right w:val="none" w:sz="0" w:space="0" w:color="auto"/>
      </w:divBdr>
    </w:div>
    <w:div w:id="309284707">
      <w:bodyDiv w:val="1"/>
      <w:marLeft w:val="0"/>
      <w:marRight w:val="0"/>
      <w:marTop w:val="0"/>
      <w:marBottom w:val="0"/>
      <w:divBdr>
        <w:top w:val="none" w:sz="0" w:space="0" w:color="auto"/>
        <w:left w:val="none" w:sz="0" w:space="0" w:color="auto"/>
        <w:bottom w:val="none" w:sz="0" w:space="0" w:color="auto"/>
        <w:right w:val="none" w:sz="0" w:space="0" w:color="auto"/>
      </w:divBdr>
    </w:div>
    <w:div w:id="321199885">
      <w:bodyDiv w:val="1"/>
      <w:marLeft w:val="0"/>
      <w:marRight w:val="0"/>
      <w:marTop w:val="0"/>
      <w:marBottom w:val="0"/>
      <w:divBdr>
        <w:top w:val="none" w:sz="0" w:space="0" w:color="auto"/>
        <w:left w:val="none" w:sz="0" w:space="0" w:color="auto"/>
        <w:bottom w:val="none" w:sz="0" w:space="0" w:color="auto"/>
        <w:right w:val="none" w:sz="0" w:space="0" w:color="auto"/>
      </w:divBdr>
    </w:div>
    <w:div w:id="337579122">
      <w:bodyDiv w:val="1"/>
      <w:marLeft w:val="0"/>
      <w:marRight w:val="0"/>
      <w:marTop w:val="0"/>
      <w:marBottom w:val="0"/>
      <w:divBdr>
        <w:top w:val="none" w:sz="0" w:space="0" w:color="auto"/>
        <w:left w:val="none" w:sz="0" w:space="0" w:color="auto"/>
        <w:bottom w:val="none" w:sz="0" w:space="0" w:color="auto"/>
        <w:right w:val="none" w:sz="0" w:space="0" w:color="auto"/>
      </w:divBdr>
    </w:div>
    <w:div w:id="358552993">
      <w:bodyDiv w:val="1"/>
      <w:marLeft w:val="0"/>
      <w:marRight w:val="0"/>
      <w:marTop w:val="0"/>
      <w:marBottom w:val="0"/>
      <w:divBdr>
        <w:top w:val="none" w:sz="0" w:space="0" w:color="auto"/>
        <w:left w:val="none" w:sz="0" w:space="0" w:color="auto"/>
        <w:bottom w:val="none" w:sz="0" w:space="0" w:color="auto"/>
        <w:right w:val="none" w:sz="0" w:space="0" w:color="auto"/>
      </w:divBdr>
    </w:div>
    <w:div w:id="361831652">
      <w:bodyDiv w:val="1"/>
      <w:marLeft w:val="0"/>
      <w:marRight w:val="0"/>
      <w:marTop w:val="0"/>
      <w:marBottom w:val="0"/>
      <w:divBdr>
        <w:top w:val="none" w:sz="0" w:space="0" w:color="auto"/>
        <w:left w:val="none" w:sz="0" w:space="0" w:color="auto"/>
        <w:bottom w:val="none" w:sz="0" w:space="0" w:color="auto"/>
        <w:right w:val="none" w:sz="0" w:space="0" w:color="auto"/>
      </w:divBdr>
    </w:div>
    <w:div w:id="362024391">
      <w:bodyDiv w:val="1"/>
      <w:marLeft w:val="0"/>
      <w:marRight w:val="0"/>
      <w:marTop w:val="0"/>
      <w:marBottom w:val="0"/>
      <w:divBdr>
        <w:top w:val="none" w:sz="0" w:space="0" w:color="auto"/>
        <w:left w:val="none" w:sz="0" w:space="0" w:color="auto"/>
        <w:bottom w:val="none" w:sz="0" w:space="0" w:color="auto"/>
        <w:right w:val="none" w:sz="0" w:space="0" w:color="auto"/>
      </w:divBdr>
    </w:div>
    <w:div w:id="363100970">
      <w:bodyDiv w:val="1"/>
      <w:marLeft w:val="0"/>
      <w:marRight w:val="0"/>
      <w:marTop w:val="0"/>
      <w:marBottom w:val="0"/>
      <w:divBdr>
        <w:top w:val="none" w:sz="0" w:space="0" w:color="auto"/>
        <w:left w:val="none" w:sz="0" w:space="0" w:color="auto"/>
        <w:bottom w:val="none" w:sz="0" w:space="0" w:color="auto"/>
        <w:right w:val="none" w:sz="0" w:space="0" w:color="auto"/>
      </w:divBdr>
    </w:div>
    <w:div w:id="364211012">
      <w:bodyDiv w:val="1"/>
      <w:marLeft w:val="0"/>
      <w:marRight w:val="0"/>
      <w:marTop w:val="0"/>
      <w:marBottom w:val="0"/>
      <w:divBdr>
        <w:top w:val="none" w:sz="0" w:space="0" w:color="auto"/>
        <w:left w:val="none" w:sz="0" w:space="0" w:color="auto"/>
        <w:bottom w:val="none" w:sz="0" w:space="0" w:color="auto"/>
        <w:right w:val="none" w:sz="0" w:space="0" w:color="auto"/>
      </w:divBdr>
    </w:div>
    <w:div w:id="375279962">
      <w:bodyDiv w:val="1"/>
      <w:marLeft w:val="0"/>
      <w:marRight w:val="0"/>
      <w:marTop w:val="0"/>
      <w:marBottom w:val="0"/>
      <w:divBdr>
        <w:top w:val="none" w:sz="0" w:space="0" w:color="auto"/>
        <w:left w:val="none" w:sz="0" w:space="0" w:color="auto"/>
        <w:bottom w:val="none" w:sz="0" w:space="0" w:color="auto"/>
        <w:right w:val="none" w:sz="0" w:space="0" w:color="auto"/>
      </w:divBdr>
    </w:div>
    <w:div w:id="397869340">
      <w:bodyDiv w:val="1"/>
      <w:marLeft w:val="0"/>
      <w:marRight w:val="0"/>
      <w:marTop w:val="0"/>
      <w:marBottom w:val="0"/>
      <w:divBdr>
        <w:top w:val="none" w:sz="0" w:space="0" w:color="auto"/>
        <w:left w:val="none" w:sz="0" w:space="0" w:color="auto"/>
        <w:bottom w:val="none" w:sz="0" w:space="0" w:color="auto"/>
        <w:right w:val="none" w:sz="0" w:space="0" w:color="auto"/>
      </w:divBdr>
    </w:div>
    <w:div w:id="404646870">
      <w:bodyDiv w:val="1"/>
      <w:marLeft w:val="0"/>
      <w:marRight w:val="0"/>
      <w:marTop w:val="0"/>
      <w:marBottom w:val="0"/>
      <w:divBdr>
        <w:top w:val="none" w:sz="0" w:space="0" w:color="auto"/>
        <w:left w:val="none" w:sz="0" w:space="0" w:color="auto"/>
        <w:bottom w:val="none" w:sz="0" w:space="0" w:color="auto"/>
        <w:right w:val="none" w:sz="0" w:space="0" w:color="auto"/>
      </w:divBdr>
    </w:div>
    <w:div w:id="404886018">
      <w:bodyDiv w:val="1"/>
      <w:marLeft w:val="0"/>
      <w:marRight w:val="0"/>
      <w:marTop w:val="0"/>
      <w:marBottom w:val="0"/>
      <w:divBdr>
        <w:top w:val="none" w:sz="0" w:space="0" w:color="auto"/>
        <w:left w:val="none" w:sz="0" w:space="0" w:color="auto"/>
        <w:bottom w:val="none" w:sz="0" w:space="0" w:color="auto"/>
        <w:right w:val="none" w:sz="0" w:space="0" w:color="auto"/>
      </w:divBdr>
    </w:div>
    <w:div w:id="408774360">
      <w:bodyDiv w:val="1"/>
      <w:marLeft w:val="0"/>
      <w:marRight w:val="0"/>
      <w:marTop w:val="0"/>
      <w:marBottom w:val="0"/>
      <w:divBdr>
        <w:top w:val="none" w:sz="0" w:space="0" w:color="auto"/>
        <w:left w:val="none" w:sz="0" w:space="0" w:color="auto"/>
        <w:bottom w:val="none" w:sz="0" w:space="0" w:color="auto"/>
        <w:right w:val="none" w:sz="0" w:space="0" w:color="auto"/>
      </w:divBdr>
    </w:div>
    <w:div w:id="419251964">
      <w:bodyDiv w:val="1"/>
      <w:marLeft w:val="0"/>
      <w:marRight w:val="0"/>
      <w:marTop w:val="0"/>
      <w:marBottom w:val="0"/>
      <w:divBdr>
        <w:top w:val="none" w:sz="0" w:space="0" w:color="auto"/>
        <w:left w:val="none" w:sz="0" w:space="0" w:color="auto"/>
        <w:bottom w:val="none" w:sz="0" w:space="0" w:color="auto"/>
        <w:right w:val="none" w:sz="0" w:space="0" w:color="auto"/>
      </w:divBdr>
    </w:div>
    <w:div w:id="419644851">
      <w:bodyDiv w:val="1"/>
      <w:marLeft w:val="0"/>
      <w:marRight w:val="0"/>
      <w:marTop w:val="0"/>
      <w:marBottom w:val="0"/>
      <w:divBdr>
        <w:top w:val="none" w:sz="0" w:space="0" w:color="auto"/>
        <w:left w:val="none" w:sz="0" w:space="0" w:color="auto"/>
        <w:bottom w:val="none" w:sz="0" w:space="0" w:color="auto"/>
        <w:right w:val="none" w:sz="0" w:space="0" w:color="auto"/>
      </w:divBdr>
    </w:div>
    <w:div w:id="422799348">
      <w:bodyDiv w:val="1"/>
      <w:marLeft w:val="0"/>
      <w:marRight w:val="0"/>
      <w:marTop w:val="0"/>
      <w:marBottom w:val="0"/>
      <w:divBdr>
        <w:top w:val="none" w:sz="0" w:space="0" w:color="auto"/>
        <w:left w:val="none" w:sz="0" w:space="0" w:color="auto"/>
        <w:bottom w:val="none" w:sz="0" w:space="0" w:color="auto"/>
        <w:right w:val="none" w:sz="0" w:space="0" w:color="auto"/>
      </w:divBdr>
    </w:div>
    <w:div w:id="425540294">
      <w:bodyDiv w:val="1"/>
      <w:marLeft w:val="0"/>
      <w:marRight w:val="0"/>
      <w:marTop w:val="0"/>
      <w:marBottom w:val="0"/>
      <w:divBdr>
        <w:top w:val="none" w:sz="0" w:space="0" w:color="auto"/>
        <w:left w:val="none" w:sz="0" w:space="0" w:color="auto"/>
        <w:bottom w:val="none" w:sz="0" w:space="0" w:color="auto"/>
        <w:right w:val="none" w:sz="0" w:space="0" w:color="auto"/>
      </w:divBdr>
    </w:div>
    <w:div w:id="442268311">
      <w:bodyDiv w:val="1"/>
      <w:marLeft w:val="0"/>
      <w:marRight w:val="0"/>
      <w:marTop w:val="0"/>
      <w:marBottom w:val="0"/>
      <w:divBdr>
        <w:top w:val="none" w:sz="0" w:space="0" w:color="auto"/>
        <w:left w:val="none" w:sz="0" w:space="0" w:color="auto"/>
        <w:bottom w:val="none" w:sz="0" w:space="0" w:color="auto"/>
        <w:right w:val="none" w:sz="0" w:space="0" w:color="auto"/>
      </w:divBdr>
    </w:div>
    <w:div w:id="442967481">
      <w:bodyDiv w:val="1"/>
      <w:marLeft w:val="0"/>
      <w:marRight w:val="0"/>
      <w:marTop w:val="0"/>
      <w:marBottom w:val="0"/>
      <w:divBdr>
        <w:top w:val="none" w:sz="0" w:space="0" w:color="auto"/>
        <w:left w:val="none" w:sz="0" w:space="0" w:color="auto"/>
        <w:bottom w:val="none" w:sz="0" w:space="0" w:color="auto"/>
        <w:right w:val="none" w:sz="0" w:space="0" w:color="auto"/>
      </w:divBdr>
    </w:div>
    <w:div w:id="444422601">
      <w:bodyDiv w:val="1"/>
      <w:marLeft w:val="0"/>
      <w:marRight w:val="0"/>
      <w:marTop w:val="0"/>
      <w:marBottom w:val="0"/>
      <w:divBdr>
        <w:top w:val="none" w:sz="0" w:space="0" w:color="auto"/>
        <w:left w:val="none" w:sz="0" w:space="0" w:color="auto"/>
        <w:bottom w:val="none" w:sz="0" w:space="0" w:color="auto"/>
        <w:right w:val="none" w:sz="0" w:space="0" w:color="auto"/>
      </w:divBdr>
    </w:div>
    <w:div w:id="449208960">
      <w:bodyDiv w:val="1"/>
      <w:marLeft w:val="0"/>
      <w:marRight w:val="0"/>
      <w:marTop w:val="0"/>
      <w:marBottom w:val="0"/>
      <w:divBdr>
        <w:top w:val="none" w:sz="0" w:space="0" w:color="auto"/>
        <w:left w:val="none" w:sz="0" w:space="0" w:color="auto"/>
        <w:bottom w:val="none" w:sz="0" w:space="0" w:color="auto"/>
        <w:right w:val="none" w:sz="0" w:space="0" w:color="auto"/>
      </w:divBdr>
    </w:div>
    <w:div w:id="452091983">
      <w:bodyDiv w:val="1"/>
      <w:marLeft w:val="0"/>
      <w:marRight w:val="0"/>
      <w:marTop w:val="0"/>
      <w:marBottom w:val="0"/>
      <w:divBdr>
        <w:top w:val="none" w:sz="0" w:space="0" w:color="auto"/>
        <w:left w:val="none" w:sz="0" w:space="0" w:color="auto"/>
        <w:bottom w:val="none" w:sz="0" w:space="0" w:color="auto"/>
        <w:right w:val="none" w:sz="0" w:space="0" w:color="auto"/>
      </w:divBdr>
    </w:div>
    <w:div w:id="464005286">
      <w:bodyDiv w:val="1"/>
      <w:marLeft w:val="0"/>
      <w:marRight w:val="0"/>
      <w:marTop w:val="0"/>
      <w:marBottom w:val="0"/>
      <w:divBdr>
        <w:top w:val="none" w:sz="0" w:space="0" w:color="auto"/>
        <w:left w:val="none" w:sz="0" w:space="0" w:color="auto"/>
        <w:bottom w:val="none" w:sz="0" w:space="0" w:color="auto"/>
        <w:right w:val="none" w:sz="0" w:space="0" w:color="auto"/>
      </w:divBdr>
    </w:div>
    <w:div w:id="476606750">
      <w:bodyDiv w:val="1"/>
      <w:marLeft w:val="0"/>
      <w:marRight w:val="0"/>
      <w:marTop w:val="0"/>
      <w:marBottom w:val="0"/>
      <w:divBdr>
        <w:top w:val="none" w:sz="0" w:space="0" w:color="auto"/>
        <w:left w:val="none" w:sz="0" w:space="0" w:color="auto"/>
        <w:bottom w:val="none" w:sz="0" w:space="0" w:color="auto"/>
        <w:right w:val="none" w:sz="0" w:space="0" w:color="auto"/>
      </w:divBdr>
    </w:div>
    <w:div w:id="484510903">
      <w:bodyDiv w:val="1"/>
      <w:marLeft w:val="0"/>
      <w:marRight w:val="0"/>
      <w:marTop w:val="0"/>
      <w:marBottom w:val="0"/>
      <w:divBdr>
        <w:top w:val="none" w:sz="0" w:space="0" w:color="auto"/>
        <w:left w:val="none" w:sz="0" w:space="0" w:color="auto"/>
        <w:bottom w:val="none" w:sz="0" w:space="0" w:color="auto"/>
        <w:right w:val="none" w:sz="0" w:space="0" w:color="auto"/>
      </w:divBdr>
    </w:div>
    <w:div w:id="488637831">
      <w:bodyDiv w:val="1"/>
      <w:marLeft w:val="0"/>
      <w:marRight w:val="0"/>
      <w:marTop w:val="0"/>
      <w:marBottom w:val="0"/>
      <w:divBdr>
        <w:top w:val="none" w:sz="0" w:space="0" w:color="auto"/>
        <w:left w:val="none" w:sz="0" w:space="0" w:color="auto"/>
        <w:bottom w:val="none" w:sz="0" w:space="0" w:color="auto"/>
        <w:right w:val="none" w:sz="0" w:space="0" w:color="auto"/>
      </w:divBdr>
    </w:div>
    <w:div w:id="489566993">
      <w:bodyDiv w:val="1"/>
      <w:marLeft w:val="0"/>
      <w:marRight w:val="0"/>
      <w:marTop w:val="0"/>
      <w:marBottom w:val="0"/>
      <w:divBdr>
        <w:top w:val="none" w:sz="0" w:space="0" w:color="auto"/>
        <w:left w:val="none" w:sz="0" w:space="0" w:color="auto"/>
        <w:bottom w:val="none" w:sz="0" w:space="0" w:color="auto"/>
        <w:right w:val="none" w:sz="0" w:space="0" w:color="auto"/>
      </w:divBdr>
    </w:div>
    <w:div w:id="499195178">
      <w:bodyDiv w:val="1"/>
      <w:marLeft w:val="0"/>
      <w:marRight w:val="0"/>
      <w:marTop w:val="0"/>
      <w:marBottom w:val="0"/>
      <w:divBdr>
        <w:top w:val="none" w:sz="0" w:space="0" w:color="auto"/>
        <w:left w:val="none" w:sz="0" w:space="0" w:color="auto"/>
        <w:bottom w:val="none" w:sz="0" w:space="0" w:color="auto"/>
        <w:right w:val="none" w:sz="0" w:space="0" w:color="auto"/>
      </w:divBdr>
    </w:div>
    <w:div w:id="503008217">
      <w:bodyDiv w:val="1"/>
      <w:marLeft w:val="0"/>
      <w:marRight w:val="0"/>
      <w:marTop w:val="0"/>
      <w:marBottom w:val="0"/>
      <w:divBdr>
        <w:top w:val="none" w:sz="0" w:space="0" w:color="auto"/>
        <w:left w:val="none" w:sz="0" w:space="0" w:color="auto"/>
        <w:bottom w:val="none" w:sz="0" w:space="0" w:color="auto"/>
        <w:right w:val="none" w:sz="0" w:space="0" w:color="auto"/>
      </w:divBdr>
    </w:div>
    <w:div w:id="519124689">
      <w:bodyDiv w:val="1"/>
      <w:marLeft w:val="0"/>
      <w:marRight w:val="0"/>
      <w:marTop w:val="0"/>
      <w:marBottom w:val="0"/>
      <w:divBdr>
        <w:top w:val="none" w:sz="0" w:space="0" w:color="auto"/>
        <w:left w:val="none" w:sz="0" w:space="0" w:color="auto"/>
        <w:bottom w:val="none" w:sz="0" w:space="0" w:color="auto"/>
        <w:right w:val="none" w:sz="0" w:space="0" w:color="auto"/>
      </w:divBdr>
    </w:div>
    <w:div w:id="522594061">
      <w:bodyDiv w:val="1"/>
      <w:marLeft w:val="0"/>
      <w:marRight w:val="0"/>
      <w:marTop w:val="0"/>
      <w:marBottom w:val="0"/>
      <w:divBdr>
        <w:top w:val="none" w:sz="0" w:space="0" w:color="auto"/>
        <w:left w:val="none" w:sz="0" w:space="0" w:color="auto"/>
        <w:bottom w:val="none" w:sz="0" w:space="0" w:color="auto"/>
        <w:right w:val="none" w:sz="0" w:space="0" w:color="auto"/>
      </w:divBdr>
    </w:div>
    <w:div w:id="524949213">
      <w:bodyDiv w:val="1"/>
      <w:marLeft w:val="0"/>
      <w:marRight w:val="0"/>
      <w:marTop w:val="0"/>
      <w:marBottom w:val="0"/>
      <w:divBdr>
        <w:top w:val="none" w:sz="0" w:space="0" w:color="auto"/>
        <w:left w:val="none" w:sz="0" w:space="0" w:color="auto"/>
        <w:bottom w:val="none" w:sz="0" w:space="0" w:color="auto"/>
        <w:right w:val="none" w:sz="0" w:space="0" w:color="auto"/>
      </w:divBdr>
    </w:div>
    <w:div w:id="527762255">
      <w:bodyDiv w:val="1"/>
      <w:marLeft w:val="0"/>
      <w:marRight w:val="0"/>
      <w:marTop w:val="0"/>
      <w:marBottom w:val="0"/>
      <w:divBdr>
        <w:top w:val="none" w:sz="0" w:space="0" w:color="auto"/>
        <w:left w:val="none" w:sz="0" w:space="0" w:color="auto"/>
        <w:bottom w:val="none" w:sz="0" w:space="0" w:color="auto"/>
        <w:right w:val="none" w:sz="0" w:space="0" w:color="auto"/>
      </w:divBdr>
      <w:divsChild>
        <w:div w:id="479080862">
          <w:marLeft w:val="0"/>
          <w:marRight w:val="0"/>
          <w:marTop w:val="0"/>
          <w:marBottom w:val="0"/>
          <w:divBdr>
            <w:top w:val="none" w:sz="0" w:space="0" w:color="auto"/>
            <w:left w:val="none" w:sz="0" w:space="0" w:color="auto"/>
            <w:bottom w:val="none" w:sz="0" w:space="0" w:color="auto"/>
            <w:right w:val="none" w:sz="0" w:space="0" w:color="auto"/>
          </w:divBdr>
          <w:divsChild>
            <w:div w:id="1439718130">
              <w:marLeft w:val="-225"/>
              <w:marRight w:val="-225"/>
              <w:marTop w:val="0"/>
              <w:marBottom w:val="0"/>
              <w:divBdr>
                <w:top w:val="none" w:sz="0" w:space="0" w:color="auto"/>
                <w:left w:val="none" w:sz="0" w:space="0" w:color="auto"/>
                <w:bottom w:val="none" w:sz="0" w:space="0" w:color="auto"/>
                <w:right w:val="none" w:sz="0" w:space="0" w:color="auto"/>
              </w:divBdr>
              <w:divsChild>
                <w:div w:id="1903635948">
                  <w:marLeft w:val="0"/>
                  <w:marRight w:val="0"/>
                  <w:marTop w:val="0"/>
                  <w:marBottom w:val="0"/>
                  <w:divBdr>
                    <w:top w:val="none" w:sz="0" w:space="0" w:color="auto"/>
                    <w:left w:val="none" w:sz="0" w:space="0" w:color="auto"/>
                    <w:bottom w:val="none" w:sz="0" w:space="0" w:color="auto"/>
                    <w:right w:val="none" w:sz="0" w:space="0" w:color="auto"/>
                  </w:divBdr>
                  <w:divsChild>
                    <w:div w:id="829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4275">
          <w:marLeft w:val="0"/>
          <w:marRight w:val="0"/>
          <w:marTop w:val="0"/>
          <w:marBottom w:val="0"/>
          <w:divBdr>
            <w:top w:val="none" w:sz="0" w:space="0" w:color="auto"/>
            <w:left w:val="none" w:sz="0" w:space="0" w:color="auto"/>
            <w:bottom w:val="none" w:sz="0" w:space="0" w:color="auto"/>
            <w:right w:val="none" w:sz="0" w:space="0" w:color="auto"/>
          </w:divBdr>
          <w:divsChild>
            <w:div w:id="958419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36044427">
      <w:bodyDiv w:val="1"/>
      <w:marLeft w:val="0"/>
      <w:marRight w:val="0"/>
      <w:marTop w:val="0"/>
      <w:marBottom w:val="0"/>
      <w:divBdr>
        <w:top w:val="none" w:sz="0" w:space="0" w:color="auto"/>
        <w:left w:val="none" w:sz="0" w:space="0" w:color="auto"/>
        <w:bottom w:val="none" w:sz="0" w:space="0" w:color="auto"/>
        <w:right w:val="none" w:sz="0" w:space="0" w:color="auto"/>
      </w:divBdr>
    </w:div>
    <w:div w:id="551962810">
      <w:bodyDiv w:val="1"/>
      <w:marLeft w:val="0"/>
      <w:marRight w:val="0"/>
      <w:marTop w:val="0"/>
      <w:marBottom w:val="0"/>
      <w:divBdr>
        <w:top w:val="none" w:sz="0" w:space="0" w:color="auto"/>
        <w:left w:val="none" w:sz="0" w:space="0" w:color="auto"/>
        <w:bottom w:val="none" w:sz="0" w:space="0" w:color="auto"/>
        <w:right w:val="none" w:sz="0" w:space="0" w:color="auto"/>
      </w:divBdr>
    </w:div>
    <w:div w:id="552620519">
      <w:bodyDiv w:val="1"/>
      <w:marLeft w:val="0"/>
      <w:marRight w:val="0"/>
      <w:marTop w:val="0"/>
      <w:marBottom w:val="0"/>
      <w:divBdr>
        <w:top w:val="none" w:sz="0" w:space="0" w:color="auto"/>
        <w:left w:val="none" w:sz="0" w:space="0" w:color="auto"/>
        <w:bottom w:val="none" w:sz="0" w:space="0" w:color="auto"/>
        <w:right w:val="none" w:sz="0" w:space="0" w:color="auto"/>
      </w:divBdr>
    </w:div>
    <w:div w:id="552928538">
      <w:bodyDiv w:val="1"/>
      <w:marLeft w:val="0"/>
      <w:marRight w:val="0"/>
      <w:marTop w:val="0"/>
      <w:marBottom w:val="0"/>
      <w:divBdr>
        <w:top w:val="none" w:sz="0" w:space="0" w:color="auto"/>
        <w:left w:val="none" w:sz="0" w:space="0" w:color="auto"/>
        <w:bottom w:val="none" w:sz="0" w:space="0" w:color="auto"/>
        <w:right w:val="none" w:sz="0" w:space="0" w:color="auto"/>
      </w:divBdr>
    </w:div>
    <w:div w:id="578028240">
      <w:bodyDiv w:val="1"/>
      <w:marLeft w:val="0"/>
      <w:marRight w:val="0"/>
      <w:marTop w:val="0"/>
      <w:marBottom w:val="0"/>
      <w:divBdr>
        <w:top w:val="none" w:sz="0" w:space="0" w:color="auto"/>
        <w:left w:val="none" w:sz="0" w:space="0" w:color="auto"/>
        <w:bottom w:val="none" w:sz="0" w:space="0" w:color="auto"/>
        <w:right w:val="none" w:sz="0" w:space="0" w:color="auto"/>
      </w:divBdr>
    </w:div>
    <w:div w:id="589118312">
      <w:bodyDiv w:val="1"/>
      <w:marLeft w:val="0"/>
      <w:marRight w:val="0"/>
      <w:marTop w:val="0"/>
      <w:marBottom w:val="0"/>
      <w:divBdr>
        <w:top w:val="none" w:sz="0" w:space="0" w:color="auto"/>
        <w:left w:val="none" w:sz="0" w:space="0" w:color="auto"/>
        <w:bottom w:val="none" w:sz="0" w:space="0" w:color="auto"/>
        <w:right w:val="none" w:sz="0" w:space="0" w:color="auto"/>
      </w:divBdr>
    </w:div>
    <w:div w:id="596987136">
      <w:bodyDiv w:val="1"/>
      <w:marLeft w:val="0"/>
      <w:marRight w:val="0"/>
      <w:marTop w:val="0"/>
      <w:marBottom w:val="0"/>
      <w:divBdr>
        <w:top w:val="none" w:sz="0" w:space="0" w:color="auto"/>
        <w:left w:val="none" w:sz="0" w:space="0" w:color="auto"/>
        <w:bottom w:val="none" w:sz="0" w:space="0" w:color="auto"/>
        <w:right w:val="none" w:sz="0" w:space="0" w:color="auto"/>
      </w:divBdr>
    </w:div>
    <w:div w:id="598756515">
      <w:bodyDiv w:val="1"/>
      <w:marLeft w:val="0"/>
      <w:marRight w:val="0"/>
      <w:marTop w:val="0"/>
      <w:marBottom w:val="0"/>
      <w:divBdr>
        <w:top w:val="none" w:sz="0" w:space="0" w:color="auto"/>
        <w:left w:val="none" w:sz="0" w:space="0" w:color="auto"/>
        <w:bottom w:val="none" w:sz="0" w:space="0" w:color="auto"/>
        <w:right w:val="none" w:sz="0" w:space="0" w:color="auto"/>
      </w:divBdr>
    </w:div>
    <w:div w:id="599071805">
      <w:bodyDiv w:val="1"/>
      <w:marLeft w:val="0"/>
      <w:marRight w:val="0"/>
      <w:marTop w:val="0"/>
      <w:marBottom w:val="0"/>
      <w:divBdr>
        <w:top w:val="none" w:sz="0" w:space="0" w:color="auto"/>
        <w:left w:val="none" w:sz="0" w:space="0" w:color="auto"/>
        <w:bottom w:val="none" w:sz="0" w:space="0" w:color="auto"/>
        <w:right w:val="none" w:sz="0" w:space="0" w:color="auto"/>
      </w:divBdr>
    </w:div>
    <w:div w:id="612710385">
      <w:bodyDiv w:val="1"/>
      <w:marLeft w:val="0"/>
      <w:marRight w:val="0"/>
      <w:marTop w:val="0"/>
      <w:marBottom w:val="0"/>
      <w:divBdr>
        <w:top w:val="none" w:sz="0" w:space="0" w:color="auto"/>
        <w:left w:val="none" w:sz="0" w:space="0" w:color="auto"/>
        <w:bottom w:val="none" w:sz="0" w:space="0" w:color="auto"/>
        <w:right w:val="none" w:sz="0" w:space="0" w:color="auto"/>
      </w:divBdr>
    </w:div>
    <w:div w:id="614143740">
      <w:bodyDiv w:val="1"/>
      <w:marLeft w:val="0"/>
      <w:marRight w:val="0"/>
      <w:marTop w:val="0"/>
      <w:marBottom w:val="0"/>
      <w:divBdr>
        <w:top w:val="none" w:sz="0" w:space="0" w:color="auto"/>
        <w:left w:val="none" w:sz="0" w:space="0" w:color="auto"/>
        <w:bottom w:val="none" w:sz="0" w:space="0" w:color="auto"/>
        <w:right w:val="none" w:sz="0" w:space="0" w:color="auto"/>
      </w:divBdr>
    </w:div>
    <w:div w:id="640379725">
      <w:bodyDiv w:val="1"/>
      <w:marLeft w:val="0"/>
      <w:marRight w:val="0"/>
      <w:marTop w:val="0"/>
      <w:marBottom w:val="0"/>
      <w:divBdr>
        <w:top w:val="none" w:sz="0" w:space="0" w:color="auto"/>
        <w:left w:val="none" w:sz="0" w:space="0" w:color="auto"/>
        <w:bottom w:val="none" w:sz="0" w:space="0" w:color="auto"/>
        <w:right w:val="none" w:sz="0" w:space="0" w:color="auto"/>
      </w:divBdr>
    </w:div>
    <w:div w:id="644511817">
      <w:bodyDiv w:val="1"/>
      <w:marLeft w:val="0"/>
      <w:marRight w:val="0"/>
      <w:marTop w:val="0"/>
      <w:marBottom w:val="0"/>
      <w:divBdr>
        <w:top w:val="none" w:sz="0" w:space="0" w:color="auto"/>
        <w:left w:val="none" w:sz="0" w:space="0" w:color="auto"/>
        <w:bottom w:val="none" w:sz="0" w:space="0" w:color="auto"/>
        <w:right w:val="none" w:sz="0" w:space="0" w:color="auto"/>
      </w:divBdr>
    </w:div>
    <w:div w:id="648025204">
      <w:bodyDiv w:val="1"/>
      <w:marLeft w:val="0"/>
      <w:marRight w:val="0"/>
      <w:marTop w:val="0"/>
      <w:marBottom w:val="0"/>
      <w:divBdr>
        <w:top w:val="none" w:sz="0" w:space="0" w:color="auto"/>
        <w:left w:val="none" w:sz="0" w:space="0" w:color="auto"/>
        <w:bottom w:val="none" w:sz="0" w:space="0" w:color="auto"/>
        <w:right w:val="none" w:sz="0" w:space="0" w:color="auto"/>
      </w:divBdr>
    </w:div>
    <w:div w:id="653267178">
      <w:bodyDiv w:val="1"/>
      <w:marLeft w:val="0"/>
      <w:marRight w:val="0"/>
      <w:marTop w:val="0"/>
      <w:marBottom w:val="0"/>
      <w:divBdr>
        <w:top w:val="none" w:sz="0" w:space="0" w:color="auto"/>
        <w:left w:val="none" w:sz="0" w:space="0" w:color="auto"/>
        <w:bottom w:val="none" w:sz="0" w:space="0" w:color="auto"/>
        <w:right w:val="none" w:sz="0" w:space="0" w:color="auto"/>
      </w:divBdr>
    </w:div>
    <w:div w:id="664819478">
      <w:bodyDiv w:val="1"/>
      <w:marLeft w:val="0"/>
      <w:marRight w:val="0"/>
      <w:marTop w:val="0"/>
      <w:marBottom w:val="0"/>
      <w:divBdr>
        <w:top w:val="none" w:sz="0" w:space="0" w:color="auto"/>
        <w:left w:val="none" w:sz="0" w:space="0" w:color="auto"/>
        <w:bottom w:val="none" w:sz="0" w:space="0" w:color="auto"/>
        <w:right w:val="none" w:sz="0" w:space="0" w:color="auto"/>
      </w:divBdr>
    </w:div>
    <w:div w:id="671370380">
      <w:bodyDiv w:val="1"/>
      <w:marLeft w:val="0"/>
      <w:marRight w:val="0"/>
      <w:marTop w:val="0"/>
      <w:marBottom w:val="0"/>
      <w:divBdr>
        <w:top w:val="none" w:sz="0" w:space="0" w:color="auto"/>
        <w:left w:val="none" w:sz="0" w:space="0" w:color="auto"/>
        <w:bottom w:val="none" w:sz="0" w:space="0" w:color="auto"/>
        <w:right w:val="none" w:sz="0" w:space="0" w:color="auto"/>
      </w:divBdr>
    </w:div>
    <w:div w:id="688217095">
      <w:bodyDiv w:val="1"/>
      <w:marLeft w:val="0"/>
      <w:marRight w:val="0"/>
      <w:marTop w:val="0"/>
      <w:marBottom w:val="0"/>
      <w:divBdr>
        <w:top w:val="none" w:sz="0" w:space="0" w:color="auto"/>
        <w:left w:val="none" w:sz="0" w:space="0" w:color="auto"/>
        <w:bottom w:val="none" w:sz="0" w:space="0" w:color="auto"/>
        <w:right w:val="none" w:sz="0" w:space="0" w:color="auto"/>
      </w:divBdr>
    </w:div>
    <w:div w:id="690566074">
      <w:bodyDiv w:val="1"/>
      <w:marLeft w:val="0"/>
      <w:marRight w:val="0"/>
      <w:marTop w:val="0"/>
      <w:marBottom w:val="0"/>
      <w:divBdr>
        <w:top w:val="none" w:sz="0" w:space="0" w:color="auto"/>
        <w:left w:val="none" w:sz="0" w:space="0" w:color="auto"/>
        <w:bottom w:val="none" w:sz="0" w:space="0" w:color="auto"/>
        <w:right w:val="none" w:sz="0" w:space="0" w:color="auto"/>
      </w:divBdr>
    </w:div>
    <w:div w:id="694648318">
      <w:bodyDiv w:val="1"/>
      <w:marLeft w:val="0"/>
      <w:marRight w:val="0"/>
      <w:marTop w:val="0"/>
      <w:marBottom w:val="0"/>
      <w:divBdr>
        <w:top w:val="none" w:sz="0" w:space="0" w:color="auto"/>
        <w:left w:val="none" w:sz="0" w:space="0" w:color="auto"/>
        <w:bottom w:val="none" w:sz="0" w:space="0" w:color="auto"/>
        <w:right w:val="none" w:sz="0" w:space="0" w:color="auto"/>
      </w:divBdr>
    </w:div>
    <w:div w:id="699402531">
      <w:bodyDiv w:val="1"/>
      <w:marLeft w:val="0"/>
      <w:marRight w:val="0"/>
      <w:marTop w:val="0"/>
      <w:marBottom w:val="0"/>
      <w:divBdr>
        <w:top w:val="none" w:sz="0" w:space="0" w:color="auto"/>
        <w:left w:val="none" w:sz="0" w:space="0" w:color="auto"/>
        <w:bottom w:val="none" w:sz="0" w:space="0" w:color="auto"/>
        <w:right w:val="none" w:sz="0" w:space="0" w:color="auto"/>
      </w:divBdr>
    </w:div>
    <w:div w:id="699546967">
      <w:bodyDiv w:val="1"/>
      <w:marLeft w:val="0"/>
      <w:marRight w:val="0"/>
      <w:marTop w:val="0"/>
      <w:marBottom w:val="0"/>
      <w:divBdr>
        <w:top w:val="none" w:sz="0" w:space="0" w:color="auto"/>
        <w:left w:val="none" w:sz="0" w:space="0" w:color="auto"/>
        <w:bottom w:val="none" w:sz="0" w:space="0" w:color="auto"/>
        <w:right w:val="none" w:sz="0" w:space="0" w:color="auto"/>
      </w:divBdr>
    </w:div>
    <w:div w:id="704597827">
      <w:bodyDiv w:val="1"/>
      <w:marLeft w:val="0"/>
      <w:marRight w:val="0"/>
      <w:marTop w:val="0"/>
      <w:marBottom w:val="0"/>
      <w:divBdr>
        <w:top w:val="none" w:sz="0" w:space="0" w:color="auto"/>
        <w:left w:val="none" w:sz="0" w:space="0" w:color="auto"/>
        <w:bottom w:val="none" w:sz="0" w:space="0" w:color="auto"/>
        <w:right w:val="none" w:sz="0" w:space="0" w:color="auto"/>
      </w:divBdr>
    </w:div>
    <w:div w:id="719404798">
      <w:bodyDiv w:val="1"/>
      <w:marLeft w:val="0"/>
      <w:marRight w:val="0"/>
      <w:marTop w:val="0"/>
      <w:marBottom w:val="0"/>
      <w:divBdr>
        <w:top w:val="none" w:sz="0" w:space="0" w:color="auto"/>
        <w:left w:val="none" w:sz="0" w:space="0" w:color="auto"/>
        <w:bottom w:val="none" w:sz="0" w:space="0" w:color="auto"/>
        <w:right w:val="none" w:sz="0" w:space="0" w:color="auto"/>
      </w:divBdr>
    </w:div>
    <w:div w:id="729809409">
      <w:bodyDiv w:val="1"/>
      <w:marLeft w:val="0"/>
      <w:marRight w:val="0"/>
      <w:marTop w:val="0"/>
      <w:marBottom w:val="0"/>
      <w:divBdr>
        <w:top w:val="none" w:sz="0" w:space="0" w:color="auto"/>
        <w:left w:val="none" w:sz="0" w:space="0" w:color="auto"/>
        <w:bottom w:val="none" w:sz="0" w:space="0" w:color="auto"/>
        <w:right w:val="none" w:sz="0" w:space="0" w:color="auto"/>
      </w:divBdr>
    </w:div>
    <w:div w:id="733242351">
      <w:bodyDiv w:val="1"/>
      <w:marLeft w:val="0"/>
      <w:marRight w:val="0"/>
      <w:marTop w:val="0"/>
      <w:marBottom w:val="0"/>
      <w:divBdr>
        <w:top w:val="none" w:sz="0" w:space="0" w:color="auto"/>
        <w:left w:val="none" w:sz="0" w:space="0" w:color="auto"/>
        <w:bottom w:val="none" w:sz="0" w:space="0" w:color="auto"/>
        <w:right w:val="none" w:sz="0" w:space="0" w:color="auto"/>
      </w:divBdr>
    </w:div>
    <w:div w:id="738674276">
      <w:bodyDiv w:val="1"/>
      <w:marLeft w:val="0"/>
      <w:marRight w:val="0"/>
      <w:marTop w:val="0"/>
      <w:marBottom w:val="0"/>
      <w:divBdr>
        <w:top w:val="none" w:sz="0" w:space="0" w:color="auto"/>
        <w:left w:val="none" w:sz="0" w:space="0" w:color="auto"/>
        <w:bottom w:val="none" w:sz="0" w:space="0" w:color="auto"/>
        <w:right w:val="none" w:sz="0" w:space="0" w:color="auto"/>
      </w:divBdr>
    </w:div>
    <w:div w:id="747920028">
      <w:bodyDiv w:val="1"/>
      <w:marLeft w:val="0"/>
      <w:marRight w:val="0"/>
      <w:marTop w:val="0"/>
      <w:marBottom w:val="0"/>
      <w:divBdr>
        <w:top w:val="none" w:sz="0" w:space="0" w:color="auto"/>
        <w:left w:val="none" w:sz="0" w:space="0" w:color="auto"/>
        <w:bottom w:val="none" w:sz="0" w:space="0" w:color="auto"/>
        <w:right w:val="none" w:sz="0" w:space="0" w:color="auto"/>
      </w:divBdr>
    </w:div>
    <w:div w:id="752897056">
      <w:bodyDiv w:val="1"/>
      <w:marLeft w:val="0"/>
      <w:marRight w:val="0"/>
      <w:marTop w:val="0"/>
      <w:marBottom w:val="0"/>
      <w:divBdr>
        <w:top w:val="none" w:sz="0" w:space="0" w:color="auto"/>
        <w:left w:val="none" w:sz="0" w:space="0" w:color="auto"/>
        <w:bottom w:val="none" w:sz="0" w:space="0" w:color="auto"/>
        <w:right w:val="none" w:sz="0" w:space="0" w:color="auto"/>
      </w:divBdr>
    </w:div>
    <w:div w:id="773280401">
      <w:bodyDiv w:val="1"/>
      <w:marLeft w:val="0"/>
      <w:marRight w:val="0"/>
      <w:marTop w:val="0"/>
      <w:marBottom w:val="0"/>
      <w:divBdr>
        <w:top w:val="none" w:sz="0" w:space="0" w:color="auto"/>
        <w:left w:val="none" w:sz="0" w:space="0" w:color="auto"/>
        <w:bottom w:val="none" w:sz="0" w:space="0" w:color="auto"/>
        <w:right w:val="none" w:sz="0" w:space="0" w:color="auto"/>
      </w:divBdr>
    </w:div>
    <w:div w:id="775291297">
      <w:bodyDiv w:val="1"/>
      <w:marLeft w:val="0"/>
      <w:marRight w:val="0"/>
      <w:marTop w:val="0"/>
      <w:marBottom w:val="0"/>
      <w:divBdr>
        <w:top w:val="none" w:sz="0" w:space="0" w:color="auto"/>
        <w:left w:val="none" w:sz="0" w:space="0" w:color="auto"/>
        <w:bottom w:val="none" w:sz="0" w:space="0" w:color="auto"/>
        <w:right w:val="none" w:sz="0" w:space="0" w:color="auto"/>
      </w:divBdr>
    </w:div>
    <w:div w:id="777213864">
      <w:bodyDiv w:val="1"/>
      <w:marLeft w:val="0"/>
      <w:marRight w:val="0"/>
      <w:marTop w:val="0"/>
      <w:marBottom w:val="0"/>
      <w:divBdr>
        <w:top w:val="none" w:sz="0" w:space="0" w:color="auto"/>
        <w:left w:val="none" w:sz="0" w:space="0" w:color="auto"/>
        <w:bottom w:val="none" w:sz="0" w:space="0" w:color="auto"/>
        <w:right w:val="none" w:sz="0" w:space="0" w:color="auto"/>
      </w:divBdr>
      <w:divsChild>
        <w:div w:id="1187675973">
          <w:marLeft w:val="0"/>
          <w:marRight w:val="0"/>
          <w:marTop w:val="0"/>
          <w:marBottom w:val="0"/>
          <w:divBdr>
            <w:top w:val="none" w:sz="0" w:space="0" w:color="auto"/>
            <w:left w:val="none" w:sz="0" w:space="0" w:color="auto"/>
            <w:bottom w:val="none" w:sz="0" w:space="0" w:color="auto"/>
            <w:right w:val="none" w:sz="0" w:space="0" w:color="auto"/>
          </w:divBdr>
        </w:div>
      </w:divsChild>
    </w:div>
    <w:div w:id="777218043">
      <w:bodyDiv w:val="1"/>
      <w:marLeft w:val="0"/>
      <w:marRight w:val="0"/>
      <w:marTop w:val="0"/>
      <w:marBottom w:val="0"/>
      <w:divBdr>
        <w:top w:val="none" w:sz="0" w:space="0" w:color="auto"/>
        <w:left w:val="none" w:sz="0" w:space="0" w:color="auto"/>
        <w:bottom w:val="none" w:sz="0" w:space="0" w:color="auto"/>
        <w:right w:val="none" w:sz="0" w:space="0" w:color="auto"/>
      </w:divBdr>
    </w:div>
    <w:div w:id="779180461">
      <w:bodyDiv w:val="1"/>
      <w:marLeft w:val="0"/>
      <w:marRight w:val="0"/>
      <w:marTop w:val="0"/>
      <w:marBottom w:val="0"/>
      <w:divBdr>
        <w:top w:val="none" w:sz="0" w:space="0" w:color="auto"/>
        <w:left w:val="none" w:sz="0" w:space="0" w:color="auto"/>
        <w:bottom w:val="none" w:sz="0" w:space="0" w:color="auto"/>
        <w:right w:val="none" w:sz="0" w:space="0" w:color="auto"/>
      </w:divBdr>
    </w:div>
    <w:div w:id="786317827">
      <w:bodyDiv w:val="1"/>
      <w:marLeft w:val="0"/>
      <w:marRight w:val="0"/>
      <w:marTop w:val="0"/>
      <w:marBottom w:val="0"/>
      <w:divBdr>
        <w:top w:val="none" w:sz="0" w:space="0" w:color="auto"/>
        <w:left w:val="none" w:sz="0" w:space="0" w:color="auto"/>
        <w:bottom w:val="none" w:sz="0" w:space="0" w:color="auto"/>
        <w:right w:val="none" w:sz="0" w:space="0" w:color="auto"/>
      </w:divBdr>
    </w:div>
    <w:div w:id="786778942">
      <w:bodyDiv w:val="1"/>
      <w:marLeft w:val="0"/>
      <w:marRight w:val="0"/>
      <w:marTop w:val="0"/>
      <w:marBottom w:val="0"/>
      <w:divBdr>
        <w:top w:val="none" w:sz="0" w:space="0" w:color="auto"/>
        <w:left w:val="none" w:sz="0" w:space="0" w:color="auto"/>
        <w:bottom w:val="none" w:sz="0" w:space="0" w:color="auto"/>
        <w:right w:val="none" w:sz="0" w:space="0" w:color="auto"/>
      </w:divBdr>
    </w:div>
    <w:div w:id="802042760">
      <w:bodyDiv w:val="1"/>
      <w:marLeft w:val="0"/>
      <w:marRight w:val="0"/>
      <w:marTop w:val="0"/>
      <w:marBottom w:val="0"/>
      <w:divBdr>
        <w:top w:val="none" w:sz="0" w:space="0" w:color="auto"/>
        <w:left w:val="none" w:sz="0" w:space="0" w:color="auto"/>
        <w:bottom w:val="none" w:sz="0" w:space="0" w:color="auto"/>
        <w:right w:val="none" w:sz="0" w:space="0" w:color="auto"/>
      </w:divBdr>
    </w:div>
    <w:div w:id="805466582">
      <w:bodyDiv w:val="1"/>
      <w:marLeft w:val="0"/>
      <w:marRight w:val="0"/>
      <w:marTop w:val="0"/>
      <w:marBottom w:val="0"/>
      <w:divBdr>
        <w:top w:val="none" w:sz="0" w:space="0" w:color="auto"/>
        <w:left w:val="none" w:sz="0" w:space="0" w:color="auto"/>
        <w:bottom w:val="none" w:sz="0" w:space="0" w:color="auto"/>
        <w:right w:val="none" w:sz="0" w:space="0" w:color="auto"/>
      </w:divBdr>
    </w:div>
    <w:div w:id="807866233">
      <w:bodyDiv w:val="1"/>
      <w:marLeft w:val="0"/>
      <w:marRight w:val="0"/>
      <w:marTop w:val="0"/>
      <w:marBottom w:val="0"/>
      <w:divBdr>
        <w:top w:val="none" w:sz="0" w:space="0" w:color="auto"/>
        <w:left w:val="none" w:sz="0" w:space="0" w:color="auto"/>
        <w:bottom w:val="none" w:sz="0" w:space="0" w:color="auto"/>
        <w:right w:val="none" w:sz="0" w:space="0" w:color="auto"/>
      </w:divBdr>
    </w:div>
    <w:div w:id="832793911">
      <w:bodyDiv w:val="1"/>
      <w:marLeft w:val="0"/>
      <w:marRight w:val="0"/>
      <w:marTop w:val="0"/>
      <w:marBottom w:val="0"/>
      <w:divBdr>
        <w:top w:val="none" w:sz="0" w:space="0" w:color="auto"/>
        <w:left w:val="none" w:sz="0" w:space="0" w:color="auto"/>
        <w:bottom w:val="none" w:sz="0" w:space="0" w:color="auto"/>
        <w:right w:val="none" w:sz="0" w:space="0" w:color="auto"/>
      </w:divBdr>
    </w:div>
    <w:div w:id="836186909">
      <w:bodyDiv w:val="1"/>
      <w:marLeft w:val="0"/>
      <w:marRight w:val="0"/>
      <w:marTop w:val="0"/>
      <w:marBottom w:val="0"/>
      <w:divBdr>
        <w:top w:val="none" w:sz="0" w:space="0" w:color="auto"/>
        <w:left w:val="none" w:sz="0" w:space="0" w:color="auto"/>
        <w:bottom w:val="none" w:sz="0" w:space="0" w:color="auto"/>
        <w:right w:val="none" w:sz="0" w:space="0" w:color="auto"/>
      </w:divBdr>
    </w:div>
    <w:div w:id="840313050">
      <w:bodyDiv w:val="1"/>
      <w:marLeft w:val="0"/>
      <w:marRight w:val="0"/>
      <w:marTop w:val="0"/>
      <w:marBottom w:val="0"/>
      <w:divBdr>
        <w:top w:val="none" w:sz="0" w:space="0" w:color="auto"/>
        <w:left w:val="none" w:sz="0" w:space="0" w:color="auto"/>
        <w:bottom w:val="none" w:sz="0" w:space="0" w:color="auto"/>
        <w:right w:val="none" w:sz="0" w:space="0" w:color="auto"/>
      </w:divBdr>
    </w:div>
    <w:div w:id="854072652">
      <w:bodyDiv w:val="1"/>
      <w:marLeft w:val="0"/>
      <w:marRight w:val="0"/>
      <w:marTop w:val="0"/>
      <w:marBottom w:val="0"/>
      <w:divBdr>
        <w:top w:val="none" w:sz="0" w:space="0" w:color="auto"/>
        <w:left w:val="none" w:sz="0" w:space="0" w:color="auto"/>
        <w:bottom w:val="none" w:sz="0" w:space="0" w:color="auto"/>
        <w:right w:val="none" w:sz="0" w:space="0" w:color="auto"/>
      </w:divBdr>
    </w:div>
    <w:div w:id="863636902">
      <w:bodyDiv w:val="1"/>
      <w:marLeft w:val="0"/>
      <w:marRight w:val="0"/>
      <w:marTop w:val="0"/>
      <w:marBottom w:val="0"/>
      <w:divBdr>
        <w:top w:val="none" w:sz="0" w:space="0" w:color="auto"/>
        <w:left w:val="none" w:sz="0" w:space="0" w:color="auto"/>
        <w:bottom w:val="none" w:sz="0" w:space="0" w:color="auto"/>
        <w:right w:val="none" w:sz="0" w:space="0" w:color="auto"/>
      </w:divBdr>
    </w:div>
    <w:div w:id="865481441">
      <w:bodyDiv w:val="1"/>
      <w:marLeft w:val="0"/>
      <w:marRight w:val="0"/>
      <w:marTop w:val="0"/>
      <w:marBottom w:val="0"/>
      <w:divBdr>
        <w:top w:val="none" w:sz="0" w:space="0" w:color="auto"/>
        <w:left w:val="none" w:sz="0" w:space="0" w:color="auto"/>
        <w:bottom w:val="none" w:sz="0" w:space="0" w:color="auto"/>
        <w:right w:val="none" w:sz="0" w:space="0" w:color="auto"/>
      </w:divBdr>
    </w:div>
    <w:div w:id="867111153">
      <w:bodyDiv w:val="1"/>
      <w:marLeft w:val="0"/>
      <w:marRight w:val="0"/>
      <w:marTop w:val="0"/>
      <w:marBottom w:val="0"/>
      <w:divBdr>
        <w:top w:val="none" w:sz="0" w:space="0" w:color="auto"/>
        <w:left w:val="none" w:sz="0" w:space="0" w:color="auto"/>
        <w:bottom w:val="none" w:sz="0" w:space="0" w:color="auto"/>
        <w:right w:val="none" w:sz="0" w:space="0" w:color="auto"/>
      </w:divBdr>
    </w:div>
    <w:div w:id="867989082">
      <w:bodyDiv w:val="1"/>
      <w:marLeft w:val="0"/>
      <w:marRight w:val="0"/>
      <w:marTop w:val="0"/>
      <w:marBottom w:val="0"/>
      <w:divBdr>
        <w:top w:val="none" w:sz="0" w:space="0" w:color="auto"/>
        <w:left w:val="none" w:sz="0" w:space="0" w:color="auto"/>
        <w:bottom w:val="none" w:sz="0" w:space="0" w:color="auto"/>
        <w:right w:val="none" w:sz="0" w:space="0" w:color="auto"/>
      </w:divBdr>
    </w:div>
    <w:div w:id="883492594">
      <w:bodyDiv w:val="1"/>
      <w:marLeft w:val="0"/>
      <w:marRight w:val="0"/>
      <w:marTop w:val="0"/>
      <w:marBottom w:val="0"/>
      <w:divBdr>
        <w:top w:val="none" w:sz="0" w:space="0" w:color="auto"/>
        <w:left w:val="none" w:sz="0" w:space="0" w:color="auto"/>
        <w:bottom w:val="none" w:sz="0" w:space="0" w:color="auto"/>
        <w:right w:val="none" w:sz="0" w:space="0" w:color="auto"/>
      </w:divBdr>
    </w:div>
    <w:div w:id="885142946">
      <w:bodyDiv w:val="1"/>
      <w:marLeft w:val="0"/>
      <w:marRight w:val="0"/>
      <w:marTop w:val="0"/>
      <w:marBottom w:val="0"/>
      <w:divBdr>
        <w:top w:val="none" w:sz="0" w:space="0" w:color="auto"/>
        <w:left w:val="none" w:sz="0" w:space="0" w:color="auto"/>
        <w:bottom w:val="none" w:sz="0" w:space="0" w:color="auto"/>
        <w:right w:val="none" w:sz="0" w:space="0" w:color="auto"/>
      </w:divBdr>
    </w:div>
    <w:div w:id="902330353">
      <w:bodyDiv w:val="1"/>
      <w:marLeft w:val="0"/>
      <w:marRight w:val="0"/>
      <w:marTop w:val="0"/>
      <w:marBottom w:val="0"/>
      <w:divBdr>
        <w:top w:val="none" w:sz="0" w:space="0" w:color="auto"/>
        <w:left w:val="none" w:sz="0" w:space="0" w:color="auto"/>
        <w:bottom w:val="none" w:sz="0" w:space="0" w:color="auto"/>
        <w:right w:val="none" w:sz="0" w:space="0" w:color="auto"/>
      </w:divBdr>
    </w:div>
    <w:div w:id="904680620">
      <w:bodyDiv w:val="1"/>
      <w:marLeft w:val="0"/>
      <w:marRight w:val="0"/>
      <w:marTop w:val="0"/>
      <w:marBottom w:val="0"/>
      <w:divBdr>
        <w:top w:val="none" w:sz="0" w:space="0" w:color="auto"/>
        <w:left w:val="none" w:sz="0" w:space="0" w:color="auto"/>
        <w:bottom w:val="none" w:sz="0" w:space="0" w:color="auto"/>
        <w:right w:val="none" w:sz="0" w:space="0" w:color="auto"/>
      </w:divBdr>
    </w:div>
    <w:div w:id="917790372">
      <w:bodyDiv w:val="1"/>
      <w:marLeft w:val="0"/>
      <w:marRight w:val="0"/>
      <w:marTop w:val="0"/>
      <w:marBottom w:val="0"/>
      <w:divBdr>
        <w:top w:val="none" w:sz="0" w:space="0" w:color="auto"/>
        <w:left w:val="none" w:sz="0" w:space="0" w:color="auto"/>
        <w:bottom w:val="none" w:sz="0" w:space="0" w:color="auto"/>
        <w:right w:val="none" w:sz="0" w:space="0" w:color="auto"/>
      </w:divBdr>
    </w:div>
    <w:div w:id="929045909">
      <w:bodyDiv w:val="1"/>
      <w:marLeft w:val="0"/>
      <w:marRight w:val="0"/>
      <w:marTop w:val="0"/>
      <w:marBottom w:val="0"/>
      <w:divBdr>
        <w:top w:val="none" w:sz="0" w:space="0" w:color="auto"/>
        <w:left w:val="none" w:sz="0" w:space="0" w:color="auto"/>
        <w:bottom w:val="none" w:sz="0" w:space="0" w:color="auto"/>
        <w:right w:val="none" w:sz="0" w:space="0" w:color="auto"/>
      </w:divBdr>
    </w:div>
    <w:div w:id="934092566">
      <w:bodyDiv w:val="1"/>
      <w:marLeft w:val="0"/>
      <w:marRight w:val="0"/>
      <w:marTop w:val="0"/>
      <w:marBottom w:val="0"/>
      <w:divBdr>
        <w:top w:val="none" w:sz="0" w:space="0" w:color="auto"/>
        <w:left w:val="none" w:sz="0" w:space="0" w:color="auto"/>
        <w:bottom w:val="none" w:sz="0" w:space="0" w:color="auto"/>
        <w:right w:val="none" w:sz="0" w:space="0" w:color="auto"/>
      </w:divBdr>
      <w:divsChild>
        <w:div w:id="1201938225">
          <w:marLeft w:val="0"/>
          <w:marRight w:val="0"/>
          <w:marTop w:val="0"/>
          <w:marBottom w:val="0"/>
          <w:divBdr>
            <w:top w:val="none" w:sz="0" w:space="0" w:color="auto"/>
            <w:left w:val="none" w:sz="0" w:space="0" w:color="auto"/>
            <w:bottom w:val="none" w:sz="0" w:space="0" w:color="auto"/>
            <w:right w:val="none" w:sz="0" w:space="0" w:color="auto"/>
          </w:divBdr>
          <w:divsChild>
            <w:div w:id="363867314">
              <w:marLeft w:val="0"/>
              <w:marRight w:val="0"/>
              <w:marTop w:val="0"/>
              <w:marBottom w:val="0"/>
              <w:divBdr>
                <w:top w:val="none" w:sz="0" w:space="0" w:color="auto"/>
                <w:left w:val="none" w:sz="0" w:space="0" w:color="auto"/>
                <w:bottom w:val="none" w:sz="0" w:space="0" w:color="auto"/>
                <w:right w:val="none" w:sz="0" w:space="0" w:color="auto"/>
              </w:divBdr>
              <w:divsChild>
                <w:div w:id="512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91925">
      <w:bodyDiv w:val="1"/>
      <w:marLeft w:val="0"/>
      <w:marRight w:val="0"/>
      <w:marTop w:val="0"/>
      <w:marBottom w:val="0"/>
      <w:divBdr>
        <w:top w:val="none" w:sz="0" w:space="0" w:color="auto"/>
        <w:left w:val="none" w:sz="0" w:space="0" w:color="auto"/>
        <w:bottom w:val="none" w:sz="0" w:space="0" w:color="auto"/>
        <w:right w:val="none" w:sz="0" w:space="0" w:color="auto"/>
      </w:divBdr>
    </w:div>
    <w:div w:id="971327380">
      <w:bodyDiv w:val="1"/>
      <w:marLeft w:val="0"/>
      <w:marRight w:val="0"/>
      <w:marTop w:val="0"/>
      <w:marBottom w:val="0"/>
      <w:divBdr>
        <w:top w:val="none" w:sz="0" w:space="0" w:color="auto"/>
        <w:left w:val="none" w:sz="0" w:space="0" w:color="auto"/>
        <w:bottom w:val="none" w:sz="0" w:space="0" w:color="auto"/>
        <w:right w:val="none" w:sz="0" w:space="0" w:color="auto"/>
      </w:divBdr>
    </w:div>
    <w:div w:id="972751817">
      <w:bodyDiv w:val="1"/>
      <w:marLeft w:val="0"/>
      <w:marRight w:val="0"/>
      <w:marTop w:val="0"/>
      <w:marBottom w:val="0"/>
      <w:divBdr>
        <w:top w:val="none" w:sz="0" w:space="0" w:color="auto"/>
        <w:left w:val="none" w:sz="0" w:space="0" w:color="auto"/>
        <w:bottom w:val="none" w:sz="0" w:space="0" w:color="auto"/>
        <w:right w:val="none" w:sz="0" w:space="0" w:color="auto"/>
      </w:divBdr>
    </w:div>
    <w:div w:id="981815809">
      <w:bodyDiv w:val="1"/>
      <w:marLeft w:val="0"/>
      <w:marRight w:val="0"/>
      <w:marTop w:val="0"/>
      <w:marBottom w:val="0"/>
      <w:divBdr>
        <w:top w:val="none" w:sz="0" w:space="0" w:color="auto"/>
        <w:left w:val="none" w:sz="0" w:space="0" w:color="auto"/>
        <w:bottom w:val="none" w:sz="0" w:space="0" w:color="auto"/>
        <w:right w:val="none" w:sz="0" w:space="0" w:color="auto"/>
      </w:divBdr>
    </w:div>
    <w:div w:id="985276140">
      <w:bodyDiv w:val="1"/>
      <w:marLeft w:val="0"/>
      <w:marRight w:val="0"/>
      <w:marTop w:val="0"/>
      <w:marBottom w:val="0"/>
      <w:divBdr>
        <w:top w:val="none" w:sz="0" w:space="0" w:color="auto"/>
        <w:left w:val="none" w:sz="0" w:space="0" w:color="auto"/>
        <w:bottom w:val="none" w:sz="0" w:space="0" w:color="auto"/>
        <w:right w:val="none" w:sz="0" w:space="0" w:color="auto"/>
      </w:divBdr>
    </w:div>
    <w:div w:id="987783134">
      <w:bodyDiv w:val="1"/>
      <w:marLeft w:val="0"/>
      <w:marRight w:val="0"/>
      <w:marTop w:val="0"/>
      <w:marBottom w:val="0"/>
      <w:divBdr>
        <w:top w:val="none" w:sz="0" w:space="0" w:color="auto"/>
        <w:left w:val="none" w:sz="0" w:space="0" w:color="auto"/>
        <w:bottom w:val="none" w:sz="0" w:space="0" w:color="auto"/>
        <w:right w:val="none" w:sz="0" w:space="0" w:color="auto"/>
      </w:divBdr>
    </w:div>
    <w:div w:id="1007247437">
      <w:bodyDiv w:val="1"/>
      <w:marLeft w:val="0"/>
      <w:marRight w:val="0"/>
      <w:marTop w:val="0"/>
      <w:marBottom w:val="0"/>
      <w:divBdr>
        <w:top w:val="none" w:sz="0" w:space="0" w:color="auto"/>
        <w:left w:val="none" w:sz="0" w:space="0" w:color="auto"/>
        <w:bottom w:val="none" w:sz="0" w:space="0" w:color="auto"/>
        <w:right w:val="none" w:sz="0" w:space="0" w:color="auto"/>
      </w:divBdr>
    </w:div>
    <w:div w:id="1015959331">
      <w:bodyDiv w:val="1"/>
      <w:marLeft w:val="0"/>
      <w:marRight w:val="0"/>
      <w:marTop w:val="0"/>
      <w:marBottom w:val="0"/>
      <w:divBdr>
        <w:top w:val="none" w:sz="0" w:space="0" w:color="auto"/>
        <w:left w:val="none" w:sz="0" w:space="0" w:color="auto"/>
        <w:bottom w:val="none" w:sz="0" w:space="0" w:color="auto"/>
        <w:right w:val="none" w:sz="0" w:space="0" w:color="auto"/>
      </w:divBdr>
      <w:divsChild>
        <w:div w:id="2050646691">
          <w:marLeft w:val="100"/>
          <w:marRight w:val="0"/>
          <w:marTop w:val="0"/>
          <w:marBottom w:val="0"/>
          <w:divBdr>
            <w:top w:val="none" w:sz="0" w:space="0" w:color="auto"/>
            <w:left w:val="none" w:sz="0" w:space="0" w:color="auto"/>
            <w:bottom w:val="none" w:sz="0" w:space="0" w:color="auto"/>
            <w:right w:val="none" w:sz="0" w:space="0" w:color="auto"/>
          </w:divBdr>
          <w:divsChild>
            <w:div w:id="14690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8099">
      <w:bodyDiv w:val="1"/>
      <w:marLeft w:val="0"/>
      <w:marRight w:val="0"/>
      <w:marTop w:val="0"/>
      <w:marBottom w:val="0"/>
      <w:divBdr>
        <w:top w:val="none" w:sz="0" w:space="0" w:color="auto"/>
        <w:left w:val="none" w:sz="0" w:space="0" w:color="auto"/>
        <w:bottom w:val="none" w:sz="0" w:space="0" w:color="auto"/>
        <w:right w:val="none" w:sz="0" w:space="0" w:color="auto"/>
      </w:divBdr>
    </w:div>
    <w:div w:id="1024013937">
      <w:bodyDiv w:val="1"/>
      <w:marLeft w:val="0"/>
      <w:marRight w:val="0"/>
      <w:marTop w:val="0"/>
      <w:marBottom w:val="0"/>
      <w:divBdr>
        <w:top w:val="none" w:sz="0" w:space="0" w:color="auto"/>
        <w:left w:val="none" w:sz="0" w:space="0" w:color="auto"/>
        <w:bottom w:val="none" w:sz="0" w:space="0" w:color="auto"/>
        <w:right w:val="none" w:sz="0" w:space="0" w:color="auto"/>
      </w:divBdr>
    </w:div>
    <w:div w:id="1029598723">
      <w:bodyDiv w:val="1"/>
      <w:marLeft w:val="0"/>
      <w:marRight w:val="0"/>
      <w:marTop w:val="0"/>
      <w:marBottom w:val="0"/>
      <w:divBdr>
        <w:top w:val="none" w:sz="0" w:space="0" w:color="auto"/>
        <w:left w:val="none" w:sz="0" w:space="0" w:color="auto"/>
        <w:bottom w:val="none" w:sz="0" w:space="0" w:color="auto"/>
        <w:right w:val="none" w:sz="0" w:space="0" w:color="auto"/>
      </w:divBdr>
    </w:div>
    <w:div w:id="1032420438">
      <w:bodyDiv w:val="1"/>
      <w:marLeft w:val="0"/>
      <w:marRight w:val="0"/>
      <w:marTop w:val="0"/>
      <w:marBottom w:val="0"/>
      <w:divBdr>
        <w:top w:val="none" w:sz="0" w:space="0" w:color="auto"/>
        <w:left w:val="none" w:sz="0" w:space="0" w:color="auto"/>
        <w:bottom w:val="none" w:sz="0" w:space="0" w:color="auto"/>
        <w:right w:val="none" w:sz="0" w:space="0" w:color="auto"/>
      </w:divBdr>
    </w:div>
    <w:div w:id="1036274267">
      <w:bodyDiv w:val="1"/>
      <w:marLeft w:val="0"/>
      <w:marRight w:val="0"/>
      <w:marTop w:val="0"/>
      <w:marBottom w:val="0"/>
      <w:divBdr>
        <w:top w:val="none" w:sz="0" w:space="0" w:color="auto"/>
        <w:left w:val="none" w:sz="0" w:space="0" w:color="auto"/>
        <w:bottom w:val="none" w:sz="0" w:space="0" w:color="auto"/>
        <w:right w:val="none" w:sz="0" w:space="0" w:color="auto"/>
      </w:divBdr>
    </w:div>
    <w:div w:id="1037658862">
      <w:bodyDiv w:val="1"/>
      <w:marLeft w:val="0"/>
      <w:marRight w:val="0"/>
      <w:marTop w:val="0"/>
      <w:marBottom w:val="0"/>
      <w:divBdr>
        <w:top w:val="none" w:sz="0" w:space="0" w:color="auto"/>
        <w:left w:val="none" w:sz="0" w:space="0" w:color="auto"/>
        <w:bottom w:val="none" w:sz="0" w:space="0" w:color="auto"/>
        <w:right w:val="none" w:sz="0" w:space="0" w:color="auto"/>
      </w:divBdr>
    </w:div>
    <w:div w:id="1041176548">
      <w:bodyDiv w:val="1"/>
      <w:marLeft w:val="0"/>
      <w:marRight w:val="0"/>
      <w:marTop w:val="0"/>
      <w:marBottom w:val="0"/>
      <w:divBdr>
        <w:top w:val="none" w:sz="0" w:space="0" w:color="auto"/>
        <w:left w:val="none" w:sz="0" w:space="0" w:color="auto"/>
        <w:bottom w:val="none" w:sz="0" w:space="0" w:color="auto"/>
        <w:right w:val="none" w:sz="0" w:space="0" w:color="auto"/>
      </w:divBdr>
    </w:div>
    <w:div w:id="1050694415">
      <w:bodyDiv w:val="1"/>
      <w:marLeft w:val="0"/>
      <w:marRight w:val="0"/>
      <w:marTop w:val="0"/>
      <w:marBottom w:val="0"/>
      <w:divBdr>
        <w:top w:val="none" w:sz="0" w:space="0" w:color="auto"/>
        <w:left w:val="none" w:sz="0" w:space="0" w:color="auto"/>
        <w:bottom w:val="none" w:sz="0" w:space="0" w:color="auto"/>
        <w:right w:val="none" w:sz="0" w:space="0" w:color="auto"/>
      </w:divBdr>
    </w:div>
    <w:div w:id="1059860562">
      <w:bodyDiv w:val="1"/>
      <w:marLeft w:val="0"/>
      <w:marRight w:val="0"/>
      <w:marTop w:val="0"/>
      <w:marBottom w:val="0"/>
      <w:divBdr>
        <w:top w:val="none" w:sz="0" w:space="0" w:color="auto"/>
        <w:left w:val="none" w:sz="0" w:space="0" w:color="auto"/>
        <w:bottom w:val="none" w:sz="0" w:space="0" w:color="auto"/>
        <w:right w:val="none" w:sz="0" w:space="0" w:color="auto"/>
      </w:divBdr>
    </w:div>
    <w:div w:id="1064066120">
      <w:bodyDiv w:val="1"/>
      <w:marLeft w:val="0"/>
      <w:marRight w:val="0"/>
      <w:marTop w:val="0"/>
      <w:marBottom w:val="0"/>
      <w:divBdr>
        <w:top w:val="none" w:sz="0" w:space="0" w:color="auto"/>
        <w:left w:val="none" w:sz="0" w:space="0" w:color="auto"/>
        <w:bottom w:val="none" w:sz="0" w:space="0" w:color="auto"/>
        <w:right w:val="none" w:sz="0" w:space="0" w:color="auto"/>
      </w:divBdr>
    </w:div>
    <w:div w:id="1064528631">
      <w:bodyDiv w:val="1"/>
      <w:marLeft w:val="0"/>
      <w:marRight w:val="0"/>
      <w:marTop w:val="0"/>
      <w:marBottom w:val="0"/>
      <w:divBdr>
        <w:top w:val="none" w:sz="0" w:space="0" w:color="auto"/>
        <w:left w:val="none" w:sz="0" w:space="0" w:color="auto"/>
        <w:bottom w:val="none" w:sz="0" w:space="0" w:color="auto"/>
        <w:right w:val="none" w:sz="0" w:space="0" w:color="auto"/>
      </w:divBdr>
    </w:div>
    <w:div w:id="1067654325">
      <w:bodyDiv w:val="1"/>
      <w:marLeft w:val="0"/>
      <w:marRight w:val="0"/>
      <w:marTop w:val="0"/>
      <w:marBottom w:val="0"/>
      <w:divBdr>
        <w:top w:val="none" w:sz="0" w:space="0" w:color="auto"/>
        <w:left w:val="none" w:sz="0" w:space="0" w:color="auto"/>
        <w:bottom w:val="none" w:sz="0" w:space="0" w:color="auto"/>
        <w:right w:val="none" w:sz="0" w:space="0" w:color="auto"/>
      </w:divBdr>
    </w:div>
    <w:div w:id="1070931990">
      <w:bodyDiv w:val="1"/>
      <w:marLeft w:val="0"/>
      <w:marRight w:val="0"/>
      <w:marTop w:val="0"/>
      <w:marBottom w:val="0"/>
      <w:divBdr>
        <w:top w:val="none" w:sz="0" w:space="0" w:color="auto"/>
        <w:left w:val="none" w:sz="0" w:space="0" w:color="auto"/>
        <w:bottom w:val="none" w:sz="0" w:space="0" w:color="auto"/>
        <w:right w:val="none" w:sz="0" w:space="0" w:color="auto"/>
      </w:divBdr>
    </w:div>
    <w:div w:id="1071930762">
      <w:bodyDiv w:val="1"/>
      <w:marLeft w:val="0"/>
      <w:marRight w:val="0"/>
      <w:marTop w:val="0"/>
      <w:marBottom w:val="0"/>
      <w:divBdr>
        <w:top w:val="none" w:sz="0" w:space="0" w:color="auto"/>
        <w:left w:val="none" w:sz="0" w:space="0" w:color="auto"/>
        <w:bottom w:val="none" w:sz="0" w:space="0" w:color="auto"/>
        <w:right w:val="none" w:sz="0" w:space="0" w:color="auto"/>
      </w:divBdr>
    </w:div>
    <w:div w:id="1075206956">
      <w:bodyDiv w:val="1"/>
      <w:marLeft w:val="0"/>
      <w:marRight w:val="0"/>
      <w:marTop w:val="0"/>
      <w:marBottom w:val="0"/>
      <w:divBdr>
        <w:top w:val="none" w:sz="0" w:space="0" w:color="auto"/>
        <w:left w:val="none" w:sz="0" w:space="0" w:color="auto"/>
        <w:bottom w:val="none" w:sz="0" w:space="0" w:color="auto"/>
        <w:right w:val="none" w:sz="0" w:space="0" w:color="auto"/>
      </w:divBdr>
    </w:div>
    <w:div w:id="1077021405">
      <w:bodyDiv w:val="1"/>
      <w:marLeft w:val="0"/>
      <w:marRight w:val="0"/>
      <w:marTop w:val="0"/>
      <w:marBottom w:val="0"/>
      <w:divBdr>
        <w:top w:val="none" w:sz="0" w:space="0" w:color="auto"/>
        <w:left w:val="none" w:sz="0" w:space="0" w:color="auto"/>
        <w:bottom w:val="none" w:sz="0" w:space="0" w:color="auto"/>
        <w:right w:val="none" w:sz="0" w:space="0" w:color="auto"/>
      </w:divBdr>
    </w:div>
    <w:div w:id="1078483726">
      <w:bodyDiv w:val="1"/>
      <w:marLeft w:val="0"/>
      <w:marRight w:val="0"/>
      <w:marTop w:val="0"/>
      <w:marBottom w:val="0"/>
      <w:divBdr>
        <w:top w:val="none" w:sz="0" w:space="0" w:color="auto"/>
        <w:left w:val="none" w:sz="0" w:space="0" w:color="auto"/>
        <w:bottom w:val="none" w:sz="0" w:space="0" w:color="auto"/>
        <w:right w:val="none" w:sz="0" w:space="0" w:color="auto"/>
      </w:divBdr>
    </w:div>
    <w:div w:id="1084838017">
      <w:bodyDiv w:val="1"/>
      <w:marLeft w:val="0"/>
      <w:marRight w:val="0"/>
      <w:marTop w:val="0"/>
      <w:marBottom w:val="0"/>
      <w:divBdr>
        <w:top w:val="none" w:sz="0" w:space="0" w:color="auto"/>
        <w:left w:val="none" w:sz="0" w:space="0" w:color="auto"/>
        <w:bottom w:val="none" w:sz="0" w:space="0" w:color="auto"/>
        <w:right w:val="none" w:sz="0" w:space="0" w:color="auto"/>
      </w:divBdr>
    </w:div>
    <w:div w:id="1092580520">
      <w:bodyDiv w:val="1"/>
      <w:marLeft w:val="0"/>
      <w:marRight w:val="0"/>
      <w:marTop w:val="0"/>
      <w:marBottom w:val="0"/>
      <w:divBdr>
        <w:top w:val="none" w:sz="0" w:space="0" w:color="auto"/>
        <w:left w:val="none" w:sz="0" w:space="0" w:color="auto"/>
        <w:bottom w:val="none" w:sz="0" w:space="0" w:color="auto"/>
        <w:right w:val="none" w:sz="0" w:space="0" w:color="auto"/>
      </w:divBdr>
    </w:div>
    <w:div w:id="1095127195">
      <w:bodyDiv w:val="1"/>
      <w:marLeft w:val="0"/>
      <w:marRight w:val="0"/>
      <w:marTop w:val="0"/>
      <w:marBottom w:val="0"/>
      <w:divBdr>
        <w:top w:val="none" w:sz="0" w:space="0" w:color="auto"/>
        <w:left w:val="none" w:sz="0" w:space="0" w:color="auto"/>
        <w:bottom w:val="none" w:sz="0" w:space="0" w:color="auto"/>
        <w:right w:val="none" w:sz="0" w:space="0" w:color="auto"/>
      </w:divBdr>
    </w:div>
    <w:div w:id="1101141828">
      <w:bodyDiv w:val="1"/>
      <w:marLeft w:val="0"/>
      <w:marRight w:val="0"/>
      <w:marTop w:val="0"/>
      <w:marBottom w:val="0"/>
      <w:divBdr>
        <w:top w:val="none" w:sz="0" w:space="0" w:color="auto"/>
        <w:left w:val="none" w:sz="0" w:space="0" w:color="auto"/>
        <w:bottom w:val="none" w:sz="0" w:space="0" w:color="auto"/>
        <w:right w:val="none" w:sz="0" w:space="0" w:color="auto"/>
      </w:divBdr>
    </w:div>
    <w:div w:id="1101953078">
      <w:bodyDiv w:val="1"/>
      <w:marLeft w:val="0"/>
      <w:marRight w:val="0"/>
      <w:marTop w:val="0"/>
      <w:marBottom w:val="0"/>
      <w:divBdr>
        <w:top w:val="none" w:sz="0" w:space="0" w:color="auto"/>
        <w:left w:val="none" w:sz="0" w:space="0" w:color="auto"/>
        <w:bottom w:val="none" w:sz="0" w:space="0" w:color="auto"/>
        <w:right w:val="none" w:sz="0" w:space="0" w:color="auto"/>
      </w:divBdr>
    </w:div>
    <w:div w:id="1104349631">
      <w:bodyDiv w:val="1"/>
      <w:marLeft w:val="0"/>
      <w:marRight w:val="0"/>
      <w:marTop w:val="0"/>
      <w:marBottom w:val="0"/>
      <w:divBdr>
        <w:top w:val="none" w:sz="0" w:space="0" w:color="auto"/>
        <w:left w:val="none" w:sz="0" w:space="0" w:color="auto"/>
        <w:bottom w:val="none" w:sz="0" w:space="0" w:color="auto"/>
        <w:right w:val="none" w:sz="0" w:space="0" w:color="auto"/>
      </w:divBdr>
    </w:div>
    <w:div w:id="1110592336">
      <w:bodyDiv w:val="1"/>
      <w:marLeft w:val="0"/>
      <w:marRight w:val="0"/>
      <w:marTop w:val="0"/>
      <w:marBottom w:val="0"/>
      <w:divBdr>
        <w:top w:val="none" w:sz="0" w:space="0" w:color="auto"/>
        <w:left w:val="none" w:sz="0" w:space="0" w:color="auto"/>
        <w:bottom w:val="none" w:sz="0" w:space="0" w:color="auto"/>
        <w:right w:val="none" w:sz="0" w:space="0" w:color="auto"/>
      </w:divBdr>
    </w:div>
    <w:div w:id="1113161596">
      <w:bodyDiv w:val="1"/>
      <w:marLeft w:val="0"/>
      <w:marRight w:val="0"/>
      <w:marTop w:val="0"/>
      <w:marBottom w:val="0"/>
      <w:divBdr>
        <w:top w:val="none" w:sz="0" w:space="0" w:color="auto"/>
        <w:left w:val="none" w:sz="0" w:space="0" w:color="auto"/>
        <w:bottom w:val="none" w:sz="0" w:space="0" w:color="auto"/>
        <w:right w:val="none" w:sz="0" w:space="0" w:color="auto"/>
      </w:divBdr>
    </w:div>
    <w:div w:id="1115714249">
      <w:bodyDiv w:val="1"/>
      <w:marLeft w:val="0"/>
      <w:marRight w:val="0"/>
      <w:marTop w:val="0"/>
      <w:marBottom w:val="0"/>
      <w:divBdr>
        <w:top w:val="none" w:sz="0" w:space="0" w:color="auto"/>
        <w:left w:val="none" w:sz="0" w:space="0" w:color="auto"/>
        <w:bottom w:val="none" w:sz="0" w:space="0" w:color="auto"/>
        <w:right w:val="none" w:sz="0" w:space="0" w:color="auto"/>
      </w:divBdr>
    </w:div>
    <w:div w:id="1116018945">
      <w:bodyDiv w:val="1"/>
      <w:marLeft w:val="0"/>
      <w:marRight w:val="0"/>
      <w:marTop w:val="0"/>
      <w:marBottom w:val="0"/>
      <w:divBdr>
        <w:top w:val="none" w:sz="0" w:space="0" w:color="auto"/>
        <w:left w:val="none" w:sz="0" w:space="0" w:color="auto"/>
        <w:bottom w:val="none" w:sz="0" w:space="0" w:color="auto"/>
        <w:right w:val="none" w:sz="0" w:space="0" w:color="auto"/>
      </w:divBdr>
    </w:div>
    <w:div w:id="1121145768">
      <w:bodyDiv w:val="1"/>
      <w:marLeft w:val="0"/>
      <w:marRight w:val="0"/>
      <w:marTop w:val="0"/>
      <w:marBottom w:val="0"/>
      <w:divBdr>
        <w:top w:val="none" w:sz="0" w:space="0" w:color="auto"/>
        <w:left w:val="none" w:sz="0" w:space="0" w:color="auto"/>
        <w:bottom w:val="none" w:sz="0" w:space="0" w:color="auto"/>
        <w:right w:val="none" w:sz="0" w:space="0" w:color="auto"/>
      </w:divBdr>
    </w:div>
    <w:div w:id="1124733835">
      <w:bodyDiv w:val="1"/>
      <w:marLeft w:val="0"/>
      <w:marRight w:val="0"/>
      <w:marTop w:val="0"/>
      <w:marBottom w:val="0"/>
      <w:divBdr>
        <w:top w:val="none" w:sz="0" w:space="0" w:color="auto"/>
        <w:left w:val="none" w:sz="0" w:space="0" w:color="auto"/>
        <w:bottom w:val="none" w:sz="0" w:space="0" w:color="auto"/>
        <w:right w:val="none" w:sz="0" w:space="0" w:color="auto"/>
      </w:divBdr>
    </w:div>
    <w:div w:id="1135372625">
      <w:bodyDiv w:val="1"/>
      <w:marLeft w:val="0"/>
      <w:marRight w:val="0"/>
      <w:marTop w:val="0"/>
      <w:marBottom w:val="0"/>
      <w:divBdr>
        <w:top w:val="none" w:sz="0" w:space="0" w:color="auto"/>
        <w:left w:val="none" w:sz="0" w:space="0" w:color="auto"/>
        <w:bottom w:val="none" w:sz="0" w:space="0" w:color="auto"/>
        <w:right w:val="none" w:sz="0" w:space="0" w:color="auto"/>
      </w:divBdr>
    </w:div>
    <w:div w:id="1145778394">
      <w:bodyDiv w:val="1"/>
      <w:marLeft w:val="0"/>
      <w:marRight w:val="0"/>
      <w:marTop w:val="0"/>
      <w:marBottom w:val="0"/>
      <w:divBdr>
        <w:top w:val="none" w:sz="0" w:space="0" w:color="auto"/>
        <w:left w:val="none" w:sz="0" w:space="0" w:color="auto"/>
        <w:bottom w:val="none" w:sz="0" w:space="0" w:color="auto"/>
        <w:right w:val="none" w:sz="0" w:space="0" w:color="auto"/>
      </w:divBdr>
    </w:div>
    <w:div w:id="1146048938">
      <w:bodyDiv w:val="1"/>
      <w:marLeft w:val="0"/>
      <w:marRight w:val="0"/>
      <w:marTop w:val="0"/>
      <w:marBottom w:val="0"/>
      <w:divBdr>
        <w:top w:val="none" w:sz="0" w:space="0" w:color="auto"/>
        <w:left w:val="none" w:sz="0" w:space="0" w:color="auto"/>
        <w:bottom w:val="none" w:sz="0" w:space="0" w:color="auto"/>
        <w:right w:val="none" w:sz="0" w:space="0" w:color="auto"/>
      </w:divBdr>
    </w:div>
    <w:div w:id="1176116076">
      <w:bodyDiv w:val="1"/>
      <w:marLeft w:val="0"/>
      <w:marRight w:val="0"/>
      <w:marTop w:val="0"/>
      <w:marBottom w:val="0"/>
      <w:divBdr>
        <w:top w:val="none" w:sz="0" w:space="0" w:color="auto"/>
        <w:left w:val="none" w:sz="0" w:space="0" w:color="auto"/>
        <w:bottom w:val="none" w:sz="0" w:space="0" w:color="auto"/>
        <w:right w:val="none" w:sz="0" w:space="0" w:color="auto"/>
      </w:divBdr>
    </w:div>
    <w:div w:id="1178036019">
      <w:bodyDiv w:val="1"/>
      <w:marLeft w:val="0"/>
      <w:marRight w:val="0"/>
      <w:marTop w:val="0"/>
      <w:marBottom w:val="0"/>
      <w:divBdr>
        <w:top w:val="none" w:sz="0" w:space="0" w:color="auto"/>
        <w:left w:val="none" w:sz="0" w:space="0" w:color="auto"/>
        <w:bottom w:val="none" w:sz="0" w:space="0" w:color="auto"/>
        <w:right w:val="none" w:sz="0" w:space="0" w:color="auto"/>
      </w:divBdr>
    </w:div>
    <w:div w:id="1178347465">
      <w:bodyDiv w:val="1"/>
      <w:marLeft w:val="0"/>
      <w:marRight w:val="0"/>
      <w:marTop w:val="0"/>
      <w:marBottom w:val="0"/>
      <w:divBdr>
        <w:top w:val="none" w:sz="0" w:space="0" w:color="auto"/>
        <w:left w:val="none" w:sz="0" w:space="0" w:color="auto"/>
        <w:bottom w:val="none" w:sz="0" w:space="0" w:color="auto"/>
        <w:right w:val="none" w:sz="0" w:space="0" w:color="auto"/>
      </w:divBdr>
    </w:div>
    <w:div w:id="1181312429">
      <w:bodyDiv w:val="1"/>
      <w:marLeft w:val="0"/>
      <w:marRight w:val="0"/>
      <w:marTop w:val="0"/>
      <w:marBottom w:val="0"/>
      <w:divBdr>
        <w:top w:val="none" w:sz="0" w:space="0" w:color="auto"/>
        <w:left w:val="none" w:sz="0" w:space="0" w:color="auto"/>
        <w:bottom w:val="none" w:sz="0" w:space="0" w:color="auto"/>
        <w:right w:val="none" w:sz="0" w:space="0" w:color="auto"/>
      </w:divBdr>
    </w:div>
    <w:div w:id="1191334700">
      <w:bodyDiv w:val="1"/>
      <w:marLeft w:val="0"/>
      <w:marRight w:val="0"/>
      <w:marTop w:val="0"/>
      <w:marBottom w:val="0"/>
      <w:divBdr>
        <w:top w:val="none" w:sz="0" w:space="0" w:color="auto"/>
        <w:left w:val="none" w:sz="0" w:space="0" w:color="auto"/>
        <w:bottom w:val="none" w:sz="0" w:space="0" w:color="auto"/>
        <w:right w:val="none" w:sz="0" w:space="0" w:color="auto"/>
      </w:divBdr>
    </w:div>
    <w:div w:id="1197691556">
      <w:bodyDiv w:val="1"/>
      <w:marLeft w:val="0"/>
      <w:marRight w:val="0"/>
      <w:marTop w:val="0"/>
      <w:marBottom w:val="0"/>
      <w:divBdr>
        <w:top w:val="none" w:sz="0" w:space="0" w:color="auto"/>
        <w:left w:val="none" w:sz="0" w:space="0" w:color="auto"/>
        <w:bottom w:val="none" w:sz="0" w:space="0" w:color="auto"/>
        <w:right w:val="none" w:sz="0" w:space="0" w:color="auto"/>
      </w:divBdr>
    </w:div>
    <w:div w:id="1202982960">
      <w:bodyDiv w:val="1"/>
      <w:marLeft w:val="0"/>
      <w:marRight w:val="0"/>
      <w:marTop w:val="0"/>
      <w:marBottom w:val="0"/>
      <w:divBdr>
        <w:top w:val="none" w:sz="0" w:space="0" w:color="auto"/>
        <w:left w:val="none" w:sz="0" w:space="0" w:color="auto"/>
        <w:bottom w:val="none" w:sz="0" w:space="0" w:color="auto"/>
        <w:right w:val="none" w:sz="0" w:space="0" w:color="auto"/>
      </w:divBdr>
    </w:div>
    <w:div w:id="1223172322">
      <w:bodyDiv w:val="1"/>
      <w:marLeft w:val="0"/>
      <w:marRight w:val="0"/>
      <w:marTop w:val="0"/>
      <w:marBottom w:val="0"/>
      <w:divBdr>
        <w:top w:val="none" w:sz="0" w:space="0" w:color="auto"/>
        <w:left w:val="none" w:sz="0" w:space="0" w:color="auto"/>
        <w:bottom w:val="none" w:sz="0" w:space="0" w:color="auto"/>
        <w:right w:val="none" w:sz="0" w:space="0" w:color="auto"/>
      </w:divBdr>
    </w:div>
    <w:div w:id="1229338621">
      <w:bodyDiv w:val="1"/>
      <w:marLeft w:val="0"/>
      <w:marRight w:val="0"/>
      <w:marTop w:val="0"/>
      <w:marBottom w:val="0"/>
      <w:divBdr>
        <w:top w:val="none" w:sz="0" w:space="0" w:color="auto"/>
        <w:left w:val="none" w:sz="0" w:space="0" w:color="auto"/>
        <w:bottom w:val="none" w:sz="0" w:space="0" w:color="auto"/>
        <w:right w:val="none" w:sz="0" w:space="0" w:color="auto"/>
      </w:divBdr>
    </w:div>
    <w:div w:id="1242104355">
      <w:bodyDiv w:val="1"/>
      <w:marLeft w:val="0"/>
      <w:marRight w:val="0"/>
      <w:marTop w:val="0"/>
      <w:marBottom w:val="0"/>
      <w:divBdr>
        <w:top w:val="none" w:sz="0" w:space="0" w:color="auto"/>
        <w:left w:val="none" w:sz="0" w:space="0" w:color="auto"/>
        <w:bottom w:val="none" w:sz="0" w:space="0" w:color="auto"/>
        <w:right w:val="none" w:sz="0" w:space="0" w:color="auto"/>
      </w:divBdr>
    </w:div>
    <w:div w:id="1246498050">
      <w:bodyDiv w:val="1"/>
      <w:marLeft w:val="0"/>
      <w:marRight w:val="0"/>
      <w:marTop w:val="0"/>
      <w:marBottom w:val="0"/>
      <w:divBdr>
        <w:top w:val="none" w:sz="0" w:space="0" w:color="auto"/>
        <w:left w:val="none" w:sz="0" w:space="0" w:color="auto"/>
        <w:bottom w:val="none" w:sz="0" w:space="0" w:color="auto"/>
        <w:right w:val="none" w:sz="0" w:space="0" w:color="auto"/>
      </w:divBdr>
    </w:div>
    <w:div w:id="1259172224">
      <w:bodyDiv w:val="1"/>
      <w:marLeft w:val="0"/>
      <w:marRight w:val="0"/>
      <w:marTop w:val="0"/>
      <w:marBottom w:val="0"/>
      <w:divBdr>
        <w:top w:val="none" w:sz="0" w:space="0" w:color="auto"/>
        <w:left w:val="none" w:sz="0" w:space="0" w:color="auto"/>
        <w:bottom w:val="none" w:sz="0" w:space="0" w:color="auto"/>
        <w:right w:val="none" w:sz="0" w:space="0" w:color="auto"/>
      </w:divBdr>
    </w:div>
    <w:div w:id="1263798150">
      <w:bodyDiv w:val="1"/>
      <w:marLeft w:val="0"/>
      <w:marRight w:val="0"/>
      <w:marTop w:val="0"/>
      <w:marBottom w:val="0"/>
      <w:divBdr>
        <w:top w:val="none" w:sz="0" w:space="0" w:color="auto"/>
        <w:left w:val="none" w:sz="0" w:space="0" w:color="auto"/>
        <w:bottom w:val="none" w:sz="0" w:space="0" w:color="auto"/>
        <w:right w:val="none" w:sz="0" w:space="0" w:color="auto"/>
      </w:divBdr>
    </w:div>
    <w:div w:id="1274362374">
      <w:bodyDiv w:val="1"/>
      <w:marLeft w:val="0"/>
      <w:marRight w:val="0"/>
      <w:marTop w:val="0"/>
      <w:marBottom w:val="0"/>
      <w:divBdr>
        <w:top w:val="none" w:sz="0" w:space="0" w:color="auto"/>
        <w:left w:val="none" w:sz="0" w:space="0" w:color="auto"/>
        <w:bottom w:val="none" w:sz="0" w:space="0" w:color="auto"/>
        <w:right w:val="none" w:sz="0" w:space="0" w:color="auto"/>
      </w:divBdr>
    </w:div>
    <w:div w:id="1274753787">
      <w:bodyDiv w:val="1"/>
      <w:marLeft w:val="0"/>
      <w:marRight w:val="0"/>
      <w:marTop w:val="0"/>
      <w:marBottom w:val="0"/>
      <w:divBdr>
        <w:top w:val="none" w:sz="0" w:space="0" w:color="auto"/>
        <w:left w:val="none" w:sz="0" w:space="0" w:color="auto"/>
        <w:bottom w:val="none" w:sz="0" w:space="0" w:color="auto"/>
        <w:right w:val="none" w:sz="0" w:space="0" w:color="auto"/>
      </w:divBdr>
    </w:div>
    <w:div w:id="1282152477">
      <w:bodyDiv w:val="1"/>
      <w:marLeft w:val="0"/>
      <w:marRight w:val="0"/>
      <w:marTop w:val="0"/>
      <w:marBottom w:val="0"/>
      <w:divBdr>
        <w:top w:val="none" w:sz="0" w:space="0" w:color="auto"/>
        <w:left w:val="none" w:sz="0" w:space="0" w:color="auto"/>
        <w:bottom w:val="none" w:sz="0" w:space="0" w:color="auto"/>
        <w:right w:val="none" w:sz="0" w:space="0" w:color="auto"/>
      </w:divBdr>
    </w:div>
    <w:div w:id="1282221785">
      <w:bodyDiv w:val="1"/>
      <w:marLeft w:val="0"/>
      <w:marRight w:val="0"/>
      <w:marTop w:val="0"/>
      <w:marBottom w:val="0"/>
      <w:divBdr>
        <w:top w:val="none" w:sz="0" w:space="0" w:color="auto"/>
        <w:left w:val="none" w:sz="0" w:space="0" w:color="auto"/>
        <w:bottom w:val="none" w:sz="0" w:space="0" w:color="auto"/>
        <w:right w:val="none" w:sz="0" w:space="0" w:color="auto"/>
      </w:divBdr>
    </w:div>
    <w:div w:id="1286884750">
      <w:bodyDiv w:val="1"/>
      <w:marLeft w:val="0"/>
      <w:marRight w:val="0"/>
      <w:marTop w:val="0"/>
      <w:marBottom w:val="0"/>
      <w:divBdr>
        <w:top w:val="none" w:sz="0" w:space="0" w:color="auto"/>
        <w:left w:val="none" w:sz="0" w:space="0" w:color="auto"/>
        <w:bottom w:val="none" w:sz="0" w:space="0" w:color="auto"/>
        <w:right w:val="none" w:sz="0" w:space="0" w:color="auto"/>
      </w:divBdr>
    </w:div>
    <w:div w:id="1287810127">
      <w:bodyDiv w:val="1"/>
      <w:marLeft w:val="0"/>
      <w:marRight w:val="0"/>
      <w:marTop w:val="0"/>
      <w:marBottom w:val="0"/>
      <w:divBdr>
        <w:top w:val="none" w:sz="0" w:space="0" w:color="auto"/>
        <w:left w:val="none" w:sz="0" w:space="0" w:color="auto"/>
        <w:bottom w:val="none" w:sz="0" w:space="0" w:color="auto"/>
        <w:right w:val="none" w:sz="0" w:space="0" w:color="auto"/>
      </w:divBdr>
    </w:div>
    <w:div w:id="1288463934">
      <w:bodyDiv w:val="1"/>
      <w:marLeft w:val="0"/>
      <w:marRight w:val="0"/>
      <w:marTop w:val="0"/>
      <w:marBottom w:val="0"/>
      <w:divBdr>
        <w:top w:val="none" w:sz="0" w:space="0" w:color="auto"/>
        <w:left w:val="none" w:sz="0" w:space="0" w:color="auto"/>
        <w:bottom w:val="none" w:sz="0" w:space="0" w:color="auto"/>
        <w:right w:val="none" w:sz="0" w:space="0" w:color="auto"/>
      </w:divBdr>
    </w:div>
    <w:div w:id="1305043645">
      <w:bodyDiv w:val="1"/>
      <w:marLeft w:val="0"/>
      <w:marRight w:val="0"/>
      <w:marTop w:val="0"/>
      <w:marBottom w:val="0"/>
      <w:divBdr>
        <w:top w:val="none" w:sz="0" w:space="0" w:color="auto"/>
        <w:left w:val="none" w:sz="0" w:space="0" w:color="auto"/>
        <w:bottom w:val="none" w:sz="0" w:space="0" w:color="auto"/>
        <w:right w:val="none" w:sz="0" w:space="0" w:color="auto"/>
      </w:divBdr>
    </w:div>
    <w:div w:id="1311906001">
      <w:bodyDiv w:val="1"/>
      <w:marLeft w:val="0"/>
      <w:marRight w:val="0"/>
      <w:marTop w:val="0"/>
      <w:marBottom w:val="0"/>
      <w:divBdr>
        <w:top w:val="none" w:sz="0" w:space="0" w:color="auto"/>
        <w:left w:val="none" w:sz="0" w:space="0" w:color="auto"/>
        <w:bottom w:val="none" w:sz="0" w:space="0" w:color="auto"/>
        <w:right w:val="none" w:sz="0" w:space="0" w:color="auto"/>
      </w:divBdr>
    </w:div>
    <w:div w:id="1312831726">
      <w:bodyDiv w:val="1"/>
      <w:marLeft w:val="0"/>
      <w:marRight w:val="0"/>
      <w:marTop w:val="0"/>
      <w:marBottom w:val="0"/>
      <w:divBdr>
        <w:top w:val="none" w:sz="0" w:space="0" w:color="auto"/>
        <w:left w:val="none" w:sz="0" w:space="0" w:color="auto"/>
        <w:bottom w:val="none" w:sz="0" w:space="0" w:color="auto"/>
        <w:right w:val="none" w:sz="0" w:space="0" w:color="auto"/>
      </w:divBdr>
    </w:div>
    <w:div w:id="1317613466">
      <w:bodyDiv w:val="1"/>
      <w:marLeft w:val="0"/>
      <w:marRight w:val="0"/>
      <w:marTop w:val="0"/>
      <w:marBottom w:val="0"/>
      <w:divBdr>
        <w:top w:val="none" w:sz="0" w:space="0" w:color="auto"/>
        <w:left w:val="none" w:sz="0" w:space="0" w:color="auto"/>
        <w:bottom w:val="none" w:sz="0" w:space="0" w:color="auto"/>
        <w:right w:val="none" w:sz="0" w:space="0" w:color="auto"/>
      </w:divBdr>
    </w:div>
    <w:div w:id="1320188872">
      <w:bodyDiv w:val="1"/>
      <w:marLeft w:val="0"/>
      <w:marRight w:val="0"/>
      <w:marTop w:val="0"/>
      <w:marBottom w:val="0"/>
      <w:divBdr>
        <w:top w:val="none" w:sz="0" w:space="0" w:color="auto"/>
        <w:left w:val="none" w:sz="0" w:space="0" w:color="auto"/>
        <w:bottom w:val="none" w:sz="0" w:space="0" w:color="auto"/>
        <w:right w:val="none" w:sz="0" w:space="0" w:color="auto"/>
      </w:divBdr>
    </w:div>
    <w:div w:id="1320616261">
      <w:bodyDiv w:val="1"/>
      <w:marLeft w:val="0"/>
      <w:marRight w:val="0"/>
      <w:marTop w:val="0"/>
      <w:marBottom w:val="0"/>
      <w:divBdr>
        <w:top w:val="none" w:sz="0" w:space="0" w:color="auto"/>
        <w:left w:val="none" w:sz="0" w:space="0" w:color="auto"/>
        <w:bottom w:val="none" w:sz="0" w:space="0" w:color="auto"/>
        <w:right w:val="none" w:sz="0" w:space="0" w:color="auto"/>
      </w:divBdr>
    </w:div>
    <w:div w:id="1321813280">
      <w:bodyDiv w:val="1"/>
      <w:marLeft w:val="0"/>
      <w:marRight w:val="0"/>
      <w:marTop w:val="0"/>
      <w:marBottom w:val="0"/>
      <w:divBdr>
        <w:top w:val="none" w:sz="0" w:space="0" w:color="auto"/>
        <w:left w:val="none" w:sz="0" w:space="0" w:color="auto"/>
        <w:bottom w:val="none" w:sz="0" w:space="0" w:color="auto"/>
        <w:right w:val="none" w:sz="0" w:space="0" w:color="auto"/>
      </w:divBdr>
    </w:div>
    <w:div w:id="1338192335">
      <w:bodyDiv w:val="1"/>
      <w:marLeft w:val="0"/>
      <w:marRight w:val="0"/>
      <w:marTop w:val="0"/>
      <w:marBottom w:val="0"/>
      <w:divBdr>
        <w:top w:val="none" w:sz="0" w:space="0" w:color="auto"/>
        <w:left w:val="none" w:sz="0" w:space="0" w:color="auto"/>
        <w:bottom w:val="none" w:sz="0" w:space="0" w:color="auto"/>
        <w:right w:val="none" w:sz="0" w:space="0" w:color="auto"/>
      </w:divBdr>
    </w:div>
    <w:div w:id="1338270404">
      <w:bodyDiv w:val="1"/>
      <w:marLeft w:val="0"/>
      <w:marRight w:val="0"/>
      <w:marTop w:val="0"/>
      <w:marBottom w:val="0"/>
      <w:divBdr>
        <w:top w:val="none" w:sz="0" w:space="0" w:color="auto"/>
        <w:left w:val="none" w:sz="0" w:space="0" w:color="auto"/>
        <w:bottom w:val="none" w:sz="0" w:space="0" w:color="auto"/>
        <w:right w:val="none" w:sz="0" w:space="0" w:color="auto"/>
      </w:divBdr>
    </w:div>
    <w:div w:id="1340540280">
      <w:bodyDiv w:val="1"/>
      <w:marLeft w:val="0"/>
      <w:marRight w:val="0"/>
      <w:marTop w:val="0"/>
      <w:marBottom w:val="0"/>
      <w:divBdr>
        <w:top w:val="none" w:sz="0" w:space="0" w:color="auto"/>
        <w:left w:val="none" w:sz="0" w:space="0" w:color="auto"/>
        <w:bottom w:val="none" w:sz="0" w:space="0" w:color="auto"/>
        <w:right w:val="none" w:sz="0" w:space="0" w:color="auto"/>
      </w:divBdr>
    </w:div>
    <w:div w:id="1354185029">
      <w:bodyDiv w:val="1"/>
      <w:marLeft w:val="0"/>
      <w:marRight w:val="0"/>
      <w:marTop w:val="0"/>
      <w:marBottom w:val="0"/>
      <w:divBdr>
        <w:top w:val="none" w:sz="0" w:space="0" w:color="auto"/>
        <w:left w:val="none" w:sz="0" w:space="0" w:color="auto"/>
        <w:bottom w:val="none" w:sz="0" w:space="0" w:color="auto"/>
        <w:right w:val="none" w:sz="0" w:space="0" w:color="auto"/>
      </w:divBdr>
    </w:div>
    <w:div w:id="1359696818">
      <w:bodyDiv w:val="1"/>
      <w:marLeft w:val="0"/>
      <w:marRight w:val="0"/>
      <w:marTop w:val="0"/>
      <w:marBottom w:val="0"/>
      <w:divBdr>
        <w:top w:val="none" w:sz="0" w:space="0" w:color="auto"/>
        <w:left w:val="none" w:sz="0" w:space="0" w:color="auto"/>
        <w:bottom w:val="none" w:sz="0" w:space="0" w:color="auto"/>
        <w:right w:val="none" w:sz="0" w:space="0" w:color="auto"/>
      </w:divBdr>
    </w:div>
    <w:div w:id="1360738083">
      <w:bodyDiv w:val="1"/>
      <w:marLeft w:val="0"/>
      <w:marRight w:val="0"/>
      <w:marTop w:val="0"/>
      <w:marBottom w:val="0"/>
      <w:divBdr>
        <w:top w:val="none" w:sz="0" w:space="0" w:color="auto"/>
        <w:left w:val="none" w:sz="0" w:space="0" w:color="auto"/>
        <w:bottom w:val="none" w:sz="0" w:space="0" w:color="auto"/>
        <w:right w:val="none" w:sz="0" w:space="0" w:color="auto"/>
      </w:divBdr>
    </w:div>
    <w:div w:id="1364207722">
      <w:bodyDiv w:val="1"/>
      <w:marLeft w:val="0"/>
      <w:marRight w:val="0"/>
      <w:marTop w:val="0"/>
      <w:marBottom w:val="0"/>
      <w:divBdr>
        <w:top w:val="none" w:sz="0" w:space="0" w:color="auto"/>
        <w:left w:val="none" w:sz="0" w:space="0" w:color="auto"/>
        <w:bottom w:val="none" w:sz="0" w:space="0" w:color="auto"/>
        <w:right w:val="none" w:sz="0" w:space="0" w:color="auto"/>
      </w:divBdr>
    </w:div>
    <w:div w:id="1374622433">
      <w:bodyDiv w:val="1"/>
      <w:marLeft w:val="0"/>
      <w:marRight w:val="0"/>
      <w:marTop w:val="0"/>
      <w:marBottom w:val="0"/>
      <w:divBdr>
        <w:top w:val="none" w:sz="0" w:space="0" w:color="auto"/>
        <w:left w:val="none" w:sz="0" w:space="0" w:color="auto"/>
        <w:bottom w:val="none" w:sz="0" w:space="0" w:color="auto"/>
        <w:right w:val="none" w:sz="0" w:space="0" w:color="auto"/>
      </w:divBdr>
    </w:div>
    <w:div w:id="1375540942">
      <w:bodyDiv w:val="1"/>
      <w:marLeft w:val="0"/>
      <w:marRight w:val="0"/>
      <w:marTop w:val="0"/>
      <w:marBottom w:val="0"/>
      <w:divBdr>
        <w:top w:val="none" w:sz="0" w:space="0" w:color="auto"/>
        <w:left w:val="none" w:sz="0" w:space="0" w:color="auto"/>
        <w:bottom w:val="none" w:sz="0" w:space="0" w:color="auto"/>
        <w:right w:val="none" w:sz="0" w:space="0" w:color="auto"/>
      </w:divBdr>
    </w:div>
    <w:div w:id="1381708616">
      <w:bodyDiv w:val="1"/>
      <w:marLeft w:val="0"/>
      <w:marRight w:val="0"/>
      <w:marTop w:val="0"/>
      <w:marBottom w:val="0"/>
      <w:divBdr>
        <w:top w:val="none" w:sz="0" w:space="0" w:color="auto"/>
        <w:left w:val="none" w:sz="0" w:space="0" w:color="auto"/>
        <w:bottom w:val="none" w:sz="0" w:space="0" w:color="auto"/>
        <w:right w:val="none" w:sz="0" w:space="0" w:color="auto"/>
      </w:divBdr>
    </w:div>
    <w:div w:id="1386492405">
      <w:bodyDiv w:val="1"/>
      <w:marLeft w:val="0"/>
      <w:marRight w:val="0"/>
      <w:marTop w:val="0"/>
      <w:marBottom w:val="0"/>
      <w:divBdr>
        <w:top w:val="none" w:sz="0" w:space="0" w:color="auto"/>
        <w:left w:val="none" w:sz="0" w:space="0" w:color="auto"/>
        <w:bottom w:val="none" w:sz="0" w:space="0" w:color="auto"/>
        <w:right w:val="none" w:sz="0" w:space="0" w:color="auto"/>
      </w:divBdr>
    </w:div>
    <w:div w:id="1388842952">
      <w:bodyDiv w:val="1"/>
      <w:marLeft w:val="0"/>
      <w:marRight w:val="0"/>
      <w:marTop w:val="0"/>
      <w:marBottom w:val="0"/>
      <w:divBdr>
        <w:top w:val="none" w:sz="0" w:space="0" w:color="auto"/>
        <w:left w:val="none" w:sz="0" w:space="0" w:color="auto"/>
        <w:bottom w:val="none" w:sz="0" w:space="0" w:color="auto"/>
        <w:right w:val="none" w:sz="0" w:space="0" w:color="auto"/>
      </w:divBdr>
    </w:div>
    <w:div w:id="1393499055">
      <w:bodyDiv w:val="1"/>
      <w:marLeft w:val="0"/>
      <w:marRight w:val="0"/>
      <w:marTop w:val="0"/>
      <w:marBottom w:val="0"/>
      <w:divBdr>
        <w:top w:val="none" w:sz="0" w:space="0" w:color="auto"/>
        <w:left w:val="none" w:sz="0" w:space="0" w:color="auto"/>
        <w:bottom w:val="none" w:sz="0" w:space="0" w:color="auto"/>
        <w:right w:val="none" w:sz="0" w:space="0" w:color="auto"/>
      </w:divBdr>
    </w:div>
    <w:div w:id="1403067686">
      <w:bodyDiv w:val="1"/>
      <w:marLeft w:val="0"/>
      <w:marRight w:val="0"/>
      <w:marTop w:val="0"/>
      <w:marBottom w:val="0"/>
      <w:divBdr>
        <w:top w:val="none" w:sz="0" w:space="0" w:color="auto"/>
        <w:left w:val="none" w:sz="0" w:space="0" w:color="auto"/>
        <w:bottom w:val="none" w:sz="0" w:space="0" w:color="auto"/>
        <w:right w:val="none" w:sz="0" w:space="0" w:color="auto"/>
      </w:divBdr>
    </w:div>
    <w:div w:id="1404838652">
      <w:bodyDiv w:val="1"/>
      <w:marLeft w:val="0"/>
      <w:marRight w:val="0"/>
      <w:marTop w:val="0"/>
      <w:marBottom w:val="0"/>
      <w:divBdr>
        <w:top w:val="none" w:sz="0" w:space="0" w:color="auto"/>
        <w:left w:val="none" w:sz="0" w:space="0" w:color="auto"/>
        <w:bottom w:val="none" w:sz="0" w:space="0" w:color="auto"/>
        <w:right w:val="none" w:sz="0" w:space="0" w:color="auto"/>
      </w:divBdr>
    </w:div>
    <w:div w:id="1423720228">
      <w:bodyDiv w:val="1"/>
      <w:marLeft w:val="0"/>
      <w:marRight w:val="0"/>
      <w:marTop w:val="0"/>
      <w:marBottom w:val="0"/>
      <w:divBdr>
        <w:top w:val="none" w:sz="0" w:space="0" w:color="auto"/>
        <w:left w:val="none" w:sz="0" w:space="0" w:color="auto"/>
        <w:bottom w:val="none" w:sz="0" w:space="0" w:color="auto"/>
        <w:right w:val="none" w:sz="0" w:space="0" w:color="auto"/>
      </w:divBdr>
    </w:div>
    <w:div w:id="1430083491">
      <w:bodyDiv w:val="1"/>
      <w:marLeft w:val="0"/>
      <w:marRight w:val="0"/>
      <w:marTop w:val="0"/>
      <w:marBottom w:val="0"/>
      <w:divBdr>
        <w:top w:val="none" w:sz="0" w:space="0" w:color="auto"/>
        <w:left w:val="none" w:sz="0" w:space="0" w:color="auto"/>
        <w:bottom w:val="none" w:sz="0" w:space="0" w:color="auto"/>
        <w:right w:val="none" w:sz="0" w:space="0" w:color="auto"/>
      </w:divBdr>
    </w:div>
    <w:div w:id="1435900918">
      <w:bodyDiv w:val="1"/>
      <w:marLeft w:val="0"/>
      <w:marRight w:val="0"/>
      <w:marTop w:val="0"/>
      <w:marBottom w:val="0"/>
      <w:divBdr>
        <w:top w:val="none" w:sz="0" w:space="0" w:color="auto"/>
        <w:left w:val="none" w:sz="0" w:space="0" w:color="auto"/>
        <w:bottom w:val="none" w:sz="0" w:space="0" w:color="auto"/>
        <w:right w:val="none" w:sz="0" w:space="0" w:color="auto"/>
      </w:divBdr>
    </w:div>
    <w:div w:id="1440372793">
      <w:bodyDiv w:val="1"/>
      <w:marLeft w:val="0"/>
      <w:marRight w:val="0"/>
      <w:marTop w:val="0"/>
      <w:marBottom w:val="0"/>
      <w:divBdr>
        <w:top w:val="none" w:sz="0" w:space="0" w:color="auto"/>
        <w:left w:val="none" w:sz="0" w:space="0" w:color="auto"/>
        <w:bottom w:val="none" w:sz="0" w:space="0" w:color="auto"/>
        <w:right w:val="none" w:sz="0" w:space="0" w:color="auto"/>
      </w:divBdr>
    </w:div>
    <w:div w:id="1444033178">
      <w:bodyDiv w:val="1"/>
      <w:marLeft w:val="0"/>
      <w:marRight w:val="0"/>
      <w:marTop w:val="0"/>
      <w:marBottom w:val="0"/>
      <w:divBdr>
        <w:top w:val="none" w:sz="0" w:space="0" w:color="auto"/>
        <w:left w:val="none" w:sz="0" w:space="0" w:color="auto"/>
        <w:bottom w:val="none" w:sz="0" w:space="0" w:color="auto"/>
        <w:right w:val="none" w:sz="0" w:space="0" w:color="auto"/>
      </w:divBdr>
    </w:div>
    <w:div w:id="1446727557">
      <w:bodyDiv w:val="1"/>
      <w:marLeft w:val="0"/>
      <w:marRight w:val="0"/>
      <w:marTop w:val="0"/>
      <w:marBottom w:val="0"/>
      <w:divBdr>
        <w:top w:val="none" w:sz="0" w:space="0" w:color="auto"/>
        <w:left w:val="none" w:sz="0" w:space="0" w:color="auto"/>
        <w:bottom w:val="none" w:sz="0" w:space="0" w:color="auto"/>
        <w:right w:val="none" w:sz="0" w:space="0" w:color="auto"/>
      </w:divBdr>
    </w:div>
    <w:div w:id="1446997741">
      <w:bodyDiv w:val="1"/>
      <w:marLeft w:val="0"/>
      <w:marRight w:val="0"/>
      <w:marTop w:val="0"/>
      <w:marBottom w:val="0"/>
      <w:divBdr>
        <w:top w:val="none" w:sz="0" w:space="0" w:color="auto"/>
        <w:left w:val="none" w:sz="0" w:space="0" w:color="auto"/>
        <w:bottom w:val="none" w:sz="0" w:space="0" w:color="auto"/>
        <w:right w:val="none" w:sz="0" w:space="0" w:color="auto"/>
      </w:divBdr>
    </w:div>
    <w:div w:id="1448966109">
      <w:bodyDiv w:val="1"/>
      <w:marLeft w:val="0"/>
      <w:marRight w:val="0"/>
      <w:marTop w:val="0"/>
      <w:marBottom w:val="0"/>
      <w:divBdr>
        <w:top w:val="none" w:sz="0" w:space="0" w:color="auto"/>
        <w:left w:val="none" w:sz="0" w:space="0" w:color="auto"/>
        <w:bottom w:val="none" w:sz="0" w:space="0" w:color="auto"/>
        <w:right w:val="none" w:sz="0" w:space="0" w:color="auto"/>
      </w:divBdr>
    </w:div>
    <w:div w:id="1458178853">
      <w:bodyDiv w:val="1"/>
      <w:marLeft w:val="0"/>
      <w:marRight w:val="0"/>
      <w:marTop w:val="0"/>
      <w:marBottom w:val="0"/>
      <w:divBdr>
        <w:top w:val="none" w:sz="0" w:space="0" w:color="auto"/>
        <w:left w:val="none" w:sz="0" w:space="0" w:color="auto"/>
        <w:bottom w:val="none" w:sz="0" w:space="0" w:color="auto"/>
        <w:right w:val="none" w:sz="0" w:space="0" w:color="auto"/>
      </w:divBdr>
    </w:div>
    <w:div w:id="1460223094">
      <w:bodyDiv w:val="1"/>
      <w:marLeft w:val="0"/>
      <w:marRight w:val="0"/>
      <w:marTop w:val="0"/>
      <w:marBottom w:val="0"/>
      <w:divBdr>
        <w:top w:val="none" w:sz="0" w:space="0" w:color="auto"/>
        <w:left w:val="none" w:sz="0" w:space="0" w:color="auto"/>
        <w:bottom w:val="none" w:sz="0" w:space="0" w:color="auto"/>
        <w:right w:val="none" w:sz="0" w:space="0" w:color="auto"/>
      </w:divBdr>
    </w:div>
    <w:div w:id="1464303252">
      <w:bodyDiv w:val="1"/>
      <w:marLeft w:val="0"/>
      <w:marRight w:val="0"/>
      <w:marTop w:val="0"/>
      <w:marBottom w:val="0"/>
      <w:divBdr>
        <w:top w:val="none" w:sz="0" w:space="0" w:color="auto"/>
        <w:left w:val="none" w:sz="0" w:space="0" w:color="auto"/>
        <w:bottom w:val="none" w:sz="0" w:space="0" w:color="auto"/>
        <w:right w:val="none" w:sz="0" w:space="0" w:color="auto"/>
      </w:divBdr>
    </w:div>
    <w:div w:id="1470511681">
      <w:bodyDiv w:val="1"/>
      <w:marLeft w:val="0"/>
      <w:marRight w:val="0"/>
      <w:marTop w:val="0"/>
      <w:marBottom w:val="0"/>
      <w:divBdr>
        <w:top w:val="none" w:sz="0" w:space="0" w:color="auto"/>
        <w:left w:val="none" w:sz="0" w:space="0" w:color="auto"/>
        <w:bottom w:val="none" w:sz="0" w:space="0" w:color="auto"/>
        <w:right w:val="none" w:sz="0" w:space="0" w:color="auto"/>
      </w:divBdr>
    </w:div>
    <w:div w:id="1472364068">
      <w:bodyDiv w:val="1"/>
      <w:marLeft w:val="0"/>
      <w:marRight w:val="0"/>
      <w:marTop w:val="0"/>
      <w:marBottom w:val="0"/>
      <w:divBdr>
        <w:top w:val="none" w:sz="0" w:space="0" w:color="auto"/>
        <w:left w:val="none" w:sz="0" w:space="0" w:color="auto"/>
        <w:bottom w:val="none" w:sz="0" w:space="0" w:color="auto"/>
        <w:right w:val="none" w:sz="0" w:space="0" w:color="auto"/>
      </w:divBdr>
    </w:div>
    <w:div w:id="1472748759">
      <w:bodyDiv w:val="1"/>
      <w:marLeft w:val="0"/>
      <w:marRight w:val="0"/>
      <w:marTop w:val="0"/>
      <w:marBottom w:val="0"/>
      <w:divBdr>
        <w:top w:val="none" w:sz="0" w:space="0" w:color="auto"/>
        <w:left w:val="none" w:sz="0" w:space="0" w:color="auto"/>
        <w:bottom w:val="none" w:sz="0" w:space="0" w:color="auto"/>
        <w:right w:val="none" w:sz="0" w:space="0" w:color="auto"/>
      </w:divBdr>
    </w:div>
    <w:div w:id="1473325863">
      <w:bodyDiv w:val="1"/>
      <w:marLeft w:val="0"/>
      <w:marRight w:val="0"/>
      <w:marTop w:val="0"/>
      <w:marBottom w:val="0"/>
      <w:divBdr>
        <w:top w:val="none" w:sz="0" w:space="0" w:color="auto"/>
        <w:left w:val="none" w:sz="0" w:space="0" w:color="auto"/>
        <w:bottom w:val="none" w:sz="0" w:space="0" w:color="auto"/>
        <w:right w:val="none" w:sz="0" w:space="0" w:color="auto"/>
      </w:divBdr>
    </w:div>
    <w:div w:id="1479034360">
      <w:bodyDiv w:val="1"/>
      <w:marLeft w:val="0"/>
      <w:marRight w:val="0"/>
      <w:marTop w:val="0"/>
      <w:marBottom w:val="0"/>
      <w:divBdr>
        <w:top w:val="none" w:sz="0" w:space="0" w:color="auto"/>
        <w:left w:val="none" w:sz="0" w:space="0" w:color="auto"/>
        <w:bottom w:val="none" w:sz="0" w:space="0" w:color="auto"/>
        <w:right w:val="none" w:sz="0" w:space="0" w:color="auto"/>
      </w:divBdr>
    </w:div>
    <w:div w:id="1479422747">
      <w:bodyDiv w:val="1"/>
      <w:marLeft w:val="0"/>
      <w:marRight w:val="0"/>
      <w:marTop w:val="0"/>
      <w:marBottom w:val="0"/>
      <w:divBdr>
        <w:top w:val="none" w:sz="0" w:space="0" w:color="auto"/>
        <w:left w:val="none" w:sz="0" w:space="0" w:color="auto"/>
        <w:bottom w:val="none" w:sz="0" w:space="0" w:color="auto"/>
        <w:right w:val="none" w:sz="0" w:space="0" w:color="auto"/>
      </w:divBdr>
    </w:div>
    <w:div w:id="1481310450">
      <w:bodyDiv w:val="1"/>
      <w:marLeft w:val="0"/>
      <w:marRight w:val="0"/>
      <w:marTop w:val="0"/>
      <w:marBottom w:val="0"/>
      <w:divBdr>
        <w:top w:val="none" w:sz="0" w:space="0" w:color="auto"/>
        <w:left w:val="none" w:sz="0" w:space="0" w:color="auto"/>
        <w:bottom w:val="none" w:sz="0" w:space="0" w:color="auto"/>
        <w:right w:val="none" w:sz="0" w:space="0" w:color="auto"/>
      </w:divBdr>
    </w:div>
    <w:div w:id="1492210300">
      <w:bodyDiv w:val="1"/>
      <w:marLeft w:val="0"/>
      <w:marRight w:val="0"/>
      <w:marTop w:val="0"/>
      <w:marBottom w:val="0"/>
      <w:divBdr>
        <w:top w:val="none" w:sz="0" w:space="0" w:color="auto"/>
        <w:left w:val="none" w:sz="0" w:space="0" w:color="auto"/>
        <w:bottom w:val="none" w:sz="0" w:space="0" w:color="auto"/>
        <w:right w:val="none" w:sz="0" w:space="0" w:color="auto"/>
      </w:divBdr>
    </w:div>
    <w:div w:id="1498034453">
      <w:bodyDiv w:val="1"/>
      <w:marLeft w:val="0"/>
      <w:marRight w:val="0"/>
      <w:marTop w:val="0"/>
      <w:marBottom w:val="0"/>
      <w:divBdr>
        <w:top w:val="none" w:sz="0" w:space="0" w:color="auto"/>
        <w:left w:val="none" w:sz="0" w:space="0" w:color="auto"/>
        <w:bottom w:val="none" w:sz="0" w:space="0" w:color="auto"/>
        <w:right w:val="none" w:sz="0" w:space="0" w:color="auto"/>
      </w:divBdr>
    </w:div>
    <w:div w:id="1499661088">
      <w:bodyDiv w:val="1"/>
      <w:marLeft w:val="0"/>
      <w:marRight w:val="0"/>
      <w:marTop w:val="0"/>
      <w:marBottom w:val="0"/>
      <w:divBdr>
        <w:top w:val="none" w:sz="0" w:space="0" w:color="auto"/>
        <w:left w:val="none" w:sz="0" w:space="0" w:color="auto"/>
        <w:bottom w:val="none" w:sz="0" w:space="0" w:color="auto"/>
        <w:right w:val="none" w:sz="0" w:space="0" w:color="auto"/>
      </w:divBdr>
    </w:div>
    <w:div w:id="1501391172">
      <w:bodyDiv w:val="1"/>
      <w:marLeft w:val="0"/>
      <w:marRight w:val="0"/>
      <w:marTop w:val="0"/>
      <w:marBottom w:val="0"/>
      <w:divBdr>
        <w:top w:val="none" w:sz="0" w:space="0" w:color="auto"/>
        <w:left w:val="none" w:sz="0" w:space="0" w:color="auto"/>
        <w:bottom w:val="none" w:sz="0" w:space="0" w:color="auto"/>
        <w:right w:val="none" w:sz="0" w:space="0" w:color="auto"/>
      </w:divBdr>
    </w:div>
    <w:div w:id="1517037260">
      <w:bodyDiv w:val="1"/>
      <w:marLeft w:val="0"/>
      <w:marRight w:val="0"/>
      <w:marTop w:val="0"/>
      <w:marBottom w:val="0"/>
      <w:divBdr>
        <w:top w:val="none" w:sz="0" w:space="0" w:color="auto"/>
        <w:left w:val="none" w:sz="0" w:space="0" w:color="auto"/>
        <w:bottom w:val="none" w:sz="0" w:space="0" w:color="auto"/>
        <w:right w:val="none" w:sz="0" w:space="0" w:color="auto"/>
      </w:divBdr>
    </w:div>
    <w:div w:id="1520004002">
      <w:bodyDiv w:val="1"/>
      <w:marLeft w:val="0"/>
      <w:marRight w:val="0"/>
      <w:marTop w:val="0"/>
      <w:marBottom w:val="0"/>
      <w:divBdr>
        <w:top w:val="none" w:sz="0" w:space="0" w:color="auto"/>
        <w:left w:val="none" w:sz="0" w:space="0" w:color="auto"/>
        <w:bottom w:val="none" w:sz="0" w:space="0" w:color="auto"/>
        <w:right w:val="none" w:sz="0" w:space="0" w:color="auto"/>
      </w:divBdr>
    </w:div>
    <w:div w:id="1528714651">
      <w:bodyDiv w:val="1"/>
      <w:marLeft w:val="0"/>
      <w:marRight w:val="0"/>
      <w:marTop w:val="0"/>
      <w:marBottom w:val="0"/>
      <w:divBdr>
        <w:top w:val="none" w:sz="0" w:space="0" w:color="auto"/>
        <w:left w:val="none" w:sz="0" w:space="0" w:color="auto"/>
        <w:bottom w:val="none" w:sz="0" w:space="0" w:color="auto"/>
        <w:right w:val="none" w:sz="0" w:space="0" w:color="auto"/>
      </w:divBdr>
    </w:div>
    <w:div w:id="1533879740">
      <w:bodyDiv w:val="1"/>
      <w:marLeft w:val="0"/>
      <w:marRight w:val="0"/>
      <w:marTop w:val="0"/>
      <w:marBottom w:val="0"/>
      <w:divBdr>
        <w:top w:val="none" w:sz="0" w:space="0" w:color="auto"/>
        <w:left w:val="none" w:sz="0" w:space="0" w:color="auto"/>
        <w:bottom w:val="none" w:sz="0" w:space="0" w:color="auto"/>
        <w:right w:val="none" w:sz="0" w:space="0" w:color="auto"/>
      </w:divBdr>
    </w:div>
    <w:div w:id="1562213904">
      <w:bodyDiv w:val="1"/>
      <w:marLeft w:val="0"/>
      <w:marRight w:val="0"/>
      <w:marTop w:val="0"/>
      <w:marBottom w:val="0"/>
      <w:divBdr>
        <w:top w:val="none" w:sz="0" w:space="0" w:color="auto"/>
        <w:left w:val="none" w:sz="0" w:space="0" w:color="auto"/>
        <w:bottom w:val="none" w:sz="0" w:space="0" w:color="auto"/>
        <w:right w:val="none" w:sz="0" w:space="0" w:color="auto"/>
      </w:divBdr>
    </w:div>
    <w:div w:id="1562256633">
      <w:bodyDiv w:val="1"/>
      <w:marLeft w:val="0"/>
      <w:marRight w:val="0"/>
      <w:marTop w:val="0"/>
      <w:marBottom w:val="0"/>
      <w:divBdr>
        <w:top w:val="none" w:sz="0" w:space="0" w:color="auto"/>
        <w:left w:val="none" w:sz="0" w:space="0" w:color="auto"/>
        <w:bottom w:val="none" w:sz="0" w:space="0" w:color="auto"/>
        <w:right w:val="none" w:sz="0" w:space="0" w:color="auto"/>
      </w:divBdr>
    </w:div>
    <w:div w:id="1568105478">
      <w:bodyDiv w:val="1"/>
      <w:marLeft w:val="0"/>
      <w:marRight w:val="0"/>
      <w:marTop w:val="0"/>
      <w:marBottom w:val="0"/>
      <w:divBdr>
        <w:top w:val="none" w:sz="0" w:space="0" w:color="auto"/>
        <w:left w:val="none" w:sz="0" w:space="0" w:color="auto"/>
        <w:bottom w:val="none" w:sz="0" w:space="0" w:color="auto"/>
        <w:right w:val="none" w:sz="0" w:space="0" w:color="auto"/>
      </w:divBdr>
    </w:div>
    <w:div w:id="1570992790">
      <w:bodyDiv w:val="1"/>
      <w:marLeft w:val="0"/>
      <w:marRight w:val="0"/>
      <w:marTop w:val="0"/>
      <w:marBottom w:val="0"/>
      <w:divBdr>
        <w:top w:val="none" w:sz="0" w:space="0" w:color="auto"/>
        <w:left w:val="none" w:sz="0" w:space="0" w:color="auto"/>
        <w:bottom w:val="none" w:sz="0" w:space="0" w:color="auto"/>
        <w:right w:val="none" w:sz="0" w:space="0" w:color="auto"/>
      </w:divBdr>
    </w:div>
    <w:div w:id="1581216790">
      <w:bodyDiv w:val="1"/>
      <w:marLeft w:val="0"/>
      <w:marRight w:val="0"/>
      <w:marTop w:val="0"/>
      <w:marBottom w:val="0"/>
      <w:divBdr>
        <w:top w:val="none" w:sz="0" w:space="0" w:color="auto"/>
        <w:left w:val="none" w:sz="0" w:space="0" w:color="auto"/>
        <w:bottom w:val="none" w:sz="0" w:space="0" w:color="auto"/>
        <w:right w:val="none" w:sz="0" w:space="0" w:color="auto"/>
      </w:divBdr>
    </w:div>
    <w:div w:id="1585916163">
      <w:bodyDiv w:val="1"/>
      <w:marLeft w:val="0"/>
      <w:marRight w:val="0"/>
      <w:marTop w:val="0"/>
      <w:marBottom w:val="0"/>
      <w:divBdr>
        <w:top w:val="none" w:sz="0" w:space="0" w:color="auto"/>
        <w:left w:val="none" w:sz="0" w:space="0" w:color="auto"/>
        <w:bottom w:val="none" w:sz="0" w:space="0" w:color="auto"/>
        <w:right w:val="none" w:sz="0" w:space="0" w:color="auto"/>
      </w:divBdr>
    </w:div>
    <w:div w:id="1587304508">
      <w:bodyDiv w:val="1"/>
      <w:marLeft w:val="0"/>
      <w:marRight w:val="0"/>
      <w:marTop w:val="0"/>
      <w:marBottom w:val="0"/>
      <w:divBdr>
        <w:top w:val="none" w:sz="0" w:space="0" w:color="auto"/>
        <w:left w:val="none" w:sz="0" w:space="0" w:color="auto"/>
        <w:bottom w:val="none" w:sz="0" w:space="0" w:color="auto"/>
        <w:right w:val="none" w:sz="0" w:space="0" w:color="auto"/>
      </w:divBdr>
    </w:div>
    <w:div w:id="1597326392">
      <w:bodyDiv w:val="1"/>
      <w:marLeft w:val="0"/>
      <w:marRight w:val="0"/>
      <w:marTop w:val="0"/>
      <w:marBottom w:val="0"/>
      <w:divBdr>
        <w:top w:val="none" w:sz="0" w:space="0" w:color="auto"/>
        <w:left w:val="none" w:sz="0" w:space="0" w:color="auto"/>
        <w:bottom w:val="none" w:sz="0" w:space="0" w:color="auto"/>
        <w:right w:val="none" w:sz="0" w:space="0" w:color="auto"/>
      </w:divBdr>
    </w:div>
    <w:div w:id="1603565618">
      <w:bodyDiv w:val="1"/>
      <w:marLeft w:val="0"/>
      <w:marRight w:val="0"/>
      <w:marTop w:val="0"/>
      <w:marBottom w:val="0"/>
      <w:divBdr>
        <w:top w:val="none" w:sz="0" w:space="0" w:color="auto"/>
        <w:left w:val="none" w:sz="0" w:space="0" w:color="auto"/>
        <w:bottom w:val="none" w:sz="0" w:space="0" w:color="auto"/>
        <w:right w:val="none" w:sz="0" w:space="0" w:color="auto"/>
      </w:divBdr>
    </w:div>
    <w:div w:id="1613784465">
      <w:bodyDiv w:val="1"/>
      <w:marLeft w:val="0"/>
      <w:marRight w:val="0"/>
      <w:marTop w:val="0"/>
      <w:marBottom w:val="0"/>
      <w:divBdr>
        <w:top w:val="none" w:sz="0" w:space="0" w:color="auto"/>
        <w:left w:val="none" w:sz="0" w:space="0" w:color="auto"/>
        <w:bottom w:val="none" w:sz="0" w:space="0" w:color="auto"/>
        <w:right w:val="none" w:sz="0" w:space="0" w:color="auto"/>
      </w:divBdr>
    </w:div>
    <w:div w:id="1621187717">
      <w:bodyDiv w:val="1"/>
      <w:marLeft w:val="0"/>
      <w:marRight w:val="0"/>
      <w:marTop w:val="0"/>
      <w:marBottom w:val="0"/>
      <w:divBdr>
        <w:top w:val="none" w:sz="0" w:space="0" w:color="auto"/>
        <w:left w:val="none" w:sz="0" w:space="0" w:color="auto"/>
        <w:bottom w:val="none" w:sz="0" w:space="0" w:color="auto"/>
        <w:right w:val="none" w:sz="0" w:space="0" w:color="auto"/>
      </w:divBdr>
    </w:div>
    <w:div w:id="1630553720">
      <w:bodyDiv w:val="1"/>
      <w:marLeft w:val="0"/>
      <w:marRight w:val="0"/>
      <w:marTop w:val="0"/>
      <w:marBottom w:val="0"/>
      <w:divBdr>
        <w:top w:val="none" w:sz="0" w:space="0" w:color="auto"/>
        <w:left w:val="none" w:sz="0" w:space="0" w:color="auto"/>
        <w:bottom w:val="none" w:sz="0" w:space="0" w:color="auto"/>
        <w:right w:val="none" w:sz="0" w:space="0" w:color="auto"/>
      </w:divBdr>
    </w:div>
    <w:div w:id="1630745829">
      <w:bodyDiv w:val="1"/>
      <w:marLeft w:val="0"/>
      <w:marRight w:val="0"/>
      <w:marTop w:val="0"/>
      <w:marBottom w:val="0"/>
      <w:divBdr>
        <w:top w:val="none" w:sz="0" w:space="0" w:color="auto"/>
        <w:left w:val="none" w:sz="0" w:space="0" w:color="auto"/>
        <w:bottom w:val="none" w:sz="0" w:space="0" w:color="auto"/>
        <w:right w:val="none" w:sz="0" w:space="0" w:color="auto"/>
      </w:divBdr>
    </w:div>
    <w:div w:id="1636064057">
      <w:bodyDiv w:val="1"/>
      <w:marLeft w:val="0"/>
      <w:marRight w:val="0"/>
      <w:marTop w:val="0"/>
      <w:marBottom w:val="0"/>
      <w:divBdr>
        <w:top w:val="none" w:sz="0" w:space="0" w:color="auto"/>
        <w:left w:val="none" w:sz="0" w:space="0" w:color="auto"/>
        <w:bottom w:val="none" w:sz="0" w:space="0" w:color="auto"/>
        <w:right w:val="none" w:sz="0" w:space="0" w:color="auto"/>
      </w:divBdr>
    </w:div>
    <w:div w:id="1660959893">
      <w:bodyDiv w:val="1"/>
      <w:marLeft w:val="0"/>
      <w:marRight w:val="0"/>
      <w:marTop w:val="0"/>
      <w:marBottom w:val="0"/>
      <w:divBdr>
        <w:top w:val="none" w:sz="0" w:space="0" w:color="auto"/>
        <w:left w:val="none" w:sz="0" w:space="0" w:color="auto"/>
        <w:bottom w:val="none" w:sz="0" w:space="0" w:color="auto"/>
        <w:right w:val="none" w:sz="0" w:space="0" w:color="auto"/>
      </w:divBdr>
    </w:div>
    <w:div w:id="1663123438">
      <w:bodyDiv w:val="1"/>
      <w:marLeft w:val="0"/>
      <w:marRight w:val="0"/>
      <w:marTop w:val="0"/>
      <w:marBottom w:val="0"/>
      <w:divBdr>
        <w:top w:val="none" w:sz="0" w:space="0" w:color="auto"/>
        <w:left w:val="none" w:sz="0" w:space="0" w:color="auto"/>
        <w:bottom w:val="none" w:sz="0" w:space="0" w:color="auto"/>
        <w:right w:val="none" w:sz="0" w:space="0" w:color="auto"/>
      </w:divBdr>
    </w:div>
    <w:div w:id="1665161516">
      <w:bodyDiv w:val="1"/>
      <w:marLeft w:val="0"/>
      <w:marRight w:val="0"/>
      <w:marTop w:val="0"/>
      <w:marBottom w:val="0"/>
      <w:divBdr>
        <w:top w:val="none" w:sz="0" w:space="0" w:color="auto"/>
        <w:left w:val="none" w:sz="0" w:space="0" w:color="auto"/>
        <w:bottom w:val="none" w:sz="0" w:space="0" w:color="auto"/>
        <w:right w:val="none" w:sz="0" w:space="0" w:color="auto"/>
      </w:divBdr>
    </w:div>
    <w:div w:id="1666129819">
      <w:bodyDiv w:val="1"/>
      <w:marLeft w:val="0"/>
      <w:marRight w:val="0"/>
      <w:marTop w:val="0"/>
      <w:marBottom w:val="0"/>
      <w:divBdr>
        <w:top w:val="none" w:sz="0" w:space="0" w:color="auto"/>
        <w:left w:val="none" w:sz="0" w:space="0" w:color="auto"/>
        <w:bottom w:val="none" w:sz="0" w:space="0" w:color="auto"/>
        <w:right w:val="none" w:sz="0" w:space="0" w:color="auto"/>
      </w:divBdr>
    </w:div>
    <w:div w:id="1670018869">
      <w:bodyDiv w:val="1"/>
      <w:marLeft w:val="0"/>
      <w:marRight w:val="0"/>
      <w:marTop w:val="0"/>
      <w:marBottom w:val="0"/>
      <w:divBdr>
        <w:top w:val="none" w:sz="0" w:space="0" w:color="auto"/>
        <w:left w:val="none" w:sz="0" w:space="0" w:color="auto"/>
        <w:bottom w:val="none" w:sz="0" w:space="0" w:color="auto"/>
        <w:right w:val="none" w:sz="0" w:space="0" w:color="auto"/>
      </w:divBdr>
    </w:div>
    <w:div w:id="1670215260">
      <w:bodyDiv w:val="1"/>
      <w:marLeft w:val="0"/>
      <w:marRight w:val="0"/>
      <w:marTop w:val="0"/>
      <w:marBottom w:val="0"/>
      <w:divBdr>
        <w:top w:val="none" w:sz="0" w:space="0" w:color="auto"/>
        <w:left w:val="none" w:sz="0" w:space="0" w:color="auto"/>
        <w:bottom w:val="none" w:sz="0" w:space="0" w:color="auto"/>
        <w:right w:val="none" w:sz="0" w:space="0" w:color="auto"/>
      </w:divBdr>
    </w:div>
    <w:div w:id="1671717619">
      <w:bodyDiv w:val="1"/>
      <w:marLeft w:val="0"/>
      <w:marRight w:val="0"/>
      <w:marTop w:val="0"/>
      <w:marBottom w:val="0"/>
      <w:divBdr>
        <w:top w:val="none" w:sz="0" w:space="0" w:color="auto"/>
        <w:left w:val="none" w:sz="0" w:space="0" w:color="auto"/>
        <w:bottom w:val="none" w:sz="0" w:space="0" w:color="auto"/>
        <w:right w:val="none" w:sz="0" w:space="0" w:color="auto"/>
      </w:divBdr>
    </w:div>
    <w:div w:id="1677074168">
      <w:bodyDiv w:val="1"/>
      <w:marLeft w:val="0"/>
      <w:marRight w:val="0"/>
      <w:marTop w:val="0"/>
      <w:marBottom w:val="0"/>
      <w:divBdr>
        <w:top w:val="none" w:sz="0" w:space="0" w:color="auto"/>
        <w:left w:val="none" w:sz="0" w:space="0" w:color="auto"/>
        <w:bottom w:val="none" w:sz="0" w:space="0" w:color="auto"/>
        <w:right w:val="none" w:sz="0" w:space="0" w:color="auto"/>
      </w:divBdr>
    </w:div>
    <w:div w:id="1681202185">
      <w:bodyDiv w:val="1"/>
      <w:marLeft w:val="0"/>
      <w:marRight w:val="0"/>
      <w:marTop w:val="0"/>
      <w:marBottom w:val="0"/>
      <w:divBdr>
        <w:top w:val="none" w:sz="0" w:space="0" w:color="auto"/>
        <w:left w:val="none" w:sz="0" w:space="0" w:color="auto"/>
        <w:bottom w:val="none" w:sz="0" w:space="0" w:color="auto"/>
        <w:right w:val="none" w:sz="0" w:space="0" w:color="auto"/>
      </w:divBdr>
    </w:div>
    <w:div w:id="1686132444">
      <w:bodyDiv w:val="1"/>
      <w:marLeft w:val="0"/>
      <w:marRight w:val="0"/>
      <w:marTop w:val="0"/>
      <w:marBottom w:val="0"/>
      <w:divBdr>
        <w:top w:val="none" w:sz="0" w:space="0" w:color="auto"/>
        <w:left w:val="none" w:sz="0" w:space="0" w:color="auto"/>
        <w:bottom w:val="none" w:sz="0" w:space="0" w:color="auto"/>
        <w:right w:val="none" w:sz="0" w:space="0" w:color="auto"/>
      </w:divBdr>
    </w:div>
    <w:div w:id="1688362653">
      <w:bodyDiv w:val="1"/>
      <w:marLeft w:val="0"/>
      <w:marRight w:val="0"/>
      <w:marTop w:val="0"/>
      <w:marBottom w:val="0"/>
      <w:divBdr>
        <w:top w:val="none" w:sz="0" w:space="0" w:color="auto"/>
        <w:left w:val="none" w:sz="0" w:space="0" w:color="auto"/>
        <w:bottom w:val="none" w:sz="0" w:space="0" w:color="auto"/>
        <w:right w:val="none" w:sz="0" w:space="0" w:color="auto"/>
      </w:divBdr>
    </w:div>
    <w:div w:id="1697543286">
      <w:bodyDiv w:val="1"/>
      <w:marLeft w:val="0"/>
      <w:marRight w:val="0"/>
      <w:marTop w:val="0"/>
      <w:marBottom w:val="0"/>
      <w:divBdr>
        <w:top w:val="none" w:sz="0" w:space="0" w:color="auto"/>
        <w:left w:val="none" w:sz="0" w:space="0" w:color="auto"/>
        <w:bottom w:val="none" w:sz="0" w:space="0" w:color="auto"/>
        <w:right w:val="none" w:sz="0" w:space="0" w:color="auto"/>
      </w:divBdr>
    </w:div>
    <w:div w:id="1708263188">
      <w:bodyDiv w:val="1"/>
      <w:marLeft w:val="0"/>
      <w:marRight w:val="0"/>
      <w:marTop w:val="0"/>
      <w:marBottom w:val="0"/>
      <w:divBdr>
        <w:top w:val="none" w:sz="0" w:space="0" w:color="auto"/>
        <w:left w:val="none" w:sz="0" w:space="0" w:color="auto"/>
        <w:bottom w:val="none" w:sz="0" w:space="0" w:color="auto"/>
        <w:right w:val="none" w:sz="0" w:space="0" w:color="auto"/>
      </w:divBdr>
    </w:div>
    <w:div w:id="1716855311">
      <w:bodyDiv w:val="1"/>
      <w:marLeft w:val="0"/>
      <w:marRight w:val="0"/>
      <w:marTop w:val="0"/>
      <w:marBottom w:val="0"/>
      <w:divBdr>
        <w:top w:val="none" w:sz="0" w:space="0" w:color="auto"/>
        <w:left w:val="none" w:sz="0" w:space="0" w:color="auto"/>
        <w:bottom w:val="none" w:sz="0" w:space="0" w:color="auto"/>
        <w:right w:val="none" w:sz="0" w:space="0" w:color="auto"/>
      </w:divBdr>
    </w:div>
    <w:div w:id="1725522245">
      <w:bodyDiv w:val="1"/>
      <w:marLeft w:val="0"/>
      <w:marRight w:val="0"/>
      <w:marTop w:val="0"/>
      <w:marBottom w:val="0"/>
      <w:divBdr>
        <w:top w:val="none" w:sz="0" w:space="0" w:color="auto"/>
        <w:left w:val="none" w:sz="0" w:space="0" w:color="auto"/>
        <w:bottom w:val="none" w:sz="0" w:space="0" w:color="auto"/>
        <w:right w:val="none" w:sz="0" w:space="0" w:color="auto"/>
      </w:divBdr>
    </w:div>
    <w:div w:id="1727995725">
      <w:bodyDiv w:val="1"/>
      <w:marLeft w:val="0"/>
      <w:marRight w:val="0"/>
      <w:marTop w:val="0"/>
      <w:marBottom w:val="0"/>
      <w:divBdr>
        <w:top w:val="none" w:sz="0" w:space="0" w:color="auto"/>
        <w:left w:val="none" w:sz="0" w:space="0" w:color="auto"/>
        <w:bottom w:val="none" w:sz="0" w:space="0" w:color="auto"/>
        <w:right w:val="none" w:sz="0" w:space="0" w:color="auto"/>
      </w:divBdr>
    </w:div>
    <w:div w:id="1729572511">
      <w:bodyDiv w:val="1"/>
      <w:marLeft w:val="0"/>
      <w:marRight w:val="0"/>
      <w:marTop w:val="0"/>
      <w:marBottom w:val="0"/>
      <w:divBdr>
        <w:top w:val="none" w:sz="0" w:space="0" w:color="auto"/>
        <w:left w:val="none" w:sz="0" w:space="0" w:color="auto"/>
        <w:bottom w:val="none" w:sz="0" w:space="0" w:color="auto"/>
        <w:right w:val="none" w:sz="0" w:space="0" w:color="auto"/>
      </w:divBdr>
    </w:div>
    <w:div w:id="1729959640">
      <w:bodyDiv w:val="1"/>
      <w:marLeft w:val="0"/>
      <w:marRight w:val="0"/>
      <w:marTop w:val="0"/>
      <w:marBottom w:val="0"/>
      <w:divBdr>
        <w:top w:val="none" w:sz="0" w:space="0" w:color="auto"/>
        <w:left w:val="none" w:sz="0" w:space="0" w:color="auto"/>
        <w:bottom w:val="none" w:sz="0" w:space="0" w:color="auto"/>
        <w:right w:val="none" w:sz="0" w:space="0" w:color="auto"/>
      </w:divBdr>
    </w:div>
    <w:div w:id="1731224355">
      <w:bodyDiv w:val="1"/>
      <w:marLeft w:val="0"/>
      <w:marRight w:val="0"/>
      <w:marTop w:val="0"/>
      <w:marBottom w:val="0"/>
      <w:divBdr>
        <w:top w:val="none" w:sz="0" w:space="0" w:color="auto"/>
        <w:left w:val="none" w:sz="0" w:space="0" w:color="auto"/>
        <w:bottom w:val="none" w:sz="0" w:space="0" w:color="auto"/>
        <w:right w:val="none" w:sz="0" w:space="0" w:color="auto"/>
      </w:divBdr>
    </w:div>
    <w:div w:id="1740251015">
      <w:bodyDiv w:val="1"/>
      <w:marLeft w:val="0"/>
      <w:marRight w:val="0"/>
      <w:marTop w:val="0"/>
      <w:marBottom w:val="0"/>
      <w:divBdr>
        <w:top w:val="none" w:sz="0" w:space="0" w:color="auto"/>
        <w:left w:val="none" w:sz="0" w:space="0" w:color="auto"/>
        <w:bottom w:val="none" w:sz="0" w:space="0" w:color="auto"/>
        <w:right w:val="none" w:sz="0" w:space="0" w:color="auto"/>
      </w:divBdr>
    </w:div>
    <w:div w:id="1742292853">
      <w:bodyDiv w:val="1"/>
      <w:marLeft w:val="0"/>
      <w:marRight w:val="0"/>
      <w:marTop w:val="0"/>
      <w:marBottom w:val="0"/>
      <w:divBdr>
        <w:top w:val="none" w:sz="0" w:space="0" w:color="auto"/>
        <w:left w:val="none" w:sz="0" w:space="0" w:color="auto"/>
        <w:bottom w:val="none" w:sz="0" w:space="0" w:color="auto"/>
        <w:right w:val="none" w:sz="0" w:space="0" w:color="auto"/>
      </w:divBdr>
    </w:div>
    <w:div w:id="1745033080">
      <w:bodyDiv w:val="1"/>
      <w:marLeft w:val="0"/>
      <w:marRight w:val="0"/>
      <w:marTop w:val="0"/>
      <w:marBottom w:val="0"/>
      <w:divBdr>
        <w:top w:val="none" w:sz="0" w:space="0" w:color="auto"/>
        <w:left w:val="none" w:sz="0" w:space="0" w:color="auto"/>
        <w:bottom w:val="none" w:sz="0" w:space="0" w:color="auto"/>
        <w:right w:val="none" w:sz="0" w:space="0" w:color="auto"/>
      </w:divBdr>
    </w:div>
    <w:div w:id="1753117859">
      <w:bodyDiv w:val="1"/>
      <w:marLeft w:val="0"/>
      <w:marRight w:val="0"/>
      <w:marTop w:val="0"/>
      <w:marBottom w:val="0"/>
      <w:divBdr>
        <w:top w:val="none" w:sz="0" w:space="0" w:color="auto"/>
        <w:left w:val="none" w:sz="0" w:space="0" w:color="auto"/>
        <w:bottom w:val="none" w:sz="0" w:space="0" w:color="auto"/>
        <w:right w:val="none" w:sz="0" w:space="0" w:color="auto"/>
      </w:divBdr>
    </w:div>
    <w:div w:id="1754813981">
      <w:bodyDiv w:val="1"/>
      <w:marLeft w:val="0"/>
      <w:marRight w:val="0"/>
      <w:marTop w:val="0"/>
      <w:marBottom w:val="0"/>
      <w:divBdr>
        <w:top w:val="none" w:sz="0" w:space="0" w:color="auto"/>
        <w:left w:val="none" w:sz="0" w:space="0" w:color="auto"/>
        <w:bottom w:val="none" w:sz="0" w:space="0" w:color="auto"/>
        <w:right w:val="none" w:sz="0" w:space="0" w:color="auto"/>
      </w:divBdr>
    </w:div>
    <w:div w:id="1761751889">
      <w:bodyDiv w:val="1"/>
      <w:marLeft w:val="0"/>
      <w:marRight w:val="0"/>
      <w:marTop w:val="0"/>
      <w:marBottom w:val="0"/>
      <w:divBdr>
        <w:top w:val="none" w:sz="0" w:space="0" w:color="auto"/>
        <w:left w:val="none" w:sz="0" w:space="0" w:color="auto"/>
        <w:bottom w:val="none" w:sz="0" w:space="0" w:color="auto"/>
        <w:right w:val="none" w:sz="0" w:space="0" w:color="auto"/>
      </w:divBdr>
    </w:div>
    <w:div w:id="1769688837">
      <w:bodyDiv w:val="1"/>
      <w:marLeft w:val="0"/>
      <w:marRight w:val="0"/>
      <w:marTop w:val="0"/>
      <w:marBottom w:val="0"/>
      <w:divBdr>
        <w:top w:val="none" w:sz="0" w:space="0" w:color="auto"/>
        <w:left w:val="none" w:sz="0" w:space="0" w:color="auto"/>
        <w:bottom w:val="none" w:sz="0" w:space="0" w:color="auto"/>
        <w:right w:val="none" w:sz="0" w:space="0" w:color="auto"/>
      </w:divBdr>
    </w:div>
    <w:div w:id="1790733013">
      <w:bodyDiv w:val="1"/>
      <w:marLeft w:val="0"/>
      <w:marRight w:val="0"/>
      <w:marTop w:val="0"/>
      <w:marBottom w:val="0"/>
      <w:divBdr>
        <w:top w:val="none" w:sz="0" w:space="0" w:color="auto"/>
        <w:left w:val="none" w:sz="0" w:space="0" w:color="auto"/>
        <w:bottom w:val="none" w:sz="0" w:space="0" w:color="auto"/>
        <w:right w:val="none" w:sz="0" w:space="0" w:color="auto"/>
      </w:divBdr>
    </w:div>
    <w:div w:id="1800151998">
      <w:bodyDiv w:val="1"/>
      <w:marLeft w:val="0"/>
      <w:marRight w:val="0"/>
      <w:marTop w:val="0"/>
      <w:marBottom w:val="0"/>
      <w:divBdr>
        <w:top w:val="none" w:sz="0" w:space="0" w:color="auto"/>
        <w:left w:val="none" w:sz="0" w:space="0" w:color="auto"/>
        <w:bottom w:val="none" w:sz="0" w:space="0" w:color="auto"/>
        <w:right w:val="none" w:sz="0" w:space="0" w:color="auto"/>
      </w:divBdr>
    </w:div>
    <w:div w:id="1805342476">
      <w:bodyDiv w:val="1"/>
      <w:marLeft w:val="0"/>
      <w:marRight w:val="0"/>
      <w:marTop w:val="0"/>
      <w:marBottom w:val="0"/>
      <w:divBdr>
        <w:top w:val="none" w:sz="0" w:space="0" w:color="auto"/>
        <w:left w:val="none" w:sz="0" w:space="0" w:color="auto"/>
        <w:bottom w:val="none" w:sz="0" w:space="0" w:color="auto"/>
        <w:right w:val="none" w:sz="0" w:space="0" w:color="auto"/>
      </w:divBdr>
    </w:div>
    <w:div w:id="1805852927">
      <w:bodyDiv w:val="1"/>
      <w:marLeft w:val="0"/>
      <w:marRight w:val="0"/>
      <w:marTop w:val="0"/>
      <w:marBottom w:val="0"/>
      <w:divBdr>
        <w:top w:val="none" w:sz="0" w:space="0" w:color="auto"/>
        <w:left w:val="none" w:sz="0" w:space="0" w:color="auto"/>
        <w:bottom w:val="none" w:sz="0" w:space="0" w:color="auto"/>
        <w:right w:val="none" w:sz="0" w:space="0" w:color="auto"/>
      </w:divBdr>
    </w:div>
    <w:div w:id="1811750901">
      <w:bodyDiv w:val="1"/>
      <w:marLeft w:val="0"/>
      <w:marRight w:val="0"/>
      <w:marTop w:val="0"/>
      <w:marBottom w:val="0"/>
      <w:divBdr>
        <w:top w:val="none" w:sz="0" w:space="0" w:color="auto"/>
        <w:left w:val="none" w:sz="0" w:space="0" w:color="auto"/>
        <w:bottom w:val="none" w:sz="0" w:space="0" w:color="auto"/>
        <w:right w:val="none" w:sz="0" w:space="0" w:color="auto"/>
      </w:divBdr>
    </w:div>
    <w:div w:id="1815290051">
      <w:bodyDiv w:val="1"/>
      <w:marLeft w:val="0"/>
      <w:marRight w:val="0"/>
      <w:marTop w:val="0"/>
      <w:marBottom w:val="0"/>
      <w:divBdr>
        <w:top w:val="none" w:sz="0" w:space="0" w:color="auto"/>
        <w:left w:val="none" w:sz="0" w:space="0" w:color="auto"/>
        <w:bottom w:val="none" w:sz="0" w:space="0" w:color="auto"/>
        <w:right w:val="none" w:sz="0" w:space="0" w:color="auto"/>
      </w:divBdr>
    </w:div>
    <w:div w:id="1815559337">
      <w:bodyDiv w:val="1"/>
      <w:marLeft w:val="0"/>
      <w:marRight w:val="0"/>
      <w:marTop w:val="0"/>
      <w:marBottom w:val="0"/>
      <w:divBdr>
        <w:top w:val="none" w:sz="0" w:space="0" w:color="auto"/>
        <w:left w:val="none" w:sz="0" w:space="0" w:color="auto"/>
        <w:bottom w:val="none" w:sz="0" w:space="0" w:color="auto"/>
        <w:right w:val="none" w:sz="0" w:space="0" w:color="auto"/>
      </w:divBdr>
    </w:div>
    <w:div w:id="1823231806">
      <w:bodyDiv w:val="1"/>
      <w:marLeft w:val="0"/>
      <w:marRight w:val="0"/>
      <w:marTop w:val="0"/>
      <w:marBottom w:val="0"/>
      <w:divBdr>
        <w:top w:val="none" w:sz="0" w:space="0" w:color="auto"/>
        <w:left w:val="none" w:sz="0" w:space="0" w:color="auto"/>
        <w:bottom w:val="none" w:sz="0" w:space="0" w:color="auto"/>
        <w:right w:val="none" w:sz="0" w:space="0" w:color="auto"/>
      </w:divBdr>
      <w:divsChild>
        <w:div w:id="7673">
          <w:marLeft w:val="0"/>
          <w:marRight w:val="0"/>
          <w:marTop w:val="0"/>
          <w:marBottom w:val="0"/>
          <w:divBdr>
            <w:top w:val="none" w:sz="0" w:space="0" w:color="auto"/>
            <w:left w:val="none" w:sz="0" w:space="0" w:color="auto"/>
            <w:bottom w:val="none" w:sz="0" w:space="0" w:color="auto"/>
            <w:right w:val="none" w:sz="0" w:space="0" w:color="auto"/>
          </w:divBdr>
          <w:divsChild>
            <w:div w:id="2068989984">
              <w:marLeft w:val="0"/>
              <w:marRight w:val="0"/>
              <w:marTop w:val="0"/>
              <w:marBottom w:val="0"/>
              <w:divBdr>
                <w:top w:val="none" w:sz="0" w:space="0" w:color="auto"/>
                <w:left w:val="none" w:sz="0" w:space="0" w:color="auto"/>
                <w:bottom w:val="none" w:sz="0" w:space="0" w:color="auto"/>
                <w:right w:val="none" w:sz="0" w:space="0" w:color="auto"/>
              </w:divBdr>
              <w:divsChild>
                <w:div w:id="15609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8206">
      <w:bodyDiv w:val="1"/>
      <w:marLeft w:val="0"/>
      <w:marRight w:val="0"/>
      <w:marTop w:val="0"/>
      <w:marBottom w:val="0"/>
      <w:divBdr>
        <w:top w:val="none" w:sz="0" w:space="0" w:color="auto"/>
        <w:left w:val="none" w:sz="0" w:space="0" w:color="auto"/>
        <w:bottom w:val="none" w:sz="0" w:space="0" w:color="auto"/>
        <w:right w:val="none" w:sz="0" w:space="0" w:color="auto"/>
      </w:divBdr>
    </w:div>
    <w:div w:id="1838571746">
      <w:bodyDiv w:val="1"/>
      <w:marLeft w:val="0"/>
      <w:marRight w:val="0"/>
      <w:marTop w:val="0"/>
      <w:marBottom w:val="0"/>
      <w:divBdr>
        <w:top w:val="none" w:sz="0" w:space="0" w:color="auto"/>
        <w:left w:val="none" w:sz="0" w:space="0" w:color="auto"/>
        <w:bottom w:val="none" w:sz="0" w:space="0" w:color="auto"/>
        <w:right w:val="none" w:sz="0" w:space="0" w:color="auto"/>
      </w:divBdr>
    </w:div>
    <w:div w:id="1842966587">
      <w:bodyDiv w:val="1"/>
      <w:marLeft w:val="0"/>
      <w:marRight w:val="0"/>
      <w:marTop w:val="0"/>
      <w:marBottom w:val="0"/>
      <w:divBdr>
        <w:top w:val="none" w:sz="0" w:space="0" w:color="auto"/>
        <w:left w:val="none" w:sz="0" w:space="0" w:color="auto"/>
        <w:bottom w:val="none" w:sz="0" w:space="0" w:color="auto"/>
        <w:right w:val="none" w:sz="0" w:space="0" w:color="auto"/>
      </w:divBdr>
    </w:div>
    <w:div w:id="1850019130">
      <w:bodyDiv w:val="1"/>
      <w:marLeft w:val="0"/>
      <w:marRight w:val="0"/>
      <w:marTop w:val="0"/>
      <w:marBottom w:val="0"/>
      <w:divBdr>
        <w:top w:val="none" w:sz="0" w:space="0" w:color="auto"/>
        <w:left w:val="none" w:sz="0" w:space="0" w:color="auto"/>
        <w:bottom w:val="none" w:sz="0" w:space="0" w:color="auto"/>
        <w:right w:val="none" w:sz="0" w:space="0" w:color="auto"/>
      </w:divBdr>
    </w:div>
    <w:div w:id="1850093762">
      <w:bodyDiv w:val="1"/>
      <w:marLeft w:val="0"/>
      <w:marRight w:val="0"/>
      <w:marTop w:val="0"/>
      <w:marBottom w:val="0"/>
      <w:divBdr>
        <w:top w:val="none" w:sz="0" w:space="0" w:color="auto"/>
        <w:left w:val="none" w:sz="0" w:space="0" w:color="auto"/>
        <w:bottom w:val="none" w:sz="0" w:space="0" w:color="auto"/>
        <w:right w:val="none" w:sz="0" w:space="0" w:color="auto"/>
      </w:divBdr>
    </w:div>
    <w:div w:id="1857302361">
      <w:bodyDiv w:val="1"/>
      <w:marLeft w:val="0"/>
      <w:marRight w:val="0"/>
      <w:marTop w:val="0"/>
      <w:marBottom w:val="0"/>
      <w:divBdr>
        <w:top w:val="none" w:sz="0" w:space="0" w:color="auto"/>
        <w:left w:val="none" w:sz="0" w:space="0" w:color="auto"/>
        <w:bottom w:val="none" w:sz="0" w:space="0" w:color="auto"/>
        <w:right w:val="none" w:sz="0" w:space="0" w:color="auto"/>
      </w:divBdr>
    </w:div>
    <w:div w:id="1865554807">
      <w:bodyDiv w:val="1"/>
      <w:marLeft w:val="0"/>
      <w:marRight w:val="0"/>
      <w:marTop w:val="0"/>
      <w:marBottom w:val="0"/>
      <w:divBdr>
        <w:top w:val="none" w:sz="0" w:space="0" w:color="auto"/>
        <w:left w:val="none" w:sz="0" w:space="0" w:color="auto"/>
        <w:bottom w:val="none" w:sz="0" w:space="0" w:color="auto"/>
        <w:right w:val="none" w:sz="0" w:space="0" w:color="auto"/>
      </w:divBdr>
    </w:div>
    <w:div w:id="1883714998">
      <w:bodyDiv w:val="1"/>
      <w:marLeft w:val="0"/>
      <w:marRight w:val="0"/>
      <w:marTop w:val="0"/>
      <w:marBottom w:val="0"/>
      <w:divBdr>
        <w:top w:val="none" w:sz="0" w:space="0" w:color="auto"/>
        <w:left w:val="none" w:sz="0" w:space="0" w:color="auto"/>
        <w:bottom w:val="none" w:sz="0" w:space="0" w:color="auto"/>
        <w:right w:val="none" w:sz="0" w:space="0" w:color="auto"/>
      </w:divBdr>
    </w:div>
    <w:div w:id="1895971632">
      <w:bodyDiv w:val="1"/>
      <w:marLeft w:val="0"/>
      <w:marRight w:val="0"/>
      <w:marTop w:val="0"/>
      <w:marBottom w:val="0"/>
      <w:divBdr>
        <w:top w:val="none" w:sz="0" w:space="0" w:color="auto"/>
        <w:left w:val="none" w:sz="0" w:space="0" w:color="auto"/>
        <w:bottom w:val="none" w:sz="0" w:space="0" w:color="auto"/>
        <w:right w:val="none" w:sz="0" w:space="0" w:color="auto"/>
      </w:divBdr>
    </w:div>
    <w:div w:id="1898318731">
      <w:bodyDiv w:val="1"/>
      <w:marLeft w:val="0"/>
      <w:marRight w:val="0"/>
      <w:marTop w:val="0"/>
      <w:marBottom w:val="0"/>
      <w:divBdr>
        <w:top w:val="none" w:sz="0" w:space="0" w:color="auto"/>
        <w:left w:val="none" w:sz="0" w:space="0" w:color="auto"/>
        <w:bottom w:val="none" w:sz="0" w:space="0" w:color="auto"/>
        <w:right w:val="none" w:sz="0" w:space="0" w:color="auto"/>
      </w:divBdr>
    </w:div>
    <w:div w:id="1904680661">
      <w:bodyDiv w:val="1"/>
      <w:marLeft w:val="0"/>
      <w:marRight w:val="0"/>
      <w:marTop w:val="0"/>
      <w:marBottom w:val="0"/>
      <w:divBdr>
        <w:top w:val="none" w:sz="0" w:space="0" w:color="auto"/>
        <w:left w:val="none" w:sz="0" w:space="0" w:color="auto"/>
        <w:bottom w:val="none" w:sz="0" w:space="0" w:color="auto"/>
        <w:right w:val="none" w:sz="0" w:space="0" w:color="auto"/>
      </w:divBdr>
    </w:div>
    <w:div w:id="1906138091">
      <w:bodyDiv w:val="1"/>
      <w:marLeft w:val="0"/>
      <w:marRight w:val="0"/>
      <w:marTop w:val="0"/>
      <w:marBottom w:val="0"/>
      <w:divBdr>
        <w:top w:val="none" w:sz="0" w:space="0" w:color="auto"/>
        <w:left w:val="none" w:sz="0" w:space="0" w:color="auto"/>
        <w:bottom w:val="none" w:sz="0" w:space="0" w:color="auto"/>
        <w:right w:val="none" w:sz="0" w:space="0" w:color="auto"/>
      </w:divBdr>
    </w:div>
    <w:div w:id="1913274697">
      <w:bodyDiv w:val="1"/>
      <w:marLeft w:val="0"/>
      <w:marRight w:val="0"/>
      <w:marTop w:val="0"/>
      <w:marBottom w:val="0"/>
      <w:divBdr>
        <w:top w:val="none" w:sz="0" w:space="0" w:color="auto"/>
        <w:left w:val="none" w:sz="0" w:space="0" w:color="auto"/>
        <w:bottom w:val="none" w:sz="0" w:space="0" w:color="auto"/>
        <w:right w:val="none" w:sz="0" w:space="0" w:color="auto"/>
      </w:divBdr>
    </w:div>
    <w:div w:id="1915048217">
      <w:bodyDiv w:val="1"/>
      <w:marLeft w:val="0"/>
      <w:marRight w:val="0"/>
      <w:marTop w:val="0"/>
      <w:marBottom w:val="0"/>
      <w:divBdr>
        <w:top w:val="none" w:sz="0" w:space="0" w:color="auto"/>
        <w:left w:val="none" w:sz="0" w:space="0" w:color="auto"/>
        <w:bottom w:val="none" w:sz="0" w:space="0" w:color="auto"/>
        <w:right w:val="none" w:sz="0" w:space="0" w:color="auto"/>
      </w:divBdr>
    </w:div>
    <w:div w:id="1915777007">
      <w:bodyDiv w:val="1"/>
      <w:marLeft w:val="0"/>
      <w:marRight w:val="0"/>
      <w:marTop w:val="0"/>
      <w:marBottom w:val="0"/>
      <w:divBdr>
        <w:top w:val="none" w:sz="0" w:space="0" w:color="auto"/>
        <w:left w:val="none" w:sz="0" w:space="0" w:color="auto"/>
        <w:bottom w:val="none" w:sz="0" w:space="0" w:color="auto"/>
        <w:right w:val="none" w:sz="0" w:space="0" w:color="auto"/>
      </w:divBdr>
    </w:div>
    <w:div w:id="1921255651">
      <w:bodyDiv w:val="1"/>
      <w:marLeft w:val="0"/>
      <w:marRight w:val="0"/>
      <w:marTop w:val="0"/>
      <w:marBottom w:val="0"/>
      <w:divBdr>
        <w:top w:val="none" w:sz="0" w:space="0" w:color="auto"/>
        <w:left w:val="none" w:sz="0" w:space="0" w:color="auto"/>
        <w:bottom w:val="none" w:sz="0" w:space="0" w:color="auto"/>
        <w:right w:val="none" w:sz="0" w:space="0" w:color="auto"/>
      </w:divBdr>
    </w:div>
    <w:div w:id="1929997300">
      <w:bodyDiv w:val="1"/>
      <w:marLeft w:val="0"/>
      <w:marRight w:val="0"/>
      <w:marTop w:val="0"/>
      <w:marBottom w:val="0"/>
      <w:divBdr>
        <w:top w:val="none" w:sz="0" w:space="0" w:color="auto"/>
        <w:left w:val="none" w:sz="0" w:space="0" w:color="auto"/>
        <w:bottom w:val="none" w:sz="0" w:space="0" w:color="auto"/>
        <w:right w:val="none" w:sz="0" w:space="0" w:color="auto"/>
      </w:divBdr>
    </w:div>
    <w:div w:id="1936672405">
      <w:bodyDiv w:val="1"/>
      <w:marLeft w:val="0"/>
      <w:marRight w:val="0"/>
      <w:marTop w:val="0"/>
      <w:marBottom w:val="0"/>
      <w:divBdr>
        <w:top w:val="none" w:sz="0" w:space="0" w:color="auto"/>
        <w:left w:val="none" w:sz="0" w:space="0" w:color="auto"/>
        <w:bottom w:val="none" w:sz="0" w:space="0" w:color="auto"/>
        <w:right w:val="none" w:sz="0" w:space="0" w:color="auto"/>
      </w:divBdr>
    </w:div>
    <w:div w:id="1938519651">
      <w:bodyDiv w:val="1"/>
      <w:marLeft w:val="0"/>
      <w:marRight w:val="0"/>
      <w:marTop w:val="0"/>
      <w:marBottom w:val="0"/>
      <w:divBdr>
        <w:top w:val="none" w:sz="0" w:space="0" w:color="auto"/>
        <w:left w:val="none" w:sz="0" w:space="0" w:color="auto"/>
        <w:bottom w:val="none" w:sz="0" w:space="0" w:color="auto"/>
        <w:right w:val="none" w:sz="0" w:space="0" w:color="auto"/>
      </w:divBdr>
    </w:div>
    <w:div w:id="1943952655">
      <w:bodyDiv w:val="1"/>
      <w:marLeft w:val="0"/>
      <w:marRight w:val="0"/>
      <w:marTop w:val="0"/>
      <w:marBottom w:val="0"/>
      <w:divBdr>
        <w:top w:val="none" w:sz="0" w:space="0" w:color="auto"/>
        <w:left w:val="none" w:sz="0" w:space="0" w:color="auto"/>
        <w:bottom w:val="none" w:sz="0" w:space="0" w:color="auto"/>
        <w:right w:val="none" w:sz="0" w:space="0" w:color="auto"/>
      </w:divBdr>
    </w:div>
    <w:div w:id="1947542913">
      <w:bodyDiv w:val="1"/>
      <w:marLeft w:val="0"/>
      <w:marRight w:val="0"/>
      <w:marTop w:val="0"/>
      <w:marBottom w:val="0"/>
      <w:divBdr>
        <w:top w:val="none" w:sz="0" w:space="0" w:color="auto"/>
        <w:left w:val="none" w:sz="0" w:space="0" w:color="auto"/>
        <w:bottom w:val="none" w:sz="0" w:space="0" w:color="auto"/>
        <w:right w:val="none" w:sz="0" w:space="0" w:color="auto"/>
      </w:divBdr>
    </w:div>
    <w:div w:id="1975216636">
      <w:bodyDiv w:val="1"/>
      <w:marLeft w:val="0"/>
      <w:marRight w:val="0"/>
      <w:marTop w:val="0"/>
      <w:marBottom w:val="0"/>
      <w:divBdr>
        <w:top w:val="none" w:sz="0" w:space="0" w:color="auto"/>
        <w:left w:val="none" w:sz="0" w:space="0" w:color="auto"/>
        <w:bottom w:val="none" w:sz="0" w:space="0" w:color="auto"/>
        <w:right w:val="none" w:sz="0" w:space="0" w:color="auto"/>
      </w:divBdr>
    </w:div>
    <w:div w:id="1978800536">
      <w:bodyDiv w:val="1"/>
      <w:marLeft w:val="0"/>
      <w:marRight w:val="0"/>
      <w:marTop w:val="0"/>
      <w:marBottom w:val="0"/>
      <w:divBdr>
        <w:top w:val="none" w:sz="0" w:space="0" w:color="auto"/>
        <w:left w:val="none" w:sz="0" w:space="0" w:color="auto"/>
        <w:bottom w:val="none" w:sz="0" w:space="0" w:color="auto"/>
        <w:right w:val="none" w:sz="0" w:space="0" w:color="auto"/>
      </w:divBdr>
    </w:div>
    <w:div w:id="1980570784">
      <w:bodyDiv w:val="1"/>
      <w:marLeft w:val="0"/>
      <w:marRight w:val="0"/>
      <w:marTop w:val="0"/>
      <w:marBottom w:val="0"/>
      <w:divBdr>
        <w:top w:val="none" w:sz="0" w:space="0" w:color="auto"/>
        <w:left w:val="none" w:sz="0" w:space="0" w:color="auto"/>
        <w:bottom w:val="none" w:sz="0" w:space="0" w:color="auto"/>
        <w:right w:val="none" w:sz="0" w:space="0" w:color="auto"/>
      </w:divBdr>
    </w:div>
    <w:div w:id="1982073237">
      <w:bodyDiv w:val="1"/>
      <w:marLeft w:val="0"/>
      <w:marRight w:val="0"/>
      <w:marTop w:val="0"/>
      <w:marBottom w:val="0"/>
      <w:divBdr>
        <w:top w:val="none" w:sz="0" w:space="0" w:color="auto"/>
        <w:left w:val="none" w:sz="0" w:space="0" w:color="auto"/>
        <w:bottom w:val="none" w:sz="0" w:space="0" w:color="auto"/>
        <w:right w:val="none" w:sz="0" w:space="0" w:color="auto"/>
      </w:divBdr>
    </w:div>
    <w:div w:id="1993098254">
      <w:bodyDiv w:val="1"/>
      <w:marLeft w:val="0"/>
      <w:marRight w:val="0"/>
      <w:marTop w:val="0"/>
      <w:marBottom w:val="0"/>
      <w:divBdr>
        <w:top w:val="none" w:sz="0" w:space="0" w:color="auto"/>
        <w:left w:val="none" w:sz="0" w:space="0" w:color="auto"/>
        <w:bottom w:val="none" w:sz="0" w:space="0" w:color="auto"/>
        <w:right w:val="none" w:sz="0" w:space="0" w:color="auto"/>
      </w:divBdr>
    </w:div>
    <w:div w:id="1995067805">
      <w:bodyDiv w:val="1"/>
      <w:marLeft w:val="0"/>
      <w:marRight w:val="0"/>
      <w:marTop w:val="0"/>
      <w:marBottom w:val="0"/>
      <w:divBdr>
        <w:top w:val="none" w:sz="0" w:space="0" w:color="auto"/>
        <w:left w:val="none" w:sz="0" w:space="0" w:color="auto"/>
        <w:bottom w:val="none" w:sz="0" w:space="0" w:color="auto"/>
        <w:right w:val="none" w:sz="0" w:space="0" w:color="auto"/>
      </w:divBdr>
    </w:div>
    <w:div w:id="2013412866">
      <w:bodyDiv w:val="1"/>
      <w:marLeft w:val="0"/>
      <w:marRight w:val="0"/>
      <w:marTop w:val="0"/>
      <w:marBottom w:val="0"/>
      <w:divBdr>
        <w:top w:val="none" w:sz="0" w:space="0" w:color="auto"/>
        <w:left w:val="none" w:sz="0" w:space="0" w:color="auto"/>
        <w:bottom w:val="none" w:sz="0" w:space="0" w:color="auto"/>
        <w:right w:val="none" w:sz="0" w:space="0" w:color="auto"/>
      </w:divBdr>
    </w:div>
    <w:div w:id="2014797604">
      <w:bodyDiv w:val="1"/>
      <w:marLeft w:val="0"/>
      <w:marRight w:val="0"/>
      <w:marTop w:val="0"/>
      <w:marBottom w:val="0"/>
      <w:divBdr>
        <w:top w:val="none" w:sz="0" w:space="0" w:color="auto"/>
        <w:left w:val="none" w:sz="0" w:space="0" w:color="auto"/>
        <w:bottom w:val="none" w:sz="0" w:space="0" w:color="auto"/>
        <w:right w:val="none" w:sz="0" w:space="0" w:color="auto"/>
      </w:divBdr>
    </w:div>
    <w:div w:id="2018531918">
      <w:bodyDiv w:val="1"/>
      <w:marLeft w:val="0"/>
      <w:marRight w:val="0"/>
      <w:marTop w:val="0"/>
      <w:marBottom w:val="0"/>
      <w:divBdr>
        <w:top w:val="none" w:sz="0" w:space="0" w:color="auto"/>
        <w:left w:val="none" w:sz="0" w:space="0" w:color="auto"/>
        <w:bottom w:val="none" w:sz="0" w:space="0" w:color="auto"/>
        <w:right w:val="none" w:sz="0" w:space="0" w:color="auto"/>
      </w:divBdr>
    </w:div>
    <w:div w:id="2034765359">
      <w:bodyDiv w:val="1"/>
      <w:marLeft w:val="0"/>
      <w:marRight w:val="0"/>
      <w:marTop w:val="0"/>
      <w:marBottom w:val="0"/>
      <w:divBdr>
        <w:top w:val="none" w:sz="0" w:space="0" w:color="auto"/>
        <w:left w:val="none" w:sz="0" w:space="0" w:color="auto"/>
        <w:bottom w:val="none" w:sz="0" w:space="0" w:color="auto"/>
        <w:right w:val="none" w:sz="0" w:space="0" w:color="auto"/>
      </w:divBdr>
    </w:div>
    <w:div w:id="2038041797">
      <w:bodyDiv w:val="1"/>
      <w:marLeft w:val="0"/>
      <w:marRight w:val="0"/>
      <w:marTop w:val="0"/>
      <w:marBottom w:val="0"/>
      <w:divBdr>
        <w:top w:val="none" w:sz="0" w:space="0" w:color="auto"/>
        <w:left w:val="none" w:sz="0" w:space="0" w:color="auto"/>
        <w:bottom w:val="none" w:sz="0" w:space="0" w:color="auto"/>
        <w:right w:val="none" w:sz="0" w:space="0" w:color="auto"/>
      </w:divBdr>
    </w:div>
    <w:div w:id="2040547912">
      <w:bodyDiv w:val="1"/>
      <w:marLeft w:val="0"/>
      <w:marRight w:val="0"/>
      <w:marTop w:val="0"/>
      <w:marBottom w:val="0"/>
      <w:divBdr>
        <w:top w:val="none" w:sz="0" w:space="0" w:color="auto"/>
        <w:left w:val="none" w:sz="0" w:space="0" w:color="auto"/>
        <w:bottom w:val="none" w:sz="0" w:space="0" w:color="auto"/>
        <w:right w:val="none" w:sz="0" w:space="0" w:color="auto"/>
      </w:divBdr>
    </w:div>
    <w:div w:id="2043163814">
      <w:bodyDiv w:val="1"/>
      <w:marLeft w:val="0"/>
      <w:marRight w:val="0"/>
      <w:marTop w:val="0"/>
      <w:marBottom w:val="0"/>
      <w:divBdr>
        <w:top w:val="none" w:sz="0" w:space="0" w:color="auto"/>
        <w:left w:val="none" w:sz="0" w:space="0" w:color="auto"/>
        <w:bottom w:val="none" w:sz="0" w:space="0" w:color="auto"/>
        <w:right w:val="none" w:sz="0" w:space="0" w:color="auto"/>
      </w:divBdr>
    </w:div>
    <w:div w:id="2057852524">
      <w:bodyDiv w:val="1"/>
      <w:marLeft w:val="0"/>
      <w:marRight w:val="0"/>
      <w:marTop w:val="0"/>
      <w:marBottom w:val="0"/>
      <w:divBdr>
        <w:top w:val="none" w:sz="0" w:space="0" w:color="auto"/>
        <w:left w:val="none" w:sz="0" w:space="0" w:color="auto"/>
        <w:bottom w:val="none" w:sz="0" w:space="0" w:color="auto"/>
        <w:right w:val="none" w:sz="0" w:space="0" w:color="auto"/>
      </w:divBdr>
    </w:div>
    <w:div w:id="2060545461">
      <w:bodyDiv w:val="1"/>
      <w:marLeft w:val="0"/>
      <w:marRight w:val="0"/>
      <w:marTop w:val="0"/>
      <w:marBottom w:val="0"/>
      <w:divBdr>
        <w:top w:val="none" w:sz="0" w:space="0" w:color="auto"/>
        <w:left w:val="none" w:sz="0" w:space="0" w:color="auto"/>
        <w:bottom w:val="none" w:sz="0" w:space="0" w:color="auto"/>
        <w:right w:val="none" w:sz="0" w:space="0" w:color="auto"/>
      </w:divBdr>
    </w:div>
    <w:div w:id="2063475540">
      <w:bodyDiv w:val="1"/>
      <w:marLeft w:val="0"/>
      <w:marRight w:val="0"/>
      <w:marTop w:val="0"/>
      <w:marBottom w:val="0"/>
      <w:divBdr>
        <w:top w:val="none" w:sz="0" w:space="0" w:color="auto"/>
        <w:left w:val="none" w:sz="0" w:space="0" w:color="auto"/>
        <w:bottom w:val="none" w:sz="0" w:space="0" w:color="auto"/>
        <w:right w:val="none" w:sz="0" w:space="0" w:color="auto"/>
      </w:divBdr>
    </w:div>
    <w:div w:id="2065106082">
      <w:bodyDiv w:val="1"/>
      <w:marLeft w:val="0"/>
      <w:marRight w:val="0"/>
      <w:marTop w:val="0"/>
      <w:marBottom w:val="0"/>
      <w:divBdr>
        <w:top w:val="none" w:sz="0" w:space="0" w:color="auto"/>
        <w:left w:val="none" w:sz="0" w:space="0" w:color="auto"/>
        <w:bottom w:val="none" w:sz="0" w:space="0" w:color="auto"/>
        <w:right w:val="none" w:sz="0" w:space="0" w:color="auto"/>
      </w:divBdr>
    </w:div>
    <w:div w:id="2066417175">
      <w:bodyDiv w:val="1"/>
      <w:marLeft w:val="0"/>
      <w:marRight w:val="0"/>
      <w:marTop w:val="0"/>
      <w:marBottom w:val="0"/>
      <w:divBdr>
        <w:top w:val="none" w:sz="0" w:space="0" w:color="auto"/>
        <w:left w:val="none" w:sz="0" w:space="0" w:color="auto"/>
        <w:bottom w:val="none" w:sz="0" w:space="0" w:color="auto"/>
        <w:right w:val="none" w:sz="0" w:space="0" w:color="auto"/>
      </w:divBdr>
    </w:div>
    <w:div w:id="2074548443">
      <w:bodyDiv w:val="1"/>
      <w:marLeft w:val="0"/>
      <w:marRight w:val="0"/>
      <w:marTop w:val="0"/>
      <w:marBottom w:val="0"/>
      <w:divBdr>
        <w:top w:val="none" w:sz="0" w:space="0" w:color="auto"/>
        <w:left w:val="none" w:sz="0" w:space="0" w:color="auto"/>
        <w:bottom w:val="none" w:sz="0" w:space="0" w:color="auto"/>
        <w:right w:val="none" w:sz="0" w:space="0" w:color="auto"/>
      </w:divBdr>
      <w:divsChild>
        <w:div w:id="1058629085">
          <w:marLeft w:val="100"/>
          <w:marRight w:val="0"/>
          <w:marTop w:val="0"/>
          <w:marBottom w:val="0"/>
          <w:divBdr>
            <w:top w:val="none" w:sz="0" w:space="0" w:color="auto"/>
            <w:left w:val="none" w:sz="0" w:space="0" w:color="auto"/>
            <w:bottom w:val="none" w:sz="0" w:space="0" w:color="auto"/>
            <w:right w:val="none" w:sz="0" w:space="0" w:color="auto"/>
          </w:divBdr>
          <w:divsChild>
            <w:div w:id="15824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5904">
      <w:bodyDiv w:val="1"/>
      <w:marLeft w:val="0"/>
      <w:marRight w:val="0"/>
      <w:marTop w:val="0"/>
      <w:marBottom w:val="0"/>
      <w:divBdr>
        <w:top w:val="none" w:sz="0" w:space="0" w:color="auto"/>
        <w:left w:val="none" w:sz="0" w:space="0" w:color="auto"/>
        <w:bottom w:val="none" w:sz="0" w:space="0" w:color="auto"/>
        <w:right w:val="none" w:sz="0" w:space="0" w:color="auto"/>
      </w:divBdr>
    </w:div>
    <w:div w:id="2096515938">
      <w:bodyDiv w:val="1"/>
      <w:marLeft w:val="0"/>
      <w:marRight w:val="0"/>
      <w:marTop w:val="0"/>
      <w:marBottom w:val="0"/>
      <w:divBdr>
        <w:top w:val="none" w:sz="0" w:space="0" w:color="auto"/>
        <w:left w:val="none" w:sz="0" w:space="0" w:color="auto"/>
        <w:bottom w:val="none" w:sz="0" w:space="0" w:color="auto"/>
        <w:right w:val="none" w:sz="0" w:space="0" w:color="auto"/>
      </w:divBdr>
    </w:div>
    <w:div w:id="2097819665">
      <w:bodyDiv w:val="1"/>
      <w:marLeft w:val="0"/>
      <w:marRight w:val="0"/>
      <w:marTop w:val="0"/>
      <w:marBottom w:val="0"/>
      <w:divBdr>
        <w:top w:val="none" w:sz="0" w:space="0" w:color="auto"/>
        <w:left w:val="none" w:sz="0" w:space="0" w:color="auto"/>
        <w:bottom w:val="none" w:sz="0" w:space="0" w:color="auto"/>
        <w:right w:val="none" w:sz="0" w:space="0" w:color="auto"/>
      </w:divBdr>
    </w:div>
    <w:div w:id="2102331831">
      <w:bodyDiv w:val="1"/>
      <w:marLeft w:val="0"/>
      <w:marRight w:val="0"/>
      <w:marTop w:val="0"/>
      <w:marBottom w:val="0"/>
      <w:divBdr>
        <w:top w:val="none" w:sz="0" w:space="0" w:color="auto"/>
        <w:left w:val="none" w:sz="0" w:space="0" w:color="auto"/>
        <w:bottom w:val="none" w:sz="0" w:space="0" w:color="auto"/>
        <w:right w:val="none" w:sz="0" w:space="0" w:color="auto"/>
      </w:divBdr>
    </w:div>
    <w:div w:id="2103867194">
      <w:bodyDiv w:val="1"/>
      <w:marLeft w:val="0"/>
      <w:marRight w:val="0"/>
      <w:marTop w:val="0"/>
      <w:marBottom w:val="0"/>
      <w:divBdr>
        <w:top w:val="none" w:sz="0" w:space="0" w:color="auto"/>
        <w:left w:val="none" w:sz="0" w:space="0" w:color="auto"/>
        <w:bottom w:val="none" w:sz="0" w:space="0" w:color="auto"/>
        <w:right w:val="none" w:sz="0" w:space="0" w:color="auto"/>
      </w:divBdr>
    </w:div>
    <w:div w:id="2107772943">
      <w:bodyDiv w:val="1"/>
      <w:marLeft w:val="0"/>
      <w:marRight w:val="0"/>
      <w:marTop w:val="0"/>
      <w:marBottom w:val="0"/>
      <w:divBdr>
        <w:top w:val="none" w:sz="0" w:space="0" w:color="auto"/>
        <w:left w:val="none" w:sz="0" w:space="0" w:color="auto"/>
        <w:bottom w:val="none" w:sz="0" w:space="0" w:color="auto"/>
        <w:right w:val="none" w:sz="0" w:space="0" w:color="auto"/>
      </w:divBdr>
    </w:div>
    <w:div w:id="2110152032">
      <w:bodyDiv w:val="1"/>
      <w:marLeft w:val="0"/>
      <w:marRight w:val="0"/>
      <w:marTop w:val="0"/>
      <w:marBottom w:val="0"/>
      <w:divBdr>
        <w:top w:val="none" w:sz="0" w:space="0" w:color="auto"/>
        <w:left w:val="none" w:sz="0" w:space="0" w:color="auto"/>
        <w:bottom w:val="none" w:sz="0" w:space="0" w:color="auto"/>
        <w:right w:val="none" w:sz="0" w:space="0" w:color="auto"/>
      </w:divBdr>
    </w:div>
    <w:div w:id="2118064542">
      <w:bodyDiv w:val="1"/>
      <w:marLeft w:val="0"/>
      <w:marRight w:val="0"/>
      <w:marTop w:val="0"/>
      <w:marBottom w:val="0"/>
      <w:divBdr>
        <w:top w:val="none" w:sz="0" w:space="0" w:color="auto"/>
        <w:left w:val="none" w:sz="0" w:space="0" w:color="auto"/>
        <w:bottom w:val="none" w:sz="0" w:space="0" w:color="auto"/>
        <w:right w:val="none" w:sz="0" w:space="0" w:color="auto"/>
      </w:divBdr>
    </w:div>
    <w:div w:id="2118480297">
      <w:bodyDiv w:val="1"/>
      <w:marLeft w:val="0"/>
      <w:marRight w:val="0"/>
      <w:marTop w:val="0"/>
      <w:marBottom w:val="0"/>
      <w:divBdr>
        <w:top w:val="none" w:sz="0" w:space="0" w:color="auto"/>
        <w:left w:val="none" w:sz="0" w:space="0" w:color="auto"/>
        <w:bottom w:val="none" w:sz="0" w:space="0" w:color="auto"/>
        <w:right w:val="none" w:sz="0" w:space="0" w:color="auto"/>
      </w:divBdr>
    </w:div>
    <w:div w:id="2120947777">
      <w:bodyDiv w:val="1"/>
      <w:marLeft w:val="0"/>
      <w:marRight w:val="0"/>
      <w:marTop w:val="0"/>
      <w:marBottom w:val="0"/>
      <w:divBdr>
        <w:top w:val="none" w:sz="0" w:space="0" w:color="auto"/>
        <w:left w:val="none" w:sz="0" w:space="0" w:color="auto"/>
        <w:bottom w:val="none" w:sz="0" w:space="0" w:color="auto"/>
        <w:right w:val="none" w:sz="0" w:space="0" w:color="auto"/>
      </w:divBdr>
    </w:div>
    <w:div w:id="2121803626">
      <w:bodyDiv w:val="1"/>
      <w:marLeft w:val="0"/>
      <w:marRight w:val="0"/>
      <w:marTop w:val="0"/>
      <w:marBottom w:val="0"/>
      <w:divBdr>
        <w:top w:val="none" w:sz="0" w:space="0" w:color="auto"/>
        <w:left w:val="none" w:sz="0" w:space="0" w:color="auto"/>
        <w:bottom w:val="none" w:sz="0" w:space="0" w:color="auto"/>
        <w:right w:val="none" w:sz="0" w:space="0" w:color="auto"/>
      </w:divBdr>
    </w:div>
    <w:div w:id="2122454809">
      <w:bodyDiv w:val="1"/>
      <w:marLeft w:val="0"/>
      <w:marRight w:val="0"/>
      <w:marTop w:val="0"/>
      <w:marBottom w:val="0"/>
      <w:divBdr>
        <w:top w:val="none" w:sz="0" w:space="0" w:color="auto"/>
        <w:left w:val="none" w:sz="0" w:space="0" w:color="auto"/>
        <w:bottom w:val="none" w:sz="0" w:space="0" w:color="auto"/>
        <w:right w:val="none" w:sz="0" w:space="0" w:color="auto"/>
      </w:divBdr>
    </w:div>
    <w:div w:id="2139177044">
      <w:bodyDiv w:val="1"/>
      <w:marLeft w:val="0"/>
      <w:marRight w:val="0"/>
      <w:marTop w:val="0"/>
      <w:marBottom w:val="0"/>
      <w:divBdr>
        <w:top w:val="none" w:sz="0" w:space="0" w:color="auto"/>
        <w:left w:val="none" w:sz="0" w:space="0" w:color="auto"/>
        <w:bottom w:val="none" w:sz="0" w:space="0" w:color="auto"/>
        <w:right w:val="none" w:sz="0" w:space="0" w:color="auto"/>
      </w:divBdr>
    </w:div>
    <w:div w:id="21410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garantF1://42416195.0" TargetMode="External"/><Relationship Id="rId17" Type="http://schemas.openxmlformats.org/officeDocument/2006/relationships/hyperlink" Target="garantF1://42432815.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4203.8"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12052272.15" TargetMode="External"/><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mailto:marpos@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074E6-1994-4107-8CF4-321B5E427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10948</Words>
  <Characters>62405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Принят Мариинско-Посадским</vt:lpstr>
    </vt:vector>
  </TitlesOfParts>
  <Company>CAP</Company>
  <LinksUpToDate>false</LinksUpToDate>
  <CharactersWithSpaces>73207</CharactersWithSpaces>
  <SharedDoc>false</SharedDoc>
  <HLinks>
    <vt:vector size="36" baseType="variant">
      <vt:variant>
        <vt:i4>6815817</vt:i4>
      </vt:variant>
      <vt:variant>
        <vt:i4>18</vt:i4>
      </vt:variant>
      <vt:variant>
        <vt:i4>0</vt:i4>
      </vt:variant>
      <vt:variant>
        <vt:i4>5</vt:i4>
      </vt:variant>
      <vt:variant>
        <vt:lpwstr>mailto:marpos@cap.ru</vt:lpwstr>
      </vt:variant>
      <vt:variant>
        <vt:lpwstr/>
      </vt:variant>
      <vt:variant>
        <vt:i4>2949143</vt:i4>
      </vt:variant>
      <vt:variant>
        <vt:i4>12</vt:i4>
      </vt:variant>
      <vt:variant>
        <vt:i4>0</vt:i4>
      </vt:variant>
      <vt:variant>
        <vt:i4>5</vt:i4>
      </vt:variant>
      <vt:variant>
        <vt:lpwstr/>
      </vt:variant>
      <vt:variant>
        <vt:lpwstr>sub_55326</vt:lpwstr>
      </vt:variant>
      <vt:variant>
        <vt:i4>1703975</vt:i4>
      </vt:variant>
      <vt:variant>
        <vt:i4>9</vt:i4>
      </vt:variant>
      <vt:variant>
        <vt:i4>0</vt:i4>
      </vt:variant>
      <vt:variant>
        <vt:i4>5</vt:i4>
      </vt:variant>
      <vt:variant>
        <vt:lpwstr/>
      </vt:variant>
      <vt:variant>
        <vt:lpwstr>sub_600</vt:lpwstr>
      </vt:variant>
      <vt:variant>
        <vt:i4>2883601</vt:i4>
      </vt:variant>
      <vt:variant>
        <vt:i4>6</vt:i4>
      </vt:variant>
      <vt:variant>
        <vt:i4>0</vt:i4>
      </vt:variant>
      <vt:variant>
        <vt:i4>5</vt:i4>
      </vt:variant>
      <vt:variant>
        <vt:lpwstr/>
      </vt:variant>
      <vt:variant>
        <vt:lpwstr>sub_55531</vt:lpwstr>
      </vt:variant>
      <vt:variant>
        <vt:i4>3080215</vt:i4>
      </vt:variant>
      <vt:variant>
        <vt:i4>3</vt:i4>
      </vt:variant>
      <vt:variant>
        <vt:i4>0</vt:i4>
      </vt:variant>
      <vt:variant>
        <vt:i4>5</vt:i4>
      </vt:variant>
      <vt:variant>
        <vt:lpwstr/>
      </vt:variant>
      <vt:variant>
        <vt:lpwstr>sub_5530</vt:lpwstr>
      </vt:variant>
      <vt:variant>
        <vt:i4>5636102</vt:i4>
      </vt:variant>
      <vt:variant>
        <vt:i4>0</vt:i4>
      </vt:variant>
      <vt:variant>
        <vt:i4>0</vt:i4>
      </vt:variant>
      <vt:variant>
        <vt:i4>5</vt:i4>
      </vt:variant>
      <vt:variant>
        <vt:lpwstr>garantf1://12038258.510/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Мариинско-Посадским</dc:title>
  <dc:creator>admin</dc:creator>
  <cp:lastModifiedBy>marpos_info1</cp:lastModifiedBy>
  <cp:revision>4</cp:revision>
  <cp:lastPrinted>2021-02-01T06:00:00Z</cp:lastPrinted>
  <dcterms:created xsi:type="dcterms:W3CDTF">2021-02-01T05:51:00Z</dcterms:created>
  <dcterms:modified xsi:type="dcterms:W3CDTF">2021-02-01T06:00:00Z</dcterms:modified>
</cp:coreProperties>
</file>