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single" w:sz="18" w:space="0" w:color="FFFFFF"/>
          <w:insideV w:val="single" w:sz="18" w:space="0" w:color="FFFFFF"/>
        </w:tblBorders>
        <w:shd w:val="clear" w:color="auto" w:fill="A6A6A6"/>
        <w:tblLook w:val="01E0" w:firstRow="1" w:lastRow="1" w:firstColumn="1" w:lastColumn="1" w:noHBand="0" w:noVBand="0"/>
      </w:tblPr>
      <w:tblGrid>
        <w:gridCol w:w="2461"/>
        <w:gridCol w:w="10322"/>
        <w:gridCol w:w="2356"/>
      </w:tblGrid>
      <w:tr w:rsidR="001B3F7C" w:rsidRPr="00CE0808" w:rsidTr="00903793">
        <w:trPr>
          <w:cantSplit/>
        </w:trPr>
        <w:tc>
          <w:tcPr>
            <w:tcW w:w="813" w:type="pct"/>
            <w:shd w:val="clear" w:color="auto" w:fill="A6A6A6"/>
            <w:vAlign w:val="center"/>
          </w:tcPr>
          <w:p w:rsidR="001B3F7C" w:rsidRPr="00CE0808" w:rsidRDefault="001B3F7C" w:rsidP="00903793">
            <w:pPr>
              <w:pStyle w:val="24"/>
              <w:jc w:val="center"/>
              <w:rPr>
                <w:rFonts w:ascii="Arial" w:hAnsi="Arial" w:cs="Arial"/>
                <w:color w:val="000000"/>
                <w:sz w:val="20"/>
                <w:szCs w:val="30"/>
              </w:rPr>
            </w:pPr>
          </w:p>
          <w:p w:rsidR="001B3F7C" w:rsidRPr="00CE0808" w:rsidRDefault="001B3F7C" w:rsidP="00903793">
            <w:pPr>
              <w:jc w:val="center"/>
              <w:rPr>
                <w:rFonts w:ascii="Arial" w:hAnsi="Arial" w:cs="Arial"/>
                <w:b/>
                <w:bCs/>
                <w:color w:val="000000"/>
                <w:sz w:val="20"/>
                <w:szCs w:val="18"/>
              </w:rPr>
            </w:pPr>
            <w:r w:rsidRPr="00CE0808">
              <w:rPr>
                <w:rFonts w:ascii="Arial" w:hAnsi="Arial" w:cs="Arial"/>
                <w:noProof/>
                <w:color w:val="000000"/>
                <w:sz w:val="20"/>
              </w:rPr>
              <w:drawing>
                <wp:inline distT="0" distB="0" distL="0" distR="0">
                  <wp:extent cx="767715" cy="993140"/>
                  <wp:effectExtent l="19050" t="0" r="0" b="0"/>
                  <wp:docPr id="27" name="Рисунок 2" descr="МАРИИНСКО-ПОСАДСКИЙ ХОРОШЕГО КА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ИИНСКО-ПОСАДСКИЙ ХОРОШЕГО КАЧЕСТВА"/>
                          <pic:cNvPicPr>
                            <a:picLocks noChangeAspect="1" noChangeArrowheads="1"/>
                          </pic:cNvPicPr>
                        </pic:nvPicPr>
                        <pic:blipFill>
                          <a:blip r:embed="rId8" cstate="print"/>
                          <a:srcRect/>
                          <a:stretch>
                            <a:fillRect/>
                          </a:stretch>
                        </pic:blipFill>
                        <pic:spPr bwMode="auto">
                          <a:xfrm>
                            <a:off x="0" y="0"/>
                            <a:ext cx="767715" cy="993140"/>
                          </a:xfrm>
                          <a:prstGeom prst="rect">
                            <a:avLst/>
                          </a:prstGeom>
                          <a:noFill/>
                          <a:ln w="9525">
                            <a:noFill/>
                            <a:miter lim="800000"/>
                            <a:headEnd/>
                            <a:tailEnd/>
                          </a:ln>
                        </pic:spPr>
                      </pic:pic>
                    </a:graphicData>
                  </a:graphic>
                </wp:inline>
              </w:drawing>
            </w:r>
          </w:p>
        </w:tc>
        <w:tc>
          <w:tcPr>
            <w:tcW w:w="3409" w:type="pct"/>
            <w:shd w:val="clear" w:color="auto" w:fill="A6A6A6"/>
            <w:vAlign w:val="center"/>
          </w:tcPr>
          <w:p w:rsidR="001B3F7C" w:rsidRPr="00903793" w:rsidRDefault="001B3F7C" w:rsidP="00903793">
            <w:pPr>
              <w:jc w:val="center"/>
              <w:rPr>
                <w:rFonts w:ascii="Arial" w:hAnsi="Arial" w:cs="Arial"/>
                <w:b/>
                <w:bCs/>
                <w:i/>
                <w:color w:val="000000"/>
                <w:sz w:val="72"/>
                <w:szCs w:val="56"/>
              </w:rPr>
            </w:pPr>
            <w:r w:rsidRPr="00903793">
              <w:rPr>
                <w:rFonts w:ascii="Arial" w:hAnsi="Arial" w:cs="Arial"/>
                <w:b/>
                <w:bCs/>
                <w:i/>
                <w:color w:val="000000"/>
                <w:sz w:val="72"/>
                <w:szCs w:val="56"/>
              </w:rPr>
              <w:t>ПОСАДСКИЙ</w:t>
            </w:r>
          </w:p>
          <w:p w:rsidR="001B3F7C" w:rsidRPr="00903793" w:rsidRDefault="001B3F7C" w:rsidP="00903793">
            <w:pPr>
              <w:jc w:val="center"/>
              <w:rPr>
                <w:rFonts w:ascii="Arial" w:hAnsi="Arial" w:cs="Arial"/>
                <w:b/>
                <w:bCs/>
                <w:color w:val="000000"/>
                <w:sz w:val="28"/>
                <w:szCs w:val="28"/>
              </w:rPr>
            </w:pPr>
            <w:r w:rsidRPr="00903793">
              <w:rPr>
                <w:rFonts w:ascii="Arial" w:hAnsi="Arial" w:cs="Arial"/>
                <w:b/>
                <w:bCs/>
                <w:i/>
                <w:color w:val="000000"/>
                <w:sz w:val="72"/>
                <w:szCs w:val="56"/>
              </w:rPr>
              <w:t>ВЕСТНИК</w:t>
            </w:r>
          </w:p>
        </w:tc>
        <w:tc>
          <w:tcPr>
            <w:tcW w:w="778" w:type="pct"/>
            <w:shd w:val="clear" w:color="auto" w:fill="A6A6A6"/>
            <w:vAlign w:val="center"/>
          </w:tcPr>
          <w:p w:rsidR="001B3F7C" w:rsidRPr="00903793" w:rsidRDefault="001B3F7C" w:rsidP="00903793">
            <w:pPr>
              <w:jc w:val="center"/>
              <w:rPr>
                <w:rFonts w:ascii="Arial" w:hAnsi="Arial" w:cs="Arial"/>
                <w:b/>
                <w:bCs/>
                <w:color w:val="000000"/>
                <w:sz w:val="28"/>
                <w:szCs w:val="28"/>
                <w:lang w:val="en-US"/>
              </w:rPr>
            </w:pPr>
            <w:r w:rsidRPr="00903793">
              <w:rPr>
                <w:rFonts w:ascii="Arial" w:hAnsi="Arial" w:cs="Arial"/>
                <w:b/>
                <w:bCs/>
                <w:color w:val="000000"/>
                <w:sz w:val="28"/>
                <w:szCs w:val="28"/>
              </w:rPr>
              <w:t>2021</w:t>
            </w:r>
          </w:p>
          <w:p w:rsidR="001B3F7C" w:rsidRPr="00903793" w:rsidRDefault="001B3F7C" w:rsidP="00903793">
            <w:pPr>
              <w:jc w:val="center"/>
              <w:rPr>
                <w:rFonts w:ascii="Arial" w:hAnsi="Arial" w:cs="Arial"/>
                <w:b/>
                <w:bCs/>
                <w:color w:val="000000"/>
                <w:sz w:val="28"/>
                <w:szCs w:val="28"/>
              </w:rPr>
            </w:pPr>
            <w:r w:rsidRPr="00903793">
              <w:rPr>
                <w:rFonts w:ascii="Arial" w:hAnsi="Arial" w:cs="Arial"/>
                <w:b/>
                <w:bCs/>
                <w:color w:val="000000"/>
                <w:sz w:val="28"/>
                <w:szCs w:val="28"/>
              </w:rPr>
              <w:t>май,</w:t>
            </w:r>
            <w:r w:rsidR="005C742B" w:rsidRPr="00903793">
              <w:rPr>
                <w:rFonts w:ascii="Arial" w:hAnsi="Arial" w:cs="Arial"/>
                <w:b/>
                <w:bCs/>
                <w:color w:val="000000"/>
                <w:sz w:val="28"/>
                <w:szCs w:val="28"/>
              </w:rPr>
              <w:t xml:space="preserve"> </w:t>
            </w:r>
            <w:r w:rsidR="006F4045" w:rsidRPr="00903793">
              <w:rPr>
                <w:rFonts w:ascii="Arial" w:hAnsi="Arial" w:cs="Arial"/>
                <w:b/>
                <w:bCs/>
                <w:color w:val="000000"/>
                <w:sz w:val="28"/>
                <w:szCs w:val="28"/>
              </w:rPr>
              <w:t>2</w:t>
            </w:r>
            <w:r w:rsidR="00A764BD" w:rsidRPr="00903793">
              <w:rPr>
                <w:rFonts w:ascii="Arial" w:hAnsi="Arial" w:cs="Arial"/>
                <w:b/>
                <w:bCs/>
                <w:color w:val="000000"/>
                <w:sz w:val="28"/>
                <w:szCs w:val="28"/>
                <w:lang w:val="en-US"/>
              </w:rPr>
              <w:t>4</w:t>
            </w:r>
            <w:r w:rsidRPr="00903793">
              <w:rPr>
                <w:rFonts w:ascii="Arial" w:hAnsi="Arial" w:cs="Arial"/>
                <w:b/>
                <w:bCs/>
                <w:color w:val="000000"/>
                <w:sz w:val="28"/>
                <w:szCs w:val="28"/>
              </w:rPr>
              <w:t>,</w:t>
            </w:r>
          </w:p>
          <w:p w:rsidR="001B3F7C" w:rsidRPr="00903793" w:rsidRDefault="00A764BD" w:rsidP="00903793">
            <w:pPr>
              <w:jc w:val="center"/>
              <w:rPr>
                <w:rFonts w:ascii="Arial" w:hAnsi="Arial" w:cs="Arial"/>
                <w:b/>
                <w:bCs/>
                <w:color w:val="000000"/>
                <w:sz w:val="28"/>
                <w:szCs w:val="28"/>
              </w:rPr>
            </w:pPr>
            <w:r w:rsidRPr="00903793">
              <w:rPr>
                <w:rFonts w:ascii="Arial" w:hAnsi="Arial" w:cs="Arial"/>
                <w:b/>
                <w:bCs/>
                <w:color w:val="000000"/>
                <w:sz w:val="28"/>
                <w:szCs w:val="28"/>
              </w:rPr>
              <w:t>понедельник</w:t>
            </w:r>
            <w:r w:rsidR="001B3F7C" w:rsidRPr="00903793">
              <w:rPr>
                <w:rFonts w:ascii="Arial" w:hAnsi="Arial" w:cs="Arial"/>
                <w:b/>
                <w:bCs/>
                <w:color w:val="000000"/>
                <w:sz w:val="28"/>
                <w:szCs w:val="28"/>
              </w:rPr>
              <w:t>,</w:t>
            </w:r>
          </w:p>
          <w:p w:rsidR="001B3F7C" w:rsidRPr="00903793" w:rsidRDefault="001B3F7C" w:rsidP="00903793">
            <w:pPr>
              <w:jc w:val="center"/>
              <w:rPr>
                <w:rFonts w:ascii="Arial" w:hAnsi="Arial" w:cs="Arial"/>
                <w:b/>
                <w:bCs/>
                <w:color w:val="000000"/>
                <w:sz w:val="28"/>
                <w:szCs w:val="28"/>
                <w:lang w:val="en-US"/>
              </w:rPr>
            </w:pPr>
            <w:r w:rsidRPr="00903793">
              <w:rPr>
                <w:rFonts w:ascii="Arial" w:hAnsi="Arial" w:cs="Arial"/>
                <w:b/>
                <w:bCs/>
                <w:color w:val="000000"/>
                <w:sz w:val="28"/>
                <w:szCs w:val="28"/>
              </w:rPr>
              <w:t>№</w:t>
            </w:r>
            <w:r w:rsidR="005C742B" w:rsidRPr="00903793">
              <w:rPr>
                <w:rFonts w:ascii="Arial" w:hAnsi="Arial" w:cs="Arial"/>
                <w:b/>
                <w:bCs/>
                <w:color w:val="000000"/>
                <w:sz w:val="28"/>
                <w:szCs w:val="28"/>
              </w:rPr>
              <w:t xml:space="preserve"> </w:t>
            </w:r>
            <w:r w:rsidRPr="00903793">
              <w:rPr>
                <w:rFonts w:ascii="Arial" w:hAnsi="Arial" w:cs="Arial"/>
                <w:b/>
                <w:bCs/>
                <w:color w:val="000000"/>
                <w:sz w:val="28"/>
                <w:szCs w:val="28"/>
              </w:rPr>
              <w:t>2</w:t>
            </w:r>
            <w:r w:rsidR="00A764BD" w:rsidRPr="00903793">
              <w:rPr>
                <w:rFonts w:ascii="Arial" w:hAnsi="Arial" w:cs="Arial"/>
                <w:b/>
                <w:bCs/>
                <w:color w:val="000000"/>
                <w:sz w:val="28"/>
                <w:szCs w:val="28"/>
              </w:rPr>
              <w:t>4</w:t>
            </w:r>
          </w:p>
        </w:tc>
      </w:tr>
    </w:tbl>
    <w:p w:rsidR="00CD0D3A" w:rsidRPr="00CE0808" w:rsidRDefault="00CD0D3A" w:rsidP="00CE0808">
      <w:pPr>
        <w:pStyle w:val="aff7"/>
        <w:rPr>
          <w:rFonts w:ascii="Arial" w:hAnsi="Arial" w:cs="Arial"/>
          <w:color w:val="000000"/>
          <w:sz w:val="20"/>
          <w:szCs w:val="24"/>
        </w:rPr>
      </w:pPr>
    </w:p>
    <w:tbl>
      <w:tblPr>
        <w:tblW w:w="5000" w:type="pct"/>
        <w:tblLook w:val="04A0" w:firstRow="1" w:lastRow="0" w:firstColumn="1" w:lastColumn="0" w:noHBand="0" w:noVBand="1"/>
      </w:tblPr>
      <w:tblGrid>
        <w:gridCol w:w="6549"/>
        <w:gridCol w:w="2029"/>
        <w:gridCol w:w="6561"/>
      </w:tblGrid>
      <w:tr w:rsidR="00A764BD" w:rsidRPr="00CE0808" w:rsidTr="00903793">
        <w:trPr>
          <w:cantSplit/>
        </w:trPr>
        <w:tc>
          <w:tcPr>
            <w:tcW w:w="2163" w:type="pct"/>
            <w:vAlign w:val="center"/>
          </w:tcPr>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t>ЧĂВАШ</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pStyle w:val="afd"/>
              <w:tabs>
                <w:tab w:val="left" w:pos="4285"/>
              </w:tabs>
              <w:jc w:val="center"/>
              <w:rPr>
                <w:rFonts w:ascii="Arial" w:hAnsi="Arial" w:cs="Arial"/>
                <w:noProof/>
                <w:color w:val="000000"/>
                <w:szCs w:val="24"/>
              </w:rPr>
            </w:pPr>
            <w:r w:rsidRPr="00CE0808">
              <w:rPr>
                <w:rFonts w:ascii="Arial" w:hAnsi="Arial" w:cs="Arial"/>
                <w:noProof/>
                <w:color w:val="000000"/>
                <w:szCs w:val="24"/>
              </w:rPr>
              <w:t>ШĚНЕРПУÇ</w:t>
            </w:r>
            <w:r w:rsidR="005C742B" w:rsidRPr="00CE0808">
              <w:rPr>
                <w:rFonts w:ascii="Arial" w:hAnsi="Arial" w:cs="Arial"/>
                <w:noProof/>
                <w:color w:val="000000"/>
                <w:szCs w:val="24"/>
              </w:rPr>
              <w:t xml:space="preserve"> </w:t>
            </w:r>
            <w:r w:rsidRPr="00CE0808">
              <w:rPr>
                <w:rFonts w:ascii="Arial" w:hAnsi="Arial" w:cs="Arial"/>
                <w:noProof/>
                <w:color w:val="000000"/>
                <w:szCs w:val="24"/>
              </w:rPr>
              <w:t>ПОСЕЛЕНИЙĚН</w:t>
            </w:r>
          </w:p>
          <w:p w:rsidR="00B81547" w:rsidRPr="00CE0808" w:rsidRDefault="00A764BD" w:rsidP="00903793">
            <w:pPr>
              <w:pStyle w:val="afd"/>
              <w:tabs>
                <w:tab w:val="left" w:pos="4285"/>
              </w:tabs>
              <w:jc w:val="center"/>
              <w:rPr>
                <w:rStyle w:val="af7"/>
                <w:rFonts w:ascii="Arial" w:hAnsi="Arial" w:cs="Arial"/>
                <w:b w:val="0"/>
                <w:color w:val="000000"/>
              </w:rPr>
            </w:pPr>
            <w:r w:rsidRPr="00CE0808">
              <w:rPr>
                <w:rStyle w:val="af7"/>
                <w:rFonts w:ascii="Arial" w:hAnsi="Arial" w:cs="Arial"/>
                <w:b w:val="0"/>
                <w:noProof/>
                <w:color w:val="000000"/>
                <w:szCs w:val="24"/>
              </w:rPr>
              <w:t>АДМИНИСТРАЦИЙĔ</w:t>
            </w:r>
          </w:p>
          <w:p w:rsidR="00B81547" w:rsidRPr="00CE0808" w:rsidRDefault="00A764BD" w:rsidP="00903793">
            <w:pPr>
              <w:pStyle w:val="afd"/>
              <w:tabs>
                <w:tab w:val="left" w:pos="4285"/>
              </w:tabs>
              <w:jc w:val="center"/>
              <w:rPr>
                <w:rStyle w:val="af7"/>
                <w:rFonts w:ascii="Arial" w:hAnsi="Arial" w:cs="Arial"/>
                <w:noProof/>
                <w:color w:val="000000"/>
                <w:szCs w:val="24"/>
              </w:rPr>
            </w:pPr>
            <w:r w:rsidRPr="00CE0808">
              <w:rPr>
                <w:rStyle w:val="af7"/>
                <w:rFonts w:ascii="Arial" w:hAnsi="Arial" w:cs="Arial"/>
                <w:noProof/>
                <w:color w:val="000000"/>
                <w:szCs w:val="24"/>
              </w:rPr>
              <w:t>ЙЫШАНУ</w:t>
            </w:r>
          </w:p>
          <w:p w:rsidR="00B81547" w:rsidRPr="00CE0808" w:rsidRDefault="00A764BD" w:rsidP="00903793">
            <w:pPr>
              <w:pStyle w:val="afd"/>
              <w:jc w:val="center"/>
              <w:rPr>
                <w:rFonts w:ascii="Arial" w:hAnsi="Arial" w:cs="Arial"/>
                <w:b/>
                <w:noProof/>
                <w:color w:val="000000"/>
                <w:szCs w:val="24"/>
              </w:rPr>
            </w:pPr>
            <w:r w:rsidRPr="00CE0808">
              <w:rPr>
                <w:rFonts w:ascii="Arial" w:hAnsi="Arial" w:cs="Arial"/>
                <w:b/>
                <w:noProof/>
                <w:color w:val="000000"/>
                <w:szCs w:val="24"/>
              </w:rPr>
              <w:t>2021</w:t>
            </w:r>
            <w:r w:rsidR="005C742B" w:rsidRPr="00CE0808">
              <w:rPr>
                <w:rFonts w:ascii="Arial" w:hAnsi="Arial" w:cs="Arial"/>
                <w:b/>
                <w:noProof/>
                <w:color w:val="000000"/>
                <w:szCs w:val="24"/>
              </w:rPr>
              <w:t xml:space="preserve"> </w:t>
            </w:r>
            <w:r w:rsidRPr="00CE0808">
              <w:rPr>
                <w:rFonts w:ascii="Arial" w:hAnsi="Arial" w:cs="Arial"/>
                <w:b/>
                <w:noProof/>
                <w:color w:val="000000"/>
                <w:szCs w:val="24"/>
              </w:rPr>
              <w:t>05.14</w:t>
            </w:r>
            <w:r w:rsidR="005C742B" w:rsidRPr="00CE0808">
              <w:rPr>
                <w:rFonts w:ascii="Arial" w:hAnsi="Arial" w:cs="Arial"/>
                <w:b/>
                <w:noProof/>
                <w:color w:val="000000"/>
                <w:szCs w:val="24"/>
              </w:rPr>
              <w:t xml:space="preserve"> </w:t>
            </w:r>
            <w:r w:rsidRPr="00CE0808">
              <w:rPr>
                <w:rFonts w:ascii="Arial" w:hAnsi="Arial" w:cs="Arial"/>
                <w:b/>
                <w:noProof/>
                <w:color w:val="000000"/>
                <w:szCs w:val="24"/>
              </w:rPr>
              <w:t>23</w:t>
            </w:r>
            <w:r w:rsidR="005C742B" w:rsidRPr="00CE0808">
              <w:rPr>
                <w:rFonts w:ascii="Arial" w:hAnsi="Arial" w:cs="Arial"/>
                <w:b/>
                <w:noProof/>
                <w:color w:val="000000"/>
                <w:szCs w:val="24"/>
              </w:rPr>
              <w:t xml:space="preserve"> </w:t>
            </w:r>
            <w:r w:rsidRPr="00CE0808">
              <w:rPr>
                <w:rFonts w:ascii="Arial" w:hAnsi="Arial" w:cs="Arial"/>
                <w:b/>
                <w:noProof/>
                <w:color w:val="000000"/>
                <w:szCs w:val="24"/>
              </w:rPr>
              <w:t>№</w:t>
            </w:r>
            <w:r w:rsidR="005C742B" w:rsidRPr="00CE0808">
              <w:rPr>
                <w:rFonts w:ascii="Arial" w:hAnsi="Arial" w:cs="Arial"/>
                <w:b/>
                <w:noProof/>
                <w:color w:val="000000"/>
                <w:szCs w:val="24"/>
              </w:rPr>
              <w:t xml:space="preserve"> </w:t>
            </w:r>
          </w:p>
          <w:p w:rsidR="00A764BD" w:rsidRPr="00CE0808" w:rsidRDefault="00A764BD" w:rsidP="00903793">
            <w:pPr>
              <w:jc w:val="center"/>
              <w:rPr>
                <w:rFonts w:ascii="Arial" w:hAnsi="Arial" w:cs="Arial"/>
                <w:color w:val="000000"/>
                <w:sz w:val="20"/>
              </w:rPr>
            </w:pPr>
            <w:r w:rsidRPr="00CE0808">
              <w:rPr>
                <w:rFonts w:ascii="Arial" w:hAnsi="Arial" w:cs="Arial"/>
                <w:noProof/>
                <w:color w:val="000000"/>
                <w:sz w:val="20"/>
              </w:rPr>
              <w:t>Шĕнерпус</w:t>
            </w:r>
            <w:r w:rsidR="005C742B" w:rsidRPr="00CE0808">
              <w:rPr>
                <w:rFonts w:ascii="Arial" w:hAnsi="Arial" w:cs="Arial"/>
                <w:noProof/>
                <w:color w:val="000000"/>
                <w:sz w:val="20"/>
              </w:rPr>
              <w:t xml:space="preserve"> </w:t>
            </w:r>
            <w:r w:rsidRPr="00CE0808">
              <w:rPr>
                <w:rFonts w:ascii="Arial" w:hAnsi="Arial" w:cs="Arial"/>
                <w:noProof/>
                <w:color w:val="000000"/>
                <w:sz w:val="20"/>
              </w:rPr>
              <w:t>ялě</w:t>
            </w:r>
          </w:p>
        </w:tc>
        <w:tc>
          <w:tcPr>
            <w:tcW w:w="670" w:type="pct"/>
            <w:vAlign w:val="center"/>
            <w:hideMark/>
          </w:tcPr>
          <w:p w:rsidR="00A764BD" w:rsidRPr="00CE0808" w:rsidRDefault="00A764BD" w:rsidP="00903793">
            <w:pPr>
              <w:tabs>
                <w:tab w:val="left" w:pos="4678"/>
              </w:tabs>
              <w:jc w:val="center"/>
              <w:rPr>
                <w:rFonts w:ascii="Arial" w:hAnsi="Arial" w:cs="Arial"/>
                <w:color w:val="000000"/>
                <w:sz w:val="20"/>
              </w:rPr>
            </w:pPr>
            <w:r w:rsidRPr="00CE0808">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Gerb-ch" style="width:57pt;height:57pt;visibility:visible">
                  <v:imagedata r:id="rId9" o:title="Gerb-ch"/>
                </v:shape>
              </w:pict>
            </w:r>
          </w:p>
        </w:tc>
        <w:tc>
          <w:tcPr>
            <w:tcW w:w="2167" w:type="pct"/>
            <w:vAlign w:val="center"/>
          </w:tcPr>
          <w:p w:rsidR="00A764BD" w:rsidRPr="00CE0808" w:rsidRDefault="00A764BD" w:rsidP="00903793">
            <w:pPr>
              <w:pStyle w:val="afd"/>
              <w:jc w:val="center"/>
              <w:rPr>
                <w:rFonts w:ascii="Arial" w:hAnsi="Arial" w:cs="Arial"/>
                <w:color w:val="000000"/>
                <w:szCs w:val="24"/>
              </w:rPr>
            </w:pPr>
            <w:r w:rsidRPr="00CE0808">
              <w:rPr>
                <w:rFonts w:ascii="Arial" w:hAnsi="Arial" w:cs="Arial"/>
                <w:noProof/>
                <w:color w:val="000000"/>
                <w:szCs w:val="24"/>
              </w:rPr>
              <w:t>ЧУВАШСКАЯ</w:t>
            </w:r>
            <w:r w:rsidR="005C742B" w:rsidRPr="00CE0808">
              <w:rPr>
                <w:rFonts w:ascii="Arial" w:hAnsi="Arial" w:cs="Arial"/>
                <w:noProof/>
                <w:color w:val="000000"/>
                <w:szCs w:val="24"/>
              </w:rPr>
              <w:t xml:space="preserve"> </w:t>
            </w:r>
            <w:r w:rsidRPr="00CE0808">
              <w:rPr>
                <w:rFonts w:ascii="Arial" w:hAnsi="Arial" w:cs="Arial"/>
                <w:noProof/>
                <w:color w:val="000000"/>
                <w:szCs w:val="24"/>
              </w:rPr>
              <w:t>РЕСПУБЛИКА</w:t>
            </w:r>
            <w:r w:rsidRPr="00CE0808">
              <w:rPr>
                <w:rFonts w:ascii="Arial" w:hAnsi="Arial" w:cs="Arial"/>
                <w:noProof/>
                <w:color w:val="000000"/>
                <w:szCs w:val="24"/>
              </w:rPr>
              <w:br/>
              <w:t>МАРИИНСКО-ПОСАДСКИЙ</w:t>
            </w:r>
            <w:r w:rsidR="005C742B" w:rsidRPr="00CE0808">
              <w:rPr>
                <w:rFonts w:ascii="Arial" w:hAnsi="Arial" w:cs="Arial"/>
                <w:noProof/>
                <w:color w:val="000000"/>
                <w:szCs w:val="24"/>
              </w:rPr>
              <w:t xml:space="preserve"> </w:t>
            </w:r>
            <w:r w:rsidRPr="00CE0808">
              <w:rPr>
                <w:rFonts w:ascii="Arial" w:hAnsi="Arial" w:cs="Arial"/>
                <w:noProof/>
                <w:color w:val="000000"/>
                <w:szCs w:val="24"/>
              </w:rPr>
              <w:t>РАЙОН</w:t>
            </w:r>
          </w:p>
          <w:p w:rsidR="00A764BD" w:rsidRPr="00CE0808" w:rsidRDefault="00A764BD" w:rsidP="00903793">
            <w:pPr>
              <w:pStyle w:val="afd"/>
              <w:jc w:val="center"/>
              <w:rPr>
                <w:rFonts w:ascii="Arial" w:hAnsi="Arial" w:cs="Arial"/>
                <w:noProof/>
                <w:color w:val="000000"/>
                <w:szCs w:val="24"/>
              </w:rPr>
            </w:pPr>
            <w:r w:rsidRPr="00CE0808">
              <w:rPr>
                <w:rFonts w:ascii="Arial" w:hAnsi="Arial" w:cs="Arial"/>
                <w:noProof/>
                <w:color w:val="000000"/>
                <w:szCs w:val="24"/>
              </w:rPr>
              <w:t>АДМИНИСТРАЦИЯ</w:t>
            </w:r>
          </w:p>
          <w:p w:rsidR="00A764BD" w:rsidRPr="00CE0808" w:rsidRDefault="00A764BD" w:rsidP="00903793">
            <w:pPr>
              <w:pStyle w:val="afd"/>
              <w:jc w:val="center"/>
              <w:rPr>
                <w:rFonts w:ascii="Arial" w:hAnsi="Arial" w:cs="Arial"/>
                <w:noProof/>
                <w:color w:val="000000"/>
                <w:szCs w:val="24"/>
              </w:rPr>
            </w:pPr>
            <w:r w:rsidRPr="00CE0808">
              <w:rPr>
                <w:rFonts w:ascii="Arial" w:hAnsi="Arial" w:cs="Arial"/>
                <w:noProof/>
                <w:color w:val="000000"/>
                <w:szCs w:val="24"/>
              </w:rPr>
              <w:t>БИЧУРИНСКОГО</w:t>
            </w:r>
            <w:r w:rsidR="005C742B" w:rsidRPr="00CE0808">
              <w:rPr>
                <w:rFonts w:ascii="Arial" w:hAnsi="Arial" w:cs="Arial"/>
                <w:noProof/>
                <w:color w:val="000000"/>
                <w:szCs w:val="24"/>
              </w:rPr>
              <w:t xml:space="preserve"> </w:t>
            </w:r>
            <w:r w:rsidRPr="00CE0808">
              <w:rPr>
                <w:rFonts w:ascii="Arial" w:hAnsi="Arial" w:cs="Arial"/>
                <w:noProof/>
                <w:color w:val="000000"/>
                <w:szCs w:val="24"/>
              </w:rPr>
              <w:t>СЕЛЬСКОГО</w:t>
            </w:r>
          </w:p>
          <w:p w:rsidR="00B81547" w:rsidRPr="00CE0808" w:rsidRDefault="00A764BD" w:rsidP="00903793">
            <w:pPr>
              <w:pStyle w:val="afd"/>
              <w:jc w:val="center"/>
              <w:rPr>
                <w:rFonts w:ascii="Arial" w:hAnsi="Arial" w:cs="Arial"/>
                <w:noProof/>
                <w:color w:val="000000"/>
                <w:szCs w:val="24"/>
              </w:rPr>
            </w:pPr>
            <w:r w:rsidRPr="00CE0808">
              <w:rPr>
                <w:rFonts w:ascii="Arial" w:hAnsi="Arial" w:cs="Arial"/>
                <w:noProof/>
                <w:color w:val="000000"/>
                <w:szCs w:val="24"/>
              </w:rPr>
              <w:t>ПОСЕЛЕНИЯ</w:t>
            </w:r>
          </w:p>
          <w:p w:rsidR="00B81547" w:rsidRPr="00CE0808" w:rsidRDefault="00A764BD" w:rsidP="00903793">
            <w:pPr>
              <w:pStyle w:val="afd"/>
              <w:jc w:val="center"/>
              <w:rPr>
                <w:rStyle w:val="af7"/>
                <w:rFonts w:ascii="Arial" w:hAnsi="Arial" w:cs="Arial"/>
                <w:noProof/>
                <w:color w:val="000000"/>
                <w:szCs w:val="24"/>
              </w:rPr>
            </w:pPr>
            <w:r w:rsidRPr="00CE0808">
              <w:rPr>
                <w:rStyle w:val="af7"/>
                <w:rFonts w:ascii="Arial" w:hAnsi="Arial" w:cs="Arial"/>
                <w:noProof/>
                <w:color w:val="000000"/>
                <w:szCs w:val="24"/>
              </w:rPr>
              <w:t>ПОСТАНОВЛЕНИЕ</w:t>
            </w:r>
          </w:p>
          <w:p w:rsidR="00B81547" w:rsidRPr="00CE0808" w:rsidRDefault="00A764BD" w:rsidP="00903793">
            <w:pPr>
              <w:pStyle w:val="afd"/>
              <w:jc w:val="center"/>
              <w:rPr>
                <w:rFonts w:ascii="Arial" w:hAnsi="Arial" w:cs="Arial"/>
                <w:b/>
                <w:noProof/>
                <w:color w:val="000000"/>
                <w:szCs w:val="24"/>
              </w:rPr>
            </w:pPr>
            <w:r w:rsidRPr="00CE0808">
              <w:rPr>
                <w:rFonts w:ascii="Arial" w:hAnsi="Arial" w:cs="Arial"/>
                <w:b/>
                <w:noProof/>
                <w:color w:val="000000"/>
                <w:szCs w:val="24"/>
              </w:rPr>
              <w:t>14.05.2021</w:t>
            </w:r>
            <w:r w:rsidR="005C742B" w:rsidRPr="00CE0808">
              <w:rPr>
                <w:rFonts w:ascii="Arial" w:hAnsi="Arial" w:cs="Arial"/>
                <w:b/>
                <w:noProof/>
                <w:color w:val="000000"/>
                <w:szCs w:val="24"/>
              </w:rPr>
              <w:t xml:space="preserve"> </w:t>
            </w:r>
            <w:r w:rsidRPr="00CE0808">
              <w:rPr>
                <w:rFonts w:ascii="Arial" w:hAnsi="Arial" w:cs="Arial"/>
                <w:b/>
                <w:noProof/>
                <w:color w:val="000000"/>
                <w:szCs w:val="24"/>
              </w:rPr>
              <w:t>№</w:t>
            </w:r>
            <w:r w:rsidR="005C742B" w:rsidRPr="00CE0808">
              <w:rPr>
                <w:rFonts w:ascii="Arial" w:hAnsi="Arial" w:cs="Arial"/>
                <w:b/>
                <w:noProof/>
                <w:color w:val="000000"/>
                <w:szCs w:val="24"/>
              </w:rPr>
              <w:t xml:space="preserve"> </w:t>
            </w:r>
            <w:r w:rsidRPr="00CE0808">
              <w:rPr>
                <w:rFonts w:ascii="Arial" w:hAnsi="Arial" w:cs="Arial"/>
                <w:b/>
                <w:noProof/>
                <w:color w:val="000000"/>
                <w:szCs w:val="24"/>
              </w:rPr>
              <w:t>23</w:t>
            </w:r>
          </w:p>
          <w:p w:rsidR="00A764BD" w:rsidRPr="00CE0808" w:rsidRDefault="00A764BD" w:rsidP="00903793">
            <w:pPr>
              <w:jc w:val="center"/>
              <w:rPr>
                <w:rFonts w:ascii="Arial" w:hAnsi="Arial" w:cs="Arial"/>
                <w:color w:val="000000"/>
                <w:sz w:val="20"/>
              </w:rPr>
            </w:pPr>
            <w:r w:rsidRPr="00CE0808">
              <w:rPr>
                <w:rFonts w:ascii="Arial" w:hAnsi="Arial" w:cs="Arial"/>
                <w:noProof/>
                <w:color w:val="000000"/>
                <w:sz w:val="20"/>
              </w:rPr>
              <w:t>село</w:t>
            </w:r>
            <w:r w:rsidR="005C742B" w:rsidRPr="00CE0808">
              <w:rPr>
                <w:rFonts w:ascii="Arial" w:hAnsi="Arial" w:cs="Arial"/>
                <w:noProof/>
                <w:color w:val="000000"/>
                <w:sz w:val="20"/>
              </w:rPr>
              <w:t xml:space="preserve"> </w:t>
            </w:r>
            <w:r w:rsidRPr="00CE0808">
              <w:rPr>
                <w:rFonts w:ascii="Arial" w:hAnsi="Arial" w:cs="Arial"/>
                <w:noProof/>
                <w:color w:val="000000"/>
                <w:sz w:val="20"/>
              </w:rPr>
              <w:t>Бичурино</w:t>
            </w:r>
          </w:p>
        </w:tc>
      </w:tr>
    </w:tbl>
    <w:p w:rsidR="00A764BD" w:rsidRPr="00CE0808" w:rsidRDefault="00A764BD" w:rsidP="00CE0808">
      <w:pPr>
        <w:jc w:val="both"/>
        <w:rPr>
          <w:rFonts w:ascii="Arial" w:hAnsi="Arial" w:cs="Arial"/>
          <w:color w:val="000000"/>
          <w:sz w:val="20"/>
        </w:rPr>
      </w:pPr>
    </w:p>
    <w:p w:rsidR="00A764BD" w:rsidRPr="00CE0808" w:rsidRDefault="00A764BD" w:rsidP="00CE0808">
      <w:pPr>
        <w:rPr>
          <w:rFonts w:ascii="Arial" w:hAnsi="Arial" w:cs="Arial"/>
          <w:b/>
          <w:color w:val="000000"/>
          <w:sz w:val="20"/>
        </w:rPr>
      </w:pPr>
      <w:r w:rsidRPr="00CE0808">
        <w:rPr>
          <w:rFonts w:ascii="Arial" w:hAnsi="Arial" w:cs="Arial"/>
          <w:b/>
          <w:color w:val="000000"/>
          <w:sz w:val="20"/>
        </w:rPr>
        <w:t>Об</w:t>
      </w:r>
      <w:r w:rsidR="005C742B" w:rsidRPr="00CE0808">
        <w:rPr>
          <w:rFonts w:ascii="Arial" w:hAnsi="Arial" w:cs="Arial"/>
          <w:b/>
          <w:color w:val="000000"/>
          <w:sz w:val="20"/>
        </w:rPr>
        <w:t xml:space="preserve"> </w:t>
      </w:r>
      <w:r w:rsidRPr="00CE0808">
        <w:rPr>
          <w:rFonts w:ascii="Arial" w:hAnsi="Arial" w:cs="Arial"/>
          <w:b/>
          <w:color w:val="000000"/>
          <w:sz w:val="20"/>
        </w:rPr>
        <w:t>итогах</w:t>
      </w:r>
      <w:r w:rsidR="005C742B" w:rsidRPr="00CE0808">
        <w:rPr>
          <w:rFonts w:ascii="Arial" w:hAnsi="Arial" w:cs="Arial"/>
          <w:b/>
          <w:color w:val="000000"/>
          <w:sz w:val="20"/>
        </w:rPr>
        <w:t xml:space="preserve"> </w:t>
      </w:r>
      <w:r w:rsidRPr="00CE0808">
        <w:rPr>
          <w:rFonts w:ascii="Arial" w:hAnsi="Arial" w:cs="Arial"/>
          <w:b/>
          <w:color w:val="000000"/>
          <w:sz w:val="20"/>
        </w:rPr>
        <w:t>исполнения</w:t>
      </w:r>
      <w:r w:rsidR="005C742B" w:rsidRPr="00CE0808">
        <w:rPr>
          <w:rFonts w:ascii="Arial" w:hAnsi="Arial" w:cs="Arial"/>
          <w:b/>
          <w:color w:val="000000"/>
          <w:sz w:val="20"/>
        </w:rPr>
        <w:t xml:space="preserve"> </w:t>
      </w:r>
      <w:r w:rsidRPr="00CE0808">
        <w:rPr>
          <w:rFonts w:ascii="Arial" w:hAnsi="Arial" w:cs="Arial"/>
          <w:b/>
          <w:color w:val="000000"/>
          <w:sz w:val="20"/>
        </w:rPr>
        <w:t>бюджета</w:t>
      </w:r>
      <w:r w:rsidR="005C742B" w:rsidRPr="00CE0808">
        <w:rPr>
          <w:rFonts w:ascii="Arial" w:hAnsi="Arial" w:cs="Arial"/>
          <w:b/>
          <w:color w:val="000000"/>
          <w:sz w:val="20"/>
        </w:rPr>
        <w:t xml:space="preserve"> </w:t>
      </w:r>
      <w:r w:rsidRPr="00CE0808">
        <w:rPr>
          <w:rFonts w:ascii="Arial" w:hAnsi="Arial" w:cs="Arial"/>
          <w:b/>
          <w:color w:val="000000"/>
          <w:sz w:val="20"/>
        </w:rPr>
        <w:t>Бичуринского</w:t>
      </w:r>
      <w:r w:rsidR="005C742B" w:rsidRPr="00CE0808">
        <w:rPr>
          <w:rFonts w:ascii="Arial" w:hAnsi="Arial" w:cs="Arial"/>
          <w:b/>
          <w:color w:val="000000"/>
          <w:sz w:val="20"/>
        </w:rPr>
        <w:t xml:space="preserve"> </w:t>
      </w:r>
      <w:r w:rsidRPr="00CE0808">
        <w:rPr>
          <w:rFonts w:ascii="Arial" w:hAnsi="Arial" w:cs="Arial"/>
          <w:b/>
          <w:color w:val="000000"/>
          <w:sz w:val="20"/>
        </w:rPr>
        <w:t>сельского</w:t>
      </w:r>
      <w:r w:rsidR="005C742B" w:rsidRPr="00CE0808">
        <w:rPr>
          <w:rFonts w:ascii="Arial" w:hAnsi="Arial" w:cs="Arial"/>
          <w:b/>
          <w:color w:val="000000"/>
          <w:sz w:val="20"/>
        </w:rPr>
        <w:t xml:space="preserve"> </w:t>
      </w:r>
      <w:r w:rsidRPr="00CE0808">
        <w:rPr>
          <w:rFonts w:ascii="Arial" w:hAnsi="Arial" w:cs="Arial"/>
          <w:b/>
          <w:color w:val="000000"/>
          <w:sz w:val="20"/>
        </w:rPr>
        <w:t>поселения</w:t>
      </w:r>
    </w:p>
    <w:p w:rsidR="00B81547" w:rsidRPr="00CE0808" w:rsidRDefault="00A764BD" w:rsidP="00CE0808">
      <w:pPr>
        <w:rPr>
          <w:rFonts w:ascii="Arial" w:hAnsi="Arial" w:cs="Arial"/>
          <w:b/>
          <w:color w:val="000000"/>
          <w:sz w:val="20"/>
        </w:rPr>
      </w:pPr>
      <w:r w:rsidRPr="00CE0808">
        <w:rPr>
          <w:rFonts w:ascii="Arial" w:hAnsi="Arial" w:cs="Arial"/>
          <w:b/>
          <w:color w:val="000000"/>
          <w:sz w:val="20"/>
        </w:rPr>
        <w:t>Мариинско-Посадского</w:t>
      </w:r>
      <w:r w:rsidR="005C742B" w:rsidRPr="00CE0808">
        <w:rPr>
          <w:rFonts w:ascii="Arial" w:hAnsi="Arial" w:cs="Arial"/>
          <w:b/>
          <w:color w:val="000000"/>
          <w:sz w:val="20"/>
        </w:rPr>
        <w:t xml:space="preserve"> </w:t>
      </w:r>
      <w:r w:rsidRPr="00CE0808">
        <w:rPr>
          <w:rFonts w:ascii="Arial" w:hAnsi="Arial" w:cs="Arial"/>
          <w:b/>
          <w:color w:val="000000"/>
          <w:sz w:val="20"/>
        </w:rPr>
        <w:t>района</w:t>
      </w:r>
      <w:r w:rsidR="005C742B" w:rsidRPr="00CE0808">
        <w:rPr>
          <w:rFonts w:ascii="Arial" w:hAnsi="Arial" w:cs="Arial"/>
          <w:b/>
          <w:color w:val="000000"/>
          <w:sz w:val="20"/>
        </w:rPr>
        <w:t xml:space="preserve"> </w:t>
      </w:r>
      <w:r w:rsidRPr="00CE0808">
        <w:rPr>
          <w:rFonts w:ascii="Arial" w:hAnsi="Arial" w:cs="Arial"/>
          <w:b/>
          <w:color w:val="000000"/>
          <w:sz w:val="20"/>
        </w:rPr>
        <w:t>Чувашской</w:t>
      </w:r>
      <w:r w:rsidR="005C742B" w:rsidRPr="00CE0808">
        <w:rPr>
          <w:rFonts w:ascii="Arial" w:hAnsi="Arial" w:cs="Arial"/>
          <w:b/>
          <w:color w:val="000000"/>
          <w:sz w:val="20"/>
        </w:rPr>
        <w:t xml:space="preserve"> </w:t>
      </w:r>
      <w:r w:rsidRPr="00CE0808">
        <w:rPr>
          <w:rFonts w:ascii="Arial" w:hAnsi="Arial" w:cs="Arial"/>
          <w:b/>
          <w:color w:val="000000"/>
          <w:sz w:val="20"/>
        </w:rPr>
        <w:t>Республики</w:t>
      </w:r>
      <w:r w:rsidR="005C742B" w:rsidRPr="00CE0808">
        <w:rPr>
          <w:rFonts w:ascii="Arial" w:hAnsi="Arial" w:cs="Arial"/>
          <w:b/>
          <w:color w:val="000000"/>
          <w:sz w:val="20"/>
        </w:rPr>
        <w:t xml:space="preserve"> </w:t>
      </w:r>
      <w:r w:rsidRPr="00CE0808">
        <w:rPr>
          <w:rFonts w:ascii="Arial" w:hAnsi="Arial" w:cs="Arial"/>
          <w:b/>
          <w:color w:val="000000"/>
          <w:sz w:val="20"/>
        </w:rPr>
        <w:t>за</w:t>
      </w:r>
      <w:r w:rsidR="005C742B" w:rsidRPr="00CE0808">
        <w:rPr>
          <w:rFonts w:ascii="Arial" w:hAnsi="Arial" w:cs="Arial"/>
          <w:b/>
          <w:color w:val="000000"/>
          <w:sz w:val="20"/>
        </w:rPr>
        <w:t xml:space="preserve"> </w:t>
      </w:r>
      <w:r w:rsidRPr="00CE0808">
        <w:rPr>
          <w:rFonts w:ascii="Arial" w:hAnsi="Arial" w:cs="Arial"/>
          <w:b/>
          <w:color w:val="000000"/>
          <w:sz w:val="20"/>
        </w:rPr>
        <w:t>1</w:t>
      </w:r>
      <w:r w:rsidR="005C742B" w:rsidRPr="00CE0808">
        <w:rPr>
          <w:rFonts w:ascii="Arial" w:hAnsi="Arial" w:cs="Arial"/>
          <w:b/>
          <w:color w:val="000000"/>
          <w:sz w:val="20"/>
        </w:rPr>
        <w:t xml:space="preserve"> </w:t>
      </w:r>
      <w:r w:rsidRPr="00CE0808">
        <w:rPr>
          <w:rFonts w:ascii="Arial" w:hAnsi="Arial" w:cs="Arial"/>
          <w:b/>
          <w:color w:val="000000"/>
          <w:sz w:val="20"/>
        </w:rPr>
        <w:t>квартал</w:t>
      </w:r>
      <w:r w:rsidR="005C742B" w:rsidRPr="00CE0808">
        <w:rPr>
          <w:rFonts w:ascii="Arial" w:hAnsi="Arial" w:cs="Arial"/>
          <w:b/>
          <w:color w:val="000000"/>
          <w:sz w:val="20"/>
        </w:rPr>
        <w:t xml:space="preserve"> </w:t>
      </w:r>
      <w:r w:rsidRPr="00CE0808">
        <w:rPr>
          <w:rFonts w:ascii="Arial" w:hAnsi="Arial" w:cs="Arial"/>
          <w:b/>
          <w:color w:val="000000"/>
          <w:sz w:val="20"/>
        </w:rPr>
        <w:t>2021</w:t>
      </w:r>
      <w:r w:rsidR="005C742B" w:rsidRPr="00CE0808">
        <w:rPr>
          <w:rFonts w:ascii="Arial" w:hAnsi="Arial" w:cs="Arial"/>
          <w:b/>
          <w:color w:val="000000"/>
          <w:sz w:val="20"/>
        </w:rPr>
        <w:t xml:space="preserve"> </w:t>
      </w:r>
      <w:r w:rsidRPr="00CE0808">
        <w:rPr>
          <w:rFonts w:ascii="Arial" w:hAnsi="Arial" w:cs="Arial"/>
          <w:b/>
          <w:color w:val="000000"/>
          <w:sz w:val="20"/>
        </w:rPr>
        <w:t>года</w:t>
      </w:r>
    </w:p>
    <w:p w:rsidR="00A764BD" w:rsidRPr="00CE0808" w:rsidRDefault="00A764BD" w:rsidP="00CE0808">
      <w:pPr>
        <w:ind w:firstLine="851"/>
        <w:jc w:val="both"/>
        <w:rPr>
          <w:rFonts w:ascii="Arial" w:hAnsi="Arial" w:cs="Arial"/>
          <w:color w:val="000000"/>
          <w:sz w:val="20"/>
        </w:rPr>
      </w:pPr>
      <w:r w:rsidRPr="00CE0808">
        <w:rPr>
          <w:rFonts w:ascii="Arial" w:hAnsi="Arial" w:cs="Arial"/>
          <w:color w:val="000000"/>
          <w:sz w:val="20"/>
        </w:rPr>
        <w:t>Руководствуясь</w:t>
      </w:r>
      <w:r w:rsidR="005C742B" w:rsidRPr="00CE0808">
        <w:rPr>
          <w:rFonts w:ascii="Arial" w:hAnsi="Arial" w:cs="Arial"/>
          <w:color w:val="000000"/>
          <w:sz w:val="20"/>
        </w:rPr>
        <w:t xml:space="preserve"> </w:t>
      </w:r>
      <w:r w:rsidRPr="00CE0808">
        <w:rPr>
          <w:rFonts w:ascii="Arial" w:hAnsi="Arial" w:cs="Arial"/>
          <w:color w:val="000000"/>
          <w:sz w:val="20"/>
        </w:rPr>
        <w:t>статьей</w:t>
      </w:r>
      <w:r w:rsidR="005C742B" w:rsidRPr="00CE0808">
        <w:rPr>
          <w:rFonts w:ascii="Arial" w:hAnsi="Arial" w:cs="Arial"/>
          <w:color w:val="000000"/>
          <w:sz w:val="20"/>
        </w:rPr>
        <w:t xml:space="preserve"> </w:t>
      </w:r>
      <w:r w:rsidRPr="00CE0808">
        <w:rPr>
          <w:rFonts w:ascii="Arial" w:hAnsi="Arial" w:cs="Arial"/>
          <w:color w:val="000000"/>
          <w:sz w:val="20"/>
        </w:rPr>
        <w:t>264.2</w:t>
      </w:r>
      <w:r w:rsidR="005C742B" w:rsidRPr="00CE0808">
        <w:rPr>
          <w:rFonts w:ascii="Arial" w:hAnsi="Arial" w:cs="Arial"/>
          <w:color w:val="000000"/>
          <w:sz w:val="20"/>
        </w:rPr>
        <w:t xml:space="preserve"> </w:t>
      </w:r>
      <w:r w:rsidRPr="00CE0808">
        <w:rPr>
          <w:rFonts w:ascii="Arial" w:hAnsi="Arial" w:cs="Arial"/>
          <w:color w:val="000000"/>
          <w:sz w:val="20"/>
        </w:rPr>
        <w:t>Бюджетного</w:t>
      </w:r>
      <w:r w:rsidR="005C742B" w:rsidRPr="00CE0808">
        <w:rPr>
          <w:rFonts w:ascii="Arial" w:hAnsi="Arial" w:cs="Arial"/>
          <w:color w:val="000000"/>
          <w:sz w:val="20"/>
        </w:rPr>
        <w:t xml:space="preserve"> </w:t>
      </w:r>
      <w:r w:rsidRPr="00CE0808">
        <w:rPr>
          <w:rFonts w:ascii="Arial" w:hAnsi="Arial" w:cs="Arial"/>
          <w:color w:val="000000"/>
          <w:sz w:val="20"/>
        </w:rPr>
        <w:t>кодекса</w:t>
      </w:r>
      <w:r w:rsidR="005C742B" w:rsidRPr="00CE0808">
        <w:rPr>
          <w:rFonts w:ascii="Arial" w:hAnsi="Arial" w:cs="Arial"/>
          <w:color w:val="000000"/>
          <w:sz w:val="20"/>
        </w:rPr>
        <w:t xml:space="preserve"> </w:t>
      </w:r>
      <w:r w:rsidRPr="00CE0808">
        <w:rPr>
          <w:rFonts w:ascii="Arial" w:hAnsi="Arial" w:cs="Arial"/>
          <w:color w:val="000000"/>
          <w:sz w:val="20"/>
        </w:rPr>
        <w:t>Российской</w:t>
      </w:r>
      <w:r w:rsidR="005C742B" w:rsidRPr="00CE0808">
        <w:rPr>
          <w:rFonts w:ascii="Arial" w:hAnsi="Arial" w:cs="Arial"/>
          <w:color w:val="000000"/>
          <w:sz w:val="20"/>
        </w:rPr>
        <w:t xml:space="preserve"> </w:t>
      </w:r>
      <w:r w:rsidRPr="00CE0808">
        <w:rPr>
          <w:rFonts w:ascii="Arial" w:hAnsi="Arial" w:cs="Arial"/>
          <w:color w:val="000000"/>
          <w:sz w:val="20"/>
        </w:rPr>
        <w:t>Федерации</w:t>
      </w:r>
      <w:r w:rsidR="005C742B" w:rsidRPr="00CE0808">
        <w:rPr>
          <w:rFonts w:ascii="Arial" w:hAnsi="Arial" w:cs="Arial"/>
          <w:color w:val="000000"/>
          <w:sz w:val="20"/>
        </w:rPr>
        <w:t xml:space="preserve"> </w:t>
      </w:r>
      <w:r w:rsidRPr="00CE0808">
        <w:rPr>
          <w:rFonts w:ascii="Arial" w:hAnsi="Arial" w:cs="Arial"/>
          <w:color w:val="000000"/>
          <w:sz w:val="20"/>
        </w:rPr>
        <w:t>и</w:t>
      </w:r>
      <w:r w:rsidR="005C742B" w:rsidRPr="00CE0808">
        <w:rPr>
          <w:rFonts w:ascii="Arial" w:hAnsi="Arial" w:cs="Arial"/>
          <w:color w:val="000000"/>
          <w:sz w:val="20"/>
        </w:rPr>
        <w:t xml:space="preserve"> </w:t>
      </w:r>
      <w:r w:rsidRPr="00CE0808">
        <w:rPr>
          <w:rFonts w:ascii="Arial" w:hAnsi="Arial" w:cs="Arial"/>
          <w:color w:val="000000"/>
          <w:sz w:val="20"/>
        </w:rPr>
        <w:t>статьей</w:t>
      </w:r>
      <w:r w:rsidR="005C742B" w:rsidRPr="00CE0808">
        <w:rPr>
          <w:rFonts w:ascii="Arial" w:hAnsi="Arial" w:cs="Arial"/>
          <w:color w:val="000000"/>
          <w:sz w:val="20"/>
        </w:rPr>
        <w:t xml:space="preserve"> </w:t>
      </w:r>
      <w:r w:rsidRPr="00CE0808">
        <w:rPr>
          <w:rFonts w:ascii="Arial" w:hAnsi="Arial" w:cs="Arial"/>
          <w:color w:val="000000"/>
          <w:sz w:val="20"/>
        </w:rPr>
        <w:t>60</w:t>
      </w:r>
      <w:r w:rsidR="005C742B" w:rsidRPr="00CE0808">
        <w:rPr>
          <w:rFonts w:ascii="Arial" w:hAnsi="Arial" w:cs="Arial"/>
          <w:color w:val="000000"/>
          <w:sz w:val="20"/>
        </w:rPr>
        <w:t xml:space="preserve"> </w:t>
      </w:r>
      <w:r w:rsidRPr="00CE0808">
        <w:rPr>
          <w:rFonts w:ascii="Arial" w:hAnsi="Arial" w:cs="Arial"/>
          <w:color w:val="000000"/>
          <w:sz w:val="20"/>
        </w:rPr>
        <w:t>Положения</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регулировании</w:t>
      </w:r>
      <w:r w:rsidR="005C742B" w:rsidRPr="00CE0808">
        <w:rPr>
          <w:rFonts w:ascii="Arial" w:hAnsi="Arial" w:cs="Arial"/>
          <w:color w:val="000000"/>
          <w:sz w:val="20"/>
        </w:rPr>
        <w:t xml:space="preserve"> </w:t>
      </w:r>
      <w:r w:rsidRPr="00CE0808">
        <w:rPr>
          <w:rFonts w:ascii="Arial" w:hAnsi="Arial" w:cs="Arial"/>
          <w:color w:val="000000"/>
          <w:sz w:val="20"/>
        </w:rPr>
        <w:t>бюджетных</w:t>
      </w:r>
      <w:r w:rsidR="005C742B" w:rsidRPr="00CE0808">
        <w:rPr>
          <w:rFonts w:ascii="Arial" w:hAnsi="Arial" w:cs="Arial"/>
          <w:color w:val="000000"/>
          <w:sz w:val="20"/>
        </w:rPr>
        <w:t xml:space="preserve"> </w:t>
      </w:r>
      <w:r w:rsidRPr="00CE0808">
        <w:rPr>
          <w:rFonts w:ascii="Arial" w:hAnsi="Arial" w:cs="Arial"/>
          <w:color w:val="000000"/>
          <w:sz w:val="20"/>
        </w:rPr>
        <w:t>правоотношений</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Бичуринском</w:t>
      </w:r>
      <w:r w:rsidR="005C742B" w:rsidRPr="00CE0808">
        <w:rPr>
          <w:rFonts w:ascii="Arial" w:hAnsi="Arial" w:cs="Arial"/>
          <w:color w:val="000000"/>
          <w:sz w:val="20"/>
        </w:rPr>
        <w:t xml:space="preserve"> </w:t>
      </w:r>
      <w:r w:rsidRPr="00CE0808">
        <w:rPr>
          <w:rFonts w:ascii="Arial" w:hAnsi="Arial" w:cs="Arial"/>
          <w:color w:val="000000"/>
          <w:sz w:val="20"/>
        </w:rPr>
        <w:t>сельском</w:t>
      </w:r>
      <w:r w:rsidR="005C742B" w:rsidRPr="00CE0808">
        <w:rPr>
          <w:rFonts w:ascii="Arial" w:hAnsi="Arial" w:cs="Arial"/>
          <w:color w:val="000000"/>
          <w:sz w:val="20"/>
        </w:rPr>
        <w:t xml:space="preserve"> </w:t>
      </w:r>
      <w:r w:rsidRPr="00CE0808">
        <w:rPr>
          <w:rFonts w:ascii="Arial" w:hAnsi="Arial" w:cs="Arial"/>
          <w:color w:val="000000"/>
          <w:sz w:val="20"/>
        </w:rPr>
        <w:t>поселении</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r w:rsidRPr="00CE0808">
        <w:rPr>
          <w:rFonts w:ascii="Arial" w:hAnsi="Arial" w:cs="Arial"/>
          <w:color w:val="000000"/>
          <w:sz w:val="20"/>
        </w:rPr>
        <w:t>утвержденного</w:t>
      </w:r>
      <w:r w:rsidR="005C742B" w:rsidRPr="00CE0808">
        <w:rPr>
          <w:rFonts w:ascii="Arial" w:hAnsi="Arial" w:cs="Arial"/>
          <w:color w:val="000000"/>
          <w:sz w:val="20"/>
        </w:rPr>
        <w:t xml:space="preserve"> </w:t>
      </w:r>
      <w:r w:rsidRPr="00CE0808">
        <w:rPr>
          <w:rFonts w:ascii="Arial" w:hAnsi="Arial" w:cs="Arial"/>
          <w:color w:val="000000"/>
          <w:sz w:val="20"/>
        </w:rPr>
        <w:t>решением</w:t>
      </w:r>
      <w:r w:rsidR="005C742B" w:rsidRPr="00CE0808">
        <w:rPr>
          <w:rFonts w:ascii="Arial" w:hAnsi="Arial" w:cs="Arial"/>
          <w:color w:val="000000"/>
          <w:sz w:val="20"/>
        </w:rPr>
        <w:t xml:space="preserve"> </w:t>
      </w:r>
      <w:r w:rsidRPr="00CE0808">
        <w:rPr>
          <w:rFonts w:ascii="Arial" w:hAnsi="Arial" w:cs="Arial"/>
          <w:color w:val="000000"/>
          <w:sz w:val="20"/>
        </w:rPr>
        <w:t>Собрания</w:t>
      </w:r>
      <w:r w:rsidR="005C742B" w:rsidRPr="00CE0808">
        <w:rPr>
          <w:rFonts w:ascii="Arial" w:hAnsi="Arial" w:cs="Arial"/>
          <w:color w:val="000000"/>
          <w:sz w:val="20"/>
        </w:rPr>
        <w:t xml:space="preserve"> </w:t>
      </w:r>
      <w:r w:rsidRPr="00CE0808">
        <w:rPr>
          <w:rFonts w:ascii="Arial" w:hAnsi="Arial" w:cs="Arial"/>
          <w:color w:val="000000"/>
          <w:sz w:val="20"/>
        </w:rPr>
        <w:t>депутатов</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r w:rsidRPr="00CE0808">
        <w:rPr>
          <w:rFonts w:ascii="Arial" w:hAnsi="Arial" w:cs="Arial"/>
          <w:color w:val="000000"/>
          <w:sz w:val="20"/>
        </w:rPr>
        <w:t>от</w:t>
      </w:r>
      <w:r w:rsidR="005C742B" w:rsidRPr="00CE0808">
        <w:rPr>
          <w:rFonts w:ascii="Arial" w:hAnsi="Arial" w:cs="Arial"/>
          <w:color w:val="000000"/>
          <w:sz w:val="20"/>
        </w:rPr>
        <w:t xml:space="preserve"> </w:t>
      </w:r>
      <w:r w:rsidRPr="00CE0808">
        <w:rPr>
          <w:rFonts w:ascii="Arial" w:hAnsi="Arial" w:cs="Arial"/>
          <w:color w:val="000000"/>
          <w:sz w:val="20"/>
        </w:rPr>
        <w:t>25.12.2013</w:t>
      </w:r>
      <w:r w:rsidR="005C742B" w:rsidRPr="00CE0808">
        <w:rPr>
          <w:rFonts w:ascii="Arial" w:hAnsi="Arial" w:cs="Arial"/>
          <w:color w:val="000000"/>
          <w:sz w:val="20"/>
        </w:rPr>
        <w:t xml:space="preserve"> </w:t>
      </w:r>
      <w:r w:rsidRPr="00CE0808">
        <w:rPr>
          <w:rFonts w:ascii="Arial" w:hAnsi="Arial" w:cs="Arial"/>
          <w:color w:val="000000"/>
          <w:sz w:val="20"/>
        </w:rPr>
        <w:t>года</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С-47/2</w:t>
      </w:r>
      <w:r w:rsidR="005C742B" w:rsidRPr="00CE0808">
        <w:rPr>
          <w:rFonts w:ascii="Arial" w:hAnsi="Arial" w:cs="Arial"/>
          <w:color w:val="000000"/>
          <w:sz w:val="20"/>
        </w:rPr>
        <w:t xml:space="preserve"> </w:t>
      </w:r>
      <w:r w:rsidRPr="00CE0808">
        <w:rPr>
          <w:rFonts w:ascii="Arial" w:hAnsi="Arial" w:cs="Arial"/>
          <w:color w:val="000000"/>
          <w:sz w:val="20"/>
        </w:rPr>
        <w:t>«Об</w:t>
      </w:r>
      <w:r w:rsidR="005C742B" w:rsidRPr="00CE0808">
        <w:rPr>
          <w:rFonts w:ascii="Arial" w:hAnsi="Arial" w:cs="Arial"/>
          <w:color w:val="000000"/>
          <w:sz w:val="20"/>
        </w:rPr>
        <w:t xml:space="preserve"> </w:t>
      </w:r>
      <w:r w:rsidRPr="00CE0808">
        <w:rPr>
          <w:rFonts w:ascii="Arial" w:hAnsi="Arial" w:cs="Arial"/>
          <w:color w:val="000000"/>
          <w:sz w:val="20"/>
        </w:rPr>
        <w:t>утверждении</w:t>
      </w:r>
      <w:r w:rsidR="005C742B" w:rsidRPr="00CE0808">
        <w:rPr>
          <w:rFonts w:ascii="Arial" w:hAnsi="Arial" w:cs="Arial"/>
          <w:color w:val="000000"/>
          <w:sz w:val="20"/>
        </w:rPr>
        <w:t xml:space="preserve"> </w:t>
      </w:r>
      <w:r w:rsidRPr="00CE0808">
        <w:rPr>
          <w:rFonts w:ascii="Arial" w:hAnsi="Arial" w:cs="Arial"/>
          <w:color w:val="000000"/>
          <w:sz w:val="20"/>
        </w:rPr>
        <w:t>Положения</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регулировании</w:t>
      </w:r>
      <w:r w:rsidR="005C742B" w:rsidRPr="00CE0808">
        <w:rPr>
          <w:rFonts w:ascii="Arial" w:hAnsi="Arial" w:cs="Arial"/>
          <w:color w:val="000000"/>
          <w:sz w:val="20"/>
        </w:rPr>
        <w:t xml:space="preserve"> </w:t>
      </w:r>
      <w:r w:rsidRPr="00CE0808">
        <w:rPr>
          <w:rFonts w:ascii="Arial" w:hAnsi="Arial" w:cs="Arial"/>
          <w:color w:val="000000"/>
          <w:sz w:val="20"/>
        </w:rPr>
        <w:t>бюджетных</w:t>
      </w:r>
      <w:r w:rsidR="005C742B" w:rsidRPr="00CE0808">
        <w:rPr>
          <w:rFonts w:ascii="Arial" w:hAnsi="Arial" w:cs="Arial"/>
          <w:color w:val="000000"/>
          <w:sz w:val="20"/>
        </w:rPr>
        <w:t xml:space="preserve"> </w:t>
      </w:r>
      <w:r w:rsidRPr="00CE0808">
        <w:rPr>
          <w:rFonts w:ascii="Arial" w:hAnsi="Arial" w:cs="Arial"/>
          <w:color w:val="000000"/>
          <w:sz w:val="20"/>
        </w:rPr>
        <w:t>правоотношений</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Бичуринском</w:t>
      </w:r>
      <w:r w:rsidR="005C742B" w:rsidRPr="00CE0808">
        <w:rPr>
          <w:rFonts w:ascii="Arial" w:hAnsi="Arial" w:cs="Arial"/>
          <w:color w:val="000000"/>
          <w:sz w:val="20"/>
        </w:rPr>
        <w:t xml:space="preserve"> </w:t>
      </w:r>
      <w:r w:rsidRPr="00CE0808">
        <w:rPr>
          <w:rFonts w:ascii="Arial" w:hAnsi="Arial" w:cs="Arial"/>
          <w:color w:val="000000"/>
          <w:sz w:val="20"/>
        </w:rPr>
        <w:t>сельском</w:t>
      </w:r>
      <w:r w:rsidR="005C742B" w:rsidRPr="00CE0808">
        <w:rPr>
          <w:rFonts w:ascii="Arial" w:hAnsi="Arial" w:cs="Arial"/>
          <w:color w:val="000000"/>
          <w:sz w:val="20"/>
        </w:rPr>
        <w:t xml:space="preserve"> </w:t>
      </w:r>
      <w:r w:rsidRPr="00CE0808">
        <w:rPr>
          <w:rFonts w:ascii="Arial" w:hAnsi="Arial" w:cs="Arial"/>
          <w:color w:val="000000"/>
          <w:sz w:val="20"/>
        </w:rPr>
        <w:t>поселении</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r w:rsidRPr="00CE0808">
        <w:rPr>
          <w:rFonts w:ascii="Arial" w:hAnsi="Arial" w:cs="Arial"/>
          <w:color w:val="000000"/>
          <w:sz w:val="20"/>
        </w:rPr>
        <w:t>администрация</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p>
    <w:p w:rsidR="00B81547" w:rsidRPr="00CE0808" w:rsidRDefault="00A764BD" w:rsidP="00CE0808">
      <w:pPr>
        <w:ind w:firstLine="851"/>
        <w:jc w:val="center"/>
        <w:rPr>
          <w:rFonts w:ascii="Arial" w:hAnsi="Arial" w:cs="Arial"/>
          <w:color w:val="000000"/>
          <w:sz w:val="20"/>
        </w:rPr>
      </w:pPr>
      <w:r w:rsidRPr="00CE0808">
        <w:rPr>
          <w:rFonts w:ascii="Arial" w:hAnsi="Arial" w:cs="Arial"/>
          <w:color w:val="000000"/>
          <w:sz w:val="20"/>
        </w:rPr>
        <w:t>п</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с</w:t>
      </w:r>
      <w:r w:rsidR="005C742B" w:rsidRPr="00CE0808">
        <w:rPr>
          <w:rFonts w:ascii="Arial" w:hAnsi="Arial" w:cs="Arial"/>
          <w:color w:val="000000"/>
          <w:sz w:val="20"/>
        </w:rPr>
        <w:t xml:space="preserve"> </w:t>
      </w:r>
      <w:r w:rsidRPr="00CE0808">
        <w:rPr>
          <w:rFonts w:ascii="Arial" w:hAnsi="Arial" w:cs="Arial"/>
          <w:color w:val="000000"/>
          <w:sz w:val="20"/>
        </w:rPr>
        <w:t>т</w:t>
      </w:r>
      <w:r w:rsidR="005C742B" w:rsidRPr="00CE0808">
        <w:rPr>
          <w:rFonts w:ascii="Arial" w:hAnsi="Arial" w:cs="Arial"/>
          <w:color w:val="000000"/>
          <w:sz w:val="20"/>
        </w:rPr>
        <w:t xml:space="preserve"> </w:t>
      </w:r>
      <w:r w:rsidRPr="00CE0808">
        <w:rPr>
          <w:rFonts w:ascii="Arial" w:hAnsi="Arial" w:cs="Arial"/>
          <w:color w:val="000000"/>
          <w:sz w:val="20"/>
        </w:rPr>
        <w:t>а</w:t>
      </w:r>
      <w:r w:rsidR="005C742B" w:rsidRPr="00CE0808">
        <w:rPr>
          <w:rFonts w:ascii="Arial" w:hAnsi="Arial" w:cs="Arial"/>
          <w:color w:val="000000"/>
          <w:sz w:val="20"/>
        </w:rPr>
        <w:t xml:space="preserve"> </w:t>
      </w:r>
      <w:r w:rsidRPr="00CE0808">
        <w:rPr>
          <w:rFonts w:ascii="Arial" w:hAnsi="Arial" w:cs="Arial"/>
          <w:color w:val="000000"/>
          <w:sz w:val="20"/>
        </w:rPr>
        <w:t>н</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л</w:t>
      </w:r>
      <w:r w:rsidR="005C742B" w:rsidRPr="00CE0808">
        <w:rPr>
          <w:rFonts w:ascii="Arial" w:hAnsi="Arial" w:cs="Arial"/>
          <w:color w:val="000000"/>
          <w:sz w:val="20"/>
        </w:rPr>
        <w:t xml:space="preserve"> </w:t>
      </w:r>
      <w:r w:rsidRPr="00CE0808">
        <w:rPr>
          <w:rFonts w:ascii="Arial" w:hAnsi="Arial" w:cs="Arial"/>
          <w:color w:val="000000"/>
          <w:sz w:val="20"/>
        </w:rPr>
        <w:t>я</w:t>
      </w:r>
      <w:r w:rsidR="005C742B" w:rsidRPr="00CE0808">
        <w:rPr>
          <w:rFonts w:ascii="Arial" w:hAnsi="Arial" w:cs="Arial"/>
          <w:color w:val="000000"/>
          <w:sz w:val="20"/>
        </w:rPr>
        <w:t xml:space="preserve"> </w:t>
      </w:r>
      <w:r w:rsidRPr="00CE0808">
        <w:rPr>
          <w:rFonts w:ascii="Arial" w:hAnsi="Arial" w:cs="Arial"/>
          <w:color w:val="000000"/>
          <w:sz w:val="20"/>
        </w:rPr>
        <w:t>е</w:t>
      </w:r>
      <w:r w:rsidR="005C742B" w:rsidRPr="00CE0808">
        <w:rPr>
          <w:rFonts w:ascii="Arial" w:hAnsi="Arial" w:cs="Arial"/>
          <w:color w:val="000000"/>
          <w:sz w:val="20"/>
        </w:rPr>
        <w:t xml:space="preserve"> </w:t>
      </w:r>
      <w:r w:rsidRPr="00CE0808">
        <w:rPr>
          <w:rFonts w:ascii="Arial" w:hAnsi="Arial" w:cs="Arial"/>
          <w:color w:val="000000"/>
          <w:sz w:val="20"/>
        </w:rPr>
        <w:t>т:</w:t>
      </w:r>
    </w:p>
    <w:p w:rsidR="00B81547" w:rsidRPr="00CE0808" w:rsidRDefault="00A764BD" w:rsidP="00CE0808">
      <w:pPr>
        <w:numPr>
          <w:ilvl w:val="0"/>
          <w:numId w:val="18"/>
        </w:numPr>
        <w:ind w:left="0" w:firstLine="851"/>
        <w:jc w:val="both"/>
        <w:rPr>
          <w:rFonts w:ascii="Arial" w:hAnsi="Arial" w:cs="Arial"/>
          <w:color w:val="000000"/>
          <w:sz w:val="20"/>
        </w:rPr>
      </w:pPr>
      <w:r w:rsidRPr="00CE0808">
        <w:rPr>
          <w:rFonts w:ascii="Arial" w:hAnsi="Arial" w:cs="Arial"/>
          <w:color w:val="000000"/>
          <w:sz w:val="20"/>
        </w:rPr>
        <w:t>Утвердить</w:t>
      </w:r>
      <w:r w:rsidR="005C742B" w:rsidRPr="00CE0808">
        <w:rPr>
          <w:rFonts w:ascii="Arial" w:hAnsi="Arial" w:cs="Arial"/>
          <w:color w:val="000000"/>
          <w:sz w:val="20"/>
        </w:rPr>
        <w:t xml:space="preserve"> </w:t>
      </w:r>
      <w:r w:rsidRPr="00CE0808">
        <w:rPr>
          <w:rFonts w:ascii="Arial" w:hAnsi="Arial" w:cs="Arial"/>
          <w:color w:val="000000"/>
          <w:sz w:val="20"/>
        </w:rPr>
        <w:t>прилагаемый</w:t>
      </w:r>
      <w:r w:rsidR="005C742B" w:rsidRPr="00CE0808">
        <w:rPr>
          <w:rFonts w:ascii="Arial" w:hAnsi="Arial" w:cs="Arial"/>
          <w:color w:val="000000"/>
          <w:sz w:val="20"/>
        </w:rPr>
        <w:t xml:space="preserve"> </w:t>
      </w:r>
      <w:r w:rsidRPr="00CE0808">
        <w:rPr>
          <w:rFonts w:ascii="Arial" w:hAnsi="Arial" w:cs="Arial"/>
          <w:color w:val="000000"/>
          <w:sz w:val="20"/>
        </w:rPr>
        <w:t>отчет</w:t>
      </w:r>
      <w:r w:rsidR="005C742B" w:rsidRPr="00CE0808">
        <w:rPr>
          <w:rFonts w:ascii="Arial" w:hAnsi="Arial" w:cs="Arial"/>
          <w:color w:val="000000"/>
          <w:sz w:val="20"/>
        </w:rPr>
        <w:t xml:space="preserve"> </w:t>
      </w:r>
      <w:r w:rsidRPr="00CE0808">
        <w:rPr>
          <w:rFonts w:ascii="Arial" w:hAnsi="Arial" w:cs="Arial"/>
          <w:color w:val="000000"/>
          <w:sz w:val="20"/>
        </w:rPr>
        <w:t>об</w:t>
      </w:r>
      <w:r w:rsidR="005C742B" w:rsidRPr="00CE0808">
        <w:rPr>
          <w:rFonts w:ascii="Arial" w:hAnsi="Arial" w:cs="Arial"/>
          <w:color w:val="000000"/>
          <w:sz w:val="20"/>
        </w:rPr>
        <w:t xml:space="preserve"> </w:t>
      </w:r>
      <w:r w:rsidRPr="00CE0808">
        <w:rPr>
          <w:rFonts w:ascii="Arial" w:hAnsi="Arial" w:cs="Arial"/>
          <w:color w:val="000000"/>
          <w:sz w:val="20"/>
        </w:rPr>
        <w:t>исполнении</w:t>
      </w:r>
      <w:r w:rsidR="005C742B" w:rsidRPr="00CE0808">
        <w:rPr>
          <w:rFonts w:ascii="Arial" w:hAnsi="Arial" w:cs="Arial"/>
          <w:color w:val="000000"/>
          <w:sz w:val="20"/>
        </w:rPr>
        <w:t xml:space="preserve"> </w:t>
      </w:r>
      <w:r w:rsidRPr="00CE0808">
        <w:rPr>
          <w:rFonts w:ascii="Arial" w:hAnsi="Arial" w:cs="Arial"/>
          <w:color w:val="000000"/>
          <w:sz w:val="20"/>
        </w:rPr>
        <w:t>бюджета</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r w:rsidRPr="00CE0808">
        <w:rPr>
          <w:rFonts w:ascii="Arial" w:hAnsi="Arial" w:cs="Arial"/>
          <w:color w:val="000000"/>
          <w:sz w:val="20"/>
        </w:rPr>
        <w:t>за</w:t>
      </w:r>
      <w:r w:rsidR="005C742B" w:rsidRPr="00CE0808">
        <w:rPr>
          <w:rFonts w:ascii="Arial" w:hAnsi="Arial" w:cs="Arial"/>
          <w:color w:val="000000"/>
          <w:sz w:val="20"/>
        </w:rPr>
        <w:t xml:space="preserve"> </w:t>
      </w:r>
      <w:r w:rsidRPr="00CE0808">
        <w:rPr>
          <w:rFonts w:ascii="Arial" w:hAnsi="Arial" w:cs="Arial"/>
          <w:color w:val="000000"/>
          <w:sz w:val="20"/>
        </w:rPr>
        <w:t>1</w:t>
      </w:r>
      <w:r w:rsidR="005C742B" w:rsidRPr="00CE0808">
        <w:rPr>
          <w:rFonts w:ascii="Arial" w:hAnsi="Arial" w:cs="Arial"/>
          <w:color w:val="000000"/>
          <w:sz w:val="20"/>
        </w:rPr>
        <w:t xml:space="preserve"> </w:t>
      </w:r>
      <w:r w:rsidRPr="00CE0808">
        <w:rPr>
          <w:rFonts w:ascii="Arial" w:hAnsi="Arial" w:cs="Arial"/>
          <w:color w:val="000000"/>
          <w:sz w:val="20"/>
        </w:rPr>
        <w:t>квартал</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года</w:t>
      </w:r>
      <w:r w:rsidR="005C742B" w:rsidRPr="00CE0808">
        <w:rPr>
          <w:rFonts w:ascii="Arial" w:hAnsi="Arial" w:cs="Arial"/>
          <w:color w:val="000000"/>
          <w:sz w:val="20"/>
        </w:rPr>
        <w:t xml:space="preserve"> </w:t>
      </w:r>
      <w:r w:rsidRPr="00CE0808">
        <w:rPr>
          <w:rFonts w:ascii="Arial" w:hAnsi="Arial" w:cs="Arial"/>
          <w:color w:val="000000"/>
          <w:sz w:val="20"/>
        </w:rPr>
        <w:t>(далее-отч</w:t>
      </w:r>
      <w:r w:rsidR="00CE0808" w:rsidRPr="00CE0808">
        <w:rPr>
          <w:rFonts w:ascii="Arial" w:hAnsi="Arial" w:cs="Arial"/>
          <w:color w:val="000000"/>
          <w:sz w:val="20"/>
        </w:rPr>
        <w:t>Ă</w:t>
      </w:r>
      <w:r w:rsidRPr="00CE0808">
        <w:rPr>
          <w:rFonts w:ascii="Arial" w:hAnsi="Arial" w:cs="Arial"/>
          <w:color w:val="000000"/>
          <w:sz w:val="20"/>
        </w:rPr>
        <w:t>т).</w:t>
      </w:r>
    </w:p>
    <w:p w:rsidR="00B81547" w:rsidRPr="00903793" w:rsidRDefault="00A764BD" w:rsidP="00903793">
      <w:pPr>
        <w:pStyle w:val="aff9"/>
        <w:numPr>
          <w:ilvl w:val="0"/>
          <w:numId w:val="18"/>
        </w:numPr>
        <w:jc w:val="both"/>
        <w:rPr>
          <w:rFonts w:ascii="Arial" w:hAnsi="Arial" w:cs="Arial"/>
          <w:color w:val="000000"/>
          <w:sz w:val="20"/>
        </w:rPr>
      </w:pPr>
      <w:r w:rsidRPr="00903793">
        <w:rPr>
          <w:rFonts w:ascii="Arial" w:hAnsi="Arial" w:cs="Arial"/>
          <w:color w:val="000000"/>
          <w:sz w:val="20"/>
        </w:rPr>
        <w:t>Направить</w:t>
      </w:r>
      <w:r w:rsidR="005C742B" w:rsidRPr="00903793">
        <w:rPr>
          <w:rFonts w:ascii="Arial" w:hAnsi="Arial" w:cs="Arial"/>
          <w:color w:val="000000"/>
          <w:sz w:val="20"/>
        </w:rPr>
        <w:t xml:space="preserve"> </w:t>
      </w:r>
      <w:r w:rsidRPr="00903793">
        <w:rPr>
          <w:rFonts w:ascii="Arial" w:hAnsi="Arial" w:cs="Arial"/>
          <w:color w:val="000000"/>
          <w:sz w:val="20"/>
        </w:rPr>
        <w:t>вышеуказанный</w:t>
      </w:r>
      <w:r w:rsidR="005C742B" w:rsidRPr="00903793">
        <w:rPr>
          <w:rFonts w:ascii="Arial" w:hAnsi="Arial" w:cs="Arial"/>
          <w:color w:val="000000"/>
          <w:sz w:val="20"/>
        </w:rPr>
        <w:t xml:space="preserve"> </w:t>
      </w:r>
      <w:r w:rsidRPr="00903793">
        <w:rPr>
          <w:rFonts w:ascii="Arial" w:hAnsi="Arial" w:cs="Arial"/>
          <w:color w:val="000000"/>
          <w:sz w:val="20"/>
        </w:rPr>
        <w:t>отч</w:t>
      </w:r>
      <w:r w:rsidR="00CE0808" w:rsidRPr="00903793">
        <w:rPr>
          <w:rFonts w:ascii="Arial" w:hAnsi="Arial" w:cs="Arial"/>
          <w:color w:val="000000"/>
          <w:sz w:val="20"/>
        </w:rPr>
        <w:t>Ă</w:t>
      </w:r>
      <w:r w:rsidRPr="00903793">
        <w:rPr>
          <w:rFonts w:ascii="Arial" w:hAnsi="Arial" w:cs="Arial"/>
          <w:color w:val="000000"/>
          <w:sz w:val="20"/>
        </w:rPr>
        <w:t>т</w:t>
      </w:r>
      <w:r w:rsidR="005C742B" w:rsidRPr="00903793">
        <w:rPr>
          <w:rFonts w:ascii="Arial" w:hAnsi="Arial" w:cs="Arial"/>
          <w:color w:val="000000"/>
          <w:sz w:val="20"/>
        </w:rPr>
        <w:t xml:space="preserve"> </w:t>
      </w:r>
      <w:r w:rsidRPr="00903793">
        <w:rPr>
          <w:rFonts w:ascii="Arial" w:hAnsi="Arial" w:cs="Arial"/>
          <w:color w:val="000000"/>
          <w:sz w:val="20"/>
        </w:rPr>
        <w:t>Бичуринского</w:t>
      </w:r>
      <w:r w:rsidR="005C742B" w:rsidRPr="00903793">
        <w:rPr>
          <w:rFonts w:ascii="Arial" w:hAnsi="Arial" w:cs="Arial"/>
          <w:color w:val="000000"/>
          <w:sz w:val="20"/>
        </w:rPr>
        <w:t xml:space="preserve"> </w:t>
      </w:r>
      <w:r w:rsidRPr="00903793">
        <w:rPr>
          <w:rFonts w:ascii="Arial" w:hAnsi="Arial" w:cs="Arial"/>
          <w:color w:val="000000"/>
          <w:sz w:val="20"/>
        </w:rPr>
        <w:t>сельского</w:t>
      </w:r>
      <w:r w:rsidR="005C742B" w:rsidRPr="00903793">
        <w:rPr>
          <w:rFonts w:ascii="Arial" w:hAnsi="Arial" w:cs="Arial"/>
          <w:color w:val="000000"/>
          <w:sz w:val="20"/>
        </w:rPr>
        <w:t xml:space="preserve"> </w:t>
      </w:r>
      <w:r w:rsidRPr="00903793">
        <w:rPr>
          <w:rFonts w:ascii="Arial" w:hAnsi="Arial" w:cs="Arial"/>
          <w:color w:val="000000"/>
          <w:sz w:val="20"/>
        </w:rPr>
        <w:t>поселения</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Собранию</w:t>
      </w:r>
      <w:r w:rsidR="005C742B" w:rsidRPr="00903793">
        <w:rPr>
          <w:rFonts w:ascii="Arial" w:hAnsi="Arial" w:cs="Arial"/>
          <w:color w:val="000000"/>
          <w:sz w:val="20"/>
        </w:rPr>
        <w:t xml:space="preserve"> </w:t>
      </w:r>
      <w:r w:rsidRPr="00903793">
        <w:rPr>
          <w:rFonts w:ascii="Arial" w:hAnsi="Arial" w:cs="Arial"/>
          <w:color w:val="000000"/>
          <w:sz w:val="20"/>
        </w:rPr>
        <w:t>депутатов</w:t>
      </w:r>
      <w:r w:rsidR="005C742B" w:rsidRPr="00903793">
        <w:rPr>
          <w:rFonts w:ascii="Arial" w:hAnsi="Arial" w:cs="Arial"/>
          <w:color w:val="000000"/>
          <w:sz w:val="20"/>
        </w:rPr>
        <w:t xml:space="preserve"> </w:t>
      </w:r>
      <w:r w:rsidRPr="00903793">
        <w:rPr>
          <w:rFonts w:ascii="Arial" w:hAnsi="Arial" w:cs="Arial"/>
          <w:color w:val="000000"/>
          <w:sz w:val="20"/>
        </w:rPr>
        <w:t>Бичуринского</w:t>
      </w:r>
      <w:r w:rsidR="005C742B" w:rsidRPr="00903793">
        <w:rPr>
          <w:rFonts w:ascii="Arial" w:hAnsi="Arial" w:cs="Arial"/>
          <w:color w:val="000000"/>
          <w:sz w:val="20"/>
        </w:rPr>
        <w:t xml:space="preserve"> </w:t>
      </w:r>
      <w:r w:rsidRPr="00903793">
        <w:rPr>
          <w:rFonts w:ascii="Arial" w:hAnsi="Arial" w:cs="Arial"/>
          <w:color w:val="000000"/>
          <w:sz w:val="20"/>
        </w:rPr>
        <w:t>сельского</w:t>
      </w:r>
      <w:r w:rsidR="005C742B" w:rsidRPr="00903793">
        <w:rPr>
          <w:rFonts w:ascii="Arial" w:hAnsi="Arial" w:cs="Arial"/>
          <w:color w:val="000000"/>
          <w:sz w:val="20"/>
        </w:rPr>
        <w:t xml:space="preserve"> </w:t>
      </w:r>
      <w:r w:rsidRPr="00903793">
        <w:rPr>
          <w:rFonts w:ascii="Arial" w:hAnsi="Arial" w:cs="Arial"/>
          <w:color w:val="000000"/>
          <w:sz w:val="20"/>
        </w:rPr>
        <w:t>поселения</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p>
    <w:p w:rsidR="00903793" w:rsidRDefault="00903793" w:rsidP="00903793">
      <w:pPr>
        <w:jc w:val="both"/>
        <w:rPr>
          <w:rFonts w:ascii="Arial" w:hAnsi="Arial" w:cs="Arial"/>
          <w:color w:val="000000"/>
          <w:sz w:val="20"/>
        </w:rPr>
      </w:pPr>
    </w:p>
    <w:p w:rsidR="00903793" w:rsidRPr="00903793" w:rsidRDefault="00903793" w:rsidP="00903793">
      <w:pPr>
        <w:jc w:val="both"/>
        <w:rPr>
          <w:rFonts w:ascii="Arial" w:hAnsi="Arial" w:cs="Arial"/>
          <w:color w:val="000000"/>
          <w:sz w:val="20"/>
        </w:rPr>
      </w:pPr>
    </w:p>
    <w:p w:rsidR="00A764BD" w:rsidRPr="00CE0808" w:rsidRDefault="00A764BD" w:rsidP="00CE0808">
      <w:pPr>
        <w:jc w:val="both"/>
        <w:rPr>
          <w:rFonts w:ascii="Arial" w:hAnsi="Arial" w:cs="Arial"/>
          <w:color w:val="000000"/>
          <w:sz w:val="20"/>
        </w:rPr>
      </w:pPr>
      <w:r w:rsidRPr="00CE0808">
        <w:rPr>
          <w:rFonts w:ascii="Arial" w:hAnsi="Arial" w:cs="Arial"/>
          <w:color w:val="000000"/>
          <w:sz w:val="20"/>
        </w:rPr>
        <w:t>Глава</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p>
    <w:p w:rsidR="00B81547" w:rsidRPr="00CE0808" w:rsidRDefault="00A764BD" w:rsidP="00CE0808">
      <w:pPr>
        <w:jc w:val="both"/>
        <w:rPr>
          <w:rFonts w:ascii="Arial" w:hAnsi="Arial" w:cs="Arial"/>
          <w:color w:val="000000"/>
          <w:sz w:val="20"/>
        </w:rPr>
      </w:pP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Pr="00CE0808">
        <w:rPr>
          <w:rFonts w:ascii="Arial" w:hAnsi="Arial" w:cs="Arial"/>
          <w:color w:val="000000"/>
          <w:sz w:val="20"/>
        </w:rPr>
        <w:t>С.М.Назаров</w:t>
      </w:r>
      <w:r w:rsidR="005C742B" w:rsidRPr="00CE0808">
        <w:rPr>
          <w:rFonts w:ascii="Arial" w:hAnsi="Arial" w:cs="Arial"/>
          <w:color w:val="000000"/>
          <w:sz w:val="20"/>
        </w:rPr>
        <w:t xml:space="preserve"> </w:t>
      </w:r>
    </w:p>
    <w:p w:rsidR="00A764BD" w:rsidRPr="00CE0808" w:rsidRDefault="005C742B" w:rsidP="00CE0808">
      <w:pPr>
        <w:rPr>
          <w:rFonts w:ascii="Arial" w:hAnsi="Arial" w:cs="Arial"/>
          <w:color w:val="000000"/>
          <w:sz w:val="20"/>
        </w:rPr>
      </w:pPr>
      <w:r w:rsidRPr="00CE0808">
        <w:rPr>
          <w:rFonts w:ascii="Arial" w:hAnsi="Arial" w:cs="Arial"/>
          <w:color w:val="000000"/>
          <w:sz w:val="20"/>
        </w:rPr>
        <w:t xml:space="preserve"> </w:t>
      </w:r>
    </w:p>
    <w:p w:rsidR="00A764BD" w:rsidRPr="00CE0808" w:rsidRDefault="005C742B" w:rsidP="00CE0808">
      <w:pPr>
        <w:ind w:firstLine="5580"/>
        <w:jc w:val="center"/>
        <w:rPr>
          <w:rFonts w:ascii="Arial" w:hAnsi="Arial" w:cs="Arial"/>
          <w:color w:val="000000"/>
          <w:sz w:val="20"/>
        </w:rPr>
      </w:pPr>
      <w:r w:rsidRPr="00CE0808">
        <w:rPr>
          <w:rFonts w:ascii="Arial" w:hAnsi="Arial" w:cs="Arial"/>
          <w:color w:val="000000"/>
          <w:sz w:val="20"/>
        </w:rPr>
        <w:t xml:space="preserve"> </w:t>
      </w:r>
    </w:p>
    <w:tbl>
      <w:tblPr>
        <w:tblW w:w="5000" w:type="pct"/>
        <w:tblLook w:val="04A0" w:firstRow="1" w:lastRow="0" w:firstColumn="1" w:lastColumn="0" w:noHBand="0" w:noVBand="1"/>
      </w:tblPr>
      <w:tblGrid>
        <w:gridCol w:w="5139"/>
        <w:gridCol w:w="1306"/>
        <w:gridCol w:w="2775"/>
        <w:gridCol w:w="1973"/>
        <w:gridCol w:w="1973"/>
        <w:gridCol w:w="1973"/>
      </w:tblGrid>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903793" w:rsidP="00903793">
            <w:pPr>
              <w:jc w:val="center"/>
              <w:rPr>
                <w:rFonts w:ascii="Arial" w:hAnsi="Arial" w:cs="Arial"/>
                <w:color w:val="000000"/>
                <w:sz w:val="20"/>
                <w:szCs w:val="22"/>
              </w:rPr>
            </w:pPr>
            <w:r>
              <w:rPr>
                <w:rFonts w:ascii="Arial" w:hAnsi="Arial" w:cs="Arial"/>
                <w:color w:val="000000"/>
                <w:sz w:val="20"/>
                <w:szCs w:val="22"/>
              </w:rPr>
              <w:t>Утвержден</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Постановлением</w:t>
            </w:r>
            <w:r w:rsidR="005C742B" w:rsidRPr="00CE0808">
              <w:rPr>
                <w:rFonts w:ascii="Arial" w:hAnsi="Arial" w:cs="Arial"/>
                <w:color w:val="000000"/>
                <w:sz w:val="20"/>
                <w:szCs w:val="22"/>
              </w:rPr>
              <w:t xml:space="preserve"> </w:t>
            </w:r>
            <w:r w:rsidRPr="00CE0808">
              <w:rPr>
                <w:rFonts w:ascii="Arial" w:hAnsi="Arial" w:cs="Arial"/>
                <w:color w:val="000000"/>
                <w:sz w:val="20"/>
                <w:szCs w:val="22"/>
              </w:rPr>
              <w:t>администрации</w:t>
            </w:r>
            <w:r w:rsidR="005C742B" w:rsidRPr="00CE0808">
              <w:rPr>
                <w:rFonts w:ascii="Arial" w:hAnsi="Arial" w:cs="Arial"/>
                <w:color w:val="000000"/>
                <w:sz w:val="20"/>
                <w:szCs w:val="22"/>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Бичуринского</w:t>
            </w:r>
            <w:r w:rsidR="005C742B" w:rsidRPr="00CE0808">
              <w:rPr>
                <w:rFonts w:ascii="Arial" w:hAnsi="Arial" w:cs="Arial"/>
                <w:color w:val="000000"/>
                <w:sz w:val="20"/>
                <w:szCs w:val="22"/>
              </w:rPr>
              <w:t xml:space="preserve"> </w:t>
            </w:r>
            <w:r w:rsidRPr="00CE0808">
              <w:rPr>
                <w:rFonts w:ascii="Arial" w:hAnsi="Arial" w:cs="Arial"/>
                <w:color w:val="000000"/>
                <w:sz w:val="20"/>
                <w:szCs w:val="22"/>
              </w:rPr>
              <w:t>сельского</w:t>
            </w:r>
            <w:r w:rsidR="005C742B" w:rsidRPr="00CE0808">
              <w:rPr>
                <w:rFonts w:ascii="Arial" w:hAnsi="Arial" w:cs="Arial"/>
                <w:color w:val="000000"/>
                <w:sz w:val="20"/>
                <w:szCs w:val="22"/>
              </w:rPr>
              <w:t xml:space="preserve"> </w:t>
            </w:r>
            <w:r w:rsidRPr="00CE0808">
              <w:rPr>
                <w:rFonts w:ascii="Arial" w:hAnsi="Arial" w:cs="Arial"/>
                <w:color w:val="000000"/>
                <w:sz w:val="20"/>
                <w:szCs w:val="22"/>
              </w:rPr>
              <w:t>поселения</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Мариинско-Посадского</w:t>
            </w:r>
            <w:r w:rsidR="005C742B" w:rsidRPr="00CE0808">
              <w:rPr>
                <w:rFonts w:ascii="Arial" w:hAnsi="Arial" w:cs="Arial"/>
                <w:color w:val="000000"/>
                <w:sz w:val="20"/>
                <w:szCs w:val="22"/>
              </w:rPr>
              <w:t xml:space="preserve"> </w:t>
            </w:r>
            <w:r w:rsidRPr="00CE0808">
              <w:rPr>
                <w:rFonts w:ascii="Arial" w:hAnsi="Arial" w:cs="Arial"/>
                <w:color w:val="000000"/>
                <w:sz w:val="20"/>
                <w:szCs w:val="22"/>
              </w:rPr>
              <w:t>района</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Чувашской</w:t>
            </w:r>
            <w:r w:rsidR="005C742B" w:rsidRPr="00CE0808">
              <w:rPr>
                <w:rFonts w:ascii="Arial" w:hAnsi="Arial" w:cs="Arial"/>
                <w:color w:val="000000"/>
                <w:sz w:val="20"/>
                <w:szCs w:val="22"/>
              </w:rPr>
              <w:t xml:space="preserve"> </w:t>
            </w:r>
            <w:r w:rsidRPr="00CE0808">
              <w:rPr>
                <w:rFonts w:ascii="Arial" w:hAnsi="Arial" w:cs="Arial"/>
                <w:color w:val="000000"/>
                <w:sz w:val="20"/>
                <w:szCs w:val="22"/>
              </w:rPr>
              <w:t>Республики</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2016" w:type="pct"/>
            <w:gridSpan w:val="3"/>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от</w:t>
            </w:r>
            <w:r w:rsidR="005C742B" w:rsidRPr="00CE0808">
              <w:rPr>
                <w:rFonts w:ascii="Arial" w:hAnsi="Arial" w:cs="Arial"/>
                <w:color w:val="000000"/>
                <w:sz w:val="20"/>
                <w:szCs w:val="22"/>
              </w:rPr>
              <w:t xml:space="preserve"> </w:t>
            </w:r>
            <w:r w:rsidRPr="00CE0808">
              <w:rPr>
                <w:rFonts w:ascii="Arial" w:hAnsi="Arial" w:cs="Arial"/>
                <w:color w:val="000000"/>
                <w:sz w:val="20"/>
                <w:szCs w:val="22"/>
              </w:rPr>
              <w:t>___14.05.2021</w:t>
            </w:r>
            <w:r w:rsidR="005C742B" w:rsidRPr="00CE0808">
              <w:rPr>
                <w:rFonts w:ascii="Arial" w:hAnsi="Arial" w:cs="Arial"/>
                <w:color w:val="000000"/>
                <w:sz w:val="20"/>
                <w:szCs w:val="22"/>
              </w:rPr>
              <w:t xml:space="preserve"> </w:t>
            </w:r>
            <w:r w:rsidRPr="00CE0808">
              <w:rPr>
                <w:rFonts w:ascii="Arial" w:hAnsi="Arial" w:cs="Arial"/>
                <w:color w:val="000000"/>
                <w:sz w:val="20"/>
                <w:szCs w:val="22"/>
              </w:rPr>
              <w:t>г.</w:t>
            </w:r>
            <w:r w:rsidR="005C742B" w:rsidRPr="00CE0808">
              <w:rPr>
                <w:rFonts w:ascii="Arial" w:hAnsi="Arial" w:cs="Arial"/>
                <w:color w:val="000000"/>
                <w:sz w:val="20"/>
                <w:szCs w:val="22"/>
              </w:rPr>
              <w:t xml:space="preserve"> </w:t>
            </w:r>
            <w:r w:rsidRPr="00CE0808">
              <w:rPr>
                <w:rFonts w:ascii="Arial" w:hAnsi="Arial" w:cs="Arial"/>
                <w:color w:val="000000"/>
                <w:sz w:val="20"/>
                <w:szCs w:val="22"/>
              </w:rPr>
              <w:t>№</w:t>
            </w:r>
            <w:r w:rsidR="005C742B" w:rsidRPr="00CE0808">
              <w:rPr>
                <w:rFonts w:ascii="Arial" w:hAnsi="Arial" w:cs="Arial"/>
                <w:color w:val="000000"/>
                <w:sz w:val="20"/>
                <w:szCs w:val="22"/>
              </w:rPr>
              <w:t xml:space="preserve"> </w:t>
            </w:r>
            <w:r w:rsidRPr="00CE0808">
              <w:rPr>
                <w:rFonts w:ascii="Arial" w:hAnsi="Arial" w:cs="Arial"/>
                <w:color w:val="000000"/>
                <w:sz w:val="20"/>
                <w:szCs w:val="22"/>
              </w:rPr>
              <w:t>_23______</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r>
      <w:tr w:rsidR="00A764BD" w:rsidRPr="00CE0808" w:rsidTr="00903793">
        <w:trPr>
          <w:cantSplit/>
        </w:trPr>
        <w:tc>
          <w:tcPr>
            <w:tcW w:w="4328" w:type="pct"/>
            <w:gridSpan w:val="5"/>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b/>
                <w:bCs/>
                <w:color w:val="000000"/>
                <w:sz w:val="20"/>
                <w:szCs w:val="22"/>
              </w:rPr>
            </w:pPr>
            <w:r w:rsidRPr="00CE0808">
              <w:rPr>
                <w:rFonts w:ascii="Arial" w:hAnsi="Arial" w:cs="Arial"/>
                <w:b/>
                <w:bCs/>
                <w:color w:val="000000"/>
                <w:sz w:val="20"/>
                <w:szCs w:val="22"/>
              </w:rPr>
              <w:t>ОТЧЕТ</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ОБ</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ИСПОЛНЕНИИ</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БЮДЖЕТА</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БИЧУРИНСКОГО</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СЕЛЬСКОГО</w:t>
            </w:r>
            <w:r w:rsidR="005C742B" w:rsidRPr="00CE0808">
              <w:rPr>
                <w:rFonts w:ascii="Arial" w:hAnsi="Arial" w:cs="Arial"/>
                <w:b/>
                <w:bCs/>
                <w:color w:val="000000"/>
                <w:sz w:val="20"/>
                <w:szCs w:val="22"/>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r>
      <w:tr w:rsidR="00A764BD" w:rsidRPr="00CE0808" w:rsidTr="00903793">
        <w:trPr>
          <w:cantSplit/>
        </w:trPr>
        <w:tc>
          <w:tcPr>
            <w:tcW w:w="4328" w:type="pct"/>
            <w:gridSpan w:val="5"/>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b/>
                <w:bCs/>
                <w:color w:val="000000"/>
                <w:sz w:val="20"/>
                <w:szCs w:val="22"/>
              </w:rPr>
            </w:pPr>
            <w:r w:rsidRPr="00CE0808">
              <w:rPr>
                <w:rFonts w:ascii="Arial" w:hAnsi="Arial" w:cs="Arial"/>
                <w:b/>
                <w:bCs/>
                <w:color w:val="000000"/>
                <w:sz w:val="20"/>
                <w:szCs w:val="22"/>
              </w:rPr>
              <w:t>ПОСЕЛЕНИЯ</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МАРИИНСКО-ПОСАДСКОГО</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РАЙОНА</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ЧУВАШСКОЙ</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РЕСПУБЛИКИ</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r>
      <w:tr w:rsidR="00A764BD" w:rsidRPr="00CE0808" w:rsidTr="00903793">
        <w:trPr>
          <w:cantSplit/>
        </w:trPr>
        <w:tc>
          <w:tcPr>
            <w:tcW w:w="4328" w:type="pct"/>
            <w:gridSpan w:val="5"/>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22"/>
              </w:rPr>
            </w:pPr>
            <w:r w:rsidRPr="00CE0808">
              <w:rPr>
                <w:rFonts w:ascii="Arial" w:hAnsi="Arial" w:cs="Arial"/>
                <w:color w:val="000000"/>
                <w:sz w:val="20"/>
                <w:szCs w:val="22"/>
              </w:rPr>
              <w:t>за</w:t>
            </w:r>
            <w:r w:rsidR="005C742B" w:rsidRPr="00CE0808">
              <w:rPr>
                <w:rFonts w:ascii="Arial" w:hAnsi="Arial" w:cs="Arial"/>
                <w:color w:val="000000"/>
                <w:sz w:val="20"/>
                <w:szCs w:val="22"/>
              </w:rPr>
              <w:t xml:space="preserve"> </w:t>
            </w:r>
            <w:r w:rsidRPr="00CE0808">
              <w:rPr>
                <w:rFonts w:ascii="Arial" w:hAnsi="Arial" w:cs="Arial"/>
                <w:color w:val="000000"/>
                <w:sz w:val="20"/>
                <w:szCs w:val="22"/>
              </w:rPr>
              <w:t>1</w:t>
            </w:r>
            <w:r w:rsidR="005C742B" w:rsidRPr="00CE0808">
              <w:rPr>
                <w:rFonts w:ascii="Arial" w:hAnsi="Arial" w:cs="Arial"/>
                <w:color w:val="000000"/>
                <w:sz w:val="20"/>
                <w:szCs w:val="22"/>
              </w:rPr>
              <w:t xml:space="preserve"> </w:t>
            </w:r>
            <w:r w:rsidRPr="00CE0808">
              <w:rPr>
                <w:rFonts w:ascii="Arial" w:hAnsi="Arial" w:cs="Arial"/>
                <w:color w:val="000000"/>
                <w:sz w:val="20"/>
                <w:szCs w:val="22"/>
              </w:rPr>
              <w:t>квартал</w:t>
            </w:r>
            <w:r w:rsidR="005C742B" w:rsidRPr="00CE0808">
              <w:rPr>
                <w:rFonts w:ascii="Arial" w:hAnsi="Arial" w:cs="Arial"/>
                <w:color w:val="000000"/>
                <w:sz w:val="20"/>
                <w:szCs w:val="22"/>
              </w:rPr>
              <w:t xml:space="preserve"> </w:t>
            </w:r>
            <w:r w:rsidRPr="00CE0808">
              <w:rPr>
                <w:rFonts w:ascii="Arial" w:hAnsi="Arial" w:cs="Arial"/>
                <w:color w:val="000000"/>
                <w:sz w:val="20"/>
                <w:szCs w:val="22"/>
              </w:rPr>
              <w:t>2021</w:t>
            </w:r>
            <w:r w:rsidR="005C742B" w:rsidRPr="00CE0808">
              <w:rPr>
                <w:rFonts w:ascii="Arial" w:hAnsi="Arial" w:cs="Arial"/>
                <w:color w:val="000000"/>
                <w:sz w:val="20"/>
                <w:szCs w:val="22"/>
              </w:rPr>
              <w:t xml:space="preserve"> </w:t>
            </w:r>
            <w:r w:rsidRPr="00CE0808">
              <w:rPr>
                <w:rFonts w:ascii="Arial" w:hAnsi="Arial" w:cs="Arial"/>
                <w:color w:val="000000"/>
                <w:sz w:val="20"/>
                <w:szCs w:val="22"/>
              </w:rPr>
              <w:t>г.</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r>
      <w:tr w:rsidR="00A764BD" w:rsidRPr="00CE0808" w:rsidTr="00903793">
        <w:trPr>
          <w:cantSplit/>
        </w:trPr>
        <w:tc>
          <w:tcPr>
            <w:tcW w:w="4328" w:type="pct"/>
            <w:gridSpan w:val="5"/>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672"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0"/>
              </w:rPr>
            </w:pPr>
            <w:r w:rsidRPr="00CE0808">
              <w:rPr>
                <w:rFonts w:ascii="Arial" w:hAnsi="Arial" w:cs="Arial"/>
                <w:b/>
                <w:bCs/>
                <w:color w:val="000000"/>
                <w:sz w:val="20"/>
                <w:szCs w:val="20"/>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0"/>
              </w:rPr>
            </w:pPr>
            <w:r w:rsidRPr="00CE0808">
              <w:rPr>
                <w:rFonts w:ascii="Arial" w:hAnsi="Arial" w:cs="Arial"/>
                <w:b/>
                <w:bCs/>
                <w:color w:val="000000"/>
                <w:sz w:val="20"/>
                <w:szCs w:val="20"/>
              </w:rPr>
              <w:t xml:space="preserve"> </w:t>
            </w:r>
          </w:p>
        </w:tc>
        <w:tc>
          <w:tcPr>
            <w:tcW w:w="672"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b/>
                <w:bCs/>
                <w:color w:val="000000"/>
                <w:sz w:val="20"/>
                <w:szCs w:val="20"/>
              </w:rPr>
            </w:pPr>
            <w:r w:rsidRPr="00CE0808">
              <w:rPr>
                <w:rFonts w:ascii="Arial" w:hAnsi="Arial" w:cs="Arial"/>
                <w:b/>
                <w:bCs/>
                <w:color w:val="000000"/>
                <w:sz w:val="20"/>
                <w:szCs w:val="20"/>
              </w:rPr>
              <w:t xml:space="preserve"> </w:t>
            </w:r>
          </w:p>
        </w:tc>
        <w:tc>
          <w:tcPr>
            <w:tcW w:w="67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КОДЫ</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Форма</w:t>
            </w:r>
            <w:r w:rsidR="005C742B" w:rsidRPr="00CE0808">
              <w:rPr>
                <w:rFonts w:ascii="Arial" w:hAnsi="Arial" w:cs="Arial"/>
                <w:color w:val="000000"/>
                <w:sz w:val="20"/>
                <w:szCs w:val="16"/>
              </w:rPr>
              <w:t xml:space="preserve"> </w:t>
            </w: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ОКУД</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0503117</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2"/>
              </w:rPr>
            </w:pPr>
            <w:r w:rsidRPr="00CE0808">
              <w:rPr>
                <w:rFonts w:ascii="Arial" w:hAnsi="Arial" w:cs="Arial"/>
                <w:color w:val="000000"/>
                <w:sz w:val="20"/>
                <w:szCs w:val="22"/>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Дата</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01.04.2021</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Наименование</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ОКПО</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04321304</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финансового</w:t>
            </w:r>
            <w:r w:rsidR="005C742B" w:rsidRPr="00CE0808">
              <w:rPr>
                <w:rFonts w:ascii="Arial" w:hAnsi="Arial" w:cs="Arial"/>
                <w:color w:val="000000"/>
                <w:sz w:val="20"/>
                <w:szCs w:val="16"/>
              </w:rPr>
              <w:t xml:space="preserve"> </w:t>
            </w:r>
            <w:r w:rsidRPr="00CE0808">
              <w:rPr>
                <w:rFonts w:ascii="Arial" w:hAnsi="Arial" w:cs="Arial"/>
                <w:color w:val="000000"/>
                <w:sz w:val="20"/>
                <w:szCs w:val="16"/>
              </w:rPr>
              <w:t>органа</w:t>
            </w:r>
          </w:p>
        </w:tc>
        <w:tc>
          <w:tcPr>
            <w:tcW w:w="1938" w:type="pct"/>
            <w:gridSpan w:val="3"/>
            <w:tcBorders>
              <w:top w:val="nil"/>
              <w:left w:val="nil"/>
              <w:bottom w:val="single" w:sz="4" w:space="0" w:color="000000"/>
              <w:right w:val="nil"/>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Бичуринское</w:t>
            </w:r>
            <w:r w:rsidR="005C742B" w:rsidRPr="00CE0808">
              <w:rPr>
                <w:rFonts w:ascii="Arial" w:hAnsi="Arial" w:cs="Arial"/>
                <w:color w:val="000000"/>
                <w:sz w:val="20"/>
                <w:szCs w:val="16"/>
              </w:rPr>
              <w:t xml:space="preserve"> </w:t>
            </w:r>
            <w:r w:rsidRPr="00CE0808">
              <w:rPr>
                <w:rFonts w:ascii="Arial" w:hAnsi="Arial" w:cs="Arial"/>
                <w:color w:val="000000"/>
                <w:sz w:val="20"/>
                <w:szCs w:val="16"/>
              </w:rPr>
              <w:t>сельское</w:t>
            </w:r>
            <w:r w:rsidR="005C742B" w:rsidRPr="00CE0808">
              <w:rPr>
                <w:rFonts w:ascii="Arial" w:hAnsi="Arial" w:cs="Arial"/>
                <w:color w:val="000000"/>
                <w:sz w:val="20"/>
                <w:szCs w:val="16"/>
              </w:rPr>
              <w:t xml:space="preserve"> </w:t>
            </w:r>
            <w:r w:rsidRPr="00CE0808">
              <w:rPr>
                <w:rFonts w:ascii="Arial" w:hAnsi="Arial" w:cs="Arial"/>
                <w:color w:val="000000"/>
                <w:sz w:val="20"/>
                <w:szCs w:val="16"/>
              </w:rPr>
              <w:t>поселение</w:t>
            </w:r>
            <w:r w:rsidR="005C742B" w:rsidRPr="00CE0808">
              <w:rPr>
                <w:rFonts w:ascii="Arial" w:hAnsi="Arial" w:cs="Arial"/>
                <w:color w:val="000000"/>
                <w:sz w:val="20"/>
                <w:szCs w:val="16"/>
              </w:rPr>
              <w:t xml:space="preserve"> </w:t>
            </w:r>
            <w:r w:rsidRPr="00CE0808">
              <w:rPr>
                <w:rFonts w:ascii="Arial" w:hAnsi="Arial" w:cs="Arial"/>
                <w:color w:val="000000"/>
                <w:sz w:val="20"/>
                <w:szCs w:val="16"/>
              </w:rPr>
              <w:t>Мариинско-Посадского</w:t>
            </w:r>
            <w:r w:rsidR="005C742B" w:rsidRPr="00CE0808">
              <w:rPr>
                <w:rFonts w:ascii="Arial" w:hAnsi="Arial" w:cs="Arial"/>
                <w:color w:val="000000"/>
                <w:sz w:val="20"/>
                <w:szCs w:val="16"/>
              </w:rPr>
              <w:t xml:space="preserve"> </w:t>
            </w:r>
            <w:r w:rsidRPr="00CE0808">
              <w:rPr>
                <w:rFonts w:ascii="Arial" w:hAnsi="Arial" w:cs="Arial"/>
                <w:color w:val="000000"/>
                <w:sz w:val="20"/>
                <w:szCs w:val="16"/>
              </w:rPr>
              <w:t>района</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Глава</w:t>
            </w:r>
            <w:r w:rsidR="005C742B" w:rsidRPr="00CE0808">
              <w:rPr>
                <w:rFonts w:ascii="Arial" w:hAnsi="Arial" w:cs="Arial"/>
                <w:color w:val="000000"/>
                <w:sz w:val="20"/>
                <w:szCs w:val="16"/>
              </w:rPr>
              <w:t xml:space="preserve"> </w:t>
            </w: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БК</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Наименование</w:t>
            </w:r>
            <w:r w:rsidR="005C742B" w:rsidRPr="00CE0808">
              <w:rPr>
                <w:rFonts w:ascii="Arial" w:hAnsi="Arial" w:cs="Arial"/>
                <w:color w:val="000000"/>
                <w:sz w:val="20"/>
                <w:szCs w:val="16"/>
              </w:rPr>
              <w:t xml:space="preserve"> </w:t>
            </w:r>
            <w:r w:rsidRPr="00CE0808">
              <w:rPr>
                <w:rFonts w:ascii="Arial" w:hAnsi="Arial" w:cs="Arial"/>
                <w:color w:val="000000"/>
                <w:sz w:val="20"/>
                <w:szCs w:val="16"/>
              </w:rPr>
              <w:t>публично-правового</w:t>
            </w:r>
            <w:r w:rsidR="005C742B" w:rsidRPr="00CE0808">
              <w:rPr>
                <w:rFonts w:ascii="Arial" w:hAnsi="Arial" w:cs="Arial"/>
                <w:color w:val="000000"/>
                <w:sz w:val="20"/>
                <w:szCs w:val="16"/>
              </w:rPr>
              <w:t xml:space="preserve"> </w:t>
            </w:r>
            <w:r w:rsidRPr="00CE0808">
              <w:rPr>
                <w:rFonts w:ascii="Arial" w:hAnsi="Arial" w:cs="Arial"/>
                <w:color w:val="000000"/>
                <w:sz w:val="20"/>
                <w:szCs w:val="16"/>
              </w:rPr>
              <w:t>образования</w:t>
            </w:r>
            <w:r w:rsidR="005C742B" w:rsidRPr="00CE0808">
              <w:rPr>
                <w:rFonts w:ascii="Arial" w:hAnsi="Arial" w:cs="Arial"/>
                <w:color w:val="000000"/>
                <w:sz w:val="20"/>
                <w:szCs w:val="16"/>
              </w:rPr>
              <w:t xml:space="preserve"> </w:t>
            </w:r>
          </w:p>
        </w:tc>
        <w:tc>
          <w:tcPr>
            <w:tcW w:w="1938" w:type="pct"/>
            <w:gridSpan w:val="3"/>
            <w:tcBorders>
              <w:top w:val="single" w:sz="4" w:space="0" w:color="000000"/>
              <w:left w:val="nil"/>
              <w:bottom w:val="single" w:sz="4" w:space="0" w:color="000000"/>
              <w:right w:val="nil"/>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Бюджет</w:t>
            </w:r>
            <w:r w:rsidR="005C742B" w:rsidRPr="00CE0808">
              <w:rPr>
                <w:rFonts w:ascii="Arial" w:hAnsi="Arial" w:cs="Arial"/>
                <w:color w:val="000000"/>
                <w:sz w:val="20"/>
                <w:szCs w:val="16"/>
              </w:rPr>
              <w:t xml:space="preserve"> </w:t>
            </w:r>
            <w:r w:rsidRPr="00CE0808">
              <w:rPr>
                <w:rFonts w:ascii="Arial" w:hAnsi="Arial" w:cs="Arial"/>
                <w:color w:val="000000"/>
                <w:sz w:val="20"/>
                <w:szCs w:val="16"/>
              </w:rPr>
              <w:t>сельских</w:t>
            </w:r>
            <w:r w:rsidR="005C742B" w:rsidRPr="00CE0808">
              <w:rPr>
                <w:rFonts w:ascii="Arial" w:hAnsi="Arial" w:cs="Arial"/>
                <w:color w:val="000000"/>
                <w:sz w:val="20"/>
                <w:szCs w:val="16"/>
              </w:rPr>
              <w:t xml:space="preserve"> </w:t>
            </w:r>
            <w:r w:rsidRPr="00CE0808">
              <w:rPr>
                <w:rFonts w:ascii="Arial" w:hAnsi="Arial" w:cs="Arial"/>
                <w:color w:val="000000"/>
                <w:sz w:val="20"/>
                <w:szCs w:val="16"/>
              </w:rPr>
              <w:t>поселений</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ОКТМО</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97629410</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Периодичность:</w:t>
            </w:r>
            <w:r w:rsidR="005C742B" w:rsidRPr="00CE0808">
              <w:rPr>
                <w:rFonts w:ascii="Arial" w:hAnsi="Arial" w:cs="Arial"/>
                <w:color w:val="000000"/>
                <w:sz w:val="20"/>
                <w:szCs w:val="16"/>
              </w:rPr>
              <w:t xml:space="preserve"> </w:t>
            </w:r>
            <w:r w:rsidRPr="00CE0808">
              <w:rPr>
                <w:rFonts w:ascii="Arial" w:hAnsi="Arial" w:cs="Arial"/>
                <w:color w:val="000000"/>
                <w:sz w:val="20"/>
                <w:szCs w:val="16"/>
              </w:rPr>
              <w:t>месячная,</w:t>
            </w:r>
            <w:r w:rsidR="005C742B" w:rsidRPr="00CE0808">
              <w:rPr>
                <w:rFonts w:ascii="Arial" w:hAnsi="Arial" w:cs="Arial"/>
                <w:color w:val="000000"/>
                <w:sz w:val="20"/>
                <w:szCs w:val="16"/>
              </w:rPr>
              <w:t xml:space="preserve"> </w:t>
            </w:r>
            <w:r w:rsidRPr="00CE0808">
              <w:rPr>
                <w:rFonts w:ascii="Arial" w:hAnsi="Arial" w:cs="Arial"/>
                <w:color w:val="000000"/>
                <w:sz w:val="20"/>
                <w:szCs w:val="16"/>
              </w:rPr>
              <w:t>квартальная,</w:t>
            </w:r>
            <w:r w:rsidR="005C742B" w:rsidRPr="00CE0808">
              <w:rPr>
                <w:rFonts w:ascii="Arial" w:hAnsi="Arial" w:cs="Arial"/>
                <w:color w:val="000000"/>
                <w:sz w:val="20"/>
                <w:szCs w:val="16"/>
              </w:rPr>
              <w:t xml:space="preserve"> </w:t>
            </w:r>
            <w:r w:rsidRPr="00CE0808">
              <w:rPr>
                <w:rFonts w:ascii="Arial" w:hAnsi="Arial" w:cs="Arial"/>
                <w:color w:val="000000"/>
                <w:sz w:val="20"/>
                <w:szCs w:val="16"/>
              </w:rPr>
              <w:t>годовая</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single" w:sz="4" w:space="0" w:color="000000"/>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718" w:type="pct"/>
            <w:tcBorders>
              <w:top w:val="nil"/>
              <w:left w:val="nil"/>
              <w:bottom w:val="nil"/>
              <w:right w:val="nil"/>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Единица</w:t>
            </w:r>
            <w:r w:rsidR="005C742B" w:rsidRPr="00CE0808">
              <w:rPr>
                <w:rFonts w:ascii="Arial" w:hAnsi="Arial" w:cs="Arial"/>
                <w:color w:val="000000"/>
                <w:sz w:val="20"/>
                <w:szCs w:val="16"/>
              </w:rPr>
              <w:t xml:space="preserve"> </w:t>
            </w:r>
            <w:r w:rsidRPr="00CE0808">
              <w:rPr>
                <w:rFonts w:ascii="Arial" w:hAnsi="Arial" w:cs="Arial"/>
                <w:color w:val="000000"/>
                <w:sz w:val="20"/>
                <w:szCs w:val="16"/>
              </w:rPr>
              <w:t>измерения: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руб.</w:t>
            </w:r>
          </w:p>
        </w:tc>
        <w:tc>
          <w:tcPr>
            <w:tcW w:w="45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1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ОКЕИ</w:t>
            </w:r>
          </w:p>
        </w:tc>
        <w:tc>
          <w:tcPr>
            <w:tcW w:w="672" w:type="pct"/>
            <w:tcBorders>
              <w:top w:val="nil"/>
              <w:left w:val="nil"/>
              <w:bottom w:val="single" w:sz="8"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383</w:t>
            </w:r>
          </w:p>
        </w:tc>
      </w:tr>
      <w:tr w:rsidR="00A764BD" w:rsidRPr="00CE0808" w:rsidTr="00903793">
        <w:trPr>
          <w:cantSplit/>
        </w:trPr>
        <w:tc>
          <w:tcPr>
            <w:tcW w:w="5000" w:type="pct"/>
            <w:gridSpan w:val="6"/>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1.</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Доходы</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бюджета</w:t>
            </w:r>
          </w:p>
        </w:tc>
      </w:tr>
      <w:tr w:rsidR="00A764BD" w:rsidRPr="00CE0808" w:rsidTr="00903793">
        <w:trPr>
          <w:trHeight w:val="230"/>
        </w:trPr>
        <w:tc>
          <w:tcPr>
            <w:tcW w:w="171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Наименование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показателя</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строки</w:t>
            </w:r>
          </w:p>
        </w:tc>
        <w:tc>
          <w:tcPr>
            <w:tcW w:w="81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дохода</w:t>
            </w:r>
            <w:r w:rsidR="005C742B" w:rsidRPr="00CE0808">
              <w:rPr>
                <w:rFonts w:ascii="Arial" w:hAnsi="Arial" w:cs="Arial"/>
                <w:color w:val="000000"/>
                <w:sz w:val="20"/>
                <w:szCs w:val="16"/>
              </w:rPr>
              <w:t xml:space="preserve"> </w:t>
            </w: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бюджетной</w:t>
            </w:r>
            <w:r w:rsidR="005C742B" w:rsidRPr="00CE0808">
              <w:rPr>
                <w:rFonts w:ascii="Arial" w:hAnsi="Arial" w:cs="Arial"/>
                <w:color w:val="000000"/>
                <w:sz w:val="20"/>
                <w:szCs w:val="16"/>
              </w:rPr>
              <w:t xml:space="preserve"> </w:t>
            </w:r>
            <w:r w:rsidRPr="00CE0808">
              <w:rPr>
                <w:rFonts w:ascii="Arial" w:hAnsi="Arial" w:cs="Arial"/>
                <w:color w:val="000000"/>
                <w:sz w:val="20"/>
                <w:szCs w:val="16"/>
              </w:rPr>
              <w:t>классификации</w:t>
            </w:r>
          </w:p>
        </w:tc>
        <w:tc>
          <w:tcPr>
            <w:tcW w:w="67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Утвержденные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c>
          <w:tcPr>
            <w:tcW w:w="67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Исполнено</w:t>
            </w:r>
          </w:p>
        </w:tc>
        <w:tc>
          <w:tcPr>
            <w:tcW w:w="67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Неисполненные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r>
      <w:tr w:rsidR="00A764BD" w:rsidRPr="00CE0808" w:rsidTr="00903793">
        <w:trPr>
          <w:trHeight w:val="230"/>
        </w:trPr>
        <w:tc>
          <w:tcPr>
            <w:tcW w:w="1718"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5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81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trHeight w:val="230"/>
        </w:trPr>
        <w:tc>
          <w:tcPr>
            <w:tcW w:w="1718"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5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81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7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cantSplit/>
        </w:trPr>
        <w:tc>
          <w:tcPr>
            <w:tcW w:w="1718" w:type="pct"/>
            <w:tcBorders>
              <w:top w:val="nil"/>
              <w:left w:val="single" w:sz="4" w:space="0" w:color="000000"/>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p>
        </w:tc>
        <w:tc>
          <w:tcPr>
            <w:tcW w:w="45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p>
        </w:tc>
        <w:tc>
          <w:tcPr>
            <w:tcW w:w="814"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p>
        </w:tc>
        <w:tc>
          <w:tcPr>
            <w:tcW w:w="67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p>
        </w:tc>
        <w:tc>
          <w:tcPr>
            <w:tcW w:w="67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p>
        </w:tc>
        <w:tc>
          <w:tcPr>
            <w:tcW w:w="67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Доходы</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r w:rsidR="005C742B" w:rsidRPr="00CE0808">
              <w:rPr>
                <w:rFonts w:ascii="Arial" w:hAnsi="Arial" w:cs="Arial"/>
                <w:color w:val="000000"/>
                <w:sz w:val="20"/>
                <w:szCs w:val="16"/>
              </w:rPr>
              <w:t xml:space="preserve"> </w:t>
            </w:r>
            <w:r w:rsidRPr="00CE0808">
              <w:rPr>
                <w:rFonts w:ascii="Arial" w:hAnsi="Arial" w:cs="Arial"/>
                <w:color w:val="000000"/>
                <w:sz w:val="20"/>
                <w:szCs w:val="16"/>
              </w:rPr>
              <w:t>-</w:t>
            </w:r>
            <w:r w:rsidR="005C742B" w:rsidRPr="00CE0808">
              <w:rPr>
                <w:rFonts w:ascii="Arial" w:hAnsi="Arial" w:cs="Arial"/>
                <w:color w:val="000000"/>
                <w:sz w:val="20"/>
                <w:szCs w:val="16"/>
              </w:rPr>
              <w:t xml:space="preserve"> </w:t>
            </w:r>
            <w:r w:rsidRPr="00CE0808">
              <w:rPr>
                <w:rFonts w:ascii="Arial" w:hAnsi="Arial" w:cs="Arial"/>
                <w:color w:val="000000"/>
                <w:sz w:val="20"/>
                <w:szCs w:val="16"/>
              </w:rPr>
              <w:t>всего</w:t>
            </w:r>
          </w:p>
        </w:tc>
        <w:tc>
          <w:tcPr>
            <w:tcW w:w="452"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579</w:t>
            </w:r>
            <w:r w:rsidR="005C742B" w:rsidRPr="00CE0808">
              <w:rPr>
                <w:rFonts w:ascii="Arial" w:hAnsi="Arial" w:cs="Arial"/>
                <w:color w:val="000000"/>
                <w:sz w:val="20"/>
                <w:szCs w:val="16"/>
              </w:rPr>
              <w:t xml:space="preserve"> </w:t>
            </w:r>
            <w:r w:rsidRPr="00CE0808">
              <w:rPr>
                <w:rFonts w:ascii="Arial" w:hAnsi="Arial" w:cs="Arial"/>
                <w:color w:val="000000"/>
                <w:sz w:val="20"/>
                <w:szCs w:val="16"/>
              </w:rPr>
              <w:t>312,80</w:t>
            </w:r>
          </w:p>
        </w:tc>
      </w:tr>
      <w:tr w:rsidR="00A764BD" w:rsidRPr="00CE0808" w:rsidTr="00903793">
        <w:trPr>
          <w:cantSplit/>
        </w:trPr>
        <w:tc>
          <w:tcPr>
            <w:tcW w:w="1718" w:type="pct"/>
            <w:tcBorders>
              <w:top w:val="nil"/>
              <w:left w:val="single" w:sz="4" w:space="0" w:color="000000"/>
              <w:bottom w:val="nil"/>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в</w:t>
            </w:r>
            <w:r w:rsidR="005C742B" w:rsidRPr="00CE0808">
              <w:rPr>
                <w:rFonts w:ascii="Arial" w:hAnsi="Arial" w:cs="Arial"/>
                <w:color w:val="000000"/>
                <w:sz w:val="20"/>
                <w:szCs w:val="16"/>
              </w:rPr>
              <w:t xml:space="preserve"> </w:t>
            </w:r>
            <w:r w:rsidRPr="00CE0808">
              <w:rPr>
                <w:rFonts w:ascii="Arial" w:hAnsi="Arial" w:cs="Arial"/>
                <w:color w:val="000000"/>
                <w:sz w:val="20"/>
                <w:szCs w:val="16"/>
              </w:rPr>
              <w:t>том</w:t>
            </w:r>
            <w:r w:rsidR="005C742B" w:rsidRPr="00CE0808">
              <w:rPr>
                <w:rFonts w:ascii="Arial" w:hAnsi="Arial" w:cs="Arial"/>
                <w:color w:val="000000"/>
                <w:sz w:val="20"/>
                <w:szCs w:val="16"/>
              </w:rPr>
              <w:t xml:space="preserve"> </w:t>
            </w:r>
            <w:r w:rsidRPr="00CE0808">
              <w:rPr>
                <w:rFonts w:ascii="Arial" w:hAnsi="Arial" w:cs="Arial"/>
                <w:color w:val="000000"/>
                <w:sz w:val="20"/>
                <w:szCs w:val="16"/>
              </w:rPr>
              <w:t>числе:</w:t>
            </w:r>
          </w:p>
        </w:tc>
        <w:tc>
          <w:tcPr>
            <w:tcW w:w="452"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14"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72"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511</w:t>
            </w:r>
            <w:r w:rsidR="005C742B" w:rsidRPr="00CE0808">
              <w:rPr>
                <w:rFonts w:ascii="Arial" w:hAnsi="Arial" w:cs="Arial"/>
                <w:color w:val="000000"/>
                <w:sz w:val="20"/>
                <w:szCs w:val="16"/>
              </w:rPr>
              <w:t xml:space="preserve"> </w:t>
            </w:r>
            <w:r w:rsidRPr="00CE0808">
              <w:rPr>
                <w:rFonts w:ascii="Arial" w:hAnsi="Arial" w:cs="Arial"/>
                <w:color w:val="000000"/>
                <w:sz w:val="20"/>
                <w:szCs w:val="16"/>
              </w:rPr>
              <w:t>200,00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144</w:t>
            </w:r>
            <w:r w:rsidR="005C742B" w:rsidRPr="00CE0808">
              <w:rPr>
                <w:rFonts w:ascii="Arial" w:hAnsi="Arial" w:cs="Arial"/>
                <w:color w:val="000000"/>
                <w:sz w:val="20"/>
                <w:szCs w:val="16"/>
              </w:rPr>
              <w:t xml:space="preserve"> </w:t>
            </w:r>
            <w:r w:rsidRPr="00CE0808">
              <w:rPr>
                <w:rFonts w:ascii="Arial" w:hAnsi="Arial" w:cs="Arial"/>
                <w:color w:val="000000"/>
                <w:sz w:val="20"/>
                <w:szCs w:val="16"/>
              </w:rPr>
              <w:t>832,35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215,27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РЕАЛИЗУЕМЫЕ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511</w:t>
            </w:r>
            <w:r w:rsidR="005C742B" w:rsidRPr="00CE0808">
              <w:rPr>
                <w:rFonts w:ascii="Arial" w:hAnsi="Arial" w:cs="Arial"/>
                <w:color w:val="000000"/>
                <w:sz w:val="20"/>
                <w:szCs w:val="16"/>
              </w:rPr>
              <w:t xml:space="preserve"> </w:t>
            </w:r>
            <w:r w:rsidRPr="00CE0808">
              <w:rPr>
                <w:rFonts w:ascii="Arial" w:hAnsi="Arial" w:cs="Arial"/>
                <w:color w:val="000000"/>
                <w:sz w:val="20"/>
                <w:szCs w:val="16"/>
              </w:rPr>
              <w:t>200,00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144</w:t>
            </w:r>
            <w:r w:rsidR="005C742B" w:rsidRPr="00CE0808">
              <w:rPr>
                <w:rFonts w:ascii="Arial" w:hAnsi="Arial" w:cs="Arial"/>
                <w:color w:val="000000"/>
                <w:sz w:val="20"/>
                <w:szCs w:val="16"/>
              </w:rPr>
              <w:t xml:space="preserve"> </w:t>
            </w:r>
            <w:r w:rsidRPr="00CE0808">
              <w:rPr>
                <w:rFonts w:ascii="Arial" w:hAnsi="Arial" w:cs="Arial"/>
                <w:color w:val="000000"/>
                <w:sz w:val="20"/>
                <w:szCs w:val="16"/>
              </w:rPr>
              <w:t>832,35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215,27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подакцизным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(продукции),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производимым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511</w:t>
            </w:r>
            <w:r w:rsidR="005C742B" w:rsidRPr="00CE0808">
              <w:rPr>
                <w:rFonts w:ascii="Arial" w:hAnsi="Arial" w:cs="Arial"/>
                <w:color w:val="000000"/>
                <w:sz w:val="20"/>
                <w:szCs w:val="16"/>
              </w:rPr>
              <w:t xml:space="preserve"> </w:t>
            </w:r>
            <w:r w:rsidRPr="00CE0808">
              <w:rPr>
                <w:rFonts w:ascii="Arial" w:hAnsi="Arial" w:cs="Arial"/>
                <w:color w:val="000000"/>
                <w:sz w:val="20"/>
                <w:szCs w:val="16"/>
              </w:rPr>
              <w:t>200,00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144</w:t>
            </w:r>
            <w:r w:rsidR="005C742B" w:rsidRPr="00CE0808">
              <w:rPr>
                <w:rFonts w:ascii="Arial" w:hAnsi="Arial" w:cs="Arial"/>
                <w:color w:val="000000"/>
                <w:sz w:val="20"/>
                <w:szCs w:val="16"/>
              </w:rPr>
              <w:t xml:space="preserve"> </w:t>
            </w:r>
            <w:r w:rsidRPr="00CE0808">
              <w:rPr>
                <w:rFonts w:ascii="Arial" w:hAnsi="Arial" w:cs="Arial"/>
                <w:color w:val="000000"/>
                <w:sz w:val="20"/>
                <w:szCs w:val="16"/>
              </w:rPr>
              <w:t>832,35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215,27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дизельное</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топливо,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02230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204</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64</w:t>
            </w:r>
            <w:r w:rsidR="005C742B" w:rsidRPr="00CE0808">
              <w:rPr>
                <w:rFonts w:ascii="Arial" w:hAnsi="Arial" w:cs="Arial"/>
                <w:color w:val="000000"/>
                <w:sz w:val="20"/>
                <w:szCs w:val="16"/>
              </w:rPr>
              <w:t xml:space="preserve"> </w:t>
            </w:r>
            <w:r w:rsidRPr="00CE0808">
              <w:rPr>
                <w:rFonts w:ascii="Arial" w:hAnsi="Arial" w:cs="Arial"/>
                <w:color w:val="000000"/>
                <w:sz w:val="20"/>
                <w:szCs w:val="16"/>
              </w:rPr>
              <w:t>998,18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139</w:t>
            </w:r>
            <w:r w:rsidR="005C742B" w:rsidRPr="00CE0808">
              <w:rPr>
                <w:rFonts w:ascii="Arial" w:hAnsi="Arial" w:cs="Arial"/>
                <w:color w:val="000000"/>
                <w:sz w:val="20"/>
                <w:szCs w:val="16"/>
              </w:rPr>
              <w:t xml:space="preserve"> </w:t>
            </w:r>
            <w:r w:rsidRPr="00CE0808">
              <w:rPr>
                <w:rFonts w:ascii="Arial" w:hAnsi="Arial" w:cs="Arial"/>
                <w:color w:val="000000"/>
                <w:sz w:val="20"/>
                <w:szCs w:val="16"/>
              </w:rPr>
              <w:t>501,82</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дизельное</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топливо,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формирования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02231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204</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64</w:t>
            </w:r>
            <w:r w:rsidR="005C742B" w:rsidRPr="00CE0808">
              <w:rPr>
                <w:rFonts w:ascii="Arial" w:hAnsi="Arial" w:cs="Arial"/>
                <w:color w:val="000000"/>
                <w:sz w:val="20"/>
                <w:szCs w:val="16"/>
              </w:rPr>
              <w:t xml:space="preserve"> </w:t>
            </w:r>
            <w:r w:rsidRPr="00CE0808">
              <w:rPr>
                <w:rFonts w:ascii="Arial" w:hAnsi="Arial" w:cs="Arial"/>
                <w:color w:val="000000"/>
                <w:sz w:val="20"/>
                <w:szCs w:val="16"/>
              </w:rPr>
              <w:t>998,18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139</w:t>
            </w:r>
            <w:r w:rsidR="005C742B" w:rsidRPr="00CE0808">
              <w:rPr>
                <w:rFonts w:ascii="Arial" w:hAnsi="Arial" w:cs="Arial"/>
                <w:color w:val="000000"/>
                <w:sz w:val="20"/>
                <w:szCs w:val="16"/>
              </w:rPr>
              <w:t xml:space="preserve"> </w:t>
            </w:r>
            <w:r w:rsidRPr="00CE0808">
              <w:rPr>
                <w:rFonts w:ascii="Arial" w:hAnsi="Arial" w:cs="Arial"/>
                <w:color w:val="000000"/>
                <w:sz w:val="20"/>
                <w:szCs w:val="16"/>
              </w:rPr>
              <w:t>501,82</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lastRenderedPageBreak/>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моторные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масла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дизельных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(или)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карбюраторных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(инжекторных)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двигателей,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02240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455,85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моторные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масла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дизельных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(или)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карбюраторных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(инжекторных)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двигателей,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формирования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02241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455,85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бензин,</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02250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306</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90</w:t>
            </w:r>
            <w:r w:rsidR="005C742B" w:rsidRPr="00CE0808">
              <w:rPr>
                <w:rFonts w:ascii="Arial" w:hAnsi="Arial" w:cs="Arial"/>
                <w:color w:val="000000"/>
                <w:sz w:val="20"/>
                <w:szCs w:val="16"/>
              </w:rPr>
              <w:t xml:space="preserve"> </w:t>
            </w:r>
            <w:r w:rsidRPr="00CE0808">
              <w:rPr>
                <w:rFonts w:ascii="Arial" w:hAnsi="Arial" w:cs="Arial"/>
                <w:color w:val="000000"/>
                <w:sz w:val="20"/>
                <w:szCs w:val="16"/>
              </w:rPr>
              <w:t>986,55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215</w:t>
            </w:r>
            <w:r w:rsidR="005C742B" w:rsidRPr="00CE0808">
              <w:rPr>
                <w:rFonts w:ascii="Arial" w:hAnsi="Arial" w:cs="Arial"/>
                <w:color w:val="000000"/>
                <w:sz w:val="20"/>
                <w:szCs w:val="16"/>
              </w:rPr>
              <w:t xml:space="preserve"> </w:t>
            </w:r>
            <w:r w:rsidRPr="00CE0808">
              <w:rPr>
                <w:rFonts w:ascii="Arial" w:hAnsi="Arial" w:cs="Arial"/>
                <w:color w:val="000000"/>
                <w:sz w:val="20"/>
                <w:szCs w:val="16"/>
              </w:rPr>
              <w:t>713,45</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бензин,</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формирования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02251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306</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90</w:t>
            </w:r>
            <w:r w:rsidR="005C742B" w:rsidRPr="00CE0808">
              <w:rPr>
                <w:rFonts w:ascii="Arial" w:hAnsi="Arial" w:cs="Arial"/>
                <w:color w:val="000000"/>
                <w:sz w:val="20"/>
                <w:szCs w:val="16"/>
              </w:rPr>
              <w:t xml:space="preserve"> </w:t>
            </w:r>
            <w:r w:rsidRPr="00CE0808">
              <w:rPr>
                <w:rFonts w:ascii="Arial" w:hAnsi="Arial" w:cs="Arial"/>
                <w:color w:val="000000"/>
                <w:sz w:val="20"/>
                <w:szCs w:val="16"/>
              </w:rPr>
              <w:t>986,55</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215</w:t>
            </w:r>
            <w:r w:rsidR="005C742B" w:rsidRPr="00CE0808">
              <w:rPr>
                <w:rFonts w:ascii="Arial" w:hAnsi="Arial" w:cs="Arial"/>
                <w:color w:val="000000"/>
                <w:sz w:val="20"/>
                <w:szCs w:val="16"/>
              </w:rPr>
              <w:t xml:space="preserve"> </w:t>
            </w:r>
            <w:r w:rsidRPr="00CE0808">
              <w:rPr>
                <w:rFonts w:ascii="Arial" w:hAnsi="Arial" w:cs="Arial"/>
                <w:color w:val="000000"/>
                <w:sz w:val="20"/>
                <w:szCs w:val="16"/>
              </w:rPr>
              <w:t>713,45</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прямогонный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бензин,</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02260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608,23</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акцизов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прямогонный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бензин,</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подлежащие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распределению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между</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дифференцированных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отчислений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нормативам,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установленным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формирования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02261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608,23</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349</w:t>
            </w:r>
            <w:r w:rsidR="005C742B" w:rsidRPr="00CE0808">
              <w:rPr>
                <w:rFonts w:ascii="Arial" w:hAnsi="Arial" w:cs="Arial"/>
                <w:color w:val="000000"/>
                <w:sz w:val="20"/>
                <w:szCs w:val="16"/>
              </w:rPr>
              <w:t xml:space="preserve"> </w:t>
            </w:r>
            <w:r w:rsidRPr="00CE0808">
              <w:rPr>
                <w:rFonts w:ascii="Arial" w:hAnsi="Arial" w:cs="Arial"/>
                <w:color w:val="000000"/>
                <w:sz w:val="20"/>
                <w:szCs w:val="16"/>
              </w:rPr>
              <w:t>200,00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w:t>
            </w:r>
            <w:r w:rsidR="005C742B" w:rsidRPr="00CE0808">
              <w:rPr>
                <w:rFonts w:ascii="Arial" w:hAnsi="Arial" w:cs="Arial"/>
                <w:color w:val="000000"/>
                <w:sz w:val="20"/>
                <w:szCs w:val="16"/>
              </w:rPr>
              <w:t xml:space="preserve"> </w:t>
            </w:r>
            <w:r w:rsidRPr="00CE0808">
              <w:rPr>
                <w:rFonts w:ascii="Arial" w:hAnsi="Arial" w:cs="Arial"/>
                <w:color w:val="000000"/>
                <w:sz w:val="20"/>
                <w:szCs w:val="16"/>
              </w:rPr>
              <w:t>092,58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310</w:t>
            </w:r>
            <w:r w:rsidR="005C742B" w:rsidRPr="00CE0808">
              <w:rPr>
                <w:rFonts w:ascii="Arial" w:hAnsi="Arial" w:cs="Arial"/>
                <w:color w:val="000000"/>
                <w:sz w:val="20"/>
                <w:szCs w:val="16"/>
              </w:rPr>
              <w:t xml:space="preserve"> </w:t>
            </w:r>
            <w:r w:rsidRPr="00CE0808">
              <w:rPr>
                <w:rFonts w:ascii="Arial" w:hAnsi="Arial" w:cs="Arial"/>
                <w:color w:val="000000"/>
                <w:sz w:val="20"/>
                <w:szCs w:val="16"/>
              </w:rPr>
              <w:t>332,85</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ПРИБЫЛЬ,</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273,94</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23</w:t>
            </w:r>
            <w:r w:rsidR="005C742B" w:rsidRPr="00CE0808">
              <w:rPr>
                <w:rFonts w:ascii="Arial" w:hAnsi="Arial" w:cs="Arial"/>
                <w:color w:val="000000"/>
                <w:sz w:val="20"/>
                <w:szCs w:val="16"/>
              </w:rPr>
              <w:t xml:space="preserve"> </w:t>
            </w:r>
            <w:r w:rsidRPr="00CE0808">
              <w:rPr>
                <w:rFonts w:ascii="Arial" w:hAnsi="Arial" w:cs="Arial"/>
                <w:color w:val="000000"/>
                <w:sz w:val="20"/>
                <w:szCs w:val="16"/>
              </w:rPr>
              <w:t>054,08</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273,94</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23</w:t>
            </w:r>
            <w:r w:rsidR="005C742B" w:rsidRPr="00CE0808">
              <w:rPr>
                <w:rFonts w:ascii="Arial" w:hAnsi="Arial" w:cs="Arial"/>
                <w:color w:val="000000"/>
                <w:sz w:val="20"/>
                <w:szCs w:val="16"/>
              </w:rPr>
              <w:t xml:space="preserve"> </w:t>
            </w:r>
            <w:r w:rsidRPr="00CE0808">
              <w:rPr>
                <w:rFonts w:ascii="Arial" w:hAnsi="Arial" w:cs="Arial"/>
                <w:color w:val="000000"/>
                <w:sz w:val="20"/>
                <w:szCs w:val="16"/>
              </w:rPr>
              <w:t>054,08</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источником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является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агент,</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исчисление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осуществляются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227,</w:t>
            </w:r>
            <w:r w:rsidRPr="00CE0808">
              <w:rPr>
                <w:rFonts w:ascii="Arial" w:hAnsi="Arial" w:cs="Arial"/>
                <w:color w:val="000000"/>
                <w:sz w:val="20"/>
                <w:szCs w:val="16"/>
              </w:rPr>
              <w:t xml:space="preserve"> </w:t>
            </w:r>
            <w:r w:rsidR="00A764BD" w:rsidRPr="00CE0808">
              <w:rPr>
                <w:rFonts w:ascii="Arial" w:hAnsi="Arial" w:cs="Arial"/>
                <w:color w:val="000000"/>
                <w:sz w:val="20"/>
                <w:szCs w:val="16"/>
              </w:rPr>
              <w:t>227.1</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228</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02010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250,49</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23</w:t>
            </w:r>
            <w:r w:rsidR="005C742B" w:rsidRPr="00CE0808">
              <w:rPr>
                <w:rFonts w:ascii="Arial" w:hAnsi="Arial" w:cs="Arial"/>
                <w:color w:val="000000"/>
                <w:sz w:val="20"/>
                <w:szCs w:val="16"/>
              </w:rPr>
              <w:t xml:space="preserve"> </w:t>
            </w:r>
            <w:r w:rsidRPr="00CE0808">
              <w:rPr>
                <w:rFonts w:ascii="Arial" w:hAnsi="Arial" w:cs="Arial"/>
                <w:color w:val="000000"/>
                <w:sz w:val="20"/>
                <w:szCs w:val="16"/>
              </w:rPr>
              <w:t>054,08</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источником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является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агент,</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исчисление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осуществляются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227,</w:t>
            </w:r>
            <w:r w:rsidRPr="00CE0808">
              <w:rPr>
                <w:rFonts w:ascii="Arial" w:hAnsi="Arial" w:cs="Arial"/>
                <w:color w:val="000000"/>
                <w:sz w:val="20"/>
                <w:szCs w:val="16"/>
              </w:rPr>
              <w:t xml:space="preserve"> </w:t>
            </w:r>
            <w:r w:rsidR="00A764BD" w:rsidRPr="00CE0808">
              <w:rPr>
                <w:rFonts w:ascii="Arial" w:hAnsi="Arial" w:cs="Arial"/>
                <w:color w:val="000000"/>
                <w:sz w:val="20"/>
                <w:szCs w:val="16"/>
              </w:rPr>
              <w:t>227.1</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228</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(перерасчеты,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недоимка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задолженность</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отмененному)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02010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245,92</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23</w:t>
            </w:r>
            <w:r w:rsidR="005C742B" w:rsidRPr="00CE0808">
              <w:rPr>
                <w:rFonts w:ascii="Arial" w:hAnsi="Arial" w:cs="Arial"/>
                <w:color w:val="000000"/>
                <w:sz w:val="20"/>
                <w:szCs w:val="16"/>
              </w:rPr>
              <w:t xml:space="preserve"> </w:t>
            </w:r>
            <w:r w:rsidRPr="00CE0808">
              <w:rPr>
                <w:rFonts w:ascii="Arial" w:hAnsi="Arial" w:cs="Arial"/>
                <w:color w:val="000000"/>
                <w:sz w:val="20"/>
                <w:szCs w:val="16"/>
              </w:rPr>
              <w:t>054,08</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источником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является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агент,</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которых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исчисление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осуществляются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227,</w:t>
            </w:r>
            <w:r w:rsidRPr="00CE0808">
              <w:rPr>
                <w:rFonts w:ascii="Arial" w:hAnsi="Arial" w:cs="Arial"/>
                <w:color w:val="000000"/>
                <w:sz w:val="20"/>
                <w:szCs w:val="16"/>
              </w:rPr>
              <w:t xml:space="preserve"> </w:t>
            </w:r>
            <w:r w:rsidR="00A764BD" w:rsidRPr="00CE0808">
              <w:rPr>
                <w:rFonts w:ascii="Arial" w:hAnsi="Arial" w:cs="Arial"/>
                <w:color w:val="000000"/>
                <w:sz w:val="20"/>
                <w:szCs w:val="16"/>
              </w:rPr>
              <w:t>227.1</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228</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(пени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02010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2100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4,57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зарегистрированными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качестве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индивидуальных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предпринимателей,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нотариусов,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занимающихся</w:t>
            </w:r>
            <w:r w:rsidRPr="00CE0808">
              <w:rPr>
                <w:rFonts w:ascii="Arial" w:hAnsi="Arial" w:cs="Arial"/>
                <w:color w:val="000000"/>
                <w:sz w:val="20"/>
                <w:szCs w:val="16"/>
              </w:rPr>
              <w:t xml:space="preserve"> </w:t>
            </w:r>
            <w:r w:rsidR="00A764BD" w:rsidRPr="00CE0808">
              <w:rPr>
                <w:rFonts w:ascii="Arial" w:hAnsi="Arial" w:cs="Arial"/>
                <w:color w:val="000000"/>
                <w:sz w:val="20"/>
                <w:szCs w:val="16"/>
              </w:rPr>
              <w:t>частной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практикой,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адвокатов,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учредивших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адвокатские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кабинеты,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других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занимающихся</w:t>
            </w:r>
            <w:r w:rsidRPr="00CE0808">
              <w:rPr>
                <w:rFonts w:ascii="Arial" w:hAnsi="Arial" w:cs="Arial"/>
                <w:color w:val="000000"/>
                <w:sz w:val="20"/>
                <w:szCs w:val="16"/>
              </w:rPr>
              <w:t xml:space="preserve"> </w:t>
            </w:r>
            <w:r w:rsidR="00A764BD" w:rsidRPr="00CE0808">
              <w:rPr>
                <w:rFonts w:ascii="Arial" w:hAnsi="Arial" w:cs="Arial"/>
                <w:color w:val="000000"/>
                <w:sz w:val="20"/>
                <w:szCs w:val="16"/>
              </w:rPr>
              <w:t>частной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практикой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статьей</w:t>
            </w:r>
            <w:r w:rsidRPr="00CE0808">
              <w:rPr>
                <w:rFonts w:ascii="Arial" w:hAnsi="Arial" w:cs="Arial"/>
                <w:color w:val="000000"/>
                <w:sz w:val="20"/>
                <w:szCs w:val="16"/>
              </w:rPr>
              <w:t xml:space="preserve"> </w:t>
            </w:r>
            <w:r w:rsidR="00A764BD" w:rsidRPr="00CE0808">
              <w:rPr>
                <w:rFonts w:ascii="Arial" w:hAnsi="Arial" w:cs="Arial"/>
                <w:color w:val="000000"/>
                <w:sz w:val="20"/>
                <w:szCs w:val="16"/>
              </w:rPr>
              <w:t>227</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02020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4,38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зарегистрированными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качестве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индивидуальных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предпринимателей,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нотариусов,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занимающихся</w:t>
            </w:r>
            <w:r w:rsidRPr="00CE0808">
              <w:rPr>
                <w:rFonts w:ascii="Arial" w:hAnsi="Arial" w:cs="Arial"/>
                <w:color w:val="000000"/>
                <w:sz w:val="20"/>
                <w:szCs w:val="16"/>
              </w:rPr>
              <w:t xml:space="preserve"> </w:t>
            </w:r>
            <w:r w:rsidR="00A764BD" w:rsidRPr="00CE0808">
              <w:rPr>
                <w:rFonts w:ascii="Arial" w:hAnsi="Arial" w:cs="Arial"/>
                <w:color w:val="000000"/>
                <w:sz w:val="20"/>
                <w:szCs w:val="16"/>
              </w:rPr>
              <w:t>частной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практикой,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адвокатов,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учредивших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адвокатские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кабинеты,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других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занимающихся</w:t>
            </w:r>
            <w:r w:rsidRPr="00CE0808">
              <w:rPr>
                <w:rFonts w:ascii="Arial" w:hAnsi="Arial" w:cs="Arial"/>
                <w:color w:val="000000"/>
                <w:sz w:val="20"/>
                <w:szCs w:val="16"/>
              </w:rPr>
              <w:t xml:space="preserve"> </w:t>
            </w:r>
            <w:r w:rsidR="00A764BD" w:rsidRPr="00CE0808">
              <w:rPr>
                <w:rFonts w:ascii="Arial" w:hAnsi="Arial" w:cs="Arial"/>
                <w:color w:val="000000"/>
                <w:sz w:val="20"/>
                <w:szCs w:val="16"/>
              </w:rPr>
              <w:t>частной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практикой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статьей</w:t>
            </w:r>
            <w:r w:rsidRPr="00CE0808">
              <w:rPr>
                <w:rFonts w:ascii="Arial" w:hAnsi="Arial" w:cs="Arial"/>
                <w:color w:val="000000"/>
                <w:sz w:val="20"/>
                <w:szCs w:val="16"/>
              </w:rPr>
              <w:t xml:space="preserve"> </w:t>
            </w:r>
            <w:r w:rsidR="00A764BD" w:rsidRPr="00CE0808">
              <w:rPr>
                <w:rFonts w:ascii="Arial" w:hAnsi="Arial" w:cs="Arial"/>
                <w:color w:val="000000"/>
                <w:sz w:val="20"/>
                <w:szCs w:val="16"/>
              </w:rPr>
              <w:t>227</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(суммы</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взысканий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(штрафов)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согласно</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законодательству</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02020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3000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4,38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lastRenderedPageBreak/>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статьей</w:t>
            </w:r>
            <w:r w:rsidRPr="00CE0808">
              <w:rPr>
                <w:rFonts w:ascii="Arial" w:hAnsi="Arial" w:cs="Arial"/>
                <w:color w:val="000000"/>
                <w:sz w:val="20"/>
                <w:szCs w:val="16"/>
              </w:rPr>
              <w:t xml:space="preserve"> </w:t>
            </w:r>
            <w:r w:rsidR="00A764BD" w:rsidRPr="00CE0808">
              <w:rPr>
                <w:rFonts w:ascii="Arial" w:hAnsi="Arial" w:cs="Arial"/>
                <w:color w:val="000000"/>
                <w:sz w:val="20"/>
                <w:szCs w:val="16"/>
              </w:rPr>
              <w:t>228</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02030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19,07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статьей</w:t>
            </w:r>
            <w:r w:rsidRPr="00CE0808">
              <w:rPr>
                <w:rFonts w:ascii="Arial" w:hAnsi="Arial" w:cs="Arial"/>
                <w:color w:val="000000"/>
                <w:sz w:val="20"/>
                <w:szCs w:val="16"/>
              </w:rPr>
              <w:t xml:space="preserve"> </w:t>
            </w:r>
            <w:r w:rsidR="00A764BD" w:rsidRPr="00CE0808">
              <w:rPr>
                <w:rFonts w:ascii="Arial" w:hAnsi="Arial" w:cs="Arial"/>
                <w:color w:val="000000"/>
                <w:sz w:val="20"/>
                <w:szCs w:val="16"/>
              </w:rPr>
              <w:t>228</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кодекса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(пени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02030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2100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19,07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СОВОКУПНЫЙ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w:t>
            </w:r>
            <w:r w:rsidR="005C742B" w:rsidRPr="00CE0808">
              <w:rPr>
                <w:rFonts w:ascii="Arial" w:hAnsi="Arial" w:cs="Arial"/>
                <w:color w:val="000000"/>
                <w:sz w:val="20"/>
                <w:szCs w:val="16"/>
              </w:rPr>
              <w:t xml:space="preserve"> </w:t>
            </w:r>
            <w:r w:rsidRPr="00CE0808">
              <w:rPr>
                <w:rFonts w:ascii="Arial" w:hAnsi="Arial" w:cs="Arial"/>
                <w:color w:val="000000"/>
                <w:sz w:val="20"/>
                <w:szCs w:val="16"/>
              </w:rPr>
              <w:t>966,00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134,00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Единый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сельскохозяйственный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03000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w:t>
            </w:r>
            <w:r w:rsidR="005C742B" w:rsidRPr="00CE0808">
              <w:rPr>
                <w:rFonts w:ascii="Arial" w:hAnsi="Arial" w:cs="Arial"/>
                <w:color w:val="000000"/>
                <w:sz w:val="20"/>
                <w:szCs w:val="16"/>
              </w:rPr>
              <w:t xml:space="preserve"> </w:t>
            </w:r>
            <w:r w:rsidRPr="00CE0808">
              <w:rPr>
                <w:rFonts w:ascii="Arial" w:hAnsi="Arial" w:cs="Arial"/>
                <w:color w:val="000000"/>
                <w:sz w:val="20"/>
                <w:szCs w:val="16"/>
              </w:rPr>
              <w:t>966,00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134,00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Единый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сельскохозяйственный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03010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w:t>
            </w:r>
            <w:r w:rsidR="005C742B" w:rsidRPr="00CE0808">
              <w:rPr>
                <w:rFonts w:ascii="Arial" w:hAnsi="Arial" w:cs="Arial"/>
                <w:color w:val="000000"/>
                <w:sz w:val="20"/>
                <w:szCs w:val="16"/>
              </w:rPr>
              <w:t xml:space="preserve"> </w:t>
            </w:r>
            <w:r w:rsidRPr="00CE0808">
              <w:rPr>
                <w:rFonts w:ascii="Arial" w:hAnsi="Arial" w:cs="Arial"/>
                <w:color w:val="000000"/>
                <w:sz w:val="20"/>
                <w:szCs w:val="16"/>
              </w:rPr>
              <w:t>966,00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134,00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Единый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сельскохозяйственный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(перерасчеты,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недоимка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задолженность</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отмененному)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03010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w:t>
            </w:r>
            <w:r w:rsidR="005C742B" w:rsidRPr="00CE0808">
              <w:rPr>
                <w:rFonts w:ascii="Arial" w:hAnsi="Arial" w:cs="Arial"/>
                <w:color w:val="000000"/>
                <w:sz w:val="20"/>
                <w:szCs w:val="16"/>
              </w:rPr>
              <w:t xml:space="preserve"> </w:t>
            </w:r>
            <w:r w:rsidRPr="00CE0808">
              <w:rPr>
                <w:rFonts w:ascii="Arial" w:hAnsi="Arial" w:cs="Arial"/>
                <w:color w:val="000000"/>
                <w:sz w:val="20"/>
                <w:szCs w:val="16"/>
              </w:rPr>
              <w:t>966,00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134,00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302</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17</w:t>
            </w:r>
            <w:r w:rsidR="005C742B" w:rsidRPr="00CE0808">
              <w:rPr>
                <w:rFonts w:ascii="Arial" w:hAnsi="Arial" w:cs="Arial"/>
                <w:color w:val="000000"/>
                <w:sz w:val="20"/>
                <w:szCs w:val="16"/>
              </w:rPr>
              <w:t xml:space="preserve"> </w:t>
            </w:r>
            <w:r w:rsidRPr="00CE0808">
              <w:rPr>
                <w:rFonts w:ascii="Arial" w:hAnsi="Arial" w:cs="Arial"/>
                <w:color w:val="000000"/>
                <w:sz w:val="20"/>
                <w:szCs w:val="16"/>
              </w:rPr>
              <w:t>852,64</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285</w:t>
            </w:r>
            <w:r w:rsidR="005C742B" w:rsidRPr="00CE0808">
              <w:rPr>
                <w:rFonts w:ascii="Arial" w:hAnsi="Arial" w:cs="Arial"/>
                <w:color w:val="000000"/>
                <w:sz w:val="20"/>
                <w:szCs w:val="16"/>
              </w:rPr>
              <w:t xml:space="preserve"> </w:t>
            </w:r>
            <w:r w:rsidRPr="00CE0808">
              <w:rPr>
                <w:rFonts w:ascii="Arial" w:hAnsi="Arial" w:cs="Arial"/>
                <w:color w:val="000000"/>
                <w:sz w:val="20"/>
                <w:szCs w:val="16"/>
              </w:rPr>
              <w:t>144,77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01000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57</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781,08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54</w:t>
            </w:r>
            <w:r w:rsidR="005C742B" w:rsidRPr="00CE0808">
              <w:rPr>
                <w:rFonts w:ascii="Arial" w:hAnsi="Arial" w:cs="Arial"/>
                <w:color w:val="000000"/>
                <w:sz w:val="20"/>
                <w:szCs w:val="16"/>
              </w:rPr>
              <w:t xml:space="preserve"> </w:t>
            </w:r>
            <w:r w:rsidRPr="00CE0808">
              <w:rPr>
                <w:rFonts w:ascii="Arial" w:hAnsi="Arial" w:cs="Arial"/>
                <w:color w:val="000000"/>
                <w:sz w:val="20"/>
                <w:szCs w:val="16"/>
              </w:rPr>
              <w:t>581,00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взимаемый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ставкам,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применяемым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к</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объектам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налогообложения,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01030</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57</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781,08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54</w:t>
            </w:r>
            <w:r w:rsidR="005C742B" w:rsidRPr="00CE0808">
              <w:rPr>
                <w:rFonts w:ascii="Arial" w:hAnsi="Arial" w:cs="Arial"/>
                <w:color w:val="000000"/>
                <w:sz w:val="20"/>
                <w:szCs w:val="16"/>
              </w:rPr>
              <w:t xml:space="preserve"> </w:t>
            </w:r>
            <w:r w:rsidRPr="00CE0808">
              <w:rPr>
                <w:rFonts w:ascii="Arial" w:hAnsi="Arial" w:cs="Arial"/>
                <w:color w:val="000000"/>
                <w:sz w:val="20"/>
                <w:szCs w:val="16"/>
              </w:rPr>
              <w:t>581,00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взимаемый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ставкам,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применяемым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к</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объектам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налогообложения,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(перерасчеты,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недоимка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задолженность</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отмененному)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01030</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57</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719,00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54</w:t>
            </w:r>
            <w:r w:rsidR="005C742B" w:rsidRPr="00CE0808">
              <w:rPr>
                <w:rFonts w:ascii="Arial" w:hAnsi="Arial" w:cs="Arial"/>
                <w:color w:val="000000"/>
                <w:sz w:val="20"/>
                <w:szCs w:val="16"/>
              </w:rPr>
              <w:t xml:space="preserve"> </w:t>
            </w:r>
            <w:r w:rsidRPr="00CE0808">
              <w:rPr>
                <w:rFonts w:ascii="Arial" w:hAnsi="Arial" w:cs="Arial"/>
                <w:color w:val="000000"/>
                <w:sz w:val="20"/>
                <w:szCs w:val="16"/>
              </w:rPr>
              <w:t>581,00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взимаемый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ставкам,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применяемым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к</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объектам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налогообложения,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(пени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01030</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2100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62,08</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245</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w:t>
            </w:r>
            <w:r w:rsidR="005C742B" w:rsidRPr="00CE0808">
              <w:rPr>
                <w:rFonts w:ascii="Arial" w:hAnsi="Arial" w:cs="Arial"/>
                <w:color w:val="000000"/>
                <w:sz w:val="20"/>
                <w:szCs w:val="16"/>
              </w:rPr>
              <w:t xml:space="preserve"> </w:t>
            </w:r>
            <w:r w:rsidRPr="00CE0808">
              <w:rPr>
                <w:rFonts w:ascii="Arial" w:hAnsi="Arial" w:cs="Arial"/>
                <w:color w:val="000000"/>
                <w:sz w:val="20"/>
                <w:szCs w:val="16"/>
              </w:rPr>
              <w:t>071,56</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230</w:t>
            </w:r>
            <w:r w:rsidR="005C742B" w:rsidRPr="00CE0808">
              <w:rPr>
                <w:rFonts w:ascii="Arial" w:hAnsi="Arial" w:cs="Arial"/>
                <w:color w:val="000000"/>
                <w:sz w:val="20"/>
                <w:szCs w:val="16"/>
              </w:rPr>
              <w:t xml:space="preserve"> </w:t>
            </w:r>
            <w:r w:rsidRPr="00CE0808">
              <w:rPr>
                <w:rFonts w:ascii="Arial" w:hAnsi="Arial" w:cs="Arial"/>
                <w:color w:val="000000"/>
                <w:sz w:val="20"/>
                <w:szCs w:val="16"/>
              </w:rPr>
              <w:t>563,77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организаций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06030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73</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w:t>
            </w:r>
            <w:r w:rsidR="005C742B" w:rsidRPr="00CE0808">
              <w:rPr>
                <w:rFonts w:ascii="Arial" w:hAnsi="Arial" w:cs="Arial"/>
                <w:color w:val="000000"/>
                <w:sz w:val="20"/>
                <w:szCs w:val="16"/>
              </w:rPr>
              <w:t xml:space="preserve"> </w:t>
            </w:r>
            <w:r w:rsidRPr="00CE0808">
              <w:rPr>
                <w:rFonts w:ascii="Arial" w:hAnsi="Arial" w:cs="Arial"/>
                <w:color w:val="000000"/>
                <w:sz w:val="20"/>
                <w:szCs w:val="16"/>
              </w:rPr>
              <w:t>767,00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64</w:t>
            </w:r>
            <w:r w:rsidR="005C742B" w:rsidRPr="00CE0808">
              <w:rPr>
                <w:rFonts w:ascii="Arial" w:hAnsi="Arial" w:cs="Arial"/>
                <w:color w:val="000000"/>
                <w:sz w:val="20"/>
                <w:szCs w:val="16"/>
              </w:rPr>
              <w:t xml:space="preserve"> </w:t>
            </w:r>
            <w:r w:rsidRPr="00CE0808">
              <w:rPr>
                <w:rFonts w:ascii="Arial" w:hAnsi="Arial" w:cs="Arial"/>
                <w:color w:val="000000"/>
                <w:sz w:val="20"/>
                <w:szCs w:val="16"/>
              </w:rPr>
              <w:t>933,00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организаций,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обладающих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06033</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73</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w:t>
            </w:r>
            <w:r w:rsidR="005C742B" w:rsidRPr="00CE0808">
              <w:rPr>
                <w:rFonts w:ascii="Arial" w:hAnsi="Arial" w:cs="Arial"/>
                <w:color w:val="000000"/>
                <w:sz w:val="20"/>
                <w:szCs w:val="16"/>
              </w:rPr>
              <w:t xml:space="preserve"> </w:t>
            </w:r>
            <w:r w:rsidRPr="00CE0808">
              <w:rPr>
                <w:rFonts w:ascii="Arial" w:hAnsi="Arial" w:cs="Arial"/>
                <w:color w:val="000000"/>
                <w:sz w:val="20"/>
                <w:szCs w:val="16"/>
              </w:rPr>
              <w:t>767,00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64</w:t>
            </w:r>
            <w:r w:rsidR="005C742B" w:rsidRPr="00CE0808">
              <w:rPr>
                <w:rFonts w:ascii="Arial" w:hAnsi="Arial" w:cs="Arial"/>
                <w:color w:val="000000"/>
                <w:sz w:val="20"/>
                <w:szCs w:val="16"/>
              </w:rPr>
              <w:t xml:space="preserve"> </w:t>
            </w:r>
            <w:r w:rsidRPr="00CE0808">
              <w:rPr>
                <w:rFonts w:ascii="Arial" w:hAnsi="Arial" w:cs="Arial"/>
                <w:color w:val="000000"/>
                <w:sz w:val="20"/>
                <w:szCs w:val="16"/>
              </w:rPr>
              <w:t>933,00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организаций,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обладающих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(перерасчеты,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недоимка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задолженность</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отмененному)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06033</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73</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w:t>
            </w:r>
            <w:r w:rsidR="005C742B" w:rsidRPr="00CE0808">
              <w:rPr>
                <w:rFonts w:ascii="Arial" w:hAnsi="Arial" w:cs="Arial"/>
                <w:color w:val="000000"/>
                <w:sz w:val="20"/>
                <w:szCs w:val="16"/>
              </w:rPr>
              <w:t xml:space="preserve"> </w:t>
            </w:r>
            <w:r w:rsidRPr="00CE0808">
              <w:rPr>
                <w:rFonts w:ascii="Arial" w:hAnsi="Arial" w:cs="Arial"/>
                <w:color w:val="000000"/>
                <w:sz w:val="20"/>
                <w:szCs w:val="16"/>
              </w:rPr>
              <w:t>767,00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64</w:t>
            </w:r>
            <w:r w:rsidR="005C742B" w:rsidRPr="00CE0808">
              <w:rPr>
                <w:rFonts w:ascii="Arial" w:hAnsi="Arial" w:cs="Arial"/>
                <w:color w:val="000000"/>
                <w:sz w:val="20"/>
                <w:szCs w:val="16"/>
              </w:rPr>
              <w:t xml:space="preserve"> </w:t>
            </w:r>
            <w:r w:rsidRPr="00CE0808">
              <w:rPr>
                <w:rFonts w:ascii="Arial" w:hAnsi="Arial" w:cs="Arial"/>
                <w:color w:val="000000"/>
                <w:sz w:val="20"/>
                <w:szCs w:val="16"/>
              </w:rPr>
              <w:t>933,00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06040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171</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304,56</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165</w:t>
            </w:r>
            <w:r w:rsidR="005C742B" w:rsidRPr="00CE0808">
              <w:rPr>
                <w:rFonts w:ascii="Arial" w:hAnsi="Arial" w:cs="Arial"/>
                <w:color w:val="000000"/>
                <w:sz w:val="20"/>
                <w:szCs w:val="16"/>
              </w:rPr>
              <w:t xml:space="preserve"> </w:t>
            </w:r>
            <w:r w:rsidRPr="00CE0808">
              <w:rPr>
                <w:rFonts w:ascii="Arial" w:hAnsi="Arial" w:cs="Arial"/>
                <w:color w:val="000000"/>
                <w:sz w:val="20"/>
                <w:szCs w:val="16"/>
              </w:rPr>
              <w:t>630,77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обладающих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06043</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171</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304,56</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165</w:t>
            </w:r>
            <w:r w:rsidR="005C742B" w:rsidRPr="00CE0808">
              <w:rPr>
                <w:rFonts w:ascii="Arial" w:hAnsi="Arial" w:cs="Arial"/>
                <w:color w:val="000000"/>
                <w:sz w:val="20"/>
                <w:szCs w:val="16"/>
              </w:rPr>
              <w:t xml:space="preserve"> </w:t>
            </w:r>
            <w:r w:rsidRPr="00CE0808">
              <w:rPr>
                <w:rFonts w:ascii="Arial" w:hAnsi="Arial" w:cs="Arial"/>
                <w:color w:val="000000"/>
                <w:sz w:val="20"/>
                <w:szCs w:val="16"/>
              </w:rPr>
              <w:t>630,77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обладающих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(сумма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(перерасчеты,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недоимка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задолженность</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отмененному)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06043</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171</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169,23</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165</w:t>
            </w:r>
            <w:r w:rsidR="005C742B" w:rsidRPr="00CE0808">
              <w:rPr>
                <w:rFonts w:ascii="Arial" w:hAnsi="Arial" w:cs="Arial"/>
                <w:color w:val="000000"/>
                <w:sz w:val="20"/>
                <w:szCs w:val="16"/>
              </w:rPr>
              <w:t xml:space="preserve"> </w:t>
            </w:r>
            <w:r w:rsidRPr="00CE0808">
              <w:rPr>
                <w:rFonts w:ascii="Arial" w:hAnsi="Arial" w:cs="Arial"/>
                <w:color w:val="000000"/>
                <w:sz w:val="20"/>
                <w:szCs w:val="16"/>
              </w:rPr>
              <w:t>630,77</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физических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обладающих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расположенным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(пени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соответствующему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платежу)</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06</w:t>
            </w:r>
            <w:r w:rsidR="005C742B" w:rsidRPr="00CE0808">
              <w:rPr>
                <w:rFonts w:ascii="Arial" w:hAnsi="Arial" w:cs="Arial"/>
                <w:color w:val="000000"/>
                <w:sz w:val="20"/>
                <w:szCs w:val="16"/>
              </w:rPr>
              <w:t xml:space="preserve"> </w:t>
            </w:r>
            <w:r w:rsidRPr="00CE0808">
              <w:rPr>
                <w:rFonts w:ascii="Arial" w:hAnsi="Arial" w:cs="Arial"/>
                <w:color w:val="000000"/>
                <w:sz w:val="20"/>
                <w:szCs w:val="16"/>
              </w:rPr>
              <w:t>06043</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2100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135,33</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НЕНАЛОГОВЫЕ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56</w:t>
            </w:r>
            <w:r w:rsidR="005C742B" w:rsidRPr="00CE0808">
              <w:rPr>
                <w:rFonts w:ascii="Arial" w:hAnsi="Arial" w:cs="Arial"/>
                <w:color w:val="000000"/>
                <w:sz w:val="20"/>
                <w:szCs w:val="16"/>
              </w:rPr>
              <w:t xml:space="preserve"> </w:t>
            </w:r>
            <w:r w:rsidRPr="00CE0808">
              <w:rPr>
                <w:rFonts w:ascii="Arial" w:hAnsi="Arial" w:cs="Arial"/>
                <w:color w:val="000000"/>
                <w:sz w:val="20"/>
                <w:szCs w:val="16"/>
              </w:rPr>
              <w:t>685,27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124</w:t>
            </w:r>
            <w:r w:rsidR="005C742B" w:rsidRPr="00CE0808">
              <w:rPr>
                <w:rFonts w:ascii="Arial" w:hAnsi="Arial" w:cs="Arial"/>
                <w:color w:val="000000"/>
                <w:sz w:val="20"/>
                <w:szCs w:val="16"/>
              </w:rPr>
              <w:t xml:space="preserve"> </w:t>
            </w:r>
            <w:r w:rsidRPr="00CE0808">
              <w:rPr>
                <w:rFonts w:ascii="Arial" w:hAnsi="Arial" w:cs="Arial"/>
                <w:color w:val="000000"/>
                <w:sz w:val="20"/>
                <w:szCs w:val="16"/>
              </w:rPr>
              <w:t>114,73</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ПОШЛИНА</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пошлина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совершение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нотариальных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действий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действий,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совершаемых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консульскими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04000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пошлина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совершение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нотариальных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действий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должностными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лицами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самоуправления,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уполномоченными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соответствии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законодательными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актами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совершение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нотариальных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действий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04020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04020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1000</w:t>
            </w:r>
            <w:r w:rsidR="005C742B" w:rsidRPr="00CE0808">
              <w:rPr>
                <w:rFonts w:ascii="Arial" w:hAnsi="Arial" w:cs="Arial"/>
                <w:color w:val="000000"/>
                <w:sz w:val="20"/>
                <w:szCs w:val="16"/>
              </w:rPr>
              <w:t xml:space="preserve"> </w:t>
            </w:r>
            <w:r w:rsidRPr="00CE0808">
              <w:rPr>
                <w:rFonts w:ascii="Arial" w:hAnsi="Arial" w:cs="Arial"/>
                <w:color w:val="000000"/>
                <w:sz w:val="20"/>
                <w:szCs w:val="16"/>
              </w:rPr>
              <w:t>110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НАХОДЯЩЕГОСЯ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w:t>
            </w:r>
            <w:r w:rsidR="005C742B" w:rsidRPr="00CE0808">
              <w:rPr>
                <w:rFonts w:ascii="Arial" w:hAnsi="Arial" w:cs="Arial"/>
                <w:color w:val="000000"/>
                <w:sz w:val="20"/>
                <w:szCs w:val="16"/>
              </w:rPr>
              <w:t xml:space="preserve"> </w:t>
            </w:r>
            <w:r w:rsidRPr="00CE0808">
              <w:rPr>
                <w:rFonts w:ascii="Arial" w:hAnsi="Arial" w:cs="Arial"/>
                <w:color w:val="000000"/>
                <w:sz w:val="20"/>
                <w:szCs w:val="16"/>
              </w:rPr>
              <w:t>885,27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124</w:t>
            </w:r>
            <w:r w:rsidR="005C742B" w:rsidRPr="00CE0808">
              <w:rPr>
                <w:rFonts w:ascii="Arial" w:hAnsi="Arial" w:cs="Arial"/>
                <w:color w:val="000000"/>
                <w:sz w:val="20"/>
                <w:szCs w:val="16"/>
              </w:rPr>
              <w:t xml:space="preserve"> </w:t>
            </w:r>
            <w:r w:rsidRPr="00CE0808">
              <w:rPr>
                <w:rFonts w:ascii="Arial" w:hAnsi="Arial" w:cs="Arial"/>
                <w:color w:val="000000"/>
                <w:sz w:val="20"/>
                <w:szCs w:val="16"/>
              </w:rPr>
              <w:t>114,73</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получаемые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виде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арендной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либо</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передачу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возмездное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пользование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унитарных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казенных)</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05000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48</w:t>
            </w:r>
            <w:r w:rsidR="005C742B" w:rsidRPr="00CE0808">
              <w:rPr>
                <w:rFonts w:ascii="Arial" w:hAnsi="Arial" w:cs="Arial"/>
                <w:color w:val="000000"/>
                <w:sz w:val="20"/>
                <w:szCs w:val="16"/>
              </w:rPr>
              <w:t xml:space="preserve"> </w:t>
            </w:r>
            <w:r w:rsidRPr="00CE0808">
              <w:rPr>
                <w:rFonts w:ascii="Arial" w:hAnsi="Arial" w:cs="Arial"/>
                <w:color w:val="000000"/>
                <w:sz w:val="20"/>
                <w:szCs w:val="16"/>
              </w:rPr>
              <w:t>423,27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85</w:t>
            </w:r>
            <w:r w:rsidR="005C742B" w:rsidRPr="00CE0808">
              <w:rPr>
                <w:rFonts w:ascii="Arial" w:hAnsi="Arial" w:cs="Arial"/>
                <w:color w:val="000000"/>
                <w:sz w:val="20"/>
                <w:szCs w:val="16"/>
              </w:rPr>
              <w:t xml:space="preserve"> </w:t>
            </w:r>
            <w:r w:rsidRPr="00CE0808">
              <w:rPr>
                <w:rFonts w:ascii="Arial" w:hAnsi="Arial" w:cs="Arial"/>
                <w:color w:val="000000"/>
                <w:sz w:val="20"/>
                <w:szCs w:val="16"/>
              </w:rPr>
              <w:t>576,73</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получаемые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виде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арендной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земли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разграничения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землю,</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продажи</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заключение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договоров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аренды</w:t>
            </w:r>
            <w:r w:rsidRPr="00CE0808">
              <w:rPr>
                <w:rFonts w:ascii="Arial" w:hAnsi="Arial" w:cs="Arial"/>
                <w:color w:val="000000"/>
                <w:sz w:val="20"/>
                <w:szCs w:val="16"/>
              </w:rPr>
              <w:t xml:space="preserve"> </w:t>
            </w:r>
            <w:r w:rsidR="00A764BD" w:rsidRPr="00CE0808">
              <w:rPr>
                <w:rFonts w:ascii="Arial" w:hAnsi="Arial" w:cs="Arial"/>
                <w:color w:val="000000"/>
                <w:sz w:val="20"/>
                <w:szCs w:val="16"/>
              </w:rPr>
              <w:t>указанных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05020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48</w:t>
            </w:r>
            <w:r w:rsidR="005C742B" w:rsidRPr="00CE0808">
              <w:rPr>
                <w:rFonts w:ascii="Arial" w:hAnsi="Arial" w:cs="Arial"/>
                <w:color w:val="000000"/>
                <w:sz w:val="20"/>
                <w:szCs w:val="16"/>
              </w:rPr>
              <w:t xml:space="preserve"> </w:t>
            </w:r>
            <w:r w:rsidRPr="00CE0808">
              <w:rPr>
                <w:rFonts w:ascii="Arial" w:hAnsi="Arial" w:cs="Arial"/>
                <w:color w:val="000000"/>
                <w:sz w:val="20"/>
                <w:szCs w:val="16"/>
              </w:rPr>
              <w:t>423,27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85</w:t>
            </w:r>
            <w:r w:rsidR="005C742B" w:rsidRPr="00CE0808">
              <w:rPr>
                <w:rFonts w:ascii="Arial" w:hAnsi="Arial" w:cs="Arial"/>
                <w:color w:val="000000"/>
                <w:sz w:val="20"/>
                <w:szCs w:val="16"/>
              </w:rPr>
              <w:t xml:space="preserve"> </w:t>
            </w:r>
            <w:r w:rsidRPr="00CE0808">
              <w:rPr>
                <w:rFonts w:ascii="Arial" w:hAnsi="Arial" w:cs="Arial"/>
                <w:color w:val="000000"/>
                <w:sz w:val="20"/>
                <w:szCs w:val="16"/>
              </w:rPr>
              <w:t>576,73</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получаемые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виде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арендной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продажи</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заключение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договоров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аренды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земли,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находящиеся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05025</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48</w:t>
            </w:r>
            <w:r w:rsidR="005C742B" w:rsidRPr="00CE0808">
              <w:rPr>
                <w:rFonts w:ascii="Arial" w:hAnsi="Arial" w:cs="Arial"/>
                <w:color w:val="000000"/>
                <w:sz w:val="20"/>
                <w:szCs w:val="16"/>
              </w:rPr>
              <w:t xml:space="preserve"> </w:t>
            </w:r>
            <w:r w:rsidRPr="00CE0808">
              <w:rPr>
                <w:rFonts w:ascii="Arial" w:hAnsi="Arial" w:cs="Arial"/>
                <w:color w:val="000000"/>
                <w:sz w:val="20"/>
                <w:szCs w:val="16"/>
              </w:rPr>
              <w:t>423,27</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85</w:t>
            </w:r>
            <w:r w:rsidR="005C742B" w:rsidRPr="00CE0808">
              <w:rPr>
                <w:rFonts w:ascii="Arial" w:hAnsi="Arial" w:cs="Arial"/>
                <w:color w:val="000000"/>
                <w:sz w:val="20"/>
                <w:szCs w:val="16"/>
              </w:rPr>
              <w:t xml:space="preserve"> </w:t>
            </w:r>
            <w:r w:rsidRPr="00CE0808">
              <w:rPr>
                <w:rFonts w:ascii="Arial" w:hAnsi="Arial" w:cs="Arial"/>
                <w:color w:val="000000"/>
                <w:sz w:val="20"/>
                <w:szCs w:val="16"/>
              </w:rPr>
              <w:t>576,73</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lastRenderedPageBreak/>
              <w:t xml:space="preserve"> </w:t>
            </w:r>
            <w:r w:rsidR="00A764BD" w:rsidRPr="00CE0808">
              <w:rPr>
                <w:rFonts w:ascii="Arial" w:hAnsi="Arial" w:cs="Arial"/>
                <w:color w:val="000000"/>
                <w:sz w:val="20"/>
                <w:szCs w:val="16"/>
              </w:rPr>
              <w:t>Прочие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прав,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находящихся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унитарных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казенных)</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09000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w:t>
            </w:r>
            <w:r w:rsidR="005C742B" w:rsidRPr="00CE0808">
              <w:rPr>
                <w:rFonts w:ascii="Arial" w:hAnsi="Arial" w:cs="Arial"/>
                <w:color w:val="000000"/>
                <w:sz w:val="20"/>
                <w:szCs w:val="16"/>
              </w:rPr>
              <w:t xml:space="preserve"> </w:t>
            </w:r>
            <w:r w:rsidRPr="00CE0808">
              <w:rPr>
                <w:rFonts w:ascii="Arial" w:hAnsi="Arial" w:cs="Arial"/>
                <w:color w:val="000000"/>
                <w:sz w:val="20"/>
                <w:szCs w:val="16"/>
              </w:rPr>
              <w:t>462,00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38</w:t>
            </w:r>
            <w:r w:rsidR="005C742B" w:rsidRPr="00CE0808">
              <w:rPr>
                <w:rFonts w:ascii="Arial" w:hAnsi="Arial" w:cs="Arial"/>
                <w:color w:val="000000"/>
                <w:sz w:val="20"/>
                <w:szCs w:val="16"/>
              </w:rPr>
              <w:t xml:space="preserve"> </w:t>
            </w:r>
            <w:r w:rsidRPr="00CE0808">
              <w:rPr>
                <w:rFonts w:ascii="Arial" w:hAnsi="Arial" w:cs="Arial"/>
                <w:color w:val="000000"/>
                <w:sz w:val="20"/>
                <w:szCs w:val="16"/>
              </w:rPr>
              <w:t>538,00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поступления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находящегося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унитарных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казенных)</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09040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w:t>
            </w:r>
            <w:r w:rsidR="005C742B" w:rsidRPr="00CE0808">
              <w:rPr>
                <w:rFonts w:ascii="Arial" w:hAnsi="Arial" w:cs="Arial"/>
                <w:color w:val="000000"/>
                <w:sz w:val="20"/>
                <w:szCs w:val="16"/>
              </w:rPr>
              <w:t xml:space="preserve"> </w:t>
            </w:r>
            <w:r w:rsidRPr="00CE0808">
              <w:rPr>
                <w:rFonts w:ascii="Arial" w:hAnsi="Arial" w:cs="Arial"/>
                <w:color w:val="000000"/>
                <w:sz w:val="20"/>
                <w:szCs w:val="16"/>
              </w:rPr>
              <w:t>462,00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38</w:t>
            </w:r>
            <w:r w:rsidR="005C742B" w:rsidRPr="00CE0808">
              <w:rPr>
                <w:rFonts w:ascii="Arial" w:hAnsi="Arial" w:cs="Arial"/>
                <w:color w:val="000000"/>
                <w:sz w:val="20"/>
                <w:szCs w:val="16"/>
              </w:rPr>
              <w:t xml:space="preserve"> </w:t>
            </w:r>
            <w:r w:rsidRPr="00CE0808">
              <w:rPr>
                <w:rFonts w:ascii="Arial" w:hAnsi="Arial" w:cs="Arial"/>
                <w:color w:val="000000"/>
                <w:sz w:val="20"/>
                <w:szCs w:val="16"/>
              </w:rPr>
              <w:t>538,00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поступления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находящегося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автономных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имущества</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унитарных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том</w:t>
            </w:r>
            <w:r w:rsidRPr="00CE0808">
              <w:rPr>
                <w:rFonts w:ascii="Arial" w:hAnsi="Arial" w:cs="Arial"/>
                <w:color w:val="000000"/>
                <w:sz w:val="20"/>
                <w:szCs w:val="16"/>
              </w:rPr>
              <w:t xml:space="preserve"> </w:t>
            </w:r>
            <w:r w:rsidR="00A764BD" w:rsidRPr="00CE0808">
              <w:rPr>
                <w:rFonts w:ascii="Arial" w:hAnsi="Arial" w:cs="Arial"/>
                <w:color w:val="000000"/>
                <w:sz w:val="20"/>
                <w:szCs w:val="16"/>
              </w:rPr>
              <w:t>числе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казенных)</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11</w:t>
            </w:r>
            <w:r w:rsidR="005C742B" w:rsidRPr="00CE0808">
              <w:rPr>
                <w:rFonts w:ascii="Arial" w:hAnsi="Arial" w:cs="Arial"/>
                <w:color w:val="000000"/>
                <w:sz w:val="20"/>
                <w:szCs w:val="16"/>
              </w:rPr>
              <w:t xml:space="preserve"> </w:t>
            </w:r>
            <w:r w:rsidRPr="00CE0808">
              <w:rPr>
                <w:rFonts w:ascii="Arial" w:hAnsi="Arial" w:cs="Arial"/>
                <w:color w:val="000000"/>
                <w:sz w:val="20"/>
                <w:szCs w:val="16"/>
              </w:rPr>
              <w:t>09045</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w:t>
            </w:r>
            <w:r w:rsidR="005C742B" w:rsidRPr="00CE0808">
              <w:rPr>
                <w:rFonts w:ascii="Arial" w:hAnsi="Arial" w:cs="Arial"/>
                <w:color w:val="000000"/>
                <w:sz w:val="20"/>
                <w:szCs w:val="16"/>
              </w:rPr>
              <w:t xml:space="preserve"> </w:t>
            </w:r>
            <w:r w:rsidRPr="00CE0808">
              <w:rPr>
                <w:rFonts w:ascii="Arial" w:hAnsi="Arial" w:cs="Arial"/>
                <w:color w:val="000000"/>
                <w:sz w:val="20"/>
                <w:szCs w:val="16"/>
              </w:rPr>
              <w:t>462,00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38</w:t>
            </w:r>
            <w:r w:rsidR="005C742B" w:rsidRPr="00CE0808">
              <w:rPr>
                <w:rFonts w:ascii="Arial" w:hAnsi="Arial" w:cs="Arial"/>
                <w:color w:val="000000"/>
                <w:sz w:val="20"/>
                <w:szCs w:val="16"/>
              </w:rPr>
              <w:t xml:space="preserve"> </w:t>
            </w:r>
            <w:r w:rsidRPr="00CE0808">
              <w:rPr>
                <w:rFonts w:ascii="Arial" w:hAnsi="Arial" w:cs="Arial"/>
                <w:color w:val="000000"/>
                <w:sz w:val="20"/>
                <w:szCs w:val="16"/>
              </w:rPr>
              <w:t>538,00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БЕЗВОЗМЕЗДНЫЕ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ПОСТУПЛЕНИЯ</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492</w:t>
            </w:r>
            <w:r w:rsidR="005C742B" w:rsidRPr="00CE0808">
              <w:rPr>
                <w:rFonts w:ascii="Arial" w:hAnsi="Arial" w:cs="Arial"/>
                <w:color w:val="000000"/>
                <w:sz w:val="20"/>
                <w:szCs w:val="16"/>
              </w:rPr>
              <w:t xml:space="preserve"> </w:t>
            </w:r>
            <w:r w:rsidRPr="00CE0808">
              <w:rPr>
                <w:rFonts w:ascii="Arial" w:hAnsi="Arial" w:cs="Arial"/>
                <w:color w:val="000000"/>
                <w:sz w:val="20"/>
                <w:szCs w:val="16"/>
              </w:rPr>
              <w:t>579,00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713</w:t>
            </w:r>
            <w:r w:rsidR="005C742B" w:rsidRPr="00CE0808">
              <w:rPr>
                <w:rFonts w:ascii="Arial" w:hAnsi="Arial" w:cs="Arial"/>
                <w:color w:val="000000"/>
                <w:sz w:val="20"/>
                <w:szCs w:val="16"/>
              </w:rPr>
              <w:t xml:space="preserve"> </w:t>
            </w:r>
            <w:r w:rsidRPr="00CE0808">
              <w:rPr>
                <w:rFonts w:ascii="Arial" w:hAnsi="Arial" w:cs="Arial"/>
                <w:color w:val="000000"/>
                <w:sz w:val="20"/>
                <w:szCs w:val="16"/>
              </w:rPr>
              <w:t>056,00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779</w:t>
            </w:r>
            <w:r w:rsidR="005C742B" w:rsidRPr="00CE0808">
              <w:rPr>
                <w:rFonts w:ascii="Arial" w:hAnsi="Arial" w:cs="Arial"/>
                <w:color w:val="000000"/>
                <w:sz w:val="20"/>
                <w:szCs w:val="16"/>
              </w:rPr>
              <w:t xml:space="preserve"> </w:t>
            </w:r>
            <w:r w:rsidRPr="00CE0808">
              <w:rPr>
                <w:rFonts w:ascii="Arial" w:hAnsi="Arial" w:cs="Arial"/>
                <w:color w:val="000000"/>
                <w:sz w:val="20"/>
                <w:szCs w:val="16"/>
              </w:rPr>
              <w:t>523,00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БЕЗВОЗМЕЗДНЫЕ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ПОСТУПЛЕНИЯ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ДРУГИХ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СИСТЕМЫ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492</w:t>
            </w:r>
            <w:r w:rsidR="005C742B" w:rsidRPr="00CE0808">
              <w:rPr>
                <w:rFonts w:ascii="Arial" w:hAnsi="Arial" w:cs="Arial"/>
                <w:color w:val="000000"/>
                <w:sz w:val="20"/>
                <w:szCs w:val="16"/>
              </w:rPr>
              <w:t xml:space="preserve"> </w:t>
            </w:r>
            <w:r w:rsidRPr="00CE0808">
              <w:rPr>
                <w:rFonts w:ascii="Arial" w:hAnsi="Arial" w:cs="Arial"/>
                <w:color w:val="000000"/>
                <w:sz w:val="20"/>
                <w:szCs w:val="16"/>
              </w:rPr>
              <w:t>579,00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713</w:t>
            </w:r>
            <w:r w:rsidR="005C742B" w:rsidRPr="00CE0808">
              <w:rPr>
                <w:rFonts w:ascii="Arial" w:hAnsi="Arial" w:cs="Arial"/>
                <w:color w:val="000000"/>
                <w:sz w:val="20"/>
                <w:szCs w:val="16"/>
              </w:rPr>
              <w:t xml:space="preserve"> </w:t>
            </w:r>
            <w:r w:rsidRPr="00CE0808">
              <w:rPr>
                <w:rFonts w:ascii="Arial" w:hAnsi="Arial" w:cs="Arial"/>
                <w:color w:val="000000"/>
                <w:sz w:val="20"/>
                <w:szCs w:val="16"/>
              </w:rPr>
              <w:t>056,00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779</w:t>
            </w:r>
            <w:r w:rsidR="005C742B" w:rsidRPr="00CE0808">
              <w:rPr>
                <w:rFonts w:ascii="Arial" w:hAnsi="Arial" w:cs="Arial"/>
                <w:color w:val="000000"/>
                <w:sz w:val="20"/>
                <w:szCs w:val="16"/>
              </w:rPr>
              <w:t xml:space="preserve"> </w:t>
            </w:r>
            <w:r w:rsidRPr="00CE0808">
              <w:rPr>
                <w:rFonts w:ascii="Arial" w:hAnsi="Arial" w:cs="Arial"/>
                <w:color w:val="000000"/>
                <w:sz w:val="20"/>
                <w:szCs w:val="16"/>
              </w:rPr>
              <w:t>523,00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Дотации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системы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981</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495</w:t>
            </w:r>
            <w:r w:rsidR="005C742B" w:rsidRPr="00CE0808">
              <w:rPr>
                <w:rFonts w:ascii="Arial" w:hAnsi="Arial" w:cs="Arial"/>
                <w:color w:val="000000"/>
                <w:sz w:val="20"/>
                <w:szCs w:val="16"/>
              </w:rPr>
              <w:t xml:space="preserve"> </w:t>
            </w:r>
            <w:r w:rsidRPr="00CE0808">
              <w:rPr>
                <w:rFonts w:ascii="Arial" w:hAnsi="Arial" w:cs="Arial"/>
                <w:color w:val="000000"/>
                <w:sz w:val="20"/>
                <w:szCs w:val="16"/>
              </w:rPr>
              <w:t>321,00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485</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Дотации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выравнивание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обеспеченности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15001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981</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495</w:t>
            </w:r>
            <w:r w:rsidR="005C742B" w:rsidRPr="00CE0808">
              <w:rPr>
                <w:rFonts w:ascii="Arial" w:hAnsi="Arial" w:cs="Arial"/>
                <w:color w:val="000000"/>
                <w:sz w:val="20"/>
                <w:szCs w:val="16"/>
              </w:rPr>
              <w:t xml:space="preserve"> </w:t>
            </w:r>
            <w:r w:rsidRPr="00CE0808">
              <w:rPr>
                <w:rFonts w:ascii="Arial" w:hAnsi="Arial" w:cs="Arial"/>
                <w:color w:val="000000"/>
                <w:sz w:val="20"/>
                <w:szCs w:val="16"/>
              </w:rPr>
              <w:t>321,00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485</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Дотации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выравнивание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из</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субъекта</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15001</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981</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495</w:t>
            </w:r>
            <w:r w:rsidR="005C742B" w:rsidRPr="00CE0808">
              <w:rPr>
                <w:rFonts w:ascii="Arial" w:hAnsi="Arial" w:cs="Arial"/>
                <w:color w:val="000000"/>
                <w:sz w:val="20"/>
                <w:szCs w:val="16"/>
              </w:rPr>
              <w:t xml:space="preserve"> </w:t>
            </w:r>
            <w:r w:rsidRPr="00CE0808">
              <w:rPr>
                <w:rFonts w:ascii="Arial" w:hAnsi="Arial" w:cs="Arial"/>
                <w:color w:val="000000"/>
                <w:sz w:val="20"/>
                <w:szCs w:val="16"/>
              </w:rPr>
              <w:t>321,00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485</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системы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20000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407</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191</w:t>
            </w:r>
            <w:r w:rsidR="005C742B" w:rsidRPr="00CE0808">
              <w:rPr>
                <w:rFonts w:ascii="Arial" w:hAnsi="Arial" w:cs="Arial"/>
                <w:color w:val="000000"/>
                <w:sz w:val="20"/>
                <w:szCs w:val="16"/>
              </w:rPr>
              <w:t xml:space="preserve"> </w:t>
            </w:r>
            <w:r w:rsidRPr="00CE0808">
              <w:rPr>
                <w:rFonts w:ascii="Arial" w:hAnsi="Arial" w:cs="Arial"/>
                <w:color w:val="000000"/>
                <w:sz w:val="20"/>
                <w:szCs w:val="16"/>
              </w:rPr>
              <w:t>900,00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216</w:t>
            </w:r>
            <w:r w:rsidR="005C742B" w:rsidRPr="00CE0808">
              <w:rPr>
                <w:rFonts w:ascii="Arial" w:hAnsi="Arial" w:cs="Arial"/>
                <w:color w:val="000000"/>
                <w:sz w:val="20"/>
                <w:szCs w:val="16"/>
              </w:rPr>
              <w:t xml:space="preserve"> </w:t>
            </w:r>
            <w:r w:rsidRPr="00CE0808">
              <w:rPr>
                <w:rFonts w:ascii="Arial" w:hAnsi="Arial" w:cs="Arial"/>
                <w:color w:val="000000"/>
                <w:sz w:val="20"/>
                <w:szCs w:val="16"/>
              </w:rPr>
              <w:t>079,00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общего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капитального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дворовых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многоквартирных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домов,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проездов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к</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дворовым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территориям</w:t>
            </w:r>
            <w:r w:rsidRPr="00CE0808">
              <w:rPr>
                <w:rFonts w:ascii="Arial" w:hAnsi="Arial" w:cs="Arial"/>
                <w:color w:val="000000"/>
                <w:sz w:val="20"/>
                <w:szCs w:val="16"/>
              </w:rPr>
              <w:t xml:space="preserve"> </w:t>
            </w:r>
            <w:r w:rsidR="00A764BD" w:rsidRPr="00CE0808">
              <w:rPr>
                <w:rFonts w:ascii="Arial" w:hAnsi="Arial" w:cs="Arial"/>
                <w:color w:val="000000"/>
                <w:sz w:val="20"/>
                <w:szCs w:val="16"/>
              </w:rPr>
              <w:t>многоквартирных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домов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населенных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пунктов</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20216</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504</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504</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общего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также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капитального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дворовых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многоквартирных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домов,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проездов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к</w:t>
            </w:r>
            <w:r w:rsidRPr="00CE0808">
              <w:rPr>
                <w:rFonts w:ascii="Arial" w:hAnsi="Arial" w:cs="Arial"/>
                <w:color w:val="000000"/>
                <w:sz w:val="20"/>
                <w:szCs w:val="16"/>
              </w:rPr>
              <w:t xml:space="preserve"> </w:t>
            </w:r>
            <w:r w:rsidR="00A764BD" w:rsidRPr="00CE0808">
              <w:rPr>
                <w:rFonts w:ascii="Arial" w:hAnsi="Arial" w:cs="Arial"/>
                <w:color w:val="000000"/>
                <w:sz w:val="20"/>
                <w:szCs w:val="16"/>
              </w:rPr>
              <w:t>дворовым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территориям</w:t>
            </w:r>
            <w:r w:rsidRPr="00CE0808">
              <w:rPr>
                <w:rFonts w:ascii="Arial" w:hAnsi="Arial" w:cs="Arial"/>
                <w:color w:val="000000"/>
                <w:sz w:val="20"/>
                <w:szCs w:val="16"/>
              </w:rPr>
              <w:t xml:space="preserve"> </w:t>
            </w:r>
            <w:r w:rsidR="00A764BD" w:rsidRPr="00CE0808">
              <w:rPr>
                <w:rFonts w:ascii="Arial" w:hAnsi="Arial" w:cs="Arial"/>
                <w:color w:val="000000"/>
                <w:sz w:val="20"/>
                <w:szCs w:val="16"/>
              </w:rPr>
              <w:t>многоквартирных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домов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населенных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пунктов</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20216</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504</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504</w:t>
            </w:r>
            <w:r w:rsidR="005C742B" w:rsidRPr="00CE0808">
              <w:rPr>
                <w:rFonts w:ascii="Arial" w:hAnsi="Arial" w:cs="Arial"/>
                <w:color w:val="000000"/>
                <w:sz w:val="20"/>
                <w:szCs w:val="16"/>
              </w:rPr>
              <w:t xml:space="preserve"> </w:t>
            </w:r>
            <w:r w:rsidRPr="00CE0808">
              <w:rPr>
                <w:rFonts w:ascii="Arial" w:hAnsi="Arial" w:cs="Arial"/>
                <w:color w:val="000000"/>
                <w:sz w:val="20"/>
                <w:szCs w:val="16"/>
              </w:rPr>
              <w:t>800,00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29999</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903</w:t>
            </w:r>
            <w:r w:rsidR="005C742B" w:rsidRPr="00CE0808">
              <w:rPr>
                <w:rFonts w:ascii="Arial" w:hAnsi="Arial" w:cs="Arial"/>
                <w:color w:val="000000"/>
                <w:sz w:val="20"/>
                <w:szCs w:val="16"/>
              </w:rPr>
              <w:t xml:space="preserve"> </w:t>
            </w:r>
            <w:r w:rsidRPr="00CE0808">
              <w:rPr>
                <w:rFonts w:ascii="Arial" w:hAnsi="Arial" w:cs="Arial"/>
                <w:color w:val="000000"/>
                <w:sz w:val="20"/>
                <w:szCs w:val="16"/>
              </w:rPr>
              <w:t>179,00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191</w:t>
            </w:r>
            <w:r w:rsidR="005C742B" w:rsidRPr="00CE0808">
              <w:rPr>
                <w:rFonts w:ascii="Arial" w:hAnsi="Arial" w:cs="Arial"/>
                <w:color w:val="000000"/>
                <w:sz w:val="20"/>
                <w:szCs w:val="16"/>
              </w:rPr>
              <w:t xml:space="preserve"> </w:t>
            </w:r>
            <w:r w:rsidRPr="00CE0808">
              <w:rPr>
                <w:rFonts w:ascii="Arial" w:hAnsi="Arial" w:cs="Arial"/>
                <w:color w:val="000000"/>
                <w:sz w:val="20"/>
                <w:szCs w:val="16"/>
              </w:rPr>
              <w:t>900,00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711</w:t>
            </w:r>
            <w:r w:rsidR="005C742B" w:rsidRPr="00CE0808">
              <w:rPr>
                <w:rFonts w:ascii="Arial" w:hAnsi="Arial" w:cs="Arial"/>
                <w:color w:val="000000"/>
                <w:sz w:val="20"/>
                <w:szCs w:val="16"/>
              </w:rPr>
              <w:t xml:space="preserve"> </w:t>
            </w:r>
            <w:r w:rsidRPr="00CE0808">
              <w:rPr>
                <w:rFonts w:ascii="Arial" w:hAnsi="Arial" w:cs="Arial"/>
                <w:color w:val="000000"/>
                <w:sz w:val="20"/>
                <w:szCs w:val="16"/>
              </w:rPr>
              <w:t>279,00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субсидии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29999</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903</w:t>
            </w:r>
            <w:r w:rsidR="005C742B" w:rsidRPr="00CE0808">
              <w:rPr>
                <w:rFonts w:ascii="Arial" w:hAnsi="Arial" w:cs="Arial"/>
                <w:color w:val="000000"/>
                <w:sz w:val="20"/>
                <w:szCs w:val="16"/>
              </w:rPr>
              <w:t xml:space="preserve"> </w:t>
            </w:r>
            <w:r w:rsidRPr="00CE0808">
              <w:rPr>
                <w:rFonts w:ascii="Arial" w:hAnsi="Arial" w:cs="Arial"/>
                <w:color w:val="000000"/>
                <w:sz w:val="20"/>
                <w:szCs w:val="16"/>
              </w:rPr>
              <w:t>179,00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191</w:t>
            </w:r>
            <w:r w:rsidR="005C742B" w:rsidRPr="00CE0808">
              <w:rPr>
                <w:rFonts w:ascii="Arial" w:hAnsi="Arial" w:cs="Arial"/>
                <w:color w:val="000000"/>
                <w:sz w:val="20"/>
                <w:szCs w:val="16"/>
              </w:rPr>
              <w:t xml:space="preserve"> </w:t>
            </w:r>
            <w:r w:rsidRPr="00CE0808">
              <w:rPr>
                <w:rFonts w:ascii="Arial" w:hAnsi="Arial" w:cs="Arial"/>
                <w:color w:val="000000"/>
                <w:sz w:val="20"/>
                <w:szCs w:val="16"/>
              </w:rPr>
              <w:t>900,00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711</w:t>
            </w:r>
            <w:r w:rsidR="005C742B" w:rsidRPr="00CE0808">
              <w:rPr>
                <w:rFonts w:ascii="Arial" w:hAnsi="Arial" w:cs="Arial"/>
                <w:color w:val="000000"/>
                <w:sz w:val="20"/>
                <w:szCs w:val="16"/>
              </w:rPr>
              <w:t xml:space="preserve"> </w:t>
            </w:r>
            <w:r w:rsidRPr="00CE0808">
              <w:rPr>
                <w:rFonts w:ascii="Arial" w:hAnsi="Arial" w:cs="Arial"/>
                <w:color w:val="000000"/>
                <w:sz w:val="20"/>
                <w:szCs w:val="16"/>
              </w:rPr>
              <w:t>279,00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Субвенции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системы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Российской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Федерации</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25</w:t>
            </w:r>
            <w:r w:rsidR="005C742B" w:rsidRPr="00CE0808">
              <w:rPr>
                <w:rFonts w:ascii="Arial" w:hAnsi="Arial" w:cs="Arial"/>
                <w:color w:val="000000"/>
                <w:sz w:val="20"/>
                <w:szCs w:val="16"/>
              </w:rPr>
              <w:t xml:space="preserve"> </w:t>
            </w:r>
            <w:r w:rsidRPr="00CE0808">
              <w:rPr>
                <w:rFonts w:ascii="Arial" w:hAnsi="Arial" w:cs="Arial"/>
                <w:color w:val="000000"/>
                <w:sz w:val="20"/>
                <w:szCs w:val="16"/>
              </w:rPr>
              <w:t>835,00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77</w:t>
            </w:r>
            <w:r w:rsidR="005C742B" w:rsidRPr="00CE0808">
              <w:rPr>
                <w:rFonts w:ascii="Arial" w:hAnsi="Arial" w:cs="Arial"/>
                <w:color w:val="000000"/>
                <w:sz w:val="20"/>
                <w:szCs w:val="16"/>
              </w:rPr>
              <w:t xml:space="preserve"> </w:t>
            </w:r>
            <w:r w:rsidRPr="00CE0808">
              <w:rPr>
                <w:rFonts w:ascii="Arial" w:hAnsi="Arial" w:cs="Arial"/>
                <w:color w:val="000000"/>
                <w:sz w:val="20"/>
                <w:szCs w:val="16"/>
              </w:rPr>
              <w:t>465,00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Субвенции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первичного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воинского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территориях,</w:t>
            </w:r>
            <w:r w:rsidRPr="00CE0808">
              <w:rPr>
                <w:rFonts w:ascii="Arial" w:hAnsi="Arial" w:cs="Arial"/>
                <w:color w:val="000000"/>
                <w:sz w:val="20"/>
                <w:szCs w:val="16"/>
              </w:rPr>
              <w:t xml:space="preserve"> </w:t>
            </w:r>
            <w:r w:rsidR="00A764BD" w:rsidRPr="00CE0808">
              <w:rPr>
                <w:rFonts w:ascii="Arial" w:hAnsi="Arial" w:cs="Arial"/>
                <w:color w:val="000000"/>
                <w:sz w:val="20"/>
                <w:szCs w:val="16"/>
              </w:rPr>
              <w:t>где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отсутствуют</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военные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комиссариаты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35118</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25</w:t>
            </w:r>
            <w:r w:rsidR="005C742B" w:rsidRPr="00CE0808">
              <w:rPr>
                <w:rFonts w:ascii="Arial" w:hAnsi="Arial" w:cs="Arial"/>
                <w:color w:val="000000"/>
                <w:sz w:val="20"/>
                <w:szCs w:val="16"/>
              </w:rPr>
              <w:t xml:space="preserve"> </w:t>
            </w:r>
            <w:r w:rsidRPr="00CE0808">
              <w:rPr>
                <w:rFonts w:ascii="Arial" w:hAnsi="Arial" w:cs="Arial"/>
                <w:color w:val="000000"/>
                <w:sz w:val="20"/>
                <w:szCs w:val="16"/>
              </w:rPr>
              <w:t>835,00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77</w:t>
            </w:r>
            <w:r w:rsidR="005C742B" w:rsidRPr="00CE0808">
              <w:rPr>
                <w:rFonts w:ascii="Arial" w:hAnsi="Arial" w:cs="Arial"/>
                <w:color w:val="000000"/>
                <w:sz w:val="20"/>
                <w:szCs w:val="16"/>
              </w:rPr>
              <w:t xml:space="preserve"> </w:t>
            </w:r>
            <w:r w:rsidRPr="00CE0808">
              <w:rPr>
                <w:rFonts w:ascii="Arial" w:hAnsi="Arial" w:cs="Arial"/>
                <w:color w:val="000000"/>
                <w:sz w:val="20"/>
                <w:szCs w:val="16"/>
              </w:rPr>
              <w:t>465,00</w:t>
            </w:r>
          </w:p>
        </w:tc>
      </w:tr>
      <w:tr w:rsidR="00A764BD" w:rsidRPr="00CE0808" w:rsidTr="00903793">
        <w:trPr>
          <w:cantSplit/>
        </w:trPr>
        <w:tc>
          <w:tcPr>
            <w:tcW w:w="1718"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Субвенции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бюджетам</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первичного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воинского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территориях,</w:t>
            </w:r>
            <w:r w:rsidRPr="00CE0808">
              <w:rPr>
                <w:rFonts w:ascii="Arial" w:hAnsi="Arial" w:cs="Arial"/>
                <w:color w:val="000000"/>
                <w:sz w:val="20"/>
                <w:szCs w:val="16"/>
              </w:rPr>
              <w:t xml:space="preserve"> </w:t>
            </w:r>
            <w:r w:rsidR="00A764BD" w:rsidRPr="00CE0808">
              <w:rPr>
                <w:rFonts w:ascii="Arial" w:hAnsi="Arial" w:cs="Arial"/>
                <w:color w:val="000000"/>
                <w:sz w:val="20"/>
                <w:szCs w:val="16"/>
              </w:rPr>
              <w:t>где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отсутствуют</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военные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комиссариаты</w:t>
            </w:r>
          </w:p>
        </w:tc>
        <w:tc>
          <w:tcPr>
            <w:tcW w:w="45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010</w:t>
            </w:r>
          </w:p>
        </w:tc>
        <w:tc>
          <w:tcPr>
            <w:tcW w:w="81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35118</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150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25</w:t>
            </w:r>
            <w:r w:rsidR="005C742B" w:rsidRPr="00CE0808">
              <w:rPr>
                <w:rFonts w:ascii="Arial" w:hAnsi="Arial" w:cs="Arial"/>
                <w:color w:val="000000"/>
                <w:sz w:val="20"/>
                <w:szCs w:val="16"/>
              </w:rPr>
              <w:t xml:space="preserve"> </w:t>
            </w:r>
            <w:r w:rsidRPr="00CE0808">
              <w:rPr>
                <w:rFonts w:ascii="Arial" w:hAnsi="Arial" w:cs="Arial"/>
                <w:color w:val="000000"/>
                <w:sz w:val="20"/>
                <w:szCs w:val="16"/>
              </w:rPr>
              <w:t>835,00</w:t>
            </w:r>
          </w:p>
        </w:tc>
        <w:tc>
          <w:tcPr>
            <w:tcW w:w="67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77</w:t>
            </w:r>
            <w:r w:rsidR="005C742B" w:rsidRPr="00CE0808">
              <w:rPr>
                <w:rFonts w:ascii="Arial" w:hAnsi="Arial" w:cs="Arial"/>
                <w:color w:val="000000"/>
                <w:sz w:val="20"/>
                <w:szCs w:val="16"/>
              </w:rPr>
              <w:t xml:space="preserve"> </w:t>
            </w:r>
            <w:r w:rsidRPr="00CE0808">
              <w:rPr>
                <w:rFonts w:ascii="Arial" w:hAnsi="Arial" w:cs="Arial"/>
                <w:color w:val="000000"/>
                <w:sz w:val="20"/>
                <w:szCs w:val="16"/>
              </w:rPr>
              <w:t>465,00</w:t>
            </w:r>
          </w:p>
        </w:tc>
      </w:tr>
    </w:tbl>
    <w:p w:rsidR="00A764BD" w:rsidRPr="00CE0808" w:rsidRDefault="00A764BD" w:rsidP="00CE0808">
      <w:pPr>
        <w:ind w:firstLine="5580"/>
        <w:jc w:val="center"/>
        <w:rPr>
          <w:rFonts w:ascii="Arial" w:hAnsi="Arial" w:cs="Arial"/>
          <w:color w:val="000000"/>
          <w:sz w:val="20"/>
        </w:rPr>
      </w:pPr>
    </w:p>
    <w:p w:rsidR="00A764BD" w:rsidRPr="00CE0808" w:rsidRDefault="00A764BD" w:rsidP="00CE0808">
      <w:pPr>
        <w:ind w:firstLine="5580"/>
        <w:jc w:val="center"/>
        <w:rPr>
          <w:rFonts w:ascii="Arial" w:hAnsi="Arial" w:cs="Arial"/>
          <w:color w:val="000000"/>
          <w:sz w:val="20"/>
        </w:rPr>
      </w:pPr>
    </w:p>
    <w:tbl>
      <w:tblPr>
        <w:tblW w:w="5000" w:type="pct"/>
        <w:tblLook w:val="04A0" w:firstRow="1" w:lastRow="0" w:firstColumn="1" w:lastColumn="0" w:noHBand="0" w:noVBand="1"/>
      </w:tblPr>
      <w:tblGrid>
        <w:gridCol w:w="5093"/>
        <w:gridCol w:w="1332"/>
        <w:gridCol w:w="2695"/>
        <w:gridCol w:w="1983"/>
        <w:gridCol w:w="1984"/>
        <w:gridCol w:w="2052"/>
      </w:tblGrid>
      <w:tr w:rsidR="00A764BD" w:rsidRPr="00CE0808" w:rsidTr="00903793">
        <w:trPr>
          <w:cantSplit/>
        </w:trPr>
        <w:tc>
          <w:tcPr>
            <w:tcW w:w="4341" w:type="pct"/>
            <w:gridSpan w:val="5"/>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2.</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Расходы</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бюджета</w:t>
            </w:r>
          </w:p>
        </w:tc>
        <w:tc>
          <w:tcPr>
            <w:tcW w:w="659"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Форма</w:t>
            </w:r>
            <w:r w:rsidRPr="00CE0808">
              <w:rPr>
                <w:rFonts w:ascii="Arial" w:hAnsi="Arial" w:cs="Arial"/>
                <w:color w:val="000000"/>
                <w:sz w:val="20"/>
                <w:szCs w:val="16"/>
              </w:rPr>
              <w:t xml:space="preserve"> </w:t>
            </w:r>
            <w:r w:rsidR="00A764BD" w:rsidRPr="00CE0808">
              <w:rPr>
                <w:rFonts w:ascii="Arial" w:hAnsi="Arial" w:cs="Arial"/>
                <w:color w:val="000000"/>
                <w:sz w:val="20"/>
                <w:szCs w:val="16"/>
              </w:rPr>
              <w:t>0503117</w:t>
            </w:r>
            <w:r w:rsidRPr="00CE0808">
              <w:rPr>
                <w:rFonts w:ascii="Arial" w:hAnsi="Arial" w:cs="Arial"/>
                <w:color w:val="000000"/>
                <w:sz w:val="20"/>
                <w:szCs w:val="16"/>
              </w:rPr>
              <w:t xml:space="preserve"> </w:t>
            </w:r>
            <w:r w:rsidR="00A764BD" w:rsidRPr="00CE0808">
              <w:rPr>
                <w:rFonts w:ascii="Arial" w:hAnsi="Arial" w:cs="Arial"/>
                <w:color w:val="000000"/>
                <w:sz w:val="20"/>
                <w:szCs w:val="16"/>
              </w:rPr>
              <w:t>с.2</w:t>
            </w:r>
          </w:p>
        </w:tc>
      </w:tr>
      <w:tr w:rsidR="00A764BD" w:rsidRPr="00CE0808" w:rsidTr="00903793">
        <w:trPr>
          <w:cantSplit/>
        </w:trPr>
        <w:tc>
          <w:tcPr>
            <w:tcW w:w="1686"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444"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894"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659"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659"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c>
          <w:tcPr>
            <w:tcW w:w="659"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p>
        </w:tc>
      </w:tr>
      <w:tr w:rsidR="00A764BD" w:rsidRPr="00CE0808" w:rsidTr="00903793">
        <w:trPr>
          <w:trHeight w:val="230"/>
        </w:trPr>
        <w:tc>
          <w:tcPr>
            <w:tcW w:w="168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Наименование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показателя</w:t>
            </w:r>
          </w:p>
        </w:tc>
        <w:tc>
          <w:tcPr>
            <w:tcW w:w="4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строки</w:t>
            </w:r>
          </w:p>
        </w:tc>
        <w:tc>
          <w:tcPr>
            <w:tcW w:w="8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расхода</w:t>
            </w:r>
            <w:r w:rsidR="005C742B" w:rsidRPr="00CE0808">
              <w:rPr>
                <w:rFonts w:ascii="Arial" w:hAnsi="Arial" w:cs="Arial"/>
                <w:color w:val="000000"/>
                <w:sz w:val="20"/>
                <w:szCs w:val="16"/>
              </w:rPr>
              <w:t xml:space="preserve"> </w:t>
            </w: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бюджетной</w:t>
            </w:r>
            <w:r w:rsidR="005C742B" w:rsidRPr="00CE0808">
              <w:rPr>
                <w:rFonts w:ascii="Arial" w:hAnsi="Arial" w:cs="Arial"/>
                <w:color w:val="000000"/>
                <w:sz w:val="20"/>
                <w:szCs w:val="16"/>
              </w:rPr>
              <w:t xml:space="preserve"> </w:t>
            </w:r>
            <w:r w:rsidRPr="00CE0808">
              <w:rPr>
                <w:rFonts w:ascii="Arial" w:hAnsi="Arial" w:cs="Arial"/>
                <w:color w:val="000000"/>
                <w:sz w:val="20"/>
                <w:szCs w:val="16"/>
              </w:rPr>
              <w:t>классификации</w:t>
            </w:r>
          </w:p>
        </w:tc>
        <w:tc>
          <w:tcPr>
            <w:tcW w:w="6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Утвержденные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c>
          <w:tcPr>
            <w:tcW w:w="6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Исполнено</w:t>
            </w:r>
          </w:p>
        </w:tc>
        <w:tc>
          <w:tcPr>
            <w:tcW w:w="6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Неисполненные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r>
      <w:tr w:rsidR="00A764BD" w:rsidRPr="00CE0808" w:rsidTr="00903793">
        <w:trPr>
          <w:trHeight w:val="230"/>
        </w:trPr>
        <w:tc>
          <w:tcPr>
            <w:tcW w:w="1686"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89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trHeight w:val="230"/>
        </w:trPr>
        <w:tc>
          <w:tcPr>
            <w:tcW w:w="1686"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89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9"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cantSplit/>
        </w:trPr>
        <w:tc>
          <w:tcPr>
            <w:tcW w:w="1686" w:type="pct"/>
            <w:tcBorders>
              <w:top w:val="nil"/>
              <w:left w:val="single" w:sz="4" w:space="0" w:color="000000"/>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p>
        </w:tc>
        <w:tc>
          <w:tcPr>
            <w:tcW w:w="444"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p>
        </w:tc>
        <w:tc>
          <w:tcPr>
            <w:tcW w:w="894"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p>
        </w:tc>
        <w:tc>
          <w:tcPr>
            <w:tcW w:w="659"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p>
        </w:tc>
        <w:tc>
          <w:tcPr>
            <w:tcW w:w="659"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p>
        </w:tc>
        <w:tc>
          <w:tcPr>
            <w:tcW w:w="659"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Расходы</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r w:rsidR="005C742B" w:rsidRPr="00CE0808">
              <w:rPr>
                <w:rFonts w:ascii="Arial" w:hAnsi="Arial" w:cs="Arial"/>
                <w:color w:val="000000"/>
                <w:sz w:val="20"/>
                <w:szCs w:val="16"/>
              </w:rPr>
              <w:t xml:space="preserve"> </w:t>
            </w:r>
            <w:r w:rsidRPr="00CE0808">
              <w:rPr>
                <w:rFonts w:ascii="Arial" w:hAnsi="Arial" w:cs="Arial"/>
                <w:color w:val="000000"/>
                <w:sz w:val="20"/>
                <w:szCs w:val="16"/>
              </w:rPr>
              <w:t>-</w:t>
            </w:r>
            <w:r w:rsidR="005C742B" w:rsidRPr="00CE0808">
              <w:rPr>
                <w:rFonts w:ascii="Arial" w:hAnsi="Arial" w:cs="Arial"/>
                <w:color w:val="000000"/>
                <w:sz w:val="20"/>
                <w:szCs w:val="16"/>
              </w:rPr>
              <w:t xml:space="preserve"> </w:t>
            </w:r>
            <w:r w:rsidRPr="00CE0808">
              <w:rPr>
                <w:rFonts w:ascii="Arial" w:hAnsi="Arial" w:cs="Arial"/>
                <w:color w:val="000000"/>
                <w:sz w:val="20"/>
                <w:szCs w:val="16"/>
              </w:rPr>
              <w:t>всего</w:t>
            </w:r>
          </w:p>
        </w:tc>
        <w:tc>
          <w:tcPr>
            <w:tcW w:w="44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59"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9"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9"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996</w:t>
            </w:r>
            <w:r w:rsidR="005C742B" w:rsidRPr="00CE0808">
              <w:rPr>
                <w:rFonts w:ascii="Arial" w:hAnsi="Arial" w:cs="Arial"/>
                <w:color w:val="000000"/>
                <w:sz w:val="20"/>
                <w:szCs w:val="16"/>
              </w:rPr>
              <w:t xml:space="preserve"> </w:t>
            </w:r>
            <w:r w:rsidRPr="00CE0808">
              <w:rPr>
                <w:rFonts w:ascii="Arial" w:hAnsi="Arial" w:cs="Arial"/>
                <w:color w:val="000000"/>
                <w:sz w:val="20"/>
                <w:szCs w:val="16"/>
              </w:rPr>
              <w:t>864,31</w:t>
            </w:r>
          </w:p>
        </w:tc>
      </w:tr>
      <w:tr w:rsidR="00A764BD" w:rsidRPr="00CE0808" w:rsidTr="00903793">
        <w:trPr>
          <w:cantSplit/>
        </w:trPr>
        <w:tc>
          <w:tcPr>
            <w:tcW w:w="1686" w:type="pct"/>
            <w:tcBorders>
              <w:top w:val="nil"/>
              <w:left w:val="single" w:sz="4" w:space="0" w:color="000000"/>
              <w:bottom w:val="nil"/>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в</w:t>
            </w:r>
            <w:r w:rsidR="005C742B" w:rsidRPr="00CE0808">
              <w:rPr>
                <w:rFonts w:ascii="Arial" w:hAnsi="Arial" w:cs="Arial"/>
                <w:color w:val="000000"/>
                <w:sz w:val="20"/>
                <w:szCs w:val="16"/>
              </w:rPr>
              <w:t xml:space="preserve"> </w:t>
            </w:r>
            <w:r w:rsidRPr="00CE0808">
              <w:rPr>
                <w:rFonts w:ascii="Arial" w:hAnsi="Arial" w:cs="Arial"/>
                <w:color w:val="000000"/>
                <w:sz w:val="20"/>
                <w:szCs w:val="16"/>
              </w:rPr>
              <w:t>том</w:t>
            </w:r>
            <w:r w:rsidR="005C742B" w:rsidRPr="00CE0808">
              <w:rPr>
                <w:rFonts w:ascii="Arial" w:hAnsi="Arial" w:cs="Arial"/>
                <w:color w:val="000000"/>
                <w:sz w:val="20"/>
                <w:szCs w:val="16"/>
              </w:rPr>
              <w:t xml:space="preserve"> </w:t>
            </w:r>
            <w:r w:rsidRPr="00CE0808">
              <w:rPr>
                <w:rFonts w:ascii="Arial" w:hAnsi="Arial" w:cs="Arial"/>
                <w:color w:val="000000"/>
                <w:sz w:val="20"/>
                <w:szCs w:val="16"/>
              </w:rPr>
              <w:t>числе:</w:t>
            </w:r>
          </w:p>
        </w:tc>
        <w:tc>
          <w:tcPr>
            <w:tcW w:w="444"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894"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9"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9" w:type="pct"/>
            <w:tcBorders>
              <w:top w:val="nil"/>
              <w:left w:val="nil"/>
              <w:bottom w:val="nil"/>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9" w:type="pct"/>
            <w:tcBorders>
              <w:top w:val="nil"/>
              <w:left w:val="nil"/>
              <w:bottom w:val="nil"/>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функций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r w:rsidR="005C742B" w:rsidRPr="00CE0808">
              <w:rPr>
                <w:rFonts w:ascii="Arial" w:hAnsi="Arial" w:cs="Arial"/>
                <w:color w:val="000000"/>
                <w:sz w:val="20"/>
                <w:szCs w:val="16"/>
              </w:rPr>
              <w:t xml:space="preserve"> </w:t>
            </w:r>
            <w:r w:rsidRPr="00CE0808">
              <w:rPr>
                <w:rFonts w:ascii="Arial" w:hAnsi="Arial" w:cs="Arial"/>
                <w:color w:val="000000"/>
                <w:sz w:val="20"/>
                <w:szCs w:val="16"/>
              </w:rPr>
              <w:t>011,00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159</w:t>
            </w:r>
            <w:r w:rsidR="005C742B" w:rsidRPr="00CE0808">
              <w:rPr>
                <w:rFonts w:ascii="Arial" w:hAnsi="Arial" w:cs="Arial"/>
                <w:color w:val="000000"/>
                <w:sz w:val="20"/>
                <w:szCs w:val="16"/>
              </w:rPr>
              <w:t xml:space="preserve"> </w:t>
            </w:r>
            <w:r w:rsidRPr="00CE0808">
              <w:rPr>
                <w:rFonts w:ascii="Arial" w:hAnsi="Arial" w:cs="Arial"/>
                <w:color w:val="000000"/>
                <w:sz w:val="20"/>
                <w:szCs w:val="16"/>
              </w:rPr>
              <w:t>297,97</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080</w:t>
            </w:r>
            <w:r w:rsidR="005C742B" w:rsidRPr="00CE0808">
              <w:rPr>
                <w:rFonts w:ascii="Arial" w:hAnsi="Arial" w:cs="Arial"/>
                <w:color w:val="000000"/>
                <w:sz w:val="20"/>
                <w:szCs w:val="16"/>
              </w:rPr>
              <w:t xml:space="preserve"> </w:t>
            </w:r>
            <w:r w:rsidRPr="00CE0808">
              <w:rPr>
                <w:rFonts w:ascii="Arial" w:hAnsi="Arial" w:cs="Arial"/>
                <w:color w:val="000000"/>
                <w:sz w:val="20"/>
                <w:szCs w:val="16"/>
              </w:rPr>
              <w:t>713,03</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Расходы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персоналу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выполнения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функций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управления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внебюджетными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фондами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100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074</w:t>
            </w:r>
            <w:r w:rsidR="005C742B" w:rsidRPr="00CE0808">
              <w:rPr>
                <w:rFonts w:ascii="Arial" w:hAnsi="Arial" w:cs="Arial"/>
                <w:color w:val="000000"/>
                <w:sz w:val="20"/>
                <w:szCs w:val="16"/>
              </w:rPr>
              <w:t xml:space="preserve"> </w:t>
            </w:r>
            <w:r w:rsidRPr="00CE0808">
              <w:rPr>
                <w:rFonts w:ascii="Arial" w:hAnsi="Arial" w:cs="Arial"/>
                <w:color w:val="000000"/>
                <w:sz w:val="20"/>
                <w:szCs w:val="16"/>
              </w:rPr>
              <w:t>204,00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151</w:t>
            </w:r>
            <w:r w:rsidR="005C742B" w:rsidRPr="00CE0808">
              <w:rPr>
                <w:rFonts w:ascii="Arial" w:hAnsi="Arial" w:cs="Arial"/>
                <w:color w:val="000000"/>
                <w:sz w:val="20"/>
                <w:szCs w:val="16"/>
              </w:rPr>
              <w:t xml:space="preserve"> </w:t>
            </w:r>
            <w:r w:rsidRPr="00CE0808">
              <w:rPr>
                <w:rFonts w:ascii="Arial" w:hAnsi="Arial" w:cs="Arial"/>
                <w:color w:val="000000"/>
                <w:sz w:val="20"/>
                <w:szCs w:val="16"/>
              </w:rPr>
              <w:t>558,84</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922</w:t>
            </w:r>
            <w:r w:rsidR="005C742B" w:rsidRPr="00CE0808">
              <w:rPr>
                <w:rFonts w:ascii="Arial" w:hAnsi="Arial" w:cs="Arial"/>
                <w:color w:val="000000"/>
                <w:sz w:val="20"/>
                <w:szCs w:val="16"/>
              </w:rPr>
              <w:t xml:space="preserve"> </w:t>
            </w:r>
            <w:r w:rsidRPr="00CE0808">
              <w:rPr>
                <w:rFonts w:ascii="Arial" w:hAnsi="Arial" w:cs="Arial"/>
                <w:color w:val="000000"/>
                <w:sz w:val="20"/>
                <w:szCs w:val="16"/>
              </w:rPr>
              <w:t>645,16</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Расходы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персоналу</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074</w:t>
            </w:r>
            <w:r w:rsidR="005C742B" w:rsidRPr="00CE0808">
              <w:rPr>
                <w:rFonts w:ascii="Arial" w:hAnsi="Arial" w:cs="Arial"/>
                <w:color w:val="000000"/>
                <w:sz w:val="20"/>
                <w:szCs w:val="16"/>
              </w:rPr>
              <w:t xml:space="preserve"> </w:t>
            </w:r>
            <w:r w:rsidRPr="00CE0808">
              <w:rPr>
                <w:rFonts w:ascii="Arial" w:hAnsi="Arial" w:cs="Arial"/>
                <w:color w:val="000000"/>
                <w:sz w:val="20"/>
                <w:szCs w:val="16"/>
              </w:rPr>
              <w:t>204,00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151</w:t>
            </w:r>
            <w:r w:rsidR="005C742B" w:rsidRPr="00CE0808">
              <w:rPr>
                <w:rFonts w:ascii="Arial" w:hAnsi="Arial" w:cs="Arial"/>
                <w:color w:val="000000"/>
                <w:sz w:val="20"/>
                <w:szCs w:val="16"/>
              </w:rPr>
              <w:t xml:space="preserve"> </w:t>
            </w:r>
            <w:r w:rsidRPr="00CE0808">
              <w:rPr>
                <w:rFonts w:ascii="Arial" w:hAnsi="Arial" w:cs="Arial"/>
                <w:color w:val="000000"/>
                <w:sz w:val="20"/>
                <w:szCs w:val="16"/>
              </w:rPr>
              <w:t>558,84</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922</w:t>
            </w:r>
            <w:r w:rsidR="005C742B" w:rsidRPr="00CE0808">
              <w:rPr>
                <w:rFonts w:ascii="Arial" w:hAnsi="Arial" w:cs="Arial"/>
                <w:color w:val="000000"/>
                <w:sz w:val="20"/>
                <w:szCs w:val="16"/>
              </w:rPr>
              <w:t xml:space="preserve"> </w:t>
            </w:r>
            <w:r w:rsidRPr="00CE0808">
              <w:rPr>
                <w:rFonts w:ascii="Arial" w:hAnsi="Arial" w:cs="Arial"/>
                <w:color w:val="000000"/>
                <w:sz w:val="20"/>
                <w:szCs w:val="16"/>
              </w:rPr>
              <w:t>645,16</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Фонд</w:t>
            </w:r>
            <w:r w:rsidRPr="00CE0808">
              <w:rPr>
                <w:rFonts w:ascii="Arial" w:hAnsi="Arial" w:cs="Arial"/>
                <w:color w:val="000000"/>
                <w:sz w:val="20"/>
                <w:szCs w:val="16"/>
              </w:rPr>
              <w:t xml:space="preserve"> </w:t>
            </w:r>
            <w:r w:rsidR="00A764BD" w:rsidRPr="00CE0808">
              <w:rPr>
                <w:rFonts w:ascii="Arial" w:hAnsi="Arial" w:cs="Arial"/>
                <w:color w:val="000000"/>
                <w:sz w:val="20"/>
                <w:szCs w:val="16"/>
              </w:rPr>
              <w:t>оплаты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труда</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121</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122</w:t>
            </w:r>
            <w:r w:rsidR="005C742B" w:rsidRPr="00CE0808">
              <w:rPr>
                <w:rFonts w:ascii="Arial" w:hAnsi="Arial" w:cs="Arial"/>
                <w:color w:val="000000"/>
                <w:sz w:val="20"/>
                <w:szCs w:val="16"/>
              </w:rPr>
              <w:t xml:space="preserve"> </w:t>
            </w:r>
            <w:r w:rsidRPr="00CE0808">
              <w:rPr>
                <w:rFonts w:ascii="Arial" w:hAnsi="Arial" w:cs="Arial"/>
                <w:color w:val="000000"/>
                <w:sz w:val="20"/>
                <w:szCs w:val="16"/>
              </w:rPr>
              <w:t>063,51</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Взносы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обязательному</w:t>
            </w:r>
            <w:r w:rsidRPr="00CE0808">
              <w:rPr>
                <w:rFonts w:ascii="Arial" w:hAnsi="Arial" w:cs="Arial"/>
                <w:color w:val="000000"/>
                <w:sz w:val="20"/>
                <w:szCs w:val="16"/>
              </w:rPr>
              <w:t xml:space="preserve"> </w:t>
            </w:r>
            <w:r w:rsidR="00A764BD" w:rsidRPr="00CE0808">
              <w:rPr>
                <w:rFonts w:ascii="Arial" w:hAnsi="Arial" w:cs="Arial"/>
                <w:color w:val="000000"/>
                <w:sz w:val="20"/>
                <w:szCs w:val="16"/>
              </w:rPr>
              <w:t>социальному</w:t>
            </w:r>
            <w:r w:rsidRPr="00CE0808">
              <w:rPr>
                <w:rFonts w:ascii="Arial" w:hAnsi="Arial" w:cs="Arial"/>
                <w:color w:val="000000"/>
                <w:sz w:val="20"/>
                <w:szCs w:val="16"/>
              </w:rPr>
              <w:t xml:space="preserve"> </w:t>
            </w:r>
            <w:r w:rsidR="00A764BD" w:rsidRPr="00CE0808">
              <w:rPr>
                <w:rFonts w:ascii="Arial" w:hAnsi="Arial" w:cs="Arial"/>
                <w:color w:val="000000"/>
                <w:sz w:val="20"/>
                <w:szCs w:val="16"/>
              </w:rPr>
              <w:t>страхованию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содержания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работникам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129</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29</w:t>
            </w:r>
            <w:r w:rsidR="005C742B" w:rsidRPr="00CE0808">
              <w:rPr>
                <w:rFonts w:ascii="Arial" w:hAnsi="Arial" w:cs="Arial"/>
                <w:color w:val="000000"/>
                <w:sz w:val="20"/>
                <w:szCs w:val="16"/>
              </w:rPr>
              <w:t xml:space="preserve"> </w:t>
            </w:r>
            <w:r w:rsidRPr="00CE0808">
              <w:rPr>
                <w:rFonts w:ascii="Arial" w:hAnsi="Arial" w:cs="Arial"/>
                <w:color w:val="000000"/>
                <w:sz w:val="20"/>
                <w:szCs w:val="16"/>
              </w:rPr>
              <w:t>495,33</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156</w:t>
            </w:r>
            <w:r w:rsidR="005C742B" w:rsidRPr="00CE0808">
              <w:rPr>
                <w:rFonts w:ascii="Arial" w:hAnsi="Arial" w:cs="Arial"/>
                <w:color w:val="000000"/>
                <w:sz w:val="20"/>
                <w:szCs w:val="16"/>
              </w:rPr>
              <w:t xml:space="preserve"> </w:t>
            </w:r>
            <w:r w:rsidRPr="00CE0808">
              <w:rPr>
                <w:rFonts w:ascii="Arial" w:hAnsi="Arial" w:cs="Arial"/>
                <w:color w:val="000000"/>
                <w:sz w:val="20"/>
                <w:szCs w:val="16"/>
              </w:rPr>
              <w:t>163,00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122,13</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150</w:t>
            </w:r>
            <w:r w:rsidR="005C742B" w:rsidRPr="00CE0808">
              <w:rPr>
                <w:rFonts w:ascii="Arial" w:hAnsi="Arial" w:cs="Arial"/>
                <w:color w:val="000000"/>
                <w:sz w:val="20"/>
                <w:szCs w:val="16"/>
              </w:rPr>
              <w:t xml:space="preserve"> </w:t>
            </w:r>
            <w:r w:rsidRPr="00CE0808">
              <w:rPr>
                <w:rFonts w:ascii="Arial" w:hAnsi="Arial" w:cs="Arial"/>
                <w:color w:val="000000"/>
                <w:sz w:val="20"/>
                <w:szCs w:val="16"/>
              </w:rPr>
              <w:t>040,87</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156</w:t>
            </w:r>
            <w:r w:rsidR="005C742B" w:rsidRPr="00CE0808">
              <w:rPr>
                <w:rFonts w:ascii="Arial" w:hAnsi="Arial" w:cs="Arial"/>
                <w:color w:val="000000"/>
                <w:sz w:val="20"/>
                <w:szCs w:val="16"/>
              </w:rPr>
              <w:t xml:space="preserve"> </w:t>
            </w:r>
            <w:r w:rsidRPr="00CE0808">
              <w:rPr>
                <w:rFonts w:ascii="Arial" w:hAnsi="Arial" w:cs="Arial"/>
                <w:color w:val="000000"/>
                <w:sz w:val="20"/>
                <w:szCs w:val="16"/>
              </w:rPr>
              <w:t>163,00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122,13</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150</w:t>
            </w:r>
            <w:r w:rsidR="005C742B" w:rsidRPr="00CE0808">
              <w:rPr>
                <w:rFonts w:ascii="Arial" w:hAnsi="Arial" w:cs="Arial"/>
                <w:color w:val="000000"/>
                <w:sz w:val="20"/>
                <w:szCs w:val="16"/>
              </w:rPr>
              <w:t xml:space="preserve"> </w:t>
            </w:r>
            <w:r w:rsidRPr="00CE0808">
              <w:rPr>
                <w:rFonts w:ascii="Arial" w:hAnsi="Arial" w:cs="Arial"/>
                <w:color w:val="000000"/>
                <w:sz w:val="20"/>
                <w:szCs w:val="16"/>
              </w:rPr>
              <w:t>040,87</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сфере</w:t>
            </w:r>
            <w:r w:rsidRPr="00CE0808">
              <w:rPr>
                <w:rFonts w:ascii="Arial" w:hAnsi="Arial" w:cs="Arial"/>
                <w:color w:val="000000"/>
                <w:sz w:val="20"/>
                <w:szCs w:val="16"/>
              </w:rPr>
              <w:t xml:space="preserve"> </w:t>
            </w:r>
            <w:r w:rsidR="00A764BD" w:rsidRPr="00CE0808">
              <w:rPr>
                <w:rFonts w:ascii="Arial" w:hAnsi="Arial" w:cs="Arial"/>
                <w:color w:val="000000"/>
                <w:sz w:val="20"/>
                <w:szCs w:val="16"/>
              </w:rPr>
              <w:t>информационно-коммуникационных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технологий</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242</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488,13</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244</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634,00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ассигнования</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800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w:t>
            </w:r>
            <w:r w:rsidR="005C742B" w:rsidRPr="00CE0808">
              <w:rPr>
                <w:rFonts w:ascii="Arial" w:hAnsi="Arial" w:cs="Arial"/>
                <w:color w:val="000000"/>
                <w:sz w:val="20"/>
                <w:szCs w:val="16"/>
              </w:rPr>
              <w:t xml:space="preserve"> </w:t>
            </w:r>
            <w:r w:rsidRPr="00CE0808">
              <w:rPr>
                <w:rFonts w:ascii="Arial" w:hAnsi="Arial" w:cs="Arial"/>
                <w:color w:val="000000"/>
                <w:sz w:val="20"/>
                <w:szCs w:val="16"/>
              </w:rPr>
              <w:t>644,00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617,00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w:t>
            </w:r>
            <w:r w:rsidR="005C742B" w:rsidRPr="00CE0808">
              <w:rPr>
                <w:rFonts w:ascii="Arial" w:hAnsi="Arial" w:cs="Arial"/>
                <w:color w:val="000000"/>
                <w:sz w:val="20"/>
                <w:szCs w:val="16"/>
              </w:rPr>
              <w:t xml:space="preserve"> </w:t>
            </w:r>
            <w:r w:rsidRPr="00CE0808">
              <w:rPr>
                <w:rFonts w:ascii="Arial" w:hAnsi="Arial" w:cs="Arial"/>
                <w:color w:val="000000"/>
                <w:sz w:val="20"/>
                <w:szCs w:val="16"/>
              </w:rPr>
              <w:t>027,00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lastRenderedPageBreak/>
              <w:t xml:space="preserve"> </w:t>
            </w:r>
            <w:r w:rsidR="00A764BD" w:rsidRPr="00CE0808">
              <w:rPr>
                <w:rFonts w:ascii="Arial" w:hAnsi="Arial" w:cs="Arial"/>
                <w:color w:val="000000"/>
                <w:sz w:val="20"/>
                <w:szCs w:val="16"/>
              </w:rPr>
              <w:t>Уплата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сборов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платежей</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850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w:t>
            </w:r>
            <w:r w:rsidR="005C742B" w:rsidRPr="00CE0808">
              <w:rPr>
                <w:rFonts w:ascii="Arial" w:hAnsi="Arial" w:cs="Arial"/>
                <w:color w:val="000000"/>
                <w:sz w:val="20"/>
                <w:szCs w:val="16"/>
              </w:rPr>
              <w:t xml:space="preserve"> </w:t>
            </w:r>
            <w:r w:rsidRPr="00CE0808">
              <w:rPr>
                <w:rFonts w:ascii="Arial" w:hAnsi="Arial" w:cs="Arial"/>
                <w:color w:val="000000"/>
                <w:sz w:val="20"/>
                <w:szCs w:val="16"/>
              </w:rPr>
              <w:t>644,00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617,00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w:t>
            </w:r>
            <w:r w:rsidR="005C742B" w:rsidRPr="00CE0808">
              <w:rPr>
                <w:rFonts w:ascii="Arial" w:hAnsi="Arial" w:cs="Arial"/>
                <w:color w:val="000000"/>
                <w:sz w:val="20"/>
                <w:szCs w:val="16"/>
              </w:rPr>
              <w:t xml:space="preserve"> </w:t>
            </w:r>
            <w:r w:rsidRPr="00CE0808">
              <w:rPr>
                <w:rFonts w:ascii="Arial" w:hAnsi="Arial" w:cs="Arial"/>
                <w:color w:val="000000"/>
                <w:sz w:val="20"/>
                <w:szCs w:val="16"/>
              </w:rPr>
              <w:t>027,00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Уплата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имущество</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организаций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налога</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0104</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00200</w:t>
            </w:r>
            <w:r w:rsidR="005C742B" w:rsidRPr="00CE0808">
              <w:rPr>
                <w:rFonts w:ascii="Arial" w:hAnsi="Arial" w:cs="Arial"/>
                <w:color w:val="000000"/>
                <w:sz w:val="20"/>
                <w:szCs w:val="16"/>
              </w:rPr>
              <w:t xml:space="preserve"> </w:t>
            </w:r>
            <w:r w:rsidRPr="00CE0808">
              <w:rPr>
                <w:rFonts w:ascii="Arial" w:hAnsi="Arial" w:cs="Arial"/>
                <w:color w:val="000000"/>
                <w:sz w:val="20"/>
                <w:szCs w:val="16"/>
              </w:rPr>
              <w:t>851</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617,00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Резервный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w:t>
            </w:r>
            <w:r w:rsidRPr="00CE0808">
              <w:rPr>
                <w:rFonts w:ascii="Arial" w:hAnsi="Arial" w:cs="Arial"/>
                <w:color w:val="000000"/>
                <w:sz w:val="20"/>
                <w:szCs w:val="16"/>
              </w:rPr>
              <w:t xml:space="preserve"> </w:t>
            </w:r>
            <w:r w:rsidR="00A764BD" w:rsidRPr="00CE0808">
              <w:rPr>
                <w:rFonts w:ascii="Arial" w:hAnsi="Arial" w:cs="Arial"/>
                <w:color w:val="000000"/>
                <w:sz w:val="20"/>
                <w:szCs w:val="16"/>
              </w:rPr>
              <w:t>администрации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образования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Чувашской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Республики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0111</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73430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ассигнования</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0111</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73430</w:t>
            </w:r>
            <w:r w:rsidR="005C742B" w:rsidRPr="00CE0808">
              <w:rPr>
                <w:rFonts w:ascii="Arial" w:hAnsi="Arial" w:cs="Arial"/>
                <w:color w:val="000000"/>
                <w:sz w:val="20"/>
                <w:szCs w:val="16"/>
              </w:rPr>
              <w:t xml:space="preserve"> </w:t>
            </w:r>
            <w:r w:rsidRPr="00CE0808">
              <w:rPr>
                <w:rFonts w:ascii="Arial" w:hAnsi="Arial" w:cs="Arial"/>
                <w:color w:val="000000"/>
                <w:sz w:val="20"/>
                <w:szCs w:val="16"/>
              </w:rPr>
              <w:t>800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Резервные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средства</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0111</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73430</w:t>
            </w:r>
            <w:r w:rsidR="005C742B" w:rsidRPr="00CE0808">
              <w:rPr>
                <w:rFonts w:ascii="Arial" w:hAnsi="Arial" w:cs="Arial"/>
                <w:color w:val="000000"/>
                <w:sz w:val="20"/>
                <w:szCs w:val="16"/>
              </w:rPr>
              <w:t xml:space="preserve"> </w:t>
            </w:r>
            <w:r w:rsidRPr="00CE0808">
              <w:rPr>
                <w:rFonts w:ascii="Arial" w:hAnsi="Arial" w:cs="Arial"/>
                <w:color w:val="000000"/>
                <w:sz w:val="20"/>
                <w:szCs w:val="16"/>
              </w:rPr>
              <w:t>870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первичного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воинского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учета</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территориях,</w:t>
            </w:r>
            <w:r w:rsidRPr="00CE0808">
              <w:rPr>
                <w:rFonts w:ascii="Arial" w:hAnsi="Arial" w:cs="Arial"/>
                <w:color w:val="000000"/>
                <w:sz w:val="20"/>
                <w:szCs w:val="16"/>
              </w:rPr>
              <w:t xml:space="preserve"> </w:t>
            </w:r>
            <w:r w:rsidR="00A764BD" w:rsidRPr="00CE0808">
              <w:rPr>
                <w:rFonts w:ascii="Arial" w:hAnsi="Arial" w:cs="Arial"/>
                <w:color w:val="000000"/>
                <w:sz w:val="20"/>
                <w:szCs w:val="16"/>
              </w:rPr>
              <w:t>где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отсутствуют</w:t>
            </w:r>
            <w:r w:rsidRPr="00CE0808">
              <w:rPr>
                <w:rFonts w:ascii="Arial" w:hAnsi="Arial" w:cs="Arial"/>
                <w:color w:val="000000"/>
                <w:sz w:val="20"/>
                <w:szCs w:val="16"/>
              </w:rPr>
              <w:t xml:space="preserve"> </w:t>
            </w:r>
            <w:r w:rsidR="00A764BD" w:rsidRPr="00CE0808">
              <w:rPr>
                <w:rFonts w:ascii="Arial" w:hAnsi="Arial" w:cs="Arial"/>
                <w:color w:val="000000"/>
                <w:sz w:val="20"/>
                <w:szCs w:val="16"/>
              </w:rPr>
              <w:t>военные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комиссариаты,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счет</w:t>
            </w:r>
            <w:r w:rsidRPr="00CE0808">
              <w:rPr>
                <w:rFonts w:ascii="Arial" w:hAnsi="Arial" w:cs="Arial"/>
                <w:color w:val="000000"/>
                <w:sz w:val="20"/>
                <w:szCs w:val="16"/>
              </w:rPr>
              <w:t xml:space="preserve"> </w:t>
            </w:r>
            <w:r w:rsidR="00A764BD" w:rsidRPr="00CE0808">
              <w:rPr>
                <w:rFonts w:ascii="Arial" w:hAnsi="Arial" w:cs="Arial"/>
                <w:color w:val="000000"/>
                <w:sz w:val="20"/>
                <w:szCs w:val="16"/>
              </w:rPr>
              <w:t>субвенции,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предоставляемой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из</w:t>
            </w:r>
            <w:r w:rsidRPr="00CE0808">
              <w:rPr>
                <w:rFonts w:ascii="Arial" w:hAnsi="Arial" w:cs="Arial"/>
                <w:color w:val="000000"/>
                <w:sz w:val="20"/>
                <w:szCs w:val="16"/>
              </w:rPr>
              <w:t xml:space="preserve"> </w:t>
            </w:r>
            <w:r w:rsidR="00A764BD" w:rsidRPr="00CE0808">
              <w:rPr>
                <w:rFonts w:ascii="Arial" w:hAnsi="Arial" w:cs="Arial"/>
                <w:color w:val="000000"/>
                <w:sz w:val="20"/>
                <w:szCs w:val="16"/>
              </w:rPr>
              <w:t>федерального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бюджета</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105,18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84</w:t>
            </w:r>
            <w:r w:rsidR="005C742B" w:rsidRPr="00CE0808">
              <w:rPr>
                <w:rFonts w:ascii="Arial" w:hAnsi="Arial" w:cs="Arial"/>
                <w:color w:val="000000"/>
                <w:sz w:val="20"/>
                <w:szCs w:val="16"/>
              </w:rPr>
              <w:t xml:space="preserve"> </w:t>
            </w:r>
            <w:r w:rsidRPr="00CE0808">
              <w:rPr>
                <w:rFonts w:ascii="Arial" w:hAnsi="Arial" w:cs="Arial"/>
                <w:color w:val="000000"/>
                <w:sz w:val="20"/>
                <w:szCs w:val="16"/>
              </w:rPr>
              <w:t>194,82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Расходы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персоналу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целях</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выполнения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функций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казенными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учреждениями,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управления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внебюджетными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фондами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100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105,18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84</w:t>
            </w:r>
            <w:r w:rsidR="005C742B" w:rsidRPr="00CE0808">
              <w:rPr>
                <w:rFonts w:ascii="Arial" w:hAnsi="Arial" w:cs="Arial"/>
                <w:color w:val="000000"/>
                <w:sz w:val="20"/>
                <w:szCs w:val="16"/>
              </w:rPr>
              <w:t xml:space="preserve"> </w:t>
            </w:r>
            <w:r w:rsidRPr="00CE0808">
              <w:rPr>
                <w:rFonts w:ascii="Arial" w:hAnsi="Arial" w:cs="Arial"/>
                <w:color w:val="000000"/>
                <w:sz w:val="20"/>
                <w:szCs w:val="16"/>
              </w:rPr>
              <w:t>194,82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Расходы</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персоналу</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120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105,18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84</w:t>
            </w:r>
            <w:r w:rsidR="005C742B" w:rsidRPr="00CE0808">
              <w:rPr>
                <w:rFonts w:ascii="Arial" w:hAnsi="Arial" w:cs="Arial"/>
                <w:color w:val="000000"/>
                <w:sz w:val="20"/>
                <w:szCs w:val="16"/>
              </w:rPr>
              <w:t xml:space="preserve"> </w:t>
            </w:r>
            <w:r w:rsidRPr="00CE0808">
              <w:rPr>
                <w:rFonts w:ascii="Arial" w:hAnsi="Arial" w:cs="Arial"/>
                <w:color w:val="000000"/>
                <w:sz w:val="20"/>
                <w:szCs w:val="16"/>
              </w:rPr>
              <w:t>194,82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Фонд</w:t>
            </w:r>
            <w:r w:rsidRPr="00CE0808">
              <w:rPr>
                <w:rFonts w:ascii="Arial" w:hAnsi="Arial" w:cs="Arial"/>
                <w:color w:val="000000"/>
                <w:sz w:val="20"/>
                <w:szCs w:val="16"/>
              </w:rPr>
              <w:t xml:space="preserve"> </w:t>
            </w:r>
            <w:r w:rsidR="00A764BD" w:rsidRPr="00CE0808">
              <w:rPr>
                <w:rFonts w:ascii="Arial" w:hAnsi="Arial" w:cs="Arial"/>
                <w:color w:val="000000"/>
                <w:sz w:val="20"/>
                <w:szCs w:val="16"/>
              </w:rPr>
              <w:t>оплаты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труда</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121</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14</w:t>
            </w:r>
            <w:r w:rsidR="005C742B" w:rsidRPr="00CE0808">
              <w:rPr>
                <w:rFonts w:ascii="Arial" w:hAnsi="Arial" w:cs="Arial"/>
                <w:color w:val="000000"/>
                <w:sz w:val="20"/>
                <w:szCs w:val="16"/>
              </w:rPr>
              <w:t xml:space="preserve"> </w:t>
            </w:r>
            <w:r w:rsidRPr="00CE0808">
              <w:rPr>
                <w:rFonts w:ascii="Arial" w:hAnsi="Arial" w:cs="Arial"/>
                <w:color w:val="000000"/>
                <w:sz w:val="20"/>
                <w:szCs w:val="16"/>
              </w:rPr>
              <w:t>792,00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персоналу</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за</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исключением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фонда</w:t>
            </w:r>
            <w:r w:rsidRPr="00CE0808">
              <w:rPr>
                <w:rFonts w:ascii="Arial" w:hAnsi="Arial" w:cs="Arial"/>
                <w:color w:val="000000"/>
                <w:sz w:val="20"/>
                <w:szCs w:val="16"/>
              </w:rPr>
              <w:t xml:space="preserve"> </w:t>
            </w:r>
            <w:r w:rsidR="00A764BD" w:rsidRPr="00CE0808">
              <w:rPr>
                <w:rFonts w:ascii="Arial" w:hAnsi="Arial" w:cs="Arial"/>
                <w:color w:val="000000"/>
                <w:sz w:val="20"/>
                <w:szCs w:val="16"/>
              </w:rPr>
              <w:t>оплаты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труда</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122</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450,00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Взносы</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обязательному</w:t>
            </w:r>
            <w:r w:rsidRPr="00CE0808">
              <w:rPr>
                <w:rFonts w:ascii="Arial" w:hAnsi="Arial" w:cs="Arial"/>
                <w:color w:val="000000"/>
                <w:sz w:val="20"/>
                <w:szCs w:val="16"/>
              </w:rPr>
              <w:t xml:space="preserve"> </w:t>
            </w:r>
            <w:r w:rsidR="00A764BD" w:rsidRPr="00CE0808">
              <w:rPr>
                <w:rFonts w:ascii="Arial" w:hAnsi="Arial" w:cs="Arial"/>
                <w:color w:val="000000"/>
                <w:sz w:val="20"/>
                <w:szCs w:val="16"/>
              </w:rPr>
              <w:t>социальному</w:t>
            </w:r>
            <w:r w:rsidRPr="00CE0808">
              <w:rPr>
                <w:rFonts w:ascii="Arial" w:hAnsi="Arial" w:cs="Arial"/>
                <w:color w:val="000000"/>
                <w:sz w:val="20"/>
                <w:szCs w:val="16"/>
              </w:rPr>
              <w:t xml:space="preserve"> </w:t>
            </w:r>
            <w:r w:rsidR="00A764BD" w:rsidRPr="00CE0808">
              <w:rPr>
                <w:rFonts w:ascii="Arial" w:hAnsi="Arial" w:cs="Arial"/>
                <w:color w:val="000000"/>
                <w:sz w:val="20"/>
                <w:szCs w:val="16"/>
              </w:rPr>
              <w:t>страхованию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содержания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выплаты</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работникам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0203</w:t>
            </w:r>
            <w:r w:rsidR="005C742B" w:rsidRPr="00CE0808">
              <w:rPr>
                <w:rFonts w:ascii="Arial" w:hAnsi="Arial" w:cs="Arial"/>
                <w:color w:val="000000"/>
                <w:sz w:val="20"/>
                <w:szCs w:val="16"/>
              </w:rPr>
              <w:t xml:space="preserve"> </w:t>
            </w:r>
            <w:r w:rsidRPr="00CE0808">
              <w:rPr>
                <w:rFonts w:ascii="Arial" w:hAnsi="Arial" w:cs="Arial"/>
                <w:color w:val="000000"/>
                <w:sz w:val="20"/>
                <w:szCs w:val="16"/>
              </w:rPr>
              <w:t>Ч4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04</w:t>
            </w:r>
            <w:r w:rsidR="005C742B" w:rsidRPr="00CE0808">
              <w:rPr>
                <w:rFonts w:ascii="Arial" w:hAnsi="Arial" w:cs="Arial"/>
                <w:color w:val="000000"/>
                <w:sz w:val="20"/>
                <w:szCs w:val="16"/>
              </w:rPr>
              <w:t xml:space="preserve"> </w:t>
            </w:r>
            <w:r w:rsidRPr="00CE0808">
              <w:rPr>
                <w:rFonts w:ascii="Arial" w:hAnsi="Arial" w:cs="Arial"/>
                <w:color w:val="000000"/>
                <w:sz w:val="20"/>
                <w:szCs w:val="16"/>
              </w:rPr>
              <w:t>51180</w:t>
            </w:r>
            <w:r w:rsidR="005C742B" w:rsidRPr="00CE0808">
              <w:rPr>
                <w:rFonts w:ascii="Arial" w:hAnsi="Arial" w:cs="Arial"/>
                <w:color w:val="000000"/>
                <w:sz w:val="20"/>
                <w:szCs w:val="16"/>
              </w:rPr>
              <w:t xml:space="preserve"> </w:t>
            </w:r>
            <w:r w:rsidRPr="00CE0808">
              <w:rPr>
                <w:rFonts w:ascii="Arial" w:hAnsi="Arial" w:cs="Arial"/>
                <w:color w:val="000000"/>
                <w:sz w:val="20"/>
                <w:szCs w:val="16"/>
              </w:rPr>
              <w:t>129</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863,18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Комплексные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меры</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противодействия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злоупотреблению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наркотическими</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средствами</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незаконному</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обороту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Чувашской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Республике</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0309</w:t>
            </w:r>
            <w:r w:rsidR="005C742B" w:rsidRPr="00CE0808">
              <w:rPr>
                <w:rFonts w:ascii="Arial" w:hAnsi="Arial" w:cs="Arial"/>
                <w:color w:val="000000"/>
                <w:sz w:val="20"/>
                <w:szCs w:val="16"/>
              </w:rPr>
              <w:t xml:space="preserve"> </w:t>
            </w:r>
            <w:r w:rsidRPr="00CE0808">
              <w:rPr>
                <w:rFonts w:ascii="Arial" w:hAnsi="Arial" w:cs="Arial"/>
                <w:color w:val="000000"/>
                <w:sz w:val="20"/>
                <w:szCs w:val="16"/>
              </w:rPr>
              <w:t>A3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72630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0309</w:t>
            </w:r>
            <w:r w:rsidR="005C742B" w:rsidRPr="00CE0808">
              <w:rPr>
                <w:rFonts w:ascii="Arial" w:hAnsi="Arial" w:cs="Arial"/>
                <w:color w:val="000000"/>
                <w:sz w:val="20"/>
                <w:szCs w:val="16"/>
              </w:rPr>
              <w:t xml:space="preserve"> </w:t>
            </w:r>
            <w:r w:rsidRPr="00CE0808">
              <w:rPr>
                <w:rFonts w:ascii="Arial" w:hAnsi="Arial" w:cs="Arial"/>
                <w:color w:val="000000"/>
                <w:sz w:val="20"/>
                <w:szCs w:val="16"/>
              </w:rPr>
              <w:t>A3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72630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0309</w:t>
            </w:r>
            <w:r w:rsidR="005C742B" w:rsidRPr="00CE0808">
              <w:rPr>
                <w:rFonts w:ascii="Arial" w:hAnsi="Arial" w:cs="Arial"/>
                <w:color w:val="000000"/>
                <w:sz w:val="20"/>
                <w:szCs w:val="16"/>
              </w:rPr>
              <w:t xml:space="preserve"> </w:t>
            </w:r>
            <w:r w:rsidRPr="00CE0808">
              <w:rPr>
                <w:rFonts w:ascii="Arial" w:hAnsi="Arial" w:cs="Arial"/>
                <w:color w:val="000000"/>
                <w:sz w:val="20"/>
                <w:szCs w:val="16"/>
              </w:rPr>
              <w:t>A3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72630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Выполнение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мероприятий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обеспечению</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пожарной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безопасности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городских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округов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0310</w:t>
            </w:r>
            <w:r w:rsidR="005C742B" w:rsidRPr="00CE0808">
              <w:rPr>
                <w:rFonts w:ascii="Arial" w:hAnsi="Arial" w:cs="Arial"/>
                <w:color w:val="000000"/>
                <w:sz w:val="20"/>
                <w:szCs w:val="16"/>
              </w:rPr>
              <w:t xml:space="preserve"> </w:t>
            </w:r>
            <w:r w:rsidRPr="00CE0808">
              <w:rPr>
                <w:rFonts w:ascii="Arial" w:hAnsi="Arial" w:cs="Arial"/>
                <w:color w:val="000000"/>
                <w:sz w:val="20"/>
                <w:szCs w:val="16"/>
              </w:rPr>
              <w:t>Ц8</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70940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0310</w:t>
            </w:r>
            <w:r w:rsidR="005C742B" w:rsidRPr="00CE0808">
              <w:rPr>
                <w:rFonts w:ascii="Arial" w:hAnsi="Arial" w:cs="Arial"/>
                <w:color w:val="000000"/>
                <w:sz w:val="20"/>
                <w:szCs w:val="16"/>
              </w:rPr>
              <w:t xml:space="preserve"> </w:t>
            </w:r>
            <w:r w:rsidRPr="00CE0808">
              <w:rPr>
                <w:rFonts w:ascii="Arial" w:hAnsi="Arial" w:cs="Arial"/>
                <w:color w:val="000000"/>
                <w:sz w:val="20"/>
                <w:szCs w:val="16"/>
              </w:rPr>
              <w:t>Ц8</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70940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0310</w:t>
            </w:r>
            <w:r w:rsidR="005C742B" w:rsidRPr="00CE0808">
              <w:rPr>
                <w:rFonts w:ascii="Arial" w:hAnsi="Arial" w:cs="Arial"/>
                <w:color w:val="000000"/>
                <w:sz w:val="20"/>
                <w:szCs w:val="16"/>
              </w:rPr>
              <w:t xml:space="preserve"> </w:t>
            </w:r>
            <w:r w:rsidRPr="00CE0808">
              <w:rPr>
                <w:rFonts w:ascii="Arial" w:hAnsi="Arial" w:cs="Arial"/>
                <w:color w:val="000000"/>
                <w:sz w:val="20"/>
                <w:szCs w:val="16"/>
              </w:rPr>
              <w:t>Ц8</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70940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Реализация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комплекса</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мероприятий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борьбе</w:t>
            </w:r>
            <w:r w:rsidRPr="00CE0808">
              <w:rPr>
                <w:rFonts w:ascii="Arial" w:hAnsi="Arial" w:cs="Arial"/>
                <w:color w:val="000000"/>
                <w:sz w:val="20"/>
                <w:szCs w:val="16"/>
              </w:rPr>
              <w:t xml:space="preserve"> </w:t>
            </w:r>
            <w:r w:rsidR="00A764BD" w:rsidRPr="00CE0808">
              <w:rPr>
                <w:rFonts w:ascii="Arial" w:hAnsi="Arial" w:cs="Arial"/>
                <w:color w:val="000000"/>
                <w:sz w:val="20"/>
                <w:szCs w:val="16"/>
              </w:rPr>
              <w:t>с</w:t>
            </w:r>
            <w:r w:rsidRPr="00CE0808">
              <w:rPr>
                <w:rFonts w:ascii="Arial" w:hAnsi="Arial" w:cs="Arial"/>
                <w:color w:val="000000"/>
                <w:sz w:val="20"/>
                <w:szCs w:val="16"/>
              </w:rPr>
              <w:t xml:space="preserve"> </w:t>
            </w:r>
            <w:r w:rsidR="00A764BD" w:rsidRPr="00CE0808">
              <w:rPr>
                <w:rFonts w:ascii="Arial" w:hAnsi="Arial" w:cs="Arial"/>
                <w:color w:val="000000"/>
                <w:sz w:val="20"/>
                <w:szCs w:val="16"/>
              </w:rPr>
              <w:t>распространением</w:t>
            </w:r>
            <w:r w:rsidRPr="00CE0808">
              <w:rPr>
                <w:rFonts w:ascii="Arial" w:hAnsi="Arial" w:cs="Arial"/>
                <w:color w:val="000000"/>
                <w:sz w:val="20"/>
                <w:szCs w:val="16"/>
              </w:rPr>
              <w:t xml:space="preserve"> </w:t>
            </w:r>
            <w:r w:rsidR="00A764BD" w:rsidRPr="00CE0808">
              <w:rPr>
                <w:rFonts w:ascii="Arial" w:hAnsi="Arial" w:cs="Arial"/>
                <w:color w:val="000000"/>
                <w:sz w:val="20"/>
                <w:szCs w:val="16"/>
              </w:rPr>
              <w:t>борщевика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Сосновского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территории</w:t>
            </w:r>
            <w:r w:rsidRPr="00CE0808">
              <w:rPr>
                <w:rFonts w:ascii="Arial" w:hAnsi="Arial" w:cs="Arial"/>
                <w:color w:val="000000"/>
                <w:sz w:val="20"/>
                <w:szCs w:val="16"/>
              </w:rPr>
              <w:t xml:space="preserve"> </w:t>
            </w:r>
            <w:r w:rsidR="00A764BD" w:rsidRPr="00CE0808">
              <w:rPr>
                <w:rFonts w:ascii="Arial" w:hAnsi="Arial" w:cs="Arial"/>
                <w:color w:val="000000"/>
                <w:sz w:val="20"/>
                <w:szCs w:val="16"/>
              </w:rPr>
              <w:t>Чувашской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Республики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0405</w:t>
            </w:r>
            <w:r w:rsidR="005C742B" w:rsidRPr="00CE0808">
              <w:rPr>
                <w:rFonts w:ascii="Arial" w:hAnsi="Arial" w:cs="Arial"/>
                <w:color w:val="000000"/>
                <w:sz w:val="20"/>
                <w:szCs w:val="16"/>
              </w:rPr>
              <w:t xml:space="preserve"> </w:t>
            </w:r>
            <w:r w:rsidRPr="00CE0808">
              <w:rPr>
                <w:rFonts w:ascii="Arial" w:hAnsi="Arial" w:cs="Arial"/>
                <w:color w:val="000000"/>
                <w:sz w:val="20"/>
                <w:szCs w:val="16"/>
              </w:rPr>
              <w:t>Ц9</w:t>
            </w:r>
            <w:r w:rsidR="005C742B" w:rsidRPr="00CE0808">
              <w:rPr>
                <w:rFonts w:ascii="Arial" w:hAnsi="Arial" w:cs="Arial"/>
                <w:color w:val="000000"/>
                <w:sz w:val="20"/>
                <w:szCs w:val="16"/>
              </w:rPr>
              <w:t xml:space="preserve"> </w:t>
            </w:r>
            <w:r w:rsidRPr="00CE0808">
              <w:rPr>
                <w:rFonts w:ascii="Arial" w:hAnsi="Arial" w:cs="Arial"/>
                <w:color w:val="000000"/>
                <w:sz w:val="20"/>
                <w:szCs w:val="16"/>
              </w:rPr>
              <w:t>И</w:t>
            </w:r>
            <w:r w:rsidR="005C742B" w:rsidRPr="00CE0808">
              <w:rPr>
                <w:rFonts w:ascii="Arial" w:hAnsi="Arial" w:cs="Arial"/>
                <w:color w:val="000000"/>
                <w:sz w:val="20"/>
                <w:szCs w:val="16"/>
              </w:rPr>
              <w:t xml:space="preserve"> </w:t>
            </w:r>
            <w:r w:rsidRPr="00CE0808">
              <w:rPr>
                <w:rFonts w:ascii="Arial" w:hAnsi="Arial" w:cs="Arial"/>
                <w:color w:val="000000"/>
                <w:sz w:val="20"/>
                <w:szCs w:val="16"/>
              </w:rPr>
              <w:t>09</w:t>
            </w:r>
            <w:r w:rsidR="005C742B" w:rsidRPr="00CE0808">
              <w:rPr>
                <w:rFonts w:ascii="Arial" w:hAnsi="Arial" w:cs="Arial"/>
                <w:color w:val="000000"/>
                <w:sz w:val="20"/>
                <w:szCs w:val="16"/>
              </w:rPr>
              <w:t xml:space="preserve"> </w:t>
            </w:r>
            <w:r w:rsidRPr="00CE0808">
              <w:rPr>
                <w:rFonts w:ascii="Arial" w:hAnsi="Arial" w:cs="Arial"/>
                <w:color w:val="000000"/>
                <w:sz w:val="20"/>
                <w:szCs w:val="16"/>
              </w:rPr>
              <w:t>S6810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0405</w:t>
            </w:r>
            <w:r w:rsidR="005C742B" w:rsidRPr="00CE0808">
              <w:rPr>
                <w:rFonts w:ascii="Arial" w:hAnsi="Arial" w:cs="Arial"/>
                <w:color w:val="000000"/>
                <w:sz w:val="20"/>
                <w:szCs w:val="16"/>
              </w:rPr>
              <w:t xml:space="preserve"> </w:t>
            </w:r>
            <w:r w:rsidRPr="00CE0808">
              <w:rPr>
                <w:rFonts w:ascii="Arial" w:hAnsi="Arial" w:cs="Arial"/>
                <w:color w:val="000000"/>
                <w:sz w:val="20"/>
                <w:szCs w:val="16"/>
              </w:rPr>
              <w:t>Ц9</w:t>
            </w:r>
            <w:r w:rsidR="005C742B" w:rsidRPr="00CE0808">
              <w:rPr>
                <w:rFonts w:ascii="Arial" w:hAnsi="Arial" w:cs="Arial"/>
                <w:color w:val="000000"/>
                <w:sz w:val="20"/>
                <w:szCs w:val="16"/>
              </w:rPr>
              <w:t xml:space="preserve"> </w:t>
            </w:r>
            <w:r w:rsidRPr="00CE0808">
              <w:rPr>
                <w:rFonts w:ascii="Arial" w:hAnsi="Arial" w:cs="Arial"/>
                <w:color w:val="000000"/>
                <w:sz w:val="20"/>
                <w:szCs w:val="16"/>
              </w:rPr>
              <w:t>И</w:t>
            </w:r>
            <w:r w:rsidR="005C742B" w:rsidRPr="00CE0808">
              <w:rPr>
                <w:rFonts w:ascii="Arial" w:hAnsi="Arial" w:cs="Arial"/>
                <w:color w:val="000000"/>
                <w:sz w:val="20"/>
                <w:szCs w:val="16"/>
              </w:rPr>
              <w:t xml:space="preserve"> </w:t>
            </w:r>
            <w:r w:rsidRPr="00CE0808">
              <w:rPr>
                <w:rFonts w:ascii="Arial" w:hAnsi="Arial" w:cs="Arial"/>
                <w:color w:val="000000"/>
                <w:sz w:val="20"/>
                <w:szCs w:val="16"/>
              </w:rPr>
              <w:t>09</w:t>
            </w:r>
            <w:r w:rsidR="005C742B" w:rsidRPr="00CE0808">
              <w:rPr>
                <w:rFonts w:ascii="Arial" w:hAnsi="Arial" w:cs="Arial"/>
                <w:color w:val="000000"/>
                <w:sz w:val="20"/>
                <w:szCs w:val="16"/>
              </w:rPr>
              <w:t xml:space="preserve"> </w:t>
            </w:r>
            <w:r w:rsidRPr="00CE0808">
              <w:rPr>
                <w:rFonts w:ascii="Arial" w:hAnsi="Arial" w:cs="Arial"/>
                <w:color w:val="000000"/>
                <w:sz w:val="20"/>
                <w:szCs w:val="16"/>
              </w:rPr>
              <w:t>S6810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0405</w:t>
            </w:r>
            <w:r w:rsidR="005C742B" w:rsidRPr="00CE0808">
              <w:rPr>
                <w:rFonts w:ascii="Arial" w:hAnsi="Arial" w:cs="Arial"/>
                <w:color w:val="000000"/>
                <w:sz w:val="20"/>
                <w:szCs w:val="16"/>
              </w:rPr>
              <w:t xml:space="preserve"> </w:t>
            </w:r>
            <w:r w:rsidRPr="00CE0808">
              <w:rPr>
                <w:rFonts w:ascii="Arial" w:hAnsi="Arial" w:cs="Arial"/>
                <w:color w:val="000000"/>
                <w:sz w:val="20"/>
                <w:szCs w:val="16"/>
              </w:rPr>
              <w:t>Ц9</w:t>
            </w:r>
            <w:r w:rsidR="005C742B" w:rsidRPr="00CE0808">
              <w:rPr>
                <w:rFonts w:ascii="Arial" w:hAnsi="Arial" w:cs="Arial"/>
                <w:color w:val="000000"/>
                <w:sz w:val="20"/>
                <w:szCs w:val="16"/>
              </w:rPr>
              <w:t xml:space="preserve"> </w:t>
            </w:r>
            <w:r w:rsidRPr="00CE0808">
              <w:rPr>
                <w:rFonts w:ascii="Arial" w:hAnsi="Arial" w:cs="Arial"/>
                <w:color w:val="000000"/>
                <w:sz w:val="20"/>
                <w:szCs w:val="16"/>
              </w:rPr>
              <w:t>И</w:t>
            </w:r>
            <w:r w:rsidR="005C742B" w:rsidRPr="00CE0808">
              <w:rPr>
                <w:rFonts w:ascii="Arial" w:hAnsi="Arial" w:cs="Arial"/>
                <w:color w:val="000000"/>
                <w:sz w:val="20"/>
                <w:szCs w:val="16"/>
              </w:rPr>
              <w:t xml:space="preserve"> </w:t>
            </w:r>
            <w:r w:rsidRPr="00CE0808">
              <w:rPr>
                <w:rFonts w:ascii="Arial" w:hAnsi="Arial" w:cs="Arial"/>
                <w:color w:val="000000"/>
                <w:sz w:val="20"/>
                <w:szCs w:val="16"/>
              </w:rPr>
              <w:t>09</w:t>
            </w:r>
            <w:r w:rsidR="005C742B" w:rsidRPr="00CE0808">
              <w:rPr>
                <w:rFonts w:ascii="Arial" w:hAnsi="Arial" w:cs="Arial"/>
                <w:color w:val="000000"/>
                <w:sz w:val="20"/>
                <w:szCs w:val="16"/>
              </w:rPr>
              <w:t xml:space="preserve"> </w:t>
            </w:r>
            <w:r w:rsidRPr="00CE0808">
              <w:rPr>
                <w:rFonts w:ascii="Arial" w:hAnsi="Arial" w:cs="Arial"/>
                <w:color w:val="000000"/>
                <w:sz w:val="20"/>
                <w:szCs w:val="16"/>
              </w:rPr>
              <w:t>S6810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83</w:t>
            </w:r>
            <w:r w:rsidR="005C742B" w:rsidRPr="00CE0808">
              <w:rPr>
                <w:rFonts w:ascii="Arial" w:hAnsi="Arial" w:cs="Arial"/>
                <w:color w:val="000000"/>
                <w:sz w:val="20"/>
                <w:szCs w:val="16"/>
              </w:rPr>
              <w:t xml:space="preserve"> </w:t>
            </w:r>
            <w:r w:rsidRPr="00CE0808">
              <w:rPr>
                <w:rFonts w:ascii="Arial" w:hAnsi="Arial" w:cs="Arial"/>
                <w:color w:val="000000"/>
                <w:sz w:val="20"/>
                <w:szCs w:val="16"/>
              </w:rPr>
              <w:t>264,00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Реализация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проектов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развития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общественной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инфраструктуры,</w:t>
            </w:r>
            <w:r w:rsidRPr="00CE0808">
              <w:rPr>
                <w:rFonts w:ascii="Arial" w:hAnsi="Arial" w:cs="Arial"/>
                <w:color w:val="000000"/>
                <w:sz w:val="20"/>
                <w:szCs w:val="16"/>
              </w:rPr>
              <w:t xml:space="preserve"> </w:t>
            </w:r>
            <w:r w:rsidR="00A764BD" w:rsidRPr="00CE0808">
              <w:rPr>
                <w:rFonts w:ascii="Arial" w:hAnsi="Arial" w:cs="Arial"/>
                <w:color w:val="000000"/>
                <w:sz w:val="20"/>
                <w:szCs w:val="16"/>
              </w:rPr>
              <w:t>основанных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на</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инициативах</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A6</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S6570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A6</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S6570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A6</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S6570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448</w:t>
            </w:r>
            <w:r w:rsidR="005C742B" w:rsidRPr="00CE0808">
              <w:rPr>
                <w:rFonts w:ascii="Arial" w:hAnsi="Arial" w:cs="Arial"/>
                <w:color w:val="000000"/>
                <w:sz w:val="20"/>
                <w:szCs w:val="16"/>
              </w:rPr>
              <w:t xml:space="preserve"> </w:t>
            </w:r>
            <w:r w:rsidRPr="00CE0808">
              <w:rPr>
                <w:rFonts w:ascii="Arial" w:hAnsi="Arial" w:cs="Arial"/>
                <w:color w:val="000000"/>
                <w:sz w:val="20"/>
                <w:szCs w:val="16"/>
              </w:rPr>
              <w:t>715,00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Осуществление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дорожной</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кроме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строительству,</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отношении</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значения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населенных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пунктов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поселения</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74190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74190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74190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465</w:t>
            </w:r>
            <w:r w:rsidR="005C742B" w:rsidRPr="00CE0808">
              <w:rPr>
                <w:rFonts w:ascii="Arial" w:hAnsi="Arial" w:cs="Arial"/>
                <w:color w:val="000000"/>
                <w:sz w:val="20"/>
                <w:szCs w:val="16"/>
              </w:rPr>
              <w:t xml:space="preserve"> </w:t>
            </w:r>
            <w:r w:rsidRPr="00CE0808">
              <w:rPr>
                <w:rFonts w:ascii="Arial" w:hAnsi="Arial" w:cs="Arial"/>
                <w:color w:val="000000"/>
                <w:sz w:val="20"/>
                <w:szCs w:val="16"/>
              </w:rPr>
              <w:t>100,00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Капитальный</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ремонт</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общего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значения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населенных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пунктов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поселения</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S4191</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S4191</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S4191</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531</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Содержание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автомобильных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дорог</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общего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пользования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местного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значения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границах</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населенных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пунктов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поселения</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S4192</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390</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188</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S4192</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390</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188</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S4192</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390</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188</w:t>
            </w:r>
            <w:r w:rsidR="005C742B" w:rsidRPr="00CE0808">
              <w:rPr>
                <w:rFonts w:ascii="Arial" w:hAnsi="Arial" w:cs="Arial"/>
                <w:color w:val="000000"/>
                <w:sz w:val="20"/>
                <w:szCs w:val="16"/>
              </w:rPr>
              <w:t xml:space="preserve"> </w:t>
            </w:r>
            <w:r w:rsidRPr="00CE0808">
              <w:rPr>
                <w:rFonts w:ascii="Arial" w:hAnsi="Arial" w:cs="Arial"/>
                <w:color w:val="000000"/>
                <w:sz w:val="20"/>
                <w:szCs w:val="16"/>
              </w:rPr>
              <w:t>700,00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0409</w:t>
            </w:r>
            <w:r w:rsidR="005C742B" w:rsidRPr="00CE0808">
              <w:rPr>
                <w:rFonts w:ascii="Arial" w:hAnsi="Arial" w:cs="Arial"/>
                <w:color w:val="000000"/>
                <w:sz w:val="20"/>
                <w:szCs w:val="16"/>
              </w:rPr>
              <w:t xml:space="preserve"> </w:t>
            </w:r>
            <w:r w:rsidRPr="00CE0808">
              <w:rPr>
                <w:rFonts w:ascii="Arial" w:hAnsi="Arial" w:cs="Arial"/>
                <w:color w:val="000000"/>
                <w:sz w:val="20"/>
                <w:szCs w:val="16"/>
              </w:rPr>
              <w:t>Ч2</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03</w:t>
            </w:r>
            <w:r w:rsidR="005C742B" w:rsidRPr="00CE0808">
              <w:rPr>
                <w:rFonts w:ascii="Arial" w:hAnsi="Arial" w:cs="Arial"/>
                <w:color w:val="000000"/>
                <w:sz w:val="20"/>
                <w:szCs w:val="16"/>
              </w:rPr>
              <w:t xml:space="preserve"> </w:t>
            </w:r>
            <w:r w:rsidRPr="00CE0808">
              <w:rPr>
                <w:rFonts w:ascii="Arial" w:hAnsi="Arial" w:cs="Arial"/>
                <w:color w:val="000000"/>
                <w:sz w:val="20"/>
                <w:szCs w:val="16"/>
              </w:rPr>
              <w:t>S4192</w:t>
            </w:r>
            <w:r w:rsidR="005C742B" w:rsidRPr="00CE0808">
              <w:rPr>
                <w:rFonts w:ascii="Arial" w:hAnsi="Arial" w:cs="Arial"/>
                <w:color w:val="000000"/>
                <w:sz w:val="20"/>
                <w:szCs w:val="16"/>
              </w:rPr>
              <w:t xml:space="preserve"> </w:t>
            </w:r>
            <w:r w:rsidRPr="00CE0808">
              <w:rPr>
                <w:rFonts w:ascii="Arial" w:hAnsi="Arial" w:cs="Arial"/>
                <w:color w:val="000000"/>
                <w:sz w:val="20"/>
                <w:szCs w:val="16"/>
              </w:rPr>
              <w:t>244</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Проведение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землеустроительных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(кадастровых)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земельным</w:t>
            </w:r>
            <w:r w:rsidRPr="00CE0808">
              <w:rPr>
                <w:rFonts w:ascii="Arial" w:hAnsi="Arial" w:cs="Arial"/>
                <w:color w:val="000000"/>
                <w:sz w:val="20"/>
                <w:szCs w:val="16"/>
              </w:rPr>
              <w:t xml:space="preserve"> </w:t>
            </w:r>
            <w:r w:rsidR="00A764BD" w:rsidRPr="00CE0808">
              <w:rPr>
                <w:rFonts w:ascii="Arial" w:hAnsi="Arial" w:cs="Arial"/>
                <w:color w:val="000000"/>
                <w:sz w:val="20"/>
                <w:szCs w:val="16"/>
              </w:rPr>
              <w:t>участкам,</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находящимся</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собственности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образования,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внесение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сведений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в</w:t>
            </w:r>
            <w:r w:rsidRPr="00CE0808">
              <w:rPr>
                <w:rFonts w:ascii="Arial" w:hAnsi="Arial" w:cs="Arial"/>
                <w:color w:val="000000"/>
                <w:sz w:val="20"/>
                <w:szCs w:val="16"/>
              </w:rPr>
              <w:t xml:space="preserve"> </w:t>
            </w:r>
            <w:r w:rsidR="00A764BD" w:rsidRPr="00CE0808">
              <w:rPr>
                <w:rFonts w:ascii="Arial" w:hAnsi="Arial" w:cs="Arial"/>
                <w:color w:val="000000"/>
                <w:sz w:val="20"/>
                <w:szCs w:val="16"/>
              </w:rPr>
              <w:t>кадастр</w:t>
            </w:r>
            <w:r w:rsidRPr="00CE0808">
              <w:rPr>
                <w:rFonts w:ascii="Arial" w:hAnsi="Arial" w:cs="Arial"/>
                <w:color w:val="000000"/>
                <w:sz w:val="20"/>
                <w:szCs w:val="16"/>
              </w:rPr>
              <w:t xml:space="preserve"> </w:t>
            </w:r>
            <w:r w:rsidR="00A764BD" w:rsidRPr="00CE0808">
              <w:rPr>
                <w:rFonts w:ascii="Arial" w:hAnsi="Arial" w:cs="Arial"/>
                <w:color w:val="000000"/>
                <w:sz w:val="20"/>
                <w:szCs w:val="16"/>
              </w:rPr>
              <w:t>недвижимости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0412</w:t>
            </w:r>
            <w:r w:rsidR="005C742B" w:rsidRPr="00CE0808">
              <w:rPr>
                <w:rFonts w:ascii="Arial" w:hAnsi="Arial" w:cs="Arial"/>
                <w:color w:val="000000"/>
                <w:sz w:val="20"/>
                <w:szCs w:val="16"/>
              </w:rPr>
              <w:t xml:space="preserve"> </w:t>
            </w:r>
            <w:r w:rsidRPr="00CE0808">
              <w:rPr>
                <w:rFonts w:ascii="Arial" w:hAnsi="Arial" w:cs="Arial"/>
                <w:color w:val="000000"/>
                <w:sz w:val="20"/>
                <w:szCs w:val="16"/>
              </w:rPr>
              <w:t>A4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77590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0412</w:t>
            </w:r>
            <w:r w:rsidR="005C742B" w:rsidRPr="00CE0808">
              <w:rPr>
                <w:rFonts w:ascii="Arial" w:hAnsi="Arial" w:cs="Arial"/>
                <w:color w:val="000000"/>
                <w:sz w:val="20"/>
                <w:szCs w:val="16"/>
              </w:rPr>
              <w:t xml:space="preserve"> </w:t>
            </w:r>
            <w:r w:rsidRPr="00CE0808">
              <w:rPr>
                <w:rFonts w:ascii="Arial" w:hAnsi="Arial" w:cs="Arial"/>
                <w:color w:val="000000"/>
                <w:sz w:val="20"/>
                <w:szCs w:val="16"/>
              </w:rPr>
              <w:t>A4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77590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0412</w:t>
            </w:r>
            <w:r w:rsidR="005C742B" w:rsidRPr="00CE0808">
              <w:rPr>
                <w:rFonts w:ascii="Arial" w:hAnsi="Arial" w:cs="Arial"/>
                <w:color w:val="000000"/>
                <w:sz w:val="20"/>
                <w:szCs w:val="16"/>
              </w:rPr>
              <w:t xml:space="preserve"> </w:t>
            </w:r>
            <w:r w:rsidRPr="00CE0808">
              <w:rPr>
                <w:rFonts w:ascii="Arial" w:hAnsi="Arial" w:cs="Arial"/>
                <w:color w:val="000000"/>
                <w:sz w:val="20"/>
                <w:szCs w:val="16"/>
              </w:rPr>
              <w:t>A4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77590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lastRenderedPageBreak/>
              <w:t xml:space="preserve"> </w:t>
            </w:r>
            <w:r w:rsidR="00A764BD" w:rsidRPr="00CE0808">
              <w:rPr>
                <w:rFonts w:ascii="Arial" w:hAnsi="Arial" w:cs="Arial"/>
                <w:color w:val="000000"/>
                <w:sz w:val="20"/>
                <w:szCs w:val="16"/>
              </w:rPr>
              <w:t>Выполнение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других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обязательств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образования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Чувашской</w:t>
            </w:r>
            <w:r w:rsidRPr="00CE0808">
              <w:rPr>
                <w:rFonts w:ascii="Arial" w:hAnsi="Arial" w:cs="Arial"/>
                <w:color w:val="000000"/>
                <w:sz w:val="20"/>
                <w:szCs w:val="16"/>
              </w:rPr>
              <w:t xml:space="preserve"> </w:t>
            </w:r>
            <w:r w:rsidR="00A764BD" w:rsidRPr="00CE0808">
              <w:rPr>
                <w:rFonts w:ascii="Arial" w:hAnsi="Arial" w:cs="Arial"/>
                <w:color w:val="000000"/>
                <w:sz w:val="20"/>
                <w:szCs w:val="16"/>
              </w:rPr>
              <w:t>Республики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0501</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73770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972,46</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43</w:t>
            </w:r>
            <w:r w:rsidR="005C742B" w:rsidRPr="00CE0808">
              <w:rPr>
                <w:rFonts w:ascii="Arial" w:hAnsi="Arial" w:cs="Arial"/>
                <w:color w:val="000000"/>
                <w:sz w:val="20"/>
                <w:szCs w:val="16"/>
              </w:rPr>
              <w:t xml:space="preserve"> </w:t>
            </w:r>
            <w:r w:rsidRPr="00CE0808">
              <w:rPr>
                <w:rFonts w:ascii="Arial" w:hAnsi="Arial" w:cs="Arial"/>
                <w:color w:val="000000"/>
                <w:sz w:val="20"/>
                <w:szCs w:val="16"/>
              </w:rPr>
              <w:t>027,54</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0501</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73770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972,46</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43</w:t>
            </w:r>
            <w:r w:rsidR="005C742B" w:rsidRPr="00CE0808">
              <w:rPr>
                <w:rFonts w:ascii="Arial" w:hAnsi="Arial" w:cs="Arial"/>
                <w:color w:val="000000"/>
                <w:sz w:val="20"/>
                <w:szCs w:val="16"/>
              </w:rPr>
              <w:t xml:space="preserve"> </w:t>
            </w:r>
            <w:r w:rsidRPr="00CE0808">
              <w:rPr>
                <w:rFonts w:ascii="Arial" w:hAnsi="Arial" w:cs="Arial"/>
                <w:color w:val="000000"/>
                <w:sz w:val="20"/>
                <w:szCs w:val="16"/>
              </w:rPr>
              <w:t>027,54</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0501</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73770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972,46</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43</w:t>
            </w:r>
            <w:r w:rsidR="005C742B" w:rsidRPr="00CE0808">
              <w:rPr>
                <w:rFonts w:ascii="Arial" w:hAnsi="Arial" w:cs="Arial"/>
                <w:color w:val="000000"/>
                <w:sz w:val="20"/>
                <w:szCs w:val="16"/>
              </w:rPr>
              <w:t xml:space="preserve"> </w:t>
            </w:r>
            <w:r w:rsidRPr="00CE0808">
              <w:rPr>
                <w:rFonts w:ascii="Arial" w:hAnsi="Arial" w:cs="Arial"/>
                <w:color w:val="000000"/>
                <w:sz w:val="20"/>
                <w:szCs w:val="16"/>
              </w:rPr>
              <w:t>027,54</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0501</w:t>
            </w:r>
            <w:r w:rsidR="005C742B" w:rsidRPr="00CE0808">
              <w:rPr>
                <w:rFonts w:ascii="Arial" w:hAnsi="Arial" w:cs="Arial"/>
                <w:color w:val="000000"/>
                <w:sz w:val="20"/>
                <w:szCs w:val="16"/>
              </w:rPr>
              <w:t xml:space="preserve"> </w:t>
            </w:r>
            <w:r w:rsidRPr="00CE0808">
              <w:rPr>
                <w:rFonts w:ascii="Arial" w:hAnsi="Arial" w:cs="Arial"/>
                <w:color w:val="000000"/>
                <w:sz w:val="20"/>
                <w:szCs w:val="16"/>
              </w:rPr>
              <w:t>Ч5</w:t>
            </w:r>
            <w:r w:rsidR="005C742B" w:rsidRPr="00CE0808">
              <w:rPr>
                <w:rFonts w:ascii="Arial" w:hAnsi="Arial" w:cs="Arial"/>
                <w:color w:val="000000"/>
                <w:sz w:val="20"/>
                <w:szCs w:val="16"/>
              </w:rPr>
              <w:t xml:space="preserve"> </w:t>
            </w:r>
            <w:r w:rsidRPr="00CE0808">
              <w:rPr>
                <w:rFonts w:ascii="Arial" w:hAnsi="Arial" w:cs="Arial"/>
                <w:color w:val="000000"/>
                <w:sz w:val="20"/>
                <w:szCs w:val="16"/>
              </w:rPr>
              <w:t>Э</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73770</w:t>
            </w:r>
            <w:r w:rsidR="005C742B" w:rsidRPr="00CE0808">
              <w:rPr>
                <w:rFonts w:ascii="Arial" w:hAnsi="Arial" w:cs="Arial"/>
                <w:color w:val="000000"/>
                <w:sz w:val="20"/>
                <w:szCs w:val="16"/>
              </w:rPr>
              <w:t xml:space="preserve"> </w:t>
            </w:r>
            <w:r w:rsidRPr="00CE0808">
              <w:rPr>
                <w:rFonts w:ascii="Arial" w:hAnsi="Arial" w:cs="Arial"/>
                <w:color w:val="000000"/>
                <w:sz w:val="20"/>
                <w:szCs w:val="16"/>
              </w:rPr>
              <w:t>244</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972,46</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Уличное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освещение</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915,08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w:t>
            </w:r>
            <w:r w:rsidR="005C742B" w:rsidRPr="00CE0808">
              <w:rPr>
                <w:rFonts w:ascii="Arial" w:hAnsi="Arial" w:cs="Arial"/>
                <w:color w:val="000000"/>
                <w:sz w:val="20"/>
                <w:szCs w:val="16"/>
              </w:rPr>
              <w:t xml:space="preserve"> </w:t>
            </w:r>
            <w:r w:rsidRPr="00CE0808">
              <w:rPr>
                <w:rFonts w:ascii="Arial" w:hAnsi="Arial" w:cs="Arial"/>
                <w:color w:val="000000"/>
                <w:sz w:val="20"/>
                <w:szCs w:val="16"/>
              </w:rPr>
              <w:t>084,92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77400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915,08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w:t>
            </w:r>
            <w:r w:rsidR="005C742B" w:rsidRPr="00CE0808">
              <w:rPr>
                <w:rFonts w:ascii="Arial" w:hAnsi="Arial" w:cs="Arial"/>
                <w:color w:val="000000"/>
                <w:sz w:val="20"/>
                <w:szCs w:val="16"/>
              </w:rPr>
              <w:t xml:space="preserve"> </w:t>
            </w:r>
            <w:r w:rsidRPr="00CE0808">
              <w:rPr>
                <w:rFonts w:ascii="Arial" w:hAnsi="Arial" w:cs="Arial"/>
                <w:color w:val="000000"/>
                <w:sz w:val="20"/>
                <w:szCs w:val="16"/>
              </w:rPr>
              <w:t>084,92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77400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92</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915,08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w:t>
            </w:r>
            <w:r w:rsidR="005C742B" w:rsidRPr="00CE0808">
              <w:rPr>
                <w:rFonts w:ascii="Arial" w:hAnsi="Arial" w:cs="Arial"/>
                <w:color w:val="000000"/>
                <w:sz w:val="20"/>
                <w:szCs w:val="16"/>
              </w:rPr>
              <w:t xml:space="preserve"> </w:t>
            </w:r>
            <w:r w:rsidRPr="00CE0808">
              <w:rPr>
                <w:rFonts w:ascii="Arial" w:hAnsi="Arial" w:cs="Arial"/>
                <w:color w:val="000000"/>
                <w:sz w:val="20"/>
                <w:szCs w:val="16"/>
              </w:rPr>
              <w:t>084,92</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энергетических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ресурсов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77400</w:t>
            </w:r>
            <w:r w:rsidR="005C742B" w:rsidRPr="00CE0808">
              <w:rPr>
                <w:rFonts w:ascii="Arial" w:hAnsi="Arial" w:cs="Arial"/>
                <w:color w:val="000000"/>
                <w:sz w:val="20"/>
                <w:szCs w:val="16"/>
              </w:rPr>
              <w:t xml:space="preserve"> </w:t>
            </w:r>
            <w:r w:rsidRPr="00CE0808">
              <w:rPr>
                <w:rFonts w:ascii="Arial" w:hAnsi="Arial" w:cs="Arial"/>
                <w:color w:val="000000"/>
                <w:sz w:val="20"/>
                <w:szCs w:val="16"/>
              </w:rPr>
              <w:t>247</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19</w:t>
            </w:r>
            <w:r w:rsidR="005C742B" w:rsidRPr="00CE0808">
              <w:rPr>
                <w:rFonts w:ascii="Arial" w:hAnsi="Arial" w:cs="Arial"/>
                <w:color w:val="000000"/>
                <w:sz w:val="20"/>
                <w:szCs w:val="16"/>
              </w:rPr>
              <w:t xml:space="preserve"> </w:t>
            </w:r>
            <w:r w:rsidRPr="00CE0808">
              <w:rPr>
                <w:rFonts w:ascii="Arial" w:hAnsi="Arial" w:cs="Arial"/>
                <w:color w:val="000000"/>
                <w:sz w:val="20"/>
                <w:szCs w:val="16"/>
              </w:rPr>
              <w:t>915,08</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Реализация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мероприятий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по</w:t>
            </w:r>
            <w:r w:rsidRPr="00CE0808">
              <w:rPr>
                <w:rFonts w:ascii="Arial" w:hAnsi="Arial" w:cs="Arial"/>
                <w:color w:val="000000"/>
                <w:sz w:val="20"/>
                <w:szCs w:val="16"/>
              </w:rPr>
              <w:t xml:space="preserve"> </w:t>
            </w:r>
            <w:r w:rsidR="00A764BD" w:rsidRPr="00CE0808">
              <w:rPr>
                <w:rFonts w:ascii="Arial" w:hAnsi="Arial" w:cs="Arial"/>
                <w:color w:val="000000"/>
                <w:sz w:val="20"/>
                <w:szCs w:val="16"/>
              </w:rPr>
              <w:t>благоустройству</w:t>
            </w:r>
            <w:r w:rsidRPr="00CE0808">
              <w:rPr>
                <w:rFonts w:ascii="Arial" w:hAnsi="Arial" w:cs="Arial"/>
                <w:color w:val="000000"/>
                <w:sz w:val="20"/>
                <w:szCs w:val="16"/>
              </w:rPr>
              <w:t xml:space="preserve"> </w:t>
            </w:r>
            <w:r w:rsidR="00A764BD" w:rsidRPr="00CE0808">
              <w:rPr>
                <w:rFonts w:ascii="Arial" w:hAnsi="Arial" w:cs="Arial"/>
                <w:color w:val="000000"/>
                <w:sz w:val="20"/>
                <w:szCs w:val="16"/>
              </w:rPr>
              <w:t>территории</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77420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435,00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331</w:t>
            </w:r>
            <w:r w:rsidR="005C742B" w:rsidRPr="00CE0808">
              <w:rPr>
                <w:rFonts w:ascii="Arial" w:hAnsi="Arial" w:cs="Arial"/>
                <w:color w:val="000000"/>
                <w:sz w:val="20"/>
                <w:szCs w:val="16"/>
              </w:rPr>
              <w:t xml:space="preserve"> </w:t>
            </w:r>
            <w:r w:rsidRPr="00CE0808">
              <w:rPr>
                <w:rFonts w:ascii="Arial" w:hAnsi="Arial" w:cs="Arial"/>
                <w:color w:val="000000"/>
                <w:sz w:val="20"/>
                <w:szCs w:val="16"/>
              </w:rPr>
              <w:t>065,00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77420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435,00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331</w:t>
            </w:r>
            <w:r w:rsidR="005C742B" w:rsidRPr="00CE0808">
              <w:rPr>
                <w:rFonts w:ascii="Arial" w:hAnsi="Arial" w:cs="Arial"/>
                <w:color w:val="000000"/>
                <w:sz w:val="20"/>
                <w:szCs w:val="16"/>
              </w:rPr>
              <w:t xml:space="preserve"> </w:t>
            </w:r>
            <w:r w:rsidRPr="00CE0808">
              <w:rPr>
                <w:rFonts w:ascii="Arial" w:hAnsi="Arial" w:cs="Arial"/>
                <w:color w:val="000000"/>
                <w:sz w:val="20"/>
                <w:szCs w:val="16"/>
              </w:rPr>
              <w:t>065,00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77420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355</w:t>
            </w:r>
            <w:r w:rsidR="005C742B" w:rsidRPr="00CE0808">
              <w:rPr>
                <w:rFonts w:ascii="Arial" w:hAnsi="Arial" w:cs="Arial"/>
                <w:color w:val="000000"/>
                <w:sz w:val="20"/>
                <w:szCs w:val="16"/>
              </w:rPr>
              <w:t xml:space="preserve"> </w:t>
            </w:r>
            <w:r w:rsidRPr="00CE0808">
              <w:rPr>
                <w:rFonts w:ascii="Arial" w:hAnsi="Arial" w:cs="Arial"/>
                <w:color w:val="000000"/>
                <w:sz w:val="20"/>
                <w:szCs w:val="16"/>
              </w:rPr>
              <w:t>500,00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435,00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331</w:t>
            </w:r>
            <w:r w:rsidR="005C742B" w:rsidRPr="00CE0808">
              <w:rPr>
                <w:rFonts w:ascii="Arial" w:hAnsi="Arial" w:cs="Arial"/>
                <w:color w:val="000000"/>
                <w:sz w:val="20"/>
                <w:szCs w:val="16"/>
              </w:rPr>
              <w:t xml:space="preserve"> </w:t>
            </w:r>
            <w:r w:rsidRPr="00CE0808">
              <w:rPr>
                <w:rFonts w:ascii="Arial" w:hAnsi="Arial" w:cs="Arial"/>
                <w:color w:val="000000"/>
                <w:sz w:val="20"/>
                <w:szCs w:val="16"/>
              </w:rPr>
              <w:t>065,00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Прочая</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0503</w:t>
            </w:r>
            <w:r w:rsidR="005C742B" w:rsidRPr="00CE0808">
              <w:rPr>
                <w:rFonts w:ascii="Arial" w:hAnsi="Arial" w:cs="Arial"/>
                <w:color w:val="000000"/>
                <w:sz w:val="20"/>
                <w:szCs w:val="16"/>
              </w:rPr>
              <w:t xml:space="preserve"> </w:t>
            </w:r>
            <w:r w:rsidRPr="00CE0808">
              <w:rPr>
                <w:rFonts w:ascii="Arial" w:hAnsi="Arial" w:cs="Arial"/>
                <w:color w:val="000000"/>
                <w:sz w:val="20"/>
                <w:szCs w:val="16"/>
              </w:rPr>
              <w:t>A5</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77420</w:t>
            </w:r>
            <w:r w:rsidR="005C742B" w:rsidRPr="00CE0808">
              <w:rPr>
                <w:rFonts w:ascii="Arial" w:hAnsi="Arial" w:cs="Arial"/>
                <w:color w:val="000000"/>
                <w:sz w:val="20"/>
                <w:szCs w:val="16"/>
              </w:rPr>
              <w:t xml:space="preserve"> </w:t>
            </w:r>
            <w:r w:rsidRPr="00CE0808">
              <w:rPr>
                <w:rFonts w:ascii="Arial" w:hAnsi="Arial" w:cs="Arial"/>
                <w:color w:val="000000"/>
                <w:sz w:val="20"/>
                <w:szCs w:val="16"/>
              </w:rPr>
              <w:t>244</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435,00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Развитие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совершенствование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системы</w:t>
            </w:r>
            <w:r w:rsidRPr="00CE0808">
              <w:rPr>
                <w:rFonts w:ascii="Arial" w:hAnsi="Arial" w:cs="Arial"/>
                <w:color w:val="000000"/>
                <w:sz w:val="20"/>
                <w:szCs w:val="16"/>
              </w:rPr>
              <w:t xml:space="preserve"> </w:t>
            </w:r>
            <w:r w:rsidR="00A764BD" w:rsidRPr="00CE0808">
              <w:rPr>
                <w:rFonts w:ascii="Arial" w:hAnsi="Arial" w:cs="Arial"/>
                <w:color w:val="000000"/>
                <w:sz w:val="20"/>
                <w:szCs w:val="16"/>
              </w:rPr>
              <w:t>мониторинга</w:t>
            </w:r>
            <w:r w:rsidRPr="00CE0808">
              <w:rPr>
                <w:rFonts w:ascii="Arial" w:hAnsi="Arial" w:cs="Arial"/>
                <w:color w:val="000000"/>
                <w:sz w:val="20"/>
                <w:szCs w:val="16"/>
              </w:rPr>
              <w:t xml:space="preserve"> </w:t>
            </w:r>
            <w:r w:rsidR="00A764BD" w:rsidRPr="00CE0808">
              <w:rPr>
                <w:rFonts w:ascii="Arial" w:hAnsi="Arial" w:cs="Arial"/>
                <w:color w:val="000000"/>
                <w:sz w:val="20"/>
                <w:szCs w:val="16"/>
              </w:rPr>
              <w:t>окружающей</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0603</w:t>
            </w:r>
            <w:r w:rsidR="005C742B" w:rsidRPr="00CE0808">
              <w:rPr>
                <w:rFonts w:ascii="Arial" w:hAnsi="Arial" w:cs="Arial"/>
                <w:color w:val="000000"/>
                <w:sz w:val="20"/>
                <w:szCs w:val="16"/>
              </w:rPr>
              <w:t xml:space="preserve"> </w:t>
            </w:r>
            <w:r w:rsidRPr="00CE0808">
              <w:rPr>
                <w:rFonts w:ascii="Arial" w:hAnsi="Arial" w:cs="Arial"/>
                <w:color w:val="000000"/>
                <w:sz w:val="20"/>
                <w:szCs w:val="16"/>
              </w:rPr>
              <w:t>Ч3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73180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Закупка</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0603</w:t>
            </w:r>
            <w:r w:rsidR="005C742B" w:rsidRPr="00CE0808">
              <w:rPr>
                <w:rFonts w:ascii="Arial" w:hAnsi="Arial" w:cs="Arial"/>
                <w:color w:val="000000"/>
                <w:sz w:val="20"/>
                <w:szCs w:val="16"/>
              </w:rPr>
              <w:t xml:space="preserve"> </w:t>
            </w:r>
            <w:r w:rsidRPr="00CE0808">
              <w:rPr>
                <w:rFonts w:ascii="Arial" w:hAnsi="Arial" w:cs="Arial"/>
                <w:color w:val="000000"/>
                <w:sz w:val="20"/>
                <w:szCs w:val="16"/>
              </w:rPr>
              <w:t>Ч3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73180</w:t>
            </w:r>
            <w:r w:rsidR="005C742B" w:rsidRPr="00CE0808">
              <w:rPr>
                <w:rFonts w:ascii="Arial" w:hAnsi="Arial" w:cs="Arial"/>
                <w:color w:val="000000"/>
                <w:sz w:val="20"/>
                <w:szCs w:val="16"/>
              </w:rPr>
              <w:t xml:space="preserve"> </w:t>
            </w:r>
            <w:r w:rsidRPr="00CE0808">
              <w:rPr>
                <w:rFonts w:ascii="Arial" w:hAnsi="Arial" w:cs="Arial"/>
                <w:color w:val="000000"/>
                <w:sz w:val="20"/>
                <w:szCs w:val="16"/>
              </w:rPr>
              <w:t>200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закупки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товаров,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работ</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услуг</w:t>
            </w:r>
            <w:r w:rsidRPr="00CE0808">
              <w:rPr>
                <w:rFonts w:ascii="Arial" w:hAnsi="Arial" w:cs="Arial"/>
                <w:color w:val="000000"/>
                <w:sz w:val="20"/>
                <w:szCs w:val="16"/>
              </w:rPr>
              <w:t xml:space="preserve"> </w:t>
            </w:r>
            <w:r w:rsidR="00A764BD" w:rsidRPr="00CE0808">
              <w:rPr>
                <w:rFonts w:ascii="Arial" w:hAnsi="Arial" w:cs="Arial"/>
                <w:color w:val="000000"/>
                <w:sz w:val="20"/>
                <w:szCs w:val="16"/>
              </w:rPr>
              <w:t>для</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нужд</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0603</w:t>
            </w:r>
            <w:r w:rsidR="005C742B" w:rsidRPr="00CE0808">
              <w:rPr>
                <w:rFonts w:ascii="Arial" w:hAnsi="Arial" w:cs="Arial"/>
                <w:color w:val="000000"/>
                <w:sz w:val="20"/>
                <w:szCs w:val="16"/>
              </w:rPr>
              <w:t xml:space="preserve"> </w:t>
            </w:r>
            <w:r w:rsidRPr="00CE0808">
              <w:rPr>
                <w:rFonts w:ascii="Arial" w:hAnsi="Arial" w:cs="Arial"/>
                <w:color w:val="000000"/>
                <w:sz w:val="20"/>
                <w:szCs w:val="16"/>
              </w:rPr>
              <w:t>Ч3</w:t>
            </w:r>
            <w:r w:rsidR="005C742B" w:rsidRPr="00CE0808">
              <w:rPr>
                <w:rFonts w:ascii="Arial" w:hAnsi="Arial" w:cs="Arial"/>
                <w:color w:val="000000"/>
                <w:sz w:val="20"/>
                <w:szCs w:val="16"/>
              </w:rPr>
              <w:t xml:space="preserve"> </w:t>
            </w:r>
            <w:r w:rsidRPr="00CE0808">
              <w:rPr>
                <w:rFonts w:ascii="Arial" w:hAnsi="Arial" w:cs="Arial"/>
                <w:color w:val="000000"/>
                <w:sz w:val="20"/>
                <w:szCs w:val="16"/>
              </w:rPr>
              <w:t>2</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73180</w:t>
            </w:r>
            <w:r w:rsidR="005C742B" w:rsidRPr="00CE0808">
              <w:rPr>
                <w:rFonts w:ascii="Arial" w:hAnsi="Arial" w:cs="Arial"/>
                <w:color w:val="000000"/>
                <w:sz w:val="20"/>
                <w:szCs w:val="16"/>
              </w:rPr>
              <w:t xml:space="preserve"> </w:t>
            </w:r>
            <w:r w:rsidRPr="00CE0808">
              <w:rPr>
                <w:rFonts w:ascii="Arial" w:hAnsi="Arial" w:cs="Arial"/>
                <w:color w:val="000000"/>
                <w:sz w:val="20"/>
                <w:szCs w:val="16"/>
              </w:rPr>
              <w:t>240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театров,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концертных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других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организаций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исполнительских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искусств</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70420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114</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70420</w:t>
            </w:r>
            <w:r w:rsidR="005C742B" w:rsidRPr="00CE0808">
              <w:rPr>
                <w:rFonts w:ascii="Arial" w:hAnsi="Arial" w:cs="Arial"/>
                <w:color w:val="000000"/>
                <w:sz w:val="20"/>
                <w:szCs w:val="16"/>
              </w:rPr>
              <w:t xml:space="preserve"> </w:t>
            </w:r>
            <w:r w:rsidRPr="00CE0808">
              <w:rPr>
                <w:rFonts w:ascii="Arial" w:hAnsi="Arial" w:cs="Arial"/>
                <w:color w:val="000000"/>
                <w:sz w:val="20"/>
                <w:szCs w:val="16"/>
              </w:rPr>
              <w:t>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114</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70420</w:t>
            </w:r>
            <w:r w:rsidR="005C742B" w:rsidRPr="00CE0808">
              <w:rPr>
                <w:rFonts w:ascii="Arial" w:hAnsi="Arial" w:cs="Arial"/>
                <w:color w:val="000000"/>
                <w:sz w:val="20"/>
                <w:szCs w:val="16"/>
              </w:rPr>
              <w:t xml:space="preserve"> </w:t>
            </w:r>
            <w:r w:rsidRPr="00CE0808">
              <w:rPr>
                <w:rFonts w:ascii="Arial" w:hAnsi="Arial" w:cs="Arial"/>
                <w:color w:val="000000"/>
                <w:sz w:val="20"/>
                <w:szCs w:val="16"/>
              </w:rPr>
              <w:t>540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138</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24</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114</w:t>
            </w:r>
            <w:r w:rsidR="005C742B" w:rsidRPr="00CE0808">
              <w:rPr>
                <w:rFonts w:ascii="Arial" w:hAnsi="Arial" w:cs="Arial"/>
                <w:color w:val="000000"/>
                <w:sz w:val="20"/>
                <w:szCs w:val="16"/>
              </w:rPr>
              <w:t xml:space="preserve"> </w:t>
            </w:r>
            <w:r w:rsidRPr="00CE0808">
              <w:rPr>
                <w:rFonts w:ascii="Arial" w:hAnsi="Arial" w:cs="Arial"/>
                <w:color w:val="000000"/>
                <w:sz w:val="20"/>
                <w:szCs w:val="16"/>
              </w:rPr>
              <w:t>300,00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государственных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культурно-досугового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типа</w:t>
            </w:r>
            <w:r w:rsidRPr="00CE0808">
              <w:rPr>
                <w:rFonts w:ascii="Arial" w:hAnsi="Arial" w:cs="Arial"/>
                <w:color w:val="000000"/>
                <w:sz w:val="20"/>
                <w:szCs w:val="16"/>
              </w:rPr>
              <w:t xml:space="preserve"> </w:t>
            </w:r>
            <w:r w:rsidR="00A764BD" w:rsidRPr="00CE0808">
              <w:rPr>
                <w:rFonts w:ascii="Arial" w:hAnsi="Arial" w:cs="Arial"/>
                <w:color w:val="000000"/>
                <w:sz w:val="20"/>
                <w:szCs w:val="16"/>
              </w:rPr>
              <w:t>и</w:t>
            </w:r>
            <w:r w:rsidRPr="00CE0808">
              <w:rPr>
                <w:rFonts w:ascii="Arial" w:hAnsi="Arial" w:cs="Arial"/>
                <w:color w:val="000000"/>
                <w:sz w:val="20"/>
                <w:szCs w:val="16"/>
              </w:rPr>
              <w:t xml:space="preserve"> </w:t>
            </w:r>
            <w:r w:rsidR="00A764BD" w:rsidRPr="00CE0808">
              <w:rPr>
                <w:rFonts w:ascii="Arial" w:hAnsi="Arial" w:cs="Arial"/>
                <w:color w:val="000000"/>
                <w:sz w:val="20"/>
                <w:szCs w:val="16"/>
              </w:rPr>
              <w:t>народного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творчества</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07</w:t>
            </w:r>
            <w:r w:rsidR="005C742B" w:rsidRPr="00CE0808">
              <w:rPr>
                <w:rFonts w:ascii="Arial" w:hAnsi="Arial" w:cs="Arial"/>
                <w:color w:val="000000"/>
                <w:sz w:val="20"/>
                <w:szCs w:val="16"/>
              </w:rPr>
              <w:t xml:space="preserve"> </w:t>
            </w:r>
            <w:r w:rsidRPr="00CE0808">
              <w:rPr>
                <w:rFonts w:ascii="Arial" w:hAnsi="Arial" w:cs="Arial"/>
                <w:color w:val="000000"/>
                <w:sz w:val="20"/>
                <w:szCs w:val="16"/>
              </w:rPr>
              <w:t>40390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07</w:t>
            </w:r>
            <w:r w:rsidR="005C742B" w:rsidRPr="00CE0808">
              <w:rPr>
                <w:rFonts w:ascii="Arial" w:hAnsi="Arial" w:cs="Arial"/>
                <w:color w:val="000000"/>
                <w:sz w:val="20"/>
                <w:szCs w:val="16"/>
              </w:rPr>
              <w:t xml:space="preserve"> </w:t>
            </w:r>
            <w:r w:rsidRPr="00CE0808">
              <w:rPr>
                <w:rFonts w:ascii="Arial" w:hAnsi="Arial" w:cs="Arial"/>
                <w:color w:val="000000"/>
                <w:sz w:val="20"/>
                <w:szCs w:val="16"/>
              </w:rPr>
              <w:t>40390</w:t>
            </w:r>
            <w:r w:rsidR="005C742B" w:rsidRPr="00CE0808">
              <w:rPr>
                <w:rFonts w:ascii="Arial" w:hAnsi="Arial" w:cs="Arial"/>
                <w:color w:val="000000"/>
                <w:sz w:val="20"/>
                <w:szCs w:val="16"/>
              </w:rPr>
              <w:t xml:space="preserve"> </w:t>
            </w:r>
            <w:r w:rsidRPr="00CE0808">
              <w:rPr>
                <w:rFonts w:ascii="Arial" w:hAnsi="Arial" w:cs="Arial"/>
                <w:color w:val="000000"/>
                <w:sz w:val="20"/>
                <w:szCs w:val="16"/>
              </w:rPr>
              <w:t>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0801</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07</w:t>
            </w:r>
            <w:r w:rsidR="005C742B" w:rsidRPr="00CE0808">
              <w:rPr>
                <w:rFonts w:ascii="Arial" w:hAnsi="Arial" w:cs="Arial"/>
                <w:color w:val="000000"/>
                <w:sz w:val="20"/>
                <w:szCs w:val="16"/>
              </w:rPr>
              <w:t xml:space="preserve"> </w:t>
            </w:r>
            <w:r w:rsidRPr="00CE0808">
              <w:rPr>
                <w:rFonts w:ascii="Arial" w:hAnsi="Arial" w:cs="Arial"/>
                <w:color w:val="000000"/>
                <w:sz w:val="20"/>
                <w:szCs w:val="16"/>
              </w:rPr>
              <w:t>40390</w:t>
            </w:r>
            <w:r w:rsidR="005C742B" w:rsidRPr="00CE0808">
              <w:rPr>
                <w:rFonts w:ascii="Arial" w:hAnsi="Arial" w:cs="Arial"/>
                <w:color w:val="000000"/>
                <w:sz w:val="20"/>
                <w:szCs w:val="16"/>
              </w:rPr>
              <w:t xml:space="preserve"> </w:t>
            </w:r>
            <w:r w:rsidRPr="00CE0808">
              <w:rPr>
                <w:rFonts w:ascii="Arial" w:hAnsi="Arial" w:cs="Arial"/>
                <w:color w:val="000000"/>
                <w:sz w:val="20"/>
                <w:szCs w:val="16"/>
              </w:rPr>
              <w:t>540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464</w:t>
            </w:r>
            <w:r w:rsidR="005C742B" w:rsidRPr="00CE0808">
              <w:rPr>
                <w:rFonts w:ascii="Arial" w:hAnsi="Arial" w:cs="Arial"/>
                <w:color w:val="000000"/>
                <w:sz w:val="20"/>
                <w:szCs w:val="16"/>
              </w:rPr>
              <w:t xml:space="preserve"> </w:t>
            </w:r>
            <w:r w:rsidRPr="00CE0808">
              <w:rPr>
                <w:rFonts w:ascii="Arial" w:hAnsi="Arial" w:cs="Arial"/>
                <w:color w:val="000000"/>
                <w:sz w:val="20"/>
                <w:szCs w:val="16"/>
              </w:rPr>
              <w:t>600,00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деятельности</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централизованных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бухгалтерий,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учреждений</w:t>
            </w:r>
            <w:r w:rsidRPr="00CE0808">
              <w:rPr>
                <w:rFonts w:ascii="Arial" w:hAnsi="Arial" w:cs="Arial"/>
                <w:color w:val="000000"/>
                <w:sz w:val="20"/>
                <w:szCs w:val="16"/>
              </w:rPr>
              <w:t xml:space="preserve"> </w:t>
            </w:r>
            <w:r w:rsidR="00A764BD" w:rsidRPr="00CE0808">
              <w:rPr>
                <w:rFonts w:ascii="Arial" w:hAnsi="Arial" w:cs="Arial"/>
                <w:color w:val="000000"/>
                <w:sz w:val="20"/>
                <w:szCs w:val="16"/>
              </w:rPr>
              <w:t>(центров)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финансового-производственного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обеспечения,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служб</w:t>
            </w:r>
            <w:r w:rsidRPr="00CE0808">
              <w:rPr>
                <w:rFonts w:ascii="Arial" w:hAnsi="Arial" w:cs="Arial"/>
                <w:color w:val="000000"/>
                <w:sz w:val="20"/>
                <w:szCs w:val="16"/>
              </w:rPr>
              <w:t xml:space="preserve"> </w:t>
            </w:r>
            <w:r w:rsidR="00A764BD" w:rsidRPr="00CE0808">
              <w:rPr>
                <w:rFonts w:ascii="Arial" w:hAnsi="Arial" w:cs="Arial"/>
                <w:color w:val="000000"/>
                <w:sz w:val="20"/>
                <w:szCs w:val="16"/>
              </w:rPr>
              <w:t>инженерно-хозяйственного</w:t>
            </w:r>
            <w:r w:rsidRPr="00CE0808">
              <w:rPr>
                <w:rFonts w:ascii="Arial" w:hAnsi="Arial" w:cs="Arial"/>
                <w:color w:val="000000"/>
                <w:sz w:val="20"/>
                <w:szCs w:val="16"/>
              </w:rPr>
              <w:t xml:space="preserve"> </w:t>
            </w:r>
            <w:r w:rsidR="00A764BD" w:rsidRPr="00CE0808">
              <w:rPr>
                <w:rFonts w:ascii="Arial" w:hAnsi="Arial" w:cs="Arial"/>
                <w:color w:val="000000"/>
                <w:sz w:val="20"/>
                <w:szCs w:val="16"/>
              </w:rPr>
              <w:t>сопровождения</w:t>
            </w:r>
            <w:r w:rsidRPr="00CE0808">
              <w:rPr>
                <w:rFonts w:ascii="Arial" w:hAnsi="Arial" w:cs="Arial"/>
                <w:color w:val="000000"/>
                <w:sz w:val="20"/>
                <w:szCs w:val="16"/>
              </w:rPr>
              <w:t xml:space="preserve"> </w:t>
            </w:r>
            <w:r w:rsidR="00A764BD" w:rsidRPr="00CE0808">
              <w:rPr>
                <w:rFonts w:ascii="Arial" w:hAnsi="Arial" w:cs="Arial"/>
                <w:color w:val="000000"/>
                <w:sz w:val="20"/>
                <w:szCs w:val="16"/>
              </w:rPr>
              <w:t>муниципальных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образований</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0804</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40700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27</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0804</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40700</w:t>
            </w:r>
            <w:r w:rsidR="005C742B" w:rsidRPr="00CE0808">
              <w:rPr>
                <w:rFonts w:ascii="Arial" w:hAnsi="Arial" w:cs="Arial"/>
                <w:color w:val="000000"/>
                <w:sz w:val="20"/>
                <w:szCs w:val="16"/>
              </w:rPr>
              <w:t xml:space="preserve"> </w:t>
            </w:r>
            <w:r w:rsidRPr="00CE0808">
              <w:rPr>
                <w:rFonts w:ascii="Arial" w:hAnsi="Arial" w:cs="Arial"/>
                <w:color w:val="000000"/>
                <w:sz w:val="20"/>
                <w:szCs w:val="16"/>
              </w:rPr>
              <w:t>500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27</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межбюджетные</w:t>
            </w:r>
            <w:r w:rsidRPr="00CE0808">
              <w:rPr>
                <w:rFonts w:ascii="Arial" w:hAnsi="Arial" w:cs="Arial"/>
                <w:color w:val="000000"/>
                <w:sz w:val="20"/>
                <w:szCs w:val="16"/>
              </w:rPr>
              <w:t xml:space="preserve"> </w:t>
            </w:r>
            <w:r w:rsidR="00A764BD" w:rsidRPr="00CE0808">
              <w:rPr>
                <w:rFonts w:ascii="Arial" w:hAnsi="Arial" w:cs="Arial"/>
                <w:color w:val="000000"/>
                <w:sz w:val="20"/>
                <w:szCs w:val="16"/>
              </w:rPr>
              <w:t>трансферты</w:t>
            </w:r>
          </w:p>
        </w:tc>
        <w:tc>
          <w:tcPr>
            <w:tcW w:w="44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200</w:t>
            </w:r>
          </w:p>
        </w:tc>
        <w:tc>
          <w:tcPr>
            <w:tcW w:w="894"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0804</w:t>
            </w:r>
            <w:r w:rsidR="005C742B" w:rsidRPr="00CE0808">
              <w:rPr>
                <w:rFonts w:ascii="Arial" w:hAnsi="Arial" w:cs="Arial"/>
                <w:color w:val="000000"/>
                <w:sz w:val="20"/>
                <w:szCs w:val="16"/>
              </w:rPr>
              <w:t xml:space="preserve"> </w:t>
            </w:r>
            <w:r w:rsidRPr="00CE0808">
              <w:rPr>
                <w:rFonts w:ascii="Arial" w:hAnsi="Arial" w:cs="Arial"/>
                <w:color w:val="000000"/>
                <w:sz w:val="20"/>
                <w:szCs w:val="16"/>
              </w:rPr>
              <w:t>Ц4</w:t>
            </w:r>
            <w:r w:rsidR="005C742B" w:rsidRPr="00CE0808">
              <w:rPr>
                <w:rFonts w:ascii="Arial" w:hAnsi="Arial" w:cs="Arial"/>
                <w:color w:val="000000"/>
                <w:sz w:val="20"/>
                <w:szCs w:val="16"/>
              </w:rPr>
              <w:t xml:space="preserve"> </w:t>
            </w:r>
            <w:r w:rsidRPr="00CE0808">
              <w:rPr>
                <w:rFonts w:ascii="Arial" w:hAnsi="Arial" w:cs="Arial"/>
                <w:color w:val="000000"/>
                <w:sz w:val="20"/>
                <w:szCs w:val="16"/>
              </w:rPr>
              <w:t>1</w:t>
            </w:r>
            <w:r w:rsidR="005C742B" w:rsidRPr="00CE0808">
              <w:rPr>
                <w:rFonts w:ascii="Arial" w:hAnsi="Arial" w:cs="Arial"/>
                <w:color w:val="000000"/>
                <w:sz w:val="20"/>
                <w:szCs w:val="16"/>
              </w:rPr>
              <w:t xml:space="preserve"> </w:t>
            </w:r>
            <w:r w:rsidRPr="00CE0808">
              <w:rPr>
                <w:rFonts w:ascii="Arial" w:hAnsi="Arial" w:cs="Arial"/>
                <w:color w:val="000000"/>
                <w:sz w:val="20"/>
                <w:szCs w:val="16"/>
              </w:rPr>
              <w:t>08</w:t>
            </w:r>
            <w:r w:rsidR="005C742B" w:rsidRPr="00CE0808">
              <w:rPr>
                <w:rFonts w:ascii="Arial" w:hAnsi="Arial" w:cs="Arial"/>
                <w:color w:val="000000"/>
                <w:sz w:val="20"/>
                <w:szCs w:val="16"/>
              </w:rPr>
              <w:t xml:space="preserve"> </w:t>
            </w:r>
            <w:r w:rsidRPr="00CE0808">
              <w:rPr>
                <w:rFonts w:ascii="Arial" w:hAnsi="Arial" w:cs="Arial"/>
                <w:color w:val="000000"/>
                <w:sz w:val="20"/>
                <w:szCs w:val="16"/>
              </w:rPr>
              <w:t>40700</w:t>
            </w:r>
            <w:r w:rsidR="005C742B" w:rsidRPr="00CE0808">
              <w:rPr>
                <w:rFonts w:ascii="Arial" w:hAnsi="Arial" w:cs="Arial"/>
                <w:color w:val="000000"/>
                <w:sz w:val="20"/>
                <w:szCs w:val="16"/>
              </w:rPr>
              <w:t xml:space="preserve"> </w:t>
            </w:r>
            <w:r w:rsidRPr="00CE0808">
              <w:rPr>
                <w:rFonts w:ascii="Arial" w:hAnsi="Arial" w:cs="Arial"/>
                <w:color w:val="000000"/>
                <w:sz w:val="20"/>
                <w:szCs w:val="16"/>
              </w:rPr>
              <w:t>540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33</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c>
          <w:tcPr>
            <w:tcW w:w="659" w:type="pct"/>
            <w:tcBorders>
              <w:top w:val="nil"/>
              <w:left w:val="nil"/>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r w:rsidR="005C742B" w:rsidRPr="00CE0808">
              <w:rPr>
                <w:rFonts w:ascii="Arial" w:hAnsi="Arial" w:cs="Arial"/>
                <w:color w:val="000000"/>
                <w:sz w:val="20"/>
                <w:szCs w:val="16"/>
              </w:rPr>
              <w:t xml:space="preserve"> </w:t>
            </w:r>
            <w:r w:rsidRPr="00CE0808">
              <w:rPr>
                <w:rFonts w:ascii="Arial" w:hAnsi="Arial" w:cs="Arial"/>
                <w:color w:val="000000"/>
                <w:sz w:val="20"/>
                <w:szCs w:val="16"/>
              </w:rPr>
              <w:t>000,00</w:t>
            </w:r>
          </w:p>
        </w:tc>
        <w:tc>
          <w:tcPr>
            <w:tcW w:w="659" w:type="pct"/>
            <w:tcBorders>
              <w:top w:val="nil"/>
              <w:left w:val="nil"/>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27</w:t>
            </w:r>
            <w:r w:rsidR="005C742B" w:rsidRPr="00CE0808">
              <w:rPr>
                <w:rFonts w:ascii="Arial" w:hAnsi="Arial" w:cs="Arial"/>
                <w:color w:val="000000"/>
                <w:sz w:val="20"/>
                <w:szCs w:val="16"/>
              </w:rPr>
              <w:t xml:space="preserve"> </w:t>
            </w:r>
            <w:r w:rsidRPr="00CE0808">
              <w:rPr>
                <w:rFonts w:ascii="Arial" w:hAnsi="Arial" w:cs="Arial"/>
                <w:color w:val="000000"/>
                <w:sz w:val="20"/>
                <w:szCs w:val="16"/>
              </w:rPr>
              <w:t>400,00</w:t>
            </w:r>
          </w:p>
        </w:tc>
      </w:tr>
      <w:tr w:rsidR="00A764BD" w:rsidRPr="00CE0808" w:rsidTr="00903793">
        <w:trPr>
          <w:cantSplit/>
        </w:trPr>
        <w:tc>
          <w:tcPr>
            <w:tcW w:w="1686"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Результат</w:t>
            </w:r>
            <w:r w:rsidR="005C742B" w:rsidRPr="00CE0808">
              <w:rPr>
                <w:rFonts w:ascii="Arial" w:hAnsi="Arial" w:cs="Arial"/>
                <w:color w:val="000000"/>
                <w:sz w:val="20"/>
                <w:szCs w:val="16"/>
              </w:rPr>
              <w:t xml:space="preserve"> </w:t>
            </w:r>
            <w:r w:rsidRPr="00CE0808">
              <w:rPr>
                <w:rFonts w:ascii="Arial" w:hAnsi="Arial" w:cs="Arial"/>
                <w:color w:val="000000"/>
                <w:sz w:val="20"/>
                <w:szCs w:val="16"/>
              </w:rPr>
              <w:t>исполнения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r w:rsidR="005C742B" w:rsidRPr="00CE0808">
              <w:rPr>
                <w:rFonts w:ascii="Arial" w:hAnsi="Arial" w:cs="Arial"/>
                <w:color w:val="000000"/>
                <w:sz w:val="20"/>
                <w:szCs w:val="16"/>
              </w:rPr>
              <w:t xml:space="preserve"> </w:t>
            </w:r>
            <w:r w:rsidRPr="00CE0808">
              <w:rPr>
                <w:rFonts w:ascii="Arial" w:hAnsi="Arial" w:cs="Arial"/>
                <w:color w:val="000000"/>
                <w:sz w:val="20"/>
                <w:szCs w:val="16"/>
              </w:rPr>
              <w:t>(дефицит</w:t>
            </w:r>
            <w:r w:rsidR="005C742B" w:rsidRPr="00CE0808">
              <w:rPr>
                <w:rFonts w:ascii="Arial" w:hAnsi="Arial" w:cs="Arial"/>
                <w:color w:val="000000"/>
                <w:sz w:val="20"/>
                <w:szCs w:val="16"/>
              </w:rPr>
              <w:t xml:space="preserve"> </w:t>
            </w:r>
            <w:r w:rsidRPr="00CE0808">
              <w:rPr>
                <w:rFonts w:ascii="Arial" w:hAnsi="Arial" w:cs="Arial"/>
                <w:color w:val="000000"/>
                <w:sz w:val="20"/>
                <w:szCs w:val="16"/>
              </w:rPr>
              <w:t>/</w:t>
            </w:r>
            <w:r w:rsidR="005C742B" w:rsidRPr="00CE0808">
              <w:rPr>
                <w:rFonts w:ascii="Arial" w:hAnsi="Arial" w:cs="Arial"/>
                <w:color w:val="000000"/>
                <w:sz w:val="20"/>
                <w:szCs w:val="16"/>
              </w:rPr>
              <w:t xml:space="preserve"> </w:t>
            </w:r>
            <w:r w:rsidRPr="00CE0808">
              <w:rPr>
                <w:rFonts w:ascii="Arial" w:hAnsi="Arial" w:cs="Arial"/>
                <w:color w:val="000000"/>
                <w:sz w:val="20"/>
                <w:szCs w:val="16"/>
              </w:rPr>
              <w:t>профицит)</w:t>
            </w:r>
          </w:p>
        </w:tc>
        <w:tc>
          <w:tcPr>
            <w:tcW w:w="444" w:type="pct"/>
            <w:tcBorders>
              <w:top w:val="single" w:sz="8" w:space="0" w:color="000000"/>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450</w:t>
            </w:r>
          </w:p>
        </w:tc>
        <w:tc>
          <w:tcPr>
            <w:tcW w:w="894" w:type="pct"/>
            <w:tcBorders>
              <w:top w:val="single" w:sz="8" w:space="0" w:color="000000"/>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59" w:type="pct"/>
            <w:tcBorders>
              <w:top w:val="single" w:sz="8" w:space="0" w:color="000000"/>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w:t>
            </w:r>
            <w:r w:rsidR="005C742B" w:rsidRPr="00CE0808">
              <w:rPr>
                <w:rFonts w:ascii="Arial" w:hAnsi="Arial" w:cs="Arial"/>
                <w:color w:val="000000"/>
                <w:sz w:val="20"/>
                <w:szCs w:val="16"/>
              </w:rPr>
              <w:t xml:space="preserve"> </w:t>
            </w:r>
            <w:r w:rsidRPr="00CE0808">
              <w:rPr>
                <w:rFonts w:ascii="Arial" w:hAnsi="Arial" w:cs="Arial"/>
                <w:color w:val="000000"/>
                <w:sz w:val="20"/>
                <w:szCs w:val="16"/>
              </w:rPr>
              <w:t>611,00</w:t>
            </w:r>
          </w:p>
        </w:tc>
        <w:tc>
          <w:tcPr>
            <w:tcW w:w="659" w:type="pct"/>
            <w:tcBorders>
              <w:top w:val="single" w:sz="8" w:space="0" w:color="000000"/>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395</w:t>
            </w:r>
            <w:r w:rsidR="005C742B" w:rsidRPr="00CE0808">
              <w:rPr>
                <w:rFonts w:ascii="Arial" w:hAnsi="Arial" w:cs="Arial"/>
                <w:color w:val="000000"/>
                <w:sz w:val="20"/>
                <w:szCs w:val="16"/>
              </w:rPr>
              <w:t xml:space="preserve"> </w:t>
            </w:r>
            <w:r w:rsidRPr="00CE0808">
              <w:rPr>
                <w:rFonts w:ascii="Arial" w:hAnsi="Arial" w:cs="Arial"/>
                <w:color w:val="000000"/>
                <w:sz w:val="20"/>
                <w:szCs w:val="16"/>
              </w:rPr>
              <w:t>940,51</w:t>
            </w:r>
          </w:p>
        </w:tc>
        <w:tc>
          <w:tcPr>
            <w:tcW w:w="659" w:type="pct"/>
            <w:tcBorders>
              <w:top w:val="single" w:sz="8" w:space="0" w:color="000000"/>
              <w:left w:val="nil"/>
              <w:bottom w:val="single" w:sz="8"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bl>
    <w:p w:rsidR="00A764BD" w:rsidRPr="00CE0808" w:rsidRDefault="00A764BD" w:rsidP="00CE0808">
      <w:pPr>
        <w:ind w:firstLine="5580"/>
        <w:jc w:val="center"/>
        <w:rPr>
          <w:rFonts w:ascii="Arial" w:hAnsi="Arial" w:cs="Arial"/>
          <w:color w:val="000000"/>
          <w:sz w:val="20"/>
        </w:rPr>
      </w:pPr>
    </w:p>
    <w:p w:rsidR="00A764BD" w:rsidRPr="00CE0808" w:rsidRDefault="00A764BD" w:rsidP="00CE0808">
      <w:pPr>
        <w:ind w:firstLine="5580"/>
        <w:jc w:val="center"/>
        <w:rPr>
          <w:rFonts w:ascii="Arial" w:hAnsi="Arial" w:cs="Arial"/>
          <w:color w:val="000000"/>
          <w:sz w:val="20"/>
        </w:rPr>
      </w:pPr>
    </w:p>
    <w:tbl>
      <w:tblPr>
        <w:tblW w:w="5000" w:type="pct"/>
        <w:tblLook w:val="04A0" w:firstRow="1" w:lastRow="0" w:firstColumn="1" w:lastColumn="0" w:noHBand="0" w:noVBand="1"/>
      </w:tblPr>
      <w:tblGrid>
        <w:gridCol w:w="5052"/>
        <w:gridCol w:w="1301"/>
        <w:gridCol w:w="2830"/>
        <w:gridCol w:w="1952"/>
        <w:gridCol w:w="1952"/>
        <w:gridCol w:w="2052"/>
      </w:tblGrid>
      <w:tr w:rsidR="00A764BD" w:rsidRPr="00CE0808" w:rsidTr="00903793">
        <w:trPr>
          <w:cantSplit/>
        </w:trPr>
        <w:tc>
          <w:tcPr>
            <w:tcW w:w="1681" w:type="pct"/>
            <w:tcBorders>
              <w:top w:val="nil"/>
              <w:left w:val="nil"/>
              <w:bottom w:val="nil"/>
              <w:right w:val="nil"/>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442" w:type="pct"/>
            <w:tcBorders>
              <w:top w:val="nil"/>
              <w:left w:val="nil"/>
              <w:bottom w:val="nil"/>
              <w:right w:val="nil"/>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904"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8"/>
              </w:rPr>
            </w:pPr>
            <w:r w:rsidRPr="00CE0808">
              <w:rPr>
                <w:rFonts w:ascii="Arial" w:hAnsi="Arial" w:cs="Arial"/>
                <w:color w:val="000000"/>
                <w:sz w:val="20"/>
                <w:szCs w:val="18"/>
              </w:rPr>
              <w:t xml:space="preserve"> </w:t>
            </w:r>
          </w:p>
        </w:tc>
        <w:tc>
          <w:tcPr>
            <w:tcW w:w="657" w:type="pct"/>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Форма</w:t>
            </w:r>
            <w:r w:rsidRPr="00CE0808">
              <w:rPr>
                <w:rFonts w:ascii="Arial" w:hAnsi="Arial" w:cs="Arial"/>
                <w:color w:val="000000"/>
                <w:sz w:val="20"/>
                <w:szCs w:val="16"/>
              </w:rPr>
              <w:t xml:space="preserve"> </w:t>
            </w:r>
            <w:r w:rsidR="00A764BD" w:rsidRPr="00CE0808">
              <w:rPr>
                <w:rFonts w:ascii="Arial" w:hAnsi="Arial" w:cs="Arial"/>
                <w:color w:val="000000"/>
                <w:sz w:val="20"/>
                <w:szCs w:val="16"/>
              </w:rPr>
              <w:t>0503117</w:t>
            </w:r>
            <w:r w:rsidRPr="00CE0808">
              <w:rPr>
                <w:rFonts w:ascii="Arial" w:hAnsi="Arial" w:cs="Arial"/>
                <w:color w:val="000000"/>
                <w:sz w:val="20"/>
                <w:szCs w:val="16"/>
              </w:rPr>
              <w:t xml:space="preserve"> </w:t>
            </w:r>
            <w:r w:rsidR="00A764BD" w:rsidRPr="00CE0808">
              <w:rPr>
                <w:rFonts w:ascii="Arial" w:hAnsi="Arial" w:cs="Arial"/>
                <w:color w:val="000000"/>
                <w:sz w:val="20"/>
                <w:szCs w:val="16"/>
              </w:rPr>
              <w:t>с.3</w:t>
            </w:r>
          </w:p>
        </w:tc>
      </w:tr>
      <w:tr w:rsidR="00A764BD" w:rsidRPr="00CE0808" w:rsidTr="00903793">
        <w:trPr>
          <w:cantSplit/>
        </w:trPr>
        <w:tc>
          <w:tcPr>
            <w:tcW w:w="5000" w:type="pct"/>
            <w:gridSpan w:val="6"/>
            <w:tcBorders>
              <w:top w:val="nil"/>
              <w:left w:val="nil"/>
              <w:bottom w:val="nil"/>
              <w:right w:val="nil"/>
            </w:tcBorders>
            <w:shd w:val="clear" w:color="auto" w:fill="auto"/>
            <w:noWrap/>
            <w:vAlign w:val="center"/>
            <w:hideMark/>
          </w:tcPr>
          <w:p w:rsidR="00A764BD" w:rsidRPr="00CE0808" w:rsidRDefault="005C742B" w:rsidP="00903793">
            <w:pPr>
              <w:jc w:val="center"/>
              <w:rPr>
                <w:rFonts w:ascii="Arial" w:hAnsi="Arial" w:cs="Arial"/>
                <w:b/>
                <w:bCs/>
                <w:color w:val="000000"/>
                <w:sz w:val="20"/>
                <w:szCs w:val="22"/>
              </w:rPr>
            </w:pP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3.</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Источники</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финансирования</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дефицита</w:t>
            </w:r>
            <w:r w:rsidRPr="00CE0808">
              <w:rPr>
                <w:rFonts w:ascii="Arial" w:hAnsi="Arial" w:cs="Arial"/>
                <w:b/>
                <w:bCs/>
                <w:color w:val="000000"/>
                <w:sz w:val="20"/>
                <w:szCs w:val="22"/>
              </w:rPr>
              <w:t xml:space="preserve"> </w:t>
            </w:r>
            <w:r w:rsidR="00A764BD" w:rsidRPr="00CE0808">
              <w:rPr>
                <w:rFonts w:ascii="Arial" w:hAnsi="Arial" w:cs="Arial"/>
                <w:b/>
                <w:bCs/>
                <w:color w:val="000000"/>
                <w:sz w:val="20"/>
                <w:szCs w:val="22"/>
              </w:rPr>
              <w:t>бюджета</w:t>
            </w:r>
          </w:p>
        </w:tc>
      </w:tr>
      <w:tr w:rsidR="00A764BD" w:rsidRPr="00CE0808" w:rsidTr="00903793">
        <w:trPr>
          <w:cantSplit/>
        </w:trPr>
        <w:tc>
          <w:tcPr>
            <w:tcW w:w="1681"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442"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904"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20"/>
              </w:rPr>
            </w:pPr>
            <w:r w:rsidRPr="00CE0808">
              <w:rPr>
                <w:rFonts w:ascii="Arial" w:hAnsi="Arial" w:cs="Arial"/>
                <w:color w:val="000000"/>
                <w:sz w:val="20"/>
                <w:szCs w:val="20"/>
              </w:rPr>
              <w:t xml:space="preserve"> </w:t>
            </w:r>
          </w:p>
        </w:tc>
        <w:tc>
          <w:tcPr>
            <w:tcW w:w="657" w:type="pct"/>
            <w:tcBorders>
              <w:top w:val="nil"/>
              <w:left w:val="nil"/>
              <w:bottom w:val="single" w:sz="4" w:space="0" w:color="000000"/>
              <w:right w:val="nil"/>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trHeight w:val="230"/>
        </w:trPr>
        <w:tc>
          <w:tcPr>
            <w:tcW w:w="168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Наименование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показателя</w:t>
            </w:r>
          </w:p>
        </w:tc>
        <w:tc>
          <w:tcPr>
            <w:tcW w:w="4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строки</w:t>
            </w:r>
          </w:p>
        </w:tc>
        <w:tc>
          <w:tcPr>
            <w:tcW w:w="90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Код</w:t>
            </w:r>
            <w:r w:rsidR="005C742B" w:rsidRPr="00CE0808">
              <w:rPr>
                <w:rFonts w:ascii="Arial" w:hAnsi="Arial" w:cs="Arial"/>
                <w:color w:val="000000"/>
                <w:sz w:val="20"/>
                <w:szCs w:val="16"/>
              </w:rPr>
              <w:t xml:space="preserve"> </w:t>
            </w:r>
            <w:r w:rsidRPr="00CE0808">
              <w:rPr>
                <w:rFonts w:ascii="Arial" w:hAnsi="Arial" w:cs="Arial"/>
                <w:color w:val="000000"/>
                <w:sz w:val="20"/>
                <w:szCs w:val="16"/>
              </w:rPr>
              <w:t>источника</w:t>
            </w:r>
            <w:r w:rsidR="005C742B" w:rsidRPr="00CE0808">
              <w:rPr>
                <w:rFonts w:ascii="Arial" w:hAnsi="Arial" w:cs="Arial"/>
                <w:color w:val="000000"/>
                <w:sz w:val="20"/>
                <w:szCs w:val="16"/>
              </w:rPr>
              <w:t xml:space="preserve"> </w:t>
            </w:r>
            <w:r w:rsidRPr="00CE0808">
              <w:rPr>
                <w:rFonts w:ascii="Arial" w:hAnsi="Arial" w:cs="Arial"/>
                <w:color w:val="000000"/>
                <w:sz w:val="20"/>
                <w:szCs w:val="16"/>
              </w:rPr>
              <w:t>финансирования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дефицита</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r w:rsidR="005C742B" w:rsidRPr="00CE0808">
              <w:rPr>
                <w:rFonts w:ascii="Arial" w:hAnsi="Arial" w:cs="Arial"/>
                <w:color w:val="000000"/>
                <w:sz w:val="20"/>
                <w:szCs w:val="16"/>
              </w:rPr>
              <w:t xml:space="preserve"> </w:t>
            </w:r>
            <w:r w:rsidRPr="00CE0808">
              <w:rPr>
                <w:rFonts w:ascii="Arial" w:hAnsi="Arial" w:cs="Arial"/>
                <w:color w:val="000000"/>
                <w:sz w:val="20"/>
                <w:szCs w:val="16"/>
              </w:rPr>
              <w:t>по</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бюджетной</w:t>
            </w:r>
            <w:r w:rsidR="005C742B" w:rsidRPr="00CE0808">
              <w:rPr>
                <w:rFonts w:ascii="Arial" w:hAnsi="Arial" w:cs="Arial"/>
                <w:color w:val="000000"/>
                <w:sz w:val="20"/>
                <w:szCs w:val="16"/>
              </w:rPr>
              <w:t xml:space="preserve"> </w:t>
            </w:r>
            <w:r w:rsidRPr="00CE0808">
              <w:rPr>
                <w:rFonts w:ascii="Arial" w:hAnsi="Arial" w:cs="Arial"/>
                <w:color w:val="000000"/>
                <w:sz w:val="20"/>
                <w:szCs w:val="16"/>
              </w:rPr>
              <w:t>классификации</w:t>
            </w:r>
          </w:p>
        </w:tc>
        <w:tc>
          <w:tcPr>
            <w:tcW w:w="65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Утвержденные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c>
          <w:tcPr>
            <w:tcW w:w="65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Исполнено</w:t>
            </w:r>
          </w:p>
        </w:tc>
        <w:tc>
          <w:tcPr>
            <w:tcW w:w="65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Неисполненные</w:t>
            </w:r>
            <w:r w:rsidR="005C742B" w:rsidRPr="00CE0808">
              <w:rPr>
                <w:rFonts w:ascii="Arial" w:hAnsi="Arial" w:cs="Arial"/>
                <w:color w:val="000000"/>
                <w:sz w:val="20"/>
                <w:szCs w:val="16"/>
              </w:rPr>
              <w:t xml:space="preserve"> </w:t>
            </w:r>
            <w:r w:rsidRPr="00CE0808">
              <w:rPr>
                <w:rFonts w:ascii="Arial" w:hAnsi="Arial" w:cs="Arial"/>
                <w:color w:val="000000"/>
                <w:sz w:val="20"/>
                <w:szCs w:val="16"/>
              </w:rPr>
              <w:t>назначения</w:t>
            </w:r>
          </w:p>
        </w:tc>
      </w:tr>
      <w:tr w:rsidR="00A764BD" w:rsidRPr="00CE0808" w:rsidTr="00903793">
        <w:trPr>
          <w:trHeight w:val="230"/>
        </w:trPr>
        <w:tc>
          <w:tcPr>
            <w:tcW w:w="1681"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90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trHeight w:val="230"/>
        </w:trPr>
        <w:tc>
          <w:tcPr>
            <w:tcW w:w="1681"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90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trHeight w:val="230"/>
        </w:trPr>
        <w:tc>
          <w:tcPr>
            <w:tcW w:w="1681"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90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trHeight w:val="230"/>
        </w:trPr>
        <w:tc>
          <w:tcPr>
            <w:tcW w:w="1681"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442"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904"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c>
          <w:tcPr>
            <w:tcW w:w="657" w:type="pct"/>
            <w:vMerge/>
            <w:tcBorders>
              <w:top w:val="nil"/>
              <w:left w:val="single" w:sz="4" w:space="0" w:color="000000"/>
              <w:bottom w:val="single" w:sz="4" w:space="0" w:color="000000"/>
              <w:right w:val="single" w:sz="4" w:space="0" w:color="000000"/>
            </w:tcBorders>
            <w:vAlign w:val="center"/>
            <w:hideMark/>
          </w:tcPr>
          <w:p w:rsidR="00A764BD" w:rsidRPr="00CE0808" w:rsidRDefault="00A764BD" w:rsidP="00903793">
            <w:pPr>
              <w:jc w:val="center"/>
              <w:rPr>
                <w:rFonts w:ascii="Arial" w:hAnsi="Arial" w:cs="Arial"/>
                <w:color w:val="000000"/>
                <w:sz w:val="20"/>
                <w:szCs w:val="16"/>
              </w:rPr>
            </w:pPr>
          </w:p>
        </w:tc>
      </w:tr>
      <w:tr w:rsidR="00A764BD" w:rsidRPr="00CE0808" w:rsidTr="00903793">
        <w:trPr>
          <w:cantSplit/>
        </w:trPr>
        <w:tc>
          <w:tcPr>
            <w:tcW w:w="1681" w:type="pct"/>
            <w:tcBorders>
              <w:top w:val="nil"/>
              <w:left w:val="single" w:sz="4" w:space="0" w:color="000000"/>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1</w:t>
            </w:r>
          </w:p>
        </w:tc>
        <w:tc>
          <w:tcPr>
            <w:tcW w:w="442"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w:t>
            </w:r>
          </w:p>
        </w:tc>
        <w:tc>
          <w:tcPr>
            <w:tcW w:w="904"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w:t>
            </w:r>
          </w:p>
        </w:tc>
        <w:tc>
          <w:tcPr>
            <w:tcW w:w="657"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p>
        </w:tc>
        <w:tc>
          <w:tcPr>
            <w:tcW w:w="657"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w:t>
            </w:r>
          </w:p>
        </w:tc>
        <w:tc>
          <w:tcPr>
            <w:tcW w:w="657" w:type="pct"/>
            <w:tcBorders>
              <w:top w:val="nil"/>
              <w:left w:val="nil"/>
              <w:bottom w:val="single" w:sz="8"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Источники</w:t>
            </w:r>
            <w:r w:rsidR="005C742B" w:rsidRPr="00CE0808">
              <w:rPr>
                <w:rFonts w:ascii="Arial" w:hAnsi="Arial" w:cs="Arial"/>
                <w:color w:val="000000"/>
                <w:sz w:val="20"/>
                <w:szCs w:val="16"/>
              </w:rPr>
              <w:t xml:space="preserve"> </w:t>
            </w:r>
            <w:r w:rsidRPr="00CE0808">
              <w:rPr>
                <w:rFonts w:ascii="Arial" w:hAnsi="Arial" w:cs="Arial"/>
                <w:color w:val="000000"/>
                <w:sz w:val="20"/>
                <w:szCs w:val="16"/>
              </w:rPr>
              <w:t>финансирования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дефицита</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r w:rsidR="005C742B" w:rsidRPr="00CE0808">
              <w:rPr>
                <w:rFonts w:ascii="Arial" w:hAnsi="Arial" w:cs="Arial"/>
                <w:color w:val="000000"/>
                <w:sz w:val="20"/>
                <w:szCs w:val="16"/>
              </w:rPr>
              <w:t xml:space="preserve"> </w:t>
            </w:r>
            <w:r w:rsidRPr="00CE0808">
              <w:rPr>
                <w:rFonts w:ascii="Arial" w:hAnsi="Arial" w:cs="Arial"/>
                <w:color w:val="000000"/>
                <w:sz w:val="20"/>
                <w:szCs w:val="16"/>
              </w:rPr>
              <w:t>-</w:t>
            </w:r>
            <w:r w:rsidR="005C742B" w:rsidRPr="00CE0808">
              <w:rPr>
                <w:rFonts w:ascii="Arial" w:hAnsi="Arial" w:cs="Arial"/>
                <w:color w:val="000000"/>
                <w:sz w:val="20"/>
                <w:szCs w:val="16"/>
              </w:rPr>
              <w:t xml:space="preserve"> </w:t>
            </w:r>
            <w:r w:rsidRPr="00CE0808">
              <w:rPr>
                <w:rFonts w:ascii="Arial" w:hAnsi="Arial" w:cs="Arial"/>
                <w:color w:val="000000"/>
                <w:sz w:val="20"/>
                <w:szCs w:val="16"/>
              </w:rPr>
              <w:t>всего</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500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w:t>
            </w:r>
            <w:r w:rsidR="005C742B" w:rsidRPr="00CE0808">
              <w:rPr>
                <w:rFonts w:ascii="Arial" w:hAnsi="Arial" w:cs="Arial"/>
                <w:color w:val="000000"/>
                <w:sz w:val="20"/>
                <w:szCs w:val="16"/>
              </w:rPr>
              <w:t xml:space="preserve"> </w:t>
            </w:r>
            <w:r w:rsidRPr="00CE0808">
              <w:rPr>
                <w:rFonts w:ascii="Arial" w:hAnsi="Arial" w:cs="Arial"/>
                <w:color w:val="000000"/>
                <w:sz w:val="20"/>
                <w:szCs w:val="16"/>
              </w:rPr>
              <w:t>611,00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-395</w:t>
            </w:r>
            <w:r w:rsidR="005C742B" w:rsidRPr="00CE0808">
              <w:rPr>
                <w:rFonts w:ascii="Arial" w:hAnsi="Arial" w:cs="Arial"/>
                <w:color w:val="000000"/>
                <w:sz w:val="20"/>
                <w:szCs w:val="16"/>
              </w:rPr>
              <w:t xml:space="preserve"> </w:t>
            </w:r>
            <w:r w:rsidRPr="00CE0808">
              <w:rPr>
                <w:rFonts w:ascii="Arial" w:hAnsi="Arial" w:cs="Arial"/>
                <w:color w:val="000000"/>
                <w:sz w:val="20"/>
                <w:szCs w:val="16"/>
              </w:rPr>
              <w:t>940,51</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417</w:t>
            </w:r>
            <w:r w:rsidR="005C742B" w:rsidRPr="00CE0808">
              <w:rPr>
                <w:rFonts w:ascii="Arial" w:hAnsi="Arial" w:cs="Arial"/>
                <w:color w:val="000000"/>
                <w:sz w:val="20"/>
                <w:szCs w:val="16"/>
              </w:rPr>
              <w:t xml:space="preserve"> </w:t>
            </w:r>
            <w:r w:rsidRPr="00CE0808">
              <w:rPr>
                <w:rFonts w:ascii="Arial" w:hAnsi="Arial" w:cs="Arial"/>
                <w:color w:val="000000"/>
                <w:sz w:val="20"/>
                <w:szCs w:val="16"/>
              </w:rPr>
              <w:t>551,51</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в</w:t>
            </w:r>
            <w:r w:rsidR="005C742B" w:rsidRPr="00CE0808">
              <w:rPr>
                <w:rFonts w:ascii="Arial" w:hAnsi="Arial" w:cs="Arial"/>
                <w:color w:val="000000"/>
                <w:sz w:val="20"/>
                <w:szCs w:val="16"/>
              </w:rPr>
              <w:t xml:space="preserve"> </w:t>
            </w:r>
            <w:r w:rsidRPr="00CE0808">
              <w:rPr>
                <w:rFonts w:ascii="Arial" w:hAnsi="Arial" w:cs="Arial"/>
                <w:color w:val="000000"/>
                <w:sz w:val="20"/>
                <w:szCs w:val="16"/>
              </w:rPr>
              <w:t>том</w:t>
            </w:r>
            <w:r w:rsidR="005C742B" w:rsidRPr="00CE0808">
              <w:rPr>
                <w:rFonts w:ascii="Arial" w:hAnsi="Arial" w:cs="Arial"/>
                <w:color w:val="000000"/>
                <w:sz w:val="20"/>
                <w:szCs w:val="16"/>
              </w:rPr>
              <w:t xml:space="preserve"> </w:t>
            </w:r>
            <w:r w:rsidRPr="00CE0808">
              <w:rPr>
                <w:rFonts w:ascii="Arial" w:hAnsi="Arial" w:cs="Arial"/>
                <w:color w:val="000000"/>
                <w:sz w:val="20"/>
                <w:szCs w:val="16"/>
              </w:rPr>
              <w:t>числе:</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источники</w:t>
            </w:r>
            <w:r w:rsidR="005C742B" w:rsidRPr="00CE0808">
              <w:rPr>
                <w:rFonts w:ascii="Arial" w:hAnsi="Arial" w:cs="Arial"/>
                <w:color w:val="000000"/>
                <w:sz w:val="20"/>
                <w:szCs w:val="16"/>
              </w:rPr>
              <w:t xml:space="preserve"> </w:t>
            </w:r>
            <w:r w:rsidRPr="00CE0808">
              <w:rPr>
                <w:rFonts w:ascii="Arial" w:hAnsi="Arial" w:cs="Arial"/>
                <w:color w:val="000000"/>
                <w:sz w:val="20"/>
                <w:szCs w:val="16"/>
              </w:rPr>
              <w:t>внутреннего</w:t>
            </w:r>
            <w:r w:rsidR="005C742B" w:rsidRPr="00CE0808">
              <w:rPr>
                <w:rFonts w:ascii="Arial" w:hAnsi="Arial" w:cs="Arial"/>
                <w:color w:val="000000"/>
                <w:sz w:val="20"/>
                <w:szCs w:val="16"/>
              </w:rPr>
              <w:t xml:space="preserve"> </w:t>
            </w:r>
            <w:r w:rsidRPr="00CE0808">
              <w:rPr>
                <w:rFonts w:ascii="Arial" w:hAnsi="Arial" w:cs="Arial"/>
                <w:color w:val="000000"/>
                <w:sz w:val="20"/>
                <w:szCs w:val="16"/>
              </w:rPr>
              <w:t>финансирования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1" w:type="pct"/>
            <w:tcBorders>
              <w:top w:val="nil"/>
              <w:left w:val="single" w:sz="4" w:space="0" w:color="000000"/>
              <w:bottom w:val="nil"/>
              <w:right w:val="single" w:sz="8" w:space="0" w:color="000000"/>
            </w:tcBorders>
            <w:shd w:val="clear" w:color="auto" w:fill="auto"/>
            <w:vAlign w:val="center"/>
            <w:hideMark/>
          </w:tcPr>
          <w:p w:rsidR="00A764BD" w:rsidRPr="00CE0808" w:rsidRDefault="00A764BD" w:rsidP="00903793">
            <w:pPr>
              <w:ind w:firstLineChars="200" w:firstLine="400"/>
              <w:jc w:val="center"/>
              <w:rPr>
                <w:rFonts w:ascii="Arial" w:hAnsi="Arial" w:cs="Arial"/>
                <w:color w:val="000000"/>
                <w:sz w:val="20"/>
                <w:szCs w:val="16"/>
              </w:rPr>
            </w:pPr>
            <w:r w:rsidRPr="00CE0808">
              <w:rPr>
                <w:rFonts w:ascii="Arial" w:hAnsi="Arial" w:cs="Arial"/>
                <w:color w:val="000000"/>
                <w:sz w:val="20"/>
                <w:szCs w:val="16"/>
              </w:rPr>
              <w:t>из</w:t>
            </w:r>
            <w:r w:rsidR="005C742B" w:rsidRPr="00CE0808">
              <w:rPr>
                <w:rFonts w:ascii="Arial" w:hAnsi="Arial" w:cs="Arial"/>
                <w:color w:val="000000"/>
                <w:sz w:val="20"/>
                <w:szCs w:val="16"/>
              </w:rPr>
              <w:t xml:space="preserve"> </w:t>
            </w:r>
            <w:r w:rsidRPr="00CE0808">
              <w:rPr>
                <w:rFonts w:ascii="Arial" w:hAnsi="Arial" w:cs="Arial"/>
                <w:color w:val="000000"/>
                <w:sz w:val="20"/>
                <w:szCs w:val="16"/>
              </w:rPr>
              <w:t>них:</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681"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источники</w:t>
            </w:r>
            <w:r w:rsidR="005C742B" w:rsidRPr="00CE0808">
              <w:rPr>
                <w:rFonts w:ascii="Arial" w:hAnsi="Arial" w:cs="Arial"/>
                <w:color w:val="000000"/>
                <w:sz w:val="20"/>
                <w:szCs w:val="16"/>
              </w:rPr>
              <w:t xml:space="preserve"> </w:t>
            </w:r>
            <w:r w:rsidRPr="00CE0808">
              <w:rPr>
                <w:rFonts w:ascii="Arial" w:hAnsi="Arial" w:cs="Arial"/>
                <w:color w:val="000000"/>
                <w:sz w:val="20"/>
                <w:szCs w:val="16"/>
              </w:rPr>
              <w:t>внешнего</w:t>
            </w:r>
            <w:r w:rsidR="005C742B" w:rsidRPr="00CE0808">
              <w:rPr>
                <w:rFonts w:ascii="Arial" w:hAnsi="Arial" w:cs="Arial"/>
                <w:color w:val="000000"/>
                <w:sz w:val="20"/>
                <w:szCs w:val="16"/>
              </w:rPr>
              <w:t xml:space="preserve"> </w:t>
            </w:r>
            <w:r w:rsidRPr="00CE0808">
              <w:rPr>
                <w:rFonts w:ascii="Arial" w:hAnsi="Arial" w:cs="Arial"/>
                <w:color w:val="000000"/>
                <w:sz w:val="20"/>
                <w:szCs w:val="16"/>
              </w:rPr>
              <w:t>финансирования</w:t>
            </w:r>
            <w:r w:rsidR="005C742B" w:rsidRPr="00CE0808">
              <w:rPr>
                <w:rFonts w:ascii="Arial" w:hAnsi="Arial" w:cs="Arial"/>
                <w:color w:val="000000"/>
                <w:sz w:val="20"/>
                <w:szCs w:val="16"/>
              </w:rPr>
              <w:t xml:space="preserve"> </w:t>
            </w:r>
            <w:r w:rsidRPr="00CE0808">
              <w:rPr>
                <w:rFonts w:ascii="Arial" w:hAnsi="Arial" w:cs="Arial"/>
                <w:color w:val="000000"/>
                <w:sz w:val="20"/>
                <w:szCs w:val="16"/>
              </w:rPr>
              <w:t>бюджета</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620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из</w:t>
            </w:r>
            <w:r w:rsidR="005C742B" w:rsidRPr="00CE0808">
              <w:rPr>
                <w:rFonts w:ascii="Arial" w:hAnsi="Arial" w:cs="Arial"/>
                <w:color w:val="000000"/>
                <w:sz w:val="20"/>
                <w:szCs w:val="16"/>
              </w:rPr>
              <w:t xml:space="preserve"> </w:t>
            </w:r>
            <w:r w:rsidRPr="00CE0808">
              <w:rPr>
                <w:rFonts w:ascii="Arial" w:hAnsi="Arial" w:cs="Arial"/>
                <w:color w:val="000000"/>
                <w:sz w:val="20"/>
                <w:szCs w:val="16"/>
              </w:rPr>
              <w:t>них:</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000000" w:fill="FFFFFF"/>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Изменение</w:t>
            </w:r>
            <w:r w:rsidR="005C742B" w:rsidRPr="00CE0808">
              <w:rPr>
                <w:rFonts w:ascii="Arial" w:hAnsi="Arial" w:cs="Arial"/>
                <w:color w:val="000000"/>
                <w:sz w:val="20"/>
                <w:szCs w:val="16"/>
              </w:rPr>
              <w:t xml:space="preserve"> </w:t>
            </w:r>
            <w:r w:rsidRPr="00CE0808">
              <w:rPr>
                <w:rFonts w:ascii="Arial" w:hAnsi="Arial" w:cs="Arial"/>
                <w:color w:val="000000"/>
                <w:sz w:val="20"/>
                <w:szCs w:val="16"/>
              </w:rPr>
              <w:t>остатков</w:t>
            </w:r>
            <w:r w:rsidR="005C742B" w:rsidRPr="00CE0808">
              <w:rPr>
                <w:rFonts w:ascii="Arial" w:hAnsi="Arial" w:cs="Arial"/>
                <w:color w:val="000000"/>
                <w:sz w:val="20"/>
                <w:szCs w:val="16"/>
              </w:rPr>
              <w:t xml:space="preserve"> </w:t>
            </w:r>
            <w:r w:rsidRPr="00CE0808">
              <w:rPr>
                <w:rFonts w:ascii="Arial" w:hAnsi="Arial" w:cs="Arial"/>
                <w:color w:val="000000"/>
                <w:sz w:val="20"/>
                <w:szCs w:val="16"/>
              </w:rPr>
              <w:t>средств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700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w:t>
            </w:r>
            <w:r w:rsidR="005C742B" w:rsidRPr="00CE0808">
              <w:rPr>
                <w:rFonts w:ascii="Arial" w:hAnsi="Arial" w:cs="Arial"/>
                <w:color w:val="000000"/>
                <w:sz w:val="20"/>
                <w:szCs w:val="16"/>
              </w:rPr>
              <w:t xml:space="preserve"> </w:t>
            </w:r>
            <w:r w:rsidRPr="00CE0808">
              <w:rPr>
                <w:rFonts w:ascii="Arial" w:hAnsi="Arial" w:cs="Arial"/>
                <w:color w:val="000000"/>
                <w:sz w:val="20"/>
                <w:szCs w:val="16"/>
              </w:rPr>
              <w:t>611,00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-395</w:t>
            </w:r>
            <w:r w:rsidR="005C742B" w:rsidRPr="00CE0808">
              <w:rPr>
                <w:rFonts w:ascii="Arial" w:hAnsi="Arial" w:cs="Arial"/>
                <w:color w:val="000000"/>
                <w:sz w:val="20"/>
                <w:szCs w:val="16"/>
              </w:rPr>
              <w:t xml:space="preserve"> </w:t>
            </w:r>
            <w:r w:rsidRPr="00CE0808">
              <w:rPr>
                <w:rFonts w:ascii="Arial" w:hAnsi="Arial" w:cs="Arial"/>
                <w:color w:val="000000"/>
                <w:sz w:val="20"/>
                <w:szCs w:val="16"/>
              </w:rPr>
              <w:t>940,51</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417</w:t>
            </w:r>
            <w:r w:rsidR="005C742B" w:rsidRPr="00CE0808">
              <w:rPr>
                <w:rFonts w:ascii="Arial" w:hAnsi="Arial" w:cs="Arial"/>
                <w:color w:val="000000"/>
                <w:sz w:val="20"/>
                <w:szCs w:val="16"/>
              </w:rPr>
              <w:t xml:space="preserve"> </w:t>
            </w:r>
            <w:r w:rsidRPr="00CE0808">
              <w:rPr>
                <w:rFonts w:ascii="Arial" w:hAnsi="Arial" w:cs="Arial"/>
                <w:color w:val="000000"/>
                <w:sz w:val="20"/>
                <w:szCs w:val="16"/>
              </w:rPr>
              <w:t>551,51</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000000" w:fill="FFFFFF"/>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Изменение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700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21</w:t>
            </w:r>
            <w:r w:rsidR="005C742B" w:rsidRPr="00CE0808">
              <w:rPr>
                <w:rFonts w:ascii="Arial" w:hAnsi="Arial" w:cs="Arial"/>
                <w:color w:val="000000"/>
                <w:sz w:val="20"/>
                <w:szCs w:val="16"/>
              </w:rPr>
              <w:t xml:space="preserve"> </w:t>
            </w:r>
            <w:r w:rsidRPr="00CE0808">
              <w:rPr>
                <w:rFonts w:ascii="Arial" w:hAnsi="Arial" w:cs="Arial"/>
                <w:color w:val="000000"/>
                <w:sz w:val="20"/>
                <w:szCs w:val="16"/>
              </w:rPr>
              <w:t>611,00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-395</w:t>
            </w:r>
            <w:r w:rsidR="005C742B" w:rsidRPr="00CE0808">
              <w:rPr>
                <w:rFonts w:ascii="Arial" w:hAnsi="Arial" w:cs="Arial"/>
                <w:color w:val="000000"/>
                <w:sz w:val="20"/>
                <w:szCs w:val="16"/>
              </w:rPr>
              <w:t xml:space="preserve"> </w:t>
            </w:r>
            <w:r w:rsidRPr="00CE0808">
              <w:rPr>
                <w:rFonts w:ascii="Arial" w:hAnsi="Arial" w:cs="Arial"/>
                <w:color w:val="000000"/>
                <w:sz w:val="20"/>
                <w:szCs w:val="16"/>
              </w:rPr>
              <w:t>940,51</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417</w:t>
            </w:r>
            <w:r w:rsidR="005C742B" w:rsidRPr="00CE0808">
              <w:rPr>
                <w:rFonts w:ascii="Arial" w:hAnsi="Arial" w:cs="Arial"/>
                <w:color w:val="000000"/>
                <w:sz w:val="20"/>
                <w:szCs w:val="16"/>
              </w:rPr>
              <w:t xml:space="preserve"> </w:t>
            </w:r>
            <w:r w:rsidRPr="00CE0808">
              <w:rPr>
                <w:rFonts w:ascii="Arial" w:hAnsi="Arial" w:cs="Arial"/>
                <w:color w:val="000000"/>
                <w:sz w:val="20"/>
                <w:szCs w:val="16"/>
              </w:rPr>
              <w:t>551,51</w:t>
            </w:r>
          </w:p>
        </w:tc>
      </w:tr>
      <w:tr w:rsidR="00A764BD" w:rsidRPr="00CE0808" w:rsidTr="00903793">
        <w:trPr>
          <w:cantSplit/>
        </w:trPr>
        <w:tc>
          <w:tcPr>
            <w:tcW w:w="1681"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увеличение</w:t>
            </w:r>
            <w:r w:rsidR="005C742B" w:rsidRPr="00CE0808">
              <w:rPr>
                <w:rFonts w:ascii="Arial" w:hAnsi="Arial" w:cs="Arial"/>
                <w:color w:val="000000"/>
                <w:sz w:val="20"/>
                <w:szCs w:val="16"/>
              </w:rPr>
              <w:t xml:space="preserve"> </w:t>
            </w:r>
            <w:r w:rsidRPr="00CE0808">
              <w:rPr>
                <w:rFonts w:ascii="Arial" w:hAnsi="Arial" w:cs="Arial"/>
                <w:color w:val="000000"/>
                <w:sz w:val="20"/>
                <w:szCs w:val="16"/>
              </w:rPr>
              <w:t>остатков</w:t>
            </w:r>
            <w:r w:rsidR="005C742B" w:rsidRPr="00CE0808">
              <w:rPr>
                <w:rFonts w:ascii="Arial" w:hAnsi="Arial" w:cs="Arial"/>
                <w:color w:val="000000"/>
                <w:sz w:val="20"/>
                <w:szCs w:val="16"/>
              </w:rPr>
              <w:t xml:space="preserve"> </w:t>
            </w:r>
            <w:r w:rsidRPr="00CE0808">
              <w:rPr>
                <w:rFonts w:ascii="Arial" w:hAnsi="Arial" w:cs="Arial"/>
                <w:color w:val="000000"/>
                <w:sz w:val="20"/>
                <w:szCs w:val="16"/>
              </w:rPr>
              <w:t>средств,</w:t>
            </w:r>
            <w:r w:rsidR="005C742B" w:rsidRPr="00CE0808">
              <w:rPr>
                <w:rFonts w:ascii="Arial" w:hAnsi="Arial" w:cs="Arial"/>
                <w:color w:val="000000"/>
                <w:sz w:val="20"/>
                <w:szCs w:val="16"/>
              </w:rPr>
              <w:t xml:space="preserve"> </w:t>
            </w:r>
            <w:r w:rsidRPr="00CE0808">
              <w:rPr>
                <w:rFonts w:ascii="Arial" w:hAnsi="Arial" w:cs="Arial"/>
                <w:color w:val="000000"/>
                <w:sz w:val="20"/>
                <w:szCs w:val="16"/>
              </w:rPr>
              <w:t>всего</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Увеличение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500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Увеличение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500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Увеличение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510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Увеличение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710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510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532</w:t>
            </w:r>
            <w:r w:rsidR="005C742B" w:rsidRPr="00CE0808">
              <w:rPr>
                <w:rFonts w:ascii="Arial" w:hAnsi="Arial" w:cs="Arial"/>
                <w:color w:val="000000"/>
                <w:sz w:val="20"/>
                <w:szCs w:val="16"/>
              </w:rPr>
              <w:t xml:space="preserve"> </w:t>
            </w:r>
            <w:r w:rsidRPr="00CE0808">
              <w:rPr>
                <w:rFonts w:ascii="Arial" w:hAnsi="Arial" w:cs="Arial"/>
                <w:color w:val="000000"/>
                <w:sz w:val="20"/>
                <w:szCs w:val="16"/>
              </w:rPr>
              <w:t>979,00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-953</w:t>
            </w:r>
            <w:r w:rsidR="005C742B" w:rsidRPr="00CE0808">
              <w:rPr>
                <w:rFonts w:ascii="Arial" w:hAnsi="Arial" w:cs="Arial"/>
                <w:color w:val="000000"/>
                <w:sz w:val="20"/>
                <w:szCs w:val="16"/>
              </w:rPr>
              <w:t xml:space="preserve"> </w:t>
            </w:r>
            <w:r w:rsidRPr="00CE0808">
              <w:rPr>
                <w:rFonts w:ascii="Arial" w:hAnsi="Arial" w:cs="Arial"/>
                <w:color w:val="000000"/>
                <w:sz w:val="20"/>
                <w:szCs w:val="16"/>
              </w:rPr>
              <w:t>666,20</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уменьшение</w:t>
            </w:r>
            <w:r w:rsidR="005C742B" w:rsidRPr="00CE0808">
              <w:rPr>
                <w:rFonts w:ascii="Arial" w:hAnsi="Arial" w:cs="Arial"/>
                <w:color w:val="000000"/>
                <w:sz w:val="20"/>
                <w:szCs w:val="16"/>
              </w:rPr>
              <w:t xml:space="preserve"> </w:t>
            </w:r>
            <w:r w:rsidRPr="00CE0808">
              <w:rPr>
                <w:rFonts w:ascii="Arial" w:hAnsi="Arial" w:cs="Arial"/>
                <w:color w:val="000000"/>
                <w:sz w:val="20"/>
                <w:szCs w:val="16"/>
              </w:rPr>
              <w:t>остатков</w:t>
            </w:r>
            <w:r w:rsidR="005C742B" w:rsidRPr="00CE0808">
              <w:rPr>
                <w:rFonts w:ascii="Arial" w:hAnsi="Arial" w:cs="Arial"/>
                <w:color w:val="000000"/>
                <w:sz w:val="20"/>
                <w:szCs w:val="16"/>
              </w:rPr>
              <w:t xml:space="preserve"> </w:t>
            </w:r>
            <w:r w:rsidRPr="00CE0808">
              <w:rPr>
                <w:rFonts w:ascii="Arial" w:hAnsi="Arial" w:cs="Arial"/>
                <w:color w:val="000000"/>
                <w:sz w:val="20"/>
                <w:szCs w:val="16"/>
              </w:rPr>
              <w:t>средств,</w:t>
            </w:r>
            <w:r w:rsidR="005C742B" w:rsidRPr="00CE0808">
              <w:rPr>
                <w:rFonts w:ascii="Arial" w:hAnsi="Arial" w:cs="Arial"/>
                <w:color w:val="000000"/>
                <w:sz w:val="20"/>
                <w:szCs w:val="16"/>
              </w:rPr>
              <w:t xml:space="preserve"> </w:t>
            </w:r>
            <w:r w:rsidRPr="00CE0808">
              <w:rPr>
                <w:rFonts w:ascii="Arial" w:hAnsi="Arial" w:cs="Arial"/>
                <w:color w:val="000000"/>
                <w:sz w:val="20"/>
                <w:szCs w:val="16"/>
              </w:rPr>
              <w:t>всего</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Уменьшение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000</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600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Уменьшение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600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Уменьшение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610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r w:rsidR="00A764BD" w:rsidRPr="00CE0808" w:rsidTr="00903793">
        <w:trPr>
          <w:cantSplit/>
        </w:trPr>
        <w:tc>
          <w:tcPr>
            <w:tcW w:w="1681" w:type="pct"/>
            <w:tcBorders>
              <w:top w:val="nil"/>
              <w:left w:val="single" w:sz="4" w:space="0" w:color="000000"/>
              <w:bottom w:val="single" w:sz="4" w:space="0" w:color="000000"/>
              <w:right w:val="single" w:sz="8" w:space="0" w:color="000000"/>
            </w:tcBorders>
            <w:shd w:val="clear" w:color="auto" w:fill="auto"/>
            <w:vAlign w:val="center"/>
            <w:hideMark/>
          </w:tcPr>
          <w:p w:rsidR="00A764BD" w:rsidRPr="00CE0808" w:rsidRDefault="005C742B" w:rsidP="00903793">
            <w:pPr>
              <w:jc w:val="center"/>
              <w:rPr>
                <w:rFonts w:ascii="Arial" w:hAnsi="Arial" w:cs="Arial"/>
                <w:color w:val="000000"/>
                <w:sz w:val="20"/>
                <w:szCs w:val="16"/>
              </w:rPr>
            </w:pPr>
            <w:r w:rsidRPr="00CE0808">
              <w:rPr>
                <w:rFonts w:ascii="Arial" w:hAnsi="Arial" w:cs="Arial"/>
                <w:color w:val="000000"/>
                <w:sz w:val="20"/>
                <w:szCs w:val="16"/>
              </w:rPr>
              <w:t xml:space="preserve"> </w:t>
            </w:r>
            <w:r w:rsidR="00A764BD" w:rsidRPr="00CE0808">
              <w:rPr>
                <w:rFonts w:ascii="Arial" w:hAnsi="Arial" w:cs="Arial"/>
                <w:color w:val="000000"/>
                <w:sz w:val="20"/>
                <w:szCs w:val="16"/>
              </w:rPr>
              <w:t>Уменьшение</w:t>
            </w:r>
            <w:r w:rsidRPr="00CE0808">
              <w:rPr>
                <w:rFonts w:ascii="Arial" w:hAnsi="Arial" w:cs="Arial"/>
                <w:color w:val="000000"/>
                <w:sz w:val="20"/>
                <w:szCs w:val="16"/>
              </w:rPr>
              <w:t xml:space="preserve"> </w:t>
            </w:r>
            <w:r w:rsidR="00A764BD" w:rsidRPr="00CE0808">
              <w:rPr>
                <w:rFonts w:ascii="Arial" w:hAnsi="Arial" w:cs="Arial"/>
                <w:color w:val="000000"/>
                <w:sz w:val="20"/>
                <w:szCs w:val="16"/>
              </w:rPr>
              <w:t>прочих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остатков</w:t>
            </w:r>
            <w:r w:rsidRPr="00CE0808">
              <w:rPr>
                <w:rFonts w:ascii="Arial" w:hAnsi="Arial" w:cs="Arial"/>
                <w:color w:val="000000"/>
                <w:sz w:val="20"/>
                <w:szCs w:val="16"/>
              </w:rPr>
              <w:t xml:space="preserve"> </w:t>
            </w:r>
            <w:r w:rsidR="00A764BD" w:rsidRPr="00CE0808">
              <w:rPr>
                <w:rFonts w:ascii="Arial" w:hAnsi="Arial" w:cs="Arial"/>
                <w:color w:val="000000"/>
                <w:sz w:val="20"/>
                <w:szCs w:val="16"/>
              </w:rPr>
              <w:t>денежных</w:t>
            </w:r>
            <w:r w:rsidRPr="00CE0808">
              <w:rPr>
                <w:rFonts w:ascii="Arial" w:hAnsi="Arial" w:cs="Arial"/>
                <w:color w:val="000000"/>
                <w:sz w:val="20"/>
                <w:szCs w:val="16"/>
              </w:rPr>
              <w:t xml:space="preserve"> </w:t>
            </w:r>
            <w:r w:rsidR="00A764BD" w:rsidRPr="00CE0808">
              <w:rPr>
                <w:rFonts w:ascii="Arial" w:hAnsi="Arial" w:cs="Arial"/>
                <w:color w:val="000000"/>
                <w:sz w:val="20"/>
                <w:szCs w:val="16"/>
              </w:rPr>
              <w:t>средств</w:t>
            </w:r>
            <w:r w:rsidRPr="00CE0808">
              <w:rPr>
                <w:rFonts w:ascii="Arial" w:hAnsi="Arial" w:cs="Arial"/>
                <w:color w:val="000000"/>
                <w:sz w:val="20"/>
                <w:szCs w:val="16"/>
              </w:rPr>
              <w:t xml:space="preserve"> </w:t>
            </w:r>
            <w:r w:rsidR="00A764BD" w:rsidRPr="00CE0808">
              <w:rPr>
                <w:rFonts w:ascii="Arial" w:hAnsi="Arial" w:cs="Arial"/>
                <w:color w:val="000000"/>
                <w:sz w:val="20"/>
                <w:szCs w:val="16"/>
              </w:rPr>
              <w:t>бюджетов</w:t>
            </w:r>
            <w:r w:rsidRPr="00CE0808">
              <w:rPr>
                <w:rFonts w:ascii="Arial" w:hAnsi="Arial" w:cs="Arial"/>
                <w:color w:val="000000"/>
                <w:sz w:val="20"/>
                <w:szCs w:val="16"/>
              </w:rPr>
              <w:t xml:space="preserve"> </w:t>
            </w:r>
            <w:r w:rsidR="00A764BD" w:rsidRPr="00CE0808">
              <w:rPr>
                <w:rFonts w:ascii="Arial" w:hAnsi="Arial" w:cs="Arial"/>
                <w:color w:val="000000"/>
                <w:sz w:val="20"/>
                <w:szCs w:val="16"/>
              </w:rPr>
              <w:t>сельских</w:t>
            </w:r>
            <w:r w:rsidRPr="00CE0808">
              <w:rPr>
                <w:rFonts w:ascii="Arial" w:hAnsi="Arial" w:cs="Arial"/>
                <w:color w:val="000000"/>
                <w:sz w:val="20"/>
                <w:szCs w:val="16"/>
              </w:rPr>
              <w:t xml:space="preserve"> </w:t>
            </w:r>
            <w:r w:rsidR="00A764BD" w:rsidRPr="00CE0808">
              <w:rPr>
                <w:rFonts w:ascii="Arial" w:hAnsi="Arial" w:cs="Arial"/>
                <w:color w:val="000000"/>
                <w:sz w:val="20"/>
                <w:szCs w:val="16"/>
              </w:rPr>
              <w:t>поселений</w:t>
            </w:r>
          </w:p>
        </w:tc>
        <w:tc>
          <w:tcPr>
            <w:tcW w:w="442"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720</w:t>
            </w:r>
          </w:p>
        </w:tc>
        <w:tc>
          <w:tcPr>
            <w:tcW w:w="904"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993</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05</w:t>
            </w:r>
            <w:r w:rsidR="005C742B" w:rsidRPr="00CE0808">
              <w:rPr>
                <w:rFonts w:ascii="Arial" w:hAnsi="Arial" w:cs="Arial"/>
                <w:color w:val="000000"/>
                <w:sz w:val="20"/>
                <w:szCs w:val="16"/>
              </w:rPr>
              <w:t xml:space="preserve"> </w:t>
            </w:r>
            <w:r w:rsidRPr="00CE0808">
              <w:rPr>
                <w:rFonts w:ascii="Arial" w:hAnsi="Arial" w:cs="Arial"/>
                <w:color w:val="000000"/>
                <w:sz w:val="20"/>
                <w:szCs w:val="16"/>
              </w:rPr>
              <w:t>02</w:t>
            </w:r>
            <w:r w:rsidR="005C742B" w:rsidRPr="00CE0808">
              <w:rPr>
                <w:rFonts w:ascii="Arial" w:hAnsi="Arial" w:cs="Arial"/>
                <w:color w:val="000000"/>
                <w:sz w:val="20"/>
                <w:szCs w:val="16"/>
              </w:rPr>
              <w:t xml:space="preserve"> </w:t>
            </w:r>
            <w:r w:rsidRPr="00CE0808">
              <w:rPr>
                <w:rFonts w:ascii="Arial" w:hAnsi="Arial" w:cs="Arial"/>
                <w:color w:val="000000"/>
                <w:sz w:val="20"/>
                <w:szCs w:val="16"/>
              </w:rPr>
              <w:t>01</w:t>
            </w:r>
            <w:r w:rsidR="005C742B" w:rsidRPr="00CE0808">
              <w:rPr>
                <w:rFonts w:ascii="Arial" w:hAnsi="Arial" w:cs="Arial"/>
                <w:color w:val="000000"/>
                <w:sz w:val="20"/>
                <w:szCs w:val="16"/>
              </w:rPr>
              <w:t xml:space="preserve"> </w:t>
            </w:r>
            <w:r w:rsidRPr="00CE0808">
              <w:rPr>
                <w:rFonts w:ascii="Arial" w:hAnsi="Arial" w:cs="Arial"/>
                <w:color w:val="000000"/>
                <w:sz w:val="20"/>
                <w:szCs w:val="16"/>
              </w:rPr>
              <w:t>10</w:t>
            </w:r>
            <w:r w:rsidR="005C742B" w:rsidRPr="00CE0808">
              <w:rPr>
                <w:rFonts w:ascii="Arial" w:hAnsi="Arial" w:cs="Arial"/>
                <w:color w:val="000000"/>
                <w:sz w:val="20"/>
                <w:szCs w:val="16"/>
              </w:rPr>
              <w:t xml:space="preserve"> </w:t>
            </w:r>
            <w:r w:rsidRPr="00CE0808">
              <w:rPr>
                <w:rFonts w:ascii="Arial" w:hAnsi="Arial" w:cs="Arial"/>
                <w:color w:val="000000"/>
                <w:sz w:val="20"/>
                <w:szCs w:val="16"/>
              </w:rPr>
              <w:t>0000</w:t>
            </w:r>
            <w:r w:rsidR="005C742B" w:rsidRPr="00CE0808">
              <w:rPr>
                <w:rFonts w:ascii="Arial" w:hAnsi="Arial" w:cs="Arial"/>
                <w:color w:val="000000"/>
                <w:sz w:val="20"/>
                <w:szCs w:val="16"/>
              </w:rPr>
              <w:t xml:space="preserve"> </w:t>
            </w:r>
            <w:r w:rsidRPr="00CE0808">
              <w:rPr>
                <w:rFonts w:ascii="Arial" w:hAnsi="Arial" w:cs="Arial"/>
                <w:color w:val="000000"/>
                <w:sz w:val="20"/>
                <w:szCs w:val="16"/>
              </w:rPr>
              <w:t>610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4</w:t>
            </w:r>
            <w:r w:rsidR="005C742B" w:rsidRPr="00CE0808">
              <w:rPr>
                <w:rFonts w:ascii="Arial" w:hAnsi="Arial" w:cs="Arial"/>
                <w:color w:val="000000"/>
                <w:sz w:val="20"/>
                <w:szCs w:val="16"/>
              </w:rPr>
              <w:t xml:space="preserve"> </w:t>
            </w:r>
            <w:r w:rsidRPr="00CE0808">
              <w:rPr>
                <w:rFonts w:ascii="Arial" w:hAnsi="Arial" w:cs="Arial"/>
                <w:color w:val="000000"/>
                <w:sz w:val="20"/>
                <w:szCs w:val="16"/>
              </w:rPr>
              <w:t>554</w:t>
            </w:r>
            <w:r w:rsidR="005C742B" w:rsidRPr="00CE0808">
              <w:rPr>
                <w:rFonts w:ascii="Arial" w:hAnsi="Arial" w:cs="Arial"/>
                <w:color w:val="000000"/>
                <w:sz w:val="20"/>
                <w:szCs w:val="16"/>
              </w:rPr>
              <w:t xml:space="preserve"> </w:t>
            </w:r>
            <w:r w:rsidRPr="00CE0808">
              <w:rPr>
                <w:rFonts w:ascii="Arial" w:hAnsi="Arial" w:cs="Arial"/>
                <w:color w:val="000000"/>
                <w:sz w:val="20"/>
                <w:szCs w:val="16"/>
              </w:rPr>
              <w:t>590,00</w:t>
            </w:r>
          </w:p>
        </w:tc>
        <w:tc>
          <w:tcPr>
            <w:tcW w:w="657" w:type="pct"/>
            <w:tcBorders>
              <w:top w:val="nil"/>
              <w:left w:val="nil"/>
              <w:bottom w:val="single" w:sz="4" w:space="0" w:color="000000"/>
              <w:right w:val="single" w:sz="4"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557</w:t>
            </w:r>
            <w:r w:rsidR="005C742B" w:rsidRPr="00CE0808">
              <w:rPr>
                <w:rFonts w:ascii="Arial" w:hAnsi="Arial" w:cs="Arial"/>
                <w:color w:val="000000"/>
                <w:sz w:val="20"/>
                <w:szCs w:val="16"/>
              </w:rPr>
              <w:t xml:space="preserve"> </w:t>
            </w:r>
            <w:r w:rsidRPr="00CE0808">
              <w:rPr>
                <w:rFonts w:ascii="Arial" w:hAnsi="Arial" w:cs="Arial"/>
                <w:color w:val="000000"/>
                <w:sz w:val="20"/>
                <w:szCs w:val="16"/>
              </w:rPr>
              <w:t>725,69</w:t>
            </w:r>
          </w:p>
        </w:tc>
        <w:tc>
          <w:tcPr>
            <w:tcW w:w="657" w:type="pct"/>
            <w:tcBorders>
              <w:top w:val="nil"/>
              <w:left w:val="nil"/>
              <w:bottom w:val="single" w:sz="4" w:space="0" w:color="000000"/>
              <w:right w:val="single" w:sz="8" w:space="0" w:color="000000"/>
            </w:tcBorders>
            <w:shd w:val="clear" w:color="auto" w:fill="auto"/>
            <w:noWrap/>
            <w:vAlign w:val="center"/>
            <w:hideMark/>
          </w:tcPr>
          <w:p w:rsidR="00A764BD" w:rsidRPr="00CE0808" w:rsidRDefault="00A764BD" w:rsidP="00903793">
            <w:pPr>
              <w:jc w:val="center"/>
              <w:rPr>
                <w:rFonts w:ascii="Arial" w:hAnsi="Arial" w:cs="Arial"/>
                <w:color w:val="000000"/>
                <w:sz w:val="20"/>
                <w:szCs w:val="16"/>
              </w:rPr>
            </w:pPr>
            <w:r w:rsidRPr="00CE0808">
              <w:rPr>
                <w:rFonts w:ascii="Arial" w:hAnsi="Arial" w:cs="Arial"/>
                <w:color w:val="000000"/>
                <w:sz w:val="20"/>
                <w:szCs w:val="16"/>
              </w:rPr>
              <w:t>X</w:t>
            </w:r>
          </w:p>
        </w:tc>
      </w:tr>
    </w:tbl>
    <w:p w:rsidR="00A764BD" w:rsidRPr="00CE0808" w:rsidRDefault="00A764BD" w:rsidP="00CE0808">
      <w:pPr>
        <w:ind w:firstLine="5580"/>
        <w:jc w:val="center"/>
        <w:rPr>
          <w:rFonts w:ascii="Arial" w:hAnsi="Arial" w:cs="Arial"/>
          <w:color w:val="000000"/>
          <w:sz w:val="20"/>
        </w:rPr>
      </w:pPr>
    </w:p>
    <w:tbl>
      <w:tblPr>
        <w:tblW w:w="5000" w:type="pct"/>
        <w:tblLook w:val="0000" w:firstRow="0" w:lastRow="0" w:firstColumn="0" w:lastColumn="0" w:noHBand="0" w:noVBand="0"/>
      </w:tblPr>
      <w:tblGrid>
        <w:gridCol w:w="6549"/>
        <w:gridCol w:w="2029"/>
        <w:gridCol w:w="6561"/>
      </w:tblGrid>
      <w:tr w:rsidR="00A764BD" w:rsidRPr="00CE0808" w:rsidTr="00903793">
        <w:trPr>
          <w:cantSplit/>
        </w:trPr>
        <w:tc>
          <w:tcPr>
            <w:tcW w:w="2163" w:type="pct"/>
            <w:vAlign w:val="center"/>
          </w:tcPr>
          <w:p w:rsidR="00A764BD" w:rsidRPr="00CE0808" w:rsidRDefault="005C742B" w:rsidP="00903793">
            <w:pPr>
              <w:tabs>
                <w:tab w:val="left" w:pos="645"/>
                <w:tab w:val="center" w:pos="1989"/>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lastRenderedPageBreak/>
              <w:t xml:space="preserve"> </w:t>
            </w:r>
            <w:r w:rsidR="00A764BD" w:rsidRPr="00CE0808">
              <w:rPr>
                <w:rFonts w:ascii="Arial" w:hAnsi="Arial" w:cs="Arial"/>
                <w:bCs/>
                <w:noProof/>
                <w:color w:val="000000"/>
                <w:sz w:val="20"/>
              </w:rPr>
              <w:t>ЧĂВАШ</w:t>
            </w:r>
            <w:r w:rsidRPr="00CE0808">
              <w:rPr>
                <w:rFonts w:ascii="Arial" w:hAnsi="Arial" w:cs="Arial"/>
                <w:bCs/>
                <w:noProof/>
                <w:color w:val="000000"/>
                <w:sz w:val="20"/>
              </w:rPr>
              <w:t xml:space="preserve"> </w:t>
            </w:r>
            <w:r w:rsidR="00A764BD"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pStyle w:val="afd"/>
              <w:tabs>
                <w:tab w:val="left" w:pos="4285"/>
              </w:tabs>
              <w:jc w:val="center"/>
              <w:rPr>
                <w:rFonts w:ascii="Arial" w:hAnsi="Arial" w:cs="Arial"/>
                <w:noProof/>
                <w:color w:val="000000"/>
              </w:rPr>
            </w:pPr>
            <w:r w:rsidRPr="00CE0808">
              <w:rPr>
                <w:rFonts w:ascii="Arial" w:hAnsi="Arial" w:cs="Arial"/>
                <w:noProof/>
                <w:color w:val="000000"/>
              </w:rPr>
              <w:t>ШĚНЕРПУÇ</w:t>
            </w:r>
            <w:r w:rsidR="005C742B" w:rsidRPr="00CE0808">
              <w:rPr>
                <w:rFonts w:ascii="Arial" w:hAnsi="Arial" w:cs="Arial"/>
                <w:noProof/>
                <w:color w:val="000000"/>
              </w:rPr>
              <w:t xml:space="preserve"> </w:t>
            </w:r>
            <w:r w:rsidRPr="00CE0808">
              <w:rPr>
                <w:rFonts w:ascii="Arial" w:hAnsi="Arial" w:cs="Arial"/>
                <w:noProof/>
                <w:color w:val="000000"/>
              </w:rPr>
              <w:t>ПОСЕЛЕНИЙĚН</w:t>
            </w:r>
          </w:p>
          <w:p w:rsidR="00B81547" w:rsidRPr="00CE0808" w:rsidRDefault="00A764BD" w:rsidP="00903793">
            <w:pPr>
              <w:pStyle w:val="afd"/>
              <w:tabs>
                <w:tab w:val="left" w:pos="4285"/>
              </w:tabs>
              <w:jc w:val="center"/>
              <w:rPr>
                <w:rStyle w:val="af7"/>
                <w:rFonts w:ascii="Arial" w:hAnsi="Arial" w:cs="Arial"/>
                <w:b w:val="0"/>
                <w:color w:val="000000"/>
              </w:rPr>
            </w:pPr>
            <w:r w:rsidRPr="00CE0808">
              <w:rPr>
                <w:rStyle w:val="af7"/>
                <w:rFonts w:ascii="Arial" w:hAnsi="Arial" w:cs="Arial"/>
                <w:noProof/>
                <w:color w:val="000000"/>
              </w:rPr>
              <w:t>АДМИНИСТРАЦИЙĔ</w:t>
            </w:r>
          </w:p>
          <w:p w:rsidR="00B81547" w:rsidRPr="00CE0808" w:rsidRDefault="00A764BD" w:rsidP="00903793">
            <w:pPr>
              <w:pStyle w:val="afd"/>
              <w:tabs>
                <w:tab w:val="left" w:pos="4285"/>
              </w:tabs>
              <w:jc w:val="center"/>
              <w:rPr>
                <w:rStyle w:val="af7"/>
                <w:rFonts w:ascii="Arial" w:hAnsi="Arial" w:cs="Arial"/>
                <w:noProof/>
                <w:color w:val="000000"/>
              </w:rPr>
            </w:pPr>
            <w:r w:rsidRPr="00CE0808">
              <w:rPr>
                <w:rStyle w:val="af7"/>
                <w:rFonts w:ascii="Arial" w:hAnsi="Arial" w:cs="Arial"/>
                <w:noProof/>
                <w:color w:val="000000"/>
              </w:rPr>
              <w:t>ЙЫШАНУ</w:t>
            </w:r>
          </w:p>
          <w:p w:rsidR="00B81547" w:rsidRPr="00CE0808" w:rsidRDefault="00A764BD" w:rsidP="00903793">
            <w:pPr>
              <w:pStyle w:val="afd"/>
              <w:jc w:val="center"/>
              <w:rPr>
                <w:rFonts w:ascii="Arial" w:hAnsi="Arial" w:cs="Arial"/>
                <w:b/>
                <w:noProof/>
                <w:color w:val="000000"/>
              </w:rPr>
            </w:pPr>
            <w:r w:rsidRPr="00CE0808">
              <w:rPr>
                <w:rFonts w:ascii="Arial" w:hAnsi="Arial" w:cs="Arial"/>
                <w:b/>
                <w:noProof/>
                <w:color w:val="000000"/>
              </w:rPr>
              <w:t>2021</w:t>
            </w:r>
            <w:r w:rsidR="005C742B" w:rsidRPr="00CE0808">
              <w:rPr>
                <w:rFonts w:ascii="Arial" w:hAnsi="Arial" w:cs="Arial"/>
                <w:b/>
                <w:noProof/>
                <w:color w:val="000000"/>
              </w:rPr>
              <w:t xml:space="preserve"> </w:t>
            </w:r>
            <w:r w:rsidRPr="00CE0808">
              <w:rPr>
                <w:rFonts w:ascii="Arial" w:hAnsi="Arial" w:cs="Arial"/>
                <w:b/>
                <w:noProof/>
                <w:color w:val="000000"/>
              </w:rPr>
              <w:t>05.24.</w:t>
            </w:r>
            <w:r w:rsidR="005C742B" w:rsidRPr="00CE0808">
              <w:rPr>
                <w:rFonts w:ascii="Arial" w:hAnsi="Arial" w:cs="Arial"/>
                <w:b/>
                <w:noProof/>
                <w:color w:val="000000"/>
              </w:rPr>
              <w:t xml:space="preserve"> </w:t>
            </w:r>
            <w:r w:rsidRPr="00CE0808">
              <w:rPr>
                <w:rFonts w:ascii="Arial" w:hAnsi="Arial" w:cs="Arial"/>
                <w:b/>
                <w:noProof/>
                <w:color w:val="000000"/>
              </w:rPr>
              <w:t>29</w:t>
            </w:r>
            <w:r w:rsidR="005C742B" w:rsidRPr="00CE0808">
              <w:rPr>
                <w:rFonts w:ascii="Arial" w:hAnsi="Arial" w:cs="Arial"/>
                <w:b/>
                <w:noProof/>
                <w:color w:val="000000"/>
              </w:rPr>
              <w:t xml:space="preserve"> </w:t>
            </w:r>
            <w:r w:rsidRPr="00CE0808">
              <w:rPr>
                <w:rFonts w:ascii="Arial" w:hAnsi="Arial" w:cs="Arial"/>
                <w:b/>
                <w:noProof/>
                <w:color w:val="000000"/>
              </w:rPr>
              <w:t>№</w:t>
            </w:r>
            <w:r w:rsidR="005C742B" w:rsidRPr="00CE0808">
              <w:rPr>
                <w:rFonts w:ascii="Arial" w:hAnsi="Arial" w:cs="Arial"/>
                <w:b/>
                <w:noProof/>
                <w:color w:val="000000"/>
              </w:rPr>
              <w:t xml:space="preserve"> </w:t>
            </w:r>
          </w:p>
          <w:p w:rsidR="00A764BD" w:rsidRPr="00CE0808" w:rsidRDefault="00A764BD" w:rsidP="00903793">
            <w:pPr>
              <w:jc w:val="center"/>
              <w:rPr>
                <w:rFonts w:ascii="Arial" w:hAnsi="Arial" w:cs="Arial"/>
                <w:color w:val="000000"/>
                <w:sz w:val="20"/>
              </w:rPr>
            </w:pPr>
            <w:r w:rsidRPr="00CE0808">
              <w:rPr>
                <w:rFonts w:ascii="Arial" w:hAnsi="Arial" w:cs="Arial"/>
                <w:noProof/>
                <w:color w:val="000000"/>
                <w:sz w:val="20"/>
              </w:rPr>
              <w:t>Шĕнерпус</w:t>
            </w:r>
            <w:r w:rsidR="005C742B" w:rsidRPr="00CE0808">
              <w:rPr>
                <w:rFonts w:ascii="Arial" w:hAnsi="Arial" w:cs="Arial"/>
                <w:noProof/>
                <w:color w:val="000000"/>
                <w:sz w:val="20"/>
              </w:rPr>
              <w:t xml:space="preserve"> </w:t>
            </w:r>
            <w:r w:rsidRPr="00CE0808">
              <w:rPr>
                <w:rFonts w:ascii="Arial" w:hAnsi="Arial" w:cs="Arial"/>
                <w:noProof/>
                <w:color w:val="000000"/>
                <w:sz w:val="20"/>
              </w:rPr>
              <w:t>ялě</w:t>
            </w:r>
          </w:p>
        </w:tc>
        <w:tc>
          <w:tcPr>
            <w:tcW w:w="670" w:type="pct"/>
            <w:vAlign w:val="center"/>
          </w:tcPr>
          <w:p w:rsidR="00A764BD" w:rsidRPr="00CE0808" w:rsidRDefault="00A764BD" w:rsidP="00903793">
            <w:pPr>
              <w:tabs>
                <w:tab w:val="left" w:pos="4678"/>
              </w:tabs>
              <w:jc w:val="center"/>
              <w:rPr>
                <w:rFonts w:ascii="Arial" w:hAnsi="Arial" w:cs="Arial"/>
                <w:color w:val="000000"/>
                <w:sz w:val="20"/>
              </w:rPr>
            </w:pPr>
            <w:r w:rsidRPr="00CE0808">
              <w:rPr>
                <w:rFonts w:ascii="Arial" w:hAnsi="Arial" w:cs="Arial"/>
                <w:noProof/>
                <w:color w:val="000000"/>
                <w:sz w:val="20"/>
              </w:rPr>
              <w:drawing>
                <wp:inline distT="0" distB="0" distL="0" distR="0">
                  <wp:extent cx="723900" cy="723900"/>
                  <wp:effectExtent l="19050" t="0" r="0" b="0"/>
                  <wp:docPr id="3"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10"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2167" w:type="pct"/>
            <w:vAlign w:val="center"/>
          </w:tcPr>
          <w:p w:rsidR="00A764BD" w:rsidRPr="00CE0808" w:rsidRDefault="00A764BD" w:rsidP="00903793">
            <w:pPr>
              <w:pStyle w:val="afd"/>
              <w:jc w:val="center"/>
              <w:rPr>
                <w:rFonts w:ascii="Arial" w:hAnsi="Arial" w:cs="Arial"/>
                <w:color w:val="000000"/>
              </w:rPr>
            </w:pPr>
            <w:r w:rsidRPr="00CE0808">
              <w:rPr>
                <w:rFonts w:ascii="Arial" w:hAnsi="Arial" w:cs="Arial"/>
                <w:noProof/>
                <w:color w:val="000000"/>
              </w:rPr>
              <w:t>ЧУВАШСКАЯ</w:t>
            </w:r>
            <w:r w:rsidR="005C742B" w:rsidRPr="00CE0808">
              <w:rPr>
                <w:rFonts w:ascii="Arial" w:hAnsi="Arial" w:cs="Arial"/>
                <w:noProof/>
                <w:color w:val="000000"/>
              </w:rPr>
              <w:t xml:space="preserve"> </w:t>
            </w:r>
            <w:r w:rsidRPr="00CE0808">
              <w:rPr>
                <w:rFonts w:ascii="Arial" w:hAnsi="Arial" w:cs="Arial"/>
                <w:noProof/>
                <w:color w:val="000000"/>
              </w:rPr>
              <w:t>РЕСПУБЛИКА</w:t>
            </w:r>
            <w:r w:rsidRPr="00CE0808">
              <w:rPr>
                <w:rFonts w:ascii="Arial" w:hAnsi="Arial" w:cs="Arial"/>
                <w:noProof/>
                <w:color w:val="000000"/>
              </w:rPr>
              <w:br/>
              <w:t>МАРИИНСКО-ПОСАДСКИЙ</w:t>
            </w:r>
            <w:r w:rsidR="005C742B" w:rsidRPr="00CE0808">
              <w:rPr>
                <w:rFonts w:ascii="Arial" w:hAnsi="Arial" w:cs="Arial"/>
                <w:noProof/>
                <w:color w:val="000000"/>
              </w:rPr>
              <w:t xml:space="preserve"> </w:t>
            </w:r>
            <w:r w:rsidRPr="00CE0808">
              <w:rPr>
                <w:rFonts w:ascii="Arial" w:hAnsi="Arial" w:cs="Arial"/>
                <w:noProof/>
                <w:color w:val="000000"/>
              </w:rPr>
              <w:t>РАЙОН</w:t>
            </w:r>
          </w:p>
          <w:p w:rsidR="00A764BD" w:rsidRPr="00CE0808" w:rsidRDefault="00A764BD" w:rsidP="00903793">
            <w:pPr>
              <w:pStyle w:val="afd"/>
              <w:jc w:val="center"/>
              <w:rPr>
                <w:rFonts w:ascii="Arial" w:hAnsi="Arial" w:cs="Arial"/>
                <w:noProof/>
                <w:color w:val="000000"/>
              </w:rPr>
            </w:pPr>
            <w:r w:rsidRPr="00CE0808">
              <w:rPr>
                <w:rFonts w:ascii="Arial" w:hAnsi="Arial" w:cs="Arial"/>
                <w:noProof/>
                <w:color w:val="000000"/>
              </w:rPr>
              <w:t>АДМИНИСТРАЦИЯ</w:t>
            </w:r>
          </w:p>
          <w:p w:rsidR="00A764BD" w:rsidRPr="00CE0808" w:rsidRDefault="00A764BD" w:rsidP="00903793">
            <w:pPr>
              <w:pStyle w:val="afd"/>
              <w:jc w:val="center"/>
              <w:rPr>
                <w:rFonts w:ascii="Arial" w:hAnsi="Arial" w:cs="Arial"/>
                <w:noProof/>
                <w:color w:val="000000"/>
              </w:rPr>
            </w:pPr>
            <w:r w:rsidRPr="00CE0808">
              <w:rPr>
                <w:rFonts w:ascii="Arial" w:hAnsi="Arial" w:cs="Arial"/>
                <w:noProof/>
                <w:color w:val="000000"/>
              </w:rPr>
              <w:t>БИЧУРИНСКОГО</w:t>
            </w:r>
            <w:r w:rsidR="005C742B" w:rsidRPr="00CE0808">
              <w:rPr>
                <w:rFonts w:ascii="Arial" w:hAnsi="Arial" w:cs="Arial"/>
                <w:noProof/>
                <w:color w:val="000000"/>
              </w:rPr>
              <w:t xml:space="preserve"> </w:t>
            </w:r>
            <w:r w:rsidRPr="00CE0808">
              <w:rPr>
                <w:rFonts w:ascii="Arial" w:hAnsi="Arial" w:cs="Arial"/>
                <w:noProof/>
                <w:color w:val="000000"/>
              </w:rPr>
              <w:t>СЕЛЬСКОГО</w:t>
            </w:r>
          </w:p>
          <w:p w:rsidR="00B81547" w:rsidRPr="00CE0808" w:rsidRDefault="00A764BD" w:rsidP="00903793">
            <w:pPr>
              <w:pStyle w:val="afd"/>
              <w:jc w:val="center"/>
              <w:rPr>
                <w:rFonts w:ascii="Arial" w:hAnsi="Arial" w:cs="Arial"/>
                <w:noProof/>
                <w:color w:val="000000"/>
              </w:rPr>
            </w:pPr>
            <w:r w:rsidRPr="00CE0808">
              <w:rPr>
                <w:rFonts w:ascii="Arial" w:hAnsi="Arial" w:cs="Arial"/>
                <w:noProof/>
                <w:color w:val="000000"/>
              </w:rPr>
              <w:t>ПОСЕЛЕНИЯ</w:t>
            </w:r>
          </w:p>
          <w:p w:rsidR="00B81547" w:rsidRPr="00CE0808" w:rsidRDefault="00A764BD" w:rsidP="00903793">
            <w:pPr>
              <w:pStyle w:val="afd"/>
              <w:jc w:val="center"/>
              <w:rPr>
                <w:rStyle w:val="af7"/>
                <w:rFonts w:ascii="Arial" w:hAnsi="Arial" w:cs="Arial"/>
                <w:noProof/>
                <w:color w:val="000000"/>
              </w:rPr>
            </w:pPr>
            <w:r w:rsidRPr="00CE0808">
              <w:rPr>
                <w:rStyle w:val="af7"/>
                <w:rFonts w:ascii="Arial" w:hAnsi="Arial" w:cs="Arial"/>
                <w:noProof/>
                <w:color w:val="000000"/>
              </w:rPr>
              <w:t>ПОСТАНОВЛЕНИЕ</w:t>
            </w:r>
          </w:p>
          <w:p w:rsidR="00B81547" w:rsidRPr="00CE0808" w:rsidRDefault="00A764BD" w:rsidP="00903793">
            <w:pPr>
              <w:pStyle w:val="afd"/>
              <w:jc w:val="center"/>
              <w:rPr>
                <w:rFonts w:ascii="Arial" w:hAnsi="Arial" w:cs="Arial"/>
                <w:b/>
                <w:noProof/>
                <w:color w:val="000000"/>
              </w:rPr>
            </w:pPr>
            <w:r w:rsidRPr="00CE0808">
              <w:rPr>
                <w:rFonts w:ascii="Arial" w:hAnsi="Arial" w:cs="Arial"/>
                <w:b/>
                <w:noProof/>
                <w:color w:val="000000"/>
              </w:rPr>
              <w:t>24.05.2021</w:t>
            </w:r>
            <w:r w:rsidR="005C742B" w:rsidRPr="00CE0808">
              <w:rPr>
                <w:rFonts w:ascii="Arial" w:hAnsi="Arial" w:cs="Arial"/>
                <w:b/>
                <w:noProof/>
                <w:color w:val="000000"/>
              </w:rPr>
              <w:t xml:space="preserve"> </w:t>
            </w:r>
            <w:r w:rsidRPr="00CE0808">
              <w:rPr>
                <w:rFonts w:ascii="Arial" w:hAnsi="Arial" w:cs="Arial"/>
                <w:b/>
                <w:noProof/>
                <w:color w:val="000000"/>
              </w:rPr>
              <w:t>№</w:t>
            </w:r>
            <w:r w:rsidR="005C742B" w:rsidRPr="00CE0808">
              <w:rPr>
                <w:rFonts w:ascii="Arial" w:hAnsi="Arial" w:cs="Arial"/>
                <w:b/>
                <w:noProof/>
                <w:color w:val="000000"/>
              </w:rPr>
              <w:t xml:space="preserve"> </w:t>
            </w:r>
            <w:r w:rsidRPr="00CE0808">
              <w:rPr>
                <w:rFonts w:ascii="Arial" w:hAnsi="Arial" w:cs="Arial"/>
                <w:b/>
                <w:noProof/>
                <w:color w:val="000000"/>
              </w:rPr>
              <w:t>29</w:t>
            </w:r>
            <w:r w:rsidR="005C742B" w:rsidRPr="00CE0808">
              <w:rPr>
                <w:rFonts w:ascii="Arial" w:hAnsi="Arial" w:cs="Arial"/>
                <w:b/>
                <w:noProof/>
                <w:color w:val="000000"/>
              </w:rPr>
              <w:t xml:space="preserve"> </w:t>
            </w:r>
          </w:p>
          <w:p w:rsidR="00A764BD" w:rsidRPr="00CE0808" w:rsidRDefault="00A764BD" w:rsidP="00903793">
            <w:pPr>
              <w:jc w:val="center"/>
              <w:rPr>
                <w:rFonts w:ascii="Arial" w:hAnsi="Arial" w:cs="Arial"/>
                <w:color w:val="000000"/>
                <w:sz w:val="20"/>
              </w:rPr>
            </w:pPr>
            <w:r w:rsidRPr="00CE0808">
              <w:rPr>
                <w:rFonts w:ascii="Arial" w:hAnsi="Arial" w:cs="Arial"/>
                <w:noProof/>
                <w:color w:val="000000"/>
                <w:sz w:val="20"/>
              </w:rPr>
              <w:t>село</w:t>
            </w:r>
            <w:r w:rsidR="005C742B" w:rsidRPr="00CE0808">
              <w:rPr>
                <w:rFonts w:ascii="Arial" w:hAnsi="Arial" w:cs="Arial"/>
                <w:noProof/>
                <w:color w:val="000000"/>
                <w:sz w:val="20"/>
              </w:rPr>
              <w:t xml:space="preserve"> </w:t>
            </w:r>
            <w:r w:rsidRPr="00CE0808">
              <w:rPr>
                <w:rFonts w:ascii="Arial" w:hAnsi="Arial" w:cs="Arial"/>
                <w:noProof/>
                <w:color w:val="000000"/>
                <w:sz w:val="20"/>
              </w:rPr>
              <w:t>Бичурино</w:t>
            </w:r>
          </w:p>
        </w:tc>
      </w:tr>
    </w:tbl>
    <w:p w:rsidR="00B81547" w:rsidRPr="00CE0808" w:rsidRDefault="00B81547" w:rsidP="00CE0808">
      <w:pPr>
        <w:ind w:firstLine="540"/>
        <w:jc w:val="both"/>
        <w:rPr>
          <w:rFonts w:ascii="Arial" w:hAnsi="Arial" w:cs="Arial"/>
          <w:bCs/>
          <w:color w:val="000000"/>
          <w:sz w:val="20"/>
        </w:rPr>
      </w:pPr>
    </w:p>
    <w:p w:rsidR="00A764BD" w:rsidRPr="00CE0808" w:rsidRDefault="00A764BD" w:rsidP="00CE0808">
      <w:pPr>
        <w:rPr>
          <w:rFonts w:ascii="Arial" w:eastAsia="Calibri" w:hAnsi="Arial" w:cs="Arial"/>
          <w:b/>
          <w:color w:val="000000"/>
          <w:sz w:val="20"/>
        </w:rPr>
      </w:pPr>
      <w:r w:rsidRPr="00CE0808">
        <w:rPr>
          <w:rFonts w:ascii="Arial" w:eastAsia="Calibri" w:hAnsi="Arial" w:cs="Arial"/>
          <w:b/>
          <w:color w:val="000000"/>
          <w:sz w:val="20"/>
        </w:rPr>
        <w:t>Об</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утверждении</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Перечня</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муниципальных</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программ</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Бичуринского</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сельского</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поселения</w:t>
      </w:r>
      <w:r w:rsidR="005C742B" w:rsidRPr="00CE0808">
        <w:rPr>
          <w:rFonts w:ascii="Arial" w:eastAsia="Calibri" w:hAnsi="Arial" w:cs="Arial"/>
          <w:b/>
          <w:color w:val="000000"/>
          <w:sz w:val="20"/>
        </w:rPr>
        <w:t xml:space="preserve"> </w:t>
      </w:r>
    </w:p>
    <w:p w:rsidR="00B81547" w:rsidRPr="00CE0808" w:rsidRDefault="00A764BD" w:rsidP="00CE0808">
      <w:pPr>
        <w:rPr>
          <w:rFonts w:ascii="Arial" w:hAnsi="Arial" w:cs="Arial"/>
          <w:bCs/>
          <w:color w:val="000000"/>
          <w:sz w:val="20"/>
        </w:rPr>
      </w:pPr>
      <w:r w:rsidRPr="00CE0808">
        <w:rPr>
          <w:rFonts w:ascii="Arial" w:eastAsia="Calibri" w:hAnsi="Arial" w:cs="Arial"/>
          <w:b/>
          <w:color w:val="000000"/>
          <w:sz w:val="20"/>
        </w:rPr>
        <w:t>Мариинско-Посадского</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района</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Чувашской</w:t>
      </w:r>
      <w:r w:rsidR="005C742B" w:rsidRPr="00CE0808">
        <w:rPr>
          <w:rFonts w:ascii="Arial" w:eastAsia="Calibri" w:hAnsi="Arial" w:cs="Arial"/>
          <w:b/>
          <w:color w:val="000000"/>
          <w:sz w:val="20"/>
        </w:rPr>
        <w:t xml:space="preserve"> </w:t>
      </w:r>
      <w:r w:rsidRPr="00CE0808">
        <w:rPr>
          <w:rFonts w:ascii="Arial" w:eastAsia="Calibri" w:hAnsi="Arial" w:cs="Arial"/>
          <w:b/>
          <w:color w:val="000000"/>
          <w:sz w:val="20"/>
        </w:rPr>
        <w:t>Республики</w:t>
      </w:r>
      <w:r w:rsidR="005C742B" w:rsidRPr="00CE0808">
        <w:rPr>
          <w:rFonts w:ascii="Arial" w:hAnsi="Arial" w:cs="Arial"/>
          <w:bCs/>
          <w:color w:val="000000"/>
          <w:sz w:val="20"/>
        </w:rPr>
        <w:t xml:space="preserve"> </w:t>
      </w:r>
    </w:p>
    <w:p w:rsidR="00A764BD" w:rsidRPr="00CE0808" w:rsidRDefault="00A764BD" w:rsidP="00CE0808">
      <w:pPr>
        <w:ind w:firstLine="709"/>
        <w:jc w:val="both"/>
        <w:rPr>
          <w:rFonts w:ascii="Arial" w:hAnsi="Arial" w:cs="Arial"/>
          <w:color w:val="000000"/>
          <w:sz w:val="20"/>
        </w:rPr>
      </w:pPr>
      <w:r w:rsidRPr="00CE0808">
        <w:rPr>
          <w:rFonts w:ascii="Arial" w:hAnsi="Arial" w:cs="Arial"/>
          <w:bCs/>
          <w:color w:val="000000"/>
          <w:sz w:val="20"/>
        </w:rPr>
        <w:t>В</w:t>
      </w:r>
      <w:r w:rsidR="005C742B" w:rsidRPr="00CE0808">
        <w:rPr>
          <w:rFonts w:ascii="Arial" w:hAnsi="Arial" w:cs="Arial"/>
          <w:bCs/>
          <w:color w:val="000000"/>
          <w:sz w:val="20"/>
        </w:rPr>
        <w:t xml:space="preserve"> </w:t>
      </w:r>
      <w:r w:rsidRPr="00CE0808">
        <w:rPr>
          <w:rFonts w:ascii="Arial" w:hAnsi="Arial" w:cs="Arial"/>
          <w:bCs/>
          <w:color w:val="000000"/>
          <w:sz w:val="20"/>
        </w:rPr>
        <w:t>целях</w:t>
      </w:r>
      <w:r w:rsidR="005C742B" w:rsidRPr="00CE0808">
        <w:rPr>
          <w:rFonts w:ascii="Arial" w:hAnsi="Arial" w:cs="Arial"/>
          <w:bCs/>
          <w:color w:val="000000"/>
          <w:sz w:val="20"/>
        </w:rPr>
        <w:t xml:space="preserve"> </w:t>
      </w:r>
      <w:r w:rsidRPr="00CE0808">
        <w:rPr>
          <w:rFonts w:ascii="Arial" w:hAnsi="Arial" w:cs="Arial"/>
          <w:bCs/>
          <w:color w:val="000000"/>
          <w:sz w:val="20"/>
        </w:rPr>
        <w:t>совершенствования</w:t>
      </w:r>
      <w:r w:rsidR="005C742B" w:rsidRPr="00CE0808">
        <w:rPr>
          <w:rFonts w:ascii="Arial" w:hAnsi="Arial" w:cs="Arial"/>
          <w:bCs/>
          <w:color w:val="000000"/>
          <w:sz w:val="20"/>
        </w:rPr>
        <w:t xml:space="preserve"> </w:t>
      </w:r>
      <w:r w:rsidRPr="00CE0808">
        <w:rPr>
          <w:rFonts w:ascii="Arial" w:hAnsi="Arial" w:cs="Arial"/>
          <w:bCs/>
          <w:color w:val="000000"/>
          <w:sz w:val="20"/>
        </w:rPr>
        <w:t>программно-целевых</w:t>
      </w:r>
      <w:r w:rsidR="005C742B" w:rsidRPr="00CE0808">
        <w:rPr>
          <w:rFonts w:ascii="Arial" w:hAnsi="Arial" w:cs="Arial"/>
          <w:bCs/>
          <w:color w:val="000000"/>
          <w:sz w:val="20"/>
        </w:rPr>
        <w:t xml:space="preserve"> </w:t>
      </w:r>
      <w:r w:rsidRPr="00CE0808">
        <w:rPr>
          <w:rFonts w:ascii="Arial" w:hAnsi="Arial" w:cs="Arial"/>
          <w:bCs/>
          <w:color w:val="000000"/>
          <w:sz w:val="20"/>
        </w:rPr>
        <w:t>принципов</w:t>
      </w:r>
      <w:r w:rsidR="005C742B" w:rsidRPr="00CE0808">
        <w:rPr>
          <w:rFonts w:ascii="Arial" w:hAnsi="Arial" w:cs="Arial"/>
          <w:bCs/>
          <w:color w:val="000000"/>
          <w:sz w:val="20"/>
        </w:rPr>
        <w:t xml:space="preserve"> </w:t>
      </w:r>
      <w:r w:rsidRPr="00CE0808">
        <w:rPr>
          <w:rFonts w:ascii="Arial" w:hAnsi="Arial" w:cs="Arial"/>
          <w:bCs/>
          <w:color w:val="000000"/>
          <w:sz w:val="20"/>
        </w:rPr>
        <w:t>организации</w:t>
      </w:r>
      <w:r w:rsidR="005C742B" w:rsidRPr="00CE0808">
        <w:rPr>
          <w:rFonts w:ascii="Arial" w:hAnsi="Arial" w:cs="Arial"/>
          <w:bCs/>
          <w:color w:val="000000"/>
          <w:sz w:val="20"/>
        </w:rPr>
        <w:t xml:space="preserve"> </w:t>
      </w:r>
      <w:r w:rsidRPr="00CE0808">
        <w:rPr>
          <w:rFonts w:ascii="Arial" w:hAnsi="Arial" w:cs="Arial"/>
          <w:bCs/>
          <w:color w:val="000000"/>
          <w:sz w:val="20"/>
        </w:rPr>
        <w:t>бюджетной</w:t>
      </w:r>
      <w:r w:rsidR="005C742B" w:rsidRPr="00CE0808">
        <w:rPr>
          <w:rFonts w:ascii="Arial" w:hAnsi="Arial" w:cs="Arial"/>
          <w:bCs/>
          <w:color w:val="000000"/>
          <w:sz w:val="20"/>
        </w:rPr>
        <w:t xml:space="preserve"> </w:t>
      </w:r>
      <w:r w:rsidRPr="00CE0808">
        <w:rPr>
          <w:rFonts w:ascii="Arial" w:hAnsi="Arial" w:cs="Arial"/>
          <w:bCs/>
          <w:color w:val="000000"/>
          <w:sz w:val="20"/>
        </w:rPr>
        <w:t>системы</w:t>
      </w:r>
      <w:r w:rsidR="005C742B" w:rsidRPr="00CE0808">
        <w:rPr>
          <w:rFonts w:ascii="Arial" w:hAnsi="Arial" w:cs="Arial"/>
          <w:bCs/>
          <w:color w:val="000000"/>
          <w:sz w:val="20"/>
        </w:rPr>
        <w:t xml:space="preserve"> </w:t>
      </w:r>
      <w:r w:rsidRPr="00CE0808">
        <w:rPr>
          <w:rFonts w:ascii="Arial" w:hAnsi="Arial" w:cs="Arial"/>
          <w:bCs/>
          <w:color w:val="000000"/>
          <w:sz w:val="20"/>
        </w:rPr>
        <w:t>Бичуринского</w:t>
      </w:r>
      <w:r w:rsidR="005C742B" w:rsidRPr="00CE0808">
        <w:rPr>
          <w:rFonts w:ascii="Arial" w:hAnsi="Arial" w:cs="Arial"/>
          <w:bCs/>
          <w:color w:val="000000"/>
          <w:sz w:val="20"/>
        </w:rPr>
        <w:t xml:space="preserve"> </w:t>
      </w:r>
      <w:r w:rsidRPr="00CE0808">
        <w:rPr>
          <w:rFonts w:ascii="Arial" w:hAnsi="Arial" w:cs="Arial"/>
          <w:bCs/>
          <w:color w:val="000000"/>
          <w:sz w:val="20"/>
        </w:rPr>
        <w:t>сельского</w:t>
      </w:r>
      <w:r w:rsidR="005C742B" w:rsidRPr="00CE0808">
        <w:rPr>
          <w:rFonts w:ascii="Arial" w:hAnsi="Arial" w:cs="Arial"/>
          <w:bCs/>
          <w:color w:val="000000"/>
          <w:sz w:val="20"/>
        </w:rPr>
        <w:t xml:space="preserve"> </w:t>
      </w:r>
      <w:r w:rsidRPr="00CE0808">
        <w:rPr>
          <w:rFonts w:ascii="Arial" w:hAnsi="Arial" w:cs="Arial"/>
          <w:bCs/>
          <w:color w:val="000000"/>
          <w:sz w:val="20"/>
        </w:rPr>
        <w:t>поселения</w:t>
      </w:r>
      <w:r w:rsidR="005C742B" w:rsidRPr="00CE0808">
        <w:rPr>
          <w:rFonts w:ascii="Arial" w:hAnsi="Arial" w:cs="Arial"/>
          <w:bCs/>
          <w:color w:val="000000"/>
          <w:sz w:val="20"/>
        </w:rPr>
        <w:t xml:space="preserve"> </w:t>
      </w:r>
      <w:r w:rsidRPr="00CE0808">
        <w:rPr>
          <w:rFonts w:ascii="Arial" w:hAnsi="Arial" w:cs="Arial"/>
          <w:bCs/>
          <w:color w:val="000000"/>
          <w:sz w:val="20"/>
        </w:rPr>
        <w:t>Мариинско-Посадского</w:t>
      </w:r>
      <w:r w:rsidR="005C742B" w:rsidRPr="00CE0808">
        <w:rPr>
          <w:rFonts w:ascii="Arial" w:hAnsi="Arial" w:cs="Arial"/>
          <w:bCs/>
          <w:color w:val="000000"/>
          <w:sz w:val="20"/>
        </w:rPr>
        <w:t xml:space="preserve"> </w:t>
      </w:r>
      <w:r w:rsidRPr="00CE0808">
        <w:rPr>
          <w:rFonts w:ascii="Arial" w:hAnsi="Arial" w:cs="Arial"/>
          <w:bCs/>
          <w:color w:val="000000"/>
          <w:sz w:val="20"/>
        </w:rPr>
        <w:t>района</w:t>
      </w:r>
      <w:r w:rsidR="005C742B" w:rsidRPr="00CE0808">
        <w:rPr>
          <w:rFonts w:ascii="Arial" w:hAnsi="Arial" w:cs="Arial"/>
          <w:bCs/>
          <w:color w:val="000000"/>
          <w:sz w:val="20"/>
        </w:rPr>
        <w:t xml:space="preserve"> </w:t>
      </w:r>
      <w:r w:rsidRPr="00CE0808">
        <w:rPr>
          <w:rFonts w:ascii="Arial" w:hAnsi="Arial" w:cs="Arial"/>
          <w:bCs/>
          <w:color w:val="000000"/>
          <w:sz w:val="20"/>
        </w:rPr>
        <w:t>Чувашской</w:t>
      </w:r>
      <w:r w:rsidR="005C742B" w:rsidRPr="00CE0808">
        <w:rPr>
          <w:rFonts w:ascii="Arial" w:hAnsi="Arial" w:cs="Arial"/>
          <w:bCs/>
          <w:color w:val="000000"/>
          <w:sz w:val="20"/>
        </w:rPr>
        <w:t xml:space="preserve"> </w:t>
      </w:r>
      <w:r w:rsidRPr="00CE0808">
        <w:rPr>
          <w:rFonts w:ascii="Arial" w:hAnsi="Arial" w:cs="Arial"/>
          <w:bCs/>
          <w:color w:val="000000"/>
          <w:sz w:val="20"/>
        </w:rPr>
        <w:t>Республики,</w:t>
      </w:r>
      <w:r w:rsidR="005C742B" w:rsidRPr="00CE0808">
        <w:rPr>
          <w:rFonts w:ascii="Arial" w:hAnsi="Arial" w:cs="Arial"/>
          <w:bCs/>
          <w:color w:val="000000"/>
          <w:sz w:val="20"/>
        </w:rPr>
        <w:t xml:space="preserve"> </w:t>
      </w:r>
      <w:r w:rsidRPr="00CE0808">
        <w:rPr>
          <w:rFonts w:ascii="Arial" w:hAnsi="Arial" w:cs="Arial"/>
          <w:bCs/>
          <w:color w:val="000000"/>
          <w:sz w:val="20"/>
        </w:rPr>
        <w:t>а</w:t>
      </w:r>
      <w:r w:rsidRPr="00CE0808">
        <w:rPr>
          <w:rFonts w:ascii="Arial" w:hAnsi="Arial" w:cs="Arial"/>
          <w:color w:val="000000"/>
          <w:sz w:val="20"/>
        </w:rPr>
        <w:t>дминистрация</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p>
    <w:p w:rsidR="00B81547" w:rsidRPr="00CE0808" w:rsidRDefault="00A764BD" w:rsidP="00CE0808">
      <w:pPr>
        <w:ind w:firstLine="709"/>
        <w:jc w:val="center"/>
        <w:rPr>
          <w:rFonts w:ascii="Arial" w:hAnsi="Arial" w:cs="Arial"/>
          <w:bCs/>
          <w:color w:val="000000"/>
          <w:sz w:val="20"/>
        </w:rPr>
      </w:pPr>
      <w:r w:rsidRPr="00CE0808">
        <w:rPr>
          <w:rFonts w:ascii="Arial" w:hAnsi="Arial" w:cs="Arial"/>
          <w:color w:val="000000"/>
          <w:sz w:val="20"/>
        </w:rPr>
        <w:t>п</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с</w:t>
      </w:r>
      <w:r w:rsidR="005C742B" w:rsidRPr="00CE0808">
        <w:rPr>
          <w:rFonts w:ascii="Arial" w:hAnsi="Arial" w:cs="Arial"/>
          <w:color w:val="000000"/>
          <w:sz w:val="20"/>
        </w:rPr>
        <w:t xml:space="preserve"> </w:t>
      </w:r>
      <w:r w:rsidRPr="00CE0808">
        <w:rPr>
          <w:rFonts w:ascii="Arial" w:hAnsi="Arial" w:cs="Arial"/>
          <w:color w:val="000000"/>
          <w:sz w:val="20"/>
        </w:rPr>
        <w:t>т</w:t>
      </w:r>
      <w:r w:rsidR="005C742B" w:rsidRPr="00CE0808">
        <w:rPr>
          <w:rFonts w:ascii="Arial" w:hAnsi="Arial" w:cs="Arial"/>
          <w:color w:val="000000"/>
          <w:sz w:val="20"/>
        </w:rPr>
        <w:t xml:space="preserve"> </w:t>
      </w:r>
      <w:r w:rsidRPr="00CE0808">
        <w:rPr>
          <w:rFonts w:ascii="Arial" w:hAnsi="Arial" w:cs="Arial"/>
          <w:color w:val="000000"/>
          <w:sz w:val="20"/>
        </w:rPr>
        <w:t>а</w:t>
      </w:r>
      <w:r w:rsidR="005C742B" w:rsidRPr="00CE0808">
        <w:rPr>
          <w:rFonts w:ascii="Arial" w:hAnsi="Arial" w:cs="Arial"/>
          <w:color w:val="000000"/>
          <w:sz w:val="20"/>
        </w:rPr>
        <w:t xml:space="preserve"> </w:t>
      </w:r>
      <w:r w:rsidRPr="00CE0808">
        <w:rPr>
          <w:rFonts w:ascii="Arial" w:hAnsi="Arial" w:cs="Arial"/>
          <w:color w:val="000000"/>
          <w:sz w:val="20"/>
        </w:rPr>
        <w:t>н</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л</w:t>
      </w:r>
      <w:r w:rsidR="005C742B" w:rsidRPr="00CE0808">
        <w:rPr>
          <w:rFonts w:ascii="Arial" w:hAnsi="Arial" w:cs="Arial"/>
          <w:color w:val="000000"/>
          <w:sz w:val="20"/>
        </w:rPr>
        <w:t xml:space="preserve"> </w:t>
      </w:r>
      <w:r w:rsidRPr="00CE0808">
        <w:rPr>
          <w:rFonts w:ascii="Arial" w:hAnsi="Arial" w:cs="Arial"/>
          <w:color w:val="000000"/>
          <w:sz w:val="20"/>
        </w:rPr>
        <w:t>я</w:t>
      </w:r>
      <w:r w:rsidR="005C742B" w:rsidRPr="00CE0808">
        <w:rPr>
          <w:rFonts w:ascii="Arial" w:hAnsi="Arial" w:cs="Arial"/>
          <w:color w:val="000000"/>
          <w:sz w:val="20"/>
        </w:rPr>
        <w:t xml:space="preserve"> </w:t>
      </w:r>
      <w:r w:rsidRPr="00CE0808">
        <w:rPr>
          <w:rFonts w:ascii="Arial" w:hAnsi="Arial" w:cs="Arial"/>
          <w:color w:val="000000"/>
          <w:sz w:val="20"/>
        </w:rPr>
        <w:t>е</w:t>
      </w:r>
      <w:r w:rsidR="005C742B" w:rsidRPr="00CE0808">
        <w:rPr>
          <w:rFonts w:ascii="Arial" w:hAnsi="Arial" w:cs="Arial"/>
          <w:color w:val="000000"/>
          <w:sz w:val="20"/>
        </w:rPr>
        <w:t xml:space="preserve"> </w:t>
      </w:r>
      <w:r w:rsidRPr="00CE0808">
        <w:rPr>
          <w:rFonts w:ascii="Arial" w:hAnsi="Arial" w:cs="Arial"/>
          <w:color w:val="000000"/>
          <w:sz w:val="20"/>
        </w:rPr>
        <w:t>т:</w:t>
      </w:r>
    </w:p>
    <w:p w:rsidR="00A764BD" w:rsidRPr="00CE0808" w:rsidRDefault="00A764BD" w:rsidP="00CE0808">
      <w:pPr>
        <w:pStyle w:val="aff9"/>
        <w:autoSpaceDE w:val="0"/>
        <w:autoSpaceDN w:val="0"/>
        <w:adjustRightInd w:val="0"/>
        <w:ind w:left="0" w:right="-35" w:firstLine="709"/>
        <w:jc w:val="both"/>
        <w:rPr>
          <w:rFonts w:ascii="Arial" w:hAnsi="Arial" w:cs="Arial"/>
          <w:color w:val="000000"/>
          <w:sz w:val="20"/>
        </w:rPr>
      </w:pPr>
      <w:r w:rsidRPr="00CE0808">
        <w:rPr>
          <w:rFonts w:ascii="Arial" w:hAnsi="Arial" w:cs="Arial"/>
          <w:color w:val="000000"/>
          <w:sz w:val="20"/>
        </w:rPr>
        <w:t>1.</w:t>
      </w:r>
      <w:r w:rsidR="005C742B" w:rsidRPr="00CE0808">
        <w:rPr>
          <w:rFonts w:ascii="Arial" w:hAnsi="Arial" w:cs="Arial"/>
          <w:color w:val="000000"/>
          <w:sz w:val="20"/>
        </w:rPr>
        <w:t xml:space="preserve"> </w:t>
      </w:r>
      <w:r w:rsidRPr="00CE0808">
        <w:rPr>
          <w:rFonts w:ascii="Arial" w:hAnsi="Arial" w:cs="Arial"/>
          <w:color w:val="000000"/>
          <w:sz w:val="20"/>
        </w:rPr>
        <w:t>Утвердить</w:t>
      </w:r>
      <w:r w:rsidR="005C742B" w:rsidRPr="00CE0808">
        <w:rPr>
          <w:rFonts w:ascii="Arial" w:hAnsi="Arial" w:cs="Arial"/>
          <w:color w:val="000000"/>
          <w:sz w:val="20"/>
        </w:rPr>
        <w:t xml:space="preserve"> </w:t>
      </w:r>
      <w:r w:rsidRPr="00CE0808">
        <w:rPr>
          <w:rFonts w:ascii="Arial" w:hAnsi="Arial" w:cs="Arial"/>
          <w:color w:val="000000"/>
          <w:sz w:val="20"/>
        </w:rPr>
        <w:t>прилагаемый</w:t>
      </w:r>
      <w:r w:rsidR="005C742B" w:rsidRPr="00CE0808">
        <w:rPr>
          <w:rFonts w:ascii="Arial" w:hAnsi="Arial" w:cs="Arial"/>
          <w:color w:val="000000"/>
          <w:sz w:val="20"/>
        </w:rPr>
        <w:t xml:space="preserve"> </w:t>
      </w:r>
      <w:r w:rsidRPr="00CE0808">
        <w:rPr>
          <w:rFonts w:ascii="Arial" w:hAnsi="Arial" w:cs="Arial"/>
          <w:color w:val="000000"/>
          <w:sz w:val="20"/>
        </w:rPr>
        <w:t>Перечень</w:t>
      </w:r>
      <w:r w:rsidR="005C742B" w:rsidRPr="00CE0808">
        <w:rPr>
          <w:rFonts w:ascii="Arial" w:hAnsi="Arial" w:cs="Arial"/>
          <w:color w:val="000000"/>
          <w:sz w:val="20"/>
        </w:rPr>
        <w:t xml:space="preserve"> </w:t>
      </w:r>
      <w:r w:rsidRPr="00CE0808">
        <w:rPr>
          <w:rFonts w:ascii="Arial" w:hAnsi="Arial" w:cs="Arial"/>
          <w:color w:val="000000"/>
          <w:sz w:val="20"/>
        </w:rPr>
        <w:t>муниципальных</w:t>
      </w:r>
      <w:r w:rsidR="005C742B" w:rsidRPr="00CE0808">
        <w:rPr>
          <w:rFonts w:ascii="Arial" w:hAnsi="Arial" w:cs="Arial"/>
          <w:color w:val="000000"/>
          <w:sz w:val="20"/>
        </w:rPr>
        <w:t xml:space="preserve"> </w:t>
      </w:r>
      <w:r w:rsidRPr="00CE0808">
        <w:rPr>
          <w:rFonts w:ascii="Arial" w:hAnsi="Arial" w:cs="Arial"/>
          <w:color w:val="000000"/>
          <w:sz w:val="20"/>
        </w:rPr>
        <w:t>программ</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bCs/>
          <w:color w:val="000000"/>
          <w:sz w:val="20"/>
        </w:rPr>
        <w:t xml:space="preserve"> </w:t>
      </w:r>
      <w:r w:rsidRPr="00CE0808">
        <w:rPr>
          <w:rFonts w:ascii="Arial" w:hAnsi="Arial" w:cs="Arial"/>
          <w:bCs/>
          <w:color w:val="000000"/>
          <w:sz w:val="20"/>
        </w:rPr>
        <w:t>сельского</w:t>
      </w:r>
      <w:r w:rsidR="005C742B" w:rsidRPr="00CE0808">
        <w:rPr>
          <w:rFonts w:ascii="Arial" w:hAnsi="Arial" w:cs="Arial"/>
          <w:bCs/>
          <w:color w:val="000000"/>
          <w:sz w:val="20"/>
        </w:rPr>
        <w:t xml:space="preserve"> </w:t>
      </w:r>
      <w:r w:rsidRPr="00CE0808">
        <w:rPr>
          <w:rFonts w:ascii="Arial" w:hAnsi="Arial" w:cs="Arial"/>
          <w:bCs/>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p>
    <w:p w:rsidR="00A764BD" w:rsidRPr="00CE0808" w:rsidRDefault="00A764BD" w:rsidP="00CE0808">
      <w:pPr>
        <w:ind w:firstLine="709"/>
        <w:rPr>
          <w:rFonts w:ascii="Arial" w:hAnsi="Arial" w:cs="Arial"/>
          <w:color w:val="000000"/>
          <w:sz w:val="20"/>
        </w:rPr>
      </w:pPr>
      <w:r w:rsidRPr="00CE0808">
        <w:rPr>
          <w:rFonts w:ascii="Arial" w:hAnsi="Arial" w:cs="Arial"/>
          <w:color w:val="000000"/>
          <w:sz w:val="20"/>
        </w:rPr>
        <w:t>2.</w:t>
      </w:r>
      <w:r w:rsidR="005C742B" w:rsidRPr="00CE0808">
        <w:rPr>
          <w:rFonts w:ascii="Arial" w:hAnsi="Arial" w:cs="Arial"/>
          <w:color w:val="000000"/>
          <w:sz w:val="20"/>
        </w:rPr>
        <w:t xml:space="preserve"> </w:t>
      </w:r>
      <w:r w:rsidRPr="00CE0808">
        <w:rPr>
          <w:rFonts w:ascii="Arial" w:hAnsi="Arial" w:cs="Arial"/>
          <w:color w:val="000000"/>
          <w:sz w:val="20"/>
        </w:rPr>
        <w:t>Признать</w:t>
      </w:r>
      <w:r w:rsidR="005C742B" w:rsidRPr="00CE0808">
        <w:rPr>
          <w:rFonts w:ascii="Arial" w:hAnsi="Arial" w:cs="Arial"/>
          <w:color w:val="000000"/>
          <w:sz w:val="20"/>
        </w:rPr>
        <w:t xml:space="preserve"> </w:t>
      </w:r>
      <w:r w:rsidRPr="00CE0808">
        <w:rPr>
          <w:rFonts w:ascii="Arial" w:hAnsi="Arial" w:cs="Arial"/>
          <w:color w:val="000000"/>
          <w:sz w:val="20"/>
        </w:rPr>
        <w:t>утратившим</w:t>
      </w:r>
      <w:r w:rsidR="005C742B" w:rsidRPr="00CE0808">
        <w:rPr>
          <w:rFonts w:ascii="Arial" w:hAnsi="Arial" w:cs="Arial"/>
          <w:color w:val="000000"/>
          <w:sz w:val="20"/>
        </w:rPr>
        <w:t xml:space="preserve"> </w:t>
      </w:r>
      <w:r w:rsidRPr="00CE0808">
        <w:rPr>
          <w:rFonts w:ascii="Arial" w:hAnsi="Arial" w:cs="Arial"/>
          <w:color w:val="000000"/>
          <w:sz w:val="20"/>
        </w:rPr>
        <w:t>силу</w:t>
      </w:r>
      <w:r w:rsidR="005C742B" w:rsidRPr="00CE0808">
        <w:rPr>
          <w:rFonts w:ascii="Arial" w:hAnsi="Arial" w:cs="Arial"/>
          <w:color w:val="000000"/>
          <w:sz w:val="20"/>
        </w:rPr>
        <w:t xml:space="preserve"> </w:t>
      </w:r>
      <w:r w:rsidRPr="00CE0808">
        <w:rPr>
          <w:rFonts w:ascii="Arial" w:hAnsi="Arial" w:cs="Arial"/>
          <w:color w:val="000000"/>
          <w:sz w:val="20"/>
        </w:rPr>
        <w:t>постановление</w:t>
      </w:r>
      <w:r w:rsidR="005C742B" w:rsidRPr="00CE0808">
        <w:rPr>
          <w:rFonts w:ascii="Arial" w:hAnsi="Arial" w:cs="Arial"/>
          <w:color w:val="000000"/>
          <w:sz w:val="20"/>
        </w:rPr>
        <w:t xml:space="preserve"> </w:t>
      </w:r>
    </w:p>
    <w:p w:rsidR="00B81547"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от</w:t>
      </w:r>
      <w:r w:rsidR="005C742B" w:rsidRPr="00CE0808">
        <w:rPr>
          <w:rFonts w:ascii="Arial" w:hAnsi="Arial" w:cs="Arial"/>
          <w:color w:val="000000"/>
          <w:sz w:val="20"/>
        </w:rPr>
        <w:t xml:space="preserve"> </w:t>
      </w:r>
      <w:r w:rsidRPr="00CE0808">
        <w:rPr>
          <w:rFonts w:ascii="Arial" w:hAnsi="Arial" w:cs="Arial"/>
          <w:color w:val="000000"/>
          <w:sz w:val="20"/>
        </w:rPr>
        <w:t>01.12.2014</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77</w:t>
      </w:r>
      <w:r w:rsidR="005C742B" w:rsidRPr="00CE0808">
        <w:rPr>
          <w:rFonts w:ascii="Arial" w:hAnsi="Arial" w:cs="Arial"/>
          <w:color w:val="000000"/>
          <w:sz w:val="20"/>
        </w:rPr>
        <w:t xml:space="preserve"> </w:t>
      </w:r>
      <w:r w:rsidRPr="00CE0808">
        <w:rPr>
          <w:rFonts w:ascii="Arial" w:hAnsi="Arial" w:cs="Arial"/>
          <w:color w:val="000000"/>
          <w:sz w:val="20"/>
        </w:rPr>
        <w:t>"Об</w:t>
      </w:r>
      <w:r w:rsidR="005C742B" w:rsidRPr="00CE0808">
        <w:rPr>
          <w:rFonts w:ascii="Arial" w:hAnsi="Arial" w:cs="Arial"/>
          <w:color w:val="000000"/>
          <w:sz w:val="20"/>
        </w:rPr>
        <w:t xml:space="preserve"> </w:t>
      </w:r>
      <w:r w:rsidRPr="00CE0808">
        <w:rPr>
          <w:rFonts w:ascii="Arial" w:hAnsi="Arial" w:cs="Arial"/>
          <w:color w:val="000000"/>
          <w:sz w:val="20"/>
        </w:rPr>
        <w:t>утверждении</w:t>
      </w:r>
      <w:r w:rsidR="005C742B" w:rsidRPr="00CE0808">
        <w:rPr>
          <w:rFonts w:ascii="Arial" w:hAnsi="Arial" w:cs="Arial"/>
          <w:color w:val="000000"/>
          <w:sz w:val="20"/>
        </w:rPr>
        <w:t xml:space="preserve"> </w:t>
      </w:r>
      <w:r w:rsidRPr="00CE0808">
        <w:rPr>
          <w:rFonts w:ascii="Arial" w:hAnsi="Arial" w:cs="Arial"/>
          <w:color w:val="000000"/>
          <w:sz w:val="20"/>
        </w:rPr>
        <w:t>Перечня</w:t>
      </w:r>
      <w:r w:rsidR="005C742B" w:rsidRPr="00CE0808">
        <w:rPr>
          <w:rFonts w:ascii="Arial" w:hAnsi="Arial" w:cs="Arial"/>
          <w:color w:val="000000"/>
          <w:sz w:val="20"/>
        </w:rPr>
        <w:t xml:space="preserve"> </w:t>
      </w:r>
      <w:r w:rsidRPr="00CE0808">
        <w:rPr>
          <w:rFonts w:ascii="Arial" w:hAnsi="Arial" w:cs="Arial"/>
          <w:color w:val="000000"/>
          <w:sz w:val="20"/>
        </w:rPr>
        <w:t>муниципальных</w:t>
      </w:r>
      <w:r w:rsidR="005C742B" w:rsidRPr="00CE0808">
        <w:rPr>
          <w:rFonts w:ascii="Arial" w:hAnsi="Arial" w:cs="Arial"/>
          <w:color w:val="000000"/>
          <w:sz w:val="20"/>
        </w:rPr>
        <w:t xml:space="preserve"> </w:t>
      </w:r>
      <w:r w:rsidRPr="00CE0808">
        <w:rPr>
          <w:rFonts w:ascii="Arial" w:hAnsi="Arial" w:cs="Arial"/>
          <w:color w:val="000000"/>
          <w:sz w:val="20"/>
        </w:rPr>
        <w:t>Программ</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p>
    <w:p w:rsidR="00B81547"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от</w:t>
      </w:r>
      <w:r w:rsidR="005C742B" w:rsidRPr="00CE0808">
        <w:rPr>
          <w:rFonts w:ascii="Arial" w:hAnsi="Arial" w:cs="Arial"/>
          <w:color w:val="000000"/>
          <w:sz w:val="20"/>
        </w:rPr>
        <w:t xml:space="preserve"> </w:t>
      </w:r>
      <w:r w:rsidRPr="00CE0808">
        <w:rPr>
          <w:rFonts w:ascii="Arial" w:hAnsi="Arial" w:cs="Arial"/>
          <w:color w:val="000000"/>
          <w:sz w:val="20"/>
        </w:rPr>
        <w:t>01.09.2016</w:t>
      </w:r>
      <w:r w:rsidR="005C742B" w:rsidRPr="00CE0808">
        <w:rPr>
          <w:rFonts w:ascii="Arial" w:hAnsi="Arial" w:cs="Arial"/>
          <w:color w:val="000000"/>
          <w:sz w:val="20"/>
        </w:rPr>
        <w:t xml:space="preserve"> </w:t>
      </w:r>
      <w:r w:rsidRPr="00CE0808">
        <w:rPr>
          <w:rFonts w:ascii="Arial" w:hAnsi="Arial" w:cs="Arial"/>
          <w:color w:val="000000"/>
          <w:sz w:val="20"/>
        </w:rPr>
        <w:t>г.</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76</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внесении</w:t>
      </w:r>
      <w:r w:rsidR="005C742B" w:rsidRPr="00CE0808">
        <w:rPr>
          <w:rFonts w:ascii="Arial" w:hAnsi="Arial" w:cs="Arial"/>
          <w:color w:val="000000"/>
          <w:sz w:val="20"/>
        </w:rPr>
        <w:t xml:space="preserve"> </w:t>
      </w:r>
      <w:r w:rsidRPr="00CE0808">
        <w:rPr>
          <w:rFonts w:ascii="Arial" w:hAnsi="Arial" w:cs="Arial"/>
          <w:color w:val="000000"/>
          <w:sz w:val="20"/>
        </w:rPr>
        <w:t>изменений</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постановление</w:t>
      </w:r>
      <w:r w:rsidR="005C742B" w:rsidRPr="00CE0808">
        <w:rPr>
          <w:rFonts w:ascii="Arial" w:hAnsi="Arial" w:cs="Arial"/>
          <w:color w:val="000000"/>
          <w:sz w:val="20"/>
        </w:rPr>
        <w:t xml:space="preserve"> </w:t>
      </w:r>
      <w:r w:rsidRPr="00CE0808">
        <w:rPr>
          <w:rFonts w:ascii="Arial" w:hAnsi="Arial" w:cs="Arial"/>
          <w:color w:val="000000"/>
          <w:sz w:val="20"/>
        </w:rPr>
        <w:t>от</w:t>
      </w:r>
      <w:r w:rsidR="005C742B" w:rsidRPr="00CE0808">
        <w:rPr>
          <w:rFonts w:ascii="Arial" w:hAnsi="Arial" w:cs="Arial"/>
          <w:color w:val="000000"/>
          <w:sz w:val="20"/>
        </w:rPr>
        <w:t xml:space="preserve"> </w:t>
      </w:r>
      <w:r w:rsidRPr="00CE0808">
        <w:rPr>
          <w:rFonts w:ascii="Arial" w:hAnsi="Arial" w:cs="Arial"/>
          <w:color w:val="000000"/>
          <w:sz w:val="20"/>
        </w:rPr>
        <w:t>01.12.2014</w:t>
      </w:r>
      <w:r w:rsidR="005C742B" w:rsidRPr="00CE0808">
        <w:rPr>
          <w:rFonts w:ascii="Arial" w:hAnsi="Arial" w:cs="Arial"/>
          <w:color w:val="000000"/>
          <w:sz w:val="20"/>
        </w:rPr>
        <w:t xml:space="preserve"> </w:t>
      </w:r>
      <w:r w:rsidRPr="00CE0808">
        <w:rPr>
          <w:rFonts w:ascii="Arial" w:hAnsi="Arial" w:cs="Arial"/>
          <w:color w:val="000000"/>
          <w:sz w:val="20"/>
        </w:rPr>
        <w:t>г.</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77</w:t>
      </w:r>
      <w:r w:rsidR="005C742B" w:rsidRPr="00CE0808">
        <w:rPr>
          <w:rFonts w:ascii="Arial" w:hAnsi="Arial" w:cs="Arial"/>
          <w:color w:val="000000"/>
          <w:sz w:val="20"/>
        </w:rPr>
        <w:t xml:space="preserve"> </w:t>
      </w:r>
      <w:r w:rsidRPr="00CE0808">
        <w:rPr>
          <w:rFonts w:ascii="Arial" w:hAnsi="Arial" w:cs="Arial"/>
          <w:color w:val="000000"/>
          <w:sz w:val="20"/>
        </w:rPr>
        <w:t>"Об</w:t>
      </w:r>
      <w:r w:rsidR="005C742B" w:rsidRPr="00CE0808">
        <w:rPr>
          <w:rFonts w:ascii="Arial" w:hAnsi="Arial" w:cs="Arial"/>
          <w:color w:val="000000"/>
          <w:sz w:val="20"/>
        </w:rPr>
        <w:t xml:space="preserve"> </w:t>
      </w:r>
      <w:r w:rsidRPr="00CE0808">
        <w:rPr>
          <w:rFonts w:ascii="Arial" w:hAnsi="Arial" w:cs="Arial"/>
          <w:color w:val="000000"/>
          <w:sz w:val="20"/>
        </w:rPr>
        <w:t>утверждении</w:t>
      </w:r>
      <w:r w:rsidR="005C742B" w:rsidRPr="00CE0808">
        <w:rPr>
          <w:rFonts w:ascii="Arial" w:hAnsi="Arial" w:cs="Arial"/>
          <w:color w:val="000000"/>
          <w:sz w:val="20"/>
        </w:rPr>
        <w:t xml:space="preserve"> </w:t>
      </w:r>
      <w:r w:rsidRPr="00CE0808">
        <w:rPr>
          <w:rFonts w:ascii="Arial" w:hAnsi="Arial" w:cs="Arial"/>
          <w:color w:val="000000"/>
          <w:sz w:val="20"/>
        </w:rPr>
        <w:t>Перечня</w:t>
      </w:r>
      <w:r w:rsidR="005C742B" w:rsidRPr="00CE0808">
        <w:rPr>
          <w:rFonts w:ascii="Arial" w:hAnsi="Arial" w:cs="Arial"/>
          <w:color w:val="000000"/>
          <w:sz w:val="20"/>
        </w:rPr>
        <w:t xml:space="preserve"> </w:t>
      </w:r>
      <w:r w:rsidRPr="00CE0808">
        <w:rPr>
          <w:rFonts w:ascii="Arial" w:hAnsi="Arial" w:cs="Arial"/>
          <w:color w:val="000000"/>
          <w:sz w:val="20"/>
        </w:rPr>
        <w:t>муниципальных</w:t>
      </w:r>
      <w:r w:rsidR="005C742B" w:rsidRPr="00CE0808">
        <w:rPr>
          <w:rFonts w:ascii="Arial" w:hAnsi="Arial" w:cs="Arial"/>
          <w:color w:val="000000"/>
          <w:sz w:val="20"/>
        </w:rPr>
        <w:t xml:space="preserve"> </w:t>
      </w:r>
      <w:r w:rsidRPr="00CE0808">
        <w:rPr>
          <w:rFonts w:ascii="Arial" w:hAnsi="Arial" w:cs="Arial"/>
          <w:color w:val="000000"/>
          <w:sz w:val="20"/>
        </w:rPr>
        <w:t>Программ</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Pr="00CE0808">
        <w:rPr>
          <w:rFonts w:ascii="Arial" w:hAnsi="Arial" w:cs="Arial"/>
          <w:color w:val="000000"/>
          <w:sz w:val="20"/>
        </w:rPr>
        <w:t>Мариинско-Посадского</w:t>
      </w:r>
      <w:r w:rsidR="005C742B" w:rsidRPr="00CE0808">
        <w:rPr>
          <w:rFonts w:ascii="Arial" w:hAnsi="Arial" w:cs="Arial"/>
          <w:color w:val="000000"/>
          <w:sz w:val="20"/>
        </w:rPr>
        <w:t xml:space="preserve"> </w:t>
      </w:r>
      <w:r w:rsidRPr="00CE0808">
        <w:rPr>
          <w:rFonts w:ascii="Arial" w:hAnsi="Arial" w:cs="Arial"/>
          <w:color w:val="000000"/>
          <w:sz w:val="20"/>
        </w:rPr>
        <w:t>района</w:t>
      </w:r>
      <w:r w:rsidR="005C742B" w:rsidRPr="00CE0808">
        <w:rPr>
          <w:rFonts w:ascii="Arial" w:hAnsi="Arial" w:cs="Arial"/>
          <w:color w:val="000000"/>
          <w:sz w:val="20"/>
        </w:rPr>
        <w:t xml:space="preserve"> </w:t>
      </w:r>
      <w:r w:rsidRPr="00CE0808">
        <w:rPr>
          <w:rFonts w:ascii="Arial" w:hAnsi="Arial" w:cs="Arial"/>
          <w:color w:val="000000"/>
          <w:sz w:val="20"/>
        </w:rPr>
        <w:t>Чувашской</w:t>
      </w:r>
      <w:r w:rsidR="005C742B" w:rsidRPr="00CE0808">
        <w:rPr>
          <w:rFonts w:ascii="Arial" w:hAnsi="Arial" w:cs="Arial"/>
          <w:color w:val="000000"/>
          <w:sz w:val="20"/>
        </w:rPr>
        <w:t xml:space="preserve"> </w:t>
      </w:r>
      <w:r w:rsidRPr="00CE0808">
        <w:rPr>
          <w:rFonts w:ascii="Arial" w:hAnsi="Arial" w:cs="Arial"/>
          <w:color w:val="000000"/>
          <w:sz w:val="20"/>
        </w:rPr>
        <w:t>Республики</w:t>
      </w:r>
      <w:r w:rsidR="005C742B" w:rsidRPr="00CE0808">
        <w:rPr>
          <w:rFonts w:ascii="Arial" w:hAnsi="Arial" w:cs="Arial"/>
          <w:color w:val="000000"/>
          <w:sz w:val="20"/>
        </w:rPr>
        <w:t xml:space="preserve"> </w:t>
      </w:r>
    </w:p>
    <w:p w:rsidR="00A764BD" w:rsidRPr="00CE0808" w:rsidRDefault="00A764BD" w:rsidP="00CE0808">
      <w:pPr>
        <w:ind w:firstLine="709"/>
        <w:jc w:val="both"/>
        <w:rPr>
          <w:rFonts w:ascii="Arial" w:hAnsi="Arial" w:cs="Arial"/>
          <w:color w:val="000000"/>
          <w:sz w:val="20"/>
        </w:rPr>
      </w:pPr>
      <w:r w:rsidRPr="00CE0808">
        <w:rPr>
          <w:rFonts w:ascii="Arial" w:hAnsi="Arial" w:cs="Arial"/>
          <w:color w:val="000000"/>
          <w:sz w:val="20"/>
        </w:rPr>
        <w:t>3.</w:t>
      </w:r>
      <w:r w:rsidR="005C742B" w:rsidRPr="00CE0808">
        <w:rPr>
          <w:rFonts w:ascii="Arial" w:hAnsi="Arial" w:cs="Arial"/>
          <w:color w:val="000000"/>
          <w:sz w:val="20"/>
        </w:rPr>
        <w:t xml:space="preserve"> </w:t>
      </w:r>
      <w:r w:rsidRPr="00CE0808">
        <w:rPr>
          <w:rFonts w:ascii="Arial" w:hAnsi="Arial" w:cs="Arial"/>
          <w:color w:val="000000"/>
          <w:sz w:val="20"/>
        </w:rPr>
        <w:t>Настоящее</w:t>
      </w:r>
      <w:r w:rsidR="005C742B" w:rsidRPr="00CE0808">
        <w:rPr>
          <w:rFonts w:ascii="Arial" w:hAnsi="Arial" w:cs="Arial"/>
          <w:color w:val="000000"/>
          <w:sz w:val="20"/>
        </w:rPr>
        <w:t xml:space="preserve"> </w:t>
      </w:r>
      <w:r w:rsidRPr="00CE0808">
        <w:rPr>
          <w:rFonts w:ascii="Arial" w:hAnsi="Arial" w:cs="Arial"/>
          <w:color w:val="000000"/>
          <w:sz w:val="20"/>
        </w:rPr>
        <w:t>постановление</w:t>
      </w:r>
      <w:r w:rsidR="005C742B" w:rsidRPr="00CE0808">
        <w:rPr>
          <w:rFonts w:ascii="Arial" w:hAnsi="Arial" w:cs="Arial"/>
          <w:color w:val="000000"/>
          <w:sz w:val="20"/>
        </w:rPr>
        <w:t xml:space="preserve"> </w:t>
      </w:r>
      <w:r w:rsidRPr="00CE0808">
        <w:rPr>
          <w:rFonts w:ascii="Arial" w:hAnsi="Arial" w:cs="Arial"/>
          <w:color w:val="000000"/>
          <w:sz w:val="20"/>
        </w:rPr>
        <w:t>вступает</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силу</w:t>
      </w:r>
      <w:r w:rsidR="005C742B" w:rsidRPr="00CE0808">
        <w:rPr>
          <w:rFonts w:ascii="Arial" w:hAnsi="Arial" w:cs="Arial"/>
          <w:color w:val="000000"/>
          <w:sz w:val="20"/>
        </w:rPr>
        <w:t xml:space="preserve"> </w:t>
      </w:r>
      <w:r w:rsidRPr="00CE0808">
        <w:rPr>
          <w:rFonts w:ascii="Arial" w:hAnsi="Arial" w:cs="Arial"/>
          <w:color w:val="000000"/>
          <w:sz w:val="20"/>
        </w:rPr>
        <w:t>после</w:t>
      </w:r>
      <w:r w:rsidR="005C742B" w:rsidRPr="00CE0808">
        <w:rPr>
          <w:rFonts w:ascii="Arial" w:hAnsi="Arial" w:cs="Arial"/>
          <w:color w:val="000000"/>
          <w:sz w:val="20"/>
        </w:rPr>
        <w:t xml:space="preserve"> </w:t>
      </w:r>
      <w:r w:rsidRPr="00CE0808">
        <w:rPr>
          <w:rFonts w:ascii="Arial" w:hAnsi="Arial" w:cs="Arial"/>
          <w:color w:val="000000"/>
          <w:sz w:val="20"/>
        </w:rPr>
        <w:t>его</w:t>
      </w:r>
      <w:r w:rsidR="005C742B" w:rsidRPr="00CE0808">
        <w:rPr>
          <w:rFonts w:ascii="Arial" w:hAnsi="Arial" w:cs="Arial"/>
          <w:color w:val="000000"/>
          <w:sz w:val="20"/>
        </w:rPr>
        <w:t xml:space="preserve"> </w:t>
      </w:r>
      <w:r w:rsidRPr="00CE0808">
        <w:rPr>
          <w:rFonts w:ascii="Arial" w:hAnsi="Arial" w:cs="Arial"/>
          <w:color w:val="000000"/>
          <w:sz w:val="20"/>
        </w:rPr>
        <w:t>официального</w:t>
      </w:r>
      <w:r w:rsidR="005C742B" w:rsidRPr="00CE0808">
        <w:rPr>
          <w:rFonts w:ascii="Arial" w:hAnsi="Arial" w:cs="Arial"/>
          <w:color w:val="000000"/>
          <w:sz w:val="20"/>
        </w:rPr>
        <w:t xml:space="preserve"> </w:t>
      </w:r>
      <w:r w:rsidRPr="00CE0808">
        <w:rPr>
          <w:rFonts w:ascii="Arial" w:hAnsi="Arial" w:cs="Arial"/>
          <w:color w:val="000000"/>
          <w:sz w:val="20"/>
        </w:rPr>
        <w:t>опубликования</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муниципальной</w:t>
      </w:r>
      <w:r w:rsidR="005C742B" w:rsidRPr="00CE0808">
        <w:rPr>
          <w:rFonts w:ascii="Arial" w:hAnsi="Arial" w:cs="Arial"/>
          <w:color w:val="000000"/>
          <w:sz w:val="20"/>
        </w:rPr>
        <w:t xml:space="preserve"> </w:t>
      </w:r>
      <w:r w:rsidRPr="00CE0808">
        <w:rPr>
          <w:rFonts w:ascii="Arial" w:hAnsi="Arial" w:cs="Arial"/>
          <w:color w:val="000000"/>
          <w:sz w:val="20"/>
        </w:rPr>
        <w:t>газете</w:t>
      </w:r>
      <w:r w:rsidR="005C742B" w:rsidRPr="00CE0808">
        <w:rPr>
          <w:rFonts w:ascii="Arial" w:hAnsi="Arial" w:cs="Arial"/>
          <w:color w:val="000000"/>
          <w:sz w:val="20"/>
        </w:rPr>
        <w:t xml:space="preserve"> </w:t>
      </w:r>
      <w:r w:rsidRPr="00CE0808">
        <w:rPr>
          <w:rFonts w:ascii="Arial" w:hAnsi="Arial" w:cs="Arial"/>
          <w:color w:val="000000"/>
          <w:sz w:val="20"/>
        </w:rPr>
        <w:t>"Посадский</w:t>
      </w:r>
      <w:r w:rsidR="005C742B" w:rsidRPr="00CE0808">
        <w:rPr>
          <w:rFonts w:ascii="Arial" w:hAnsi="Arial" w:cs="Arial"/>
          <w:color w:val="000000"/>
          <w:sz w:val="20"/>
        </w:rPr>
        <w:t xml:space="preserve"> </w:t>
      </w:r>
      <w:r w:rsidRPr="00CE0808">
        <w:rPr>
          <w:rFonts w:ascii="Arial" w:hAnsi="Arial" w:cs="Arial"/>
          <w:color w:val="000000"/>
          <w:sz w:val="20"/>
        </w:rPr>
        <w:t>вестник".</w:t>
      </w:r>
    </w:p>
    <w:p w:rsidR="00B81547" w:rsidRDefault="005C742B" w:rsidP="00CE0808">
      <w:pPr>
        <w:tabs>
          <w:tab w:val="left" w:pos="708"/>
          <w:tab w:val="left" w:pos="6450"/>
        </w:tabs>
        <w:ind w:firstLine="567"/>
        <w:jc w:val="both"/>
        <w:rPr>
          <w:rFonts w:ascii="Arial" w:hAnsi="Arial" w:cs="Arial"/>
          <w:color w:val="000000"/>
          <w:sz w:val="20"/>
        </w:rPr>
      </w:pPr>
      <w:r w:rsidRPr="00CE0808">
        <w:rPr>
          <w:rFonts w:ascii="Arial" w:hAnsi="Arial" w:cs="Arial"/>
          <w:color w:val="000000"/>
          <w:sz w:val="20"/>
        </w:rPr>
        <w:t xml:space="preserve"> </w:t>
      </w:r>
    </w:p>
    <w:p w:rsidR="00903793" w:rsidRPr="00CE0808" w:rsidRDefault="00903793" w:rsidP="00CE0808">
      <w:pPr>
        <w:tabs>
          <w:tab w:val="left" w:pos="708"/>
          <w:tab w:val="left" w:pos="6450"/>
        </w:tabs>
        <w:ind w:firstLine="567"/>
        <w:jc w:val="both"/>
        <w:rPr>
          <w:rFonts w:ascii="Arial" w:hAnsi="Arial" w:cs="Arial"/>
          <w:color w:val="000000"/>
          <w:sz w:val="20"/>
        </w:rPr>
      </w:pPr>
    </w:p>
    <w:p w:rsidR="00B81547" w:rsidRPr="00CE0808" w:rsidRDefault="00A764BD" w:rsidP="00CE0808">
      <w:pPr>
        <w:rPr>
          <w:rFonts w:ascii="Arial" w:hAnsi="Arial" w:cs="Arial"/>
          <w:color w:val="000000"/>
          <w:sz w:val="20"/>
        </w:rPr>
      </w:pPr>
      <w:r w:rsidRPr="00CE0808">
        <w:rPr>
          <w:rFonts w:ascii="Arial" w:hAnsi="Arial" w:cs="Arial"/>
          <w:color w:val="000000"/>
          <w:sz w:val="20"/>
        </w:rPr>
        <w:t>Глава</w:t>
      </w:r>
      <w:r w:rsidR="005C742B" w:rsidRPr="00CE0808">
        <w:rPr>
          <w:rFonts w:ascii="Arial" w:hAnsi="Arial" w:cs="Arial"/>
          <w:color w:val="000000"/>
          <w:sz w:val="20"/>
        </w:rPr>
        <w:t xml:space="preserve"> </w:t>
      </w:r>
      <w:r w:rsidRPr="00CE0808">
        <w:rPr>
          <w:rFonts w:ascii="Arial" w:hAnsi="Arial" w:cs="Arial"/>
          <w:color w:val="000000"/>
          <w:sz w:val="20"/>
        </w:rPr>
        <w:t>Бичуринского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Pr="00CE0808">
        <w:rPr>
          <w:rFonts w:ascii="Arial" w:hAnsi="Arial" w:cs="Arial"/>
          <w:color w:val="000000"/>
          <w:sz w:val="20"/>
        </w:rPr>
        <w:t>С.М.Назаров</w:t>
      </w:r>
    </w:p>
    <w:p w:rsidR="00A764BD" w:rsidRPr="00CE0808" w:rsidRDefault="00A764BD" w:rsidP="00CE0808">
      <w:pPr>
        <w:autoSpaceDE w:val="0"/>
        <w:autoSpaceDN w:val="0"/>
        <w:adjustRightInd w:val="0"/>
        <w:jc w:val="right"/>
        <w:rPr>
          <w:rFonts w:ascii="Arial" w:hAnsi="Arial" w:cs="Arial"/>
          <w:bCs/>
          <w:color w:val="000000"/>
          <w:sz w:val="20"/>
        </w:rPr>
      </w:pPr>
      <w:r w:rsidRPr="00CE0808">
        <w:rPr>
          <w:rFonts w:ascii="Arial" w:hAnsi="Arial" w:cs="Arial"/>
          <w:bCs/>
          <w:color w:val="000000"/>
          <w:sz w:val="20"/>
        </w:rPr>
        <w:t>Утвержден</w:t>
      </w:r>
    </w:p>
    <w:p w:rsidR="00A764BD" w:rsidRPr="00CE0808" w:rsidRDefault="00A764BD" w:rsidP="00CE0808">
      <w:pPr>
        <w:autoSpaceDE w:val="0"/>
        <w:autoSpaceDN w:val="0"/>
        <w:adjustRightInd w:val="0"/>
        <w:jc w:val="right"/>
        <w:rPr>
          <w:rFonts w:ascii="Arial" w:hAnsi="Arial" w:cs="Arial"/>
          <w:bCs/>
          <w:color w:val="000000"/>
          <w:sz w:val="20"/>
        </w:rPr>
      </w:pPr>
      <w:r w:rsidRPr="00CE0808">
        <w:rPr>
          <w:rFonts w:ascii="Arial" w:hAnsi="Arial" w:cs="Arial"/>
          <w:bCs/>
          <w:color w:val="000000"/>
          <w:sz w:val="20"/>
        </w:rPr>
        <w:t>постановлением</w:t>
      </w:r>
      <w:r w:rsidR="005C742B" w:rsidRPr="00CE0808">
        <w:rPr>
          <w:rFonts w:ascii="Arial" w:hAnsi="Arial" w:cs="Arial"/>
          <w:bCs/>
          <w:color w:val="000000"/>
          <w:sz w:val="20"/>
        </w:rPr>
        <w:t xml:space="preserve"> </w:t>
      </w:r>
      <w:r w:rsidRPr="00CE0808">
        <w:rPr>
          <w:rFonts w:ascii="Arial" w:hAnsi="Arial" w:cs="Arial"/>
          <w:bCs/>
          <w:color w:val="000000"/>
          <w:sz w:val="20"/>
        </w:rPr>
        <w:t>администрации</w:t>
      </w:r>
    </w:p>
    <w:p w:rsidR="00A764BD" w:rsidRPr="00CE0808" w:rsidRDefault="00A764BD" w:rsidP="00CE0808">
      <w:pPr>
        <w:autoSpaceDE w:val="0"/>
        <w:autoSpaceDN w:val="0"/>
        <w:adjustRightInd w:val="0"/>
        <w:jc w:val="right"/>
        <w:rPr>
          <w:rFonts w:ascii="Arial" w:hAnsi="Arial" w:cs="Arial"/>
          <w:bCs/>
          <w:color w:val="000000"/>
          <w:sz w:val="20"/>
        </w:rPr>
      </w:pPr>
      <w:r w:rsidRPr="00CE0808">
        <w:rPr>
          <w:rFonts w:ascii="Arial" w:hAnsi="Arial" w:cs="Arial"/>
          <w:bCs/>
          <w:color w:val="000000"/>
          <w:sz w:val="20"/>
        </w:rPr>
        <w:t>Бичуринского</w:t>
      </w:r>
      <w:r w:rsidR="005C742B" w:rsidRPr="00CE0808">
        <w:rPr>
          <w:rFonts w:ascii="Arial" w:hAnsi="Arial" w:cs="Arial"/>
          <w:bCs/>
          <w:color w:val="000000"/>
          <w:sz w:val="20"/>
        </w:rPr>
        <w:t xml:space="preserve"> </w:t>
      </w:r>
      <w:r w:rsidRPr="00CE0808">
        <w:rPr>
          <w:rFonts w:ascii="Arial" w:hAnsi="Arial" w:cs="Arial"/>
          <w:bCs/>
          <w:color w:val="000000"/>
          <w:sz w:val="20"/>
        </w:rPr>
        <w:t>сельского</w:t>
      </w:r>
      <w:r w:rsidR="005C742B" w:rsidRPr="00CE0808">
        <w:rPr>
          <w:rFonts w:ascii="Arial" w:hAnsi="Arial" w:cs="Arial"/>
          <w:bCs/>
          <w:color w:val="000000"/>
          <w:sz w:val="20"/>
        </w:rPr>
        <w:t xml:space="preserve"> </w:t>
      </w:r>
      <w:r w:rsidRPr="00CE0808">
        <w:rPr>
          <w:rFonts w:ascii="Arial" w:hAnsi="Arial" w:cs="Arial"/>
          <w:bCs/>
          <w:color w:val="000000"/>
          <w:sz w:val="20"/>
        </w:rPr>
        <w:t>поселения</w:t>
      </w:r>
    </w:p>
    <w:p w:rsidR="00A764BD" w:rsidRPr="00CE0808" w:rsidRDefault="00A764BD" w:rsidP="00CE0808">
      <w:pPr>
        <w:autoSpaceDE w:val="0"/>
        <w:autoSpaceDN w:val="0"/>
        <w:adjustRightInd w:val="0"/>
        <w:jc w:val="right"/>
        <w:rPr>
          <w:rFonts w:ascii="Arial" w:hAnsi="Arial" w:cs="Arial"/>
          <w:bCs/>
          <w:color w:val="000000"/>
          <w:sz w:val="20"/>
        </w:rPr>
      </w:pPr>
      <w:r w:rsidRPr="00CE0808">
        <w:rPr>
          <w:rFonts w:ascii="Arial" w:hAnsi="Arial" w:cs="Arial"/>
          <w:bCs/>
          <w:color w:val="000000"/>
          <w:sz w:val="20"/>
        </w:rPr>
        <w:t>Мариинско-Посадского</w:t>
      </w:r>
      <w:r w:rsidR="005C742B" w:rsidRPr="00CE0808">
        <w:rPr>
          <w:rFonts w:ascii="Arial" w:hAnsi="Arial" w:cs="Arial"/>
          <w:bCs/>
          <w:color w:val="000000"/>
          <w:sz w:val="20"/>
        </w:rPr>
        <w:t xml:space="preserve"> </w:t>
      </w:r>
      <w:r w:rsidRPr="00CE0808">
        <w:rPr>
          <w:rFonts w:ascii="Arial" w:hAnsi="Arial" w:cs="Arial"/>
          <w:bCs/>
          <w:color w:val="000000"/>
          <w:sz w:val="20"/>
        </w:rPr>
        <w:t>района</w:t>
      </w:r>
      <w:r w:rsidR="005C742B" w:rsidRPr="00CE0808">
        <w:rPr>
          <w:rFonts w:ascii="Arial" w:hAnsi="Arial" w:cs="Arial"/>
          <w:bCs/>
          <w:color w:val="000000"/>
          <w:sz w:val="20"/>
        </w:rPr>
        <w:t xml:space="preserve"> </w:t>
      </w:r>
    </w:p>
    <w:p w:rsidR="00A764BD" w:rsidRPr="00CE0808" w:rsidRDefault="00A764BD" w:rsidP="00CE0808">
      <w:pPr>
        <w:autoSpaceDE w:val="0"/>
        <w:autoSpaceDN w:val="0"/>
        <w:adjustRightInd w:val="0"/>
        <w:jc w:val="right"/>
        <w:rPr>
          <w:rFonts w:ascii="Arial" w:hAnsi="Arial" w:cs="Arial"/>
          <w:bCs/>
          <w:color w:val="000000"/>
          <w:sz w:val="20"/>
        </w:rPr>
      </w:pPr>
      <w:r w:rsidRPr="00CE0808">
        <w:rPr>
          <w:rFonts w:ascii="Arial" w:hAnsi="Arial" w:cs="Arial"/>
          <w:bCs/>
          <w:color w:val="000000"/>
          <w:sz w:val="20"/>
        </w:rPr>
        <w:t>Чувашской</w:t>
      </w:r>
      <w:r w:rsidR="005C742B" w:rsidRPr="00CE0808">
        <w:rPr>
          <w:rFonts w:ascii="Arial" w:hAnsi="Arial" w:cs="Arial"/>
          <w:bCs/>
          <w:color w:val="000000"/>
          <w:sz w:val="20"/>
        </w:rPr>
        <w:t xml:space="preserve"> </w:t>
      </w:r>
      <w:r w:rsidRPr="00CE0808">
        <w:rPr>
          <w:rFonts w:ascii="Arial" w:hAnsi="Arial" w:cs="Arial"/>
          <w:bCs/>
          <w:color w:val="000000"/>
          <w:sz w:val="20"/>
        </w:rPr>
        <w:t>Республики</w:t>
      </w:r>
    </w:p>
    <w:p w:rsidR="00B81547" w:rsidRPr="00CE0808" w:rsidRDefault="005C742B" w:rsidP="00CE0808">
      <w:pPr>
        <w:autoSpaceDE w:val="0"/>
        <w:autoSpaceDN w:val="0"/>
        <w:adjustRightInd w:val="0"/>
        <w:jc w:val="right"/>
        <w:rPr>
          <w:rFonts w:ascii="Arial" w:hAnsi="Arial" w:cs="Arial"/>
          <w:b/>
          <w:bCs/>
          <w:color w:val="000000"/>
          <w:sz w:val="20"/>
        </w:rPr>
      </w:pPr>
      <w:r w:rsidRPr="00CE0808">
        <w:rPr>
          <w:rFonts w:ascii="Arial" w:hAnsi="Arial" w:cs="Arial"/>
          <w:bCs/>
          <w:color w:val="000000"/>
          <w:sz w:val="20"/>
        </w:rPr>
        <w:t xml:space="preserve"> </w:t>
      </w:r>
      <w:r w:rsidR="00A764BD" w:rsidRPr="00CE0808">
        <w:rPr>
          <w:rFonts w:ascii="Arial" w:hAnsi="Arial" w:cs="Arial"/>
          <w:bCs/>
          <w:color w:val="000000"/>
          <w:sz w:val="20"/>
        </w:rPr>
        <w:t>от</w:t>
      </w:r>
      <w:r w:rsidRPr="00CE0808">
        <w:rPr>
          <w:rFonts w:ascii="Arial" w:hAnsi="Arial" w:cs="Arial"/>
          <w:bCs/>
          <w:color w:val="000000"/>
          <w:sz w:val="20"/>
        </w:rPr>
        <w:t xml:space="preserve"> </w:t>
      </w:r>
      <w:r w:rsidR="00A764BD" w:rsidRPr="00CE0808">
        <w:rPr>
          <w:rFonts w:ascii="Arial" w:hAnsi="Arial" w:cs="Arial"/>
          <w:bCs/>
          <w:color w:val="000000"/>
          <w:sz w:val="20"/>
        </w:rPr>
        <w:t>24.05.2021</w:t>
      </w:r>
      <w:r w:rsidRPr="00CE0808">
        <w:rPr>
          <w:rFonts w:ascii="Arial" w:hAnsi="Arial" w:cs="Arial"/>
          <w:bCs/>
          <w:color w:val="000000"/>
          <w:sz w:val="20"/>
        </w:rPr>
        <w:t xml:space="preserve"> </w:t>
      </w:r>
      <w:r w:rsidR="00A764BD" w:rsidRPr="00CE0808">
        <w:rPr>
          <w:rFonts w:ascii="Arial" w:hAnsi="Arial" w:cs="Arial"/>
          <w:bCs/>
          <w:color w:val="000000"/>
          <w:sz w:val="20"/>
        </w:rPr>
        <w:t>№</w:t>
      </w:r>
      <w:r w:rsidRPr="00CE0808">
        <w:rPr>
          <w:rFonts w:ascii="Arial" w:hAnsi="Arial" w:cs="Arial"/>
          <w:bCs/>
          <w:color w:val="000000"/>
          <w:sz w:val="20"/>
        </w:rPr>
        <w:t xml:space="preserve"> </w:t>
      </w:r>
      <w:r w:rsidR="00A764BD" w:rsidRPr="00CE0808">
        <w:rPr>
          <w:rFonts w:ascii="Arial" w:hAnsi="Arial" w:cs="Arial"/>
          <w:bCs/>
          <w:color w:val="000000"/>
          <w:sz w:val="20"/>
        </w:rPr>
        <w:t>29</w:t>
      </w:r>
    </w:p>
    <w:p w:rsidR="00A764BD" w:rsidRPr="00CE0808" w:rsidRDefault="00A764BD" w:rsidP="00CE0808">
      <w:pPr>
        <w:autoSpaceDE w:val="0"/>
        <w:autoSpaceDN w:val="0"/>
        <w:adjustRightInd w:val="0"/>
        <w:jc w:val="center"/>
        <w:rPr>
          <w:rFonts w:ascii="Arial" w:hAnsi="Arial" w:cs="Arial"/>
          <w:b/>
          <w:bCs/>
          <w:color w:val="000000"/>
          <w:sz w:val="20"/>
        </w:rPr>
      </w:pPr>
      <w:r w:rsidRPr="00CE0808">
        <w:rPr>
          <w:rFonts w:ascii="Arial" w:hAnsi="Arial" w:cs="Arial"/>
          <w:b/>
          <w:bCs/>
          <w:color w:val="000000"/>
          <w:sz w:val="20"/>
        </w:rPr>
        <w:t>ПЕРЕЧЕНЬ</w:t>
      </w:r>
    </w:p>
    <w:p w:rsidR="00A764BD" w:rsidRPr="00CE0808" w:rsidRDefault="00A764BD" w:rsidP="00CE0808">
      <w:pPr>
        <w:autoSpaceDE w:val="0"/>
        <w:autoSpaceDN w:val="0"/>
        <w:adjustRightInd w:val="0"/>
        <w:jc w:val="center"/>
        <w:rPr>
          <w:rFonts w:ascii="Arial" w:hAnsi="Arial" w:cs="Arial"/>
          <w:b/>
          <w:bCs/>
          <w:color w:val="000000"/>
          <w:sz w:val="20"/>
        </w:rPr>
      </w:pPr>
      <w:r w:rsidRPr="00CE0808">
        <w:rPr>
          <w:rFonts w:ascii="Arial" w:hAnsi="Arial" w:cs="Arial"/>
          <w:b/>
          <w:bCs/>
          <w:color w:val="000000"/>
          <w:sz w:val="20"/>
        </w:rPr>
        <w:t>муниципальных</w:t>
      </w:r>
      <w:r w:rsidR="005C742B" w:rsidRPr="00CE0808">
        <w:rPr>
          <w:rFonts w:ascii="Arial" w:hAnsi="Arial" w:cs="Arial"/>
          <w:b/>
          <w:bCs/>
          <w:color w:val="000000"/>
          <w:sz w:val="20"/>
        </w:rPr>
        <w:t xml:space="preserve"> </w:t>
      </w:r>
      <w:r w:rsidRPr="00CE0808">
        <w:rPr>
          <w:rFonts w:ascii="Arial" w:hAnsi="Arial" w:cs="Arial"/>
          <w:b/>
          <w:bCs/>
          <w:color w:val="000000"/>
          <w:sz w:val="20"/>
        </w:rPr>
        <w:t>программ</w:t>
      </w:r>
      <w:r w:rsidR="005C742B" w:rsidRPr="00CE0808">
        <w:rPr>
          <w:rFonts w:ascii="Arial" w:hAnsi="Arial" w:cs="Arial"/>
          <w:b/>
          <w:bCs/>
          <w:color w:val="000000"/>
          <w:sz w:val="20"/>
        </w:rPr>
        <w:t xml:space="preserve"> </w:t>
      </w:r>
      <w:r w:rsidRPr="00CE0808">
        <w:rPr>
          <w:rFonts w:ascii="Arial" w:hAnsi="Arial" w:cs="Arial"/>
          <w:b/>
          <w:bCs/>
          <w:color w:val="000000"/>
          <w:sz w:val="20"/>
        </w:rPr>
        <w:t>Бичуринского</w:t>
      </w:r>
      <w:r w:rsidR="005C742B" w:rsidRPr="00CE0808">
        <w:rPr>
          <w:rFonts w:ascii="Arial" w:hAnsi="Arial" w:cs="Arial"/>
          <w:b/>
          <w:bCs/>
          <w:color w:val="000000"/>
          <w:sz w:val="20"/>
        </w:rPr>
        <w:t xml:space="preserve"> </w:t>
      </w:r>
      <w:r w:rsidRPr="00CE0808">
        <w:rPr>
          <w:rFonts w:ascii="Arial" w:hAnsi="Arial" w:cs="Arial"/>
          <w:b/>
          <w:bCs/>
          <w:color w:val="000000"/>
          <w:sz w:val="20"/>
        </w:rPr>
        <w:t>сельского</w:t>
      </w:r>
      <w:r w:rsidR="005C742B" w:rsidRPr="00CE0808">
        <w:rPr>
          <w:rFonts w:ascii="Arial" w:hAnsi="Arial" w:cs="Arial"/>
          <w:b/>
          <w:bCs/>
          <w:color w:val="000000"/>
          <w:sz w:val="20"/>
        </w:rPr>
        <w:t xml:space="preserve"> </w:t>
      </w:r>
      <w:r w:rsidRPr="00CE0808">
        <w:rPr>
          <w:rFonts w:ascii="Arial" w:hAnsi="Arial" w:cs="Arial"/>
          <w:b/>
          <w:bCs/>
          <w:color w:val="000000"/>
          <w:sz w:val="20"/>
        </w:rPr>
        <w:t>поселения</w:t>
      </w:r>
      <w:r w:rsidR="005C742B" w:rsidRPr="00CE0808">
        <w:rPr>
          <w:rFonts w:ascii="Arial" w:hAnsi="Arial" w:cs="Arial"/>
          <w:b/>
          <w:bCs/>
          <w:color w:val="000000"/>
          <w:sz w:val="20"/>
        </w:rPr>
        <w:t xml:space="preserve"> </w:t>
      </w:r>
    </w:p>
    <w:p w:rsidR="00A764BD" w:rsidRPr="00CE0808" w:rsidRDefault="00A764BD" w:rsidP="00CE0808">
      <w:pPr>
        <w:autoSpaceDE w:val="0"/>
        <w:autoSpaceDN w:val="0"/>
        <w:adjustRightInd w:val="0"/>
        <w:jc w:val="center"/>
        <w:rPr>
          <w:rFonts w:ascii="Arial" w:hAnsi="Arial" w:cs="Arial"/>
          <w:b/>
          <w:bCs/>
          <w:color w:val="000000"/>
          <w:sz w:val="20"/>
        </w:rPr>
      </w:pPr>
      <w:r w:rsidRPr="00CE0808">
        <w:rPr>
          <w:rFonts w:ascii="Arial" w:hAnsi="Arial" w:cs="Arial"/>
          <w:b/>
          <w:bCs/>
          <w:color w:val="000000"/>
          <w:sz w:val="20"/>
        </w:rPr>
        <w:t>Мариинско-Посадского</w:t>
      </w:r>
      <w:r w:rsidR="005C742B" w:rsidRPr="00CE0808">
        <w:rPr>
          <w:rFonts w:ascii="Arial" w:hAnsi="Arial" w:cs="Arial"/>
          <w:b/>
          <w:bCs/>
          <w:color w:val="000000"/>
          <w:sz w:val="20"/>
        </w:rPr>
        <w:t xml:space="preserve"> </w:t>
      </w:r>
      <w:r w:rsidRPr="00CE0808">
        <w:rPr>
          <w:rFonts w:ascii="Arial" w:hAnsi="Arial" w:cs="Arial"/>
          <w:b/>
          <w:bCs/>
          <w:color w:val="000000"/>
          <w:sz w:val="20"/>
        </w:rPr>
        <w:t>района</w:t>
      </w:r>
      <w:r w:rsidR="005C742B" w:rsidRPr="00CE0808">
        <w:rPr>
          <w:rFonts w:ascii="Arial" w:hAnsi="Arial" w:cs="Arial"/>
          <w:b/>
          <w:bCs/>
          <w:color w:val="000000"/>
          <w:sz w:val="20"/>
        </w:rPr>
        <w:t xml:space="preserve"> </w:t>
      </w:r>
      <w:r w:rsidRPr="00CE0808">
        <w:rPr>
          <w:rFonts w:ascii="Arial" w:hAnsi="Arial" w:cs="Arial"/>
          <w:b/>
          <w:bCs/>
          <w:color w:val="000000"/>
          <w:sz w:val="20"/>
        </w:rPr>
        <w:t>Чувашской</w:t>
      </w:r>
      <w:r w:rsidR="005C742B" w:rsidRPr="00CE0808">
        <w:rPr>
          <w:rFonts w:ascii="Arial" w:hAnsi="Arial" w:cs="Arial"/>
          <w:b/>
          <w:bCs/>
          <w:color w:val="000000"/>
          <w:sz w:val="20"/>
        </w:rPr>
        <w:t xml:space="preserve"> </w:t>
      </w:r>
      <w:r w:rsidRPr="00CE0808">
        <w:rPr>
          <w:rFonts w:ascii="Arial" w:hAnsi="Arial" w:cs="Arial"/>
          <w:b/>
          <w:bCs/>
          <w:color w:val="000000"/>
          <w:sz w:val="20"/>
        </w:rPr>
        <w:t>Республики</w:t>
      </w:r>
    </w:p>
    <w:p w:rsidR="00A764BD" w:rsidRPr="00CE0808" w:rsidRDefault="00A764BD" w:rsidP="00CE0808">
      <w:pPr>
        <w:autoSpaceDE w:val="0"/>
        <w:autoSpaceDN w:val="0"/>
        <w:adjustRightInd w:val="0"/>
        <w:jc w:val="center"/>
        <w:rPr>
          <w:rFonts w:ascii="Arial" w:hAnsi="Arial" w:cs="Arial"/>
          <w:b/>
          <w:bCs/>
          <w:color w:val="000000"/>
          <w:sz w:val="20"/>
        </w:rPr>
      </w:pPr>
    </w:p>
    <w:tbl>
      <w:tblPr>
        <w:tblStyle w:val="ae"/>
        <w:tblW w:w="5000" w:type="pct"/>
        <w:tblLook w:val="04A0" w:firstRow="1" w:lastRow="0" w:firstColumn="1" w:lastColumn="0" w:noHBand="0" w:noVBand="1"/>
      </w:tblPr>
      <w:tblGrid>
        <w:gridCol w:w="1080"/>
        <w:gridCol w:w="4987"/>
        <w:gridCol w:w="9062"/>
      </w:tblGrid>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w:t>
            </w:r>
          </w:p>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п/п</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Наименование</w:t>
            </w:r>
            <w:r w:rsidR="005C742B" w:rsidRPr="00CE0808">
              <w:rPr>
                <w:rFonts w:ascii="Arial" w:hAnsi="Arial" w:cs="Arial"/>
                <w:bCs/>
                <w:color w:val="000000"/>
                <w:sz w:val="20"/>
              </w:rPr>
              <w:t xml:space="preserve"> </w:t>
            </w:r>
            <w:r w:rsidRPr="00CE0808">
              <w:rPr>
                <w:rFonts w:ascii="Arial" w:hAnsi="Arial" w:cs="Arial"/>
                <w:bCs/>
                <w:color w:val="000000"/>
                <w:sz w:val="20"/>
              </w:rPr>
              <w:t>программы</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Подпрограммы</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1</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2</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3</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1</w:t>
            </w:r>
          </w:p>
        </w:tc>
        <w:tc>
          <w:tcPr>
            <w:tcW w:w="1648" w:type="pct"/>
            <w:vAlign w:val="center"/>
          </w:tcPr>
          <w:p w:rsidR="00B81547"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потенциала</w:t>
            </w:r>
            <w:r w:rsidR="005C742B" w:rsidRPr="00CE0808">
              <w:rPr>
                <w:rFonts w:ascii="Arial" w:hAnsi="Arial" w:cs="Arial"/>
                <w:bCs/>
                <w:color w:val="000000"/>
                <w:sz w:val="20"/>
              </w:rPr>
              <w:t xml:space="preserve"> </w:t>
            </w:r>
            <w:r w:rsidRPr="00CE0808">
              <w:rPr>
                <w:rFonts w:ascii="Arial" w:hAnsi="Arial" w:cs="Arial"/>
                <w:bCs/>
                <w:color w:val="000000"/>
                <w:sz w:val="20"/>
              </w:rPr>
              <w:t>муниципального</w:t>
            </w:r>
            <w:r w:rsidR="005C742B" w:rsidRPr="00CE0808">
              <w:rPr>
                <w:rFonts w:ascii="Arial" w:hAnsi="Arial" w:cs="Arial"/>
                <w:bCs/>
                <w:color w:val="000000"/>
                <w:sz w:val="20"/>
              </w:rPr>
              <w:t xml:space="preserve"> </w:t>
            </w:r>
            <w:r w:rsidRPr="00CE0808">
              <w:rPr>
                <w:rFonts w:ascii="Arial" w:hAnsi="Arial" w:cs="Arial"/>
                <w:bCs/>
                <w:color w:val="000000"/>
                <w:sz w:val="20"/>
              </w:rPr>
              <w:t>управления»</w:t>
            </w:r>
          </w:p>
          <w:p w:rsidR="00A764BD" w:rsidRPr="00CE0808" w:rsidRDefault="005C742B" w:rsidP="00903793">
            <w:pPr>
              <w:autoSpaceDE w:val="0"/>
              <w:autoSpaceDN w:val="0"/>
              <w:adjustRightInd w:val="0"/>
              <w:jc w:val="center"/>
              <w:rPr>
                <w:rFonts w:ascii="Arial" w:hAnsi="Arial" w:cs="Arial"/>
                <w:bCs/>
                <w:color w:val="000000"/>
                <w:sz w:val="20"/>
              </w:rPr>
            </w:pPr>
            <w:r w:rsidRPr="00CE0808">
              <w:rPr>
                <w:rFonts w:ascii="Arial" w:hAnsi="Arial" w:cs="Arial"/>
                <w:b/>
                <w:i/>
                <w:color w:val="000000"/>
                <w:sz w:val="20"/>
              </w:rPr>
              <w:t xml:space="preserve"> </w:t>
            </w:r>
          </w:p>
        </w:tc>
        <w:tc>
          <w:tcPr>
            <w:tcW w:w="2996" w:type="pct"/>
            <w:vAlign w:val="center"/>
          </w:tcPr>
          <w:p w:rsidR="00A764BD" w:rsidRPr="00CE0808" w:rsidRDefault="005C742B" w:rsidP="00903793">
            <w:pPr>
              <w:jc w:val="center"/>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«Развитие</w:t>
            </w:r>
            <w:r w:rsidRPr="00CE0808">
              <w:rPr>
                <w:rFonts w:ascii="Arial" w:hAnsi="Arial" w:cs="Arial"/>
                <w:color w:val="000000"/>
                <w:sz w:val="20"/>
              </w:rPr>
              <w:t xml:space="preserve"> </w:t>
            </w:r>
            <w:r w:rsidR="00A764BD" w:rsidRPr="00CE0808">
              <w:rPr>
                <w:rFonts w:ascii="Arial" w:hAnsi="Arial" w:cs="Arial"/>
                <w:color w:val="000000"/>
                <w:sz w:val="20"/>
              </w:rPr>
              <w:t>муниципальной</w:t>
            </w:r>
            <w:r w:rsidRPr="00CE0808">
              <w:rPr>
                <w:rFonts w:ascii="Arial" w:hAnsi="Arial" w:cs="Arial"/>
                <w:color w:val="000000"/>
                <w:sz w:val="20"/>
              </w:rPr>
              <w:t xml:space="preserve"> </w:t>
            </w:r>
            <w:r w:rsidR="00A764BD" w:rsidRPr="00CE0808">
              <w:rPr>
                <w:rFonts w:ascii="Arial" w:hAnsi="Arial" w:cs="Arial"/>
                <w:color w:val="000000"/>
                <w:sz w:val="20"/>
              </w:rPr>
              <w:t>службы</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Бичуринском</w:t>
            </w:r>
            <w:r w:rsidRPr="00CE0808">
              <w:rPr>
                <w:rFonts w:ascii="Arial" w:hAnsi="Arial" w:cs="Arial"/>
                <w:color w:val="000000"/>
                <w:sz w:val="20"/>
              </w:rPr>
              <w:t xml:space="preserve"> </w:t>
            </w:r>
            <w:r w:rsidR="00A764BD" w:rsidRPr="00CE0808">
              <w:rPr>
                <w:rFonts w:ascii="Arial" w:hAnsi="Arial" w:cs="Arial"/>
                <w:color w:val="000000"/>
                <w:sz w:val="20"/>
              </w:rPr>
              <w:t>сельском</w:t>
            </w:r>
            <w:r w:rsidRPr="00CE0808">
              <w:rPr>
                <w:rFonts w:ascii="Arial" w:hAnsi="Arial" w:cs="Arial"/>
                <w:color w:val="000000"/>
                <w:sz w:val="20"/>
              </w:rPr>
              <w:t xml:space="preserve"> </w:t>
            </w:r>
            <w:r w:rsidR="00A764BD" w:rsidRPr="00CE0808">
              <w:rPr>
                <w:rFonts w:ascii="Arial" w:hAnsi="Arial" w:cs="Arial"/>
                <w:color w:val="000000"/>
                <w:sz w:val="20"/>
              </w:rPr>
              <w:t>поселении</w:t>
            </w:r>
            <w:r w:rsidRPr="00CE0808">
              <w:rPr>
                <w:rFonts w:ascii="Arial" w:hAnsi="Arial" w:cs="Arial"/>
                <w:color w:val="000000"/>
                <w:sz w:val="20"/>
              </w:rPr>
              <w:t xml:space="preserve"> </w:t>
            </w:r>
            <w:r w:rsidR="00A764BD" w:rsidRPr="00CE0808">
              <w:rPr>
                <w:rFonts w:ascii="Arial" w:hAnsi="Arial" w:cs="Arial"/>
                <w:color w:val="000000"/>
                <w:sz w:val="20"/>
              </w:rPr>
              <w:t>Мариинско-Посадского</w:t>
            </w:r>
            <w:r w:rsidRPr="00CE0808">
              <w:rPr>
                <w:rFonts w:ascii="Arial" w:hAnsi="Arial" w:cs="Arial"/>
                <w:color w:val="000000"/>
                <w:sz w:val="20"/>
              </w:rPr>
              <w:t xml:space="preserve"> </w:t>
            </w:r>
            <w:r w:rsidR="00A764BD" w:rsidRPr="00CE0808">
              <w:rPr>
                <w:rFonts w:ascii="Arial" w:hAnsi="Arial" w:cs="Arial"/>
                <w:color w:val="000000"/>
                <w:sz w:val="20"/>
              </w:rPr>
              <w:t>района</w:t>
            </w:r>
            <w:r w:rsidRPr="00CE0808">
              <w:rPr>
                <w:rFonts w:ascii="Arial" w:hAnsi="Arial" w:cs="Arial"/>
                <w:color w:val="000000"/>
                <w:sz w:val="20"/>
              </w:rPr>
              <w:t xml:space="preserve"> </w:t>
            </w:r>
            <w:r w:rsidR="00A764BD" w:rsidRPr="00CE0808">
              <w:rPr>
                <w:rFonts w:ascii="Arial" w:hAnsi="Arial" w:cs="Arial"/>
                <w:color w:val="000000"/>
                <w:sz w:val="20"/>
              </w:rPr>
              <w:t>Чувашской</w:t>
            </w:r>
            <w:r w:rsidRPr="00CE0808">
              <w:rPr>
                <w:rFonts w:ascii="Arial" w:hAnsi="Arial" w:cs="Arial"/>
                <w:color w:val="000000"/>
                <w:sz w:val="20"/>
              </w:rPr>
              <w:t xml:space="preserve"> </w:t>
            </w:r>
            <w:r w:rsidR="00A764BD" w:rsidRPr="00CE0808">
              <w:rPr>
                <w:rFonts w:ascii="Arial" w:hAnsi="Arial" w:cs="Arial"/>
                <w:color w:val="000000"/>
                <w:sz w:val="20"/>
              </w:rPr>
              <w:t>Республики»;</w:t>
            </w:r>
          </w:p>
          <w:p w:rsidR="00A764BD" w:rsidRPr="00CE0808" w:rsidRDefault="005C742B" w:rsidP="00903793">
            <w:pPr>
              <w:jc w:val="center"/>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«Обеспечение</w:t>
            </w:r>
            <w:r w:rsidRPr="00CE0808">
              <w:rPr>
                <w:rFonts w:ascii="Arial" w:hAnsi="Arial" w:cs="Arial"/>
                <w:color w:val="000000"/>
                <w:sz w:val="20"/>
              </w:rPr>
              <w:t xml:space="preserve"> </w:t>
            </w:r>
            <w:r w:rsidR="00A764BD" w:rsidRPr="00CE0808">
              <w:rPr>
                <w:rFonts w:ascii="Arial" w:hAnsi="Arial" w:cs="Arial"/>
                <w:color w:val="000000"/>
                <w:sz w:val="20"/>
              </w:rPr>
              <w:t>реализации</w:t>
            </w:r>
            <w:r w:rsidRPr="00CE0808">
              <w:rPr>
                <w:rFonts w:ascii="Arial" w:hAnsi="Arial" w:cs="Arial"/>
                <w:color w:val="000000"/>
                <w:sz w:val="20"/>
              </w:rPr>
              <w:t xml:space="preserve"> </w:t>
            </w:r>
            <w:r w:rsidR="00A764BD" w:rsidRPr="00CE0808">
              <w:rPr>
                <w:rFonts w:ascii="Arial" w:hAnsi="Arial" w:cs="Arial"/>
                <w:color w:val="000000"/>
                <w:sz w:val="20"/>
              </w:rPr>
              <w:t>Муниципальной</w:t>
            </w:r>
            <w:r w:rsidRPr="00CE0808">
              <w:rPr>
                <w:rFonts w:ascii="Arial" w:hAnsi="Arial" w:cs="Arial"/>
                <w:color w:val="000000"/>
                <w:sz w:val="20"/>
              </w:rPr>
              <w:t xml:space="preserve"> </w:t>
            </w:r>
            <w:r w:rsidR="00A764BD" w:rsidRPr="00CE0808">
              <w:rPr>
                <w:rFonts w:ascii="Arial" w:hAnsi="Arial" w:cs="Arial"/>
                <w:color w:val="000000"/>
                <w:sz w:val="20"/>
              </w:rPr>
              <w:t>программы</w:t>
            </w:r>
            <w:r w:rsidRPr="00CE0808">
              <w:rPr>
                <w:rFonts w:ascii="Arial" w:hAnsi="Arial" w:cs="Arial"/>
                <w:color w:val="000000"/>
                <w:sz w:val="20"/>
              </w:rPr>
              <w:t xml:space="preserve"> </w:t>
            </w:r>
            <w:r w:rsidR="00A764BD" w:rsidRPr="00CE0808">
              <w:rPr>
                <w:rFonts w:ascii="Arial" w:hAnsi="Arial" w:cs="Arial"/>
                <w:color w:val="000000"/>
                <w:sz w:val="20"/>
              </w:rPr>
              <w:t>Бичуринского</w:t>
            </w:r>
            <w:r w:rsidRPr="00CE0808">
              <w:rPr>
                <w:rFonts w:ascii="Arial" w:hAnsi="Arial" w:cs="Arial"/>
                <w:color w:val="000000"/>
                <w:sz w:val="20"/>
              </w:rPr>
              <w:t xml:space="preserve"> </w:t>
            </w:r>
            <w:r w:rsidR="00A764BD" w:rsidRPr="00CE0808">
              <w:rPr>
                <w:rFonts w:ascii="Arial" w:hAnsi="Arial" w:cs="Arial"/>
                <w:color w:val="000000"/>
                <w:sz w:val="20"/>
              </w:rPr>
              <w:t>сельского</w:t>
            </w:r>
            <w:r w:rsidRPr="00CE0808">
              <w:rPr>
                <w:rFonts w:ascii="Arial" w:hAnsi="Arial" w:cs="Arial"/>
                <w:color w:val="000000"/>
                <w:sz w:val="20"/>
              </w:rPr>
              <w:t xml:space="preserve"> </w:t>
            </w:r>
            <w:r w:rsidR="00A764BD" w:rsidRPr="00CE0808">
              <w:rPr>
                <w:rFonts w:ascii="Arial" w:hAnsi="Arial" w:cs="Arial"/>
                <w:color w:val="000000"/>
                <w:sz w:val="20"/>
              </w:rPr>
              <w:t>поселения</w:t>
            </w:r>
            <w:r w:rsidRPr="00CE0808">
              <w:rPr>
                <w:rFonts w:ascii="Arial" w:hAnsi="Arial" w:cs="Arial"/>
                <w:color w:val="000000"/>
                <w:sz w:val="20"/>
              </w:rPr>
              <w:t xml:space="preserve"> </w:t>
            </w:r>
            <w:r w:rsidR="00A764BD" w:rsidRPr="00CE0808">
              <w:rPr>
                <w:rFonts w:ascii="Arial" w:hAnsi="Arial" w:cs="Arial"/>
                <w:color w:val="000000"/>
                <w:sz w:val="20"/>
              </w:rPr>
              <w:t>Мариинско-Посадского</w:t>
            </w:r>
            <w:r w:rsidRPr="00CE0808">
              <w:rPr>
                <w:rFonts w:ascii="Arial" w:hAnsi="Arial" w:cs="Arial"/>
                <w:color w:val="000000"/>
                <w:sz w:val="20"/>
              </w:rPr>
              <w:t xml:space="preserve"> </w:t>
            </w:r>
            <w:r w:rsidR="00A764BD" w:rsidRPr="00CE0808">
              <w:rPr>
                <w:rFonts w:ascii="Arial" w:hAnsi="Arial" w:cs="Arial"/>
                <w:color w:val="000000"/>
                <w:sz w:val="20"/>
              </w:rPr>
              <w:t>района</w:t>
            </w:r>
            <w:r w:rsidRPr="00CE0808">
              <w:rPr>
                <w:rFonts w:ascii="Arial" w:hAnsi="Arial" w:cs="Arial"/>
                <w:color w:val="000000"/>
                <w:sz w:val="20"/>
              </w:rPr>
              <w:t xml:space="preserve"> </w:t>
            </w:r>
            <w:r w:rsidR="00A764BD" w:rsidRPr="00CE0808">
              <w:rPr>
                <w:rFonts w:ascii="Arial" w:hAnsi="Arial" w:cs="Arial"/>
                <w:color w:val="000000"/>
                <w:sz w:val="20"/>
              </w:rPr>
              <w:t>Чувашской</w:t>
            </w:r>
            <w:r w:rsidRPr="00CE0808">
              <w:rPr>
                <w:rFonts w:ascii="Arial" w:hAnsi="Arial" w:cs="Arial"/>
                <w:color w:val="000000"/>
                <w:sz w:val="20"/>
              </w:rPr>
              <w:t xml:space="preserve"> </w:t>
            </w:r>
            <w:r w:rsidR="00A764BD" w:rsidRPr="00CE0808">
              <w:rPr>
                <w:rFonts w:ascii="Arial" w:hAnsi="Arial" w:cs="Arial"/>
                <w:color w:val="000000"/>
                <w:sz w:val="20"/>
              </w:rPr>
              <w:t>Республики</w:t>
            </w:r>
          </w:p>
          <w:p w:rsidR="00A764BD" w:rsidRPr="00CE0808" w:rsidRDefault="00A764BD" w:rsidP="00903793">
            <w:pPr>
              <w:jc w:val="center"/>
              <w:rPr>
                <w:rFonts w:ascii="Arial" w:eastAsia="Calibri" w:hAnsi="Arial" w:cs="Arial"/>
                <w:color w:val="000000"/>
                <w:sz w:val="20"/>
              </w:rPr>
            </w:pPr>
            <w:r w:rsidRPr="00CE0808">
              <w:rPr>
                <w:rFonts w:ascii="Arial" w:hAnsi="Arial" w:cs="Arial"/>
                <w:color w:val="000000"/>
                <w:sz w:val="20"/>
              </w:rPr>
              <w:t>«</w:t>
            </w:r>
            <w:r w:rsidRPr="00CE0808">
              <w:rPr>
                <w:rFonts w:ascii="Arial" w:eastAsia="Calibri" w:hAnsi="Arial" w:cs="Arial"/>
                <w:color w:val="000000"/>
                <w:sz w:val="20"/>
              </w:rPr>
              <w:t>Развитие</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потенциала</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муниципального</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управления»</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на</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2021-2035</w:t>
            </w:r>
            <w:r w:rsidR="005C742B" w:rsidRPr="00CE0808">
              <w:rPr>
                <w:rFonts w:ascii="Arial" w:eastAsia="Calibri" w:hAnsi="Arial" w:cs="Arial"/>
                <w:color w:val="000000"/>
                <w:sz w:val="20"/>
              </w:rPr>
              <w:t xml:space="preserve"> </w:t>
            </w:r>
            <w:r w:rsidRPr="00CE0808">
              <w:rPr>
                <w:rFonts w:ascii="Arial" w:eastAsia="Calibri" w:hAnsi="Arial" w:cs="Arial"/>
                <w:color w:val="000000"/>
                <w:sz w:val="20"/>
              </w:rPr>
              <w:t>годы»</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2</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«Управление</w:t>
            </w:r>
            <w:r w:rsidR="005C742B" w:rsidRPr="00CE0808">
              <w:rPr>
                <w:rFonts w:ascii="Arial" w:hAnsi="Arial" w:cs="Arial"/>
                <w:bCs/>
                <w:color w:val="000000"/>
                <w:sz w:val="20"/>
              </w:rPr>
              <w:t xml:space="preserve"> </w:t>
            </w:r>
            <w:r w:rsidRPr="00CE0808">
              <w:rPr>
                <w:rFonts w:ascii="Arial" w:hAnsi="Arial" w:cs="Arial"/>
                <w:bCs/>
                <w:color w:val="000000"/>
                <w:sz w:val="20"/>
              </w:rPr>
              <w:t>общественными</w:t>
            </w:r>
            <w:r w:rsidR="005C742B" w:rsidRPr="00CE0808">
              <w:rPr>
                <w:rFonts w:ascii="Arial" w:hAnsi="Arial" w:cs="Arial"/>
                <w:bCs/>
                <w:color w:val="000000"/>
                <w:sz w:val="20"/>
              </w:rPr>
              <w:t xml:space="preserve"> </w:t>
            </w:r>
            <w:r w:rsidRPr="00CE0808">
              <w:rPr>
                <w:rFonts w:ascii="Arial" w:hAnsi="Arial" w:cs="Arial"/>
                <w:bCs/>
                <w:color w:val="000000"/>
                <w:sz w:val="20"/>
              </w:rPr>
              <w:t>финансами</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муниципальным</w:t>
            </w:r>
            <w:r w:rsidR="005C742B" w:rsidRPr="00CE0808">
              <w:rPr>
                <w:rFonts w:ascii="Arial" w:hAnsi="Arial" w:cs="Arial"/>
                <w:bCs/>
                <w:color w:val="000000"/>
                <w:sz w:val="20"/>
              </w:rPr>
              <w:t xml:space="preserve"> </w:t>
            </w:r>
            <w:r w:rsidRPr="00CE0808">
              <w:rPr>
                <w:rFonts w:ascii="Arial" w:hAnsi="Arial" w:cs="Arial"/>
                <w:bCs/>
                <w:color w:val="000000"/>
                <w:sz w:val="20"/>
              </w:rPr>
              <w:t>долгом»</w:t>
            </w:r>
            <w:r w:rsidR="005C742B" w:rsidRPr="00CE0808">
              <w:rPr>
                <w:rFonts w:ascii="Arial" w:hAnsi="Arial" w:cs="Arial"/>
                <w:bCs/>
                <w:color w:val="000000"/>
                <w:sz w:val="20"/>
              </w:rPr>
              <w:t xml:space="preserve"> </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«Совершенствование</w:t>
            </w:r>
            <w:r w:rsidR="005C742B" w:rsidRPr="00CE0808">
              <w:rPr>
                <w:rFonts w:ascii="Arial" w:hAnsi="Arial" w:cs="Arial"/>
                <w:bCs/>
                <w:color w:val="000000"/>
                <w:sz w:val="20"/>
              </w:rPr>
              <w:t xml:space="preserve"> </w:t>
            </w:r>
            <w:r w:rsidRPr="00CE0808">
              <w:rPr>
                <w:rFonts w:ascii="Arial" w:hAnsi="Arial" w:cs="Arial"/>
                <w:bCs/>
                <w:color w:val="000000"/>
                <w:sz w:val="20"/>
              </w:rPr>
              <w:t>бюджетной</w:t>
            </w:r>
            <w:r w:rsidR="005C742B" w:rsidRPr="00CE0808">
              <w:rPr>
                <w:rFonts w:ascii="Arial" w:hAnsi="Arial" w:cs="Arial"/>
                <w:bCs/>
                <w:color w:val="000000"/>
                <w:sz w:val="20"/>
              </w:rPr>
              <w:t xml:space="preserve"> </w:t>
            </w:r>
            <w:r w:rsidRPr="00CE0808">
              <w:rPr>
                <w:rFonts w:ascii="Arial" w:hAnsi="Arial" w:cs="Arial"/>
                <w:bCs/>
                <w:color w:val="000000"/>
                <w:sz w:val="20"/>
              </w:rPr>
              <w:t>политики</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обеспечение</w:t>
            </w:r>
            <w:r w:rsidR="005C742B" w:rsidRPr="00CE0808">
              <w:rPr>
                <w:rFonts w:ascii="Arial" w:hAnsi="Arial" w:cs="Arial"/>
                <w:bCs/>
                <w:color w:val="000000"/>
                <w:sz w:val="20"/>
              </w:rPr>
              <w:t xml:space="preserve"> </w:t>
            </w:r>
            <w:r w:rsidRPr="00CE0808">
              <w:rPr>
                <w:rFonts w:ascii="Arial" w:hAnsi="Arial" w:cs="Arial"/>
                <w:bCs/>
                <w:color w:val="000000"/>
                <w:sz w:val="20"/>
              </w:rPr>
              <w:t>сбалансированности</w:t>
            </w:r>
            <w:r w:rsidR="005C742B" w:rsidRPr="00CE0808">
              <w:rPr>
                <w:rFonts w:ascii="Arial" w:hAnsi="Arial" w:cs="Arial"/>
                <w:bCs/>
                <w:color w:val="000000"/>
                <w:sz w:val="20"/>
              </w:rPr>
              <w:t xml:space="preserve"> </w:t>
            </w:r>
            <w:r w:rsidRPr="00CE0808">
              <w:rPr>
                <w:rFonts w:ascii="Arial" w:hAnsi="Arial" w:cs="Arial"/>
                <w:bCs/>
                <w:color w:val="000000"/>
                <w:sz w:val="20"/>
              </w:rPr>
              <w:t>бюджета»</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3</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«Обеспечение</w:t>
            </w:r>
            <w:r w:rsidR="005C742B" w:rsidRPr="00CE0808">
              <w:rPr>
                <w:rFonts w:ascii="Arial" w:hAnsi="Arial" w:cs="Arial"/>
                <w:bCs/>
                <w:color w:val="000000"/>
                <w:sz w:val="20"/>
              </w:rPr>
              <w:t xml:space="preserve"> </w:t>
            </w:r>
            <w:r w:rsidRPr="00CE0808">
              <w:rPr>
                <w:rFonts w:ascii="Arial" w:hAnsi="Arial" w:cs="Arial"/>
                <w:bCs/>
                <w:color w:val="000000"/>
                <w:sz w:val="20"/>
              </w:rPr>
              <w:t>общественного</w:t>
            </w:r>
            <w:r w:rsidR="005C742B" w:rsidRPr="00CE0808">
              <w:rPr>
                <w:rFonts w:ascii="Arial" w:hAnsi="Arial" w:cs="Arial"/>
                <w:bCs/>
                <w:color w:val="000000"/>
                <w:sz w:val="20"/>
              </w:rPr>
              <w:t xml:space="preserve"> </w:t>
            </w:r>
            <w:r w:rsidRPr="00CE0808">
              <w:rPr>
                <w:rFonts w:ascii="Arial" w:hAnsi="Arial" w:cs="Arial"/>
                <w:bCs/>
                <w:color w:val="000000"/>
                <w:sz w:val="20"/>
              </w:rPr>
              <w:t>порядка</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противодействие</w:t>
            </w:r>
            <w:r w:rsidR="005C742B" w:rsidRPr="00CE0808">
              <w:rPr>
                <w:rFonts w:ascii="Arial" w:hAnsi="Arial" w:cs="Arial"/>
                <w:bCs/>
                <w:color w:val="000000"/>
                <w:sz w:val="20"/>
              </w:rPr>
              <w:t xml:space="preserve"> </w:t>
            </w:r>
            <w:r w:rsidRPr="00CE0808">
              <w:rPr>
                <w:rFonts w:ascii="Arial" w:hAnsi="Arial" w:cs="Arial"/>
                <w:bCs/>
                <w:color w:val="000000"/>
                <w:sz w:val="20"/>
              </w:rPr>
              <w:t>преступности»</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«Профилактика</w:t>
            </w:r>
            <w:r w:rsidR="005C742B" w:rsidRPr="00CE0808">
              <w:rPr>
                <w:rFonts w:ascii="Arial" w:hAnsi="Arial" w:cs="Arial"/>
                <w:bCs/>
                <w:color w:val="000000"/>
                <w:sz w:val="20"/>
              </w:rPr>
              <w:t xml:space="preserve"> </w:t>
            </w:r>
            <w:r w:rsidRPr="00CE0808">
              <w:rPr>
                <w:rFonts w:ascii="Arial" w:hAnsi="Arial" w:cs="Arial"/>
                <w:bCs/>
                <w:color w:val="000000"/>
                <w:sz w:val="20"/>
              </w:rPr>
              <w:t>незаконного</w:t>
            </w:r>
            <w:r w:rsidR="005C742B" w:rsidRPr="00CE0808">
              <w:rPr>
                <w:rFonts w:ascii="Arial" w:hAnsi="Arial" w:cs="Arial"/>
                <w:bCs/>
                <w:color w:val="000000"/>
                <w:sz w:val="20"/>
              </w:rPr>
              <w:t xml:space="preserve"> </w:t>
            </w:r>
            <w:r w:rsidRPr="00CE0808">
              <w:rPr>
                <w:rFonts w:ascii="Arial" w:hAnsi="Arial" w:cs="Arial"/>
                <w:bCs/>
                <w:color w:val="000000"/>
                <w:sz w:val="20"/>
              </w:rPr>
              <w:t>потребления</w:t>
            </w:r>
            <w:r w:rsidR="005C742B" w:rsidRPr="00CE0808">
              <w:rPr>
                <w:rFonts w:ascii="Arial" w:hAnsi="Arial" w:cs="Arial"/>
                <w:bCs/>
                <w:color w:val="000000"/>
                <w:sz w:val="20"/>
              </w:rPr>
              <w:t xml:space="preserve"> </w:t>
            </w:r>
            <w:r w:rsidRPr="00CE0808">
              <w:rPr>
                <w:rFonts w:ascii="Arial" w:hAnsi="Arial" w:cs="Arial"/>
                <w:bCs/>
                <w:color w:val="000000"/>
                <w:sz w:val="20"/>
              </w:rPr>
              <w:t>наркотических</w:t>
            </w:r>
            <w:r w:rsidR="005C742B" w:rsidRPr="00CE0808">
              <w:rPr>
                <w:rFonts w:ascii="Arial" w:hAnsi="Arial" w:cs="Arial"/>
                <w:bCs/>
                <w:color w:val="000000"/>
                <w:sz w:val="20"/>
              </w:rPr>
              <w:t xml:space="preserve"> </w:t>
            </w:r>
            <w:r w:rsidRPr="00CE0808">
              <w:rPr>
                <w:rFonts w:ascii="Arial" w:hAnsi="Arial" w:cs="Arial"/>
                <w:bCs/>
                <w:color w:val="000000"/>
                <w:sz w:val="20"/>
              </w:rPr>
              <w:t>средств</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психотропных</w:t>
            </w:r>
            <w:r w:rsidR="005C742B" w:rsidRPr="00CE0808">
              <w:rPr>
                <w:rFonts w:ascii="Arial" w:hAnsi="Arial" w:cs="Arial"/>
                <w:bCs/>
                <w:color w:val="000000"/>
                <w:sz w:val="20"/>
              </w:rPr>
              <w:t xml:space="preserve"> </w:t>
            </w:r>
            <w:r w:rsidRPr="00CE0808">
              <w:rPr>
                <w:rFonts w:ascii="Arial" w:hAnsi="Arial" w:cs="Arial"/>
                <w:bCs/>
                <w:color w:val="000000"/>
                <w:sz w:val="20"/>
              </w:rPr>
              <w:t>веществ,</w:t>
            </w:r>
            <w:r w:rsidR="005C742B" w:rsidRPr="00CE0808">
              <w:rPr>
                <w:rFonts w:ascii="Arial" w:hAnsi="Arial" w:cs="Arial"/>
                <w:bCs/>
                <w:color w:val="000000"/>
                <w:sz w:val="20"/>
              </w:rPr>
              <w:t xml:space="preserve"> </w:t>
            </w:r>
            <w:r w:rsidRPr="00CE0808">
              <w:rPr>
                <w:rFonts w:ascii="Arial" w:hAnsi="Arial" w:cs="Arial"/>
                <w:bCs/>
                <w:color w:val="000000"/>
                <w:sz w:val="20"/>
              </w:rPr>
              <w:t>наркомании»;</w:t>
            </w:r>
            <w:r w:rsidR="005C742B" w:rsidRPr="00CE0808">
              <w:rPr>
                <w:rFonts w:ascii="Arial" w:hAnsi="Arial" w:cs="Arial"/>
                <w:bCs/>
                <w:color w:val="000000"/>
                <w:sz w:val="20"/>
              </w:rPr>
              <w:t xml:space="preserve"> </w:t>
            </w:r>
            <w:r w:rsidRPr="00CE0808">
              <w:rPr>
                <w:rFonts w:ascii="Arial" w:hAnsi="Arial" w:cs="Arial"/>
                <w:bCs/>
                <w:color w:val="000000"/>
                <w:sz w:val="20"/>
              </w:rPr>
              <w:t>«Профилактика</w:t>
            </w:r>
            <w:r w:rsidR="005C742B" w:rsidRPr="00CE0808">
              <w:rPr>
                <w:rFonts w:ascii="Arial" w:hAnsi="Arial" w:cs="Arial"/>
                <w:bCs/>
                <w:color w:val="000000"/>
                <w:sz w:val="20"/>
              </w:rPr>
              <w:t xml:space="preserve"> </w:t>
            </w:r>
            <w:r w:rsidRPr="00CE0808">
              <w:rPr>
                <w:rFonts w:ascii="Arial" w:hAnsi="Arial" w:cs="Arial"/>
                <w:bCs/>
                <w:color w:val="000000"/>
                <w:sz w:val="20"/>
              </w:rPr>
              <w:t>правонарушений»</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4</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«Повышение</w:t>
            </w:r>
            <w:r w:rsidR="005C742B" w:rsidRPr="00CE0808">
              <w:rPr>
                <w:rFonts w:ascii="Arial" w:hAnsi="Arial" w:cs="Arial"/>
                <w:bCs/>
                <w:color w:val="000000"/>
                <w:sz w:val="20"/>
              </w:rPr>
              <w:t xml:space="preserve"> </w:t>
            </w:r>
            <w:r w:rsidRPr="00CE0808">
              <w:rPr>
                <w:rFonts w:ascii="Arial" w:hAnsi="Arial" w:cs="Arial"/>
                <w:bCs/>
                <w:color w:val="000000"/>
                <w:sz w:val="20"/>
              </w:rPr>
              <w:t>безопасности</w:t>
            </w:r>
            <w:r w:rsidR="005C742B" w:rsidRPr="00CE0808">
              <w:rPr>
                <w:rFonts w:ascii="Arial" w:hAnsi="Arial" w:cs="Arial"/>
                <w:bCs/>
                <w:color w:val="000000"/>
                <w:sz w:val="20"/>
              </w:rPr>
              <w:t xml:space="preserve"> </w:t>
            </w:r>
            <w:r w:rsidRPr="00CE0808">
              <w:rPr>
                <w:rFonts w:ascii="Arial" w:hAnsi="Arial" w:cs="Arial"/>
                <w:bCs/>
                <w:color w:val="000000"/>
                <w:sz w:val="20"/>
              </w:rPr>
              <w:t>жизнедеятельности</w:t>
            </w:r>
            <w:r w:rsidR="005C742B" w:rsidRPr="00CE0808">
              <w:rPr>
                <w:rFonts w:ascii="Arial" w:hAnsi="Arial" w:cs="Arial"/>
                <w:bCs/>
                <w:color w:val="000000"/>
                <w:sz w:val="20"/>
              </w:rPr>
              <w:t xml:space="preserve"> </w:t>
            </w:r>
            <w:r w:rsidRPr="00CE0808">
              <w:rPr>
                <w:rFonts w:ascii="Arial" w:hAnsi="Arial" w:cs="Arial"/>
                <w:bCs/>
                <w:color w:val="000000"/>
                <w:sz w:val="20"/>
              </w:rPr>
              <w:t>населения</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территорий</w:t>
            </w:r>
            <w:r w:rsidR="005C742B" w:rsidRPr="00CE0808">
              <w:rPr>
                <w:rFonts w:ascii="Arial" w:hAnsi="Arial" w:cs="Arial"/>
                <w:bCs/>
                <w:color w:val="000000"/>
                <w:sz w:val="20"/>
              </w:rPr>
              <w:t xml:space="preserve"> </w:t>
            </w:r>
            <w:r w:rsidRPr="00CE0808">
              <w:rPr>
                <w:rFonts w:ascii="Arial" w:hAnsi="Arial" w:cs="Arial"/>
                <w:bCs/>
                <w:color w:val="000000"/>
                <w:sz w:val="20"/>
              </w:rPr>
              <w:t>Чувашской</w:t>
            </w:r>
            <w:r w:rsidR="005C742B" w:rsidRPr="00CE0808">
              <w:rPr>
                <w:rFonts w:ascii="Arial" w:hAnsi="Arial" w:cs="Arial"/>
                <w:bCs/>
                <w:color w:val="000000"/>
                <w:sz w:val="20"/>
              </w:rPr>
              <w:t xml:space="preserve"> </w:t>
            </w:r>
            <w:r w:rsidRPr="00CE0808">
              <w:rPr>
                <w:rFonts w:ascii="Arial" w:hAnsi="Arial" w:cs="Arial"/>
                <w:bCs/>
                <w:color w:val="000000"/>
                <w:sz w:val="20"/>
              </w:rPr>
              <w:t>Республики»</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«Защита</w:t>
            </w:r>
            <w:r w:rsidR="005C742B" w:rsidRPr="00CE0808">
              <w:rPr>
                <w:rFonts w:ascii="Arial" w:hAnsi="Arial" w:cs="Arial"/>
                <w:bCs/>
                <w:color w:val="000000"/>
                <w:sz w:val="20"/>
              </w:rPr>
              <w:t xml:space="preserve"> </w:t>
            </w:r>
            <w:r w:rsidRPr="00CE0808">
              <w:rPr>
                <w:rFonts w:ascii="Arial" w:hAnsi="Arial" w:cs="Arial"/>
                <w:bCs/>
                <w:color w:val="000000"/>
                <w:sz w:val="20"/>
              </w:rPr>
              <w:t>населения</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территорий</w:t>
            </w:r>
            <w:r w:rsidR="005C742B" w:rsidRPr="00CE0808">
              <w:rPr>
                <w:rFonts w:ascii="Arial" w:hAnsi="Arial" w:cs="Arial"/>
                <w:bCs/>
                <w:color w:val="000000"/>
                <w:sz w:val="20"/>
              </w:rPr>
              <w:t xml:space="preserve"> </w:t>
            </w:r>
            <w:r w:rsidRPr="00CE0808">
              <w:rPr>
                <w:rFonts w:ascii="Arial" w:hAnsi="Arial" w:cs="Arial"/>
                <w:bCs/>
                <w:color w:val="000000"/>
                <w:sz w:val="20"/>
              </w:rPr>
              <w:t>от</w:t>
            </w:r>
            <w:r w:rsidR="005C742B" w:rsidRPr="00CE0808">
              <w:rPr>
                <w:rFonts w:ascii="Arial" w:hAnsi="Arial" w:cs="Arial"/>
                <w:bCs/>
                <w:color w:val="000000"/>
                <w:sz w:val="20"/>
              </w:rPr>
              <w:t xml:space="preserve"> </w:t>
            </w:r>
            <w:r w:rsidRPr="00CE0808">
              <w:rPr>
                <w:rFonts w:ascii="Arial" w:hAnsi="Arial" w:cs="Arial"/>
                <w:bCs/>
                <w:color w:val="000000"/>
                <w:sz w:val="20"/>
              </w:rPr>
              <w:t>чрезвычайных</w:t>
            </w:r>
            <w:r w:rsidR="005C742B" w:rsidRPr="00CE0808">
              <w:rPr>
                <w:rFonts w:ascii="Arial" w:hAnsi="Arial" w:cs="Arial"/>
                <w:bCs/>
                <w:color w:val="000000"/>
                <w:sz w:val="20"/>
              </w:rPr>
              <w:t xml:space="preserve"> </w:t>
            </w:r>
            <w:r w:rsidRPr="00CE0808">
              <w:rPr>
                <w:rFonts w:ascii="Arial" w:hAnsi="Arial" w:cs="Arial"/>
                <w:bCs/>
                <w:color w:val="000000"/>
                <w:sz w:val="20"/>
              </w:rPr>
              <w:t>ситуаций</w:t>
            </w:r>
            <w:r w:rsidR="005C742B" w:rsidRPr="00CE0808">
              <w:rPr>
                <w:rFonts w:ascii="Arial" w:hAnsi="Arial" w:cs="Arial"/>
                <w:bCs/>
                <w:color w:val="000000"/>
                <w:sz w:val="20"/>
              </w:rPr>
              <w:t xml:space="preserve"> </w:t>
            </w:r>
            <w:r w:rsidRPr="00CE0808">
              <w:rPr>
                <w:rFonts w:ascii="Arial" w:hAnsi="Arial" w:cs="Arial"/>
                <w:bCs/>
                <w:color w:val="000000"/>
                <w:sz w:val="20"/>
              </w:rPr>
              <w:t>природного</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техногенного</w:t>
            </w:r>
            <w:r w:rsidR="005C742B" w:rsidRPr="00CE0808">
              <w:rPr>
                <w:rFonts w:ascii="Arial" w:hAnsi="Arial" w:cs="Arial"/>
                <w:bCs/>
                <w:color w:val="000000"/>
                <w:sz w:val="20"/>
              </w:rPr>
              <w:t xml:space="preserve"> </w:t>
            </w:r>
            <w:r w:rsidRPr="00CE0808">
              <w:rPr>
                <w:rFonts w:ascii="Arial" w:hAnsi="Arial" w:cs="Arial"/>
                <w:bCs/>
                <w:color w:val="000000"/>
                <w:sz w:val="20"/>
              </w:rPr>
              <w:t>характера,</w:t>
            </w:r>
            <w:r w:rsidR="005C742B" w:rsidRPr="00CE0808">
              <w:rPr>
                <w:rFonts w:ascii="Arial" w:hAnsi="Arial" w:cs="Arial"/>
                <w:bCs/>
                <w:color w:val="000000"/>
                <w:sz w:val="20"/>
              </w:rPr>
              <w:t xml:space="preserve"> </w:t>
            </w:r>
            <w:r w:rsidRPr="00CE0808">
              <w:rPr>
                <w:rFonts w:ascii="Arial" w:hAnsi="Arial" w:cs="Arial"/>
                <w:bCs/>
                <w:color w:val="000000"/>
                <w:sz w:val="20"/>
              </w:rPr>
              <w:t>обеспечение</w:t>
            </w:r>
            <w:r w:rsidR="005C742B" w:rsidRPr="00CE0808">
              <w:rPr>
                <w:rFonts w:ascii="Arial" w:hAnsi="Arial" w:cs="Arial"/>
                <w:bCs/>
                <w:color w:val="000000"/>
                <w:sz w:val="20"/>
              </w:rPr>
              <w:t xml:space="preserve"> </w:t>
            </w:r>
            <w:r w:rsidRPr="00CE0808">
              <w:rPr>
                <w:rFonts w:ascii="Arial" w:hAnsi="Arial" w:cs="Arial"/>
                <w:bCs/>
                <w:color w:val="000000"/>
                <w:sz w:val="20"/>
              </w:rPr>
              <w:t>пожарной</w:t>
            </w:r>
            <w:r w:rsidR="005C742B" w:rsidRPr="00CE0808">
              <w:rPr>
                <w:rFonts w:ascii="Arial" w:hAnsi="Arial" w:cs="Arial"/>
                <w:bCs/>
                <w:color w:val="000000"/>
                <w:sz w:val="20"/>
              </w:rPr>
              <w:t xml:space="preserve"> </w:t>
            </w:r>
            <w:r w:rsidRPr="00CE0808">
              <w:rPr>
                <w:rFonts w:ascii="Arial" w:hAnsi="Arial" w:cs="Arial"/>
                <w:bCs/>
                <w:color w:val="000000"/>
                <w:sz w:val="20"/>
              </w:rPr>
              <w:t>безопасности</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безопасности</w:t>
            </w:r>
            <w:r w:rsidR="005C742B" w:rsidRPr="00CE0808">
              <w:rPr>
                <w:rFonts w:ascii="Arial" w:hAnsi="Arial" w:cs="Arial"/>
                <w:bCs/>
                <w:color w:val="000000"/>
                <w:sz w:val="20"/>
              </w:rPr>
              <w:t xml:space="preserve"> </w:t>
            </w:r>
            <w:r w:rsidRPr="00CE0808">
              <w:rPr>
                <w:rFonts w:ascii="Arial" w:hAnsi="Arial" w:cs="Arial"/>
                <w:bCs/>
                <w:color w:val="000000"/>
                <w:sz w:val="20"/>
              </w:rPr>
              <w:t>населения</w:t>
            </w:r>
            <w:r w:rsidR="005C742B" w:rsidRPr="00CE0808">
              <w:rPr>
                <w:rFonts w:ascii="Arial" w:hAnsi="Arial" w:cs="Arial"/>
                <w:bCs/>
                <w:color w:val="000000"/>
                <w:sz w:val="20"/>
              </w:rPr>
              <w:t xml:space="preserve"> </w:t>
            </w:r>
            <w:r w:rsidRPr="00CE0808">
              <w:rPr>
                <w:rFonts w:ascii="Arial" w:hAnsi="Arial" w:cs="Arial"/>
                <w:bCs/>
                <w:color w:val="000000"/>
                <w:sz w:val="20"/>
              </w:rPr>
              <w:t>на</w:t>
            </w:r>
            <w:r w:rsidR="005C742B" w:rsidRPr="00CE0808">
              <w:rPr>
                <w:rFonts w:ascii="Arial" w:hAnsi="Arial" w:cs="Arial"/>
                <w:bCs/>
                <w:color w:val="000000"/>
                <w:sz w:val="20"/>
              </w:rPr>
              <w:t xml:space="preserve"> </w:t>
            </w:r>
            <w:r w:rsidRPr="00CE0808">
              <w:rPr>
                <w:rFonts w:ascii="Arial" w:hAnsi="Arial" w:cs="Arial"/>
                <w:bCs/>
                <w:color w:val="000000"/>
                <w:sz w:val="20"/>
              </w:rPr>
              <w:t>водных</w:t>
            </w:r>
            <w:r w:rsidR="005C742B" w:rsidRPr="00CE0808">
              <w:rPr>
                <w:rFonts w:ascii="Arial" w:hAnsi="Arial" w:cs="Arial"/>
                <w:bCs/>
                <w:color w:val="000000"/>
                <w:sz w:val="20"/>
              </w:rPr>
              <w:t xml:space="preserve"> </w:t>
            </w:r>
            <w:r w:rsidRPr="00CE0808">
              <w:rPr>
                <w:rFonts w:ascii="Arial" w:hAnsi="Arial" w:cs="Arial"/>
                <w:bCs/>
                <w:color w:val="000000"/>
                <w:sz w:val="20"/>
              </w:rPr>
              <w:t>объектах»</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5</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земельных</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имущественных</w:t>
            </w:r>
            <w:r w:rsidR="005C742B" w:rsidRPr="00CE0808">
              <w:rPr>
                <w:rFonts w:ascii="Arial" w:hAnsi="Arial" w:cs="Arial"/>
                <w:bCs/>
                <w:color w:val="000000"/>
                <w:sz w:val="20"/>
              </w:rPr>
              <w:t xml:space="preserve"> </w:t>
            </w:r>
            <w:r w:rsidRPr="00CE0808">
              <w:rPr>
                <w:rFonts w:ascii="Arial" w:hAnsi="Arial" w:cs="Arial"/>
                <w:bCs/>
                <w:color w:val="000000"/>
                <w:sz w:val="20"/>
              </w:rPr>
              <w:t>отношений»</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«Управление</w:t>
            </w:r>
            <w:r w:rsidR="005C742B" w:rsidRPr="00CE0808">
              <w:rPr>
                <w:rFonts w:ascii="Arial" w:hAnsi="Arial" w:cs="Arial"/>
                <w:bCs/>
                <w:color w:val="000000"/>
                <w:sz w:val="20"/>
              </w:rPr>
              <w:t xml:space="preserve"> </w:t>
            </w:r>
            <w:r w:rsidRPr="00CE0808">
              <w:rPr>
                <w:rFonts w:ascii="Arial" w:hAnsi="Arial" w:cs="Arial"/>
                <w:bCs/>
                <w:color w:val="000000"/>
                <w:sz w:val="20"/>
              </w:rPr>
              <w:t>муниципальным</w:t>
            </w:r>
            <w:r w:rsidR="005C742B" w:rsidRPr="00CE0808">
              <w:rPr>
                <w:rFonts w:ascii="Arial" w:hAnsi="Arial" w:cs="Arial"/>
                <w:bCs/>
                <w:color w:val="000000"/>
                <w:sz w:val="20"/>
              </w:rPr>
              <w:t xml:space="preserve"> </w:t>
            </w:r>
            <w:r w:rsidRPr="00CE0808">
              <w:rPr>
                <w:rFonts w:ascii="Arial" w:hAnsi="Arial" w:cs="Arial"/>
                <w:bCs/>
                <w:color w:val="000000"/>
                <w:sz w:val="20"/>
              </w:rPr>
              <w:t>имуществом»</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6</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потенциала</w:t>
            </w:r>
            <w:r w:rsidR="005C742B" w:rsidRPr="00CE0808">
              <w:rPr>
                <w:rFonts w:ascii="Arial" w:hAnsi="Arial" w:cs="Arial"/>
                <w:bCs/>
                <w:color w:val="000000"/>
                <w:sz w:val="20"/>
              </w:rPr>
              <w:t xml:space="preserve"> </w:t>
            </w:r>
            <w:r w:rsidRPr="00CE0808">
              <w:rPr>
                <w:rFonts w:ascii="Arial" w:hAnsi="Arial" w:cs="Arial"/>
                <w:bCs/>
                <w:color w:val="000000"/>
                <w:sz w:val="20"/>
              </w:rPr>
              <w:t>природно-сырьевых</w:t>
            </w:r>
            <w:r w:rsidR="005C742B" w:rsidRPr="00CE0808">
              <w:rPr>
                <w:rFonts w:ascii="Arial" w:hAnsi="Arial" w:cs="Arial"/>
                <w:bCs/>
                <w:color w:val="000000"/>
                <w:sz w:val="20"/>
              </w:rPr>
              <w:t xml:space="preserve"> </w:t>
            </w:r>
            <w:r w:rsidRPr="00CE0808">
              <w:rPr>
                <w:rFonts w:ascii="Arial" w:hAnsi="Arial" w:cs="Arial"/>
                <w:bCs/>
                <w:color w:val="000000"/>
                <w:sz w:val="20"/>
              </w:rPr>
              <w:t>ресурсов</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повышение</w:t>
            </w:r>
            <w:r w:rsidR="005C742B" w:rsidRPr="00CE0808">
              <w:rPr>
                <w:rFonts w:ascii="Arial" w:hAnsi="Arial" w:cs="Arial"/>
                <w:bCs/>
                <w:color w:val="000000"/>
                <w:sz w:val="20"/>
              </w:rPr>
              <w:t xml:space="preserve"> </w:t>
            </w:r>
            <w:r w:rsidRPr="00CE0808">
              <w:rPr>
                <w:rFonts w:ascii="Arial" w:hAnsi="Arial" w:cs="Arial"/>
                <w:bCs/>
                <w:color w:val="000000"/>
                <w:sz w:val="20"/>
              </w:rPr>
              <w:t>экологической</w:t>
            </w:r>
            <w:r w:rsidR="005C742B" w:rsidRPr="00CE0808">
              <w:rPr>
                <w:rFonts w:ascii="Arial" w:hAnsi="Arial" w:cs="Arial"/>
                <w:bCs/>
                <w:color w:val="000000"/>
                <w:sz w:val="20"/>
              </w:rPr>
              <w:t xml:space="preserve"> </w:t>
            </w:r>
            <w:r w:rsidRPr="00CE0808">
              <w:rPr>
                <w:rFonts w:ascii="Arial" w:hAnsi="Arial" w:cs="Arial"/>
                <w:bCs/>
                <w:color w:val="000000"/>
                <w:sz w:val="20"/>
              </w:rPr>
              <w:t>безопасности»</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«Повышение</w:t>
            </w:r>
            <w:r w:rsidR="005C742B" w:rsidRPr="00CE0808">
              <w:rPr>
                <w:rFonts w:ascii="Arial" w:hAnsi="Arial" w:cs="Arial"/>
                <w:bCs/>
                <w:color w:val="000000"/>
                <w:sz w:val="20"/>
              </w:rPr>
              <w:t xml:space="preserve"> </w:t>
            </w:r>
            <w:r w:rsidRPr="00CE0808">
              <w:rPr>
                <w:rFonts w:ascii="Arial" w:hAnsi="Arial" w:cs="Arial"/>
                <w:bCs/>
                <w:color w:val="000000"/>
                <w:sz w:val="20"/>
              </w:rPr>
              <w:t>экологической</w:t>
            </w:r>
            <w:r w:rsidR="005C742B" w:rsidRPr="00CE0808">
              <w:rPr>
                <w:rFonts w:ascii="Arial" w:hAnsi="Arial" w:cs="Arial"/>
                <w:bCs/>
                <w:color w:val="000000"/>
                <w:sz w:val="20"/>
              </w:rPr>
              <w:t xml:space="preserve"> </w:t>
            </w:r>
            <w:r w:rsidRPr="00CE0808">
              <w:rPr>
                <w:rFonts w:ascii="Arial" w:hAnsi="Arial" w:cs="Arial"/>
                <w:bCs/>
                <w:color w:val="000000"/>
                <w:sz w:val="20"/>
              </w:rPr>
              <w:t>безопасности»</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7</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транспортной</w:t>
            </w:r>
            <w:r w:rsidR="005C742B" w:rsidRPr="00CE0808">
              <w:rPr>
                <w:rFonts w:ascii="Arial" w:hAnsi="Arial" w:cs="Arial"/>
                <w:bCs/>
                <w:color w:val="000000"/>
                <w:sz w:val="20"/>
              </w:rPr>
              <w:t xml:space="preserve"> </w:t>
            </w:r>
            <w:r w:rsidRPr="00CE0808">
              <w:rPr>
                <w:rFonts w:ascii="Arial" w:hAnsi="Arial" w:cs="Arial"/>
                <w:bCs/>
                <w:color w:val="000000"/>
                <w:sz w:val="20"/>
              </w:rPr>
              <w:t>системы»</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color w:val="000000"/>
                <w:sz w:val="20"/>
              </w:rPr>
              <w:t>«Безопасные</w:t>
            </w:r>
            <w:r w:rsidR="005C742B" w:rsidRPr="00CE0808">
              <w:rPr>
                <w:rFonts w:ascii="Arial" w:hAnsi="Arial" w:cs="Arial"/>
                <w:color w:val="000000"/>
                <w:sz w:val="20"/>
              </w:rPr>
              <w:t xml:space="preserve"> </w:t>
            </w:r>
            <w:r w:rsidRPr="00CE0808">
              <w:rPr>
                <w:rFonts w:ascii="Arial" w:hAnsi="Arial" w:cs="Arial"/>
                <w:color w:val="000000"/>
                <w:sz w:val="20"/>
              </w:rPr>
              <w:t>и</w:t>
            </w:r>
            <w:r w:rsidR="005C742B" w:rsidRPr="00CE0808">
              <w:rPr>
                <w:rFonts w:ascii="Arial" w:hAnsi="Arial" w:cs="Arial"/>
                <w:color w:val="000000"/>
                <w:sz w:val="20"/>
              </w:rPr>
              <w:t xml:space="preserve"> </w:t>
            </w:r>
            <w:r w:rsidRPr="00CE0808">
              <w:rPr>
                <w:rFonts w:ascii="Arial" w:hAnsi="Arial" w:cs="Arial"/>
                <w:color w:val="000000"/>
                <w:sz w:val="20"/>
              </w:rPr>
              <w:t>качественные</w:t>
            </w:r>
            <w:r w:rsidR="005C742B" w:rsidRPr="00CE0808">
              <w:rPr>
                <w:rFonts w:ascii="Arial" w:hAnsi="Arial" w:cs="Arial"/>
                <w:color w:val="000000"/>
                <w:sz w:val="20"/>
              </w:rPr>
              <w:t xml:space="preserve"> </w:t>
            </w:r>
            <w:r w:rsidRPr="00CE0808">
              <w:rPr>
                <w:rFonts w:ascii="Arial" w:hAnsi="Arial" w:cs="Arial"/>
                <w:color w:val="000000"/>
                <w:sz w:val="20"/>
              </w:rPr>
              <w:t>автомобильные</w:t>
            </w:r>
            <w:r w:rsidR="005C742B" w:rsidRPr="00CE0808">
              <w:rPr>
                <w:rFonts w:ascii="Arial" w:hAnsi="Arial" w:cs="Arial"/>
                <w:color w:val="000000"/>
                <w:sz w:val="20"/>
              </w:rPr>
              <w:t xml:space="preserve"> </w:t>
            </w:r>
            <w:r w:rsidRPr="00CE0808">
              <w:rPr>
                <w:rFonts w:ascii="Arial" w:hAnsi="Arial" w:cs="Arial"/>
                <w:color w:val="000000"/>
                <w:sz w:val="20"/>
              </w:rPr>
              <w:t>дороги»</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8</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культуры</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туризма»</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культуры»</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9</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«Формирование</w:t>
            </w:r>
            <w:r w:rsidR="005C742B" w:rsidRPr="00CE0808">
              <w:rPr>
                <w:rFonts w:ascii="Arial" w:hAnsi="Arial" w:cs="Arial"/>
                <w:bCs/>
                <w:color w:val="000000"/>
                <w:sz w:val="20"/>
              </w:rPr>
              <w:t xml:space="preserve"> </w:t>
            </w:r>
            <w:r w:rsidRPr="00CE0808">
              <w:rPr>
                <w:rFonts w:ascii="Arial" w:hAnsi="Arial" w:cs="Arial"/>
                <w:bCs/>
                <w:color w:val="000000"/>
                <w:sz w:val="20"/>
              </w:rPr>
              <w:t>современной</w:t>
            </w:r>
            <w:r w:rsidR="005C742B" w:rsidRPr="00CE0808">
              <w:rPr>
                <w:rFonts w:ascii="Arial" w:hAnsi="Arial" w:cs="Arial"/>
                <w:bCs/>
                <w:color w:val="000000"/>
                <w:sz w:val="20"/>
              </w:rPr>
              <w:t xml:space="preserve"> </w:t>
            </w:r>
            <w:r w:rsidRPr="00CE0808">
              <w:rPr>
                <w:rFonts w:ascii="Arial" w:hAnsi="Arial" w:cs="Arial"/>
                <w:bCs/>
                <w:color w:val="000000"/>
                <w:sz w:val="20"/>
              </w:rPr>
              <w:t>городской</w:t>
            </w:r>
            <w:r w:rsidR="005C742B" w:rsidRPr="00CE0808">
              <w:rPr>
                <w:rFonts w:ascii="Arial" w:hAnsi="Arial" w:cs="Arial"/>
                <w:bCs/>
                <w:color w:val="000000"/>
                <w:sz w:val="20"/>
              </w:rPr>
              <w:t xml:space="preserve"> </w:t>
            </w:r>
            <w:r w:rsidRPr="00CE0808">
              <w:rPr>
                <w:rFonts w:ascii="Arial" w:hAnsi="Arial" w:cs="Arial"/>
                <w:bCs/>
                <w:color w:val="000000"/>
                <w:sz w:val="20"/>
              </w:rPr>
              <w:t>среды»</w:t>
            </w:r>
          </w:p>
        </w:tc>
        <w:tc>
          <w:tcPr>
            <w:tcW w:w="2996"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w:t>
            </w:r>
            <w:r w:rsidRPr="00CE0808">
              <w:rPr>
                <w:rFonts w:ascii="Arial" w:hAnsi="Arial" w:cs="Arial"/>
                <w:color w:val="000000"/>
                <w:sz w:val="20"/>
              </w:rPr>
              <w:t>Благоустройство</w:t>
            </w:r>
            <w:r w:rsidR="005C742B" w:rsidRPr="00CE0808">
              <w:rPr>
                <w:rFonts w:ascii="Arial" w:hAnsi="Arial" w:cs="Arial"/>
                <w:color w:val="000000"/>
                <w:sz w:val="20"/>
              </w:rPr>
              <w:t xml:space="preserve"> </w:t>
            </w:r>
            <w:r w:rsidRPr="00CE0808">
              <w:rPr>
                <w:rFonts w:ascii="Arial" w:hAnsi="Arial" w:cs="Arial"/>
                <w:color w:val="000000"/>
                <w:sz w:val="20"/>
              </w:rPr>
              <w:t>дворовых</w:t>
            </w:r>
            <w:r w:rsidR="005C742B" w:rsidRPr="00CE0808">
              <w:rPr>
                <w:rFonts w:ascii="Arial" w:hAnsi="Arial" w:cs="Arial"/>
                <w:color w:val="000000"/>
                <w:sz w:val="20"/>
              </w:rPr>
              <w:t xml:space="preserve"> </w:t>
            </w:r>
            <w:r w:rsidRPr="00CE0808">
              <w:rPr>
                <w:rFonts w:ascii="Arial" w:hAnsi="Arial" w:cs="Arial"/>
                <w:color w:val="000000"/>
                <w:sz w:val="20"/>
              </w:rPr>
              <w:t>и</w:t>
            </w:r>
            <w:r w:rsidR="005C742B" w:rsidRPr="00CE0808">
              <w:rPr>
                <w:rFonts w:ascii="Arial" w:hAnsi="Arial" w:cs="Arial"/>
                <w:color w:val="000000"/>
                <w:sz w:val="20"/>
              </w:rPr>
              <w:t xml:space="preserve"> </w:t>
            </w:r>
            <w:r w:rsidRPr="00CE0808">
              <w:rPr>
                <w:rFonts w:ascii="Arial" w:hAnsi="Arial" w:cs="Arial"/>
                <w:color w:val="000000"/>
                <w:sz w:val="20"/>
              </w:rPr>
              <w:t>общественных</w:t>
            </w:r>
            <w:r w:rsidR="005C742B" w:rsidRPr="00CE0808">
              <w:rPr>
                <w:rFonts w:ascii="Arial" w:hAnsi="Arial" w:cs="Arial"/>
                <w:color w:val="000000"/>
                <w:sz w:val="20"/>
              </w:rPr>
              <w:t xml:space="preserve"> </w:t>
            </w:r>
            <w:r w:rsidRPr="00CE0808">
              <w:rPr>
                <w:rFonts w:ascii="Arial" w:hAnsi="Arial" w:cs="Arial"/>
                <w:color w:val="000000"/>
                <w:sz w:val="20"/>
              </w:rPr>
              <w:t>территорий»</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10</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физической</w:t>
            </w:r>
            <w:r w:rsidR="005C742B" w:rsidRPr="00CE0808">
              <w:rPr>
                <w:rFonts w:ascii="Arial" w:hAnsi="Arial" w:cs="Arial"/>
                <w:bCs/>
                <w:color w:val="000000"/>
                <w:sz w:val="20"/>
              </w:rPr>
              <w:t xml:space="preserve"> </w:t>
            </w:r>
            <w:r w:rsidRPr="00CE0808">
              <w:rPr>
                <w:rFonts w:ascii="Arial" w:hAnsi="Arial" w:cs="Arial"/>
                <w:bCs/>
                <w:color w:val="000000"/>
                <w:sz w:val="20"/>
              </w:rPr>
              <w:t>культуры</w:t>
            </w:r>
            <w:r w:rsidR="005C742B" w:rsidRPr="00CE0808">
              <w:rPr>
                <w:rFonts w:ascii="Arial" w:hAnsi="Arial" w:cs="Arial"/>
                <w:bCs/>
                <w:color w:val="000000"/>
                <w:sz w:val="20"/>
              </w:rPr>
              <w:t xml:space="preserve"> </w:t>
            </w:r>
            <w:r w:rsidRPr="00CE0808">
              <w:rPr>
                <w:rFonts w:ascii="Arial" w:hAnsi="Arial" w:cs="Arial"/>
                <w:bCs/>
                <w:color w:val="000000"/>
                <w:sz w:val="20"/>
              </w:rPr>
              <w:t>и</w:t>
            </w:r>
            <w:r w:rsidR="005C742B" w:rsidRPr="00CE0808">
              <w:rPr>
                <w:rFonts w:ascii="Arial" w:hAnsi="Arial" w:cs="Arial"/>
                <w:bCs/>
                <w:color w:val="000000"/>
                <w:sz w:val="20"/>
              </w:rPr>
              <w:t xml:space="preserve"> </w:t>
            </w:r>
            <w:r w:rsidRPr="00CE0808">
              <w:rPr>
                <w:rFonts w:ascii="Arial" w:hAnsi="Arial" w:cs="Arial"/>
                <w:bCs/>
                <w:color w:val="000000"/>
                <w:sz w:val="20"/>
              </w:rPr>
              <w:t>спорта»</w:t>
            </w:r>
          </w:p>
        </w:tc>
        <w:tc>
          <w:tcPr>
            <w:tcW w:w="2996" w:type="pct"/>
            <w:vAlign w:val="center"/>
          </w:tcPr>
          <w:p w:rsidR="00A764BD" w:rsidRPr="00CE0808" w:rsidRDefault="00A764BD" w:rsidP="00903793">
            <w:pPr>
              <w:jc w:val="center"/>
              <w:rPr>
                <w:rFonts w:ascii="Arial" w:hAnsi="Arial" w:cs="Arial"/>
                <w:color w:val="000000"/>
                <w:sz w:val="20"/>
              </w:rPr>
            </w:pPr>
            <w:r w:rsidRPr="00CE0808">
              <w:rPr>
                <w:rFonts w:ascii="Arial" w:hAnsi="Arial" w:cs="Arial"/>
                <w:color w:val="000000"/>
                <w:sz w:val="20"/>
              </w:rPr>
              <w:t>«Развитие</w:t>
            </w:r>
            <w:r w:rsidR="005C742B" w:rsidRPr="00CE0808">
              <w:rPr>
                <w:rFonts w:ascii="Arial" w:hAnsi="Arial" w:cs="Arial"/>
                <w:color w:val="000000"/>
                <w:sz w:val="20"/>
              </w:rPr>
              <w:t xml:space="preserve"> </w:t>
            </w:r>
            <w:r w:rsidRPr="00CE0808">
              <w:rPr>
                <w:rFonts w:ascii="Arial" w:hAnsi="Arial" w:cs="Arial"/>
                <w:color w:val="000000"/>
                <w:sz w:val="20"/>
              </w:rPr>
              <w:t>физической</w:t>
            </w:r>
            <w:r w:rsidR="005C742B" w:rsidRPr="00CE0808">
              <w:rPr>
                <w:rFonts w:ascii="Arial" w:hAnsi="Arial" w:cs="Arial"/>
                <w:color w:val="000000"/>
                <w:sz w:val="20"/>
              </w:rPr>
              <w:t xml:space="preserve"> </w:t>
            </w:r>
            <w:r w:rsidRPr="00CE0808">
              <w:rPr>
                <w:rFonts w:ascii="Arial" w:hAnsi="Arial" w:cs="Arial"/>
                <w:color w:val="000000"/>
                <w:sz w:val="20"/>
              </w:rPr>
              <w:t>культуры</w:t>
            </w:r>
            <w:r w:rsidR="005C742B" w:rsidRPr="00CE0808">
              <w:rPr>
                <w:rFonts w:ascii="Arial" w:hAnsi="Arial" w:cs="Arial"/>
                <w:color w:val="000000"/>
                <w:sz w:val="20"/>
              </w:rPr>
              <w:t xml:space="preserve"> </w:t>
            </w:r>
            <w:r w:rsidRPr="00CE0808">
              <w:rPr>
                <w:rFonts w:ascii="Arial" w:hAnsi="Arial" w:cs="Arial"/>
                <w:color w:val="000000"/>
                <w:sz w:val="20"/>
              </w:rPr>
              <w:t>и</w:t>
            </w:r>
            <w:r w:rsidR="005C742B" w:rsidRPr="00CE0808">
              <w:rPr>
                <w:rFonts w:ascii="Arial" w:hAnsi="Arial" w:cs="Arial"/>
                <w:color w:val="000000"/>
                <w:sz w:val="20"/>
              </w:rPr>
              <w:t xml:space="preserve"> </w:t>
            </w:r>
            <w:r w:rsidRPr="00CE0808">
              <w:rPr>
                <w:rFonts w:ascii="Arial" w:hAnsi="Arial" w:cs="Arial"/>
                <w:color w:val="000000"/>
                <w:sz w:val="20"/>
              </w:rPr>
              <w:t>массового</w:t>
            </w:r>
            <w:r w:rsidR="005C742B" w:rsidRPr="00CE0808">
              <w:rPr>
                <w:rFonts w:ascii="Arial" w:hAnsi="Arial" w:cs="Arial"/>
                <w:color w:val="000000"/>
                <w:sz w:val="20"/>
              </w:rPr>
              <w:t xml:space="preserve"> </w:t>
            </w:r>
            <w:r w:rsidRPr="00CE0808">
              <w:rPr>
                <w:rFonts w:ascii="Arial" w:hAnsi="Arial" w:cs="Arial"/>
                <w:color w:val="000000"/>
                <w:sz w:val="20"/>
              </w:rPr>
              <w:t>спорта»</w:t>
            </w:r>
          </w:p>
        </w:tc>
      </w:tr>
      <w:tr w:rsidR="00A764BD" w:rsidRPr="00CE0808" w:rsidTr="00903793">
        <w:trPr>
          <w:cantSplit/>
        </w:trPr>
        <w:tc>
          <w:tcPr>
            <w:tcW w:w="357"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11</w:t>
            </w:r>
          </w:p>
        </w:tc>
        <w:tc>
          <w:tcPr>
            <w:tcW w:w="1648" w:type="pct"/>
            <w:vAlign w:val="center"/>
          </w:tcPr>
          <w:p w:rsidR="00A764BD" w:rsidRPr="00CE0808" w:rsidRDefault="00A764BD" w:rsidP="00903793">
            <w:pPr>
              <w:autoSpaceDE w:val="0"/>
              <w:autoSpaceDN w:val="0"/>
              <w:adjustRightInd w:val="0"/>
              <w:jc w:val="center"/>
              <w:rPr>
                <w:rFonts w:ascii="Arial" w:hAnsi="Arial" w:cs="Arial"/>
                <w:bCs/>
                <w:color w:val="000000"/>
                <w:sz w:val="20"/>
              </w:rPr>
            </w:pPr>
            <w:r w:rsidRPr="00CE0808">
              <w:rPr>
                <w:rFonts w:ascii="Arial" w:hAnsi="Arial" w:cs="Arial"/>
                <w:bCs/>
                <w:color w:val="000000"/>
                <w:sz w:val="20"/>
              </w:rPr>
              <w:t>«Комплексное</w:t>
            </w:r>
            <w:r w:rsidR="005C742B" w:rsidRPr="00CE0808">
              <w:rPr>
                <w:rFonts w:ascii="Arial" w:hAnsi="Arial" w:cs="Arial"/>
                <w:bCs/>
                <w:color w:val="000000"/>
                <w:sz w:val="20"/>
              </w:rPr>
              <w:t xml:space="preserve"> </w:t>
            </w:r>
            <w:r w:rsidRPr="00CE0808">
              <w:rPr>
                <w:rFonts w:ascii="Arial" w:hAnsi="Arial" w:cs="Arial"/>
                <w:bCs/>
                <w:color w:val="000000"/>
                <w:sz w:val="20"/>
              </w:rPr>
              <w:t>развитие</w:t>
            </w:r>
            <w:r w:rsidR="005C742B" w:rsidRPr="00CE0808">
              <w:rPr>
                <w:rFonts w:ascii="Arial" w:hAnsi="Arial" w:cs="Arial"/>
                <w:bCs/>
                <w:color w:val="000000"/>
                <w:sz w:val="20"/>
              </w:rPr>
              <w:t xml:space="preserve"> </w:t>
            </w:r>
            <w:r w:rsidRPr="00CE0808">
              <w:rPr>
                <w:rFonts w:ascii="Arial" w:hAnsi="Arial" w:cs="Arial"/>
                <w:bCs/>
                <w:color w:val="000000"/>
                <w:sz w:val="20"/>
              </w:rPr>
              <w:t>сельских</w:t>
            </w:r>
            <w:r w:rsidR="005C742B" w:rsidRPr="00CE0808">
              <w:rPr>
                <w:rFonts w:ascii="Arial" w:hAnsi="Arial" w:cs="Arial"/>
                <w:bCs/>
                <w:color w:val="000000"/>
                <w:sz w:val="20"/>
              </w:rPr>
              <w:t xml:space="preserve"> </w:t>
            </w:r>
            <w:r w:rsidRPr="00CE0808">
              <w:rPr>
                <w:rFonts w:ascii="Arial" w:hAnsi="Arial" w:cs="Arial"/>
                <w:bCs/>
                <w:color w:val="000000"/>
                <w:sz w:val="20"/>
              </w:rPr>
              <w:t>территорий</w:t>
            </w:r>
            <w:r w:rsidR="005C742B" w:rsidRPr="00CE0808">
              <w:rPr>
                <w:rFonts w:ascii="Arial" w:hAnsi="Arial" w:cs="Arial"/>
                <w:bCs/>
                <w:color w:val="000000"/>
                <w:sz w:val="20"/>
              </w:rPr>
              <w:t xml:space="preserve"> </w:t>
            </w:r>
            <w:r w:rsidRPr="00CE0808">
              <w:rPr>
                <w:rFonts w:ascii="Arial" w:hAnsi="Arial" w:cs="Arial"/>
                <w:bCs/>
                <w:color w:val="000000"/>
                <w:sz w:val="20"/>
              </w:rPr>
              <w:t>Чувашской</w:t>
            </w:r>
            <w:r w:rsidR="005C742B" w:rsidRPr="00CE0808">
              <w:rPr>
                <w:rFonts w:ascii="Arial" w:hAnsi="Arial" w:cs="Arial"/>
                <w:bCs/>
                <w:color w:val="000000"/>
                <w:sz w:val="20"/>
              </w:rPr>
              <w:t xml:space="preserve"> </w:t>
            </w:r>
            <w:r w:rsidRPr="00CE0808">
              <w:rPr>
                <w:rFonts w:ascii="Arial" w:hAnsi="Arial" w:cs="Arial"/>
                <w:bCs/>
                <w:color w:val="000000"/>
                <w:sz w:val="20"/>
              </w:rPr>
              <w:t>Республики»</w:t>
            </w:r>
            <w:r w:rsidR="005C742B" w:rsidRPr="00CE0808">
              <w:rPr>
                <w:rFonts w:ascii="Arial" w:hAnsi="Arial" w:cs="Arial"/>
                <w:bCs/>
                <w:color w:val="000000"/>
                <w:sz w:val="20"/>
              </w:rPr>
              <w:t xml:space="preserve"> </w:t>
            </w:r>
          </w:p>
        </w:tc>
        <w:tc>
          <w:tcPr>
            <w:tcW w:w="2996" w:type="pct"/>
            <w:vAlign w:val="center"/>
          </w:tcPr>
          <w:p w:rsidR="00A764BD" w:rsidRPr="00CE0808" w:rsidRDefault="00A764BD" w:rsidP="00903793">
            <w:pPr>
              <w:jc w:val="center"/>
              <w:rPr>
                <w:rFonts w:ascii="Arial" w:hAnsi="Arial" w:cs="Arial"/>
                <w:color w:val="000000"/>
                <w:sz w:val="20"/>
              </w:rPr>
            </w:pPr>
            <w:r w:rsidRPr="00CE0808">
              <w:rPr>
                <w:rFonts w:ascii="Arial" w:hAnsi="Arial" w:cs="Arial"/>
                <w:color w:val="000000"/>
                <w:sz w:val="20"/>
              </w:rPr>
              <w:t>«Создание</w:t>
            </w:r>
            <w:r w:rsidR="005C742B" w:rsidRPr="00CE0808">
              <w:rPr>
                <w:rFonts w:ascii="Arial" w:hAnsi="Arial" w:cs="Arial"/>
                <w:color w:val="000000"/>
                <w:sz w:val="20"/>
              </w:rPr>
              <w:t xml:space="preserve"> </w:t>
            </w:r>
            <w:r w:rsidRPr="00CE0808">
              <w:rPr>
                <w:rFonts w:ascii="Arial" w:hAnsi="Arial" w:cs="Arial"/>
                <w:color w:val="000000"/>
                <w:sz w:val="20"/>
              </w:rPr>
              <w:t>и</w:t>
            </w:r>
            <w:r w:rsidR="005C742B" w:rsidRPr="00CE0808">
              <w:rPr>
                <w:rFonts w:ascii="Arial" w:hAnsi="Arial" w:cs="Arial"/>
                <w:color w:val="000000"/>
                <w:sz w:val="20"/>
              </w:rPr>
              <w:t xml:space="preserve"> </w:t>
            </w:r>
            <w:r w:rsidRPr="00CE0808">
              <w:rPr>
                <w:rFonts w:ascii="Arial" w:hAnsi="Arial" w:cs="Arial"/>
                <w:color w:val="000000"/>
                <w:sz w:val="20"/>
              </w:rPr>
              <w:t>развитие</w:t>
            </w:r>
            <w:r w:rsidR="005C742B" w:rsidRPr="00CE0808">
              <w:rPr>
                <w:rFonts w:ascii="Arial" w:hAnsi="Arial" w:cs="Arial"/>
                <w:color w:val="000000"/>
                <w:sz w:val="20"/>
              </w:rPr>
              <w:t xml:space="preserve"> </w:t>
            </w:r>
            <w:r w:rsidRPr="00CE0808">
              <w:rPr>
                <w:rFonts w:ascii="Arial" w:hAnsi="Arial" w:cs="Arial"/>
                <w:color w:val="000000"/>
                <w:sz w:val="20"/>
              </w:rPr>
              <w:t>инфраструктуры</w:t>
            </w:r>
            <w:r w:rsidR="005C742B" w:rsidRPr="00CE0808">
              <w:rPr>
                <w:rFonts w:ascii="Arial" w:hAnsi="Arial" w:cs="Arial"/>
                <w:color w:val="000000"/>
                <w:sz w:val="20"/>
              </w:rPr>
              <w:t xml:space="preserve"> </w:t>
            </w:r>
            <w:r w:rsidRPr="00CE0808">
              <w:rPr>
                <w:rFonts w:ascii="Arial" w:hAnsi="Arial" w:cs="Arial"/>
                <w:color w:val="000000"/>
                <w:sz w:val="20"/>
              </w:rPr>
              <w:t>на</w:t>
            </w:r>
            <w:r w:rsidR="005C742B" w:rsidRPr="00CE0808">
              <w:rPr>
                <w:rFonts w:ascii="Arial" w:hAnsi="Arial" w:cs="Arial"/>
                <w:color w:val="000000"/>
                <w:sz w:val="20"/>
              </w:rPr>
              <w:t xml:space="preserve"> </w:t>
            </w:r>
            <w:r w:rsidRPr="00CE0808">
              <w:rPr>
                <w:rFonts w:ascii="Arial" w:hAnsi="Arial" w:cs="Arial"/>
                <w:color w:val="000000"/>
                <w:sz w:val="20"/>
              </w:rPr>
              <w:t>сельских</w:t>
            </w:r>
            <w:r w:rsidR="005C742B" w:rsidRPr="00CE0808">
              <w:rPr>
                <w:rFonts w:ascii="Arial" w:hAnsi="Arial" w:cs="Arial"/>
                <w:color w:val="000000"/>
                <w:sz w:val="20"/>
              </w:rPr>
              <w:t xml:space="preserve"> </w:t>
            </w:r>
            <w:r w:rsidRPr="00CE0808">
              <w:rPr>
                <w:rFonts w:ascii="Arial" w:hAnsi="Arial" w:cs="Arial"/>
                <w:color w:val="000000"/>
                <w:sz w:val="20"/>
              </w:rPr>
              <w:t>территориях»</w:t>
            </w:r>
          </w:p>
        </w:tc>
      </w:tr>
    </w:tbl>
    <w:p w:rsidR="00A764BD" w:rsidRDefault="00A764BD" w:rsidP="00CE0808">
      <w:pPr>
        <w:rPr>
          <w:rFonts w:ascii="Arial" w:hAnsi="Arial" w:cs="Arial"/>
          <w:color w:val="000000"/>
          <w:sz w:val="20"/>
        </w:rPr>
      </w:pPr>
    </w:p>
    <w:p w:rsidR="00903793" w:rsidRPr="00CE0808" w:rsidRDefault="00903793" w:rsidP="00CE0808">
      <w:pPr>
        <w:rPr>
          <w:rFonts w:ascii="Arial" w:hAnsi="Arial" w:cs="Arial"/>
          <w:color w:val="000000"/>
          <w:sz w:val="20"/>
        </w:rPr>
      </w:pPr>
    </w:p>
    <w:tbl>
      <w:tblPr>
        <w:tblW w:w="5000" w:type="pct"/>
        <w:tblLook w:val="04A0" w:firstRow="1" w:lastRow="0" w:firstColumn="1" w:lastColumn="0" w:noHBand="0" w:noVBand="1"/>
      </w:tblPr>
      <w:tblGrid>
        <w:gridCol w:w="6637"/>
        <w:gridCol w:w="1856"/>
        <w:gridCol w:w="6646"/>
      </w:tblGrid>
      <w:tr w:rsidR="00A764BD" w:rsidRPr="00CE0808" w:rsidTr="00903793">
        <w:trPr>
          <w:cantSplit/>
        </w:trPr>
        <w:tc>
          <w:tcPr>
            <w:tcW w:w="2192" w:type="pct"/>
            <w:vAlign w:val="center"/>
            <w:hideMark/>
          </w:tcPr>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t>ЧĂВАШ</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pStyle w:val="afd"/>
              <w:tabs>
                <w:tab w:val="left" w:pos="4285"/>
              </w:tabs>
              <w:jc w:val="center"/>
              <w:rPr>
                <w:rFonts w:ascii="Arial" w:hAnsi="Arial" w:cs="Arial"/>
                <w:bCs/>
                <w:noProof/>
                <w:color w:val="000000"/>
              </w:rPr>
            </w:pPr>
            <w:r w:rsidRPr="00CE0808">
              <w:rPr>
                <w:rFonts w:ascii="Arial" w:hAnsi="Arial" w:cs="Arial"/>
                <w:bCs/>
                <w:noProof/>
                <w:color w:val="000000"/>
              </w:rPr>
              <w:t>КУКАШНИ</w:t>
            </w:r>
            <w:r w:rsidR="005C742B" w:rsidRPr="00CE0808">
              <w:rPr>
                <w:rFonts w:ascii="Arial" w:hAnsi="Arial" w:cs="Arial"/>
                <w:bCs/>
                <w:noProof/>
                <w:color w:val="000000"/>
              </w:rPr>
              <w:t xml:space="preserve"> </w:t>
            </w:r>
            <w:r w:rsidRPr="00CE0808">
              <w:rPr>
                <w:rFonts w:ascii="Arial" w:hAnsi="Arial" w:cs="Arial"/>
                <w:bCs/>
                <w:noProof/>
                <w:color w:val="000000"/>
              </w:rPr>
              <w:t>ЯЛ</w:t>
            </w:r>
            <w:r w:rsidR="005C742B" w:rsidRPr="00CE0808">
              <w:rPr>
                <w:rFonts w:ascii="Arial" w:hAnsi="Arial" w:cs="Arial"/>
                <w:bCs/>
                <w:noProof/>
                <w:color w:val="000000"/>
              </w:rPr>
              <w:t xml:space="preserve"> </w:t>
            </w:r>
            <w:r w:rsidRPr="00CE0808">
              <w:rPr>
                <w:rFonts w:ascii="Arial" w:hAnsi="Arial" w:cs="Arial"/>
                <w:bCs/>
                <w:noProof/>
                <w:color w:val="000000"/>
              </w:rPr>
              <w:t>ПОСЕЛЕНИЙĚН</w:t>
            </w:r>
          </w:p>
          <w:p w:rsidR="00B81547" w:rsidRPr="00CE0808" w:rsidRDefault="00A764BD" w:rsidP="00903793">
            <w:pPr>
              <w:pStyle w:val="afd"/>
              <w:tabs>
                <w:tab w:val="left" w:pos="4285"/>
              </w:tabs>
              <w:jc w:val="center"/>
              <w:rPr>
                <w:rStyle w:val="af7"/>
                <w:rFonts w:ascii="Arial" w:hAnsi="Arial" w:cs="Arial"/>
                <w:color w:val="000000"/>
              </w:rPr>
            </w:pPr>
            <w:r w:rsidRPr="00CE0808">
              <w:rPr>
                <w:rFonts w:ascii="Arial" w:hAnsi="Arial" w:cs="Arial"/>
                <w:bCs/>
                <w:noProof/>
                <w:color w:val="000000"/>
              </w:rPr>
              <w:t>АДМИНИСТРАЦИЙĚ</w:t>
            </w:r>
          </w:p>
          <w:p w:rsidR="00B81547" w:rsidRPr="00CE0808" w:rsidRDefault="00A764BD" w:rsidP="00903793">
            <w:pPr>
              <w:pStyle w:val="afd"/>
              <w:tabs>
                <w:tab w:val="left" w:pos="4285"/>
              </w:tabs>
              <w:jc w:val="center"/>
              <w:rPr>
                <w:rStyle w:val="af7"/>
                <w:rFonts w:ascii="Arial" w:hAnsi="Arial" w:cs="Arial"/>
                <w:noProof/>
                <w:color w:val="000000"/>
              </w:rPr>
            </w:pPr>
            <w:r w:rsidRPr="00CE0808">
              <w:rPr>
                <w:rStyle w:val="af7"/>
                <w:rFonts w:ascii="Arial" w:hAnsi="Arial" w:cs="Arial"/>
                <w:noProof/>
                <w:color w:val="000000"/>
              </w:rPr>
              <w:t>ЙЫШĂНУ</w:t>
            </w:r>
          </w:p>
          <w:p w:rsidR="00A764BD" w:rsidRPr="00CE0808" w:rsidRDefault="00A764BD" w:rsidP="00903793">
            <w:pPr>
              <w:pStyle w:val="afd"/>
              <w:ind w:right="-35"/>
              <w:jc w:val="center"/>
              <w:rPr>
                <w:rFonts w:ascii="Arial" w:hAnsi="Arial" w:cs="Arial"/>
                <w:b/>
                <w:noProof/>
                <w:color w:val="000000"/>
              </w:rPr>
            </w:pPr>
            <w:r w:rsidRPr="00CE0808">
              <w:rPr>
                <w:rFonts w:ascii="Arial" w:hAnsi="Arial" w:cs="Arial"/>
                <w:b/>
                <w:noProof/>
                <w:color w:val="000000"/>
                <w:szCs w:val="22"/>
              </w:rPr>
              <w:t>2021.05.21</w:t>
            </w:r>
            <w:r w:rsidR="005C742B" w:rsidRPr="00CE0808">
              <w:rPr>
                <w:rFonts w:ascii="Arial" w:hAnsi="Arial" w:cs="Arial"/>
                <w:b/>
                <w:noProof/>
                <w:color w:val="000000"/>
                <w:szCs w:val="22"/>
              </w:rPr>
              <w:t xml:space="preserve"> </w:t>
            </w:r>
            <w:r w:rsidRPr="00CE0808">
              <w:rPr>
                <w:rFonts w:ascii="Arial" w:hAnsi="Arial" w:cs="Arial"/>
                <w:b/>
                <w:noProof/>
                <w:color w:val="000000"/>
                <w:szCs w:val="22"/>
              </w:rPr>
              <w:t>38</w:t>
            </w:r>
            <w:r w:rsidR="005C742B" w:rsidRPr="00CE0808">
              <w:rPr>
                <w:rFonts w:ascii="Arial" w:hAnsi="Arial" w:cs="Arial"/>
                <w:b/>
                <w:noProof/>
                <w:color w:val="000000"/>
                <w:szCs w:val="22"/>
              </w:rPr>
              <w:t xml:space="preserve"> </w:t>
            </w:r>
            <w:r w:rsidRPr="00CE0808">
              <w:rPr>
                <w:rFonts w:ascii="Arial" w:hAnsi="Arial" w:cs="Arial"/>
                <w:b/>
                <w:noProof/>
                <w:color w:val="000000"/>
                <w:szCs w:val="22"/>
              </w:rPr>
              <w:t>№</w:t>
            </w:r>
          </w:p>
          <w:p w:rsidR="00A764BD" w:rsidRPr="00CE0808" w:rsidRDefault="00A764BD" w:rsidP="00903793">
            <w:pPr>
              <w:pStyle w:val="afd"/>
              <w:ind w:right="-35"/>
              <w:jc w:val="center"/>
              <w:rPr>
                <w:rFonts w:ascii="Arial" w:hAnsi="Arial" w:cs="Arial"/>
                <w:color w:val="000000"/>
              </w:rPr>
            </w:pPr>
            <w:r w:rsidRPr="00CE0808">
              <w:rPr>
                <w:rFonts w:ascii="Arial" w:hAnsi="Arial" w:cs="Arial"/>
                <w:noProof/>
                <w:color w:val="000000"/>
                <w:szCs w:val="22"/>
              </w:rPr>
              <w:t>Кукашни</w:t>
            </w:r>
            <w:r w:rsidR="005C742B" w:rsidRPr="00CE0808">
              <w:rPr>
                <w:rFonts w:ascii="Arial" w:hAnsi="Arial" w:cs="Arial"/>
                <w:noProof/>
                <w:color w:val="000000"/>
                <w:szCs w:val="22"/>
              </w:rPr>
              <w:t xml:space="preserve"> </w:t>
            </w:r>
            <w:r w:rsidRPr="00CE0808">
              <w:rPr>
                <w:rFonts w:ascii="Arial" w:hAnsi="Arial" w:cs="Arial"/>
                <w:noProof/>
                <w:color w:val="000000"/>
                <w:szCs w:val="22"/>
              </w:rPr>
              <w:t>ялě</w:t>
            </w:r>
          </w:p>
        </w:tc>
        <w:tc>
          <w:tcPr>
            <w:tcW w:w="613" w:type="pct"/>
            <w:vAlign w:val="center"/>
          </w:tcPr>
          <w:p w:rsidR="00A764BD" w:rsidRPr="00CE0808" w:rsidRDefault="00A764BD" w:rsidP="00903793">
            <w:pPr>
              <w:ind w:left="-89"/>
              <w:jc w:val="center"/>
              <w:rPr>
                <w:rFonts w:ascii="Arial" w:hAnsi="Arial" w:cs="Arial"/>
                <w:b/>
                <w:i/>
                <w:color w:val="000000"/>
                <w:sz w:val="20"/>
              </w:rPr>
            </w:pPr>
            <w:r w:rsidRPr="00CE0808">
              <w:rPr>
                <w:rFonts w:ascii="Arial" w:hAnsi="Arial" w:cs="Arial"/>
                <w:noProof/>
                <w:color w:val="000000"/>
                <w:sz w:val="20"/>
              </w:rPr>
              <w:drawing>
                <wp:inline distT="0" distB="0" distL="0" distR="0">
                  <wp:extent cx="720090" cy="720090"/>
                  <wp:effectExtent l="0" t="0" r="0" b="0"/>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inline>
              </w:drawing>
            </w:r>
          </w:p>
        </w:tc>
        <w:tc>
          <w:tcPr>
            <w:tcW w:w="2195" w:type="pct"/>
            <w:vAlign w:val="center"/>
            <w:hideMark/>
          </w:tcPr>
          <w:p w:rsidR="00A764BD" w:rsidRPr="00CE0808" w:rsidRDefault="00A764BD" w:rsidP="00903793">
            <w:pPr>
              <w:pStyle w:val="afd"/>
              <w:jc w:val="center"/>
              <w:rPr>
                <w:rFonts w:ascii="Arial" w:hAnsi="Arial" w:cs="Arial"/>
                <w:bCs/>
                <w:color w:val="000000"/>
              </w:rPr>
            </w:pPr>
            <w:r w:rsidRPr="00CE0808">
              <w:rPr>
                <w:rFonts w:ascii="Arial" w:hAnsi="Arial" w:cs="Arial"/>
                <w:bCs/>
                <w:noProof/>
                <w:color w:val="000000"/>
              </w:rPr>
              <w:t>ЧУВАШСКАЯ</w:t>
            </w:r>
            <w:r w:rsidR="005C742B" w:rsidRPr="00CE0808">
              <w:rPr>
                <w:rFonts w:ascii="Arial" w:hAnsi="Arial" w:cs="Arial"/>
                <w:bCs/>
                <w:noProof/>
                <w:color w:val="000000"/>
              </w:rPr>
              <w:t xml:space="preserve"> </w:t>
            </w:r>
            <w:r w:rsidRPr="00CE0808">
              <w:rPr>
                <w:rFonts w:ascii="Arial" w:hAnsi="Arial" w:cs="Arial"/>
                <w:bCs/>
                <w:noProof/>
                <w:color w:val="000000"/>
              </w:rPr>
              <w:t>РЕСПУБЛИКА</w:t>
            </w:r>
            <w:r w:rsidRPr="00CE0808">
              <w:rPr>
                <w:rFonts w:ascii="Arial" w:hAnsi="Arial" w:cs="Arial"/>
                <w:bCs/>
                <w:noProof/>
                <w:color w:val="000000"/>
              </w:rPr>
              <w:br/>
              <w:t>МАРИИНСКО-ПОСАДСКИЙ</w:t>
            </w:r>
            <w:r w:rsidR="005C742B" w:rsidRPr="00CE0808">
              <w:rPr>
                <w:rFonts w:ascii="Arial" w:hAnsi="Arial" w:cs="Arial"/>
                <w:bCs/>
                <w:noProof/>
                <w:color w:val="000000"/>
              </w:rPr>
              <w:t xml:space="preserve"> </w:t>
            </w:r>
            <w:r w:rsidRPr="00CE0808">
              <w:rPr>
                <w:rFonts w:ascii="Arial" w:hAnsi="Arial" w:cs="Arial"/>
                <w:bCs/>
                <w:noProof/>
                <w:color w:val="000000"/>
              </w:rPr>
              <w:t>РАЙОН</w:t>
            </w:r>
          </w:p>
          <w:p w:rsidR="00A764BD" w:rsidRPr="00CE0808" w:rsidRDefault="00A764BD" w:rsidP="00903793">
            <w:pPr>
              <w:pStyle w:val="afd"/>
              <w:jc w:val="center"/>
              <w:rPr>
                <w:rFonts w:ascii="Arial" w:hAnsi="Arial" w:cs="Arial"/>
                <w:bCs/>
                <w:noProof/>
                <w:color w:val="000000"/>
              </w:rPr>
            </w:pPr>
            <w:r w:rsidRPr="00CE0808">
              <w:rPr>
                <w:rFonts w:ascii="Arial" w:hAnsi="Arial" w:cs="Arial"/>
                <w:bCs/>
                <w:noProof/>
                <w:color w:val="000000"/>
              </w:rPr>
              <w:t>АДМИНИСТРАЦИЯ</w:t>
            </w:r>
          </w:p>
          <w:p w:rsidR="00A764BD" w:rsidRPr="00CE0808" w:rsidRDefault="00A764BD" w:rsidP="00903793">
            <w:pPr>
              <w:pStyle w:val="afd"/>
              <w:jc w:val="center"/>
              <w:rPr>
                <w:rFonts w:ascii="Arial" w:hAnsi="Arial" w:cs="Arial"/>
                <w:bCs/>
                <w:noProof/>
                <w:color w:val="000000"/>
              </w:rPr>
            </w:pPr>
            <w:r w:rsidRPr="00CE0808">
              <w:rPr>
                <w:rFonts w:ascii="Arial" w:hAnsi="Arial" w:cs="Arial"/>
                <w:bCs/>
                <w:noProof/>
                <w:color w:val="000000"/>
              </w:rPr>
              <w:t>СУТЧЕВСКОГО</w:t>
            </w:r>
            <w:r w:rsidR="005C742B" w:rsidRPr="00CE0808">
              <w:rPr>
                <w:rFonts w:ascii="Arial" w:hAnsi="Arial" w:cs="Arial"/>
                <w:bCs/>
                <w:noProof/>
                <w:color w:val="000000"/>
              </w:rPr>
              <w:t xml:space="preserve"> </w:t>
            </w:r>
            <w:r w:rsidRPr="00CE0808">
              <w:rPr>
                <w:rFonts w:ascii="Arial" w:hAnsi="Arial" w:cs="Arial"/>
                <w:bCs/>
                <w:noProof/>
                <w:color w:val="000000"/>
              </w:rPr>
              <w:t>СЕЛЬСКОГО</w:t>
            </w:r>
          </w:p>
          <w:p w:rsidR="00B81547" w:rsidRPr="00CE0808" w:rsidRDefault="00A764BD" w:rsidP="00903793">
            <w:pPr>
              <w:pStyle w:val="afd"/>
              <w:jc w:val="center"/>
              <w:rPr>
                <w:rFonts w:ascii="Arial" w:hAnsi="Arial" w:cs="Arial"/>
                <w:noProof/>
                <w:color w:val="000000"/>
              </w:rPr>
            </w:pPr>
            <w:r w:rsidRPr="00CE0808">
              <w:rPr>
                <w:rFonts w:ascii="Arial" w:hAnsi="Arial" w:cs="Arial"/>
                <w:bCs/>
                <w:noProof/>
                <w:color w:val="000000"/>
              </w:rPr>
              <w:t>ПОСЕЛЕНИЯ</w:t>
            </w:r>
          </w:p>
          <w:p w:rsidR="00B81547" w:rsidRPr="00CE0808" w:rsidRDefault="00A764BD" w:rsidP="00903793">
            <w:pPr>
              <w:pStyle w:val="afd"/>
              <w:jc w:val="center"/>
              <w:rPr>
                <w:rStyle w:val="af7"/>
                <w:rFonts w:ascii="Arial" w:hAnsi="Arial" w:cs="Arial"/>
                <w:noProof/>
                <w:color w:val="000000"/>
              </w:rPr>
            </w:pPr>
            <w:r w:rsidRPr="00CE0808">
              <w:rPr>
                <w:rStyle w:val="af7"/>
                <w:rFonts w:ascii="Arial" w:hAnsi="Arial" w:cs="Arial"/>
                <w:noProof/>
                <w:color w:val="000000"/>
              </w:rPr>
              <w:t>ПОСТАНОВЛЕНИЕ</w:t>
            </w:r>
          </w:p>
          <w:p w:rsidR="00A764BD" w:rsidRPr="00CE0808" w:rsidRDefault="00A764BD" w:rsidP="00903793">
            <w:pPr>
              <w:pStyle w:val="afd"/>
              <w:jc w:val="center"/>
              <w:rPr>
                <w:rFonts w:ascii="Arial" w:hAnsi="Arial" w:cs="Arial"/>
                <w:b/>
                <w:color w:val="000000"/>
              </w:rPr>
            </w:pPr>
            <w:r w:rsidRPr="00CE0808">
              <w:rPr>
                <w:rFonts w:ascii="Arial" w:hAnsi="Arial" w:cs="Arial"/>
                <w:b/>
                <w:noProof/>
                <w:color w:val="000000"/>
                <w:szCs w:val="22"/>
              </w:rPr>
              <w:t>21.05.2021</w:t>
            </w:r>
            <w:r w:rsidR="005C742B" w:rsidRPr="00CE0808">
              <w:rPr>
                <w:rFonts w:ascii="Arial" w:hAnsi="Arial" w:cs="Arial"/>
                <w:b/>
                <w:noProof/>
                <w:color w:val="000000"/>
                <w:szCs w:val="22"/>
              </w:rPr>
              <w:t xml:space="preserve"> </w:t>
            </w:r>
            <w:r w:rsidRPr="00CE0808">
              <w:rPr>
                <w:rFonts w:ascii="Arial" w:hAnsi="Arial" w:cs="Arial"/>
                <w:b/>
                <w:noProof/>
                <w:color w:val="000000"/>
                <w:szCs w:val="22"/>
              </w:rPr>
              <w:t>№</w:t>
            </w:r>
            <w:r w:rsidR="005C742B" w:rsidRPr="00CE0808">
              <w:rPr>
                <w:rFonts w:ascii="Arial" w:hAnsi="Arial" w:cs="Arial"/>
                <w:b/>
                <w:noProof/>
                <w:color w:val="000000"/>
                <w:szCs w:val="22"/>
              </w:rPr>
              <w:t xml:space="preserve"> </w:t>
            </w:r>
            <w:r w:rsidRPr="00CE0808">
              <w:rPr>
                <w:rFonts w:ascii="Arial" w:hAnsi="Arial" w:cs="Arial"/>
                <w:b/>
                <w:noProof/>
                <w:color w:val="000000"/>
                <w:szCs w:val="22"/>
              </w:rPr>
              <w:t>38</w:t>
            </w:r>
          </w:p>
          <w:p w:rsidR="00A764BD" w:rsidRPr="00CE0808" w:rsidRDefault="00A764BD" w:rsidP="00903793">
            <w:pPr>
              <w:jc w:val="center"/>
              <w:rPr>
                <w:rFonts w:ascii="Arial" w:hAnsi="Arial" w:cs="Arial"/>
                <w:b/>
                <w:bCs/>
                <w:color w:val="000000"/>
                <w:sz w:val="20"/>
              </w:rPr>
            </w:pPr>
            <w:r w:rsidRPr="00CE0808">
              <w:rPr>
                <w:rFonts w:ascii="Arial" w:hAnsi="Arial" w:cs="Arial"/>
                <w:noProof/>
                <w:color w:val="000000"/>
                <w:sz w:val="20"/>
                <w:szCs w:val="22"/>
              </w:rPr>
              <w:t>деревня</w:t>
            </w:r>
            <w:r w:rsidR="005C742B" w:rsidRPr="00CE0808">
              <w:rPr>
                <w:rFonts w:ascii="Arial" w:hAnsi="Arial" w:cs="Arial"/>
                <w:noProof/>
                <w:color w:val="000000"/>
                <w:sz w:val="20"/>
                <w:szCs w:val="22"/>
              </w:rPr>
              <w:t xml:space="preserve"> </w:t>
            </w:r>
            <w:r w:rsidRPr="00CE0808">
              <w:rPr>
                <w:rFonts w:ascii="Arial" w:hAnsi="Arial" w:cs="Arial"/>
                <w:noProof/>
                <w:color w:val="000000"/>
                <w:sz w:val="20"/>
                <w:szCs w:val="22"/>
              </w:rPr>
              <w:t>Сутчево</w:t>
            </w:r>
          </w:p>
        </w:tc>
      </w:tr>
    </w:tbl>
    <w:p w:rsidR="00B81547" w:rsidRPr="00CE0808" w:rsidRDefault="00B81547" w:rsidP="00CE0808">
      <w:pPr>
        <w:rPr>
          <w:rFonts w:ascii="Arial" w:hAnsi="Arial" w:cs="Arial"/>
          <w:color w:val="000000"/>
          <w:sz w:val="20"/>
        </w:rPr>
      </w:pPr>
    </w:p>
    <w:p w:rsidR="00A764BD" w:rsidRPr="00CE0808" w:rsidRDefault="00A764BD" w:rsidP="00CE0808">
      <w:pPr>
        <w:suppressAutoHyphens/>
        <w:rPr>
          <w:rFonts w:ascii="Arial" w:hAnsi="Arial" w:cs="Arial"/>
          <w:b/>
          <w:bCs/>
          <w:color w:val="000000"/>
          <w:sz w:val="20"/>
          <w:szCs w:val="22"/>
        </w:rPr>
      </w:pPr>
      <w:r w:rsidRPr="00CE0808">
        <w:rPr>
          <w:rFonts w:ascii="Arial" w:hAnsi="Arial" w:cs="Arial"/>
          <w:b/>
          <w:bCs/>
          <w:color w:val="000000"/>
          <w:sz w:val="20"/>
          <w:szCs w:val="22"/>
        </w:rPr>
        <w:t>Об</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ограничении</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реализации</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алкогольной</w:t>
      </w:r>
      <w:r w:rsidR="00903793">
        <w:rPr>
          <w:rFonts w:ascii="Arial" w:hAnsi="Arial" w:cs="Arial"/>
          <w:b/>
          <w:bCs/>
          <w:color w:val="000000"/>
          <w:sz w:val="20"/>
          <w:szCs w:val="22"/>
        </w:rPr>
        <w:t xml:space="preserve"> </w:t>
      </w:r>
      <w:r w:rsidRPr="00CE0808">
        <w:rPr>
          <w:rFonts w:ascii="Arial" w:hAnsi="Arial" w:cs="Arial"/>
          <w:b/>
          <w:bCs/>
          <w:color w:val="000000"/>
          <w:sz w:val="20"/>
          <w:szCs w:val="22"/>
        </w:rPr>
        <w:t>продукции,</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пива</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и</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пивных</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напитков</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на</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территории</w:t>
      </w:r>
    </w:p>
    <w:p w:rsidR="00B81547" w:rsidRPr="00CE0808" w:rsidRDefault="00A764BD" w:rsidP="00CE0808">
      <w:pPr>
        <w:suppressAutoHyphens/>
        <w:rPr>
          <w:rFonts w:ascii="Arial" w:hAnsi="Arial" w:cs="Arial"/>
          <w:b/>
          <w:bCs/>
          <w:color w:val="000000"/>
          <w:sz w:val="20"/>
          <w:szCs w:val="22"/>
        </w:rPr>
      </w:pPr>
      <w:r w:rsidRPr="00CE0808">
        <w:rPr>
          <w:rFonts w:ascii="Arial" w:hAnsi="Arial" w:cs="Arial"/>
          <w:b/>
          <w:bCs/>
          <w:color w:val="000000"/>
          <w:sz w:val="20"/>
          <w:szCs w:val="22"/>
        </w:rPr>
        <w:t>Сутчевского</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сельского</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поселения</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Мариинско-Посадского</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района</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Чувашской</w:t>
      </w:r>
      <w:r w:rsidR="005C742B" w:rsidRPr="00CE0808">
        <w:rPr>
          <w:rFonts w:ascii="Arial" w:hAnsi="Arial" w:cs="Arial"/>
          <w:b/>
          <w:bCs/>
          <w:color w:val="000000"/>
          <w:sz w:val="20"/>
          <w:szCs w:val="22"/>
        </w:rPr>
        <w:t xml:space="preserve"> </w:t>
      </w:r>
      <w:r w:rsidRPr="00CE0808">
        <w:rPr>
          <w:rFonts w:ascii="Arial" w:hAnsi="Arial" w:cs="Arial"/>
          <w:b/>
          <w:bCs/>
          <w:color w:val="000000"/>
          <w:sz w:val="20"/>
          <w:szCs w:val="22"/>
        </w:rPr>
        <w:t>Республики</w:t>
      </w:r>
      <w:r w:rsidR="005C742B" w:rsidRPr="00CE0808">
        <w:rPr>
          <w:rFonts w:ascii="Arial" w:hAnsi="Arial" w:cs="Arial"/>
          <w:b/>
          <w:bCs/>
          <w:color w:val="000000"/>
          <w:sz w:val="20"/>
          <w:szCs w:val="22"/>
        </w:rPr>
        <w:t xml:space="preserve"> </w:t>
      </w:r>
    </w:p>
    <w:p w:rsidR="00A764BD" w:rsidRPr="00CE0808" w:rsidRDefault="005C742B" w:rsidP="00CE0808">
      <w:pPr>
        <w:jc w:val="both"/>
        <w:rPr>
          <w:rFonts w:ascii="Arial" w:hAnsi="Arial" w:cs="Arial"/>
          <w:color w:val="000000"/>
          <w:sz w:val="20"/>
        </w:rPr>
      </w:pPr>
      <w:r w:rsidRPr="00CE0808">
        <w:rPr>
          <w:rFonts w:ascii="Arial" w:hAnsi="Arial" w:cs="Arial"/>
          <w:b/>
          <w:bCs/>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соответствии</w:t>
      </w:r>
      <w:r w:rsidRPr="00CE0808">
        <w:rPr>
          <w:rFonts w:ascii="Arial" w:hAnsi="Arial" w:cs="Arial"/>
          <w:color w:val="000000"/>
          <w:sz w:val="20"/>
        </w:rPr>
        <w:t xml:space="preserve"> </w:t>
      </w:r>
      <w:r w:rsidR="00A764BD" w:rsidRPr="00CE0808">
        <w:rPr>
          <w:rFonts w:ascii="Arial" w:hAnsi="Arial" w:cs="Arial"/>
          <w:color w:val="000000"/>
          <w:sz w:val="20"/>
        </w:rPr>
        <w:t>с</w:t>
      </w:r>
      <w:r w:rsidRPr="00CE0808">
        <w:rPr>
          <w:rFonts w:ascii="Arial" w:hAnsi="Arial" w:cs="Arial"/>
          <w:color w:val="000000"/>
          <w:sz w:val="20"/>
        </w:rPr>
        <w:t xml:space="preserve"> </w:t>
      </w:r>
      <w:r w:rsidR="00A764BD" w:rsidRPr="00CE0808">
        <w:rPr>
          <w:rFonts w:ascii="Arial" w:hAnsi="Arial" w:cs="Arial"/>
          <w:color w:val="000000"/>
          <w:sz w:val="20"/>
        </w:rPr>
        <w:t>постановление</w:t>
      </w:r>
      <w:r w:rsidRPr="00CE0808">
        <w:rPr>
          <w:rFonts w:ascii="Arial" w:hAnsi="Arial" w:cs="Arial"/>
          <w:color w:val="000000"/>
          <w:sz w:val="20"/>
        </w:rPr>
        <w:t xml:space="preserve"> </w:t>
      </w:r>
      <w:r w:rsidR="00A764BD" w:rsidRPr="00CE0808">
        <w:rPr>
          <w:rFonts w:ascii="Arial" w:hAnsi="Arial" w:cs="Arial"/>
          <w:color w:val="000000"/>
          <w:sz w:val="20"/>
        </w:rPr>
        <w:t>Кабинета</w:t>
      </w:r>
      <w:r w:rsidRPr="00CE0808">
        <w:rPr>
          <w:rFonts w:ascii="Arial" w:hAnsi="Arial" w:cs="Arial"/>
          <w:color w:val="000000"/>
          <w:sz w:val="20"/>
        </w:rPr>
        <w:t xml:space="preserve"> </w:t>
      </w:r>
      <w:r w:rsidR="00A764BD" w:rsidRPr="00CE0808">
        <w:rPr>
          <w:rFonts w:ascii="Arial" w:hAnsi="Arial" w:cs="Arial"/>
          <w:color w:val="000000"/>
          <w:sz w:val="20"/>
        </w:rPr>
        <w:t>Министров</w:t>
      </w:r>
      <w:r w:rsidRPr="00CE0808">
        <w:rPr>
          <w:rFonts w:ascii="Arial" w:hAnsi="Arial" w:cs="Arial"/>
          <w:color w:val="000000"/>
          <w:sz w:val="20"/>
        </w:rPr>
        <w:t xml:space="preserve"> </w:t>
      </w:r>
      <w:r w:rsidR="00A764BD" w:rsidRPr="00CE0808">
        <w:rPr>
          <w:rFonts w:ascii="Arial" w:hAnsi="Arial" w:cs="Arial"/>
          <w:color w:val="000000"/>
          <w:sz w:val="20"/>
        </w:rPr>
        <w:t>Чувашкой</w:t>
      </w:r>
      <w:r w:rsidRPr="00CE0808">
        <w:rPr>
          <w:rFonts w:ascii="Arial" w:hAnsi="Arial" w:cs="Arial"/>
          <w:color w:val="000000"/>
          <w:sz w:val="20"/>
        </w:rPr>
        <w:t xml:space="preserve"> </w:t>
      </w:r>
      <w:r w:rsidR="00A764BD" w:rsidRPr="00CE0808">
        <w:rPr>
          <w:rFonts w:ascii="Arial" w:hAnsi="Arial" w:cs="Arial"/>
          <w:color w:val="000000"/>
          <w:sz w:val="20"/>
        </w:rPr>
        <w:t>Республики</w:t>
      </w:r>
      <w:r w:rsidRPr="00CE0808">
        <w:rPr>
          <w:rFonts w:ascii="Arial" w:hAnsi="Arial" w:cs="Arial"/>
          <w:color w:val="000000"/>
          <w:sz w:val="20"/>
        </w:rPr>
        <w:t xml:space="preserve"> </w:t>
      </w:r>
      <w:r w:rsidR="00A764BD" w:rsidRPr="00CE0808">
        <w:rPr>
          <w:rFonts w:ascii="Arial" w:hAnsi="Arial" w:cs="Arial"/>
          <w:color w:val="000000"/>
          <w:sz w:val="20"/>
        </w:rPr>
        <w:t>от</w:t>
      </w:r>
      <w:r w:rsidRPr="00CE0808">
        <w:rPr>
          <w:rFonts w:ascii="Arial" w:hAnsi="Arial" w:cs="Arial"/>
          <w:color w:val="000000"/>
          <w:sz w:val="20"/>
        </w:rPr>
        <w:t xml:space="preserve"> </w:t>
      </w:r>
      <w:r w:rsidR="00A764BD" w:rsidRPr="00CE0808">
        <w:rPr>
          <w:rFonts w:ascii="Arial" w:hAnsi="Arial" w:cs="Arial"/>
          <w:color w:val="000000"/>
          <w:sz w:val="20"/>
        </w:rPr>
        <w:t>14.11.2012г.</w:t>
      </w:r>
      <w:r w:rsidRPr="00CE0808">
        <w:rPr>
          <w:rFonts w:ascii="Arial" w:hAnsi="Arial" w:cs="Arial"/>
          <w:color w:val="000000"/>
          <w:sz w:val="20"/>
        </w:rPr>
        <w:t xml:space="preserve"> </w:t>
      </w:r>
      <w:r w:rsidR="00A764BD" w:rsidRPr="00CE0808">
        <w:rPr>
          <w:rFonts w:ascii="Arial" w:hAnsi="Arial" w:cs="Arial"/>
          <w:color w:val="000000"/>
          <w:sz w:val="20"/>
        </w:rPr>
        <w:t>№</w:t>
      </w:r>
      <w:r w:rsidRPr="00CE0808">
        <w:rPr>
          <w:rFonts w:ascii="Arial" w:hAnsi="Arial" w:cs="Arial"/>
          <w:color w:val="000000"/>
          <w:sz w:val="20"/>
        </w:rPr>
        <w:t xml:space="preserve"> </w:t>
      </w:r>
      <w:r w:rsidR="00A764BD" w:rsidRPr="00CE0808">
        <w:rPr>
          <w:rFonts w:ascii="Arial" w:hAnsi="Arial" w:cs="Arial"/>
          <w:color w:val="000000"/>
          <w:sz w:val="20"/>
        </w:rPr>
        <w:t>481</w:t>
      </w:r>
      <w:r w:rsidRPr="00CE0808">
        <w:rPr>
          <w:rFonts w:ascii="Arial" w:hAnsi="Arial" w:cs="Arial"/>
          <w:color w:val="000000"/>
          <w:sz w:val="20"/>
        </w:rPr>
        <w:t xml:space="preserve"> </w:t>
      </w:r>
      <w:r w:rsidR="00A764BD" w:rsidRPr="00CE0808">
        <w:rPr>
          <w:rFonts w:ascii="Arial" w:hAnsi="Arial" w:cs="Arial"/>
          <w:color w:val="000000"/>
          <w:sz w:val="20"/>
        </w:rPr>
        <w:t>"Об</w:t>
      </w:r>
      <w:r w:rsidRPr="00CE0808">
        <w:rPr>
          <w:rFonts w:ascii="Arial" w:hAnsi="Arial" w:cs="Arial"/>
          <w:color w:val="000000"/>
          <w:sz w:val="20"/>
        </w:rPr>
        <w:t xml:space="preserve"> </w:t>
      </w:r>
      <w:r w:rsidR="00A764BD" w:rsidRPr="00CE0808">
        <w:rPr>
          <w:rFonts w:ascii="Arial" w:hAnsi="Arial" w:cs="Arial"/>
          <w:color w:val="000000"/>
          <w:sz w:val="20"/>
        </w:rPr>
        <w:t>установлении</w:t>
      </w:r>
      <w:r w:rsidRPr="00CE0808">
        <w:rPr>
          <w:rFonts w:ascii="Arial" w:hAnsi="Arial" w:cs="Arial"/>
          <w:color w:val="000000"/>
          <w:sz w:val="20"/>
        </w:rPr>
        <w:t xml:space="preserve"> </w:t>
      </w:r>
      <w:r w:rsidR="00A764BD" w:rsidRPr="00CE0808">
        <w:rPr>
          <w:rFonts w:ascii="Arial" w:hAnsi="Arial" w:cs="Arial"/>
          <w:color w:val="000000"/>
          <w:sz w:val="20"/>
        </w:rPr>
        <w:t>дополнительных</w:t>
      </w:r>
      <w:r w:rsidRPr="00CE0808">
        <w:rPr>
          <w:rFonts w:ascii="Arial" w:hAnsi="Arial" w:cs="Arial"/>
          <w:color w:val="000000"/>
          <w:sz w:val="20"/>
        </w:rPr>
        <w:t xml:space="preserve"> </w:t>
      </w:r>
      <w:r w:rsidR="00A764BD" w:rsidRPr="00CE0808">
        <w:rPr>
          <w:rFonts w:ascii="Arial" w:hAnsi="Arial" w:cs="Arial"/>
          <w:color w:val="000000"/>
          <w:sz w:val="20"/>
        </w:rPr>
        <w:t>ограничений</w:t>
      </w:r>
      <w:r w:rsidRPr="00CE0808">
        <w:rPr>
          <w:rFonts w:ascii="Arial" w:hAnsi="Arial" w:cs="Arial"/>
          <w:color w:val="000000"/>
          <w:sz w:val="20"/>
        </w:rPr>
        <w:t xml:space="preserve"> </w:t>
      </w:r>
      <w:r w:rsidR="00A764BD" w:rsidRPr="00CE0808">
        <w:rPr>
          <w:rFonts w:ascii="Arial" w:hAnsi="Arial" w:cs="Arial"/>
          <w:color w:val="000000"/>
          <w:sz w:val="20"/>
        </w:rPr>
        <w:t>времени,</w:t>
      </w:r>
      <w:r w:rsidRPr="00CE0808">
        <w:rPr>
          <w:rFonts w:ascii="Arial" w:hAnsi="Arial" w:cs="Arial"/>
          <w:color w:val="000000"/>
          <w:sz w:val="20"/>
        </w:rPr>
        <w:t xml:space="preserve"> </w:t>
      </w:r>
      <w:r w:rsidR="00A764BD" w:rsidRPr="00CE0808">
        <w:rPr>
          <w:rFonts w:ascii="Arial" w:hAnsi="Arial" w:cs="Arial"/>
          <w:color w:val="000000"/>
          <w:sz w:val="20"/>
        </w:rPr>
        <w:t>условий</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мест</w:t>
      </w:r>
      <w:r w:rsidRPr="00CE0808">
        <w:rPr>
          <w:rFonts w:ascii="Arial" w:hAnsi="Arial" w:cs="Arial"/>
          <w:color w:val="000000"/>
          <w:sz w:val="20"/>
        </w:rPr>
        <w:t xml:space="preserve"> </w:t>
      </w:r>
      <w:r w:rsidR="00A764BD" w:rsidRPr="00CE0808">
        <w:rPr>
          <w:rFonts w:ascii="Arial" w:hAnsi="Arial" w:cs="Arial"/>
          <w:color w:val="000000"/>
          <w:sz w:val="20"/>
        </w:rPr>
        <w:t>розничной</w:t>
      </w:r>
      <w:r w:rsidRPr="00CE0808">
        <w:rPr>
          <w:rFonts w:ascii="Arial" w:hAnsi="Arial" w:cs="Arial"/>
          <w:color w:val="000000"/>
          <w:sz w:val="20"/>
        </w:rPr>
        <w:t xml:space="preserve"> </w:t>
      </w:r>
      <w:r w:rsidR="00A764BD" w:rsidRPr="00CE0808">
        <w:rPr>
          <w:rFonts w:ascii="Arial" w:hAnsi="Arial" w:cs="Arial"/>
          <w:color w:val="000000"/>
          <w:sz w:val="20"/>
        </w:rPr>
        <w:t>продажи</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территории</w:t>
      </w:r>
      <w:r w:rsidRPr="00CE0808">
        <w:rPr>
          <w:rFonts w:ascii="Arial" w:hAnsi="Arial" w:cs="Arial"/>
          <w:color w:val="000000"/>
          <w:sz w:val="20"/>
        </w:rPr>
        <w:t xml:space="preserve"> </w:t>
      </w:r>
      <w:r w:rsidR="00A764BD" w:rsidRPr="00CE0808">
        <w:rPr>
          <w:rFonts w:ascii="Arial" w:hAnsi="Arial" w:cs="Arial"/>
          <w:color w:val="000000"/>
          <w:sz w:val="20"/>
        </w:rPr>
        <w:t>Чувашской</w:t>
      </w:r>
      <w:r w:rsidRPr="00CE0808">
        <w:rPr>
          <w:rFonts w:ascii="Arial" w:hAnsi="Arial" w:cs="Arial"/>
          <w:color w:val="000000"/>
          <w:sz w:val="20"/>
        </w:rPr>
        <w:t xml:space="preserve"> </w:t>
      </w:r>
      <w:r w:rsidR="00A764BD" w:rsidRPr="00CE0808">
        <w:rPr>
          <w:rFonts w:ascii="Arial" w:hAnsi="Arial" w:cs="Arial"/>
          <w:color w:val="000000"/>
          <w:sz w:val="20"/>
        </w:rPr>
        <w:t>Республики</w:t>
      </w:r>
      <w:r w:rsidRPr="00CE0808">
        <w:rPr>
          <w:rFonts w:ascii="Arial" w:hAnsi="Arial" w:cs="Arial"/>
          <w:color w:val="000000"/>
          <w:sz w:val="20"/>
        </w:rPr>
        <w:t xml:space="preserve"> </w:t>
      </w:r>
      <w:r w:rsidR="00A764BD" w:rsidRPr="00CE0808">
        <w:rPr>
          <w:rFonts w:ascii="Arial" w:hAnsi="Arial" w:cs="Arial"/>
          <w:color w:val="000000"/>
          <w:sz w:val="20"/>
        </w:rPr>
        <w:t>"</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целях</w:t>
      </w:r>
      <w:r w:rsidRPr="00CE0808">
        <w:rPr>
          <w:rFonts w:ascii="Arial" w:hAnsi="Arial" w:cs="Arial"/>
          <w:color w:val="000000"/>
          <w:sz w:val="20"/>
        </w:rPr>
        <w:t xml:space="preserve"> </w:t>
      </w:r>
      <w:r w:rsidR="00A764BD" w:rsidRPr="00CE0808">
        <w:rPr>
          <w:rFonts w:ascii="Arial" w:hAnsi="Arial" w:cs="Arial"/>
          <w:color w:val="000000"/>
          <w:sz w:val="20"/>
        </w:rPr>
        <w:t>пресечения</w:t>
      </w:r>
      <w:r w:rsidRPr="00CE0808">
        <w:rPr>
          <w:rFonts w:ascii="Arial" w:hAnsi="Arial" w:cs="Arial"/>
          <w:color w:val="000000"/>
          <w:sz w:val="20"/>
        </w:rPr>
        <w:t xml:space="preserve"> </w:t>
      </w:r>
      <w:r w:rsidR="00A764BD" w:rsidRPr="00CE0808">
        <w:rPr>
          <w:rFonts w:ascii="Arial" w:hAnsi="Arial" w:cs="Arial"/>
          <w:color w:val="000000"/>
          <w:sz w:val="20"/>
        </w:rPr>
        <w:t>злоупотребления</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сфере</w:t>
      </w:r>
      <w:r w:rsidRPr="00CE0808">
        <w:rPr>
          <w:rFonts w:ascii="Arial" w:hAnsi="Arial" w:cs="Arial"/>
          <w:color w:val="000000"/>
          <w:sz w:val="20"/>
        </w:rPr>
        <w:t xml:space="preserve"> </w:t>
      </w:r>
      <w:r w:rsidR="00A764BD" w:rsidRPr="00CE0808">
        <w:rPr>
          <w:rFonts w:ascii="Arial" w:hAnsi="Arial" w:cs="Arial"/>
          <w:color w:val="000000"/>
          <w:sz w:val="20"/>
        </w:rPr>
        <w:t>реализации</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а</w:t>
      </w:r>
      <w:r w:rsidRPr="00CE0808">
        <w:rPr>
          <w:rFonts w:ascii="Arial" w:hAnsi="Arial" w:cs="Arial"/>
          <w:color w:val="000000"/>
          <w:sz w:val="20"/>
        </w:rPr>
        <w:t xml:space="preserve"> </w:t>
      </w:r>
      <w:r w:rsidR="00A764BD" w:rsidRPr="00CE0808">
        <w:rPr>
          <w:rFonts w:ascii="Arial" w:hAnsi="Arial" w:cs="Arial"/>
          <w:color w:val="000000"/>
          <w:sz w:val="20"/>
        </w:rPr>
        <w:t>также</w:t>
      </w:r>
      <w:r w:rsidRPr="00CE0808">
        <w:rPr>
          <w:rFonts w:ascii="Arial" w:hAnsi="Arial" w:cs="Arial"/>
          <w:color w:val="000000"/>
          <w:sz w:val="20"/>
        </w:rPr>
        <w:t xml:space="preserve"> </w:t>
      </w:r>
      <w:r w:rsidR="00A764BD" w:rsidRPr="00CE0808">
        <w:rPr>
          <w:rFonts w:ascii="Arial" w:hAnsi="Arial" w:cs="Arial"/>
          <w:color w:val="000000"/>
          <w:sz w:val="20"/>
        </w:rPr>
        <w:t>предотвращения</w:t>
      </w:r>
      <w:r w:rsidRPr="00CE0808">
        <w:rPr>
          <w:rFonts w:ascii="Arial" w:hAnsi="Arial" w:cs="Arial"/>
          <w:color w:val="000000"/>
          <w:sz w:val="20"/>
        </w:rPr>
        <w:t xml:space="preserve"> </w:t>
      </w:r>
      <w:r w:rsidR="00A764BD" w:rsidRPr="00CE0808">
        <w:rPr>
          <w:rFonts w:ascii="Arial" w:hAnsi="Arial" w:cs="Arial"/>
          <w:color w:val="000000"/>
          <w:sz w:val="20"/>
        </w:rPr>
        <w:t>правонарушений</w:t>
      </w:r>
      <w:r w:rsidRPr="00CE0808">
        <w:rPr>
          <w:rFonts w:ascii="Arial" w:hAnsi="Arial" w:cs="Arial"/>
          <w:color w:val="000000"/>
          <w:sz w:val="20"/>
        </w:rPr>
        <w:t xml:space="preserve"> </w:t>
      </w:r>
      <w:r w:rsidR="00A764BD" w:rsidRPr="00CE0808">
        <w:rPr>
          <w:rFonts w:ascii="Arial" w:hAnsi="Arial" w:cs="Arial"/>
          <w:color w:val="000000"/>
          <w:sz w:val="20"/>
        </w:rPr>
        <w:t>общественного</w:t>
      </w:r>
      <w:r w:rsidRPr="00CE0808">
        <w:rPr>
          <w:rFonts w:ascii="Arial" w:hAnsi="Arial" w:cs="Arial"/>
          <w:color w:val="000000"/>
          <w:sz w:val="20"/>
        </w:rPr>
        <w:t xml:space="preserve"> </w:t>
      </w:r>
      <w:r w:rsidR="00A764BD" w:rsidRPr="00CE0808">
        <w:rPr>
          <w:rFonts w:ascii="Arial" w:hAnsi="Arial" w:cs="Arial"/>
          <w:color w:val="000000"/>
          <w:sz w:val="20"/>
        </w:rPr>
        <w:t>порядка</w:t>
      </w:r>
      <w:r w:rsidRPr="00CE0808">
        <w:rPr>
          <w:rFonts w:ascii="Arial" w:hAnsi="Arial" w:cs="Arial"/>
          <w:color w:val="000000"/>
          <w:sz w:val="20"/>
        </w:rPr>
        <w:t xml:space="preserve"> </w:t>
      </w:r>
      <w:r w:rsidR="00A764BD" w:rsidRPr="00CE0808">
        <w:rPr>
          <w:rFonts w:ascii="Arial" w:hAnsi="Arial" w:cs="Arial"/>
          <w:color w:val="000000"/>
          <w:sz w:val="20"/>
        </w:rPr>
        <w:t>п</w:t>
      </w:r>
      <w:r w:rsidRPr="00CE0808">
        <w:rPr>
          <w:rFonts w:ascii="Arial" w:hAnsi="Arial" w:cs="Arial"/>
          <w:color w:val="000000"/>
          <w:sz w:val="20"/>
        </w:rPr>
        <w:t xml:space="preserve"> </w:t>
      </w:r>
      <w:r w:rsidR="00A764BD" w:rsidRPr="00CE0808">
        <w:rPr>
          <w:rFonts w:ascii="Arial" w:hAnsi="Arial" w:cs="Arial"/>
          <w:color w:val="000000"/>
          <w:sz w:val="20"/>
        </w:rPr>
        <w:t>о</w:t>
      </w:r>
      <w:r w:rsidRPr="00CE0808">
        <w:rPr>
          <w:rFonts w:ascii="Arial" w:hAnsi="Arial" w:cs="Arial"/>
          <w:color w:val="000000"/>
          <w:sz w:val="20"/>
        </w:rPr>
        <w:t xml:space="preserve"> </w:t>
      </w:r>
      <w:r w:rsidR="00A764BD" w:rsidRPr="00CE0808">
        <w:rPr>
          <w:rFonts w:ascii="Arial" w:hAnsi="Arial" w:cs="Arial"/>
          <w:color w:val="000000"/>
          <w:sz w:val="20"/>
        </w:rPr>
        <w:t>с</w:t>
      </w:r>
      <w:r w:rsidRPr="00CE0808">
        <w:rPr>
          <w:rFonts w:ascii="Arial" w:hAnsi="Arial" w:cs="Arial"/>
          <w:color w:val="000000"/>
          <w:sz w:val="20"/>
        </w:rPr>
        <w:t xml:space="preserve"> </w:t>
      </w:r>
      <w:r w:rsidR="00A764BD" w:rsidRPr="00CE0808">
        <w:rPr>
          <w:rFonts w:ascii="Arial" w:hAnsi="Arial" w:cs="Arial"/>
          <w:color w:val="000000"/>
          <w:sz w:val="20"/>
        </w:rPr>
        <w:t>т</w:t>
      </w:r>
      <w:r w:rsidRPr="00CE0808">
        <w:rPr>
          <w:rFonts w:ascii="Arial" w:hAnsi="Arial" w:cs="Arial"/>
          <w:color w:val="000000"/>
          <w:sz w:val="20"/>
        </w:rPr>
        <w:t xml:space="preserve"> </w:t>
      </w:r>
      <w:r w:rsidR="00A764BD" w:rsidRPr="00CE0808">
        <w:rPr>
          <w:rFonts w:ascii="Arial" w:hAnsi="Arial" w:cs="Arial"/>
          <w:color w:val="000000"/>
          <w:sz w:val="20"/>
        </w:rPr>
        <w:t>а</w:t>
      </w:r>
      <w:r w:rsidRPr="00CE0808">
        <w:rPr>
          <w:rFonts w:ascii="Arial" w:hAnsi="Arial" w:cs="Arial"/>
          <w:color w:val="000000"/>
          <w:sz w:val="20"/>
        </w:rPr>
        <w:t xml:space="preserve"> </w:t>
      </w:r>
      <w:r w:rsidR="00A764BD" w:rsidRPr="00CE0808">
        <w:rPr>
          <w:rFonts w:ascii="Arial" w:hAnsi="Arial" w:cs="Arial"/>
          <w:color w:val="000000"/>
          <w:sz w:val="20"/>
        </w:rPr>
        <w:t>н</w:t>
      </w:r>
      <w:r w:rsidRPr="00CE0808">
        <w:rPr>
          <w:rFonts w:ascii="Arial" w:hAnsi="Arial" w:cs="Arial"/>
          <w:color w:val="000000"/>
          <w:sz w:val="20"/>
        </w:rPr>
        <w:t xml:space="preserve"> </w:t>
      </w:r>
      <w:r w:rsidR="00A764BD" w:rsidRPr="00CE0808">
        <w:rPr>
          <w:rFonts w:ascii="Arial" w:hAnsi="Arial" w:cs="Arial"/>
          <w:color w:val="000000"/>
          <w:sz w:val="20"/>
        </w:rPr>
        <w:t>о</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л</w:t>
      </w:r>
      <w:r w:rsidRPr="00CE0808">
        <w:rPr>
          <w:rFonts w:ascii="Arial" w:hAnsi="Arial" w:cs="Arial"/>
          <w:color w:val="000000"/>
          <w:sz w:val="20"/>
        </w:rPr>
        <w:t xml:space="preserve"> </w:t>
      </w:r>
      <w:r w:rsidR="00A764BD" w:rsidRPr="00CE0808">
        <w:rPr>
          <w:rFonts w:ascii="Arial" w:hAnsi="Arial" w:cs="Arial"/>
          <w:color w:val="000000"/>
          <w:sz w:val="20"/>
        </w:rPr>
        <w:t>я</w:t>
      </w:r>
      <w:r w:rsidRPr="00CE0808">
        <w:rPr>
          <w:rFonts w:ascii="Arial" w:hAnsi="Arial" w:cs="Arial"/>
          <w:color w:val="000000"/>
          <w:sz w:val="20"/>
        </w:rPr>
        <w:t xml:space="preserve"> </w:t>
      </w:r>
      <w:r w:rsidR="00A764BD" w:rsidRPr="00CE0808">
        <w:rPr>
          <w:rFonts w:ascii="Arial" w:hAnsi="Arial" w:cs="Arial"/>
          <w:color w:val="000000"/>
          <w:sz w:val="20"/>
        </w:rPr>
        <w:t>е</w:t>
      </w:r>
      <w:r w:rsidRPr="00CE0808">
        <w:rPr>
          <w:rFonts w:ascii="Arial" w:hAnsi="Arial" w:cs="Arial"/>
          <w:color w:val="000000"/>
          <w:sz w:val="20"/>
        </w:rPr>
        <w:t xml:space="preserve"> </w:t>
      </w:r>
      <w:r w:rsidR="00A764BD" w:rsidRPr="00CE0808">
        <w:rPr>
          <w:rFonts w:ascii="Arial" w:hAnsi="Arial" w:cs="Arial"/>
          <w:color w:val="000000"/>
          <w:sz w:val="20"/>
        </w:rPr>
        <w:t>т</w:t>
      </w:r>
      <w:r w:rsidRPr="00CE0808">
        <w:rPr>
          <w:rFonts w:ascii="Arial" w:hAnsi="Arial" w:cs="Arial"/>
          <w:color w:val="000000"/>
          <w:sz w:val="20"/>
        </w:rPr>
        <w:t xml:space="preserve"> </w:t>
      </w:r>
      <w:r w:rsidR="00A764BD" w:rsidRPr="00CE0808">
        <w:rPr>
          <w:rFonts w:ascii="Arial" w:hAnsi="Arial" w:cs="Arial"/>
          <w:color w:val="000000"/>
          <w:sz w:val="20"/>
        </w:rPr>
        <w:t>:</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1.</w:t>
      </w:r>
      <w:r w:rsidRPr="00CE0808">
        <w:rPr>
          <w:rFonts w:ascii="Arial" w:hAnsi="Arial" w:cs="Arial"/>
          <w:color w:val="000000"/>
          <w:sz w:val="20"/>
        </w:rPr>
        <w:t xml:space="preserve"> </w:t>
      </w:r>
      <w:r w:rsidR="00A764BD" w:rsidRPr="00CE0808">
        <w:rPr>
          <w:rFonts w:ascii="Arial" w:hAnsi="Arial" w:cs="Arial"/>
          <w:color w:val="000000"/>
          <w:sz w:val="20"/>
        </w:rPr>
        <w:t>Установить</w:t>
      </w:r>
      <w:r w:rsidRPr="00CE0808">
        <w:rPr>
          <w:rFonts w:ascii="Arial" w:hAnsi="Arial" w:cs="Arial"/>
          <w:color w:val="000000"/>
          <w:sz w:val="20"/>
        </w:rPr>
        <w:t xml:space="preserve"> </w:t>
      </w:r>
      <w:r w:rsidR="00A764BD" w:rsidRPr="00CE0808">
        <w:rPr>
          <w:rFonts w:ascii="Arial" w:hAnsi="Arial" w:cs="Arial"/>
          <w:color w:val="000000"/>
          <w:sz w:val="20"/>
        </w:rPr>
        <w:t>даты</w:t>
      </w:r>
      <w:r w:rsidRPr="00CE0808">
        <w:rPr>
          <w:rFonts w:ascii="Arial" w:hAnsi="Arial" w:cs="Arial"/>
          <w:color w:val="000000"/>
          <w:sz w:val="20"/>
        </w:rPr>
        <w:t xml:space="preserve"> </w:t>
      </w:r>
      <w:r w:rsidR="00A764BD" w:rsidRPr="00CE0808">
        <w:rPr>
          <w:rFonts w:ascii="Arial" w:hAnsi="Arial" w:cs="Arial"/>
          <w:color w:val="000000"/>
          <w:sz w:val="20"/>
        </w:rPr>
        <w:t>проведения</w:t>
      </w:r>
      <w:r w:rsidRPr="00CE0808">
        <w:rPr>
          <w:rFonts w:ascii="Arial" w:hAnsi="Arial" w:cs="Arial"/>
          <w:color w:val="000000"/>
          <w:sz w:val="20"/>
        </w:rPr>
        <w:t xml:space="preserve"> </w:t>
      </w:r>
      <w:r w:rsidR="00A764BD" w:rsidRPr="00CE0808">
        <w:rPr>
          <w:rFonts w:ascii="Arial" w:hAnsi="Arial" w:cs="Arial"/>
          <w:color w:val="000000"/>
          <w:sz w:val="20"/>
        </w:rPr>
        <w:t>мероприятий</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территории</w:t>
      </w:r>
      <w:r w:rsidRPr="00CE0808">
        <w:rPr>
          <w:rFonts w:ascii="Arial" w:hAnsi="Arial" w:cs="Arial"/>
          <w:color w:val="000000"/>
          <w:sz w:val="20"/>
        </w:rPr>
        <w:t xml:space="preserve"> </w:t>
      </w:r>
      <w:r w:rsidR="00A764BD" w:rsidRPr="00CE0808">
        <w:rPr>
          <w:rFonts w:ascii="Arial" w:hAnsi="Arial" w:cs="Arial"/>
          <w:color w:val="000000"/>
          <w:sz w:val="20"/>
        </w:rPr>
        <w:t>Сутчевского</w:t>
      </w:r>
      <w:r w:rsidRPr="00CE0808">
        <w:rPr>
          <w:rFonts w:ascii="Arial" w:hAnsi="Arial" w:cs="Arial"/>
          <w:color w:val="000000"/>
          <w:sz w:val="20"/>
        </w:rPr>
        <w:t xml:space="preserve"> </w:t>
      </w:r>
      <w:r w:rsidR="00A764BD" w:rsidRPr="00CE0808">
        <w:rPr>
          <w:rFonts w:ascii="Arial" w:hAnsi="Arial" w:cs="Arial"/>
          <w:color w:val="000000"/>
          <w:sz w:val="20"/>
        </w:rPr>
        <w:t>сельского</w:t>
      </w:r>
      <w:r w:rsidRPr="00CE0808">
        <w:rPr>
          <w:rFonts w:ascii="Arial" w:hAnsi="Arial" w:cs="Arial"/>
          <w:color w:val="000000"/>
          <w:sz w:val="20"/>
        </w:rPr>
        <w:t xml:space="preserve"> </w:t>
      </w:r>
      <w:r w:rsidR="00A764BD" w:rsidRPr="00CE0808">
        <w:rPr>
          <w:rFonts w:ascii="Arial" w:hAnsi="Arial" w:cs="Arial"/>
          <w:color w:val="000000"/>
          <w:sz w:val="20"/>
        </w:rPr>
        <w:t>поселения:</w:t>
      </w:r>
      <w:r w:rsidRPr="00CE0808">
        <w:rPr>
          <w:rFonts w:ascii="Arial" w:hAnsi="Arial" w:cs="Arial"/>
          <w:color w:val="000000"/>
          <w:sz w:val="20"/>
        </w:rPr>
        <w:t xml:space="preserve"> </w:t>
      </w:r>
    </w:p>
    <w:p w:rsidR="00A764BD"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22</w:t>
      </w:r>
      <w:r w:rsidR="005C742B" w:rsidRPr="00CE0808">
        <w:rPr>
          <w:rFonts w:ascii="Arial" w:hAnsi="Arial" w:cs="Arial"/>
          <w:color w:val="000000"/>
          <w:sz w:val="20"/>
        </w:rPr>
        <w:t xml:space="preserve"> </w:t>
      </w:r>
      <w:r w:rsidRPr="00CE0808">
        <w:rPr>
          <w:rFonts w:ascii="Arial" w:hAnsi="Arial" w:cs="Arial"/>
          <w:color w:val="000000"/>
          <w:sz w:val="20"/>
        </w:rPr>
        <w:t>мая</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года</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день</w:t>
      </w:r>
      <w:r w:rsidR="005C742B" w:rsidRPr="00CE0808">
        <w:rPr>
          <w:rFonts w:ascii="Arial" w:hAnsi="Arial" w:cs="Arial"/>
          <w:color w:val="000000"/>
          <w:sz w:val="20"/>
        </w:rPr>
        <w:t xml:space="preserve"> </w:t>
      </w:r>
      <w:r w:rsidRPr="00CE0808">
        <w:rPr>
          <w:rFonts w:ascii="Arial" w:hAnsi="Arial" w:cs="Arial"/>
          <w:color w:val="000000"/>
          <w:sz w:val="20"/>
        </w:rPr>
        <w:t>торжественной</w:t>
      </w:r>
      <w:r w:rsidR="005C742B" w:rsidRPr="00CE0808">
        <w:rPr>
          <w:rFonts w:ascii="Arial" w:hAnsi="Arial" w:cs="Arial"/>
          <w:color w:val="000000"/>
          <w:sz w:val="20"/>
        </w:rPr>
        <w:t xml:space="preserve"> </w:t>
      </w:r>
      <w:r w:rsidRPr="00CE0808">
        <w:rPr>
          <w:rFonts w:ascii="Arial" w:hAnsi="Arial" w:cs="Arial"/>
          <w:color w:val="000000"/>
          <w:sz w:val="20"/>
        </w:rPr>
        <w:t>линейки</w:t>
      </w:r>
      <w:r w:rsidR="005C742B" w:rsidRPr="00CE0808">
        <w:rPr>
          <w:rFonts w:ascii="Arial" w:hAnsi="Arial" w:cs="Arial"/>
          <w:color w:val="000000"/>
          <w:sz w:val="20"/>
        </w:rPr>
        <w:t xml:space="preserve"> </w:t>
      </w:r>
      <w:r w:rsidRPr="00CE0808">
        <w:rPr>
          <w:rFonts w:ascii="Arial" w:hAnsi="Arial" w:cs="Arial"/>
          <w:color w:val="000000"/>
          <w:sz w:val="20"/>
        </w:rPr>
        <w:t>посвященной</w:t>
      </w:r>
      <w:r w:rsidR="005C742B" w:rsidRPr="00CE0808">
        <w:rPr>
          <w:rFonts w:ascii="Arial" w:hAnsi="Arial" w:cs="Arial"/>
          <w:color w:val="000000"/>
          <w:sz w:val="20"/>
        </w:rPr>
        <w:t xml:space="preserve"> </w:t>
      </w:r>
      <w:r w:rsidRPr="00CE0808">
        <w:rPr>
          <w:rFonts w:ascii="Arial" w:hAnsi="Arial" w:cs="Arial"/>
          <w:color w:val="000000"/>
          <w:sz w:val="20"/>
        </w:rPr>
        <w:t>празднику</w:t>
      </w:r>
      <w:r w:rsidR="005C742B" w:rsidRPr="00CE0808">
        <w:rPr>
          <w:rFonts w:ascii="Arial" w:hAnsi="Arial" w:cs="Arial"/>
          <w:color w:val="000000"/>
          <w:sz w:val="20"/>
        </w:rPr>
        <w:t xml:space="preserve"> </w:t>
      </w:r>
      <w:r w:rsidRPr="00CE0808">
        <w:rPr>
          <w:rFonts w:ascii="Arial" w:hAnsi="Arial" w:cs="Arial"/>
          <w:color w:val="000000"/>
          <w:sz w:val="20"/>
        </w:rPr>
        <w:t>Последнего</w:t>
      </w:r>
      <w:r w:rsidR="005C742B" w:rsidRPr="00CE0808">
        <w:rPr>
          <w:rFonts w:ascii="Arial" w:hAnsi="Arial" w:cs="Arial"/>
          <w:color w:val="000000"/>
          <w:sz w:val="20"/>
        </w:rPr>
        <w:t xml:space="preserve"> </w:t>
      </w:r>
      <w:r w:rsidRPr="00CE0808">
        <w:rPr>
          <w:rFonts w:ascii="Arial" w:hAnsi="Arial" w:cs="Arial"/>
          <w:color w:val="000000"/>
          <w:sz w:val="20"/>
        </w:rPr>
        <w:t>звонка</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МБОУ</w:t>
      </w:r>
      <w:r w:rsidR="005C742B" w:rsidRPr="00CE0808">
        <w:rPr>
          <w:rFonts w:ascii="Arial" w:hAnsi="Arial" w:cs="Arial"/>
          <w:color w:val="000000"/>
          <w:sz w:val="20"/>
        </w:rPr>
        <w:t xml:space="preserve"> </w:t>
      </w:r>
      <w:r w:rsidRPr="00CE0808">
        <w:rPr>
          <w:rFonts w:ascii="Arial" w:hAnsi="Arial" w:cs="Arial"/>
          <w:color w:val="000000"/>
          <w:sz w:val="20"/>
        </w:rPr>
        <w:t>"Сутчевская</w:t>
      </w:r>
      <w:r w:rsidR="005C742B" w:rsidRPr="00CE0808">
        <w:rPr>
          <w:rFonts w:ascii="Arial" w:hAnsi="Arial" w:cs="Arial"/>
          <w:color w:val="000000"/>
          <w:sz w:val="20"/>
        </w:rPr>
        <w:t xml:space="preserve"> </w:t>
      </w:r>
      <w:r w:rsidRPr="00CE0808">
        <w:rPr>
          <w:rFonts w:ascii="Arial" w:hAnsi="Arial" w:cs="Arial"/>
          <w:color w:val="000000"/>
          <w:sz w:val="20"/>
        </w:rPr>
        <w:t>СОШ";</w:t>
      </w:r>
    </w:p>
    <w:p w:rsidR="00A764BD"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25</w:t>
      </w:r>
      <w:r w:rsidR="005C742B" w:rsidRPr="00CE0808">
        <w:rPr>
          <w:rFonts w:ascii="Arial" w:hAnsi="Arial" w:cs="Arial"/>
          <w:color w:val="000000"/>
          <w:sz w:val="20"/>
        </w:rPr>
        <w:t xml:space="preserve"> </w:t>
      </w:r>
      <w:r w:rsidRPr="00CE0808">
        <w:rPr>
          <w:rFonts w:ascii="Arial" w:hAnsi="Arial" w:cs="Arial"/>
          <w:color w:val="000000"/>
          <w:sz w:val="20"/>
        </w:rPr>
        <w:t>июня</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года</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день</w:t>
      </w:r>
      <w:r w:rsidR="005C742B" w:rsidRPr="00CE0808">
        <w:rPr>
          <w:rFonts w:ascii="Arial" w:hAnsi="Arial" w:cs="Arial"/>
          <w:color w:val="000000"/>
          <w:sz w:val="20"/>
        </w:rPr>
        <w:t xml:space="preserve"> </w:t>
      </w:r>
      <w:r w:rsidRPr="00CE0808">
        <w:rPr>
          <w:rFonts w:ascii="Arial" w:hAnsi="Arial" w:cs="Arial"/>
          <w:color w:val="000000"/>
          <w:sz w:val="20"/>
        </w:rPr>
        <w:t>выдачи</w:t>
      </w:r>
      <w:r w:rsidR="005C742B" w:rsidRPr="00CE0808">
        <w:rPr>
          <w:rFonts w:ascii="Arial" w:hAnsi="Arial" w:cs="Arial"/>
          <w:color w:val="000000"/>
          <w:sz w:val="20"/>
        </w:rPr>
        <w:t xml:space="preserve"> </w:t>
      </w:r>
      <w:r w:rsidRPr="00CE0808">
        <w:rPr>
          <w:rFonts w:ascii="Arial" w:hAnsi="Arial" w:cs="Arial"/>
          <w:color w:val="000000"/>
          <w:sz w:val="20"/>
        </w:rPr>
        <w:t>аттестатов</w:t>
      </w:r>
      <w:r w:rsidR="005C742B" w:rsidRPr="00CE0808">
        <w:rPr>
          <w:rFonts w:ascii="Arial" w:hAnsi="Arial" w:cs="Arial"/>
          <w:color w:val="000000"/>
          <w:sz w:val="20"/>
        </w:rPr>
        <w:t xml:space="preserve"> </w:t>
      </w:r>
      <w:r w:rsidRPr="00CE0808">
        <w:rPr>
          <w:rFonts w:ascii="Arial" w:hAnsi="Arial" w:cs="Arial"/>
          <w:color w:val="000000"/>
          <w:sz w:val="20"/>
        </w:rPr>
        <w:t>о</w:t>
      </w:r>
      <w:r w:rsidR="005C742B" w:rsidRPr="00CE0808">
        <w:rPr>
          <w:rFonts w:ascii="Arial" w:hAnsi="Arial" w:cs="Arial"/>
          <w:color w:val="000000"/>
          <w:sz w:val="20"/>
        </w:rPr>
        <w:t xml:space="preserve"> </w:t>
      </w:r>
      <w:r w:rsidRPr="00CE0808">
        <w:rPr>
          <w:rFonts w:ascii="Arial" w:hAnsi="Arial" w:cs="Arial"/>
          <w:color w:val="000000"/>
          <w:sz w:val="20"/>
        </w:rPr>
        <w:t>среднем</w:t>
      </w:r>
      <w:r w:rsidR="005C742B" w:rsidRPr="00CE0808">
        <w:rPr>
          <w:rFonts w:ascii="Arial" w:hAnsi="Arial" w:cs="Arial"/>
          <w:color w:val="000000"/>
          <w:sz w:val="20"/>
        </w:rPr>
        <w:t xml:space="preserve"> </w:t>
      </w:r>
      <w:r w:rsidRPr="00CE0808">
        <w:rPr>
          <w:rFonts w:ascii="Arial" w:hAnsi="Arial" w:cs="Arial"/>
          <w:color w:val="000000"/>
          <w:sz w:val="20"/>
        </w:rPr>
        <w:t>общем</w:t>
      </w:r>
      <w:r w:rsidR="005C742B" w:rsidRPr="00CE0808">
        <w:rPr>
          <w:rFonts w:ascii="Arial" w:hAnsi="Arial" w:cs="Arial"/>
          <w:color w:val="000000"/>
          <w:sz w:val="20"/>
        </w:rPr>
        <w:t xml:space="preserve"> </w:t>
      </w:r>
      <w:r w:rsidRPr="00CE0808">
        <w:rPr>
          <w:rFonts w:ascii="Arial" w:hAnsi="Arial" w:cs="Arial"/>
          <w:color w:val="000000"/>
          <w:sz w:val="20"/>
        </w:rPr>
        <w:t>образовании</w:t>
      </w:r>
      <w:r w:rsidR="005C742B" w:rsidRPr="00CE0808">
        <w:rPr>
          <w:rFonts w:ascii="Arial" w:hAnsi="Arial" w:cs="Arial"/>
          <w:color w:val="000000"/>
          <w:sz w:val="20"/>
        </w:rPr>
        <w:t xml:space="preserve"> </w:t>
      </w:r>
      <w:r w:rsidRPr="00CE0808">
        <w:rPr>
          <w:rFonts w:ascii="Arial" w:hAnsi="Arial" w:cs="Arial"/>
          <w:color w:val="000000"/>
          <w:sz w:val="20"/>
        </w:rPr>
        <w:t>в</w:t>
      </w:r>
      <w:r w:rsidR="005C742B" w:rsidRPr="00CE0808">
        <w:rPr>
          <w:rFonts w:ascii="Arial" w:hAnsi="Arial" w:cs="Arial"/>
          <w:color w:val="000000"/>
          <w:sz w:val="20"/>
        </w:rPr>
        <w:t xml:space="preserve"> </w:t>
      </w:r>
      <w:r w:rsidRPr="00CE0808">
        <w:rPr>
          <w:rFonts w:ascii="Arial" w:hAnsi="Arial" w:cs="Arial"/>
          <w:color w:val="000000"/>
          <w:sz w:val="20"/>
        </w:rPr>
        <w:t>МБОУ</w:t>
      </w:r>
      <w:r w:rsidR="005C742B" w:rsidRPr="00CE0808">
        <w:rPr>
          <w:rFonts w:ascii="Arial" w:hAnsi="Arial" w:cs="Arial"/>
          <w:color w:val="000000"/>
          <w:sz w:val="20"/>
        </w:rPr>
        <w:t xml:space="preserve"> </w:t>
      </w:r>
      <w:r w:rsidRPr="00CE0808">
        <w:rPr>
          <w:rFonts w:ascii="Arial" w:hAnsi="Arial" w:cs="Arial"/>
          <w:color w:val="000000"/>
          <w:sz w:val="20"/>
        </w:rPr>
        <w:t>"Сутчевская</w:t>
      </w:r>
      <w:r w:rsidR="005C742B" w:rsidRPr="00CE0808">
        <w:rPr>
          <w:rFonts w:ascii="Arial" w:hAnsi="Arial" w:cs="Arial"/>
          <w:color w:val="000000"/>
          <w:sz w:val="20"/>
        </w:rPr>
        <w:t xml:space="preserve"> </w:t>
      </w:r>
      <w:r w:rsidRPr="00CE0808">
        <w:rPr>
          <w:rFonts w:ascii="Arial" w:hAnsi="Arial" w:cs="Arial"/>
          <w:color w:val="000000"/>
          <w:sz w:val="20"/>
        </w:rPr>
        <w:t>СОШ";</w:t>
      </w:r>
    </w:p>
    <w:p w:rsidR="00A764BD" w:rsidRPr="00CE0808" w:rsidRDefault="00A764BD" w:rsidP="00CE0808">
      <w:pPr>
        <w:pStyle w:val="af6"/>
        <w:spacing w:before="0" w:beforeAutospacing="0" w:after="0" w:afterAutospacing="0"/>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1</w:t>
      </w:r>
      <w:r w:rsidR="005C742B" w:rsidRPr="00CE0808">
        <w:rPr>
          <w:rFonts w:ascii="Arial" w:hAnsi="Arial" w:cs="Arial"/>
          <w:color w:val="000000"/>
          <w:sz w:val="20"/>
        </w:rPr>
        <w:t xml:space="preserve"> </w:t>
      </w:r>
      <w:r w:rsidRPr="00CE0808">
        <w:rPr>
          <w:rFonts w:ascii="Arial" w:hAnsi="Arial" w:cs="Arial"/>
          <w:color w:val="000000"/>
          <w:sz w:val="20"/>
        </w:rPr>
        <w:t>июня</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Международный</w:t>
      </w:r>
      <w:r w:rsidR="005C742B" w:rsidRPr="00CE0808">
        <w:rPr>
          <w:rFonts w:ascii="Arial" w:hAnsi="Arial" w:cs="Arial"/>
          <w:color w:val="000000"/>
          <w:sz w:val="20"/>
        </w:rPr>
        <w:t xml:space="preserve"> </w:t>
      </w:r>
      <w:r w:rsidRPr="00CE0808">
        <w:rPr>
          <w:rFonts w:ascii="Arial" w:hAnsi="Arial" w:cs="Arial"/>
          <w:color w:val="000000"/>
          <w:sz w:val="20"/>
        </w:rPr>
        <w:t>день</w:t>
      </w:r>
      <w:r w:rsidR="005C742B" w:rsidRPr="00CE0808">
        <w:rPr>
          <w:rFonts w:ascii="Arial" w:hAnsi="Arial" w:cs="Arial"/>
          <w:color w:val="000000"/>
          <w:sz w:val="20"/>
        </w:rPr>
        <w:t xml:space="preserve"> </w:t>
      </w:r>
      <w:r w:rsidRPr="00CE0808">
        <w:rPr>
          <w:rFonts w:ascii="Arial" w:hAnsi="Arial" w:cs="Arial"/>
          <w:color w:val="000000"/>
          <w:sz w:val="20"/>
        </w:rPr>
        <w:t>защиты</w:t>
      </w:r>
      <w:r w:rsidR="005C742B" w:rsidRPr="00CE0808">
        <w:rPr>
          <w:rFonts w:ascii="Arial" w:hAnsi="Arial" w:cs="Arial"/>
          <w:color w:val="000000"/>
          <w:sz w:val="20"/>
        </w:rPr>
        <w:t xml:space="preserve"> </w:t>
      </w:r>
      <w:r w:rsidRPr="00CE0808">
        <w:rPr>
          <w:rFonts w:ascii="Arial" w:hAnsi="Arial" w:cs="Arial"/>
          <w:color w:val="000000"/>
          <w:sz w:val="20"/>
        </w:rPr>
        <w:t>детей;</w:t>
      </w:r>
    </w:p>
    <w:p w:rsidR="00A764BD"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27</w:t>
      </w:r>
      <w:r w:rsidR="005C742B" w:rsidRPr="00CE0808">
        <w:rPr>
          <w:rFonts w:ascii="Arial" w:hAnsi="Arial" w:cs="Arial"/>
          <w:color w:val="000000"/>
          <w:sz w:val="20"/>
        </w:rPr>
        <w:t xml:space="preserve"> </w:t>
      </w:r>
      <w:r w:rsidRPr="00CE0808">
        <w:rPr>
          <w:rFonts w:ascii="Arial" w:hAnsi="Arial" w:cs="Arial"/>
          <w:color w:val="000000"/>
          <w:sz w:val="20"/>
        </w:rPr>
        <w:t>июня</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День</w:t>
      </w:r>
      <w:r w:rsidR="005C742B" w:rsidRPr="00CE0808">
        <w:rPr>
          <w:rFonts w:ascii="Arial" w:hAnsi="Arial" w:cs="Arial"/>
          <w:color w:val="000000"/>
          <w:sz w:val="20"/>
        </w:rPr>
        <w:t xml:space="preserve"> </w:t>
      </w:r>
      <w:r w:rsidRPr="00CE0808">
        <w:rPr>
          <w:rFonts w:ascii="Arial" w:hAnsi="Arial" w:cs="Arial"/>
          <w:color w:val="000000"/>
          <w:sz w:val="20"/>
        </w:rPr>
        <w:t>молодежи;</w:t>
      </w:r>
    </w:p>
    <w:p w:rsidR="00A764BD" w:rsidRPr="00CE0808" w:rsidRDefault="00A764BD" w:rsidP="00CE0808">
      <w:pPr>
        <w:jc w:val="both"/>
        <w:rPr>
          <w:rFonts w:ascii="Arial" w:hAnsi="Arial" w:cs="Arial"/>
          <w:color w:val="000000"/>
          <w:sz w:val="20"/>
        </w:rPr>
      </w:pP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1</w:t>
      </w:r>
      <w:r w:rsidR="005C742B" w:rsidRPr="00CE0808">
        <w:rPr>
          <w:rFonts w:ascii="Arial" w:hAnsi="Arial" w:cs="Arial"/>
          <w:color w:val="000000"/>
          <w:sz w:val="20"/>
        </w:rPr>
        <w:t xml:space="preserve"> </w:t>
      </w:r>
      <w:r w:rsidRPr="00CE0808">
        <w:rPr>
          <w:rFonts w:ascii="Arial" w:hAnsi="Arial" w:cs="Arial"/>
          <w:color w:val="000000"/>
          <w:sz w:val="20"/>
        </w:rPr>
        <w:t>сентября</w:t>
      </w:r>
      <w:r w:rsidR="005C742B" w:rsidRPr="00CE0808">
        <w:rPr>
          <w:rFonts w:ascii="Arial" w:hAnsi="Arial" w:cs="Arial"/>
          <w:color w:val="000000"/>
          <w:sz w:val="20"/>
        </w:rPr>
        <w:t xml:space="preserve"> </w:t>
      </w:r>
      <w:r w:rsidRPr="00CE0808">
        <w:rPr>
          <w:rFonts w:ascii="Arial" w:hAnsi="Arial" w:cs="Arial"/>
          <w:color w:val="000000"/>
          <w:sz w:val="20"/>
        </w:rPr>
        <w:t>2021</w:t>
      </w:r>
      <w:r w:rsidR="005C742B" w:rsidRPr="00CE0808">
        <w:rPr>
          <w:rFonts w:ascii="Arial" w:hAnsi="Arial" w:cs="Arial"/>
          <w:color w:val="000000"/>
          <w:sz w:val="20"/>
        </w:rPr>
        <w:t xml:space="preserve"> </w:t>
      </w:r>
      <w:r w:rsidRPr="00CE0808">
        <w:rPr>
          <w:rFonts w:ascii="Arial" w:hAnsi="Arial" w:cs="Arial"/>
          <w:color w:val="000000"/>
          <w:sz w:val="20"/>
        </w:rPr>
        <w:t>г.</w:t>
      </w:r>
      <w:r w:rsidR="005C742B" w:rsidRPr="00CE0808">
        <w:rPr>
          <w:rFonts w:ascii="Arial" w:hAnsi="Arial" w:cs="Arial"/>
          <w:color w:val="000000"/>
          <w:sz w:val="20"/>
        </w:rPr>
        <w:t xml:space="preserve"> </w:t>
      </w:r>
      <w:r w:rsidRPr="00CE0808">
        <w:rPr>
          <w:rFonts w:ascii="Arial" w:hAnsi="Arial" w:cs="Arial"/>
          <w:color w:val="000000"/>
          <w:sz w:val="20"/>
        </w:rPr>
        <w:t>-</w:t>
      </w:r>
      <w:r w:rsidR="005C742B" w:rsidRPr="00CE0808">
        <w:rPr>
          <w:rFonts w:ascii="Arial" w:hAnsi="Arial" w:cs="Arial"/>
          <w:color w:val="000000"/>
          <w:sz w:val="20"/>
        </w:rPr>
        <w:t xml:space="preserve"> </w:t>
      </w:r>
      <w:r w:rsidRPr="00CE0808">
        <w:rPr>
          <w:rFonts w:ascii="Arial" w:hAnsi="Arial" w:cs="Arial"/>
          <w:color w:val="000000"/>
          <w:sz w:val="20"/>
        </w:rPr>
        <w:t>День</w:t>
      </w:r>
      <w:r w:rsidR="005C742B" w:rsidRPr="00CE0808">
        <w:rPr>
          <w:rFonts w:ascii="Arial" w:hAnsi="Arial" w:cs="Arial"/>
          <w:color w:val="000000"/>
          <w:sz w:val="20"/>
        </w:rPr>
        <w:t xml:space="preserve"> </w:t>
      </w:r>
      <w:r w:rsidRPr="00CE0808">
        <w:rPr>
          <w:rFonts w:ascii="Arial" w:hAnsi="Arial" w:cs="Arial"/>
          <w:color w:val="000000"/>
          <w:sz w:val="20"/>
        </w:rPr>
        <w:t>знаний.</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2.</w:t>
      </w:r>
      <w:r w:rsidRPr="00CE0808">
        <w:rPr>
          <w:rFonts w:ascii="Arial" w:hAnsi="Arial" w:cs="Arial"/>
          <w:color w:val="000000"/>
          <w:sz w:val="20"/>
        </w:rPr>
        <w:t xml:space="preserve"> </w:t>
      </w:r>
      <w:r w:rsidR="00A764BD" w:rsidRPr="00CE0808">
        <w:rPr>
          <w:rFonts w:ascii="Arial" w:hAnsi="Arial" w:cs="Arial"/>
          <w:color w:val="000000"/>
          <w:sz w:val="20"/>
        </w:rPr>
        <w:t>Руководителям</w:t>
      </w:r>
      <w:r w:rsidRPr="00CE0808">
        <w:rPr>
          <w:rFonts w:ascii="Arial" w:hAnsi="Arial" w:cs="Arial"/>
          <w:color w:val="000000"/>
          <w:sz w:val="20"/>
        </w:rPr>
        <w:t xml:space="preserve"> </w:t>
      </w:r>
      <w:r w:rsidR="00A764BD" w:rsidRPr="00CE0808">
        <w:rPr>
          <w:rFonts w:ascii="Arial" w:hAnsi="Arial" w:cs="Arial"/>
          <w:color w:val="000000"/>
          <w:sz w:val="20"/>
        </w:rPr>
        <w:t>предприятий</w:t>
      </w:r>
      <w:r w:rsidRPr="00CE0808">
        <w:rPr>
          <w:rFonts w:ascii="Arial" w:hAnsi="Arial" w:cs="Arial"/>
          <w:color w:val="000000"/>
          <w:sz w:val="20"/>
        </w:rPr>
        <w:t xml:space="preserve"> </w:t>
      </w:r>
      <w:r w:rsidR="00A764BD" w:rsidRPr="00CE0808">
        <w:rPr>
          <w:rFonts w:ascii="Arial" w:hAnsi="Arial" w:cs="Arial"/>
          <w:color w:val="000000"/>
          <w:sz w:val="20"/>
        </w:rPr>
        <w:t>розничной</w:t>
      </w:r>
      <w:r w:rsidRPr="00CE0808">
        <w:rPr>
          <w:rFonts w:ascii="Arial" w:hAnsi="Arial" w:cs="Arial"/>
          <w:color w:val="000000"/>
          <w:sz w:val="20"/>
        </w:rPr>
        <w:t xml:space="preserve"> </w:t>
      </w:r>
      <w:r w:rsidR="00A764BD" w:rsidRPr="00CE0808">
        <w:rPr>
          <w:rFonts w:ascii="Arial" w:hAnsi="Arial" w:cs="Arial"/>
          <w:color w:val="000000"/>
          <w:sz w:val="20"/>
        </w:rPr>
        <w:t>торговли,</w:t>
      </w:r>
      <w:r w:rsidRPr="00CE0808">
        <w:rPr>
          <w:rFonts w:ascii="Arial" w:hAnsi="Arial" w:cs="Arial"/>
          <w:color w:val="000000"/>
          <w:sz w:val="20"/>
        </w:rPr>
        <w:t xml:space="preserve"> </w:t>
      </w:r>
      <w:r w:rsidR="00A764BD" w:rsidRPr="00CE0808">
        <w:rPr>
          <w:rFonts w:ascii="Arial" w:hAnsi="Arial" w:cs="Arial"/>
          <w:color w:val="000000"/>
          <w:sz w:val="20"/>
        </w:rPr>
        <w:t>осуществляющих</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территории</w:t>
      </w:r>
      <w:r w:rsidRPr="00CE0808">
        <w:rPr>
          <w:rFonts w:ascii="Arial" w:hAnsi="Arial" w:cs="Arial"/>
          <w:color w:val="000000"/>
          <w:sz w:val="20"/>
        </w:rPr>
        <w:t xml:space="preserve"> </w:t>
      </w:r>
      <w:r w:rsidR="00A764BD" w:rsidRPr="00CE0808">
        <w:rPr>
          <w:rFonts w:ascii="Arial" w:hAnsi="Arial" w:cs="Arial"/>
          <w:color w:val="000000"/>
          <w:sz w:val="20"/>
        </w:rPr>
        <w:t>Сутчевского</w:t>
      </w:r>
      <w:r w:rsidRPr="00CE0808">
        <w:rPr>
          <w:rFonts w:ascii="Arial" w:hAnsi="Arial" w:cs="Arial"/>
          <w:color w:val="000000"/>
          <w:sz w:val="20"/>
        </w:rPr>
        <w:t xml:space="preserve"> </w:t>
      </w:r>
      <w:r w:rsidR="00A764BD" w:rsidRPr="00CE0808">
        <w:rPr>
          <w:rFonts w:ascii="Arial" w:hAnsi="Arial" w:cs="Arial"/>
          <w:color w:val="000000"/>
          <w:sz w:val="20"/>
        </w:rPr>
        <w:t>сельского</w:t>
      </w:r>
      <w:r w:rsidRPr="00CE0808">
        <w:rPr>
          <w:rFonts w:ascii="Arial" w:hAnsi="Arial" w:cs="Arial"/>
          <w:color w:val="000000"/>
          <w:sz w:val="20"/>
        </w:rPr>
        <w:t xml:space="preserve"> </w:t>
      </w:r>
      <w:r w:rsidR="00A764BD" w:rsidRPr="00CE0808">
        <w:rPr>
          <w:rFonts w:ascii="Arial" w:hAnsi="Arial" w:cs="Arial"/>
          <w:color w:val="000000"/>
          <w:sz w:val="20"/>
        </w:rPr>
        <w:t>поселения,</w:t>
      </w:r>
      <w:r w:rsidRPr="00CE0808">
        <w:rPr>
          <w:rFonts w:ascii="Arial" w:hAnsi="Arial" w:cs="Arial"/>
          <w:color w:val="000000"/>
          <w:sz w:val="20"/>
        </w:rPr>
        <w:t xml:space="preserve"> </w:t>
      </w:r>
      <w:r w:rsidR="00A764BD" w:rsidRPr="00CE0808">
        <w:rPr>
          <w:rFonts w:ascii="Arial" w:hAnsi="Arial" w:cs="Arial"/>
          <w:color w:val="000000"/>
          <w:sz w:val="20"/>
        </w:rPr>
        <w:t>независимо</w:t>
      </w:r>
      <w:r w:rsidRPr="00CE0808">
        <w:rPr>
          <w:rFonts w:ascii="Arial" w:hAnsi="Arial" w:cs="Arial"/>
          <w:color w:val="000000"/>
          <w:sz w:val="20"/>
        </w:rPr>
        <w:t xml:space="preserve"> </w:t>
      </w:r>
      <w:r w:rsidR="00A764BD" w:rsidRPr="00CE0808">
        <w:rPr>
          <w:rFonts w:ascii="Arial" w:hAnsi="Arial" w:cs="Arial"/>
          <w:color w:val="000000"/>
          <w:sz w:val="20"/>
        </w:rPr>
        <w:t>от</w:t>
      </w:r>
      <w:r w:rsidRPr="00CE0808">
        <w:rPr>
          <w:rFonts w:ascii="Arial" w:hAnsi="Arial" w:cs="Arial"/>
          <w:color w:val="000000"/>
          <w:sz w:val="20"/>
        </w:rPr>
        <w:t xml:space="preserve"> </w:t>
      </w:r>
      <w:r w:rsidR="00A764BD" w:rsidRPr="00CE0808">
        <w:rPr>
          <w:rFonts w:ascii="Arial" w:hAnsi="Arial" w:cs="Arial"/>
          <w:color w:val="000000"/>
          <w:sz w:val="20"/>
        </w:rPr>
        <w:t>форм</w:t>
      </w:r>
      <w:r w:rsidRPr="00CE0808">
        <w:rPr>
          <w:rFonts w:ascii="Arial" w:hAnsi="Arial" w:cs="Arial"/>
          <w:color w:val="000000"/>
          <w:sz w:val="20"/>
        </w:rPr>
        <w:t xml:space="preserve"> </w:t>
      </w:r>
      <w:r w:rsidR="00A764BD" w:rsidRPr="00CE0808">
        <w:rPr>
          <w:rFonts w:ascii="Arial" w:hAnsi="Arial" w:cs="Arial"/>
          <w:color w:val="000000"/>
          <w:sz w:val="20"/>
        </w:rPr>
        <w:t>собственности,</w:t>
      </w:r>
      <w:r w:rsidRPr="00CE0808">
        <w:rPr>
          <w:rFonts w:ascii="Arial" w:hAnsi="Arial" w:cs="Arial"/>
          <w:color w:val="000000"/>
          <w:sz w:val="20"/>
        </w:rPr>
        <w:t xml:space="preserve"> </w:t>
      </w:r>
      <w:r w:rsidR="00A764BD" w:rsidRPr="00CE0808">
        <w:rPr>
          <w:rFonts w:ascii="Arial" w:hAnsi="Arial" w:cs="Arial"/>
          <w:color w:val="000000"/>
          <w:sz w:val="20"/>
        </w:rPr>
        <w:t>запретить</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пиво</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пивные</w:t>
      </w:r>
      <w:r w:rsidRPr="00CE0808">
        <w:rPr>
          <w:rFonts w:ascii="Arial" w:hAnsi="Arial" w:cs="Arial"/>
          <w:color w:val="000000"/>
          <w:sz w:val="20"/>
        </w:rPr>
        <w:t xml:space="preserve"> </w:t>
      </w:r>
      <w:r w:rsidR="00A764BD" w:rsidRPr="00CE0808">
        <w:rPr>
          <w:rFonts w:ascii="Arial" w:hAnsi="Arial" w:cs="Arial"/>
          <w:color w:val="000000"/>
          <w:sz w:val="20"/>
        </w:rPr>
        <w:t>напитки,</w:t>
      </w:r>
      <w:r w:rsidRPr="00CE0808">
        <w:rPr>
          <w:rFonts w:ascii="Arial" w:hAnsi="Arial" w:cs="Arial"/>
          <w:color w:val="000000"/>
          <w:sz w:val="20"/>
        </w:rPr>
        <w:t xml:space="preserve"> </w:t>
      </w:r>
      <w:r w:rsidR="00A764BD" w:rsidRPr="00CE0808">
        <w:rPr>
          <w:rFonts w:ascii="Arial" w:hAnsi="Arial" w:cs="Arial"/>
          <w:color w:val="000000"/>
          <w:sz w:val="20"/>
        </w:rPr>
        <w:t>изготовленные</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его</w:t>
      </w:r>
      <w:r w:rsidRPr="00CE0808">
        <w:rPr>
          <w:rFonts w:ascii="Arial" w:hAnsi="Arial" w:cs="Arial"/>
          <w:color w:val="000000"/>
          <w:sz w:val="20"/>
        </w:rPr>
        <w:t xml:space="preserve"> </w:t>
      </w:r>
      <w:r w:rsidR="00A764BD" w:rsidRPr="00CE0808">
        <w:rPr>
          <w:rFonts w:ascii="Arial" w:hAnsi="Arial" w:cs="Arial"/>
          <w:color w:val="000000"/>
          <w:sz w:val="20"/>
        </w:rPr>
        <w:t>основе,</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дни,</w:t>
      </w:r>
      <w:r w:rsidRPr="00CE0808">
        <w:rPr>
          <w:rFonts w:ascii="Arial" w:hAnsi="Arial" w:cs="Arial"/>
          <w:color w:val="000000"/>
          <w:sz w:val="20"/>
        </w:rPr>
        <w:t xml:space="preserve"> </w:t>
      </w:r>
      <w:r w:rsidR="00A764BD" w:rsidRPr="00CE0808">
        <w:rPr>
          <w:rFonts w:ascii="Arial" w:hAnsi="Arial" w:cs="Arial"/>
          <w:color w:val="000000"/>
          <w:sz w:val="20"/>
        </w:rPr>
        <w:t>установленные</w:t>
      </w:r>
      <w:r w:rsidRPr="00CE0808">
        <w:rPr>
          <w:rFonts w:ascii="Arial" w:hAnsi="Arial" w:cs="Arial"/>
          <w:color w:val="000000"/>
          <w:sz w:val="20"/>
        </w:rPr>
        <w:t xml:space="preserve"> </w:t>
      </w:r>
      <w:r w:rsidR="00A764BD" w:rsidRPr="00CE0808">
        <w:rPr>
          <w:rFonts w:ascii="Arial" w:hAnsi="Arial" w:cs="Arial"/>
          <w:color w:val="000000"/>
          <w:sz w:val="20"/>
        </w:rPr>
        <w:t>данным</w:t>
      </w:r>
      <w:r w:rsidRPr="00CE0808">
        <w:rPr>
          <w:rFonts w:ascii="Arial" w:hAnsi="Arial" w:cs="Arial"/>
          <w:color w:val="000000"/>
          <w:sz w:val="20"/>
        </w:rPr>
        <w:t xml:space="preserve"> </w:t>
      </w:r>
      <w:r w:rsidR="00A764BD" w:rsidRPr="00CE0808">
        <w:rPr>
          <w:rFonts w:ascii="Arial" w:hAnsi="Arial" w:cs="Arial"/>
          <w:color w:val="000000"/>
          <w:sz w:val="20"/>
        </w:rPr>
        <w:t>постановлением.</w:t>
      </w:r>
      <w:r w:rsidRPr="00CE0808">
        <w:rPr>
          <w:rFonts w:ascii="Arial" w:hAnsi="Arial" w:cs="Arial"/>
          <w:color w:val="000000"/>
          <w:sz w:val="20"/>
        </w:rPr>
        <w:t xml:space="preserve"> </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3.</w:t>
      </w:r>
      <w:r w:rsidRPr="00CE0808">
        <w:rPr>
          <w:rFonts w:ascii="Arial" w:hAnsi="Arial" w:cs="Arial"/>
          <w:color w:val="000000"/>
          <w:sz w:val="20"/>
        </w:rPr>
        <w:t xml:space="preserve"> </w:t>
      </w:r>
      <w:r w:rsidR="00A764BD" w:rsidRPr="00CE0808">
        <w:rPr>
          <w:rFonts w:ascii="Arial" w:hAnsi="Arial" w:cs="Arial"/>
          <w:color w:val="000000"/>
          <w:sz w:val="20"/>
        </w:rPr>
        <w:t>Запрет</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установленный</w:t>
      </w:r>
      <w:r w:rsidRPr="00CE0808">
        <w:rPr>
          <w:rFonts w:ascii="Arial" w:hAnsi="Arial" w:cs="Arial"/>
          <w:color w:val="000000"/>
          <w:sz w:val="20"/>
        </w:rPr>
        <w:t xml:space="preserve"> </w:t>
      </w:r>
      <w:r w:rsidR="00A764BD" w:rsidRPr="00CE0808">
        <w:rPr>
          <w:rFonts w:ascii="Arial" w:hAnsi="Arial" w:cs="Arial"/>
          <w:color w:val="000000"/>
          <w:sz w:val="20"/>
        </w:rPr>
        <w:t>настоящим</w:t>
      </w:r>
      <w:r w:rsidRPr="00CE0808">
        <w:rPr>
          <w:rFonts w:ascii="Arial" w:hAnsi="Arial" w:cs="Arial"/>
          <w:color w:val="000000"/>
          <w:sz w:val="20"/>
        </w:rPr>
        <w:t xml:space="preserve"> </w:t>
      </w:r>
      <w:r w:rsidR="00A764BD" w:rsidRPr="00CE0808">
        <w:rPr>
          <w:rFonts w:ascii="Arial" w:hAnsi="Arial" w:cs="Arial"/>
          <w:color w:val="000000"/>
          <w:sz w:val="20"/>
        </w:rPr>
        <w:t>постановлением,</w:t>
      </w:r>
      <w:r w:rsidRPr="00CE0808">
        <w:rPr>
          <w:rFonts w:ascii="Arial" w:hAnsi="Arial" w:cs="Arial"/>
          <w:color w:val="000000"/>
          <w:sz w:val="20"/>
        </w:rPr>
        <w:t xml:space="preserve"> </w:t>
      </w:r>
      <w:r w:rsidR="00A764BD" w:rsidRPr="00CE0808">
        <w:rPr>
          <w:rFonts w:ascii="Arial" w:hAnsi="Arial" w:cs="Arial"/>
          <w:color w:val="000000"/>
          <w:sz w:val="20"/>
        </w:rPr>
        <w:t>не</w:t>
      </w:r>
      <w:r w:rsidRPr="00CE0808">
        <w:rPr>
          <w:rFonts w:ascii="Arial" w:hAnsi="Arial" w:cs="Arial"/>
          <w:color w:val="000000"/>
          <w:sz w:val="20"/>
        </w:rPr>
        <w:t xml:space="preserve"> </w:t>
      </w:r>
      <w:r w:rsidR="00A764BD" w:rsidRPr="00CE0808">
        <w:rPr>
          <w:rFonts w:ascii="Arial" w:hAnsi="Arial" w:cs="Arial"/>
          <w:color w:val="000000"/>
          <w:sz w:val="20"/>
        </w:rPr>
        <w:t>распространяется</w:t>
      </w:r>
      <w:r w:rsidRPr="00CE0808">
        <w:rPr>
          <w:rFonts w:ascii="Arial" w:hAnsi="Arial" w:cs="Arial"/>
          <w:color w:val="000000"/>
          <w:sz w:val="20"/>
        </w:rPr>
        <w:t xml:space="preserve"> </w:t>
      </w:r>
      <w:r w:rsidR="00A764BD" w:rsidRPr="00CE0808">
        <w:rPr>
          <w:rFonts w:ascii="Arial" w:hAnsi="Arial" w:cs="Arial"/>
          <w:color w:val="000000"/>
          <w:sz w:val="20"/>
        </w:rPr>
        <w:t>на</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осуществляемую</w:t>
      </w:r>
      <w:r w:rsidRPr="00CE0808">
        <w:rPr>
          <w:rFonts w:ascii="Arial" w:hAnsi="Arial" w:cs="Arial"/>
          <w:color w:val="000000"/>
          <w:sz w:val="20"/>
        </w:rPr>
        <w:t xml:space="preserve"> </w:t>
      </w:r>
      <w:r w:rsidR="00A764BD" w:rsidRPr="00CE0808">
        <w:rPr>
          <w:rFonts w:ascii="Arial" w:hAnsi="Arial" w:cs="Arial"/>
          <w:color w:val="000000"/>
          <w:sz w:val="20"/>
        </w:rPr>
        <w:t>организациями,</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пива</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пивных</w:t>
      </w:r>
      <w:r w:rsidRPr="00CE0808">
        <w:rPr>
          <w:rFonts w:ascii="Arial" w:hAnsi="Arial" w:cs="Arial"/>
          <w:color w:val="000000"/>
          <w:sz w:val="20"/>
        </w:rPr>
        <w:t xml:space="preserve"> </w:t>
      </w:r>
      <w:r w:rsidR="00A764BD" w:rsidRPr="00CE0808">
        <w:rPr>
          <w:rFonts w:ascii="Arial" w:hAnsi="Arial" w:cs="Arial"/>
          <w:color w:val="000000"/>
          <w:sz w:val="20"/>
        </w:rPr>
        <w:t>напитков,</w:t>
      </w:r>
      <w:r w:rsidRPr="00CE0808">
        <w:rPr>
          <w:rFonts w:ascii="Arial" w:hAnsi="Arial" w:cs="Arial"/>
          <w:color w:val="000000"/>
          <w:sz w:val="20"/>
        </w:rPr>
        <w:t xml:space="preserve"> </w:t>
      </w:r>
      <w:r w:rsidR="00A764BD" w:rsidRPr="00CE0808">
        <w:rPr>
          <w:rFonts w:ascii="Arial" w:hAnsi="Arial" w:cs="Arial"/>
          <w:color w:val="000000"/>
          <w:sz w:val="20"/>
        </w:rPr>
        <w:t>сидра,</w:t>
      </w:r>
      <w:r w:rsidRPr="00CE0808">
        <w:rPr>
          <w:rFonts w:ascii="Arial" w:hAnsi="Arial" w:cs="Arial"/>
          <w:color w:val="000000"/>
          <w:sz w:val="20"/>
        </w:rPr>
        <w:t xml:space="preserve"> </w:t>
      </w:r>
      <w:r w:rsidR="00A764BD" w:rsidRPr="00CE0808">
        <w:rPr>
          <w:rFonts w:ascii="Arial" w:hAnsi="Arial" w:cs="Arial"/>
          <w:color w:val="000000"/>
          <w:sz w:val="20"/>
        </w:rPr>
        <w:t>пуаре,</w:t>
      </w:r>
      <w:r w:rsidRPr="00CE0808">
        <w:rPr>
          <w:rFonts w:ascii="Arial" w:hAnsi="Arial" w:cs="Arial"/>
          <w:color w:val="000000"/>
          <w:sz w:val="20"/>
        </w:rPr>
        <w:t xml:space="preserve"> </w:t>
      </w:r>
      <w:r w:rsidR="00A764BD" w:rsidRPr="00CE0808">
        <w:rPr>
          <w:rFonts w:ascii="Arial" w:hAnsi="Arial" w:cs="Arial"/>
          <w:color w:val="000000"/>
          <w:sz w:val="20"/>
        </w:rPr>
        <w:t>медовухи,</w:t>
      </w:r>
      <w:r w:rsidRPr="00CE0808">
        <w:rPr>
          <w:rFonts w:ascii="Arial" w:hAnsi="Arial" w:cs="Arial"/>
          <w:color w:val="000000"/>
          <w:sz w:val="20"/>
        </w:rPr>
        <w:t xml:space="preserve"> </w:t>
      </w:r>
      <w:r w:rsidR="00A764BD" w:rsidRPr="00CE0808">
        <w:rPr>
          <w:rFonts w:ascii="Arial" w:hAnsi="Arial" w:cs="Arial"/>
          <w:color w:val="000000"/>
          <w:sz w:val="20"/>
        </w:rPr>
        <w:t>осуществляемую</w:t>
      </w:r>
      <w:r w:rsidRPr="00CE0808">
        <w:rPr>
          <w:rFonts w:ascii="Arial" w:hAnsi="Arial" w:cs="Arial"/>
          <w:color w:val="000000"/>
          <w:sz w:val="20"/>
        </w:rPr>
        <w:t xml:space="preserve"> </w:t>
      </w:r>
      <w:r w:rsidR="00A764BD" w:rsidRPr="00CE0808">
        <w:rPr>
          <w:rFonts w:ascii="Arial" w:hAnsi="Arial" w:cs="Arial"/>
          <w:color w:val="000000"/>
          <w:sz w:val="20"/>
        </w:rPr>
        <w:t>индивидуальными</w:t>
      </w:r>
      <w:r w:rsidRPr="00CE0808">
        <w:rPr>
          <w:rFonts w:ascii="Arial" w:hAnsi="Arial" w:cs="Arial"/>
          <w:color w:val="000000"/>
          <w:sz w:val="20"/>
        </w:rPr>
        <w:t xml:space="preserve"> </w:t>
      </w:r>
      <w:r w:rsidR="00A764BD" w:rsidRPr="00CE0808">
        <w:rPr>
          <w:rFonts w:ascii="Arial" w:hAnsi="Arial" w:cs="Arial"/>
          <w:color w:val="000000"/>
          <w:sz w:val="20"/>
        </w:rPr>
        <w:t>предпринимателями,</w:t>
      </w:r>
      <w:r w:rsidRPr="00CE0808">
        <w:rPr>
          <w:rFonts w:ascii="Arial" w:hAnsi="Arial" w:cs="Arial"/>
          <w:color w:val="000000"/>
          <w:sz w:val="20"/>
        </w:rPr>
        <w:t xml:space="preserve"> </w:t>
      </w:r>
      <w:r w:rsidR="00A764BD" w:rsidRPr="00CE0808">
        <w:rPr>
          <w:rFonts w:ascii="Arial" w:hAnsi="Arial" w:cs="Arial"/>
          <w:color w:val="000000"/>
          <w:sz w:val="20"/>
        </w:rPr>
        <w:t>при</w:t>
      </w:r>
      <w:r w:rsidRPr="00CE0808">
        <w:rPr>
          <w:rFonts w:ascii="Arial" w:hAnsi="Arial" w:cs="Arial"/>
          <w:color w:val="000000"/>
          <w:sz w:val="20"/>
        </w:rPr>
        <w:t xml:space="preserve"> </w:t>
      </w:r>
      <w:r w:rsidR="00A764BD" w:rsidRPr="00CE0808">
        <w:rPr>
          <w:rFonts w:ascii="Arial" w:hAnsi="Arial" w:cs="Arial"/>
          <w:color w:val="000000"/>
          <w:sz w:val="20"/>
        </w:rPr>
        <w:t>оказании</w:t>
      </w:r>
      <w:r w:rsidRPr="00CE0808">
        <w:rPr>
          <w:rFonts w:ascii="Arial" w:hAnsi="Arial" w:cs="Arial"/>
          <w:color w:val="000000"/>
          <w:sz w:val="20"/>
        </w:rPr>
        <w:t xml:space="preserve"> </w:t>
      </w:r>
      <w:r w:rsidR="00A764BD" w:rsidRPr="00CE0808">
        <w:rPr>
          <w:rFonts w:ascii="Arial" w:hAnsi="Arial" w:cs="Arial"/>
          <w:color w:val="000000"/>
          <w:sz w:val="20"/>
        </w:rPr>
        <w:t>такими</w:t>
      </w:r>
      <w:r w:rsidRPr="00CE0808">
        <w:rPr>
          <w:rFonts w:ascii="Arial" w:hAnsi="Arial" w:cs="Arial"/>
          <w:color w:val="000000"/>
          <w:sz w:val="20"/>
        </w:rPr>
        <w:t xml:space="preserve"> </w:t>
      </w:r>
      <w:r w:rsidR="00A764BD" w:rsidRPr="00CE0808">
        <w:rPr>
          <w:rFonts w:ascii="Arial" w:hAnsi="Arial" w:cs="Arial"/>
          <w:color w:val="000000"/>
          <w:sz w:val="20"/>
        </w:rPr>
        <w:t>организациями</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индивидуальными</w:t>
      </w:r>
      <w:r w:rsidRPr="00CE0808">
        <w:rPr>
          <w:rFonts w:ascii="Arial" w:hAnsi="Arial" w:cs="Arial"/>
          <w:color w:val="000000"/>
          <w:sz w:val="20"/>
        </w:rPr>
        <w:t xml:space="preserve"> </w:t>
      </w:r>
      <w:r w:rsidR="00A764BD" w:rsidRPr="00CE0808">
        <w:rPr>
          <w:rFonts w:ascii="Arial" w:hAnsi="Arial" w:cs="Arial"/>
          <w:color w:val="000000"/>
          <w:sz w:val="20"/>
        </w:rPr>
        <w:t>предпринимателями</w:t>
      </w:r>
      <w:r w:rsidRPr="00CE0808">
        <w:rPr>
          <w:rFonts w:ascii="Arial" w:hAnsi="Arial" w:cs="Arial"/>
          <w:color w:val="000000"/>
          <w:sz w:val="20"/>
        </w:rPr>
        <w:t xml:space="preserve"> </w:t>
      </w:r>
      <w:r w:rsidR="00A764BD" w:rsidRPr="00CE0808">
        <w:rPr>
          <w:rFonts w:ascii="Arial" w:hAnsi="Arial" w:cs="Arial"/>
          <w:color w:val="000000"/>
          <w:sz w:val="20"/>
        </w:rPr>
        <w:t>услуг</w:t>
      </w:r>
      <w:r w:rsidRPr="00CE0808">
        <w:rPr>
          <w:rFonts w:ascii="Arial" w:hAnsi="Arial" w:cs="Arial"/>
          <w:color w:val="000000"/>
          <w:sz w:val="20"/>
        </w:rPr>
        <w:t xml:space="preserve"> </w:t>
      </w:r>
      <w:r w:rsidR="00A764BD" w:rsidRPr="00CE0808">
        <w:rPr>
          <w:rFonts w:ascii="Arial" w:hAnsi="Arial" w:cs="Arial"/>
          <w:color w:val="000000"/>
          <w:sz w:val="20"/>
        </w:rPr>
        <w:t>общественного</w:t>
      </w:r>
      <w:r w:rsidRPr="00CE0808">
        <w:rPr>
          <w:rFonts w:ascii="Arial" w:hAnsi="Arial" w:cs="Arial"/>
          <w:color w:val="000000"/>
          <w:sz w:val="20"/>
        </w:rPr>
        <w:t xml:space="preserve"> </w:t>
      </w:r>
      <w:r w:rsidR="00A764BD" w:rsidRPr="00CE0808">
        <w:rPr>
          <w:rFonts w:ascii="Arial" w:hAnsi="Arial" w:cs="Arial"/>
          <w:color w:val="000000"/>
          <w:sz w:val="20"/>
        </w:rPr>
        <w:t>питания.</w:t>
      </w:r>
      <w:r w:rsidRPr="00CE0808">
        <w:rPr>
          <w:rFonts w:ascii="Arial" w:hAnsi="Arial" w:cs="Arial"/>
          <w:color w:val="000000"/>
          <w:sz w:val="20"/>
        </w:rPr>
        <w:t xml:space="preserve"> </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4.</w:t>
      </w:r>
      <w:r w:rsidRPr="00CE0808">
        <w:rPr>
          <w:rFonts w:ascii="Arial" w:hAnsi="Arial" w:cs="Arial"/>
          <w:color w:val="000000"/>
          <w:sz w:val="20"/>
        </w:rPr>
        <w:t xml:space="preserve"> </w:t>
      </w:r>
      <w:r w:rsidR="00A764BD" w:rsidRPr="00CE0808">
        <w:rPr>
          <w:rFonts w:ascii="Arial" w:hAnsi="Arial" w:cs="Arial"/>
          <w:color w:val="000000"/>
          <w:sz w:val="20"/>
        </w:rPr>
        <w:t>Рекомендовать</w:t>
      </w:r>
      <w:r w:rsidRPr="00CE0808">
        <w:rPr>
          <w:rFonts w:ascii="Arial" w:hAnsi="Arial" w:cs="Arial"/>
          <w:color w:val="000000"/>
          <w:sz w:val="20"/>
        </w:rPr>
        <w:t xml:space="preserve"> </w:t>
      </w:r>
      <w:r w:rsidR="00A764BD" w:rsidRPr="00CE0808">
        <w:rPr>
          <w:rFonts w:ascii="Arial" w:hAnsi="Arial" w:cs="Arial"/>
          <w:color w:val="000000"/>
          <w:sz w:val="20"/>
        </w:rPr>
        <w:t>ОМВД</w:t>
      </w:r>
      <w:r w:rsidRPr="00CE0808">
        <w:rPr>
          <w:rFonts w:ascii="Arial" w:hAnsi="Arial" w:cs="Arial"/>
          <w:color w:val="000000"/>
          <w:sz w:val="20"/>
        </w:rPr>
        <w:t xml:space="preserve"> </w:t>
      </w:r>
      <w:r w:rsidR="00A764BD" w:rsidRPr="00CE0808">
        <w:rPr>
          <w:rFonts w:ascii="Arial" w:hAnsi="Arial" w:cs="Arial"/>
          <w:color w:val="000000"/>
          <w:sz w:val="20"/>
        </w:rPr>
        <w:t>России</w:t>
      </w:r>
      <w:r w:rsidRPr="00CE0808">
        <w:rPr>
          <w:rFonts w:ascii="Arial" w:hAnsi="Arial" w:cs="Arial"/>
          <w:color w:val="000000"/>
          <w:sz w:val="20"/>
        </w:rPr>
        <w:t xml:space="preserve"> </w:t>
      </w:r>
      <w:r w:rsidR="00A764BD" w:rsidRPr="00CE0808">
        <w:rPr>
          <w:rFonts w:ascii="Arial" w:hAnsi="Arial" w:cs="Arial"/>
          <w:color w:val="000000"/>
          <w:sz w:val="20"/>
        </w:rPr>
        <w:t>по</w:t>
      </w:r>
      <w:r w:rsidRPr="00CE0808">
        <w:rPr>
          <w:rFonts w:ascii="Arial" w:hAnsi="Arial" w:cs="Arial"/>
          <w:color w:val="000000"/>
          <w:sz w:val="20"/>
        </w:rPr>
        <w:t xml:space="preserve"> </w:t>
      </w:r>
      <w:r w:rsidR="00A764BD" w:rsidRPr="00CE0808">
        <w:rPr>
          <w:rFonts w:ascii="Arial" w:hAnsi="Arial" w:cs="Arial"/>
          <w:color w:val="000000"/>
          <w:sz w:val="20"/>
        </w:rPr>
        <w:t>Мариинско-Посадскому</w:t>
      </w:r>
      <w:r w:rsidRPr="00CE0808">
        <w:rPr>
          <w:rFonts w:ascii="Arial" w:hAnsi="Arial" w:cs="Arial"/>
          <w:color w:val="000000"/>
          <w:sz w:val="20"/>
        </w:rPr>
        <w:t xml:space="preserve"> </w:t>
      </w:r>
      <w:r w:rsidR="00A764BD" w:rsidRPr="00CE0808">
        <w:rPr>
          <w:rFonts w:ascii="Arial" w:hAnsi="Arial" w:cs="Arial"/>
          <w:color w:val="000000"/>
          <w:sz w:val="20"/>
        </w:rPr>
        <w:t>району</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эти</w:t>
      </w:r>
      <w:r w:rsidRPr="00CE0808">
        <w:rPr>
          <w:rFonts w:ascii="Arial" w:hAnsi="Arial" w:cs="Arial"/>
          <w:color w:val="000000"/>
          <w:sz w:val="20"/>
        </w:rPr>
        <w:t xml:space="preserve"> </w:t>
      </w:r>
      <w:r w:rsidR="00A764BD" w:rsidRPr="00CE0808">
        <w:rPr>
          <w:rFonts w:ascii="Arial" w:hAnsi="Arial" w:cs="Arial"/>
          <w:color w:val="000000"/>
          <w:sz w:val="20"/>
        </w:rPr>
        <w:t>дни</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местах</w:t>
      </w:r>
      <w:r w:rsidRPr="00CE0808">
        <w:rPr>
          <w:rFonts w:ascii="Arial" w:hAnsi="Arial" w:cs="Arial"/>
          <w:color w:val="000000"/>
          <w:sz w:val="20"/>
        </w:rPr>
        <w:t xml:space="preserve"> </w:t>
      </w:r>
      <w:r w:rsidR="00A764BD" w:rsidRPr="00CE0808">
        <w:rPr>
          <w:rFonts w:ascii="Arial" w:hAnsi="Arial" w:cs="Arial"/>
          <w:color w:val="000000"/>
          <w:sz w:val="20"/>
        </w:rPr>
        <w:t>массового</w:t>
      </w:r>
      <w:r w:rsidRPr="00CE0808">
        <w:rPr>
          <w:rFonts w:ascii="Arial" w:hAnsi="Arial" w:cs="Arial"/>
          <w:color w:val="000000"/>
          <w:sz w:val="20"/>
        </w:rPr>
        <w:t xml:space="preserve"> </w:t>
      </w:r>
      <w:r w:rsidR="00A764BD" w:rsidRPr="00CE0808">
        <w:rPr>
          <w:rFonts w:ascii="Arial" w:hAnsi="Arial" w:cs="Arial"/>
          <w:color w:val="000000"/>
          <w:sz w:val="20"/>
        </w:rPr>
        <w:t>скопления</w:t>
      </w:r>
      <w:r w:rsidRPr="00CE0808">
        <w:rPr>
          <w:rFonts w:ascii="Arial" w:hAnsi="Arial" w:cs="Arial"/>
          <w:color w:val="000000"/>
          <w:sz w:val="20"/>
        </w:rPr>
        <w:t xml:space="preserve"> </w:t>
      </w:r>
      <w:r w:rsidR="00A764BD" w:rsidRPr="00CE0808">
        <w:rPr>
          <w:rFonts w:ascii="Arial" w:hAnsi="Arial" w:cs="Arial"/>
          <w:color w:val="000000"/>
          <w:sz w:val="20"/>
        </w:rPr>
        <w:t>граждан</w:t>
      </w:r>
      <w:r w:rsidRPr="00CE0808">
        <w:rPr>
          <w:rFonts w:ascii="Arial" w:hAnsi="Arial" w:cs="Arial"/>
          <w:color w:val="000000"/>
          <w:sz w:val="20"/>
        </w:rPr>
        <w:t xml:space="preserve"> </w:t>
      </w:r>
      <w:r w:rsidR="00A764BD" w:rsidRPr="00CE0808">
        <w:rPr>
          <w:rFonts w:ascii="Arial" w:hAnsi="Arial" w:cs="Arial"/>
          <w:color w:val="000000"/>
          <w:sz w:val="20"/>
        </w:rPr>
        <w:t>не</w:t>
      </w:r>
      <w:r w:rsidRPr="00CE0808">
        <w:rPr>
          <w:rFonts w:ascii="Arial" w:hAnsi="Arial" w:cs="Arial"/>
          <w:color w:val="000000"/>
          <w:sz w:val="20"/>
        </w:rPr>
        <w:t xml:space="preserve"> </w:t>
      </w:r>
      <w:r w:rsidR="00A764BD" w:rsidRPr="00CE0808">
        <w:rPr>
          <w:rFonts w:ascii="Arial" w:hAnsi="Arial" w:cs="Arial"/>
          <w:color w:val="000000"/>
          <w:sz w:val="20"/>
        </w:rPr>
        <w:t>допускать</w:t>
      </w:r>
      <w:r w:rsidRPr="00CE0808">
        <w:rPr>
          <w:rFonts w:ascii="Arial" w:hAnsi="Arial" w:cs="Arial"/>
          <w:color w:val="000000"/>
          <w:sz w:val="20"/>
        </w:rPr>
        <w:t xml:space="preserve"> </w:t>
      </w:r>
      <w:r w:rsidR="00A764BD" w:rsidRPr="00CE0808">
        <w:rPr>
          <w:rFonts w:ascii="Arial" w:hAnsi="Arial" w:cs="Arial"/>
          <w:color w:val="000000"/>
          <w:sz w:val="20"/>
        </w:rPr>
        <w:t>распития</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пива</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пивных</w:t>
      </w:r>
      <w:r w:rsidRPr="00CE0808">
        <w:rPr>
          <w:rFonts w:ascii="Arial" w:hAnsi="Arial" w:cs="Arial"/>
          <w:color w:val="000000"/>
          <w:sz w:val="20"/>
        </w:rPr>
        <w:t xml:space="preserve"> </w:t>
      </w:r>
      <w:r w:rsidR="00A764BD" w:rsidRPr="00CE0808">
        <w:rPr>
          <w:rFonts w:ascii="Arial" w:hAnsi="Arial" w:cs="Arial"/>
          <w:color w:val="000000"/>
          <w:sz w:val="20"/>
        </w:rPr>
        <w:t>напитков.</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5.</w:t>
      </w:r>
      <w:r w:rsidRPr="00CE0808">
        <w:rPr>
          <w:rFonts w:ascii="Arial" w:hAnsi="Arial" w:cs="Arial"/>
          <w:color w:val="000000"/>
          <w:sz w:val="20"/>
        </w:rPr>
        <w:t xml:space="preserve"> </w:t>
      </w:r>
      <w:r w:rsidR="00A764BD" w:rsidRPr="00CE0808">
        <w:rPr>
          <w:rFonts w:ascii="Arial" w:hAnsi="Arial" w:cs="Arial"/>
          <w:color w:val="000000"/>
          <w:sz w:val="20"/>
        </w:rPr>
        <w:t>Ознакомить</w:t>
      </w:r>
      <w:r w:rsidRPr="00CE0808">
        <w:rPr>
          <w:rFonts w:ascii="Arial" w:hAnsi="Arial" w:cs="Arial"/>
          <w:color w:val="000000"/>
          <w:sz w:val="20"/>
        </w:rPr>
        <w:t xml:space="preserve"> </w:t>
      </w:r>
      <w:r w:rsidR="00A764BD" w:rsidRPr="00CE0808">
        <w:rPr>
          <w:rFonts w:ascii="Arial" w:hAnsi="Arial" w:cs="Arial"/>
          <w:color w:val="000000"/>
          <w:sz w:val="20"/>
        </w:rPr>
        <w:t>организации,</w:t>
      </w:r>
      <w:r w:rsidRPr="00CE0808">
        <w:rPr>
          <w:rFonts w:ascii="Arial" w:hAnsi="Arial" w:cs="Arial"/>
          <w:color w:val="000000"/>
          <w:sz w:val="20"/>
        </w:rPr>
        <w:t xml:space="preserve"> </w:t>
      </w:r>
      <w:r w:rsidR="00A764BD" w:rsidRPr="00CE0808">
        <w:rPr>
          <w:rFonts w:ascii="Arial" w:hAnsi="Arial" w:cs="Arial"/>
          <w:color w:val="000000"/>
          <w:sz w:val="20"/>
        </w:rPr>
        <w:t>индивидуальных</w:t>
      </w:r>
      <w:r w:rsidRPr="00CE0808">
        <w:rPr>
          <w:rFonts w:ascii="Arial" w:hAnsi="Arial" w:cs="Arial"/>
          <w:color w:val="000000"/>
          <w:sz w:val="20"/>
        </w:rPr>
        <w:t xml:space="preserve"> </w:t>
      </w:r>
      <w:r w:rsidR="00A764BD" w:rsidRPr="00CE0808">
        <w:rPr>
          <w:rFonts w:ascii="Arial" w:hAnsi="Arial" w:cs="Arial"/>
          <w:color w:val="000000"/>
          <w:sz w:val="20"/>
        </w:rPr>
        <w:t>предпринимателей,</w:t>
      </w:r>
      <w:r w:rsidRPr="00CE0808">
        <w:rPr>
          <w:rFonts w:ascii="Arial" w:hAnsi="Arial" w:cs="Arial"/>
          <w:color w:val="000000"/>
          <w:sz w:val="20"/>
        </w:rPr>
        <w:t xml:space="preserve"> </w:t>
      </w:r>
      <w:r w:rsidR="00A764BD" w:rsidRPr="00CE0808">
        <w:rPr>
          <w:rFonts w:ascii="Arial" w:hAnsi="Arial" w:cs="Arial"/>
          <w:color w:val="000000"/>
          <w:sz w:val="20"/>
        </w:rPr>
        <w:t>осуществляющих</w:t>
      </w:r>
      <w:r w:rsidRPr="00CE0808">
        <w:rPr>
          <w:rFonts w:ascii="Arial" w:hAnsi="Arial" w:cs="Arial"/>
          <w:color w:val="000000"/>
          <w:sz w:val="20"/>
        </w:rPr>
        <w:t xml:space="preserve"> </w:t>
      </w:r>
      <w:r w:rsidR="00A764BD" w:rsidRPr="00CE0808">
        <w:rPr>
          <w:rFonts w:ascii="Arial" w:hAnsi="Arial" w:cs="Arial"/>
          <w:color w:val="000000"/>
          <w:sz w:val="20"/>
        </w:rPr>
        <w:t>розничную</w:t>
      </w:r>
      <w:r w:rsidRPr="00CE0808">
        <w:rPr>
          <w:rFonts w:ascii="Arial" w:hAnsi="Arial" w:cs="Arial"/>
          <w:color w:val="000000"/>
          <w:sz w:val="20"/>
        </w:rPr>
        <w:t xml:space="preserve"> </w:t>
      </w:r>
      <w:r w:rsidR="00A764BD" w:rsidRPr="00CE0808">
        <w:rPr>
          <w:rFonts w:ascii="Arial" w:hAnsi="Arial" w:cs="Arial"/>
          <w:color w:val="000000"/>
          <w:sz w:val="20"/>
        </w:rPr>
        <w:t>продажу</w:t>
      </w:r>
      <w:r w:rsidRPr="00CE0808">
        <w:rPr>
          <w:rFonts w:ascii="Arial" w:hAnsi="Arial" w:cs="Arial"/>
          <w:color w:val="000000"/>
          <w:sz w:val="20"/>
        </w:rPr>
        <w:t xml:space="preserve"> </w:t>
      </w:r>
      <w:r w:rsidR="00A764BD" w:rsidRPr="00CE0808">
        <w:rPr>
          <w:rFonts w:ascii="Arial" w:hAnsi="Arial" w:cs="Arial"/>
          <w:color w:val="000000"/>
          <w:sz w:val="20"/>
        </w:rPr>
        <w:t>алкогольной</w:t>
      </w:r>
      <w:r w:rsidRPr="00CE0808">
        <w:rPr>
          <w:rFonts w:ascii="Arial" w:hAnsi="Arial" w:cs="Arial"/>
          <w:color w:val="000000"/>
          <w:sz w:val="20"/>
        </w:rPr>
        <w:t xml:space="preserve"> </w:t>
      </w:r>
      <w:r w:rsidR="00A764BD" w:rsidRPr="00CE0808">
        <w:rPr>
          <w:rFonts w:ascii="Arial" w:hAnsi="Arial" w:cs="Arial"/>
          <w:color w:val="000000"/>
          <w:sz w:val="20"/>
        </w:rPr>
        <w:t>продукции,</w:t>
      </w:r>
      <w:r w:rsidRPr="00CE0808">
        <w:rPr>
          <w:rFonts w:ascii="Arial" w:hAnsi="Arial" w:cs="Arial"/>
          <w:color w:val="000000"/>
          <w:sz w:val="20"/>
        </w:rPr>
        <w:t xml:space="preserve"> </w:t>
      </w:r>
      <w:r w:rsidR="00A764BD" w:rsidRPr="00CE0808">
        <w:rPr>
          <w:rFonts w:ascii="Arial" w:hAnsi="Arial" w:cs="Arial"/>
          <w:color w:val="000000"/>
          <w:sz w:val="20"/>
        </w:rPr>
        <w:t>о</w:t>
      </w:r>
      <w:r w:rsidRPr="00CE0808">
        <w:rPr>
          <w:rFonts w:ascii="Arial" w:hAnsi="Arial" w:cs="Arial"/>
          <w:color w:val="000000"/>
          <w:sz w:val="20"/>
        </w:rPr>
        <w:t xml:space="preserve"> </w:t>
      </w:r>
      <w:r w:rsidR="00A764BD" w:rsidRPr="00CE0808">
        <w:rPr>
          <w:rFonts w:ascii="Arial" w:hAnsi="Arial" w:cs="Arial"/>
          <w:color w:val="000000"/>
          <w:sz w:val="20"/>
        </w:rPr>
        <w:t>датах</w:t>
      </w:r>
      <w:r w:rsidRPr="00CE0808">
        <w:rPr>
          <w:rFonts w:ascii="Arial" w:hAnsi="Arial" w:cs="Arial"/>
          <w:color w:val="000000"/>
          <w:sz w:val="20"/>
        </w:rPr>
        <w:t xml:space="preserve"> </w:t>
      </w:r>
      <w:r w:rsidR="00A764BD" w:rsidRPr="00CE0808">
        <w:rPr>
          <w:rFonts w:ascii="Arial" w:hAnsi="Arial" w:cs="Arial"/>
          <w:color w:val="000000"/>
          <w:sz w:val="20"/>
        </w:rPr>
        <w:t>проведения</w:t>
      </w:r>
      <w:r w:rsidRPr="00CE0808">
        <w:rPr>
          <w:rFonts w:ascii="Arial" w:hAnsi="Arial" w:cs="Arial"/>
          <w:color w:val="000000"/>
          <w:sz w:val="20"/>
        </w:rPr>
        <w:t xml:space="preserve"> </w:t>
      </w:r>
      <w:r w:rsidR="00A764BD" w:rsidRPr="00CE0808">
        <w:rPr>
          <w:rFonts w:ascii="Arial" w:hAnsi="Arial" w:cs="Arial"/>
          <w:color w:val="000000"/>
          <w:sz w:val="20"/>
        </w:rPr>
        <w:t>мероприятий,</w:t>
      </w:r>
      <w:r w:rsidRPr="00CE0808">
        <w:rPr>
          <w:rFonts w:ascii="Arial" w:hAnsi="Arial" w:cs="Arial"/>
          <w:color w:val="000000"/>
          <w:sz w:val="20"/>
        </w:rPr>
        <w:t xml:space="preserve"> </w:t>
      </w:r>
      <w:r w:rsidR="00A764BD" w:rsidRPr="00CE0808">
        <w:rPr>
          <w:rFonts w:ascii="Arial" w:hAnsi="Arial" w:cs="Arial"/>
          <w:color w:val="000000"/>
          <w:sz w:val="20"/>
        </w:rPr>
        <w:t>указанных</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п.</w:t>
      </w:r>
      <w:r w:rsidRPr="00CE0808">
        <w:rPr>
          <w:rFonts w:ascii="Arial" w:hAnsi="Arial" w:cs="Arial"/>
          <w:color w:val="000000"/>
          <w:sz w:val="20"/>
        </w:rPr>
        <w:t xml:space="preserve"> </w:t>
      </w:r>
      <w:r w:rsidR="00A764BD" w:rsidRPr="00CE0808">
        <w:rPr>
          <w:rFonts w:ascii="Arial" w:hAnsi="Arial" w:cs="Arial"/>
          <w:color w:val="000000"/>
          <w:sz w:val="20"/>
        </w:rPr>
        <w:t>1</w:t>
      </w:r>
      <w:r w:rsidRPr="00CE0808">
        <w:rPr>
          <w:rFonts w:ascii="Arial" w:hAnsi="Arial" w:cs="Arial"/>
          <w:color w:val="000000"/>
          <w:sz w:val="20"/>
        </w:rPr>
        <w:t xml:space="preserve"> </w:t>
      </w:r>
      <w:r w:rsidR="00A764BD" w:rsidRPr="00CE0808">
        <w:rPr>
          <w:rFonts w:ascii="Arial" w:hAnsi="Arial" w:cs="Arial"/>
          <w:color w:val="000000"/>
          <w:sz w:val="20"/>
        </w:rPr>
        <w:t>настоящего</w:t>
      </w:r>
      <w:r w:rsidRPr="00CE0808">
        <w:rPr>
          <w:rFonts w:ascii="Arial" w:hAnsi="Arial" w:cs="Arial"/>
          <w:color w:val="000000"/>
          <w:sz w:val="20"/>
        </w:rPr>
        <w:t xml:space="preserve"> </w:t>
      </w:r>
      <w:r w:rsidR="00A764BD" w:rsidRPr="00CE0808">
        <w:rPr>
          <w:rFonts w:ascii="Arial" w:hAnsi="Arial" w:cs="Arial"/>
          <w:color w:val="000000"/>
          <w:sz w:val="20"/>
        </w:rPr>
        <w:t>постановления,</w:t>
      </w:r>
      <w:r w:rsidRPr="00CE0808">
        <w:rPr>
          <w:rFonts w:ascii="Arial" w:hAnsi="Arial" w:cs="Arial"/>
          <w:color w:val="000000"/>
          <w:sz w:val="20"/>
        </w:rPr>
        <w:t xml:space="preserve"> </w:t>
      </w:r>
      <w:r w:rsidR="00A764BD" w:rsidRPr="00CE0808">
        <w:rPr>
          <w:rFonts w:ascii="Arial" w:hAnsi="Arial" w:cs="Arial"/>
          <w:color w:val="000000"/>
          <w:sz w:val="20"/>
        </w:rPr>
        <w:t>не</w:t>
      </w:r>
      <w:r w:rsidRPr="00CE0808">
        <w:rPr>
          <w:rFonts w:ascii="Arial" w:hAnsi="Arial" w:cs="Arial"/>
          <w:color w:val="000000"/>
          <w:sz w:val="20"/>
        </w:rPr>
        <w:t xml:space="preserve"> </w:t>
      </w:r>
      <w:r w:rsidR="00A764BD" w:rsidRPr="00CE0808">
        <w:rPr>
          <w:rFonts w:ascii="Arial" w:hAnsi="Arial" w:cs="Arial"/>
          <w:color w:val="000000"/>
          <w:sz w:val="20"/>
        </w:rPr>
        <w:t>позднее</w:t>
      </w:r>
      <w:r w:rsidRPr="00CE0808">
        <w:rPr>
          <w:rFonts w:ascii="Arial" w:hAnsi="Arial" w:cs="Arial"/>
          <w:color w:val="000000"/>
          <w:sz w:val="20"/>
        </w:rPr>
        <w:t xml:space="preserve"> </w:t>
      </w:r>
      <w:r w:rsidR="00A764BD" w:rsidRPr="00CE0808">
        <w:rPr>
          <w:rFonts w:ascii="Arial" w:hAnsi="Arial" w:cs="Arial"/>
          <w:color w:val="000000"/>
          <w:sz w:val="20"/>
        </w:rPr>
        <w:t>чем</w:t>
      </w:r>
      <w:r w:rsidRPr="00CE0808">
        <w:rPr>
          <w:rFonts w:ascii="Arial" w:hAnsi="Arial" w:cs="Arial"/>
          <w:color w:val="000000"/>
          <w:sz w:val="20"/>
        </w:rPr>
        <w:t xml:space="preserve"> </w:t>
      </w:r>
      <w:r w:rsidR="00A764BD" w:rsidRPr="00CE0808">
        <w:rPr>
          <w:rFonts w:ascii="Arial" w:hAnsi="Arial" w:cs="Arial"/>
          <w:color w:val="000000"/>
          <w:sz w:val="20"/>
        </w:rPr>
        <w:t>за</w:t>
      </w:r>
      <w:r w:rsidRPr="00CE0808">
        <w:rPr>
          <w:rFonts w:ascii="Arial" w:hAnsi="Arial" w:cs="Arial"/>
          <w:color w:val="000000"/>
          <w:sz w:val="20"/>
        </w:rPr>
        <w:t xml:space="preserve"> </w:t>
      </w:r>
      <w:r w:rsidR="00A764BD" w:rsidRPr="00CE0808">
        <w:rPr>
          <w:rFonts w:ascii="Arial" w:hAnsi="Arial" w:cs="Arial"/>
          <w:color w:val="000000"/>
          <w:sz w:val="20"/>
        </w:rPr>
        <w:t>три</w:t>
      </w:r>
      <w:r w:rsidRPr="00CE0808">
        <w:rPr>
          <w:rFonts w:ascii="Arial" w:hAnsi="Arial" w:cs="Arial"/>
          <w:color w:val="000000"/>
          <w:sz w:val="20"/>
        </w:rPr>
        <w:t xml:space="preserve"> </w:t>
      </w:r>
      <w:r w:rsidR="00A764BD" w:rsidRPr="00CE0808">
        <w:rPr>
          <w:rFonts w:ascii="Arial" w:hAnsi="Arial" w:cs="Arial"/>
          <w:color w:val="000000"/>
          <w:sz w:val="20"/>
        </w:rPr>
        <w:t>календарных</w:t>
      </w:r>
      <w:r w:rsidRPr="00CE0808">
        <w:rPr>
          <w:rFonts w:ascii="Arial" w:hAnsi="Arial" w:cs="Arial"/>
          <w:color w:val="000000"/>
          <w:sz w:val="20"/>
        </w:rPr>
        <w:t xml:space="preserve"> </w:t>
      </w:r>
      <w:r w:rsidR="00A764BD" w:rsidRPr="00CE0808">
        <w:rPr>
          <w:rFonts w:ascii="Arial" w:hAnsi="Arial" w:cs="Arial"/>
          <w:color w:val="000000"/>
          <w:sz w:val="20"/>
        </w:rPr>
        <w:t>дня</w:t>
      </w:r>
      <w:r w:rsidRPr="00CE0808">
        <w:rPr>
          <w:rFonts w:ascii="Arial" w:hAnsi="Arial" w:cs="Arial"/>
          <w:color w:val="000000"/>
          <w:sz w:val="20"/>
        </w:rPr>
        <w:t xml:space="preserve"> </w:t>
      </w:r>
      <w:r w:rsidR="00A764BD" w:rsidRPr="00CE0808">
        <w:rPr>
          <w:rFonts w:ascii="Arial" w:hAnsi="Arial" w:cs="Arial"/>
          <w:color w:val="000000"/>
          <w:sz w:val="20"/>
        </w:rPr>
        <w:t>до</w:t>
      </w:r>
      <w:r w:rsidRPr="00CE0808">
        <w:rPr>
          <w:rFonts w:ascii="Arial" w:hAnsi="Arial" w:cs="Arial"/>
          <w:color w:val="000000"/>
          <w:sz w:val="20"/>
        </w:rPr>
        <w:t xml:space="preserve"> </w:t>
      </w:r>
      <w:r w:rsidR="00A764BD" w:rsidRPr="00CE0808">
        <w:rPr>
          <w:rFonts w:ascii="Arial" w:hAnsi="Arial" w:cs="Arial"/>
          <w:color w:val="000000"/>
          <w:sz w:val="20"/>
        </w:rPr>
        <w:t>начала</w:t>
      </w:r>
      <w:r w:rsidRPr="00CE0808">
        <w:rPr>
          <w:rFonts w:ascii="Arial" w:hAnsi="Arial" w:cs="Arial"/>
          <w:color w:val="000000"/>
          <w:sz w:val="20"/>
        </w:rPr>
        <w:t xml:space="preserve"> </w:t>
      </w:r>
      <w:r w:rsidR="00A764BD" w:rsidRPr="00CE0808">
        <w:rPr>
          <w:rFonts w:ascii="Arial" w:hAnsi="Arial" w:cs="Arial"/>
          <w:color w:val="000000"/>
          <w:sz w:val="20"/>
        </w:rPr>
        <w:t>их</w:t>
      </w:r>
      <w:r w:rsidRPr="00CE0808">
        <w:rPr>
          <w:rFonts w:ascii="Arial" w:hAnsi="Arial" w:cs="Arial"/>
          <w:color w:val="000000"/>
          <w:sz w:val="20"/>
        </w:rPr>
        <w:t xml:space="preserve"> </w:t>
      </w:r>
      <w:r w:rsidR="00A764BD" w:rsidRPr="00CE0808">
        <w:rPr>
          <w:rFonts w:ascii="Arial" w:hAnsi="Arial" w:cs="Arial"/>
          <w:color w:val="000000"/>
          <w:sz w:val="20"/>
        </w:rPr>
        <w:t>проведения.</w:t>
      </w:r>
      <w:r w:rsidRPr="00CE0808">
        <w:rPr>
          <w:rFonts w:ascii="Arial" w:hAnsi="Arial" w:cs="Arial"/>
          <w:color w:val="000000"/>
          <w:sz w:val="20"/>
        </w:rPr>
        <w:t xml:space="preserve"> </w:t>
      </w:r>
    </w:p>
    <w:p w:rsidR="00A764BD" w:rsidRPr="00CE0808" w:rsidRDefault="005C742B" w:rsidP="00CE0808">
      <w:pPr>
        <w:jc w:val="both"/>
        <w:rPr>
          <w:rFonts w:ascii="Arial" w:hAnsi="Arial" w:cs="Arial"/>
          <w:color w:val="000000"/>
          <w:sz w:val="20"/>
        </w:rPr>
      </w:pPr>
      <w:r w:rsidRPr="00CE0808">
        <w:rPr>
          <w:rFonts w:ascii="Arial" w:hAnsi="Arial" w:cs="Arial"/>
          <w:color w:val="000000"/>
          <w:sz w:val="20"/>
        </w:rPr>
        <w:t xml:space="preserve"> </w:t>
      </w:r>
      <w:r w:rsidR="00A764BD" w:rsidRPr="00CE0808">
        <w:rPr>
          <w:rFonts w:ascii="Arial" w:hAnsi="Arial" w:cs="Arial"/>
          <w:color w:val="000000"/>
          <w:sz w:val="20"/>
        </w:rPr>
        <w:t>6.</w:t>
      </w:r>
      <w:r w:rsidRPr="00CE0808">
        <w:rPr>
          <w:rFonts w:ascii="Arial" w:hAnsi="Arial" w:cs="Arial"/>
          <w:color w:val="000000"/>
          <w:sz w:val="20"/>
        </w:rPr>
        <w:t xml:space="preserve"> </w:t>
      </w:r>
      <w:r w:rsidR="00A764BD" w:rsidRPr="00CE0808">
        <w:rPr>
          <w:rFonts w:ascii="Arial" w:hAnsi="Arial" w:cs="Arial"/>
          <w:color w:val="000000"/>
          <w:sz w:val="20"/>
        </w:rPr>
        <w:t>Контроль</w:t>
      </w:r>
      <w:r w:rsidRPr="00CE0808">
        <w:rPr>
          <w:rFonts w:ascii="Arial" w:hAnsi="Arial" w:cs="Arial"/>
          <w:color w:val="000000"/>
          <w:sz w:val="20"/>
        </w:rPr>
        <w:t xml:space="preserve"> </w:t>
      </w:r>
      <w:r w:rsidR="00A764BD" w:rsidRPr="00CE0808">
        <w:rPr>
          <w:rFonts w:ascii="Arial" w:hAnsi="Arial" w:cs="Arial"/>
          <w:color w:val="000000"/>
          <w:sz w:val="20"/>
        </w:rPr>
        <w:t>за</w:t>
      </w:r>
      <w:r w:rsidRPr="00CE0808">
        <w:rPr>
          <w:rFonts w:ascii="Arial" w:hAnsi="Arial" w:cs="Arial"/>
          <w:color w:val="000000"/>
          <w:sz w:val="20"/>
        </w:rPr>
        <w:t xml:space="preserve"> </w:t>
      </w:r>
      <w:r w:rsidR="00A764BD" w:rsidRPr="00CE0808">
        <w:rPr>
          <w:rFonts w:ascii="Arial" w:hAnsi="Arial" w:cs="Arial"/>
          <w:color w:val="000000"/>
          <w:sz w:val="20"/>
        </w:rPr>
        <w:t>исполнением</w:t>
      </w:r>
      <w:r w:rsidRPr="00CE0808">
        <w:rPr>
          <w:rFonts w:ascii="Arial" w:hAnsi="Arial" w:cs="Arial"/>
          <w:color w:val="000000"/>
          <w:sz w:val="20"/>
        </w:rPr>
        <w:t xml:space="preserve"> </w:t>
      </w:r>
      <w:r w:rsidR="00A764BD" w:rsidRPr="00CE0808">
        <w:rPr>
          <w:rFonts w:ascii="Arial" w:hAnsi="Arial" w:cs="Arial"/>
          <w:color w:val="000000"/>
          <w:sz w:val="20"/>
        </w:rPr>
        <w:t>настоящего</w:t>
      </w:r>
      <w:r w:rsidRPr="00CE0808">
        <w:rPr>
          <w:rFonts w:ascii="Arial" w:hAnsi="Arial" w:cs="Arial"/>
          <w:color w:val="000000"/>
          <w:sz w:val="20"/>
        </w:rPr>
        <w:t xml:space="preserve"> </w:t>
      </w:r>
      <w:r w:rsidR="00A764BD" w:rsidRPr="00CE0808">
        <w:rPr>
          <w:rFonts w:ascii="Arial" w:hAnsi="Arial" w:cs="Arial"/>
          <w:color w:val="000000"/>
          <w:sz w:val="20"/>
        </w:rPr>
        <w:t>постановления</w:t>
      </w:r>
      <w:r w:rsidRPr="00CE0808">
        <w:rPr>
          <w:rFonts w:ascii="Arial" w:hAnsi="Arial" w:cs="Arial"/>
          <w:color w:val="000000"/>
          <w:sz w:val="20"/>
        </w:rPr>
        <w:t xml:space="preserve"> </w:t>
      </w:r>
      <w:r w:rsidR="00A764BD" w:rsidRPr="00CE0808">
        <w:rPr>
          <w:rFonts w:ascii="Arial" w:hAnsi="Arial" w:cs="Arial"/>
          <w:color w:val="000000"/>
          <w:sz w:val="20"/>
        </w:rPr>
        <w:t>оставляю</w:t>
      </w:r>
      <w:r w:rsidRPr="00CE0808">
        <w:rPr>
          <w:rFonts w:ascii="Arial" w:hAnsi="Arial" w:cs="Arial"/>
          <w:color w:val="000000"/>
          <w:sz w:val="20"/>
        </w:rPr>
        <w:t xml:space="preserve"> </w:t>
      </w:r>
      <w:r w:rsidR="00A764BD" w:rsidRPr="00CE0808">
        <w:rPr>
          <w:rFonts w:ascii="Arial" w:hAnsi="Arial" w:cs="Arial"/>
          <w:color w:val="000000"/>
          <w:sz w:val="20"/>
        </w:rPr>
        <w:t>за</w:t>
      </w:r>
      <w:r w:rsidRPr="00CE0808">
        <w:rPr>
          <w:rFonts w:ascii="Arial" w:hAnsi="Arial" w:cs="Arial"/>
          <w:color w:val="000000"/>
          <w:sz w:val="20"/>
        </w:rPr>
        <w:t xml:space="preserve"> </w:t>
      </w:r>
      <w:r w:rsidR="00A764BD" w:rsidRPr="00CE0808">
        <w:rPr>
          <w:rFonts w:ascii="Arial" w:hAnsi="Arial" w:cs="Arial"/>
          <w:color w:val="000000"/>
          <w:sz w:val="20"/>
        </w:rPr>
        <w:t>собой.</w:t>
      </w:r>
    </w:p>
    <w:p w:rsidR="00B81547" w:rsidRDefault="005C742B" w:rsidP="00CE0808">
      <w:pPr>
        <w:jc w:val="both"/>
        <w:rPr>
          <w:rFonts w:ascii="Arial" w:hAnsi="Arial" w:cs="Arial"/>
          <w:color w:val="000000"/>
          <w:sz w:val="20"/>
        </w:rPr>
      </w:pPr>
      <w:r w:rsidRPr="00CE0808">
        <w:rPr>
          <w:rFonts w:ascii="Arial" w:hAnsi="Arial" w:cs="Arial"/>
          <w:color w:val="000000"/>
          <w:sz w:val="20"/>
        </w:rPr>
        <w:lastRenderedPageBreak/>
        <w:t xml:space="preserve"> </w:t>
      </w:r>
      <w:r w:rsidR="00A764BD" w:rsidRPr="00CE0808">
        <w:rPr>
          <w:rFonts w:ascii="Arial" w:hAnsi="Arial" w:cs="Arial"/>
          <w:color w:val="000000"/>
          <w:sz w:val="20"/>
        </w:rPr>
        <w:t>7.</w:t>
      </w:r>
      <w:r w:rsidRPr="00CE0808">
        <w:rPr>
          <w:rFonts w:ascii="Arial" w:hAnsi="Arial" w:cs="Arial"/>
          <w:color w:val="000000"/>
          <w:sz w:val="20"/>
        </w:rPr>
        <w:t xml:space="preserve"> </w:t>
      </w:r>
      <w:r w:rsidR="00A764BD" w:rsidRPr="00CE0808">
        <w:rPr>
          <w:rFonts w:ascii="Arial" w:hAnsi="Arial" w:cs="Arial"/>
          <w:color w:val="000000"/>
          <w:sz w:val="20"/>
        </w:rPr>
        <w:t>Настоящее</w:t>
      </w:r>
      <w:r w:rsidRPr="00CE0808">
        <w:rPr>
          <w:rFonts w:ascii="Arial" w:hAnsi="Arial" w:cs="Arial"/>
          <w:color w:val="000000"/>
          <w:sz w:val="20"/>
        </w:rPr>
        <w:t xml:space="preserve"> </w:t>
      </w:r>
      <w:r w:rsidR="00A764BD" w:rsidRPr="00CE0808">
        <w:rPr>
          <w:rFonts w:ascii="Arial" w:hAnsi="Arial" w:cs="Arial"/>
          <w:color w:val="000000"/>
          <w:sz w:val="20"/>
        </w:rPr>
        <w:t>постановление</w:t>
      </w:r>
      <w:r w:rsidRPr="00CE0808">
        <w:rPr>
          <w:rFonts w:ascii="Arial" w:hAnsi="Arial" w:cs="Arial"/>
          <w:color w:val="000000"/>
          <w:sz w:val="20"/>
        </w:rPr>
        <w:t xml:space="preserve"> </w:t>
      </w:r>
      <w:r w:rsidR="00A764BD" w:rsidRPr="00CE0808">
        <w:rPr>
          <w:rFonts w:ascii="Arial" w:hAnsi="Arial" w:cs="Arial"/>
          <w:color w:val="000000"/>
          <w:sz w:val="20"/>
        </w:rPr>
        <w:t>вступает</w:t>
      </w:r>
      <w:r w:rsidRPr="00CE0808">
        <w:rPr>
          <w:rFonts w:ascii="Arial" w:hAnsi="Arial" w:cs="Arial"/>
          <w:color w:val="000000"/>
          <w:sz w:val="20"/>
        </w:rPr>
        <w:t xml:space="preserve"> </w:t>
      </w:r>
      <w:r w:rsidR="00A764BD" w:rsidRPr="00CE0808">
        <w:rPr>
          <w:rFonts w:ascii="Arial" w:hAnsi="Arial" w:cs="Arial"/>
          <w:color w:val="000000"/>
          <w:sz w:val="20"/>
        </w:rPr>
        <w:t>в</w:t>
      </w:r>
      <w:r w:rsidRPr="00CE0808">
        <w:rPr>
          <w:rFonts w:ascii="Arial" w:hAnsi="Arial" w:cs="Arial"/>
          <w:color w:val="000000"/>
          <w:sz w:val="20"/>
        </w:rPr>
        <w:t xml:space="preserve"> </w:t>
      </w:r>
      <w:r w:rsidR="00A764BD" w:rsidRPr="00CE0808">
        <w:rPr>
          <w:rFonts w:ascii="Arial" w:hAnsi="Arial" w:cs="Arial"/>
          <w:color w:val="000000"/>
          <w:sz w:val="20"/>
        </w:rPr>
        <w:t>силу</w:t>
      </w:r>
      <w:r w:rsidRPr="00CE0808">
        <w:rPr>
          <w:rFonts w:ascii="Arial" w:hAnsi="Arial" w:cs="Arial"/>
          <w:color w:val="000000"/>
          <w:sz w:val="20"/>
        </w:rPr>
        <w:t xml:space="preserve"> </w:t>
      </w:r>
      <w:r w:rsidR="00A764BD" w:rsidRPr="00CE0808">
        <w:rPr>
          <w:rFonts w:ascii="Arial" w:hAnsi="Arial" w:cs="Arial"/>
          <w:color w:val="000000"/>
          <w:sz w:val="20"/>
        </w:rPr>
        <w:t>со</w:t>
      </w:r>
      <w:r w:rsidRPr="00CE0808">
        <w:rPr>
          <w:rFonts w:ascii="Arial" w:hAnsi="Arial" w:cs="Arial"/>
          <w:color w:val="000000"/>
          <w:sz w:val="20"/>
        </w:rPr>
        <w:t xml:space="preserve"> </w:t>
      </w:r>
      <w:r w:rsidR="00A764BD" w:rsidRPr="00CE0808">
        <w:rPr>
          <w:rFonts w:ascii="Arial" w:hAnsi="Arial" w:cs="Arial"/>
          <w:color w:val="000000"/>
          <w:sz w:val="20"/>
        </w:rPr>
        <w:t>дня</w:t>
      </w:r>
      <w:r w:rsidRPr="00CE0808">
        <w:rPr>
          <w:rFonts w:ascii="Arial" w:hAnsi="Arial" w:cs="Arial"/>
          <w:color w:val="000000"/>
          <w:sz w:val="20"/>
        </w:rPr>
        <w:t xml:space="preserve"> </w:t>
      </w:r>
      <w:r w:rsidR="00A764BD" w:rsidRPr="00CE0808">
        <w:rPr>
          <w:rFonts w:ascii="Arial" w:hAnsi="Arial" w:cs="Arial"/>
          <w:color w:val="000000"/>
          <w:sz w:val="20"/>
        </w:rPr>
        <w:t>подписания</w:t>
      </w:r>
      <w:r w:rsidRPr="00CE0808">
        <w:rPr>
          <w:rFonts w:ascii="Arial" w:hAnsi="Arial" w:cs="Arial"/>
          <w:color w:val="000000"/>
          <w:sz w:val="20"/>
        </w:rPr>
        <w:t xml:space="preserve"> </w:t>
      </w:r>
      <w:r w:rsidR="00A764BD" w:rsidRPr="00CE0808">
        <w:rPr>
          <w:rFonts w:ascii="Arial" w:hAnsi="Arial" w:cs="Arial"/>
          <w:color w:val="000000"/>
          <w:sz w:val="20"/>
        </w:rPr>
        <w:t>и</w:t>
      </w:r>
      <w:r w:rsidRPr="00CE0808">
        <w:rPr>
          <w:rFonts w:ascii="Arial" w:hAnsi="Arial" w:cs="Arial"/>
          <w:color w:val="000000"/>
          <w:sz w:val="20"/>
        </w:rPr>
        <w:t xml:space="preserve"> </w:t>
      </w:r>
      <w:r w:rsidR="00A764BD" w:rsidRPr="00CE0808">
        <w:rPr>
          <w:rFonts w:ascii="Arial" w:hAnsi="Arial" w:cs="Arial"/>
          <w:color w:val="000000"/>
          <w:sz w:val="20"/>
        </w:rPr>
        <w:t>подлежит</w:t>
      </w:r>
      <w:r w:rsidRPr="00CE0808">
        <w:rPr>
          <w:rFonts w:ascii="Arial" w:hAnsi="Arial" w:cs="Arial"/>
          <w:color w:val="000000"/>
          <w:sz w:val="20"/>
        </w:rPr>
        <w:t xml:space="preserve"> </w:t>
      </w:r>
      <w:r w:rsidR="00A764BD" w:rsidRPr="00CE0808">
        <w:rPr>
          <w:rFonts w:ascii="Arial" w:hAnsi="Arial" w:cs="Arial"/>
          <w:color w:val="000000"/>
          <w:sz w:val="20"/>
        </w:rPr>
        <w:t>официальному</w:t>
      </w:r>
      <w:r w:rsidRPr="00CE0808">
        <w:rPr>
          <w:rFonts w:ascii="Arial" w:hAnsi="Arial" w:cs="Arial"/>
          <w:color w:val="000000"/>
          <w:sz w:val="20"/>
        </w:rPr>
        <w:t xml:space="preserve"> </w:t>
      </w:r>
      <w:r w:rsidR="00A764BD" w:rsidRPr="00CE0808">
        <w:rPr>
          <w:rFonts w:ascii="Arial" w:hAnsi="Arial" w:cs="Arial"/>
          <w:color w:val="000000"/>
          <w:sz w:val="20"/>
        </w:rPr>
        <w:t>опубликованию.</w:t>
      </w:r>
    </w:p>
    <w:p w:rsidR="00903793" w:rsidRDefault="00903793" w:rsidP="00CE0808">
      <w:pPr>
        <w:jc w:val="both"/>
        <w:rPr>
          <w:rFonts w:ascii="Arial" w:hAnsi="Arial" w:cs="Arial"/>
          <w:color w:val="000000"/>
          <w:sz w:val="20"/>
        </w:rPr>
      </w:pPr>
    </w:p>
    <w:p w:rsidR="00903793" w:rsidRPr="00CE0808" w:rsidRDefault="00903793" w:rsidP="00CE0808">
      <w:pPr>
        <w:jc w:val="both"/>
        <w:rPr>
          <w:rFonts w:ascii="Arial" w:hAnsi="Arial" w:cs="Arial"/>
          <w:color w:val="000000"/>
          <w:sz w:val="20"/>
        </w:rPr>
      </w:pPr>
    </w:p>
    <w:p w:rsidR="00B81547" w:rsidRDefault="00A764BD" w:rsidP="00CE0808">
      <w:pPr>
        <w:rPr>
          <w:rFonts w:ascii="Arial" w:hAnsi="Arial" w:cs="Arial"/>
          <w:color w:val="000000"/>
          <w:sz w:val="20"/>
        </w:rPr>
      </w:pPr>
      <w:r w:rsidRPr="00CE0808">
        <w:rPr>
          <w:rFonts w:ascii="Arial" w:hAnsi="Arial" w:cs="Arial"/>
          <w:color w:val="000000"/>
          <w:sz w:val="20"/>
        </w:rPr>
        <w:t>Глава</w:t>
      </w:r>
      <w:r w:rsidR="005C742B" w:rsidRPr="00CE0808">
        <w:rPr>
          <w:rFonts w:ascii="Arial" w:hAnsi="Arial" w:cs="Arial"/>
          <w:color w:val="000000"/>
          <w:sz w:val="20"/>
        </w:rPr>
        <w:t xml:space="preserve"> </w:t>
      </w:r>
      <w:r w:rsidRPr="00CE0808">
        <w:rPr>
          <w:rFonts w:ascii="Arial" w:hAnsi="Arial" w:cs="Arial"/>
          <w:color w:val="000000"/>
          <w:sz w:val="20"/>
        </w:rPr>
        <w:t>Сутчевского</w:t>
      </w:r>
      <w:r w:rsidR="005C742B" w:rsidRPr="00CE0808">
        <w:rPr>
          <w:rFonts w:ascii="Arial" w:hAnsi="Arial" w:cs="Arial"/>
          <w:color w:val="000000"/>
          <w:sz w:val="20"/>
        </w:rPr>
        <w:t xml:space="preserve"> </w:t>
      </w:r>
      <w:r w:rsidRPr="00CE0808">
        <w:rPr>
          <w:rFonts w:ascii="Arial" w:hAnsi="Arial" w:cs="Arial"/>
          <w:color w:val="000000"/>
          <w:sz w:val="20"/>
        </w:rPr>
        <w:t>сельского</w:t>
      </w:r>
      <w:r w:rsidR="005C742B" w:rsidRPr="00CE0808">
        <w:rPr>
          <w:rFonts w:ascii="Arial" w:hAnsi="Arial" w:cs="Arial"/>
          <w:color w:val="000000"/>
          <w:sz w:val="20"/>
        </w:rPr>
        <w:t xml:space="preserve"> </w:t>
      </w:r>
      <w:r w:rsidRPr="00CE0808">
        <w:rPr>
          <w:rFonts w:ascii="Arial" w:hAnsi="Arial" w:cs="Arial"/>
          <w:color w:val="000000"/>
          <w:sz w:val="20"/>
        </w:rPr>
        <w:t>поселения</w:t>
      </w:r>
      <w:r w:rsidR="005C742B" w:rsidRPr="00CE0808">
        <w:rPr>
          <w:rFonts w:ascii="Arial" w:hAnsi="Arial" w:cs="Arial"/>
          <w:color w:val="000000"/>
          <w:sz w:val="20"/>
        </w:rPr>
        <w:t xml:space="preserve"> </w:t>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Pr="00CE0808">
        <w:rPr>
          <w:rFonts w:ascii="Arial" w:hAnsi="Arial" w:cs="Arial"/>
          <w:color w:val="000000"/>
          <w:sz w:val="20"/>
        </w:rPr>
        <w:t>С.Ю.</w:t>
      </w:r>
      <w:r w:rsidR="005C742B" w:rsidRPr="00CE0808">
        <w:rPr>
          <w:rFonts w:ascii="Arial" w:hAnsi="Arial" w:cs="Arial"/>
          <w:color w:val="000000"/>
          <w:sz w:val="20"/>
        </w:rPr>
        <w:t xml:space="preserve"> </w:t>
      </w:r>
      <w:r w:rsidRPr="00CE0808">
        <w:rPr>
          <w:rFonts w:ascii="Arial" w:hAnsi="Arial" w:cs="Arial"/>
          <w:color w:val="000000"/>
          <w:sz w:val="20"/>
        </w:rPr>
        <w:t>Емельянова</w:t>
      </w:r>
      <w:r w:rsidR="005C742B" w:rsidRPr="00CE0808">
        <w:rPr>
          <w:rFonts w:ascii="Arial" w:hAnsi="Arial" w:cs="Arial"/>
          <w:color w:val="000000"/>
          <w:sz w:val="20"/>
        </w:rPr>
        <w:t xml:space="preserve"> </w:t>
      </w:r>
    </w:p>
    <w:p w:rsidR="00903793" w:rsidRPr="00CE0808" w:rsidRDefault="00903793" w:rsidP="00CE0808">
      <w:pPr>
        <w:rPr>
          <w:rFonts w:ascii="Arial" w:hAnsi="Arial" w:cs="Arial"/>
          <w:color w:val="000000"/>
          <w:sz w:val="20"/>
        </w:rPr>
      </w:pPr>
    </w:p>
    <w:p w:rsidR="00A764BD" w:rsidRPr="00CE0808" w:rsidRDefault="00A764BD" w:rsidP="00CE0808">
      <w:pPr>
        <w:jc w:val="center"/>
        <w:rPr>
          <w:rFonts w:ascii="Arial" w:hAnsi="Arial" w:cs="Arial"/>
          <w:color w:val="000000"/>
          <w:sz w:val="20"/>
        </w:rPr>
      </w:pPr>
    </w:p>
    <w:tbl>
      <w:tblPr>
        <w:tblW w:w="5000" w:type="pct"/>
        <w:tblLook w:val="04A0" w:firstRow="1" w:lastRow="0" w:firstColumn="1" w:lastColumn="0" w:noHBand="0" w:noVBand="1"/>
      </w:tblPr>
      <w:tblGrid>
        <w:gridCol w:w="6637"/>
        <w:gridCol w:w="1856"/>
        <w:gridCol w:w="6646"/>
      </w:tblGrid>
      <w:tr w:rsidR="00A764BD" w:rsidRPr="00CE0808" w:rsidTr="00903793">
        <w:trPr>
          <w:cantSplit/>
        </w:trPr>
        <w:tc>
          <w:tcPr>
            <w:tcW w:w="2192" w:type="pct"/>
            <w:vAlign w:val="center"/>
            <w:hideMark/>
          </w:tcPr>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t>ЧĂВАШ</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pStyle w:val="afd"/>
              <w:tabs>
                <w:tab w:val="left" w:pos="4285"/>
              </w:tabs>
              <w:jc w:val="center"/>
              <w:rPr>
                <w:rFonts w:ascii="Arial" w:hAnsi="Arial" w:cs="Arial"/>
                <w:bCs/>
                <w:noProof/>
                <w:color w:val="000000"/>
                <w:szCs w:val="24"/>
              </w:rPr>
            </w:pPr>
            <w:r w:rsidRPr="00CE0808">
              <w:rPr>
                <w:rFonts w:ascii="Arial" w:hAnsi="Arial" w:cs="Arial"/>
                <w:bCs/>
                <w:noProof/>
                <w:color w:val="000000"/>
              </w:rPr>
              <w:t>ПРИВОЛЖСКИ</w:t>
            </w:r>
            <w:r w:rsidR="005C742B" w:rsidRPr="00CE0808">
              <w:rPr>
                <w:rFonts w:ascii="Arial" w:hAnsi="Arial" w:cs="Arial"/>
                <w:bCs/>
                <w:noProof/>
                <w:color w:val="000000"/>
              </w:rPr>
              <w:t xml:space="preserve"> </w:t>
            </w:r>
            <w:r w:rsidRPr="00CE0808">
              <w:rPr>
                <w:rFonts w:ascii="Arial" w:hAnsi="Arial" w:cs="Arial"/>
                <w:bCs/>
                <w:noProof/>
                <w:color w:val="000000"/>
              </w:rPr>
              <w:t>ЯЛ</w:t>
            </w:r>
            <w:r w:rsidR="005C742B" w:rsidRPr="00CE0808">
              <w:rPr>
                <w:rFonts w:ascii="Arial" w:hAnsi="Arial" w:cs="Arial"/>
                <w:bCs/>
                <w:noProof/>
                <w:color w:val="000000"/>
              </w:rPr>
              <w:t xml:space="preserve"> </w:t>
            </w:r>
            <w:r w:rsidRPr="00CE0808">
              <w:rPr>
                <w:rFonts w:ascii="Arial" w:hAnsi="Arial" w:cs="Arial"/>
                <w:bCs/>
                <w:noProof/>
                <w:color w:val="000000"/>
              </w:rPr>
              <w:t>ПОСЕЛЕНИЙĚН</w:t>
            </w:r>
            <w:r w:rsidR="005C742B" w:rsidRPr="00CE0808">
              <w:rPr>
                <w:rFonts w:ascii="Arial" w:hAnsi="Arial" w:cs="Arial"/>
                <w:bCs/>
                <w:noProof/>
                <w:color w:val="000000"/>
              </w:rPr>
              <w:t xml:space="preserve"> </w:t>
            </w:r>
          </w:p>
          <w:p w:rsidR="00B81547" w:rsidRPr="00CE0808" w:rsidRDefault="005C742B" w:rsidP="00903793">
            <w:pPr>
              <w:pStyle w:val="afd"/>
              <w:tabs>
                <w:tab w:val="left" w:pos="4285"/>
              </w:tabs>
              <w:jc w:val="center"/>
              <w:rPr>
                <w:rStyle w:val="af7"/>
                <w:rFonts w:ascii="Arial" w:hAnsi="Arial" w:cs="Arial"/>
                <w:bCs w:val="0"/>
                <w:color w:val="000000"/>
              </w:rPr>
            </w:pPr>
            <w:r w:rsidRPr="00CE0808">
              <w:rPr>
                <w:rFonts w:ascii="Arial" w:hAnsi="Arial" w:cs="Arial"/>
                <w:bCs/>
                <w:noProof/>
                <w:color w:val="000000"/>
              </w:rPr>
              <w:t xml:space="preserve"> </w:t>
            </w:r>
            <w:r w:rsidR="00A764BD" w:rsidRPr="00CE0808">
              <w:rPr>
                <w:rFonts w:ascii="Arial" w:hAnsi="Arial" w:cs="Arial"/>
                <w:bCs/>
                <w:noProof/>
                <w:color w:val="000000"/>
              </w:rPr>
              <w:t>АДМИНИСТРАЦИЙĚ</w:t>
            </w:r>
            <w:r w:rsidRPr="00CE0808">
              <w:rPr>
                <w:rStyle w:val="af7"/>
                <w:rFonts w:ascii="Arial" w:hAnsi="Arial" w:cs="Arial"/>
                <w:noProof/>
                <w:color w:val="000000"/>
              </w:rPr>
              <w:t xml:space="preserve"> </w:t>
            </w:r>
          </w:p>
          <w:p w:rsidR="00B81547" w:rsidRPr="00CE0808" w:rsidRDefault="00A764BD" w:rsidP="00903793">
            <w:pPr>
              <w:pStyle w:val="afd"/>
              <w:tabs>
                <w:tab w:val="left" w:pos="4285"/>
              </w:tabs>
              <w:jc w:val="center"/>
              <w:rPr>
                <w:rStyle w:val="af7"/>
                <w:rFonts w:ascii="Arial" w:hAnsi="Arial" w:cs="Arial"/>
                <w:noProof/>
                <w:color w:val="000000"/>
              </w:rPr>
            </w:pPr>
            <w:r w:rsidRPr="00CE0808">
              <w:rPr>
                <w:rStyle w:val="af7"/>
                <w:rFonts w:ascii="Arial" w:hAnsi="Arial" w:cs="Arial"/>
                <w:noProof/>
                <w:color w:val="000000"/>
              </w:rPr>
              <w:t>ЙЫШĂНУ</w:t>
            </w:r>
          </w:p>
          <w:p w:rsidR="00A764BD" w:rsidRPr="00CE0808" w:rsidRDefault="005C742B" w:rsidP="00903793">
            <w:pPr>
              <w:pStyle w:val="afd"/>
              <w:ind w:right="-35"/>
              <w:jc w:val="center"/>
              <w:rPr>
                <w:rFonts w:ascii="Arial" w:hAnsi="Arial" w:cs="Arial"/>
                <w:b/>
                <w:noProof/>
                <w:color w:val="000000"/>
              </w:rPr>
            </w:pPr>
            <w:r w:rsidRPr="00CE0808">
              <w:rPr>
                <w:rFonts w:ascii="Arial" w:hAnsi="Arial" w:cs="Arial"/>
                <w:b/>
                <w:noProof/>
                <w:color w:val="000000"/>
              </w:rPr>
              <w:t xml:space="preserve"> </w:t>
            </w:r>
            <w:r w:rsidR="00A764BD" w:rsidRPr="00CE0808">
              <w:rPr>
                <w:rFonts w:ascii="Arial" w:hAnsi="Arial" w:cs="Arial"/>
                <w:b/>
                <w:noProof/>
                <w:color w:val="000000"/>
              </w:rPr>
              <w:t>«20»</w:t>
            </w:r>
            <w:r w:rsidRPr="00CE0808">
              <w:rPr>
                <w:rFonts w:ascii="Arial" w:hAnsi="Arial" w:cs="Arial"/>
                <w:b/>
                <w:noProof/>
                <w:color w:val="000000"/>
              </w:rPr>
              <w:t xml:space="preserve"> </w:t>
            </w:r>
            <w:r w:rsidR="00A764BD" w:rsidRPr="00CE0808">
              <w:rPr>
                <w:rFonts w:ascii="Arial" w:hAnsi="Arial" w:cs="Arial"/>
                <w:b/>
                <w:noProof/>
                <w:color w:val="000000"/>
              </w:rPr>
              <w:t>мая</w:t>
            </w:r>
            <w:r w:rsidRPr="00CE0808">
              <w:rPr>
                <w:rFonts w:ascii="Arial" w:hAnsi="Arial" w:cs="Arial"/>
                <w:b/>
                <w:noProof/>
                <w:color w:val="000000"/>
              </w:rPr>
              <w:t xml:space="preserve"> </w:t>
            </w:r>
            <w:r w:rsidR="00A764BD" w:rsidRPr="00CE0808">
              <w:rPr>
                <w:rFonts w:ascii="Arial" w:hAnsi="Arial" w:cs="Arial"/>
                <w:b/>
                <w:noProof/>
                <w:color w:val="000000"/>
              </w:rPr>
              <w:t>2021ç.</w:t>
            </w:r>
            <w:r w:rsidRPr="00CE0808">
              <w:rPr>
                <w:rFonts w:ascii="Arial" w:hAnsi="Arial" w:cs="Arial"/>
                <w:b/>
                <w:noProof/>
                <w:color w:val="000000"/>
              </w:rPr>
              <w:t xml:space="preserve"> </w:t>
            </w:r>
            <w:r w:rsidR="00A764BD" w:rsidRPr="00CE0808">
              <w:rPr>
                <w:rFonts w:ascii="Arial" w:hAnsi="Arial" w:cs="Arial"/>
                <w:b/>
                <w:noProof/>
                <w:color w:val="000000"/>
              </w:rPr>
              <w:t>№30</w:t>
            </w:r>
            <w:r w:rsidRPr="00CE0808">
              <w:rPr>
                <w:rFonts w:ascii="Arial" w:hAnsi="Arial" w:cs="Arial"/>
                <w:b/>
                <w:noProof/>
                <w:color w:val="000000"/>
              </w:rPr>
              <w:t xml:space="preserve"> </w:t>
            </w:r>
          </w:p>
          <w:p w:rsidR="00A764BD" w:rsidRPr="00CE0808" w:rsidRDefault="00A764BD" w:rsidP="00903793">
            <w:pPr>
              <w:pStyle w:val="afd"/>
              <w:ind w:right="-35"/>
              <w:jc w:val="center"/>
              <w:rPr>
                <w:rFonts w:ascii="Arial" w:hAnsi="Arial" w:cs="Arial"/>
                <w:color w:val="000000"/>
              </w:rPr>
            </w:pPr>
            <w:r w:rsidRPr="00CE0808">
              <w:rPr>
                <w:rFonts w:ascii="Arial" w:hAnsi="Arial" w:cs="Arial"/>
                <w:noProof/>
                <w:color w:val="000000"/>
                <w:szCs w:val="22"/>
              </w:rPr>
              <w:t>Нерядово</w:t>
            </w:r>
            <w:r w:rsidR="005C742B" w:rsidRPr="00CE0808">
              <w:rPr>
                <w:rFonts w:ascii="Arial" w:hAnsi="Arial" w:cs="Arial"/>
                <w:noProof/>
                <w:color w:val="000000"/>
                <w:szCs w:val="22"/>
              </w:rPr>
              <w:t xml:space="preserve"> </w:t>
            </w:r>
            <w:r w:rsidRPr="00CE0808">
              <w:rPr>
                <w:rFonts w:ascii="Arial" w:hAnsi="Arial" w:cs="Arial"/>
                <w:noProof/>
                <w:color w:val="000000"/>
                <w:szCs w:val="22"/>
              </w:rPr>
              <w:t>ялě</w:t>
            </w:r>
          </w:p>
        </w:tc>
        <w:tc>
          <w:tcPr>
            <w:tcW w:w="613" w:type="pct"/>
            <w:vAlign w:val="center"/>
          </w:tcPr>
          <w:p w:rsidR="00A764BD" w:rsidRPr="00CE0808" w:rsidRDefault="00A764BD" w:rsidP="00903793">
            <w:pPr>
              <w:suppressAutoHyphens/>
              <w:jc w:val="center"/>
              <w:rPr>
                <w:rFonts w:ascii="Arial" w:hAnsi="Arial" w:cs="Arial"/>
                <w:b/>
                <w:i/>
                <w:color w:val="000000"/>
                <w:sz w:val="20"/>
                <w:lang w:eastAsia="ar-SA"/>
              </w:rPr>
            </w:pPr>
            <w:r w:rsidRPr="00CE0808">
              <w:rPr>
                <w:rFonts w:ascii="Arial" w:hAnsi="Arial" w:cs="Arial"/>
                <w:noProof/>
                <w:color w:val="000000"/>
                <w:sz w:val="20"/>
              </w:rPr>
              <w:drawing>
                <wp:inline distT="0" distB="0" distL="0" distR="0">
                  <wp:extent cx="720090" cy="72009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inline>
              </w:drawing>
            </w:r>
          </w:p>
        </w:tc>
        <w:tc>
          <w:tcPr>
            <w:tcW w:w="2195" w:type="pct"/>
            <w:vAlign w:val="center"/>
            <w:hideMark/>
          </w:tcPr>
          <w:p w:rsidR="00A764BD" w:rsidRPr="00CE0808" w:rsidRDefault="00A764BD" w:rsidP="00903793">
            <w:pPr>
              <w:pStyle w:val="afd"/>
              <w:jc w:val="center"/>
              <w:rPr>
                <w:rFonts w:ascii="Arial" w:hAnsi="Arial" w:cs="Arial"/>
                <w:bCs/>
                <w:color w:val="000000"/>
              </w:rPr>
            </w:pPr>
            <w:r w:rsidRPr="00CE0808">
              <w:rPr>
                <w:rFonts w:ascii="Arial" w:hAnsi="Arial" w:cs="Arial"/>
                <w:bCs/>
                <w:noProof/>
                <w:color w:val="000000"/>
              </w:rPr>
              <w:t>ЧУВАШСКАЯ</w:t>
            </w:r>
            <w:r w:rsidR="005C742B" w:rsidRPr="00CE0808">
              <w:rPr>
                <w:rFonts w:ascii="Arial" w:hAnsi="Arial" w:cs="Arial"/>
                <w:bCs/>
                <w:noProof/>
                <w:color w:val="000000"/>
              </w:rPr>
              <w:t xml:space="preserve"> </w:t>
            </w:r>
            <w:r w:rsidRPr="00CE0808">
              <w:rPr>
                <w:rFonts w:ascii="Arial" w:hAnsi="Arial" w:cs="Arial"/>
                <w:bCs/>
                <w:noProof/>
                <w:color w:val="000000"/>
              </w:rPr>
              <w:t>РЕСПУБЛИКА</w:t>
            </w:r>
            <w:r w:rsidRPr="00CE0808">
              <w:rPr>
                <w:rStyle w:val="af7"/>
                <w:rFonts w:ascii="Arial" w:hAnsi="Arial" w:cs="Arial"/>
                <w:noProof/>
                <w:color w:val="000000"/>
              </w:rPr>
              <w:br/>
            </w:r>
            <w:r w:rsidRPr="00CE0808">
              <w:rPr>
                <w:rFonts w:ascii="Arial" w:hAnsi="Arial" w:cs="Arial"/>
                <w:bCs/>
                <w:noProof/>
                <w:color w:val="000000"/>
              </w:rPr>
              <w:t>МАРИИНСКО-ПОСАДСКИЙ</w:t>
            </w:r>
            <w:r w:rsidR="005C742B" w:rsidRPr="00CE0808">
              <w:rPr>
                <w:rFonts w:ascii="Arial" w:hAnsi="Arial" w:cs="Arial"/>
                <w:bCs/>
                <w:noProof/>
                <w:color w:val="000000"/>
              </w:rPr>
              <w:t xml:space="preserve"> </w:t>
            </w:r>
            <w:r w:rsidRPr="00CE0808">
              <w:rPr>
                <w:rFonts w:ascii="Arial" w:hAnsi="Arial" w:cs="Arial"/>
                <w:bCs/>
                <w:noProof/>
                <w:color w:val="000000"/>
              </w:rPr>
              <w:t>РАЙОН</w:t>
            </w:r>
          </w:p>
          <w:p w:rsidR="00A764BD" w:rsidRPr="00CE0808" w:rsidRDefault="005C742B" w:rsidP="00903793">
            <w:pPr>
              <w:pStyle w:val="afd"/>
              <w:jc w:val="center"/>
              <w:rPr>
                <w:rFonts w:ascii="Arial" w:hAnsi="Arial" w:cs="Arial"/>
                <w:bCs/>
                <w:noProof/>
                <w:color w:val="000000"/>
                <w:szCs w:val="24"/>
              </w:rPr>
            </w:pPr>
            <w:r w:rsidRPr="00CE0808">
              <w:rPr>
                <w:rFonts w:ascii="Arial" w:hAnsi="Arial" w:cs="Arial"/>
                <w:bCs/>
                <w:noProof/>
                <w:color w:val="000000"/>
              </w:rPr>
              <w:t xml:space="preserve"> </w:t>
            </w:r>
            <w:r w:rsidR="00A764BD" w:rsidRPr="00CE0808">
              <w:rPr>
                <w:rFonts w:ascii="Arial" w:hAnsi="Arial" w:cs="Arial"/>
                <w:bCs/>
                <w:noProof/>
                <w:color w:val="000000"/>
              </w:rPr>
              <w:t>АДМИНИСТРАЦИЯ</w:t>
            </w:r>
          </w:p>
          <w:p w:rsidR="00A764BD" w:rsidRPr="00CE0808" w:rsidRDefault="00A764BD" w:rsidP="00903793">
            <w:pPr>
              <w:pStyle w:val="afd"/>
              <w:jc w:val="center"/>
              <w:rPr>
                <w:rFonts w:ascii="Arial" w:hAnsi="Arial" w:cs="Arial"/>
                <w:bCs/>
                <w:noProof/>
                <w:color w:val="000000"/>
              </w:rPr>
            </w:pPr>
            <w:r w:rsidRPr="00CE0808">
              <w:rPr>
                <w:rFonts w:ascii="Arial" w:hAnsi="Arial" w:cs="Arial"/>
                <w:bCs/>
                <w:noProof/>
                <w:color w:val="000000"/>
              </w:rPr>
              <w:t>ПРИВОЛЖСКОГО</w:t>
            </w:r>
            <w:r w:rsidR="005C742B" w:rsidRPr="00CE0808">
              <w:rPr>
                <w:rFonts w:ascii="Arial" w:hAnsi="Arial" w:cs="Arial"/>
                <w:bCs/>
                <w:noProof/>
                <w:color w:val="000000"/>
              </w:rPr>
              <w:t xml:space="preserve"> </w:t>
            </w:r>
            <w:r w:rsidRPr="00CE0808">
              <w:rPr>
                <w:rFonts w:ascii="Arial" w:hAnsi="Arial" w:cs="Arial"/>
                <w:bCs/>
                <w:noProof/>
                <w:color w:val="000000"/>
              </w:rPr>
              <w:t>СЕЛЬСКОГО</w:t>
            </w:r>
          </w:p>
          <w:p w:rsidR="00B81547" w:rsidRPr="00CE0808" w:rsidRDefault="00A764BD" w:rsidP="00903793">
            <w:pPr>
              <w:pStyle w:val="afd"/>
              <w:jc w:val="center"/>
              <w:rPr>
                <w:rFonts w:ascii="Arial" w:hAnsi="Arial" w:cs="Arial"/>
                <w:noProof/>
                <w:color w:val="000000"/>
              </w:rPr>
            </w:pPr>
            <w:r w:rsidRPr="00CE0808">
              <w:rPr>
                <w:rFonts w:ascii="Arial" w:hAnsi="Arial" w:cs="Arial"/>
                <w:bCs/>
                <w:noProof/>
                <w:color w:val="000000"/>
              </w:rPr>
              <w:t>ПОСЕЛЕНИЯ</w:t>
            </w:r>
            <w:r w:rsidR="005C742B" w:rsidRPr="00CE0808">
              <w:rPr>
                <w:rFonts w:ascii="Arial" w:hAnsi="Arial" w:cs="Arial"/>
                <w:noProof/>
                <w:color w:val="000000"/>
              </w:rPr>
              <w:t xml:space="preserve"> </w:t>
            </w:r>
          </w:p>
          <w:p w:rsidR="00B81547" w:rsidRPr="00CE0808" w:rsidRDefault="00A764BD" w:rsidP="00903793">
            <w:pPr>
              <w:pStyle w:val="afd"/>
              <w:jc w:val="center"/>
              <w:rPr>
                <w:rStyle w:val="af7"/>
                <w:rFonts w:ascii="Arial" w:hAnsi="Arial" w:cs="Arial"/>
                <w:noProof/>
                <w:color w:val="000000"/>
              </w:rPr>
            </w:pPr>
            <w:r w:rsidRPr="00CE0808">
              <w:rPr>
                <w:rStyle w:val="af7"/>
                <w:rFonts w:ascii="Arial" w:hAnsi="Arial" w:cs="Arial"/>
                <w:noProof/>
                <w:color w:val="000000"/>
              </w:rPr>
              <w:t>ПОСТАНОВЛЕНИЕ</w:t>
            </w:r>
          </w:p>
          <w:p w:rsidR="00A764BD" w:rsidRPr="00CE0808" w:rsidRDefault="005C742B" w:rsidP="00903793">
            <w:pPr>
              <w:pStyle w:val="afd"/>
              <w:jc w:val="center"/>
              <w:rPr>
                <w:rFonts w:ascii="Arial" w:hAnsi="Arial" w:cs="Arial"/>
                <w:b/>
                <w:color w:val="000000"/>
              </w:rPr>
            </w:pPr>
            <w:r w:rsidRPr="00CE0808">
              <w:rPr>
                <w:rFonts w:ascii="Arial" w:hAnsi="Arial" w:cs="Arial"/>
                <w:b/>
                <w:noProof/>
                <w:color w:val="000000"/>
              </w:rPr>
              <w:t xml:space="preserve"> </w:t>
            </w:r>
            <w:r w:rsidR="00A764BD" w:rsidRPr="00CE0808">
              <w:rPr>
                <w:rFonts w:ascii="Arial" w:hAnsi="Arial" w:cs="Arial"/>
                <w:b/>
                <w:noProof/>
                <w:color w:val="000000"/>
              </w:rPr>
              <w:t>«20</w:t>
            </w:r>
            <w:r w:rsidRPr="00CE0808">
              <w:rPr>
                <w:rFonts w:ascii="Arial" w:hAnsi="Arial" w:cs="Arial"/>
                <w:b/>
                <w:noProof/>
                <w:color w:val="000000"/>
              </w:rPr>
              <w:t xml:space="preserve"> </w:t>
            </w:r>
            <w:r w:rsidR="00A764BD" w:rsidRPr="00CE0808">
              <w:rPr>
                <w:rFonts w:ascii="Arial" w:hAnsi="Arial" w:cs="Arial"/>
                <w:b/>
                <w:noProof/>
                <w:color w:val="000000"/>
              </w:rPr>
              <w:t>»</w:t>
            </w:r>
            <w:r w:rsidRPr="00CE0808">
              <w:rPr>
                <w:rFonts w:ascii="Arial" w:hAnsi="Arial" w:cs="Arial"/>
                <w:b/>
                <w:noProof/>
                <w:color w:val="000000"/>
              </w:rPr>
              <w:t xml:space="preserve"> </w:t>
            </w:r>
            <w:r w:rsidR="00A764BD" w:rsidRPr="00CE0808">
              <w:rPr>
                <w:rFonts w:ascii="Arial" w:hAnsi="Arial" w:cs="Arial"/>
                <w:b/>
                <w:noProof/>
                <w:color w:val="000000"/>
              </w:rPr>
              <w:t>мая</w:t>
            </w:r>
            <w:r w:rsidRPr="00CE0808">
              <w:rPr>
                <w:rFonts w:ascii="Arial" w:hAnsi="Arial" w:cs="Arial"/>
                <w:b/>
                <w:noProof/>
                <w:color w:val="000000"/>
              </w:rPr>
              <w:t xml:space="preserve"> </w:t>
            </w:r>
            <w:r w:rsidR="00A764BD" w:rsidRPr="00CE0808">
              <w:rPr>
                <w:rFonts w:ascii="Arial" w:hAnsi="Arial" w:cs="Arial"/>
                <w:b/>
                <w:noProof/>
                <w:color w:val="000000"/>
              </w:rPr>
              <w:t>2021г.</w:t>
            </w:r>
            <w:r w:rsidRPr="00CE0808">
              <w:rPr>
                <w:rFonts w:ascii="Arial" w:hAnsi="Arial" w:cs="Arial"/>
                <w:b/>
                <w:noProof/>
                <w:color w:val="000000"/>
              </w:rPr>
              <w:t xml:space="preserve"> </w:t>
            </w:r>
            <w:r w:rsidR="00A764BD" w:rsidRPr="00CE0808">
              <w:rPr>
                <w:rFonts w:ascii="Arial" w:hAnsi="Arial" w:cs="Arial"/>
                <w:b/>
                <w:noProof/>
                <w:color w:val="000000"/>
              </w:rPr>
              <w:t>№30</w:t>
            </w:r>
            <w:r w:rsidRPr="00CE0808">
              <w:rPr>
                <w:rFonts w:ascii="Arial" w:hAnsi="Arial" w:cs="Arial"/>
                <w:b/>
                <w:noProof/>
                <w:color w:val="000000"/>
              </w:rPr>
              <w:t xml:space="preserve"> </w:t>
            </w:r>
          </w:p>
          <w:p w:rsidR="00A764BD" w:rsidRPr="00CE0808" w:rsidRDefault="00A764BD" w:rsidP="00903793">
            <w:pPr>
              <w:suppressAutoHyphens/>
              <w:jc w:val="center"/>
              <w:rPr>
                <w:rFonts w:ascii="Arial" w:hAnsi="Arial" w:cs="Arial"/>
                <w:b/>
                <w:bCs/>
                <w:color w:val="000000"/>
                <w:sz w:val="20"/>
              </w:rPr>
            </w:pPr>
            <w:r w:rsidRPr="00CE0808">
              <w:rPr>
                <w:rFonts w:ascii="Arial" w:hAnsi="Arial" w:cs="Arial"/>
                <w:noProof/>
                <w:color w:val="000000"/>
                <w:sz w:val="20"/>
                <w:szCs w:val="22"/>
              </w:rPr>
              <w:t>деревня</w:t>
            </w:r>
            <w:r w:rsidR="005C742B" w:rsidRPr="00CE0808">
              <w:rPr>
                <w:rFonts w:ascii="Arial" w:hAnsi="Arial" w:cs="Arial"/>
                <w:noProof/>
                <w:color w:val="000000"/>
                <w:sz w:val="20"/>
                <w:szCs w:val="22"/>
              </w:rPr>
              <w:t xml:space="preserve"> </w:t>
            </w:r>
            <w:r w:rsidRPr="00CE0808">
              <w:rPr>
                <w:rFonts w:ascii="Arial" w:hAnsi="Arial" w:cs="Arial"/>
                <w:noProof/>
                <w:color w:val="000000"/>
                <w:sz w:val="20"/>
                <w:szCs w:val="22"/>
              </w:rPr>
              <w:t>Нерядово</w:t>
            </w:r>
          </w:p>
        </w:tc>
      </w:tr>
    </w:tbl>
    <w:p w:rsidR="00B81547" w:rsidRPr="00CE0808" w:rsidRDefault="00B81547" w:rsidP="00CE0808">
      <w:pPr>
        <w:rPr>
          <w:rFonts w:ascii="Arial" w:hAnsi="Arial" w:cs="Arial"/>
          <w:color w:val="000000"/>
          <w:sz w:val="20"/>
          <w:szCs w:val="28"/>
        </w:rPr>
      </w:pPr>
    </w:p>
    <w:p w:rsidR="00B81547" w:rsidRPr="00903793" w:rsidRDefault="00A764BD" w:rsidP="00903793">
      <w:pPr>
        <w:pStyle w:val="af6"/>
        <w:spacing w:before="0" w:beforeAutospacing="0" w:after="0" w:afterAutospacing="0"/>
        <w:ind w:right="6067"/>
        <w:jc w:val="both"/>
        <w:rPr>
          <w:rFonts w:ascii="Arial" w:hAnsi="Arial" w:cs="Arial"/>
          <w:b/>
          <w:color w:val="000000"/>
          <w:sz w:val="20"/>
          <w:szCs w:val="28"/>
        </w:rPr>
      </w:pPr>
      <w:r w:rsidRPr="00903793">
        <w:rPr>
          <w:rFonts w:ascii="Arial" w:hAnsi="Arial" w:cs="Arial"/>
          <w:b/>
          <w:color w:val="000000"/>
          <w:sz w:val="20"/>
          <w:szCs w:val="28"/>
        </w:rPr>
        <w:t>Об</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утверждении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положения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Порядке</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обеспечения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первичных</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мер</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пожарной</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безопасности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в</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границах</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Приволжского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сельского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поселения</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со</w:t>
      </w:r>
      <w:r w:rsidR="005C742B" w:rsidRPr="00CE0808">
        <w:rPr>
          <w:rFonts w:ascii="Arial" w:hAnsi="Arial" w:cs="Arial"/>
          <w:color w:val="000000"/>
          <w:sz w:val="20"/>
          <w:szCs w:val="28"/>
        </w:rPr>
        <w:t xml:space="preserve"> </w:t>
      </w:r>
      <w:r w:rsidRPr="00CE0808">
        <w:rPr>
          <w:rFonts w:ascii="Arial" w:hAnsi="Arial" w:cs="Arial"/>
          <w:color w:val="000000"/>
          <w:sz w:val="20"/>
          <w:szCs w:val="28"/>
        </w:rPr>
        <w:t>статьей</w:t>
      </w:r>
      <w:r w:rsidR="005C742B" w:rsidRPr="00CE0808">
        <w:rPr>
          <w:rFonts w:ascii="Arial" w:hAnsi="Arial" w:cs="Arial"/>
          <w:color w:val="000000"/>
          <w:sz w:val="20"/>
          <w:szCs w:val="28"/>
        </w:rPr>
        <w:t xml:space="preserve"> </w:t>
      </w:r>
      <w:r w:rsidRPr="00CE0808">
        <w:rPr>
          <w:rFonts w:ascii="Arial" w:hAnsi="Arial" w:cs="Arial"/>
          <w:color w:val="000000"/>
          <w:sz w:val="20"/>
          <w:szCs w:val="28"/>
        </w:rPr>
        <w:t>19</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закона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21</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декабря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1994</w:t>
      </w:r>
      <w:r w:rsidR="005C742B" w:rsidRPr="00CE0808">
        <w:rPr>
          <w:rFonts w:ascii="Arial" w:hAnsi="Arial" w:cs="Arial"/>
          <w:color w:val="000000"/>
          <w:sz w:val="20"/>
          <w:szCs w:val="28"/>
        </w:rPr>
        <w:t xml:space="preserve"> </w:t>
      </w:r>
      <w:r w:rsidRPr="00CE0808">
        <w:rPr>
          <w:rFonts w:ascii="Arial" w:hAnsi="Arial" w:cs="Arial"/>
          <w:color w:val="000000"/>
          <w:sz w:val="20"/>
          <w:szCs w:val="28"/>
        </w:rPr>
        <w:t>г.</w:t>
      </w:r>
      <w:r w:rsidR="005C742B" w:rsidRPr="00CE0808">
        <w:rPr>
          <w:rFonts w:ascii="Arial" w:hAnsi="Arial" w:cs="Arial"/>
          <w:color w:val="000000"/>
          <w:sz w:val="20"/>
          <w:szCs w:val="28"/>
        </w:rPr>
        <w:t xml:space="preserve"> </w:t>
      </w: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69-ФЗ</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5C742B" w:rsidP="00CE0808">
      <w:pPr>
        <w:pStyle w:val="af6"/>
        <w:spacing w:before="0" w:beforeAutospacing="0" w:after="0" w:afterAutospacing="0"/>
        <w:ind w:right="-1"/>
        <w:jc w:val="both"/>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1.</w:t>
      </w:r>
      <w:r w:rsidRPr="00CE0808">
        <w:rPr>
          <w:rFonts w:ascii="Arial" w:hAnsi="Arial" w:cs="Arial"/>
          <w:color w:val="000000"/>
          <w:sz w:val="20"/>
          <w:szCs w:val="28"/>
        </w:rPr>
        <w:t xml:space="preserve"> </w:t>
      </w:r>
      <w:r w:rsidR="00A764BD" w:rsidRPr="00CE0808">
        <w:rPr>
          <w:rFonts w:ascii="Arial" w:hAnsi="Arial" w:cs="Arial"/>
          <w:color w:val="000000"/>
          <w:sz w:val="20"/>
          <w:szCs w:val="28"/>
        </w:rPr>
        <w:t>Утвердить</w:t>
      </w:r>
      <w:r w:rsidRPr="00CE0808">
        <w:rPr>
          <w:rFonts w:ascii="Arial" w:hAnsi="Arial" w:cs="Arial"/>
          <w:color w:val="000000"/>
          <w:sz w:val="20"/>
          <w:szCs w:val="28"/>
        </w:rPr>
        <w:t xml:space="preserve"> </w:t>
      </w:r>
      <w:r w:rsidR="00A764BD" w:rsidRPr="00CE0808">
        <w:rPr>
          <w:rFonts w:ascii="Arial" w:hAnsi="Arial" w:cs="Arial"/>
          <w:color w:val="000000"/>
          <w:sz w:val="20"/>
          <w:szCs w:val="28"/>
        </w:rPr>
        <w:t>Положение</w:t>
      </w:r>
      <w:r w:rsidRPr="00CE0808">
        <w:rPr>
          <w:rFonts w:ascii="Arial" w:hAnsi="Arial" w:cs="Arial"/>
          <w:color w:val="000000"/>
          <w:sz w:val="20"/>
          <w:szCs w:val="28"/>
        </w:rPr>
        <w:t xml:space="preserve"> </w:t>
      </w:r>
      <w:r w:rsidR="00A764BD" w:rsidRPr="00CE0808">
        <w:rPr>
          <w:rFonts w:ascii="Arial" w:hAnsi="Arial" w:cs="Arial"/>
          <w:color w:val="000000"/>
          <w:sz w:val="20"/>
          <w:szCs w:val="28"/>
        </w:rPr>
        <w:t>о</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порядке</w:t>
      </w:r>
      <w:r w:rsidRPr="00CE0808">
        <w:rPr>
          <w:rFonts w:ascii="Arial" w:hAnsi="Arial" w:cs="Arial"/>
          <w:color w:val="000000"/>
          <w:sz w:val="20"/>
          <w:szCs w:val="28"/>
        </w:rPr>
        <w:t xml:space="preserve"> </w:t>
      </w:r>
      <w:r w:rsidR="00A764BD" w:rsidRPr="00CE0808">
        <w:rPr>
          <w:rFonts w:ascii="Arial" w:hAnsi="Arial" w:cs="Arial"/>
          <w:color w:val="000000"/>
          <w:sz w:val="20"/>
          <w:szCs w:val="28"/>
        </w:rPr>
        <w:t>обеспечения</w:t>
      </w:r>
      <w:r w:rsidRPr="00CE0808">
        <w:rPr>
          <w:rFonts w:ascii="Arial" w:hAnsi="Arial" w:cs="Arial"/>
          <w:color w:val="000000"/>
          <w:sz w:val="20"/>
          <w:szCs w:val="28"/>
        </w:rPr>
        <w:t xml:space="preserve"> </w:t>
      </w:r>
      <w:r w:rsidR="00A764BD" w:rsidRPr="00CE0808">
        <w:rPr>
          <w:rFonts w:ascii="Arial" w:hAnsi="Arial" w:cs="Arial"/>
          <w:color w:val="000000"/>
          <w:sz w:val="20"/>
          <w:szCs w:val="28"/>
        </w:rPr>
        <w:t>первичных</w:t>
      </w:r>
      <w:r w:rsidRPr="00CE0808">
        <w:rPr>
          <w:rFonts w:ascii="Arial" w:hAnsi="Arial" w:cs="Arial"/>
          <w:color w:val="000000"/>
          <w:sz w:val="20"/>
          <w:szCs w:val="28"/>
        </w:rPr>
        <w:t xml:space="preserve"> </w:t>
      </w:r>
      <w:r w:rsidR="00A764BD" w:rsidRPr="00CE0808">
        <w:rPr>
          <w:rFonts w:ascii="Arial" w:hAnsi="Arial" w:cs="Arial"/>
          <w:color w:val="000000"/>
          <w:sz w:val="20"/>
          <w:szCs w:val="28"/>
        </w:rPr>
        <w:t>мер</w:t>
      </w:r>
      <w:r w:rsidRPr="00CE0808">
        <w:rPr>
          <w:rFonts w:ascii="Arial" w:hAnsi="Arial" w:cs="Arial"/>
          <w:color w:val="000000"/>
          <w:sz w:val="20"/>
          <w:szCs w:val="28"/>
        </w:rPr>
        <w:t xml:space="preserve"> </w:t>
      </w:r>
      <w:r w:rsidR="00A764BD" w:rsidRPr="00CE0808">
        <w:rPr>
          <w:rFonts w:ascii="Arial" w:hAnsi="Arial" w:cs="Arial"/>
          <w:color w:val="000000"/>
          <w:sz w:val="20"/>
          <w:szCs w:val="28"/>
        </w:rPr>
        <w:t>пожарной</w:t>
      </w:r>
      <w:r w:rsidRPr="00CE0808">
        <w:rPr>
          <w:rFonts w:ascii="Arial" w:hAnsi="Arial" w:cs="Arial"/>
          <w:color w:val="000000"/>
          <w:sz w:val="20"/>
          <w:szCs w:val="28"/>
        </w:rPr>
        <w:t xml:space="preserve"> </w:t>
      </w:r>
      <w:r w:rsidR="00A764BD" w:rsidRPr="00CE0808">
        <w:rPr>
          <w:rFonts w:ascii="Arial" w:hAnsi="Arial" w:cs="Arial"/>
          <w:color w:val="000000"/>
          <w:sz w:val="20"/>
          <w:szCs w:val="28"/>
        </w:rPr>
        <w:t>безопасности</w:t>
      </w:r>
      <w:r w:rsidRPr="00CE0808">
        <w:rPr>
          <w:rFonts w:ascii="Arial" w:hAnsi="Arial" w:cs="Arial"/>
          <w:color w:val="000000"/>
          <w:sz w:val="20"/>
          <w:szCs w:val="28"/>
        </w:rPr>
        <w:t xml:space="preserve"> </w:t>
      </w:r>
      <w:r w:rsidR="00A764BD" w:rsidRPr="00CE0808">
        <w:rPr>
          <w:rFonts w:ascii="Arial" w:hAnsi="Arial" w:cs="Arial"/>
          <w:color w:val="000000"/>
          <w:sz w:val="20"/>
          <w:szCs w:val="28"/>
        </w:rPr>
        <w:t>в</w:t>
      </w:r>
      <w:r w:rsidRPr="00CE0808">
        <w:rPr>
          <w:rFonts w:ascii="Arial" w:hAnsi="Arial" w:cs="Arial"/>
          <w:color w:val="000000"/>
          <w:sz w:val="20"/>
          <w:szCs w:val="28"/>
        </w:rPr>
        <w:t xml:space="preserve"> </w:t>
      </w:r>
      <w:r w:rsidR="00A764BD" w:rsidRPr="00CE0808">
        <w:rPr>
          <w:rFonts w:ascii="Arial" w:hAnsi="Arial" w:cs="Arial"/>
          <w:color w:val="000000"/>
          <w:sz w:val="20"/>
          <w:szCs w:val="28"/>
        </w:rPr>
        <w:t>границах</w:t>
      </w:r>
      <w:r w:rsidRPr="00CE0808">
        <w:rPr>
          <w:rFonts w:ascii="Arial" w:hAnsi="Arial" w:cs="Arial"/>
          <w:color w:val="000000"/>
          <w:sz w:val="20"/>
          <w:szCs w:val="28"/>
        </w:rPr>
        <w:t xml:space="preserve"> </w:t>
      </w:r>
      <w:r w:rsidR="00A764BD" w:rsidRPr="00CE0808">
        <w:rPr>
          <w:rFonts w:ascii="Arial" w:hAnsi="Arial" w:cs="Arial"/>
          <w:color w:val="000000"/>
          <w:sz w:val="20"/>
          <w:szCs w:val="28"/>
        </w:rPr>
        <w:t>Приволжского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сельского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поселения</w:t>
      </w:r>
      <w:r w:rsidRPr="00CE0808">
        <w:rPr>
          <w:rFonts w:ascii="Arial" w:hAnsi="Arial" w:cs="Arial"/>
          <w:color w:val="000000"/>
          <w:sz w:val="20"/>
          <w:szCs w:val="28"/>
        </w:rPr>
        <w:t xml:space="preserve"> </w:t>
      </w:r>
      <w:r w:rsidR="00A764BD" w:rsidRPr="00CE0808">
        <w:rPr>
          <w:rFonts w:ascii="Arial" w:hAnsi="Arial" w:cs="Arial"/>
          <w:color w:val="000000"/>
          <w:sz w:val="20"/>
          <w:szCs w:val="28"/>
        </w:rPr>
        <w:t>согласно</w:t>
      </w:r>
      <w:r w:rsidRPr="00CE0808">
        <w:rPr>
          <w:rFonts w:ascii="Arial" w:hAnsi="Arial" w:cs="Arial"/>
          <w:color w:val="000000"/>
          <w:sz w:val="20"/>
          <w:szCs w:val="28"/>
        </w:rPr>
        <w:t xml:space="preserve"> </w:t>
      </w:r>
      <w:r w:rsidR="00A764BD" w:rsidRPr="00CE0808">
        <w:rPr>
          <w:rFonts w:ascii="Arial" w:hAnsi="Arial" w:cs="Arial"/>
          <w:color w:val="000000"/>
          <w:sz w:val="20"/>
          <w:szCs w:val="28"/>
        </w:rPr>
        <w:t>приложению.</w:t>
      </w:r>
    </w:p>
    <w:p w:rsidR="00A764BD"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исполнением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оставляю</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собой.</w:t>
      </w:r>
    </w:p>
    <w:p w:rsidR="00B81547"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3.</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вступает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силу</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момента</w:t>
      </w:r>
      <w:r w:rsidR="005C742B" w:rsidRPr="00CE0808">
        <w:rPr>
          <w:rFonts w:ascii="Arial" w:hAnsi="Arial" w:cs="Arial"/>
          <w:color w:val="000000"/>
          <w:sz w:val="20"/>
          <w:szCs w:val="28"/>
        </w:rPr>
        <w:t xml:space="preserve"> </w:t>
      </w:r>
      <w:r w:rsidRPr="00CE0808">
        <w:rPr>
          <w:rFonts w:ascii="Arial" w:hAnsi="Arial" w:cs="Arial"/>
          <w:color w:val="000000"/>
          <w:sz w:val="20"/>
          <w:szCs w:val="28"/>
        </w:rPr>
        <w:t>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официального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опубликования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газете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«Посадский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вестник».</w:t>
      </w:r>
    </w:p>
    <w:p w:rsidR="00903793" w:rsidRDefault="00903793" w:rsidP="00CE0808">
      <w:pPr>
        <w:pStyle w:val="af6"/>
        <w:spacing w:before="0" w:beforeAutospacing="0" w:after="0" w:afterAutospacing="0"/>
        <w:ind w:right="3968"/>
        <w:jc w:val="both"/>
        <w:rPr>
          <w:rFonts w:ascii="Arial" w:hAnsi="Arial" w:cs="Arial"/>
          <w:color w:val="000000"/>
          <w:sz w:val="20"/>
          <w:szCs w:val="28"/>
        </w:rPr>
      </w:pPr>
    </w:p>
    <w:p w:rsidR="00903793" w:rsidRDefault="00903793" w:rsidP="00CE0808">
      <w:pPr>
        <w:pStyle w:val="af6"/>
        <w:spacing w:before="0" w:beforeAutospacing="0" w:after="0" w:afterAutospacing="0"/>
        <w:ind w:right="3968"/>
        <w:jc w:val="both"/>
        <w:rPr>
          <w:rFonts w:ascii="Arial" w:hAnsi="Arial" w:cs="Arial"/>
          <w:color w:val="000000"/>
          <w:sz w:val="20"/>
          <w:szCs w:val="28"/>
        </w:rPr>
      </w:pPr>
    </w:p>
    <w:p w:rsidR="00A764BD" w:rsidRPr="00CE0808" w:rsidRDefault="00A764BD" w:rsidP="00CE0808">
      <w:pPr>
        <w:pStyle w:val="af6"/>
        <w:spacing w:before="0" w:beforeAutospacing="0" w:after="0" w:afterAutospacing="0"/>
        <w:ind w:right="3968"/>
        <w:jc w:val="both"/>
        <w:rPr>
          <w:rFonts w:ascii="Arial" w:hAnsi="Arial" w:cs="Arial"/>
          <w:color w:val="000000"/>
          <w:sz w:val="20"/>
          <w:szCs w:val="28"/>
        </w:rPr>
      </w:pPr>
      <w:r w:rsidRPr="00CE0808">
        <w:rPr>
          <w:rFonts w:ascii="Arial" w:hAnsi="Arial" w:cs="Arial"/>
          <w:color w:val="000000"/>
          <w:sz w:val="20"/>
          <w:szCs w:val="28"/>
        </w:rPr>
        <w:t>Глава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p>
    <w:p w:rsidR="00B81547" w:rsidRDefault="005C742B" w:rsidP="00CE0808">
      <w:pPr>
        <w:pStyle w:val="af6"/>
        <w:spacing w:before="0" w:beforeAutospacing="0" w:after="0" w:afterAutospacing="0"/>
        <w:ind w:right="-1"/>
        <w:jc w:val="both"/>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сельского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поселения</w:t>
      </w:r>
      <w:r w:rsidRPr="00CE0808">
        <w:rPr>
          <w:rFonts w:ascii="Arial" w:hAnsi="Arial" w:cs="Arial"/>
          <w:color w:val="000000"/>
          <w:sz w:val="20"/>
          <w:szCs w:val="28"/>
        </w:rPr>
        <w:t xml:space="preserve"> </w:t>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A764BD" w:rsidRPr="00CE0808">
        <w:rPr>
          <w:rFonts w:ascii="Arial" w:hAnsi="Arial" w:cs="Arial"/>
          <w:color w:val="000000"/>
          <w:sz w:val="20"/>
          <w:szCs w:val="28"/>
        </w:rPr>
        <w:t>Э.В.Чернов</w:t>
      </w:r>
      <w:r w:rsidRPr="00CE0808">
        <w:rPr>
          <w:rFonts w:ascii="Arial" w:hAnsi="Arial" w:cs="Arial"/>
          <w:color w:val="000000"/>
          <w:sz w:val="20"/>
          <w:szCs w:val="28"/>
        </w:rPr>
        <w:t xml:space="preserve"> </w:t>
      </w:r>
    </w:p>
    <w:p w:rsidR="00903793" w:rsidRPr="00CE0808" w:rsidRDefault="00903793" w:rsidP="00CE0808">
      <w:pPr>
        <w:pStyle w:val="af6"/>
        <w:spacing w:before="0" w:beforeAutospacing="0" w:after="0" w:afterAutospacing="0"/>
        <w:ind w:right="-1"/>
        <w:jc w:val="both"/>
        <w:rPr>
          <w:rFonts w:ascii="Arial" w:hAnsi="Arial" w:cs="Arial"/>
          <w:color w:val="000000"/>
          <w:sz w:val="20"/>
          <w:szCs w:val="28"/>
        </w:rPr>
      </w:pPr>
    </w:p>
    <w:p w:rsidR="00A764BD" w:rsidRPr="00CE0808" w:rsidRDefault="00A764BD" w:rsidP="00903793">
      <w:pPr>
        <w:ind w:left="5670"/>
        <w:jc w:val="right"/>
        <w:rPr>
          <w:rFonts w:ascii="Arial" w:hAnsi="Arial" w:cs="Arial"/>
          <w:color w:val="000000"/>
          <w:sz w:val="20"/>
          <w:szCs w:val="28"/>
        </w:rPr>
      </w:pPr>
      <w:r w:rsidRPr="00CE0808">
        <w:rPr>
          <w:rFonts w:ascii="Arial" w:hAnsi="Arial" w:cs="Arial"/>
          <w:color w:val="000000"/>
          <w:sz w:val="20"/>
          <w:szCs w:val="28"/>
        </w:rPr>
        <w:t>ПРИЛОЖЕНИЕ</w:t>
      </w:r>
    </w:p>
    <w:p w:rsidR="00A764BD" w:rsidRPr="00CE0808" w:rsidRDefault="005C742B" w:rsidP="00903793">
      <w:pPr>
        <w:ind w:left="5670"/>
        <w:jc w:val="right"/>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к</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постановлению</w:t>
      </w:r>
      <w:r w:rsidRPr="00CE0808">
        <w:rPr>
          <w:rFonts w:ascii="Arial" w:hAnsi="Arial" w:cs="Arial"/>
          <w:color w:val="000000"/>
          <w:sz w:val="20"/>
          <w:szCs w:val="28"/>
        </w:rPr>
        <w:t xml:space="preserve"> </w:t>
      </w:r>
      <w:r w:rsidR="00A764BD" w:rsidRPr="00CE0808">
        <w:rPr>
          <w:rFonts w:ascii="Arial" w:hAnsi="Arial" w:cs="Arial"/>
          <w:color w:val="000000"/>
          <w:sz w:val="20"/>
          <w:szCs w:val="28"/>
        </w:rPr>
        <w:t>Главы</w:t>
      </w:r>
      <w:r w:rsidRPr="00CE0808">
        <w:rPr>
          <w:rFonts w:ascii="Arial" w:hAnsi="Arial" w:cs="Arial"/>
          <w:color w:val="000000"/>
          <w:sz w:val="20"/>
          <w:szCs w:val="28"/>
        </w:rPr>
        <w:t xml:space="preserve"> </w:t>
      </w:r>
      <w:r w:rsidR="00A764BD" w:rsidRPr="00CE0808">
        <w:rPr>
          <w:rFonts w:ascii="Arial" w:hAnsi="Arial" w:cs="Arial"/>
          <w:color w:val="000000"/>
          <w:sz w:val="20"/>
          <w:szCs w:val="28"/>
        </w:rPr>
        <w:t>администрации</w:t>
      </w:r>
      <w:r w:rsidRPr="00CE0808">
        <w:rPr>
          <w:rFonts w:ascii="Arial" w:hAnsi="Arial" w:cs="Arial"/>
          <w:color w:val="000000"/>
          <w:sz w:val="20"/>
          <w:szCs w:val="28"/>
        </w:rPr>
        <w:t xml:space="preserve"> </w:t>
      </w:r>
      <w:r w:rsidR="00A764BD" w:rsidRPr="00CE0808">
        <w:rPr>
          <w:rFonts w:ascii="Arial" w:hAnsi="Arial" w:cs="Arial"/>
          <w:color w:val="000000"/>
          <w:sz w:val="20"/>
          <w:szCs w:val="28"/>
        </w:rPr>
        <w:t>Приволжского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сельского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поселения</w:t>
      </w:r>
    </w:p>
    <w:p w:rsidR="00A764BD" w:rsidRPr="00CE0808" w:rsidRDefault="00A764BD" w:rsidP="00903793">
      <w:pPr>
        <w:ind w:left="5670"/>
        <w:jc w:val="right"/>
        <w:rPr>
          <w:rFonts w:ascii="Arial" w:hAnsi="Arial" w:cs="Arial"/>
          <w:color w:val="000000"/>
          <w:sz w:val="20"/>
          <w:szCs w:val="28"/>
        </w:rPr>
      </w:pP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20</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мая</w:t>
      </w:r>
      <w:r w:rsidR="005C742B" w:rsidRPr="00CE0808">
        <w:rPr>
          <w:rFonts w:ascii="Arial" w:hAnsi="Arial" w:cs="Arial"/>
          <w:color w:val="000000"/>
          <w:sz w:val="20"/>
          <w:szCs w:val="28"/>
        </w:rPr>
        <w:t xml:space="preserve"> </w:t>
      </w:r>
      <w:r w:rsidRPr="00CE0808">
        <w:rPr>
          <w:rFonts w:ascii="Arial" w:hAnsi="Arial" w:cs="Arial"/>
          <w:color w:val="000000"/>
          <w:sz w:val="20"/>
          <w:szCs w:val="28"/>
        </w:rPr>
        <w:t>2021г.</w:t>
      </w:r>
      <w:r w:rsidR="005C742B" w:rsidRPr="00CE0808">
        <w:rPr>
          <w:rFonts w:ascii="Arial" w:hAnsi="Arial" w:cs="Arial"/>
          <w:color w:val="000000"/>
          <w:sz w:val="20"/>
          <w:szCs w:val="28"/>
        </w:rPr>
        <w:t xml:space="preserve"> </w:t>
      </w:r>
      <w:r w:rsidRPr="00CE0808">
        <w:rPr>
          <w:rFonts w:ascii="Arial" w:hAnsi="Arial" w:cs="Arial"/>
          <w:color w:val="000000"/>
          <w:sz w:val="20"/>
          <w:szCs w:val="28"/>
        </w:rPr>
        <w:t>№30</w:t>
      </w:r>
    </w:p>
    <w:p w:rsidR="00A764BD" w:rsidRPr="00CE0808" w:rsidRDefault="005C742B" w:rsidP="00CE0808">
      <w:pPr>
        <w:ind w:left="5670"/>
        <w:jc w:val="both"/>
        <w:rPr>
          <w:rFonts w:ascii="Arial" w:hAnsi="Arial" w:cs="Arial"/>
          <w:color w:val="000000"/>
          <w:sz w:val="20"/>
          <w:szCs w:val="28"/>
        </w:rPr>
      </w:pPr>
      <w:r w:rsidRPr="00CE0808">
        <w:rPr>
          <w:rFonts w:ascii="Arial" w:hAnsi="Arial" w:cs="Arial"/>
          <w:color w:val="000000"/>
          <w:sz w:val="20"/>
          <w:szCs w:val="28"/>
        </w:rPr>
        <w:t xml:space="preserve"> </w:t>
      </w:r>
    </w:p>
    <w:p w:rsidR="00A764BD" w:rsidRPr="00CE0808" w:rsidRDefault="005C742B" w:rsidP="00CE0808">
      <w:pPr>
        <w:ind w:firstLine="567"/>
        <w:jc w:val="both"/>
        <w:rPr>
          <w:rFonts w:ascii="Arial" w:hAnsi="Arial" w:cs="Arial"/>
          <w:color w:val="000000"/>
          <w:sz w:val="20"/>
          <w:szCs w:val="28"/>
        </w:rPr>
      </w:pPr>
      <w:r w:rsidRPr="00CE0808">
        <w:rPr>
          <w:rFonts w:ascii="Arial" w:hAnsi="Arial" w:cs="Arial"/>
          <w:color w:val="000000"/>
          <w:sz w:val="20"/>
          <w:szCs w:val="28"/>
        </w:rPr>
        <w:t xml:space="preserve"> </w:t>
      </w:r>
    </w:p>
    <w:p w:rsidR="00A764BD" w:rsidRPr="00CE0808" w:rsidRDefault="00A764BD" w:rsidP="00CE0808">
      <w:pPr>
        <w:ind w:firstLine="567"/>
        <w:jc w:val="center"/>
        <w:outlineLvl w:val="0"/>
        <w:rPr>
          <w:rFonts w:ascii="Arial" w:hAnsi="Arial" w:cs="Arial"/>
          <w:b/>
          <w:bCs/>
          <w:color w:val="000000"/>
          <w:kern w:val="36"/>
          <w:sz w:val="20"/>
          <w:szCs w:val="28"/>
        </w:rPr>
      </w:pPr>
      <w:r w:rsidRPr="00CE0808">
        <w:rPr>
          <w:rFonts w:ascii="Arial" w:hAnsi="Arial" w:cs="Arial"/>
          <w:b/>
          <w:bCs/>
          <w:color w:val="000000"/>
          <w:kern w:val="36"/>
          <w:sz w:val="20"/>
          <w:szCs w:val="28"/>
        </w:rPr>
        <w:t>ПОЛОЖЕНИЕ</w:t>
      </w:r>
    </w:p>
    <w:p w:rsidR="00A764BD" w:rsidRPr="00CE0808" w:rsidRDefault="00A764BD" w:rsidP="00CE0808">
      <w:pPr>
        <w:ind w:firstLine="567"/>
        <w:jc w:val="center"/>
        <w:rPr>
          <w:rFonts w:ascii="Arial" w:hAnsi="Arial" w:cs="Arial"/>
          <w:color w:val="000000"/>
          <w:sz w:val="20"/>
          <w:szCs w:val="28"/>
        </w:rPr>
      </w:pPr>
      <w:r w:rsidRPr="00CE0808">
        <w:rPr>
          <w:rFonts w:ascii="Arial" w:hAnsi="Arial" w:cs="Arial"/>
          <w:b/>
          <w:bCs/>
          <w:color w:val="000000"/>
          <w:sz w:val="20"/>
          <w:szCs w:val="28"/>
        </w:rPr>
        <w:t>о</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порядке</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обеспечения</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первичных</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мер</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пожарной</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безопасности</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в</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границах</w:t>
      </w:r>
      <w:r w:rsidR="005C742B" w:rsidRPr="00CE0808">
        <w:rPr>
          <w:rFonts w:ascii="Arial" w:hAnsi="Arial" w:cs="Arial"/>
          <w:b/>
          <w:bCs/>
          <w:color w:val="000000"/>
          <w:sz w:val="20"/>
          <w:szCs w:val="28"/>
        </w:rPr>
        <w:t xml:space="preserve"> </w:t>
      </w:r>
      <w:r w:rsidRPr="00CE0808">
        <w:rPr>
          <w:rFonts w:ascii="Arial" w:hAnsi="Arial" w:cs="Arial"/>
          <w:b/>
          <w:color w:val="000000"/>
          <w:sz w:val="20"/>
          <w:szCs w:val="28"/>
        </w:rPr>
        <w:t>Приволжского</w:t>
      </w:r>
      <w:r w:rsidR="005C742B" w:rsidRPr="00CE0808">
        <w:rPr>
          <w:rFonts w:ascii="Arial" w:hAnsi="Arial" w:cs="Arial"/>
          <w:b/>
          <w:color w:val="000000"/>
          <w:sz w:val="20"/>
          <w:szCs w:val="28"/>
        </w:rPr>
        <w:t xml:space="preserve"> </w:t>
      </w:r>
      <w:r w:rsidRPr="00CE0808">
        <w:rPr>
          <w:rFonts w:ascii="Arial" w:hAnsi="Arial" w:cs="Arial"/>
          <w:b/>
          <w:color w:val="000000"/>
          <w:sz w:val="20"/>
          <w:szCs w:val="28"/>
        </w:rPr>
        <w:t>сельского</w:t>
      </w:r>
      <w:r w:rsidR="005C742B" w:rsidRPr="00CE0808">
        <w:rPr>
          <w:rFonts w:ascii="Arial" w:hAnsi="Arial" w:cs="Arial"/>
          <w:b/>
          <w:color w:val="000000"/>
          <w:sz w:val="20"/>
          <w:szCs w:val="28"/>
        </w:rPr>
        <w:t xml:space="preserve"> </w:t>
      </w:r>
      <w:r w:rsidRPr="00CE0808">
        <w:rPr>
          <w:rFonts w:ascii="Arial" w:hAnsi="Arial" w:cs="Arial"/>
          <w:b/>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I.</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Общие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положения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1.1.</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Положение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порядок</w:t>
      </w:r>
      <w:r w:rsidR="005C742B" w:rsidRPr="00CE0808">
        <w:rPr>
          <w:rFonts w:ascii="Arial" w:hAnsi="Arial" w:cs="Arial"/>
          <w:color w:val="000000"/>
          <w:sz w:val="20"/>
          <w:szCs w:val="28"/>
        </w:rPr>
        <w:t xml:space="preserve"> </w:t>
      </w:r>
      <w:r w:rsidRPr="00CE0808">
        <w:rPr>
          <w:rFonts w:ascii="Arial" w:hAnsi="Arial" w:cs="Arial"/>
          <w:color w:val="000000"/>
          <w:sz w:val="20"/>
          <w:szCs w:val="28"/>
        </w:rPr>
        <w:t>деятельности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1.2.</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специальные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условия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социального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технического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характера,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законодательством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правовыми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актами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нормативными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документами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1.3.</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действия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Первичные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реализация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принятых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установленном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порядке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норм</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правил</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предотвращению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спасению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людей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имущества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являющихся</w:t>
      </w:r>
      <w:r w:rsidR="005C742B" w:rsidRPr="00CE0808">
        <w:rPr>
          <w:rFonts w:ascii="Arial" w:hAnsi="Arial" w:cs="Arial"/>
          <w:color w:val="000000"/>
          <w:sz w:val="20"/>
          <w:szCs w:val="28"/>
        </w:rPr>
        <w:t xml:space="preserve"> </w:t>
      </w:r>
      <w:r w:rsidRPr="00CE0808">
        <w:rPr>
          <w:rFonts w:ascii="Arial" w:hAnsi="Arial" w:cs="Arial"/>
          <w:color w:val="000000"/>
          <w:sz w:val="20"/>
          <w:szCs w:val="28"/>
        </w:rPr>
        <w:t>частью</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комплекса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мероприятий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пожаротушения.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Перечень</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реализация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которых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является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разрабатывается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утверждается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1.2.</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Положения.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1.4.</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разрабатываются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законодательством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нормативными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документами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основе</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опыта</w:t>
      </w:r>
      <w:r w:rsidR="005C742B" w:rsidRPr="00CE0808">
        <w:rPr>
          <w:rFonts w:ascii="Arial" w:hAnsi="Arial" w:cs="Arial"/>
          <w:color w:val="000000"/>
          <w:sz w:val="20"/>
          <w:szCs w:val="28"/>
        </w:rPr>
        <w:t xml:space="preserve"> </w:t>
      </w:r>
      <w:r w:rsidRPr="00CE0808">
        <w:rPr>
          <w:rFonts w:ascii="Arial" w:hAnsi="Arial" w:cs="Arial"/>
          <w:color w:val="000000"/>
          <w:sz w:val="20"/>
          <w:szCs w:val="28"/>
        </w:rPr>
        <w:t>борьбы</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оценки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веществ,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материалов,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технологических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процессов,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изделий,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конструкций,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зданий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сооружений.</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1.5.</w:t>
      </w:r>
      <w:r w:rsidR="005C742B" w:rsidRPr="00CE0808">
        <w:rPr>
          <w:rFonts w:ascii="Arial" w:hAnsi="Arial" w:cs="Arial"/>
          <w:color w:val="000000"/>
          <w:sz w:val="20"/>
          <w:szCs w:val="28"/>
        </w:rPr>
        <w:t xml:space="preserve"> </w:t>
      </w:r>
      <w:r w:rsidRPr="00CE0808">
        <w:rPr>
          <w:rFonts w:ascii="Arial" w:hAnsi="Arial" w:cs="Arial"/>
          <w:color w:val="000000"/>
          <w:sz w:val="20"/>
          <w:szCs w:val="28"/>
        </w:rPr>
        <w:t>Деятельность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требованиями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нормативными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документами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основании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обязательных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исполнения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предписаний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государственного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надзора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устранению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нарушений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Деятельность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должностных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лиц</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Глава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уполномоченные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им</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должностные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лица</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2.1.</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контролируют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деятельность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направленную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границах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2.2.</w:t>
      </w:r>
      <w:r w:rsidR="005C742B" w:rsidRPr="00CE0808">
        <w:rPr>
          <w:rFonts w:ascii="Arial" w:hAnsi="Arial" w:cs="Arial"/>
          <w:color w:val="000000"/>
          <w:sz w:val="20"/>
          <w:szCs w:val="28"/>
        </w:rPr>
        <w:t xml:space="preserve"> </w:t>
      </w:r>
      <w:r w:rsidRPr="00CE0808">
        <w:rPr>
          <w:rFonts w:ascii="Arial" w:hAnsi="Arial" w:cs="Arial"/>
          <w:color w:val="000000"/>
          <w:sz w:val="20"/>
          <w:szCs w:val="28"/>
        </w:rPr>
        <w:t>Участвуют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заседаний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Комиссии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предупреждению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ликвидации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чрезвычайных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ситуаций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Мариинско-Посадского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района,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ее</w:t>
      </w:r>
      <w:r w:rsidR="005C742B" w:rsidRPr="00CE0808">
        <w:rPr>
          <w:rFonts w:ascii="Arial" w:hAnsi="Arial" w:cs="Arial"/>
          <w:color w:val="000000"/>
          <w:sz w:val="20"/>
          <w:szCs w:val="28"/>
        </w:rPr>
        <w:t xml:space="preserve"> </w:t>
      </w:r>
      <w:r w:rsidRPr="00CE0808">
        <w:rPr>
          <w:rFonts w:ascii="Arial" w:hAnsi="Arial" w:cs="Arial"/>
          <w:color w:val="000000"/>
          <w:sz w:val="20"/>
          <w:szCs w:val="28"/>
        </w:rPr>
        <w:t>решения,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вносят</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предложения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заседания.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2.3.</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размещение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заказов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товаров,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оказание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услуг</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области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нужд</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2.4.</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порядке,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установленном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правовыми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актами,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обучение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работников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мерам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2.5.</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Согласовывают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разрабатываемые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службой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района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порядок</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сроки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пожарно-тактических</w:t>
      </w:r>
      <w:r w:rsidR="005C742B" w:rsidRPr="00CE0808">
        <w:rPr>
          <w:rFonts w:ascii="Arial" w:hAnsi="Arial" w:cs="Arial"/>
          <w:color w:val="000000"/>
          <w:sz w:val="20"/>
          <w:szCs w:val="28"/>
        </w:rPr>
        <w:t xml:space="preserve"> </w:t>
      </w:r>
      <w:r w:rsidRPr="00CE0808">
        <w:rPr>
          <w:rFonts w:ascii="Arial" w:hAnsi="Arial" w:cs="Arial"/>
          <w:color w:val="000000"/>
          <w:sz w:val="20"/>
          <w:szCs w:val="28"/>
        </w:rPr>
        <w:t>учений,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занятий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отработкой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планов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эвакуации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объектах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включая</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вопросы</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пропаганды.</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2.6.</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Предоставляют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запросам</w:t>
      </w:r>
      <w:r w:rsidR="005C742B" w:rsidRPr="00CE0808">
        <w:rPr>
          <w:rFonts w:ascii="Arial" w:hAnsi="Arial" w:cs="Arial"/>
          <w:color w:val="000000"/>
          <w:sz w:val="20"/>
          <w:szCs w:val="28"/>
        </w:rPr>
        <w:t xml:space="preserve"> </w:t>
      </w:r>
      <w:r w:rsidRPr="00CE0808">
        <w:rPr>
          <w:rFonts w:ascii="Arial" w:hAnsi="Arial" w:cs="Arial"/>
          <w:color w:val="000000"/>
          <w:sz w:val="20"/>
          <w:szCs w:val="28"/>
        </w:rPr>
        <w:t>Государственной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службы</w:t>
      </w:r>
      <w:r w:rsidR="005C742B" w:rsidRPr="00CE0808">
        <w:rPr>
          <w:rFonts w:ascii="Arial" w:hAnsi="Arial" w:cs="Arial"/>
          <w:color w:val="000000"/>
          <w:sz w:val="20"/>
          <w:szCs w:val="28"/>
        </w:rPr>
        <w:t xml:space="preserve"> </w:t>
      </w:r>
      <w:r w:rsidRPr="00CE0808">
        <w:rPr>
          <w:rFonts w:ascii="Arial" w:hAnsi="Arial" w:cs="Arial"/>
          <w:color w:val="000000"/>
          <w:sz w:val="20"/>
          <w:szCs w:val="28"/>
        </w:rPr>
        <w:t>сведения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документы</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состоянии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2.7.</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взаимодействие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вопросам</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профилактики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надзорными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органами.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2.8.</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проводят</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пропаганду</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этом:</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информирование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проблемах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путях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содействуют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изданию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распространению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специальной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литературы,</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размещению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технических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информационного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характера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тематикой,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направленной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зданиях,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сооружениях,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земельных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участках,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находящихся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собственности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привлекают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деятельности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пропаганды</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2.9</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Определяют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земель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общего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пользования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места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(специально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отведенные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оборудованные)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способы</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костров,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использования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открытого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огня</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приготовления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пищи,</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сжигания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листвы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отходов,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материалов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изделий.</w:t>
      </w:r>
    </w:p>
    <w:p w:rsidR="00A764BD"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2.10.</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период</w:t>
      </w:r>
      <w:r w:rsidR="005C742B" w:rsidRPr="00CE0808">
        <w:rPr>
          <w:rFonts w:ascii="Arial" w:hAnsi="Arial" w:cs="Arial"/>
          <w:color w:val="000000"/>
          <w:sz w:val="20"/>
          <w:szCs w:val="28"/>
        </w:rPr>
        <w:t xml:space="preserve"> </w:t>
      </w:r>
      <w:r w:rsidRPr="00CE0808">
        <w:rPr>
          <w:rFonts w:ascii="Arial" w:hAnsi="Arial" w:cs="Arial"/>
          <w:color w:val="000000"/>
          <w:sz w:val="20"/>
          <w:szCs w:val="28"/>
        </w:rPr>
        <w:t>со</w:t>
      </w:r>
      <w:r w:rsidR="005C742B" w:rsidRPr="00CE0808">
        <w:rPr>
          <w:rFonts w:ascii="Arial" w:hAnsi="Arial" w:cs="Arial"/>
          <w:color w:val="000000"/>
          <w:sz w:val="20"/>
          <w:szCs w:val="28"/>
        </w:rPr>
        <w:t xml:space="preserve"> </w:t>
      </w:r>
      <w:r w:rsidRPr="00CE0808">
        <w:rPr>
          <w:rFonts w:ascii="Arial" w:hAnsi="Arial" w:cs="Arial"/>
          <w:color w:val="000000"/>
          <w:sz w:val="20"/>
          <w:szCs w:val="28"/>
        </w:rPr>
        <w:t>дня</w:t>
      </w:r>
      <w:r w:rsidR="005C742B" w:rsidRPr="00CE0808">
        <w:rPr>
          <w:rFonts w:ascii="Arial" w:hAnsi="Arial" w:cs="Arial"/>
          <w:color w:val="000000"/>
          <w:sz w:val="20"/>
          <w:szCs w:val="28"/>
        </w:rPr>
        <w:t xml:space="preserve"> </w:t>
      </w:r>
      <w:r w:rsidRPr="00CE0808">
        <w:rPr>
          <w:rFonts w:ascii="Arial" w:hAnsi="Arial" w:cs="Arial"/>
          <w:color w:val="000000"/>
          <w:sz w:val="20"/>
          <w:szCs w:val="28"/>
        </w:rPr>
        <w:t>схода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снежного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покрова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до</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устойчивой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дождливой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осенней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погоды</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образования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снежного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покрова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пользующиеся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распоряжающиеся</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прилегающей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лесу,</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обеспечивают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очистку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сухой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травянистой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растительности,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пожнивных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остатков,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валежника,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порубочных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остатков,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других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горючих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материалов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полосе</w:t>
      </w:r>
      <w:r w:rsidR="005C742B" w:rsidRPr="00CE0808">
        <w:rPr>
          <w:rFonts w:ascii="Arial" w:hAnsi="Arial" w:cs="Arial"/>
          <w:color w:val="000000"/>
          <w:sz w:val="20"/>
          <w:szCs w:val="28"/>
        </w:rPr>
        <w:t xml:space="preserve"> </w:t>
      </w:r>
      <w:r w:rsidRPr="00CE0808">
        <w:rPr>
          <w:rFonts w:ascii="Arial" w:hAnsi="Arial" w:cs="Arial"/>
          <w:color w:val="000000"/>
          <w:sz w:val="20"/>
          <w:szCs w:val="28"/>
        </w:rPr>
        <w:t>шириной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менее</w:t>
      </w:r>
      <w:r w:rsidR="005C742B" w:rsidRPr="00CE0808">
        <w:rPr>
          <w:rFonts w:ascii="Arial" w:hAnsi="Arial" w:cs="Arial"/>
          <w:color w:val="000000"/>
          <w:sz w:val="20"/>
          <w:szCs w:val="28"/>
        </w:rPr>
        <w:t xml:space="preserve"> </w:t>
      </w:r>
      <w:r w:rsidRPr="00CE0808">
        <w:rPr>
          <w:rFonts w:ascii="Arial" w:hAnsi="Arial" w:cs="Arial"/>
          <w:color w:val="000000"/>
          <w:sz w:val="20"/>
          <w:szCs w:val="28"/>
        </w:rPr>
        <w:t>10</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метров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либо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отделяют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минерализованной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полосой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шириной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менее</w:t>
      </w:r>
      <w:r w:rsidR="005C742B" w:rsidRPr="00CE0808">
        <w:rPr>
          <w:rFonts w:ascii="Arial" w:hAnsi="Arial" w:cs="Arial"/>
          <w:color w:val="000000"/>
          <w:sz w:val="20"/>
          <w:szCs w:val="28"/>
        </w:rPr>
        <w:t xml:space="preserve"> </w:t>
      </w:r>
      <w:r w:rsidRPr="00CE0808">
        <w:rPr>
          <w:rFonts w:ascii="Arial" w:hAnsi="Arial" w:cs="Arial"/>
          <w:color w:val="000000"/>
          <w:sz w:val="20"/>
          <w:szCs w:val="28"/>
        </w:rPr>
        <w:t>0,5</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метра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иным</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противопожарным</w:t>
      </w:r>
      <w:r w:rsidR="005C742B" w:rsidRPr="00CE0808">
        <w:rPr>
          <w:rFonts w:ascii="Arial" w:hAnsi="Arial" w:cs="Arial"/>
          <w:color w:val="000000"/>
          <w:sz w:val="20"/>
          <w:szCs w:val="28"/>
        </w:rPr>
        <w:t xml:space="preserve"> </w:t>
      </w:r>
      <w:r w:rsidRPr="00CE0808">
        <w:rPr>
          <w:rFonts w:ascii="Arial" w:hAnsi="Arial" w:cs="Arial"/>
          <w:color w:val="000000"/>
          <w:sz w:val="20"/>
          <w:szCs w:val="28"/>
        </w:rPr>
        <w:t>барьером.</w:t>
      </w:r>
    </w:p>
    <w:p w:rsidR="00B81547" w:rsidRPr="00CE0808" w:rsidRDefault="00A764BD" w:rsidP="00CE0808">
      <w:pPr>
        <w:ind w:firstLine="567"/>
        <w:jc w:val="both"/>
        <w:rPr>
          <w:rFonts w:ascii="Arial" w:hAnsi="Arial" w:cs="Arial"/>
          <w:color w:val="000000"/>
          <w:sz w:val="20"/>
          <w:szCs w:val="28"/>
        </w:rPr>
      </w:pPr>
      <w:r w:rsidRPr="00CE0808">
        <w:rPr>
          <w:rFonts w:ascii="Arial" w:hAnsi="Arial" w:cs="Arial"/>
          <w:color w:val="000000"/>
          <w:sz w:val="20"/>
          <w:szCs w:val="28"/>
        </w:rPr>
        <w:t>2.11</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Создают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пожаротушения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источники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наружного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водоснабжения,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условия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забора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любое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время</w:t>
      </w:r>
      <w:r w:rsidR="005C742B" w:rsidRPr="00CE0808">
        <w:rPr>
          <w:rFonts w:ascii="Arial" w:hAnsi="Arial" w:cs="Arial"/>
          <w:color w:val="000000"/>
          <w:sz w:val="20"/>
          <w:szCs w:val="28"/>
        </w:rPr>
        <w:t xml:space="preserve"> </w:t>
      </w:r>
      <w:r w:rsidRPr="00CE0808">
        <w:rPr>
          <w:rFonts w:ascii="Arial" w:hAnsi="Arial" w:cs="Arial"/>
          <w:color w:val="000000"/>
          <w:sz w:val="20"/>
          <w:szCs w:val="28"/>
        </w:rPr>
        <w:t>года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воды</w:t>
      </w:r>
      <w:r w:rsidR="005C742B" w:rsidRPr="00CE0808">
        <w:rPr>
          <w:rFonts w:ascii="Arial" w:hAnsi="Arial" w:cs="Arial"/>
          <w:color w:val="000000"/>
          <w:sz w:val="20"/>
          <w:szCs w:val="28"/>
        </w:rPr>
        <w:t xml:space="preserve"> </w:t>
      </w:r>
      <w:r w:rsidRPr="00CE0808">
        <w:rPr>
          <w:rFonts w:ascii="Arial" w:hAnsi="Arial" w:cs="Arial"/>
          <w:color w:val="000000"/>
          <w:sz w:val="20"/>
          <w:szCs w:val="28"/>
        </w:rPr>
        <w:t>из</w:t>
      </w:r>
      <w:r w:rsidR="005C742B" w:rsidRPr="00CE0808">
        <w:rPr>
          <w:rFonts w:ascii="Arial" w:hAnsi="Arial" w:cs="Arial"/>
          <w:color w:val="000000"/>
          <w:sz w:val="20"/>
          <w:szCs w:val="28"/>
        </w:rPr>
        <w:t xml:space="preserve"> </w:t>
      </w:r>
      <w:r w:rsidRPr="00CE0808">
        <w:rPr>
          <w:rFonts w:ascii="Arial" w:hAnsi="Arial" w:cs="Arial"/>
          <w:color w:val="000000"/>
          <w:sz w:val="20"/>
          <w:szCs w:val="28"/>
        </w:rPr>
        <w:t>источников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наружного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водоснабжения,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расположенных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прилегающих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ним</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p>
    <w:p w:rsidR="00A764BD" w:rsidRDefault="00A764BD" w:rsidP="00CE0808">
      <w:pPr>
        <w:jc w:val="center"/>
        <w:rPr>
          <w:rFonts w:ascii="Arial" w:hAnsi="Arial" w:cs="Arial"/>
          <w:color w:val="000000"/>
          <w:sz w:val="20"/>
        </w:rPr>
      </w:pPr>
    </w:p>
    <w:p w:rsidR="00903793" w:rsidRPr="00CE0808" w:rsidRDefault="00903793" w:rsidP="00CE0808">
      <w:pPr>
        <w:jc w:val="center"/>
        <w:rPr>
          <w:rFonts w:ascii="Arial" w:hAnsi="Arial" w:cs="Arial"/>
          <w:color w:val="000000"/>
          <w:sz w:val="20"/>
        </w:rPr>
      </w:pPr>
    </w:p>
    <w:tbl>
      <w:tblPr>
        <w:tblW w:w="5000" w:type="pct"/>
        <w:tblLook w:val="04A0" w:firstRow="1" w:lastRow="0" w:firstColumn="1" w:lastColumn="0" w:noHBand="0" w:noVBand="1"/>
      </w:tblPr>
      <w:tblGrid>
        <w:gridCol w:w="6637"/>
        <w:gridCol w:w="1856"/>
        <w:gridCol w:w="6646"/>
      </w:tblGrid>
      <w:tr w:rsidR="00A764BD" w:rsidRPr="00CE0808" w:rsidTr="00903793">
        <w:trPr>
          <w:cantSplit/>
        </w:trPr>
        <w:tc>
          <w:tcPr>
            <w:tcW w:w="2192" w:type="pct"/>
            <w:vAlign w:val="center"/>
            <w:hideMark/>
          </w:tcPr>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t>ЧĂВАШ</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szCs w:val="20"/>
              </w:rPr>
              <w:t>ПРИВОЛЖСКИ</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ЯЛ</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ПОСЕЛЕНИЙĚН</w:t>
            </w:r>
            <w:r w:rsidR="005C742B" w:rsidRPr="00CE0808">
              <w:rPr>
                <w:rFonts w:ascii="Arial" w:hAnsi="Arial" w:cs="Arial"/>
                <w:bCs/>
                <w:noProof/>
                <w:color w:val="000000"/>
                <w:sz w:val="20"/>
                <w:szCs w:val="20"/>
              </w:rPr>
              <w:t xml:space="preserve"> </w:t>
            </w:r>
          </w:p>
          <w:p w:rsidR="00B81547" w:rsidRPr="00CE0808" w:rsidRDefault="005C742B" w:rsidP="00903793">
            <w:pPr>
              <w:tabs>
                <w:tab w:val="left" w:pos="4285"/>
              </w:tabs>
              <w:autoSpaceDE w:val="0"/>
              <w:autoSpaceDN w:val="0"/>
              <w:adjustRightInd w:val="0"/>
              <w:jc w:val="center"/>
              <w:rPr>
                <w:rFonts w:ascii="Arial" w:hAnsi="Arial" w:cs="Arial"/>
                <w:b/>
                <w:color w:val="000000"/>
                <w:sz w:val="20"/>
                <w:szCs w:val="20"/>
              </w:rPr>
            </w:pPr>
            <w:r w:rsidRPr="00CE0808">
              <w:rPr>
                <w:rFonts w:ascii="Arial" w:hAnsi="Arial" w:cs="Arial"/>
                <w:bCs/>
                <w:noProof/>
                <w:color w:val="000000"/>
                <w:sz w:val="20"/>
                <w:szCs w:val="20"/>
              </w:rPr>
              <w:t xml:space="preserve"> </w:t>
            </w:r>
            <w:r w:rsidR="00A764BD" w:rsidRPr="00CE0808">
              <w:rPr>
                <w:rFonts w:ascii="Arial" w:hAnsi="Arial" w:cs="Arial"/>
                <w:bCs/>
                <w:noProof/>
                <w:color w:val="000000"/>
                <w:sz w:val="20"/>
                <w:szCs w:val="20"/>
              </w:rPr>
              <w:t>АДМИНИСТРАЦИЙĚ</w:t>
            </w:r>
            <w:r w:rsidRPr="00CE0808">
              <w:rPr>
                <w:rFonts w:ascii="Arial" w:hAnsi="Arial" w:cs="Arial"/>
                <w:b/>
                <w:bCs/>
                <w:noProof/>
                <w:color w:val="000000"/>
                <w:sz w:val="20"/>
                <w:szCs w:val="20"/>
              </w:rPr>
              <w:t xml:space="preserve"> </w:t>
            </w:r>
          </w:p>
          <w:p w:rsidR="00B81547" w:rsidRPr="00CE0808" w:rsidRDefault="00A764BD" w:rsidP="00903793">
            <w:pPr>
              <w:tabs>
                <w:tab w:val="left" w:pos="4285"/>
              </w:tabs>
              <w:autoSpaceDE w:val="0"/>
              <w:autoSpaceDN w:val="0"/>
              <w:adjustRightInd w:val="0"/>
              <w:jc w:val="center"/>
              <w:rPr>
                <w:rFonts w:ascii="Arial" w:hAnsi="Arial" w:cs="Arial"/>
                <w:b/>
                <w:bCs/>
                <w:noProof/>
                <w:color w:val="000000"/>
                <w:sz w:val="20"/>
                <w:szCs w:val="20"/>
              </w:rPr>
            </w:pPr>
            <w:r w:rsidRPr="00CE0808">
              <w:rPr>
                <w:rFonts w:ascii="Arial" w:hAnsi="Arial" w:cs="Arial"/>
                <w:b/>
                <w:bCs/>
                <w:noProof/>
                <w:color w:val="000000"/>
                <w:sz w:val="20"/>
                <w:szCs w:val="20"/>
              </w:rPr>
              <w:t>ЙЫШĂНУ</w:t>
            </w:r>
          </w:p>
          <w:p w:rsidR="00A764BD" w:rsidRPr="00CE0808" w:rsidRDefault="005C742B" w:rsidP="00903793">
            <w:pPr>
              <w:autoSpaceDE w:val="0"/>
              <w:autoSpaceDN w:val="0"/>
              <w:adjustRightInd w:val="0"/>
              <w:ind w:right="-35"/>
              <w:jc w:val="center"/>
              <w:rPr>
                <w:rFonts w:ascii="Arial" w:hAnsi="Arial" w:cs="Arial"/>
                <w:b/>
                <w:noProof/>
                <w:color w:val="000000"/>
                <w:sz w:val="20"/>
                <w:szCs w:val="20"/>
              </w:rPr>
            </w:pP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мая</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2021ç.</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№31</w:t>
            </w:r>
            <w:r w:rsidRPr="00CE0808">
              <w:rPr>
                <w:rFonts w:ascii="Arial" w:hAnsi="Arial" w:cs="Arial"/>
                <w:b/>
                <w:noProof/>
                <w:color w:val="000000"/>
                <w:sz w:val="20"/>
                <w:szCs w:val="20"/>
              </w:rPr>
              <w:t xml:space="preserve"> </w:t>
            </w:r>
          </w:p>
          <w:p w:rsidR="00A764BD" w:rsidRPr="00CE0808" w:rsidRDefault="00A764BD" w:rsidP="00903793">
            <w:pPr>
              <w:autoSpaceDE w:val="0"/>
              <w:autoSpaceDN w:val="0"/>
              <w:adjustRightInd w:val="0"/>
              <w:ind w:right="-35"/>
              <w:jc w:val="center"/>
              <w:rPr>
                <w:rFonts w:ascii="Arial" w:hAnsi="Arial" w:cs="Arial"/>
                <w:color w:val="000000"/>
                <w:sz w:val="20"/>
                <w:szCs w:val="20"/>
              </w:rPr>
            </w:pPr>
            <w:r w:rsidRPr="00CE0808">
              <w:rPr>
                <w:rFonts w:ascii="Arial" w:hAnsi="Arial" w:cs="Arial"/>
                <w:noProof/>
                <w:color w:val="000000"/>
                <w:sz w:val="20"/>
              </w:rPr>
              <w:t>Нерядово</w:t>
            </w:r>
            <w:r w:rsidR="005C742B" w:rsidRPr="00CE0808">
              <w:rPr>
                <w:rFonts w:ascii="Arial" w:hAnsi="Arial" w:cs="Arial"/>
                <w:noProof/>
                <w:color w:val="000000"/>
                <w:sz w:val="20"/>
              </w:rPr>
              <w:t xml:space="preserve"> </w:t>
            </w:r>
            <w:r w:rsidRPr="00CE0808">
              <w:rPr>
                <w:rFonts w:ascii="Arial" w:hAnsi="Arial" w:cs="Arial"/>
                <w:noProof/>
                <w:color w:val="000000"/>
                <w:sz w:val="20"/>
              </w:rPr>
              <w:t>ялě</w:t>
            </w:r>
          </w:p>
        </w:tc>
        <w:tc>
          <w:tcPr>
            <w:tcW w:w="613" w:type="pct"/>
            <w:vAlign w:val="center"/>
          </w:tcPr>
          <w:p w:rsidR="00A764BD" w:rsidRPr="00CE0808" w:rsidRDefault="00A764BD" w:rsidP="00903793">
            <w:pPr>
              <w:suppressAutoHyphens/>
              <w:jc w:val="center"/>
              <w:rPr>
                <w:rFonts w:ascii="Arial" w:hAnsi="Arial" w:cs="Arial"/>
                <w:b/>
                <w:i/>
                <w:color w:val="000000"/>
                <w:sz w:val="20"/>
                <w:lang w:eastAsia="ar-SA"/>
              </w:rPr>
            </w:pPr>
            <w:r w:rsidRPr="00CE0808">
              <w:rPr>
                <w:rFonts w:ascii="Arial" w:hAnsi="Arial" w:cs="Arial"/>
                <w:noProof/>
                <w:color w:val="000000"/>
                <w:sz w:val="20"/>
              </w:rPr>
              <w:drawing>
                <wp:inline distT="0" distB="0" distL="0" distR="0">
                  <wp:extent cx="720090" cy="720090"/>
                  <wp:effectExtent l="0" t="0" r="0" b="0"/>
                  <wp:docPr id="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inline>
              </w:drawing>
            </w:r>
          </w:p>
        </w:tc>
        <w:tc>
          <w:tcPr>
            <w:tcW w:w="2195" w:type="pct"/>
            <w:vAlign w:val="center"/>
            <w:hideMark/>
          </w:tcPr>
          <w:p w:rsidR="00A764BD" w:rsidRPr="00CE0808" w:rsidRDefault="00A764BD" w:rsidP="00903793">
            <w:pPr>
              <w:autoSpaceDE w:val="0"/>
              <w:autoSpaceDN w:val="0"/>
              <w:adjustRightInd w:val="0"/>
              <w:jc w:val="center"/>
              <w:rPr>
                <w:rFonts w:ascii="Arial" w:hAnsi="Arial" w:cs="Arial"/>
                <w:bCs/>
                <w:color w:val="000000"/>
                <w:sz w:val="20"/>
                <w:szCs w:val="20"/>
              </w:rPr>
            </w:pPr>
            <w:r w:rsidRPr="00CE0808">
              <w:rPr>
                <w:rFonts w:ascii="Arial" w:hAnsi="Arial" w:cs="Arial"/>
                <w:bCs/>
                <w:noProof/>
                <w:color w:val="000000"/>
                <w:sz w:val="20"/>
                <w:szCs w:val="20"/>
              </w:rPr>
              <w:t>ЧУВАШСКАЯ</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РЕСПУБЛИКА</w:t>
            </w:r>
            <w:r w:rsidRPr="00CE0808">
              <w:rPr>
                <w:rFonts w:ascii="Arial" w:hAnsi="Arial" w:cs="Arial"/>
                <w:b/>
                <w:bCs/>
                <w:noProof/>
                <w:color w:val="000000"/>
                <w:sz w:val="20"/>
                <w:szCs w:val="20"/>
              </w:rPr>
              <w:br/>
            </w:r>
            <w:r w:rsidRPr="00CE0808">
              <w:rPr>
                <w:rFonts w:ascii="Arial" w:hAnsi="Arial" w:cs="Arial"/>
                <w:bCs/>
                <w:noProof/>
                <w:color w:val="000000"/>
                <w:sz w:val="20"/>
                <w:szCs w:val="20"/>
              </w:rPr>
              <w:t>МАРИИНСКО-ПОСАДСКИЙ</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РАЙОН</w:t>
            </w:r>
          </w:p>
          <w:p w:rsidR="00A764BD" w:rsidRPr="00CE0808" w:rsidRDefault="005C742B" w:rsidP="00903793">
            <w:pPr>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szCs w:val="20"/>
              </w:rPr>
              <w:t xml:space="preserve"> </w:t>
            </w:r>
            <w:r w:rsidR="00A764BD" w:rsidRPr="00CE0808">
              <w:rPr>
                <w:rFonts w:ascii="Arial" w:hAnsi="Arial" w:cs="Arial"/>
                <w:bCs/>
                <w:noProof/>
                <w:color w:val="000000"/>
                <w:sz w:val="20"/>
                <w:szCs w:val="20"/>
              </w:rPr>
              <w:t>АДМИНИСТРАЦИЯ</w:t>
            </w:r>
          </w:p>
          <w:p w:rsidR="00A764BD" w:rsidRPr="00CE0808" w:rsidRDefault="00A764BD" w:rsidP="00903793">
            <w:pPr>
              <w:autoSpaceDE w:val="0"/>
              <w:autoSpaceDN w:val="0"/>
              <w:adjustRightInd w:val="0"/>
              <w:jc w:val="center"/>
              <w:rPr>
                <w:rFonts w:ascii="Arial" w:hAnsi="Arial" w:cs="Arial"/>
                <w:bCs/>
                <w:noProof/>
                <w:color w:val="000000"/>
                <w:sz w:val="20"/>
                <w:szCs w:val="20"/>
              </w:rPr>
            </w:pPr>
            <w:r w:rsidRPr="00CE0808">
              <w:rPr>
                <w:rFonts w:ascii="Arial" w:hAnsi="Arial" w:cs="Arial"/>
                <w:bCs/>
                <w:noProof/>
                <w:color w:val="000000"/>
                <w:sz w:val="20"/>
                <w:szCs w:val="20"/>
              </w:rPr>
              <w:t>ПРИВОЛЖСКОГО</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СЕЛЬСКОГО</w:t>
            </w:r>
          </w:p>
          <w:p w:rsidR="00B81547" w:rsidRPr="00CE0808" w:rsidRDefault="00A764BD" w:rsidP="00903793">
            <w:pPr>
              <w:autoSpaceDE w:val="0"/>
              <w:autoSpaceDN w:val="0"/>
              <w:adjustRightInd w:val="0"/>
              <w:jc w:val="center"/>
              <w:rPr>
                <w:rFonts w:ascii="Arial" w:hAnsi="Arial" w:cs="Arial"/>
                <w:noProof/>
                <w:color w:val="000000"/>
                <w:sz w:val="20"/>
                <w:szCs w:val="20"/>
              </w:rPr>
            </w:pPr>
            <w:r w:rsidRPr="00CE0808">
              <w:rPr>
                <w:rFonts w:ascii="Arial" w:hAnsi="Arial" w:cs="Arial"/>
                <w:bCs/>
                <w:noProof/>
                <w:color w:val="000000"/>
                <w:sz w:val="20"/>
                <w:szCs w:val="20"/>
              </w:rPr>
              <w:t>ПОСЕЛЕНИЯ</w:t>
            </w:r>
            <w:r w:rsidR="005C742B" w:rsidRPr="00CE0808">
              <w:rPr>
                <w:rFonts w:ascii="Arial" w:hAnsi="Arial" w:cs="Arial"/>
                <w:noProof/>
                <w:color w:val="000000"/>
                <w:sz w:val="20"/>
                <w:szCs w:val="20"/>
              </w:rPr>
              <w:t xml:space="preserve"> </w:t>
            </w:r>
          </w:p>
          <w:p w:rsidR="00B81547" w:rsidRPr="00CE0808" w:rsidRDefault="00A764BD" w:rsidP="00903793">
            <w:pPr>
              <w:autoSpaceDE w:val="0"/>
              <w:autoSpaceDN w:val="0"/>
              <w:adjustRightInd w:val="0"/>
              <w:jc w:val="center"/>
              <w:rPr>
                <w:rFonts w:ascii="Arial" w:hAnsi="Arial" w:cs="Arial"/>
                <w:b/>
                <w:bCs/>
                <w:noProof/>
                <w:color w:val="000000"/>
                <w:sz w:val="20"/>
                <w:szCs w:val="20"/>
              </w:rPr>
            </w:pPr>
            <w:r w:rsidRPr="00CE0808">
              <w:rPr>
                <w:rFonts w:ascii="Arial" w:hAnsi="Arial" w:cs="Arial"/>
                <w:b/>
                <w:bCs/>
                <w:noProof/>
                <w:color w:val="000000"/>
                <w:sz w:val="20"/>
                <w:szCs w:val="20"/>
              </w:rPr>
              <w:t>ПОСТАНОВЛЕНИЕ</w:t>
            </w:r>
          </w:p>
          <w:p w:rsidR="00A764BD" w:rsidRPr="00CE0808" w:rsidRDefault="005C742B" w:rsidP="00903793">
            <w:pPr>
              <w:autoSpaceDE w:val="0"/>
              <w:autoSpaceDN w:val="0"/>
              <w:adjustRightInd w:val="0"/>
              <w:jc w:val="center"/>
              <w:rPr>
                <w:rFonts w:ascii="Arial" w:hAnsi="Arial" w:cs="Arial"/>
                <w:b/>
                <w:color w:val="000000"/>
                <w:sz w:val="20"/>
                <w:szCs w:val="20"/>
              </w:rPr>
            </w:pP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мая</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2021г.</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№31</w:t>
            </w:r>
            <w:r w:rsidRPr="00CE0808">
              <w:rPr>
                <w:rFonts w:ascii="Arial" w:hAnsi="Arial" w:cs="Arial"/>
                <w:b/>
                <w:noProof/>
                <w:color w:val="000000"/>
                <w:sz w:val="20"/>
                <w:szCs w:val="20"/>
              </w:rPr>
              <w:t xml:space="preserve"> </w:t>
            </w:r>
          </w:p>
          <w:p w:rsidR="00A764BD" w:rsidRPr="00CE0808" w:rsidRDefault="00A764BD" w:rsidP="00903793">
            <w:pPr>
              <w:suppressAutoHyphens/>
              <w:jc w:val="center"/>
              <w:rPr>
                <w:rFonts w:ascii="Arial" w:hAnsi="Arial" w:cs="Arial"/>
                <w:b/>
                <w:bCs/>
                <w:color w:val="000000"/>
                <w:sz w:val="20"/>
              </w:rPr>
            </w:pPr>
            <w:r w:rsidRPr="00CE0808">
              <w:rPr>
                <w:rFonts w:ascii="Arial" w:hAnsi="Arial" w:cs="Arial"/>
                <w:noProof/>
                <w:color w:val="000000"/>
                <w:sz w:val="20"/>
              </w:rPr>
              <w:t>деревня</w:t>
            </w:r>
            <w:r w:rsidR="005C742B" w:rsidRPr="00CE0808">
              <w:rPr>
                <w:rFonts w:ascii="Arial" w:hAnsi="Arial" w:cs="Arial"/>
                <w:noProof/>
                <w:color w:val="000000"/>
                <w:sz w:val="20"/>
              </w:rPr>
              <w:t xml:space="preserve"> </w:t>
            </w:r>
            <w:r w:rsidRPr="00CE0808">
              <w:rPr>
                <w:rFonts w:ascii="Arial" w:hAnsi="Arial" w:cs="Arial"/>
                <w:noProof/>
                <w:color w:val="000000"/>
                <w:sz w:val="20"/>
              </w:rPr>
              <w:t>Нерядово</w:t>
            </w:r>
          </w:p>
        </w:tc>
      </w:tr>
    </w:tbl>
    <w:p w:rsidR="00A764BD" w:rsidRPr="00CE0808" w:rsidRDefault="00A764BD" w:rsidP="00CE0808">
      <w:pPr>
        <w:pStyle w:val="af6"/>
        <w:spacing w:before="0" w:beforeAutospacing="0" w:after="0" w:afterAutospacing="0"/>
        <w:ind w:right="3968"/>
        <w:jc w:val="both"/>
        <w:rPr>
          <w:rFonts w:ascii="Arial" w:hAnsi="Arial" w:cs="Arial"/>
          <w:color w:val="000000"/>
          <w:sz w:val="20"/>
          <w:szCs w:val="28"/>
        </w:rPr>
      </w:pPr>
    </w:p>
    <w:p w:rsidR="00B81547" w:rsidRPr="00903793" w:rsidRDefault="00A764BD" w:rsidP="00903793">
      <w:pPr>
        <w:pStyle w:val="af6"/>
        <w:spacing w:before="0" w:beforeAutospacing="0" w:after="0" w:afterAutospacing="0"/>
        <w:ind w:right="6067"/>
        <w:jc w:val="both"/>
        <w:rPr>
          <w:rFonts w:ascii="Arial" w:hAnsi="Arial" w:cs="Arial"/>
          <w:b/>
          <w:color w:val="000000"/>
          <w:sz w:val="20"/>
          <w:szCs w:val="28"/>
        </w:rPr>
      </w:pPr>
      <w:r w:rsidRPr="00903793">
        <w:rPr>
          <w:rFonts w:ascii="Arial" w:hAnsi="Arial" w:cs="Arial"/>
          <w:b/>
          <w:color w:val="000000"/>
          <w:sz w:val="20"/>
          <w:szCs w:val="28"/>
        </w:rPr>
        <w:lastRenderedPageBreak/>
        <w:t>Об</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утверждении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положения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Порядке</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выполнения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мероприятий</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пожарной</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безопасности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при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введении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особого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противопожарного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режима</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на</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территории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Приволжского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сельского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поселения</w:t>
      </w:r>
      <w:r w:rsidR="005C742B" w:rsidRPr="00903793">
        <w:rPr>
          <w:rFonts w:ascii="Arial" w:hAnsi="Arial" w:cs="Arial"/>
          <w:b/>
          <w:color w:val="000000"/>
          <w:sz w:val="20"/>
          <w:szCs w:val="28"/>
        </w:rPr>
        <w:t xml:space="preserve"> </w:t>
      </w:r>
    </w:p>
    <w:p w:rsidR="00B81547"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законами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21</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декабря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1994</w:t>
      </w:r>
      <w:r w:rsidR="005C742B" w:rsidRPr="00CE0808">
        <w:rPr>
          <w:rFonts w:ascii="Arial" w:hAnsi="Arial" w:cs="Arial"/>
          <w:color w:val="000000"/>
          <w:sz w:val="20"/>
          <w:szCs w:val="28"/>
        </w:rPr>
        <w:t xml:space="preserve"> </w:t>
      </w:r>
      <w:r w:rsidRPr="00CE0808">
        <w:rPr>
          <w:rFonts w:ascii="Arial" w:hAnsi="Arial" w:cs="Arial"/>
          <w:color w:val="000000"/>
          <w:sz w:val="20"/>
          <w:szCs w:val="28"/>
        </w:rPr>
        <w:t>года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№69-ФЗ</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06</w:t>
      </w:r>
      <w:r w:rsidR="005C742B" w:rsidRPr="00CE0808">
        <w:rPr>
          <w:rFonts w:ascii="Arial" w:hAnsi="Arial" w:cs="Arial"/>
          <w:color w:val="000000"/>
          <w:sz w:val="20"/>
          <w:szCs w:val="28"/>
        </w:rPr>
        <w:t xml:space="preserve"> </w:t>
      </w:r>
      <w:r w:rsidRPr="00CE0808">
        <w:rPr>
          <w:rFonts w:ascii="Arial" w:hAnsi="Arial" w:cs="Arial"/>
          <w:color w:val="000000"/>
          <w:sz w:val="20"/>
          <w:szCs w:val="28"/>
        </w:rPr>
        <w:t>октября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2003</w:t>
      </w:r>
      <w:r w:rsidR="005C742B" w:rsidRPr="00CE0808">
        <w:rPr>
          <w:rFonts w:ascii="Arial" w:hAnsi="Arial" w:cs="Arial"/>
          <w:color w:val="000000"/>
          <w:sz w:val="20"/>
          <w:szCs w:val="28"/>
        </w:rPr>
        <w:t xml:space="preserve"> </w:t>
      </w:r>
      <w:r w:rsidRPr="00CE0808">
        <w:rPr>
          <w:rFonts w:ascii="Arial" w:hAnsi="Arial" w:cs="Arial"/>
          <w:color w:val="000000"/>
          <w:sz w:val="20"/>
          <w:szCs w:val="28"/>
        </w:rPr>
        <w:t>года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№131-ФЗ</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принципах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местного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самоуправления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Правительства</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16</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сентября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2020</w:t>
      </w:r>
      <w:r w:rsidR="005C742B" w:rsidRPr="00CE0808">
        <w:rPr>
          <w:rFonts w:ascii="Arial" w:hAnsi="Arial" w:cs="Arial"/>
          <w:color w:val="000000"/>
          <w:sz w:val="20"/>
          <w:szCs w:val="28"/>
        </w:rPr>
        <w:t xml:space="preserve"> </w:t>
      </w:r>
      <w:r w:rsidRPr="00CE0808">
        <w:rPr>
          <w:rFonts w:ascii="Arial" w:hAnsi="Arial" w:cs="Arial"/>
          <w:color w:val="000000"/>
          <w:sz w:val="20"/>
          <w:szCs w:val="28"/>
        </w:rPr>
        <w:t>г.</w:t>
      </w:r>
      <w:r w:rsidR="005C742B" w:rsidRPr="00CE0808">
        <w:rPr>
          <w:rFonts w:ascii="Arial" w:hAnsi="Arial" w:cs="Arial"/>
          <w:color w:val="000000"/>
          <w:sz w:val="20"/>
          <w:szCs w:val="28"/>
        </w:rPr>
        <w:t xml:space="preserve"> </w:t>
      </w:r>
      <w:r w:rsidRPr="00CE0808">
        <w:rPr>
          <w:rFonts w:ascii="Arial" w:hAnsi="Arial" w:cs="Arial"/>
          <w:color w:val="000000"/>
          <w:sz w:val="20"/>
          <w:szCs w:val="28"/>
        </w:rPr>
        <w:t>N</w:t>
      </w:r>
      <w:r w:rsidR="005C742B" w:rsidRPr="00CE0808">
        <w:rPr>
          <w:rFonts w:ascii="Arial" w:hAnsi="Arial" w:cs="Arial"/>
          <w:color w:val="000000"/>
          <w:sz w:val="20"/>
          <w:szCs w:val="28"/>
        </w:rPr>
        <w:t xml:space="preserve"> </w:t>
      </w:r>
      <w:r w:rsidRPr="00CE0808">
        <w:rPr>
          <w:rFonts w:ascii="Arial" w:hAnsi="Arial" w:cs="Arial"/>
          <w:color w:val="000000"/>
          <w:sz w:val="20"/>
          <w:szCs w:val="28"/>
        </w:rPr>
        <w:t>1479</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утверждении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правил</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периоды:</w:t>
      </w:r>
    </w:p>
    <w:p w:rsidR="00A764BD" w:rsidRPr="00CE0808" w:rsidRDefault="00A764BD" w:rsidP="00CE0808">
      <w:pPr>
        <w:pStyle w:val="af6"/>
        <w:numPr>
          <w:ilvl w:val="0"/>
          <w:numId w:val="11"/>
        </w:numPr>
        <w:spacing w:before="0" w:beforeAutospacing="0" w:after="0" w:afterAutospacing="0"/>
        <w:ind w:left="0" w:firstLine="709"/>
        <w:jc w:val="both"/>
        <w:rPr>
          <w:rFonts w:ascii="Arial" w:hAnsi="Arial" w:cs="Arial"/>
          <w:color w:val="000000"/>
          <w:sz w:val="20"/>
          <w:szCs w:val="28"/>
        </w:rPr>
      </w:pPr>
      <w:r w:rsidRPr="00CE0808">
        <w:rPr>
          <w:rFonts w:ascii="Arial" w:hAnsi="Arial" w:cs="Arial"/>
          <w:color w:val="000000"/>
          <w:sz w:val="20"/>
          <w:szCs w:val="28"/>
        </w:rPr>
        <w:t>Утвердить:</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1.1.</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Порядок</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мероприятий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согласно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приложению.</w:t>
      </w:r>
    </w:p>
    <w:p w:rsidR="00A764BD"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исполнением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оставляю</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собой.</w:t>
      </w:r>
    </w:p>
    <w:p w:rsidR="00B81547"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3.</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вступает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силу</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момента</w:t>
      </w:r>
      <w:r w:rsidR="005C742B" w:rsidRPr="00CE0808">
        <w:rPr>
          <w:rFonts w:ascii="Arial" w:hAnsi="Arial" w:cs="Arial"/>
          <w:color w:val="000000"/>
          <w:sz w:val="20"/>
          <w:szCs w:val="28"/>
        </w:rPr>
        <w:t xml:space="preserve"> </w:t>
      </w:r>
      <w:r w:rsidRPr="00CE0808">
        <w:rPr>
          <w:rFonts w:ascii="Arial" w:hAnsi="Arial" w:cs="Arial"/>
          <w:color w:val="000000"/>
          <w:sz w:val="20"/>
          <w:szCs w:val="28"/>
        </w:rPr>
        <w:t>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официального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опубликования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газете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«Посадский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вестник».</w:t>
      </w:r>
    </w:p>
    <w:p w:rsidR="00903793" w:rsidRDefault="00903793" w:rsidP="00CE0808">
      <w:pPr>
        <w:jc w:val="both"/>
        <w:rPr>
          <w:rFonts w:ascii="Arial" w:hAnsi="Arial" w:cs="Arial"/>
          <w:color w:val="000000"/>
          <w:sz w:val="20"/>
          <w:szCs w:val="28"/>
        </w:rPr>
      </w:pPr>
    </w:p>
    <w:p w:rsidR="00903793" w:rsidRDefault="00903793" w:rsidP="00CE0808">
      <w:pPr>
        <w:jc w:val="both"/>
        <w:rPr>
          <w:rFonts w:ascii="Arial" w:hAnsi="Arial" w:cs="Arial"/>
          <w:color w:val="000000"/>
          <w:sz w:val="20"/>
          <w:szCs w:val="28"/>
        </w:rPr>
      </w:pPr>
    </w:p>
    <w:p w:rsidR="00A764BD" w:rsidRPr="00CE0808" w:rsidRDefault="00A764BD" w:rsidP="00CE0808">
      <w:pPr>
        <w:jc w:val="both"/>
        <w:rPr>
          <w:rFonts w:ascii="Arial" w:hAnsi="Arial" w:cs="Arial"/>
          <w:color w:val="000000"/>
          <w:sz w:val="20"/>
          <w:szCs w:val="28"/>
        </w:rPr>
      </w:pPr>
      <w:r w:rsidRPr="00CE0808">
        <w:rPr>
          <w:rFonts w:ascii="Arial" w:hAnsi="Arial" w:cs="Arial"/>
          <w:color w:val="000000"/>
          <w:sz w:val="20"/>
          <w:szCs w:val="28"/>
        </w:rPr>
        <w:t>Глава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p>
    <w:p w:rsidR="00B81547" w:rsidRDefault="00A764BD" w:rsidP="00CE0808">
      <w:pPr>
        <w:jc w:val="both"/>
        <w:rPr>
          <w:rFonts w:ascii="Arial" w:hAnsi="Arial" w:cs="Arial"/>
          <w:color w:val="000000"/>
          <w:sz w:val="20"/>
          <w:szCs w:val="28"/>
        </w:rPr>
      </w:pP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Pr="00CE0808">
        <w:rPr>
          <w:rFonts w:ascii="Arial" w:hAnsi="Arial" w:cs="Arial"/>
          <w:color w:val="000000"/>
          <w:sz w:val="20"/>
          <w:szCs w:val="28"/>
        </w:rPr>
        <w:t>Э.В.Чернов</w:t>
      </w:r>
      <w:r w:rsidR="005C742B" w:rsidRPr="00CE0808">
        <w:rPr>
          <w:rFonts w:ascii="Arial" w:hAnsi="Arial" w:cs="Arial"/>
          <w:color w:val="000000"/>
          <w:sz w:val="20"/>
          <w:szCs w:val="28"/>
        </w:rPr>
        <w:t xml:space="preserve"> </w:t>
      </w:r>
    </w:p>
    <w:p w:rsidR="00903793" w:rsidRPr="00CE0808" w:rsidRDefault="00903793" w:rsidP="00CE0808">
      <w:pPr>
        <w:jc w:val="both"/>
        <w:rPr>
          <w:rFonts w:ascii="Arial" w:hAnsi="Arial" w:cs="Arial"/>
          <w:b/>
          <w:color w:val="000000"/>
          <w:sz w:val="20"/>
          <w:szCs w:val="28"/>
        </w:rPr>
      </w:pPr>
    </w:p>
    <w:p w:rsidR="00A764BD" w:rsidRPr="00CE0808" w:rsidRDefault="005C742B" w:rsidP="00CE0808">
      <w:pPr>
        <w:pStyle w:val="aff9"/>
        <w:ind w:left="0"/>
        <w:jc w:val="right"/>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Приложение</w:t>
      </w:r>
      <w:r w:rsidRPr="00CE0808">
        <w:rPr>
          <w:rFonts w:ascii="Arial" w:hAnsi="Arial" w:cs="Arial"/>
          <w:color w:val="000000"/>
          <w:sz w:val="20"/>
          <w:szCs w:val="28"/>
        </w:rPr>
        <w:t xml:space="preserve"> </w:t>
      </w:r>
    </w:p>
    <w:p w:rsidR="00A764BD" w:rsidRPr="00CE0808" w:rsidRDefault="00A764BD" w:rsidP="00CE0808">
      <w:pPr>
        <w:pStyle w:val="aff9"/>
        <w:ind w:left="4536"/>
        <w:jc w:val="right"/>
        <w:rPr>
          <w:rFonts w:ascii="Arial" w:hAnsi="Arial" w:cs="Arial"/>
          <w:color w:val="000000"/>
          <w:sz w:val="20"/>
          <w:szCs w:val="28"/>
        </w:rPr>
      </w:pP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Главы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p>
    <w:p w:rsidR="00B81547" w:rsidRPr="00CE0808" w:rsidRDefault="00A764BD" w:rsidP="00CE0808">
      <w:pPr>
        <w:pStyle w:val="aff9"/>
        <w:ind w:left="5245"/>
        <w:jc w:val="right"/>
        <w:rPr>
          <w:rFonts w:ascii="Arial" w:hAnsi="Arial" w:cs="Arial"/>
          <w:color w:val="000000"/>
          <w:sz w:val="20"/>
          <w:szCs w:val="28"/>
        </w:rPr>
      </w:pP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20</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мая</w:t>
      </w:r>
      <w:r w:rsidR="005C742B" w:rsidRPr="00CE0808">
        <w:rPr>
          <w:rFonts w:ascii="Arial" w:hAnsi="Arial" w:cs="Arial"/>
          <w:color w:val="000000"/>
          <w:sz w:val="20"/>
          <w:szCs w:val="28"/>
        </w:rPr>
        <w:t xml:space="preserve"> </w:t>
      </w:r>
      <w:r w:rsidRPr="00CE0808">
        <w:rPr>
          <w:rFonts w:ascii="Arial" w:hAnsi="Arial" w:cs="Arial"/>
          <w:color w:val="000000"/>
          <w:sz w:val="20"/>
          <w:szCs w:val="28"/>
        </w:rPr>
        <w:t>2021</w:t>
      </w:r>
      <w:r w:rsidR="005C742B" w:rsidRPr="00CE0808">
        <w:rPr>
          <w:rFonts w:ascii="Arial" w:hAnsi="Arial" w:cs="Arial"/>
          <w:color w:val="000000"/>
          <w:sz w:val="20"/>
          <w:szCs w:val="28"/>
        </w:rPr>
        <w:t xml:space="preserve"> </w:t>
      </w:r>
      <w:r w:rsidRPr="00CE0808">
        <w:rPr>
          <w:rFonts w:ascii="Arial" w:hAnsi="Arial" w:cs="Arial"/>
          <w:color w:val="000000"/>
          <w:sz w:val="20"/>
          <w:szCs w:val="28"/>
        </w:rPr>
        <w:t>г.№31</w:t>
      </w:r>
    </w:p>
    <w:p w:rsidR="00A764BD" w:rsidRPr="00CE0808" w:rsidRDefault="00A764BD" w:rsidP="00CE0808">
      <w:pPr>
        <w:pStyle w:val="af6"/>
        <w:spacing w:before="0" w:beforeAutospacing="0" w:after="0" w:afterAutospacing="0"/>
        <w:jc w:val="center"/>
        <w:rPr>
          <w:rFonts w:ascii="Arial" w:hAnsi="Arial" w:cs="Arial"/>
          <w:color w:val="000000"/>
          <w:sz w:val="20"/>
          <w:szCs w:val="28"/>
        </w:rPr>
      </w:pPr>
      <w:r w:rsidRPr="00CE0808">
        <w:rPr>
          <w:rStyle w:val="af5"/>
          <w:rFonts w:ascii="Arial" w:hAnsi="Arial" w:cs="Arial"/>
          <w:color w:val="000000"/>
          <w:sz w:val="20"/>
          <w:szCs w:val="28"/>
        </w:rPr>
        <w:t>Порядок</w:t>
      </w:r>
    </w:p>
    <w:p w:rsidR="00A764BD" w:rsidRPr="00CE0808" w:rsidRDefault="00A764BD" w:rsidP="00CE0808">
      <w:pPr>
        <w:pStyle w:val="af6"/>
        <w:spacing w:before="0" w:beforeAutospacing="0" w:after="0" w:afterAutospacing="0"/>
        <w:jc w:val="center"/>
        <w:rPr>
          <w:rFonts w:ascii="Arial" w:hAnsi="Arial" w:cs="Arial"/>
          <w:color w:val="000000"/>
          <w:sz w:val="20"/>
          <w:szCs w:val="28"/>
        </w:rPr>
      </w:pPr>
      <w:r w:rsidRPr="00CE0808">
        <w:rPr>
          <w:rStyle w:val="af5"/>
          <w:rFonts w:ascii="Arial" w:hAnsi="Arial" w:cs="Arial"/>
          <w:color w:val="000000"/>
          <w:sz w:val="20"/>
          <w:szCs w:val="28"/>
        </w:rPr>
        <w:t>выполнения</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мероприятий</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пожарной</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безопасности</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при</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введении</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на</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территории</w:t>
      </w:r>
      <w:r w:rsidR="005C742B" w:rsidRPr="00CE0808">
        <w:rPr>
          <w:rStyle w:val="af5"/>
          <w:rFonts w:ascii="Arial" w:hAnsi="Arial" w:cs="Arial"/>
          <w:color w:val="000000"/>
          <w:sz w:val="20"/>
          <w:szCs w:val="28"/>
        </w:rPr>
        <w:t xml:space="preserve"> </w:t>
      </w:r>
      <w:r w:rsidRPr="00CE0808">
        <w:rPr>
          <w:rFonts w:ascii="Arial" w:hAnsi="Arial" w:cs="Arial"/>
          <w:b/>
          <w:bCs/>
          <w:color w:val="000000"/>
          <w:sz w:val="20"/>
          <w:szCs w:val="28"/>
        </w:rPr>
        <w:t>Приволжского</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сельского</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поселения</w:t>
      </w:r>
      <w:r w:rsidR="005C742B" w:rsidRPr="00CE0808">
        <w:rPr>
          <w:rFonts w:ascii="Arial" w:hAnsi="Arial" w:cs="Arial"/>
          <w:b/>
          <w:bCs/>
          <w:color w:val="000000"/>
          <w:sz w:val="20"/>
          <w:szCs w:val="28"/>
        </w:rPr>
        <w:t xml:space="preserve"> </w:t>
      </w:r>
      <w:r w:rsidRPr="00CE0808">
        <w:rPr>
          <w:rStyle w:val="af5"/>
          <w:rFonts w:ascii="Arial" w:hAnsi="Arial" w:cs="Arial"/>
          <w:color w:val="000000"/>
          <w:sz w:val="20"/>
          <w:szCs w:val="28"/>
        </w:rPr>
        <w:t>особого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противопожарного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режима</w:t>
      </w:r>
      <w:r w:rsidR="005C742B" w:rsidRPr="00CE0808">
        <w:rPr>
          <w:rStyle w:val="af5"/>
          <w:rFonts w:ascii="Arial" w:hAnsi="Arial" w:cs="Arial"/>
          <w:color w:val="000000"/>
          <w:sz w:val="20"/>
          <w:szCs w:val="28"/>
        </w:rPr>
        <w:t xml:space="preserve"> </w:t>
      </w:r>
    </w:p>
    <w:p w:rsidR="00A764BD" w:rsidRPr="00CE0808" w:rsidRDefault="005C742B" w:rsidP="00CE0808">
      <w:pPr>
        <w:pStyle w:val="af6"/>
        <w:spacing w:before="0" w:beforeAutospacing="0" w:after="0" w:afterAutospacing="0"/>
        <w:rPr>
          <w:rFonts w:ascii="Arial" w:hAnsi="Arial" w:cs="Arial"/>
          <w:color w:val="000000"/>
          <w:sz w:val="20"/>
          <w:szCs w:val="28"/>
        </w:rPr>
      </w:pPr>
      <w:r w:rsidRPr="00CE0808">
        <w:rPr>
          <w:rFonts w:ascii="Arial" w:hAnsi="Arial" w:cs="Arial"/>
          <w:color w:val="000000"/>
          <w:sz w:val="20"/>
          <w:szCs w:val="28"/>
        </w:rPr>
        <w:t xml:space="preserve"> </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1.</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работу</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соблюдении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информирует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оповещает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предприятия,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учреждения,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расположенные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проводит</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проверку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готовности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учреждений,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привлекаемых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тушения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границах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мероприятия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локализации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очагов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-организует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соблюдение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правил</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муниципальном</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жилищном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фонде;</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контролирует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современный</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вывоз</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утилизацию</w:t>
      </w:r>
      <w:r w:rsidR="005C742B" w:rsidRPr="00CE0808">
        <w:rPr>
          <w:rFonts w:ascii="Arial" w:hAnsi="Arial" w:cs="Arial"/>
          <w:color w:val="000000"/>
          <w:sz w:val="20"/>
          <w:szCs w:val="28"/>
        </w:rPr>
        <w:t xml:space="preserve"> </w:t>
      </w:r>
      <w:r w:rsidRPr="00CE0808">
        <w:rPr>
          <w:rFonts w:ascii="Arial" w:hAnsi="Arial" w:cs="Arial"/>
          <w:color w:val="000000"/>
          <w:sz w:val="20"/>
          <w:szCs w:val="28"/>
        </w:rPr>
        <w:t>твердых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бытовых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отходов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проводит</w:t>
      </w:r>
      <w:r w:rsidR="005C742B" w:rsidRPr="00CE0808">
        <w:rPr>
          <w:rFonts w:ascii="Arial" w:hAnsi="Arial" w:cs="Arial"/>
          <w:color w:val="000000"/>
          <w:sz w:val="20"/>
          <w:szCs w:val="28"/>
        </w:rPr>
        <w:t xml:space="preserve"> </w:t>
      </w:r>
      <w:r w:rsidRPr="00CE0808">
        <w:rPr>
          <w:rFonts w:ascii="Arial" w:hAnsi="Arial" w:cs="Arial"/>
          <w:color w:val="000000"/>
          <w:sz w:val="20"/>
          <w:szCs w:val="28"/>
        </w:rPr>
        <w:t>ежедневный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сбор</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анализ</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случае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ухудшения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немедленно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информирует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Комиссию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чрезвычайным</w:t>
      </w:r>
      <w:r w:rsidR="005C742B" w:rsidRPr="00CE0808">
        <w:rPr>
          <w:rFonts w:ascii="Arial" w:hAnsi="Arial" w:cs="Arial"/>
          <w:color w:val="000000"/>
          <w:sz w:val="20"/>
          <w:szCs w:val="28"/>
        </w:rPr>
        <w:t xml:space="preserve"> </w:t>
      </w:r>
      <w:r w:rsidRPr="00CE0808">
        <w:rPr>
          <w:rFonts w:ascii="Arial" w:hAnsi="Arial" w:cs="Arial"/>
          <w:color w:val="000000"/>
          <w:sz w:val="20"/>
          <w:szCs w:val="28"/>
        </w:rPr>
        <w:t>ситуациям</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Мариинско-Посадского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района;</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b/>
          <w:color w:val="000000"/>
          <w:sz w:val="20"/>
          <w:szCs w:val="28"/>
        </w:rPr>
        <w:t>-</w:t>
      </w:r>
      <w:r w:rsidR="005C742B" w:rsidRPr="00CE0808">
        <w:rPr>
          <w:rFonts w:ascii="Arial" w:hAnsi="Arial" w:cs="Arial"/>
          <w:b/>
          <w:color w:val="000000"/>
          <w:sz w:val="20"/>
          <w:szCs w:val="28"/>
        </w:rPr>
        <w:t xml:space="preserve"> </w:t>
      </w:r>
      <w:r w:rsidRPr="00CE0808">
        <w:rPr>
          <w:rFonts w:ascii="Arial" w:hAnsi="Arial" w:cs="Arial"/>
          <w:color w:val="000000"/>
          <w:sz w:val="20"/>
          <w:szCs w:val="28"/>
        </w:rPr>
        <w:t>организует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ограничение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въезда</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транспортных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действия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массивы,</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соответствующих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предупредительных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аншлагов;</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запрет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профилактических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выжиганий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сухой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травянистой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растительности,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костров,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сжигания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посещения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въезда</w:t>
      </w:r>
      <w:r w:rsidR="005C742B" w:rsidRPr="00CE0808">
        <w:rPr>
          <w:rFonts w:ascii="Arial" w:hAnsi="Arial" w:cs="Arial"/>
          <w:color w:val="000000"/>
          <w:sz w:val="20"/>
          <w:szCs w:val="28"/>
        </w:rPr>
        <w:t xml:space="preserve"> </w:t>
      </w:r>
      <w:r w:rsidRPr="00CE0808">
        <w:rPr>
          <w:rFonts w:ascii="Arial" w:hAnsi="Arial" w:cs="Arial"/>
          <w:color w:val="000000"/>
          <w:sz w:val="20"/>
          <w:szCs w:val="28"/>
        </w:rPr>
        <w:t>автотранспорта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массивы;</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уборки</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сухой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тополиного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пуха,</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наличие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защитных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минерализованных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полос;</w:t>
      </w:r>
    </w:p>
    <w:p w:rsidR="00B81547"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обеспечивает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надлежащее</w:t>
      </w:r>
      <w:r w:rsidR="005C742B" w:rsidRPr="00CE0808">
        <w:rPr>
          <w:rFonts w:ascii="Arial" w:hAnsi="Arial" w:cs="Arial"/>
          <w:color w:val="000000"/>
          <w:sz w:val="20"/>
          <w:szCs w:val="28"/>
        </w:rPr>
        <w:t xml:space="preserve"> </w:t>
      </w:r>
      <w:r w:rsidRPr="00CE0808">
        <w:rPr>
          <w:rFonts w:ascii="Arial" w:hAnsi="Arial" w:cs="Arial"/>
          <w:color w:val="000000"/>
          <w:sz w:val="20"/>
          <w:szCs w:val="28"/>
        </w:rPr>
        <w:t>состояние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водоисточников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подъездных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путей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ним.</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Руководители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предприятий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независимо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формы</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собственности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подведомственных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обеспечивают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своевременную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(ежедневную)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уборку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вывоза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отходов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закрепленных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территорий;</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принимают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удалению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сухой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травянистой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растительности;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состоянием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входных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дверей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чердачные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подвальные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помещения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домов.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Принимают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оперативные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закрытию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вскрытых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чердачных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люков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дверей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подвальные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помещения;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привлечением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общественности,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заинтересованных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ведомств,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обходы</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массивов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предмет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соответствующих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своевременной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уборке</w:t>
      </w:r>
      <w:r w:rsidR="005C742B" w:rsidRPr="00CE0808">
        <w:rPr>
          <w:rFonts w:ascii="Arial" w:hAnsi="Arial" w:cs="Arial"/>
          <w:color w:val="000000"/>
          <w:sz w:val="20"/>
          <w:szCs w:val="28"/>
        </w:rPr>
        <w:t xml:space="preserve"> </w:t>
      </w:r>
      <w:r w:rsidRPr="00CE0808">
        <w:rPr>
          <w:rFonts w:ascii="Arial" w:hAnsi="Arial" w:cs="Arial"/>
          <w:color w:val="000000"/>
          <w:sz w:val="20"/>
          <w:szCs w:val="28"/>
        </w:rPr>
        <w:t>горючих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отходов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контейнерных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площадок,</w:t>
      </w:r>
      <w:r w:rsidR="005C742B" w:rsidRPr="00CE0808">
        <w:rPr>
          <w:rFonts w:ascii="Arial" w:hAnsi="Arial" w:cs="Arial"/>
          <w:color w:val="000000"/>
          <w:sz w:val="20"/>
          <w:szCs w:val="28"/>
        </w:rPr>
        <w:t xml:space="preserve"> </w:t>
      </w:r>
      <w:r w:rsidRPr="00CE0808">
        <w:rPr>
          <w:rFonts w:ascii="Arial" w:hAnsi="Arial" w:cs="Arial"/>
          <w:color w:val="000000"/>
          <w:sz w:val="20"/>
          <w:szCs w:val="28"/>
        </w:rPr>
        <w:t>площадок</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домов;</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размещение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объявлений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основными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требованиями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гражданам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соблюдению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оплаты</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коммунальные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услуги,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квитанциях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оплате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жилье</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коммунальные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услуги.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3.</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Гражданам,</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проживающим</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индивидуальных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жилых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домах,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рекомендуется: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создать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запас</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пожаротушения;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временно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приостановить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топку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печей,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сжигание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бытовых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отходов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костров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дворовых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прилегающих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4.</w:t>
      </w:r>
      <w:r w:rsidR="005C742B" w:rsidRPr="00CE0808">
        <w:rPr>
          <w:rFonts w:ascii="Arial" w:hAnsi="Arial" w:cs="Arial"/>
          <w:color w:val="000000"/>
          <w:sz w:val="20"/>
          <w:szCs w:val="28"/>
        </w:rPr>
        <w:t xml:space="preserve"> </w:t>
      </w:r>
      <w:r w:rsidRPr="00CE0808">
        <w:rPr>
          <w:rFonts w:ascii="Arial" w:hAnsi="Arial" w:cs="Arial"/>
          <w:color w:val="000000"/>
          <w:sz w:val="20"/>
          <w:szCs w:val="28"/>
        </w:rPr>
        <w:t>Руководители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информирует</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работников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проводят</w:t>
      </w:r>
      <w:r w:rsidR="005C742B" w:rsidRPr="00CE0808">
        <w:rPr>
          <w:rFonts w:ascii="Arial" w:hAnsi="Arial" w:cs="Arial"/>
          <w:color w:val="000000"/>
          <w:sz w:val="20"/>
          <w:szCs w:val="28"/>
        </w:rPr>
        <w:t xml:space="preserve"> </w:t>
      </w:r>
      <w:r w:rsidRPr="00CE0808">
        <w:rPr>
          <w:rFonts w:ascii="Arial" w:hAnsi="Arial" w:cs="Arial"/>
          <w:color w:val="000000"/>
          <w:sz w:val="20"/>
          <w:szCs w:val="28"/>
        </w:rPr>
        <w:t>внеплановые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инструктажи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работниками,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привлекаемыми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или</w:t>
      </w:r>
      <w:r w:rsidR="005C742B" w:rsidRPr="00CE0808">
        <w:rPr>
          <w:rFonts w:ascii="Arial" w:hAnsi="Arial" w:cs="Arial"/>
          <w:color w:val="000000"/>
          <w:sz w:val="20"/>
          <w:szCs w:val="28"/>
        </w:rPr>
        <w:t xml:space="preserve"> </w:t>
      </w:r>
      <w:r w:rsidRPr="00CE0808">
        <w:rPr>
          <w:rFonts w:ascii="Arial" w:hAnsi="Arial" w:cs="Arial"/>
          <w:color w:val="000000"/>
          <w:sz w:val="20"/>
          <w:szCs w:val="28"/>
        </w:rPr>
        <w:t>вне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ухудшении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оперативной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организуют</w:t>
      </w:r>
      <w:r w:rsidR="005C742B" w:rsidRPr="00CE0808">
        <w:rPr>
          <w:rFonts w:ascii="Arial" w:hAnsi="Arial" w:cs="Arial"/>
          <w:color w:val="000000"/>
          <w:sz w:val="20"/>
          <w:szCs w:val="28"/>
        </w:rPr>
        <w:t xml:space="preserve"> </w:t>
      </w:r>
      <w:r w:rsidRPr="00CE0808">
        <w:rPr>
          <w:rFonts w:ascii="Arial" w:hAnsi="Arial" w:cs="Arial"/>
          <w:color w:val="000000"/>
          <w:sz w:val="20"/>
          <w:szCs w:val="28"/>
        </w:rPr>
        <w:t>патрулирование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работниками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первичными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пожаротушения.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5.</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обязаны:</w:t>
      </w:r>
    </w:p>
    <w:p w:rsidR="00B81547"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обнаружении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немедленно</w:t>
      </w:r>
      <w:r w:rsidR="005C742B" w:rsidRPr="00CE0808">
        <w:rPr>
          <w:rFonts w:ascii="Arial" w:hAnsi="Arial" w:cs="Arial"/>
          <w:color w:val="000000"/>
          <w:sz w:val="20"/>
          <w:szCs w:val="28"/>
        </w:rPr>
        <w:t xml:space="preserve"> </w:t>
      </w:r>
      <w:r w:rsidRPr="00CE0808">
        <w:rPr>
          <w:rFonts w:ascii="Arial" w:hAnsi="Arial" w:cs="Arial"/>
          <w:color w:val="000000"/>
          <w:sz w:val="20"/>
          <w:szCs w:val="28"/>
        </w:rPr>
        <w:t>уведомлять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них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охрану,</w:t>
      </w:r>
      <w:r w:rsidR="005C742B" w:rsidRPr="00CE0808">
        <w:rPr>
          <w:rFonts w:ascii="Arial" w:hAnsi="Arial" w:cs="Arial"/>
          <w:color w:val="000000"/>
          <w:sz w:val="20"/>
          <w:szCs w:val="28"/>
        </w:rPr>
        <w:t xml:space="preserve"> </w:t>
      </w:r>
      <w:r w:rsidRPr="00CE0808">
        <w:rPr>
          <w:rFonts w:ascii="Arial" w:hAnsi="Arial" w:cs="Arial"/>
          <w:color w:val="000000"/>
          <w:sz w:val="20"/>
          <w:szCs w:val="28"/>
        </w:rPr>
        <w:t>до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прибытия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охраны</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принимать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возможности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тушению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p>
    <w:p w:rsidR="00A764BD" w:rsidRDefault="00A764BD" w:rsidP="00CE0808">
      <w:pPr>
        <w:jc w:val="center"/>
        <w:rPr>
          <w:rFonts w:ascii="Arial" w:hAnsi="Arial" w:cs="Arial"/>
          <w:color w:val="000000"/>
          <w:sz w:val="20"/>
        </w:rPr>
      </w:pPr>
    </w:p>
    <w:p w:rsidR="00903793" w:rsidRPr="00CE0808" w:rsidRDefault="00903793" w:rsidP="00CE0808">
      <w:pPr>
        <w:jc w:val="center"/>
        <w:rPr>
          <w:rFonts w:ascii="Arial" w:hAnsi="Arial" w:cs="Arial"/>
          <w:color w:val="000000"/>
          <w:sz w:val="20"/>
        </w:rPr>
      </w:pPr>
    </w:p>
    <w:tbl>
      <w:tblPr>
        <w:tblW w:w="5000" w:type="pct"/>
        <w:tblLook w:val="04A0" w:firstRow="1" w:lastRow="0" w:firstColumn="1" w:lastColumn="0" w:noHBand="0" w:noVBand="1"/>
      </w:tblPr>
      <w:tblGrid>
        <w:gridCol w:w="6637"/>
        <w:gridCol w:w="1856"/>
        <w:gridCol w:w="6646"/>
      </w:tblGrid>
      <w:tr w:rsidR="00A764BD" w:rsidRPr="00CE0808" w:rsidTr="00903793">
        <w:trPr>
          <w:cantSplit/>
        </w:trPr>
        <w:tc>
          <w:tcPr>
            <w:tcW w:w="2192" w:type="pct"/>
            <w:vAlign w:val="center"/>
          </w:tcPr>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rPr>
              <w:t>ЧĂВАШ</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РЕСПУБЛИКИ</w:t>
            </w:r>
          </w:p>
          <w:p w:rsidR="00A764BD" w:rsidRPr="00CE0808" w:rsidRDefault="00A764BD" w:rsidP="00903793">
            <w:pPr>
              <w:tabs>
                <w:tab w:val="left" w:pos="4285"/>
              </w:tabs>
              <w:autoSpaceDE w:val="0"/>
              <w:autoSpaceDN w:val="0"/>
              <w:adjustRightInd w:val="0"/>
              <w:jc w:val="center"/>
              <w:rPr>
                <w:rFonts w:ascii="Arial" w:hAnsi="Arial" w:cs="Arial"/>
                <w:color w:val="000000"/>
                <w:sz w:val="20"/>
              </w:rPr>
            </w:pPr>
            <w:r w:rsidRPr="00CE0808">
              <w:rPr>
                <w:rFonts w:ascii="Arial" w:hAnsi="Arial" w:cs="Arial"/>
                <w:caps/>
                <w:color w:val="000000"/>
                <w:sz w:val="20"/>
              </w:rPr>
              <w:t>СĔнтĔрвĂрри</w:t>
            </w:r>
            <w:r w:rsidR="005C742B" w:rsidRPr="00CE0808">
              <w:rPr>
                <w:rFonts w:ascii="Arial" w:hAnsi="Arial" w:cs="Arial"/>
                <w:bCs/>
                <w:noProof/>
                <w:color w:val="000000"/>
                <w:sz w:val="20"/>
              </w:rPr>
              <w:t xml:space="preserve"> </w:t>
            </w:r>
            <w:r w:rsidRPr="00CE0808">
              <w:rPr>
                <w:rFonts w:ascii="Arial" w:hAnsi="Arial" w:cs="Arial"/>
                <w:bCs/>
                <w:noProof/>
                <w:color w:val="000000"/>
                <w:sz w:val="20"/>
              </w:rPr>
              <w:t>РАЙОНĚ</w:t>
            </w:r>
          </w:p>
          <w:p w:rsidR="00A764BD" w:rsidRPr="00CE0808" w:rsidRDefault="00A764BD" w:rsidP="00903793">
            <w:pPr>
              <w:tabs>
                <w:tab w:val="left" w:pos="4285"/>
              </w:tabs>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szCs w:val="20"/>
              </w:rPr>
              <w:t>ПРИВОЛЖСКИ</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ЯЛ</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ПОСЕЛЕНИЙĚН</w:t>
            </w:r>
            <w:r w:rsidR="005C742B" w:rsidRPr="00CE0808">
              <w:rPr>
                <w:rFonts w:ascii="Arial" w:hAnsi="Arial" w:cs="Arial"/>
                <w:bCs/>
                <w:noProof/>
                <w:color w:val="000000"/>
                <w:sz w:val="20"/>
                <w:szCs w:val="20"/>
              </w:rPr>
              <w:t xml:space="preserve"> </w:t>
            </w:r>
          </w:p>
          <w:p w:rsidR="00B81547" w:rsidRPr="00CE0808" w:rsidRDefault="005C742B" w:rsidP="00903793">
            <w:pPr>
              <w:tabs>
                <w:tab w:val="left" w:pos="4285"/>
              </w:tabs>
              <w:autoSpaceDE w:val="0"/>
              <w:autoSpaceDN w:val="0"/>
              <w:adjustRightInd w:val="0"/>
              <w:jc w:val="center"/>
              <w:rPr>
                <w:rFonts w:ascii="Arial" w:hAnsi="Arial" w:cs="Arial"/>
                <w:b/>
                <w:bCs/>
                <w:color w:val="000000"/>
                <w:sz w:val="20"/>
                <w:szCs w:val="20"/>
              </w:rPr>
            </w:pPr>
            <w:r w:rsidRPr="00CE0808">
              <w:rPr>
                <w:rFonts w:ascii="Arial" w:hAnsi="Arial" w:cs="Arial"/>
                <w:bCs/>
                <w:noProof/>
                <w:color w:val="000000"/>
                <w:sz w:val="20"/>
                <w:szCs w:val="20"/>
              </w:rPr>
              <w:t xml:space="preserve"> </w:t>
            </w:r>
            <w:r w:rsidR="00A764BD" w:rsidRPr="00CE0808">
              <w:rPr>
                <w:rFonts w:ascii="Arial" w:hAnsi="Arial" w:cs="Arial"/>
                <w:bCs/>
                <w:noProof/>
                <w:color w:val="000000"/>
                <w:sz w:val="20"/>
                <w:szCs w:val="20"/>
              </w:rPr>
              <w:t>АДМИНИСТРАЦИЙĚ</w:t>
            </w:r>
            <w:r w:rsidRPr="00CE0808">
              <w:rPr>
                <w:rFonts w:ascii="Arial" w:hAnsi="Arial" w:cs="Arial"/>
                <w:b/>
                <w:bCs/>
                <w:noProof/>
                <w:color w:val="000000"/>
                <w:sz w:val="20"/>
                <w:szCs w:val="20"/>
              </w:rPr>
              <w:t xml:space="preserve"> </w:t>
            </w:r>
          </w:p>
          <w:p w:rsidR="00B81547" w:rsidRPr="00CE0808" w:rsidRDefault="00A764BD" w:rsidP="00903793">
            <w:pPr>
              <w:tabs>
                <w:tab w:val="left" w:pos="4285"/>
              </w:tabs>
              <w:autoSpaceDE w:val="0"/>
              <w:autoSpaceDN w:val="0"/>
              <w:adjustRightInd w:val="0"/>
              <w:jc w:val="center"/>
              <w:rPr>
                <w:rFonts w:ascii="Arial" w:hAnsi="Arial" w:cs="Arial"/>
                <w:b/>
                <w:bCs/>
                <w:noProof/>
                <w:color w:val="000000"/>
                <w:sz w:val="20"/>
                <w:szCs w:val="20"/>
              </w:rPr>
            </w:pPr>
            <w:r w:rsidRPr="00CE0808">
              <w:rPr>
                <w:rFonts w:ascii="Arial" w:hAnsi="Arial" w:cs="Arial"/>
                <w:b/>
                <w:bCs/>
                <w:noProof/>
                <w:color w:val="000000"/>
                <w:sz w:val="20"/>
                <w:szCs w:val="20"/>
              </w:rPr>
              <w:t>ЙЫШĂНУ</w:t>
            </w:r>
          </w:p>
          <w:p w:rsidR="00A764BD" w:rsidRPr="00CE0808" w:rsidRDefault="005C742B" w:rsidP="00903793">
            <w:pPr>
              <w:autoSpaceDE w:val="0"/>
              <w:autoSpaceDN w:val="0"/>
              <w:adjustRightInd w:val="0"/>
              <w:ind w:right="-35"/>
              <w:jc w:val="center"/>
              <w:rPr>
                <w:rFonts w:ascii="Arial" w:hAnsi="Arial" w:cs="Arial"/>
                <w:b/>
                <w:noProof/>
                <w:color w:val="000000"/>
                <w:sz w:val="20"/>
                <w:szCs w:val="20"/>
              </w:rPr>
            </w:pP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мая</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2021ç.</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№32</w:t>
            </w:r>
            <w:r w:rsidRPr="00CE0808">
              <w:rPr>
                <w:rFonts w:ascii="Arial" w:hAnsi="Arial" w:cs="Arial"/>
                <w:b/>
                <w:noProof/>
                <w:color w:val="000000"/>
                <w:sz w:val="20"/>
                <w:szCs w:val="20"/>
              </w:rPr>
              <w:t xml:space="preserve"> </w:t>
            </w:r>
          </w:p>
          <w:p w:rsidR="00A764BD" w:rsidRPr="00CE0808" w:rsidRDefault="00A764BD" w:rsidP="00903793">
            <w:pPr>
              <w:autoSpaceDE w:val="0"/>
              <w:autoSpaceDN w:val="0"/>
              <w:adjustRightInd w:val="0"/>
              <w:ind w:right="-35"/>
              <w:jc w:val="center"/>
              <w:rPr>
                <w:rFonts w:ascii="Arial" w:hAnsi="Arial" w:cs="Arial"/>
                <w:color w:val="000000"/>
                <w:sz w:val="20"/>
                <w:szCs w:val="20"/>
              </w:rPr>
            </w:pPr>
            <w:r w:rsidRPr="00CE0808">
              <w:rPr>
                <w:rFonts w:ascii="Arial" w:hAnsi="Arial" w:cs="Arial"/>
                <w:noProof/>
                <w:color w:val="000000"/>
                <w:sz w:val="20"/>
              </w:rPr>
              <w:t>Нерядово</w:t>
            </w:r>
            <w:r w:rsidR="005C742B" w:rsidRPr="00CE0808">
              <w:rPr>
                <w:rFonts w:ascii="Arial" w:hAnsi="Arial" w:cs="Arial"/>
                <w:noProof/>
                <w:color w:val="000000"/>
                <w:sz w:val="20"/>
              </w:rPr>
              <w:t xml:space="preserve"> </w:t>
            </w:r>
            <w:r w:rsidRPr="00CE0808">
              <w:rPr>
                <w:rFonts w:ascii="Arial" w:hAnsi="Arial" w:cs="Arial"/>
                <w:noProof/>
                <w:color w:val="000000"/>
                <w:sz w:val="20"/>
              </w:rPr>
              <w:t>ялě</w:t>
            </w:r>
          </w:p>
        </w:tc>
        <w:tc>
          <w:tcPr>
            <w:tcW w:w="613" w:type="pct"/>
            <w:vAlign w:val="center"/>
            <w:hideMark/>
          </w:tcPr>
          <w:p w:rsidR="00A764BD" w:rsidRPr="00CE0808" w:rsidRDefault="00A764BD" w:rsidP="00903793">
            <w:pPr>
              <w:suppressAutoHyphens/>
              <w:jc w:val="center"/>
              <w:rPr>
                <w:rFonts w:ascii="Arial" w:hAnsi="Arial" w:cs="Arial"/>
                <w:b/>
                <w:i/>
                <w:color w:val="000000"/>
                <w:sz w:val="20"/>
                <w:lang w:eastAsia="ar-SA"/>
              </w:rPr>
            </w:pPr>
            <w:r w:rsidRPr="00CE0808">
              <w:rPr>
                <w:rFonts w:ascii="Arial" w:hAnsi="Arial" w:cs="Arial"/>
                <w:noProof/>
                <w:color w:val="000000"/>
                <w:sz w:val="20"/>
              </w:rPr>
              <w:pict>
                <v:shape id="_x0000_i1040" type="#_x0000_t75" alt="Gerb-ch" style="width:57pt;height:57pt;visibility:visible">
                  <v:imagedata r:id="rId12" o:title="Gerb-ch"/>
                </v:shape>
              </w:pict>
            </w:r>
          </w:p>
        </w:tc>
        <w:tc>
          <w:tcPr>
            <w:tcW w:w="2195" w:type="pct"/>
            <w:vAlign w:val="center"/>
          </w:tcPr>
          <w:p w:rsidR="00A764BD" w:rsidRPr="00CE0808" w:rsidRDefault="00A764BD" w:rsidP="00903793">
            <w:pPr>
              <w:autoSpaceDE w:val="0"/>
              <w:autoSpaceDN w:val="0"/>
              <w:adjustRightInd w:val="0"/>
              <w:jc w:val="center"/>
              <w:rPr>
                <w:rFonts w:ascii="Arial" w:hAnsi="Arial" w:cs="Arial"/>
                <w:bCs/>
                <w:color w:val="000000"/>
                <w:sz w:val="20"/>
                <w:szCs w:val="20"/>
              </w:rPr>
            </w:pPr>
            <w:r w:rsidRPr="00CE0808">
              <w:rPr>
                <w:rFonts w:ascii="Arial" w:hAnsi="Arial" w:cs="Arial"/>
                <w:bCs/>
                <w:noProof/>
                <w:color w:val="000000"/>
                <w:sz w:val="20"/>
                <w:szCs w:val="20"/>
              </w:rPr>
              <w:t>ЧУВАШСКАЯ</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РЕСПУБЛИКА</w:t>
            </w:r>
            <w:r w:rsidRPr="00CE0808">
              <w:rPr>
                <w:rFonts w:ascii="Arial" w:hAnsi="Arial" w:cs="Arial"/>
                <w:b/>
                <w:bCs/>
                <w:noProof/>
                <w:color w:val="000000"/>
                <w:sz w:val="20"/>
                <w:szCs w:val="20"/>
              </w:rPr>
              <w:br/>
            </w:r>
            <w:r w:rsidRPr="00CE0808">
              <w:rPr>
                <w:rFonts w:ascii="Arial" w:hAnsi="Arial" w:cs="Arial"/>
                <w:bCs/>
                <w:noProof/>
                <w:color w:val="000000"/>
                <w:sz w:val="20"/>
                <w:szCs w:val="20"/>
              </w:rPr>
              <w:t>МАРИИНСКО-ПОСАДСКИЙ</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РАЙОН</w:t>
            </w:r>
          </w:p>
          <w:p w:rsidR="00A764BD" w:rsidRPr="00CE0808" w:rsidRDefault="005C742B" w:rsidP="00903793">
            <w:pPr>
              <w:autoSpaceDE w:val="0"/>
              <w:autoSpaceDN w:val="0"/>
              <w:adjustRightInd w:val="0"/>
              <w:jc w:val="center"/>
              <w:rPr>
                <w:rFonts w:ascii="Arial" w:hAnsi="Arial" w:cs="Arial"/>
                <w:bCs/>
                <w:noProof/>
                <w:color w:val="000000"/>
                <w:sz w:val="20"/>
              </w:rPr>
            </w:pPr>
            <w:r w:rsidRPr="00CE0808">
              <w:rPr>
                <w:rFonts w:ascii="Arial" w:hAnsi="Arial" w:cs="Arial"/>
                <w:bCs/>
                <w:noProof/>
                <w:color w:val="000000"/>
                <w:sz w:val="20"/>
                <w:szCs w:val="20"/>
              </w:rPr>
              <w:t xml:space="preserve"> </w:t>
            </w:r>
            <w:r w:rsidR="00A764BD" w:rsidRPr="00CE0808">
              <w:rPr>
                <w:rFonts w:ascii="Arial" w:hAnsi="Arial" w:cs="Arial"/>
                <w:bCs/>
                <w:noProof/>
                <w:color w:val="000000"/>
                <w:sz w:val="20"/>
                <w:szCs w:val="20"/>
              </w:rPr>
              <w:t>АДМИНИСТРАЦИЯ</w:t>
            </w:r>
          </w:p>
          <w:p w:rsidR="00A764BD" w:rsidRPr="00CE0808" w:rsidRDefault="00A764BD" w:rsidP="00903793">
            <w:pPr>
              <w:autoSpaceDE w:val="0"/>
              <w:autoSpaceDN w:val="0"/>
              <w:adjustRightInd w:val="0"/>
              <w:jc w:val="center"/>
              <w:rPr>
                <w:rFonts w:ascii="Arial" w:hAnsi="Arial" w:cs="Arial"/>
                <w:bCs/>
                <w:noProof/>
                <w:color w:val="000000"/>
                <w:sz w:val="20"/>
                <w:szCs w:val="20"/>
              </w:rPr>
            </w:pPr>
            <w:r w:rsidRPr="00CE0808">
              <w:rPr>
                <w:rFonts w:ascii="Arial" w:hAnsi="Arial" w:cs="Arial"/>
                <w:bCs/>
                <w:noProof/>
                <w:color w:val="000000"/>
                <w:sz w:val="20"/>
                <w:szCs w:val="20"/>
              </w:rPr>
              <w:t>ПРИВОЛЖСКОГО</w:t>
            </w:r>
            <w:r w:rsidR="005C742B" w:rsidRPr="00CE0808">
              <w:rPr>
                <w:rFonts w:ascii="Arial" w:hAnsi="Arial" w:cs="Arial"/>
                <w:bCs/>
                <w:noProof/>
                <w:color w:val="000000"/>
                <w:sz w:val="20"/>
                <w:szCs w:val="20"/>
              </w:rPr>
              <w:t xml:space="preserve"> </w:t>
            </w:r>
            <w:r w:rsidRPr="00CE0808">
              <w:rPr>
                <w:rFonts w:ascii="Arial" w:hAnsi="Arial" w:cs="Arial"/>
                <w:bCs/>
                <w:noProof/>
                <w:color w:val="000000"/>
                <w:sz w:val="20"/>
                <w:szCs w:val="20"/>
              </w:rPr>
              <w:t>СЕЛЬСКОГО</w:t>
            </w:r>
          </w:p>
          <w:p w:rsidR="00B81547" w:rsidRPr="00CE0808" w:rsidRDefault="00A764BD" w:rsidP="00903793">
            <w:pPr>
              <w:autoSpaceDE w:val="0"/>
              <w:autoSpaceDN w:val="0"/>
              <w:adjustRightInd w:val="0"/>
              <w:jc w:val="center"/>
              <w:rPr>
                <w:rFonts w:ascii="Arial" w:hAnsi="Arial" w:cs="Arial"/>
                <w:noProof/>
                <w:color w:val="000000"/>
                <w:sz w:val="20"/>
                <w:szCs w:val="20"/>
              </w:rPr>
            </w:pPr>
            <w:r w:rsidRPr="00CE0808">
              <w:rPr>
                <w:rFonts w:ascii="Arial" w:hAnsi="Arial" w:cs="Arial"/>
                <w:bCs/>
                <w:noProof/>
                <w:color w:val="000000"/>
                <w:sz w:val="20"/>
                <w:szCs w:val="20"/>
              </w:rPr>
              <w:t>ПОСЕЛЕНИЯ</w:t>
            </w:r>
            <w:r w:rsidR="005C742B" w:rsidRPr="00CE0808">
              <w:rPr>
                <w:rFonts w:ascii="Arial" w:hAnsi="Arial" w:cs="Arial"/>
                <w:noProof/>
                <w:color w:val="000000"/>
                <w:sz w:val="20"/>
                <w:szCs w:val="20"/>
              </w:rPr>
              <w:t xml:space="preserve"> </w:t>
            </w:r>
          </w:p>
          <w:p w:rsidR="00B81547" w:rsidRPr="00CE0808" w:rsidRDefault="00A764BD" w:rsidP="00903793">
            <w:pPr>
              <w:autoSpaceDE w:val="0"/>
              <w:autoSpaceDN w:val="0"/>
              <w:adjustRightInd w:val="0"/>
              <w:jc w:val="center"/>
              <w:rPr>
                <w:rFonts w:ascii="Arial" w:hAnsi="Arial" w:cs="Arial"/>
                <w:b/>
                <w:bCs/>
                <w:noProof/>
                <w:color w:val="000000"/>
                <w:sz w:val="20"/>
                <w:szCs w:val="20"/>
              </w:rPr>
            </w:pPr>
            <w:r w:rsidRPr="00CE0808">
              <w:rPr>
                <w:rFonts w:ascii="Arial" w:hAnsi="Arial" w:cs="Arial"/>
                <w:b/>
                <w:bCs/>
                <w:noProof/>
                <w:color w:val="000000"/>
                <w:sz w:val="20"/>
                <w:szCs w:val="20"/>
              </w:rPr>
              <w:t>ПОСТАНОВЛЕНИЕ</w:t>
            </w:r>
          </w:p>
          <w:p w:rsidR="00A764BD" w:rsidRPr="00CE0808" w:rsidRDefault="005C742B" w:rsidP="00903793">
            <w:pPr>
              <w:autoSpaceDE w:val="0"/>
              <w:autoSpaceDN w:val="0"/>
              <w:adjustRightInd w:val="0"/>
              <w:jc w:val="center"/>
              <w:rPr>
                <w:rFonts w:ascii="Arial" w:hAnsi="Arial" w:cs="Arial"/>
                <w:b/>
                <w:color w:val="000000"/>
                <w:sz w:val="20"/>
                <w:szCs w:val="20"/>
              </w:rPr>
            </w:pP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мая</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2021г.</w:t>
            </w:r>
            <w:r w:rsidRPr="00CE0808">
              <w:rPr>
                <w:rFonts w:ascii="Arial" w:hAnsi="Arial" w:cs="Arial"/>
                <w:b/>
                <w:noProof/>
                <w:color w:val="000000"/>
                <w:sz w:val="20"/>
                <w:szCs w:val="20"/>
              </w:rPr>
              <w:t xml:space="preserve"> </w:t>
            </w:r>
            <w:r w:rsidR="00A764BD" w:rsidRPr="00CE0808">
              <w:rPr>
                <w:rFonts w:ascii="Arial" w:hAnsi="Arial" w:cs="Arial"/>
                <w:b/>
                <w:noProof/>
                <w:color w:val="000000"/>
                <w:sz w:val="20"/>
                <w:szCs w:val="20"/>
              </w:rPr>
              <w:t>№32</w:t>
            </w:r>
            <w:r w:rsidRPr="00CE0808">
              <w:rPr>
                <w:rFonts w:ascii="Arial" w:hAnsi="Arial" w:cs="Arial"/>
                <w:b/>
                <w:noProof/>
                <w:color w:val="000000"/>
                <w:sz w:val="20"/>
                <w:szCs w:val="20"/>
              </w:rPr>
              <w:t xml:space="preserve"> </w:t>
            </w:r>
          </w:p>
          <w:p w:rsidR="00A764BD" w:rsidRPr="00CE0808" w:rsidRDefault="00A764BD" w:rsidP="00903793">
            <w:pPr>
              <w:suppressAutoHyphens/>
              <w:jc w:val="center"/>
              <w:rPr>
                <w:rFonts w:ascii="Arial" w:hAnsi="Arial" w:cs="Arial"/>
                <w:b/>
                <w:bCs/>
                <w:color w:val="000000"/>
                <w:sz w:val="20"/>
              </w:rPr>
            </w:pPr>
            <w:r w:rsidRPr="00CE0808">
              <w:rPr>
                <w:rFonts w:ascii="Arial" w:hAnsi="Arial" w:cs="Arial"/>
                <w:noProof/>
                <w:color w:val="000000"/>
                <w:sz w:val="20"/>
              </w:rPr>
              <w:t>деревня</w:t>
            </w:r>
            <w:r w:rsidR="005C742B" w:rsidRPr="00CE0808">
              <w:rPr>
                <w:rFonts w:ascii="Arial" w:hAnsi="Arial" w:cs="Arial"/>
                <w:noProof/>
                <w:color w:val="000000"/>
                <w:sz w:val="20"/>
              </w:rPr>
              <w:t xml:space="preserve"> </w:t>
            </w:r>
            <w:r w:rsidRPr="00CE0808">
              <w:rPr>
                <w:rFonts w:ascii="Arial" w:hAnsi="Arial" w:cs="Arial"/>
                <w:noProof/>
                <w:color w:val="000000"/>
                <w:sz w:val="20"/>
              </w:rPr>
              <w:t>Нерядово</w:t>
            </w:r>
          </w:p>
        </w:tc>
      </w:tr>
    </w:tbl>
    <w:p w:rsidR="00B81547" w:rsidRPr="00CE0808" w:rsidRDefault="00B81547" w:rsidP="00CE0808">
      <w:pPr>
        <w:pStyle w:val="af6"/>
        <w:spacing w:before="0" w:beforeAutospacing="0" w:after="0" w:afterAutospacing="0"/>
        <w:ind w:right="3968"/>
        <w:jc w:val="both"/>
        <w:rPr>
          <w:rFonts w:ascii="Arial" w:hAnsi="Arial" w:cs="Arial"/>
          <w:color w:val="000000"/>
          <w:sz w:val="20"/>
          <w:szCs w:val="28"/>
        </w:rPr>
      </w:pPr>
    </w:p>
    <w:p w:rsidR="00B81547" w:rsidRPr="00903793" w:rsidRDefault="00A764BD" w:rsidP="00CE0808">
      <w:pPr>
        <w:pStyle w:val="af6"/>
        <w:spacing w:before="0" w:beforeAutospacing="0" w:after="0" w:afterAutospacing="0"/>
        <w:ind w:right="3968"/>
        <w:jc w:val="both"/>
        <w:rPr>
          <w:rFonts w:ascii="Arial" w:hAnsi="Arial" w:cs="Arial"/>
          <w:b/>
          <w:color w:val="000000"/>
          <w:sz w:val="20"/>
          <w:szCs w:val="28"/>
        </w:rPr>
      </w:pPr>
      <w:r w:rsidRPr="00903793">
        <w:rPr>
          <w:rFonts w:ascii="Arial" w:hAnsi="Arial" w:cs="Arial"/>
          <w:b/>
          <w:color w:val="000000"/>
          <w:sz w:val="20"/>
          <w:szCs w:val="28"/>
        </w:rPr>
        <w:t>Об</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утверждении</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положения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Порядке</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установления</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особого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противопожарного</w:t>
      </w:r>
      <w:r w:rsidR="005C742B" w:rsidRPr="00903793">
        <w:rPr>
          <w:rFonts w:ascii="Arial" w:hAnsi="Arial" w:cs="Arial"/>
          <w:b/>
          <w:color w:val="000000"/>
          <w:sz w:val="20"/>
          <w:szCs w:val="28"/>
        </w:rPr>
        <w:t xml:space="preserve"> </w:t>
      </w:r>
      <w:r w:rsidRPr="00903793">
        <w:rPr>
          <w:rFonts w:ascii="Arial" w:hAnsi="Arial" w:cs="Arial"/>
          <w:b/>
          <w:color w:val="000000"/>
          <w:sz w:val="20"/>
          <w:szCs w:val="28"/>
        </w:rPr>
        <w:t>режима</w:t>
      </w:r>
    </w:p>
    <w:p w:rsidR="00B81547"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Федеральными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законами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21</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декабря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1994</w:t>
      </w:r>
      <w:r w:rsidR="005C742B" w:rsidRPr="00CE0808">
        <w:rPr>
          <w:rFonts w:ascii="Arial" w:hAnsi="Arial" w:cs="Arial"/>
          <w:color w:val="000000"/>
          <w:sz w:val="20"/>
          <w:szCs w:val="28"/>
        </w:rPr>
        <w:t xml:space="preserve"> </w:t>
      </w:r>
      <w:r w:rsidRPr="00CE0808">
        <w:rPr>
          <w:rFonts w:ascii="Arial" w:hAnsi="Arial" w:cs="Arial"/>
          <w:color w:val="000000"/>
          <w:sz w:val="20"/>
          <w:szCs w:val="28"/>
        </w:rPr>
        <w:t>года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№69-ФЗ</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06</w:t>
      </w:r>
      <w:r w:rsidR="005C742B" w:rsidRPr="00CE0808">
        <w:rPr>
          <w:rFonts w:ascii="Arial" w:hAnsi="Arial" w:cs="Arial"/>
          <w:color w:val="000000"/>
          <w:sz w:val="20"/>
          <w:szCs w:val="28"/>
        </w:rPr>
        <w:t xml:space="preserve"> </w:t>
      </w:r>
      <w:r w:rsidRPr="00CE0808">
        <w:rPr>
          <w:rFonts w:ascii="Arial" w:hAnsi="Arial" w:cs="Arial"/>
          <w:color w:val="000000"/>
          <w:sz w:val="20"/>
          <w:szCs w:val="28"/>
        </w:rPr>
        <w:t>октября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2003</w:t>
      </w:r>
      <w:r w:rsidR="005C742B" w:rsidRPr="00CE0808">
        <w:rPr>
          <w:rFonts w:ascii="Arial" w:hAnsi="Arial" w:cs="Arial"/>
          <w:color w:val="000000"/>
          <w:sz w:val="20"/>
          <w:szCs w:val="28"/>
        </w:rPr>
        <w:t xml:space="preserve"> </w:t>
      </w:r>
      <w:r w:rsidRPr="00CE0808">
        <w:rPr>
          <w:rFonts w:ascii="Arial" w:hAnsi="Arial" w:cs="Arial"/>
          <w:color w:val="000000"/>
          <w:sz w:val="20"/>
          <w:szCs w:val="28"/>
        </w:rPr>
        <w:t>года</w:t>
      </w:r>
      <w:r w:rsidR="005C742B" w:rsidRPr="00CE0808">
        <w:rPr>
          <w:rFonts w:ascii="Arial" w:hAnsi="Arial" w:cs="Arial"/>
          <w:color w:val="000000"/>
          <w:sz w:val="20"/>
          <w:szCs w:val="28"/>
        </w:rPr>
        <w:t xml:space="preserve"> </w:t>
      </w:r>
      <w:r w:rsidRPr="00CE0808">
        <w:rPr>
          <w:rFonts w:ascii="Arial" w:hAnsi="Arial" w:cs="Arial"/>
          <w:color w:val="000000"/>
          <w:sz w:val="20"/>
          <w:szCs w:val="28"/>
        </w:rPr>
        <w:t>№131-ФЗ</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принципах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местного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самоуправления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Правительства</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16</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сентября</w:t>
      </w:r>
      <w:r w:rsidR="005C742B" w:rsidRPr="00CE0808">
        <w:rPr>
          <w:rFonts w:ascii="Arial" w:hAnsi="Arial" w:cs="Arial"/>
          <w:color w:val="000000"/>
          <w:sz w:val="20"/>
          <w:szCs w:val="28"/>
        </w:rPr>
        <w:t xml:space="preserve"> </w:t>
      </w:r>
      <w:r w:rsidRPr="00CE0808">
        <w:rPr>
          <w:rFonts w:ascii="Arial" w:hAnsi="Arial" w:cs="Arial"/>
          <w:color w:val="000000"/>
          <w:sz w:val="20"/>
          <w:szCs w:val="28"/>
        </w:rPr>
        <w:t>2020</w:t>
      </w:r>
      <w:r w:rsidR="005C742B" w:rsidRPr="00CE0808">
        <w:rPr>
          <w:rFonts w:ascii="Arial" w:hAnsi="Arial" w:cs="Arial"/>
          <w:color w:val="000000"/>
          <w:sz w:val="20"/>
          <w:szCs w:val="28"/>
        </w:rPr>
        <w:t xml:space="preserve"> </w:t>
      </w:r>
      <w:r w:rsidRPr="00CE0808">
        <w:rPr>
          <w:rFonts w:ascii="Arial" w:hAnsi="Arial" w:cs="Arial"/>
          <w:color w:val="000000"/>
          <w:sz w:val="20"/>
          <w:szCs w:val="28"/>
        </w:rPr>
        <w:t>г.</w:t>
      </w:r>
      <w:r w:rsidR="005C742B" w:rsidRPr="00CE0808">
        <w:rPr>
          <w:rFonts w:ascii="Arial" w:hAnsi="Arial" w:cs="Arial"/>
          <w:color w:val="000000"/>
          <w:sz w:val="20"/>
          <w:szCs w:val="28"/>
        </w:rPr>
        <w:t xml:space="preserve"> </w:t>
      </w:r>
      <w:r w:rsidRPr="00CE0808">
        <w:rPr>
          <w:rFonts w:ascii="Arial" w:hAnsi="Arial" w:cs="Arial"/>
          <w:color w:val="000000"/>
          <w:sz w:val="20"/>
          <w:szCs w:val="28"/>
        </w:rPr>
        <w:t>N</w:t>
      </w:r>
      <w:r w:rsidR="005C742B" w:rsidRPr="00CE0808">
        <w:rPr>
          <w:rFonts w:ascii="Arial" w:hAnsi="Arial" w:cs="Arial"/>
          <w:color w:val="000000"/>
          <w:sz w:val="20"/>
          <w:szCs w:val="28"/>
        </w:rPr>
        <w:t xml:space="preserve"> </w:t>
      </w:r>
      <w:r w:rsidRPr="00CE0808">
        <w:rPr>
          <w:rFonts w:ascii="Arial" w:hAnsi="Arial" w:cs="Arial"/>
          <w:color w:val="000000"/>
          <w:sz w:val="20"/>
          <w:szCs w:val="28"/>
        </w:rPr>
        <w:t>1479</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утверждении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правил</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Российской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Федерации»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периоды:</w:t>
      </w:r>
    </w:p>
    <w:p w:rsidR="00A764BD" w:rsidRPr="00CE0808" w:rsidRDefault="00A764BD" w:rsidP="00CE0808">
      <w:pPr>
        <w:pStyle w:val="af6"/>
        <w:numPr>
          <w:ilvl w:val="0"/>
          <w:numId w:val="11"/>
        </w:numPr>
        <w:spacing w:before="0" w:beforeAutospacing="0" w:after="0" w:afterAutospacing="0"/>
        <w:ind w:left="0" w:firstLine="709"/>
        <w:jc w:val="both"/>
        <w:rPr>
          <w:rFonts w:ascii="Arial" w:hAnsi="Arial" w:cs="Arial"/>
          <w:color w:val="000000"/>
          <w:sz w:val="20"/>
          <w:szCs w:val="28"/>
        </w:rPr>
      </w:pPr>
      <w:r w:rsidRPr="00CE0808">
        <w:rPr>
          <w:rFonts w:ascii="Arial" w:hAnsi="Arial" w:cs="Arial"/>
          <w:color w:val="000000"/>
          <w:sz w:val="20"/>
          <w:szCs w:val="28"/>
        </w:rPr>
        <w:t>Утвердить:</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1.1.</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Положение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порядке</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согласно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приложению;</w:t>
      </w:r>
    </w:p>
    <w:p w:rsidR="00A764BD"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исполнением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оставляю</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собой.</w:t>
      </w:r>
    </w:p>
    <w:p w:rsidR="00B81547" w:rsidRPr="00CE0808" w:rsidRDefault="00A764BD" w:rsidP="00CE0808">
      <w:pPr>
        <w:pStyle w:val="aff9"/>
        <w:ind w:left="0" w:firstLine="709"/>
        <w:jc w:val="both"/>
        <w:rPr>
          <w:rFonts w:ascii="Arial" w:hAnsi="Arial" w:cs="Arial"/>
          <w:color w:val="000000"/>
          <w:sz w:val="20"/>
          <w:szCs w:val="28"/>
        </w:rPr>
      </w:pPr>
      <w:r w:rsidRPr="00CE0808">
        <w:rPr>
          <w:rFonts w:ascii="Arial" w:hAnsi="Arial" w:cs="Arial"/>
          <w:color w:val="000000"/>
          <w:sz w:val="20"/>
          <w:szCs w:val="28"/>
        </w:rPr>
        <w:t>3.</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Настоящее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вступает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силу</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момента</w:t>
      </w:r>
      <w:r w:rsidR="005C742B" w:rsidRPr="00CE0808">
        <w:rPr>
          <w:rFonts w:ascii="Arial" w:hAnsi="Arial" w:cs="Arial"/>
          <w:color w:val="000000"/>
          <w:sz w:val="20"/>
          <w:szCs w:val="28"/>
        </w:rPr>
        <w:t xml:space="preserve"> </w:t>
      </w:r>
      <w:r w:rsidRPr="00CE0808">
        <w:rPr>
          <w:rFonts w:ascii="Arial" w:hAnsi="Arial" w:cs="Arial"/>
          <w:color w:val="000000"/>
          <w:sz w:val="20"/>
          <w:szCs w:val="28"/>
        </w:rPr>
        <w:t>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официального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опубликования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муниципальной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газете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«Посадский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вестник».</w:t>
      </w:r>
    </w:p>
    <w:p w:rsidR="00903793" w:rsidRDefault="00903793" w:rsidP="00CE0808">
      <w:pPr>
        <w:jc w:val="both"/>
        <w:rPr>
          <w:rFonts w:ascii="Arial" w:hAnsi="Arial" w:cs="Arial"/>
          <w:color w:val="000000"/>
          <w:sz w:val="20"/>
          <w:szCs w:val="28"/>
        </w:rPr>
      </w:pPr>
    </w:p>
    <w:p w:rsidR="00903793" w:rsidRDefault="00903793" w:rsidP="00CE0808">
      <w:pPr>
        <w:jc w:val="both"/>
        <w:rPr>
          <w:rFonts w:ascii="Arial" w:hAnsi="Arial" w:cs="Arial"/>
          <w:color w:val="000000"/>
          <w:sz w:val="20"/>
          <w:szCs w:val="28"/>
        </w:rPr>
      </w:pPr>
    </w:p>
    <w:p w:rsidR="00A764BD" w:rsidRPr="00CE0808" w:rsidRDefault="005C742B" w:rsidP="00CE0808">
      <w:pPr>
        <w:jc w:val="both"/>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Глава</w:t>
      </w:r>
      <w:r w:rsidRPr="00CE0808">
        <w:rPr>
          <w:rFonts w:ascii="Arial" w:hAnsi="Arial" w:cs="Arial"/>
          <w:color w:val="000000"/>
          <w:sz w:val="20"/>
          <w:szCs w:val="28"/>
        </w:rPr>
        <w:t xml:space="preserve"> </w:t>
      </w:r>
      <w:r w:rsidR="00A764BD" w:rsidRPr="00CE0808">
        <w:rPr>
          <w:rFonts w:ascii="Arial" w:hAnsi="Arial" w:cs="Arial"/>
          <w:color w:val="000000"/>
          <w:sz w:val="20"/>
          <w:szCs w:val="28"/>
        </w:rPr>
        <w:t>Приволжского</w:t>
      </w:r>
      <w:r w:rsidRPr="00CE0808">
        <w:rPr>
          <w:rFonts w:ascii="Arial" w:hAnsi="Arial" w:cs="Arial"/>
          <w:color w:val="000000"/>
          <w:sz w:val="20"/>
          <w:szCs w:val="28"/>
        </w:rPr>
        <w:t xml:space="preserve"> </w:t>
      </w:r>
    </w:p>
    <w:p w:rsidR="00B81547" w:rsidRPr="00CE0808" w:rsidRDefault="005C742B" w:rsidP="00CE0808">
      <w:pPr>
        <w:jc w:val="both"/>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сельского</w:t>
      </w:r>
      <w:r w:rsidRPr="00CE0808">
        <w:rPr>
          <w:rFonts w:ascii="Arial" w:hAnsi="Arial" w:cs="Arial"/>
          <w:color w:val="000000"/>
          <w:sz w:val="20"/>
          <w:szCs w:val="28"/>
        </w:rPr>
        <w:t xml:space="preserve"> </w:t>
      </w:r>
      <w:r w:rsidR="00A764BD" w:rsidRPr="00CE0808">
        <w:rPr>
          <w:rFonts w:ascii="Arial" w:hAnsi="Arial" w:cs="Arial"/>
          <w:color w:val="000000"/>
          <w:sz w:val="20"/>
          <w:szCs w:val="28"/>
        </w:rPr>
        <w:t>поселения</w:t>
      </w:r>
      <w:r w:rsidRPr="00CE0808">
        <w:rPr>
          <w:rFonts w:ascii="Arial" w:hAnsi="Arial" w:cs="Arial"/>
          <w:color w:val="000000"/>
          <w:sz w:val="20"/>
          <w:szCs w:val="28"/>
        </w:rPr>
        <w:t xml:space="preserve"> </w:t>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903793">
        <w:rPr>
          <w:rFonts w:ascii="Arial" w:hAnsi="Arial" w:cs="Arial"/>
          <w:color w:val="000000"/>
          <w:sz w:val="20"/>
          <w:szCs w:val="28"/>
        </w:rPr>
        <w:tab/>
      </w:r>
      <w:r w:rsidR="00A764BD" w:rsidRPr="00CE0808">
        <w:rPr>
          <w:rFonts w:ascii="Arial" w:hAnsi="Arial" w:cs="Arial"/>
          <w:color w:val="000000"/>
          <w:sz w:val="20"/>
          <w:szCs w:val="28"/>
        </w:rPr>
        <w:t>Э.В.Чернов</w:t>
      </w:r>
      <w:r w:rsidRPr="00CE0808">
        <w:rPr>
          <w:rFonts w:ascii="Arial" w:hAnsi="Arial" w:cs="Arial"/>
          <w:color w:val="000000"/>
          <w:sz w:val="20"/>
          <w:szCs w:val="28"/>
        </w:rPr>
        <w:t xml:space="preserve"> </w:t>
      </w:r>
    </w:p>
    <w:p w:rsidR="00A764BD" w:rsidRPr="00CE0808" w:rsidRDefault="00A764BD" w:rsidP="00CE0808">
      <w:pPr>
        <w:pStyle w:val="aff9"/>
        <w:ind w:left="0"/>
        <w:jc w:val="right"/>
        <w:rPr>
          <w:rFonts w:ascii="Arial" w:hAnsi="Arial" w:cs="Arial"/>
          <w:color w:val="000000"/>
          <w:sz w:val="20"/>
          <w:szCs w:val="28"/>
        </w:rPr>
      </w:pPr>
      <w:r w:rsidRPr="00CE0808">
        <w:rPr>
          <w:rFonts w:ascii="Arial" w:hAnsi="Arial" w:cs="Arial"/>
          <w:color w:val="000000"/>
          <w:sz w:val="20"/>
          <w:szCs w:val="28"/>
        </w:rPr>
        <w:t>Приложение</w:t>
      </w:r>
      <w:r w:rsidR="005C742B" w:rsidRPr="00CE0808">
        <w:rPr>
          <w:rFonts w:ascii="Arial" w:hAnsi="Arial" w:cs="Arial"/>
          <w:color w:val="000000"/>
          <w:sz w:val="20"/>
          <w:szCs w:val="28"/>
        </w:rPr>
        <w:t xml:space="preserve"> </w:t>
      </w:r>
    </w:p>
    <w:p w:rsidR="00A764BD" w:rsidRPr="00CE0808" w:rsidRDefault="00A764BD" w:rsidP="00CE0808">
      <w:pPr>
        <w:pStyle w:val="aff9"/>
        <w:ind w:left="4536"/>
        <w:jc w:val="right"/>
        <w:rPr>
          <w:rFonts w:ascii="Arial" w:hAnsi="Arial" w:cs="Arial"/>
          <w:color w:val="000000"/>
          <w:sz w:val="20"/>
          <w:szCs w:val="28"/>
        </w:rPr>
      </w:pP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постановлению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Главы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p>
    <w:p w:rsidR="00B81547" w:rsidRPr="00CE0808" w:rsidRDefault="005C742B" w:rsidP="00CE0808">
      <w:pPr>
        <w:pStyle w:val="aff9"/>
        <w:ind w:left="4536"/>
        <w:jc w:val="right"/>
        <w:rPr>
          <w:rFonts w:ascii="Arial" w:hAnsi="Arial" w:cs="Arial"/>
          <w:color w:val="000000"/>
          <w:sz w:val="20"/>
          <w:szCs w:val="28"/>
        </w:rPr>
      </w:pPr>
      <w:r w:rsidRPr="00CE0808">
        <w:rPr>
          <w:rFonts w:ascii="Arial" w:hAnsi="Arial" w:cs="Arial"/>
          <w:color w:val="000000"/>
          <w:sz w:val="20"/>
          <w:szCs w:val="28"/>
        </w:rPr>
        <w:t xml:space="preserve"> </w:t>
      </w:r>
      <w:r w:rsidR="00A764BD" w:rsidRPr="00CE0808">
        <w:rPr>
          <w:rFonts w:ascii="Arial" w:hAnsi="Arial" w:cs="Arial"/>
          <w:color w:val="000000"/>
          <w:sz w:val="20"/>
          <w:szCs w:val="28"/>
        </w:rPr>
        <w:t>от</w:t>
      </w:r>
      <w:r w:rsidRPr="00CE0808">
        <w:rPr>
          <w:rFonts w:ascii="Arial" w:hAnsi="Arial" w:cs="Arial"/>
          <w:color w:val="000000"/>
          <w:sz w:val="20"/>
          <w:szCs w:val="28"/>
        </w:rPr>
        <w:t xml:space="preserve"> </w:t>
      </w:r>
      <w:r w:rsidR="00A764BD" w:rsidRPr="00CE0808">
        <w:rPr>
          <w:rFonts w:ascii="Arial" w:hAnsi="Arial" w:cs="Arial"/>
          <w:color w:val="000000"/>
          <w:sz w:val="20"/>
          <w:szCs w:val="28"/>
        </w:rPr>
        <w:t>20</w:t>
      </w:r>
      <w:r w:rsidRPr="00CE0808">
        <w:rPr>
          <w:rFonts w:ascii="Arial" w:hAnsi="Arial" w:cs="Arial"/>
          <w:color w:val="000000"/>
          <w:sz w:val="20"/>
          <w:szCs w:val="28"/>
        </w:rPr>
        <w:t xml:space="preserve"> </w:t>
      </w:r>
      <w:r w:rsidR="00A764BD" w:rsidRPr="00CE0808">
        <w:rPr>
          <w:rFonts w:ascii="Arial" w:hAnsi="Arial" w:cs="Arial"/>
          <w:color w:val="000000"/>
          <w:sz w:val="20"/>
          <w:szCs w:val="28"/>
        </w:rPr>
        <w:t>мая</w:t>
      </w:r>
      <w:r w:rsidRPr="00CE0808">
        <w:rPr>
          <w:rFonts w:ascii="Arial" w:hAnsi="Arial" w:cs="Arial"/>
          <w:color w:val="000000"/>
          <w:sz w:val="20"/>
          <w:szCs w:val="28"/>
        </w:rPr>
        <w:t xml:space="preserve"> </w:t>
      </w:r>
      <w:r w:rsidR="00A764BD" w:rsidRPr="00CE0808">
        <w:rPr>
          <w:rFonts w:ascii="Arial" w:hAnsi="Arial" w:cs="Arial"/>
          <w:color w:val="000000"/>
          <w:sz w:val="20"/>
          <w:szCs w:val="28"/>
        </w:rPr>
        <w:t>2021г.№</w:t>
      </w:r>
      <w:r w:rsidRPr="00CE0808">
        <w:rPr>
          <w:rFonts w:ascii="Arial" w:hAnsi="Arial" w:cs="Arial"/>
          <w:color w:val="000000"/>
          <w:sz w:val="20"/>
          <w:szCs w:val="28"/>
        </w:rPr>
        <w:t xml:space="preserve"> </w:t>
      </w:r>
      <w:r w:rsidR="00A764BD" w:rsidRPr="00CE0808">
        <w:rPr>
          <w:rFonts w:ascii="Arial" w:hAnsi="Arial" w:cs="Arial"/>
          <w:color w:val="000000"/>
          <w:sz w:val="20"/>
          <w:szCs w:val="28"/>
        </w:rPr>
        <w:t>32</w:t>
      </w:r>
    </w:p>
    <w:p w:rsidR="00A764BD" w:rsidRPr="00CE0808" w:rsidRDefault="00A764BD" w:rsidP="00CE0808">
      <w:pPr>
        <w:pStyle w:val="af6"/>
        <w:spacing w:before="0" w:beforeAutospacing="0" w:after="0" w:afterAutospacing="0"/>
        <w:jc w:val="center"/>
        <w:rPr>
          <w:rFonts w:ascii="Arial" w:hAnsi="Arial" w:cs="Arial"/>
          <w:b/>
          <w:color w:val="000000"/>
          <w:sz w:val="20"/>
          <w:szCs w:val="28"/>
        </w:rPr>
      </w:pPr>
      <w:r w:rsidRPr="00CE0808">
        <w:rPr>
          <w:rFonts w:ascii="Arial" w:hAnsi="Arial" w:cs="Arial"/>
          <w:b/>
          <w:color w:val="000000"/>
          <w:sz w:val="20"/>
          <w:szCs w:val="28"/>
        </w:rPr>
        <w:t>Положение</w:t>
      </w:r>
    </w:p>
    <w:p w:rsidR="00A764BD" w:rsidRPr="00CE0808" w:rsidRDefault="00A764BD" w:rsidP="00CE0808">
      <w:pPr>
        <w:pStyle w:val="af6"/>
        <w:spacing w:before="0" w:beforeAutospacing="0" w:after="0" w:afterAutospacing="0"/>
        <w:jc w:val="center"/>
        <w:rPr>
          <w:rFonts w:ascii="Arial" w:hAnsi="Arial" w:cs="Arial"/>
          <w:color w:val="000000"/>
          <w:sz w:val="20"/>
          <w:szCs w:val="28"/>
        </w:rPr>
      </w:pPr>
      <w:r w:rsidRPr="00CE0808">
        <w:rPr>
          <w:rStyle w:val="af5"/>
          <w:rFonts w:ascii="Arial" w:hAnsi="Arial" w:cs="Arial"/>
          <w:color w:val="000000"/>
          <w:sz w:val="20"/>
          <w:szCs w:val="28"/>
        </w:rPr>
        <w:t>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порядке</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установления</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особого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противопожарного</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режима</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на</w:t>
      </w:r>
      <w:r w:rsidR="005C742B" w:rsidRPr="00CE0808">
        <w:rPr>
          <w:rStyle w:val="af5"/>
          <w:rFonts w:ascii="Arial" w:hAnsi="Arial" w:cs="Arial"/>
          <w:color w:val="000000"/>
          <w:sz w:val="20"/>
          <w:szCs w:val="28"/>
        </w:rPr>
        <w:t xml:space="preserve"> </w:t>
      </w:r>
      <w:r w:rsidRPr="00CE0808">
        <w:rPr>
          <w:rStyle w:val="af5"/>
          <w:rFonts w:ascii="Arial" w:hAnsi="Arial" w:cs="Arial"/>
          <w:color w:val="000000"/>
          <w:sz w:val="20"/>
          <w:szCs w:val="28"/>
        </w:rPr>
        <w:t>территории</w:t>
      </w:r>
      <w:r w:rsidR="005C742B" w:rsidRPr="00CE0808">
        <w:rPr>
          <w:rStyle w:val="af5"/>
          <w:rFonts w:ascii="Arial" w:hAnsi="Arial" w:cs="Arial"/>
          <w:color w:val="000000"/>
          <w:sz w:val="20"/>
          <w:szCs w:val="28"/>
        </w:rPr>
        <w:t xml:space="preserve"> </w:t>
      </w:r>
      <w:r w:rsidRPr="00CE0808">
        <w:rPr>
          <w:rFonts w:ascii="Arial" w:hAnsi="Arial" w:cs="Arial"/>
          <w:b/>
          <w:bCs/>
          <w:color w:val="000000"/>
          <w:sz w:val="20"/>
          <w:szCs w:val="28"/>
        </w:rPr>
        <w:t>Приволжского</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сельского</w:t>
      </w:r>
      <w:r w:rsidR="005C742B" w:rsidRPr="00CE0808">
        <w:rPr>
          <w:rFonts w:ascii="Arial" w:hAnsi="Arial" w:cs="Arial"/>
          <w:b/>
          <w:bCs/>
          <w:color w:val="000000"/>
          <w:sz w:val="20"/>
          <w:szCs w:val="28"/>
        </w:rPr>
        <w:t xml:space="preserve"> </w:t>
      </w:r>
      <w:r w:rsidRPr="00CE0808">
        <w:rPr>
          <w:rFonts w:ascii="Arial" w:hAnsi="Arial" w:cs="Arial"/>
          <w:b/>
          <w:bCs/>
          <w:color w:val="000000"/>
          <w:sz w:val="20"/>
          <w:szCs w:val="28"/>
        </w:rPr>
        <w:t>поселения</w:t>
      </w:r>
      <w:r w:rsidR="005C742B" w:rsidRPr="00CE0808">
        <w:rPr>
          <w:rFonts w:ascii="Arial" w:hAnsi="Arial" w:cs="Arial"/>
          <w:b/>
          <w:bCs/>
          <w:color w:val="000000"/>
          <w:sz w:val="20"/>
          <w:szCs w:val="28"/>
        </w:rPr>
        <w:t xml:space="preserve"> </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lastRenderedPageBreak/>
        <w:t>1.</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Особый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противопожарный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предупреждения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чрезвычайных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ситуаций,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связанных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повышением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границах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нанесением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значительного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ущерба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объектам,</w:t>
      </w:r>
      <w:r w:rsidR="005C742B" w:rsidRPr="00CE0808">
        <w:rPr>
          <w:rFonts w:ascii="Arial" w:hAnsi="Arial" w:cs="Arial"/>
          <w:color w:val="000000"/>
          <w:sz w:val="20"/>
          <w:szCs w:val="28"/>
        </w:rPr>
        <w:t xml:space="preserve"> </w:t>
      </w:r>
      <w:r w:rsidRPr="00CE0808">
        <w:rPr>
          <w:rFonts w:ascii="Arial" w:hAnsi="Arial" w:cs="Arial"/>
          <w:color w:val="000000"/>
          <w:sz w:val="20"/>
          <w:szCs w:val="28"/>
        </w:rPr>
        <w:t>уничтожением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имущества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причинением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вреда</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жизни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здоровью</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2.</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Необходимости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определяется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исходя</w:t>
      </w:r>
      <w:r w:rsidR="005C742B" w:rsidRPr="00CE0808">
        <w:rPr>
          <w:rFonts w:ascii="Arial" w:hAnsi="Arial" w:cs="Arial"/>
          <w:color w:val="000000"/>
          <w:sz w:val="20"/>
          <w:szCs w:val="28"/>
        </w:rPr>
        <w:t xml:space="preserve"> </w:t>
      </w:r>
      <w:r w:rsidRPr="00CE0808">
        <w:rPr>
          <w:rFonts w:ascii="Arial" w:hAnsi="Arial" w:cs="Arial"/>
          <w:color w:val="000000"/>
          <w:sz w:val="20"/>
          <w:szCs w:val="28"/>
        </w:rPr>
        <w:t>из:</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повышенного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класса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условиям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погоды</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изменения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оперативной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связанной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требующей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дополнительных,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экстренных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3.</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Особый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противопожарный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правовым</w:t>
      </w:r>
      <w:r w:rsidR="005C742B" w:rsidRPr="00CE0808">
        <w:rPr>
          <w:rFonts w:ascii="Arial" w:hAnsi="Arial" w:cs="Arial"/>
          <w:color w:val="000000"/>
          <w:sz w:val="20"/>
          <w:szCs w:val="28"/>
        </w:rPr>
        <w:t xml:space="preserve"> </w:t>
      </w:r>
      <w:r w:rsidRPr="00CE0808">
        <w:rPr>
          <w:rFonts w:ascii="Arial" w:hAnsi="Arial" w:cs="Arial"/>
          <w:color w:val="000000"/>
          <w:sz w:val="20"/>
          <w:szCs w:val="28"/>
        </w:rPr>
        <w:t>актом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главы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повышении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класса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условиям</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погоды</w:t>
      </w:r>
      <w:r w:rsidR="005C742B" w:rsidRPr="00CE0808">
        <w:rPr>
          <w:rFonts w:ascii="Arial" w:hAnsi="Arial" w:cs="Arial"/>
          <w:color w:val="000000"/>
          <w:sz w:val="20"/>
          <w:szCs w:val="28"/>
        </w:rPr>
        <w:t xml:space="preserve"> </w:t>
      </w:r>
      <w:r w:rsidRPr="00CE0808">
        <w:rPr>
          <w:rFonts w:ascii="Arial" w:hAnsi="Arial" w:cs="Arial"/>
          <w:color w:val="000000"/>
          <w:sz w:val="20"/>
          <w:szCs w:val="28"/>
        </w:rPr>
        <w:t>(</w:t>
      </w:r>
      <w:r w:rsidRPr="00CE0808">
        <w:rPr>
          <w:rFonts w:ascii="Arial" w:hAnsi="Arial" w:cs="Arial"/>
          <w:color w:val="000000"/>
          <w:sz w:val="20"/>
          <w:szCs w:val="28"/>
          <w:lang w:val="en-US"/>
        </w:rPr>
        <w:t>IV</w:t>
      </w:r>
      <w:r w:rsidRPr="00CE0808">
        <w:rPr>
          <w:rFonts w:ascii="Arial" w:hAnsi="Arial" w:cs="Arial"/>
          <w:color w:val="000000"/>
          <w:sz w:val="20"/>
          <w:szCs w:val="28"/>
        </w:rPr>
        <w:t>-</w:t>
      </w:r>
      <w:r w:rsidRPr="00CE0808">
        <w:rPr>
          <w:rFonts w:ascii="Arial" w:hAnsi="Arial" w:cs="Arial"/>
          <w:color w:val="000000"/>
          <w:sz w:val="20"/>
          <w:szCs w:val="28"/>
          <w:lang w:val="en-US"/>
        </w:rPr>
        <w:t>V</w:t>
      </w:r>
      <w:r w:rsidR="005C742B" w:rsidRPr="00CE0808">
        <w:rPr>
          <w:rFonts w:ascii="Arial" w:hAnsi="Arial" w:cs="Arial"/>
          <w:color w:val="000000"/>
          <w:sz w:val="20"/>
          <w:szCs w:val="28"/>
        </w:rPr>
        <w:t xml:space="preserve"> </w:t>
      </w:r>
      <w:r w:rsidRPr="00CE0808">
        <w:rPr>
          <w:rFonts w:ascii="Arial" w:hAnsi="Arial" w:cs="Arial"/>
          <w:color w:val="000000"/>
          <w:sz w:val="20"/>
          <w:szCs w:val="28"/>
        </w:rPr>
        <w:t>классы),</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вне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зависимости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класса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обстоятельствах,</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требующих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неотложных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защите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тушения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проведению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аварийно-спасательных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4.</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период</w:t>
      </w:r>
      <w:r w:rsidR="005C742B" w:rsidRPr="00CE0808">
        <w:rPr>
          <w:rFonts w:ascii="Arial" w:hAnsi="Arial" w:cs="Arial"/>
          <w:color w:val="000000"/>
          <w:sz w:val="20"/>
          <w:szCs w:val="28"/>
        </w:rPr>
        <w:t xml:space="preserve"> </w:t>
      </w:r>
      <w:r w:rsidRPr="00CE0808">
        <w:rPr>
          <w:rFonts w:ascii="Arial" w:hAnsi="Arial" w:cs="Arial"/>
          <w:color w:val="000000"/>
          <w:sz w:val="20"/>
          <w:szCs w:val="28"/>
        </w:rPr>
        <w:t>его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действия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устанавливается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главой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исходя</w:t>
      </w:r>
      <w:r w:rsidR="005C742B" w:rsidRPr="00CE0808">
        <w:rPr>
          <w:rFonts w:ascii="Arial" w:hAnsi="Arial" w:cs="Arial"/>
          <w:color w:val="000000"/>
          <w:sz w:val="20"/>
          <w:szCs w:val="28"/>
        </w:rPr>
        <w:t xml:space="preserve"> </w:t>
      </w:r>
      <w:r w:rsidRPr="00CE0808">
        <w:rPr>
          <w:rFonts w:ascii="Arial" w:hAnsi="Arial" w:cs="Arial"/>
          <w:color w:val="000000"/>
          <w:sz w:val="20"/>
          <w:szCs w:val="28"/>
        </w:rPr>
        <w:t>из</w:t>
      </w:r>
      <w:r w:rsidR="005C742B" w:rsidRPr="00CE0808">
        <w:rPr>
          <w:rFonts w:ascii="Arial" w:hAnsi="Arial" w:cs="Arial"/>
          <w:color w:val="000000"/>
          <w:sz w:val="20"/>
          <w:szCs w:val="28"/>
        </w:rPr>
        <w:t xml:space="preserve"> </w:t>
      </w:r>
      <w:r w:rsidRPr="00CE0808">
        <w:rPr>
          <w:rFonts w:ascii="Arial" w:hAnsi="Arial" w:cs="Arial"/>
          <w:color w:val="000000"/>
          <w:sz w:val="20"/>
          <w:szCs w:val="28"/>
        </w:rPr>
        <w:t>анализа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оперативной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сложившейся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5.</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предусматривает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выполнение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комплекса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мероприятий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проводимых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6.</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принятия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защите</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объектов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экономики,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учреждений,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расположенных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могут</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устанавливаться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соответствующие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дополнительные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создавать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комиссии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w:t>
      </w:r>
      <w:r w:rsidR="005C742B" w:rsidRPr="00CE0808">
        <w:rPr>
          <w:rFonts w:ascii="Arial" w:hAnsi="Arial" w:cs="Arial"/>
          <w:color w:val="000000"/>
          <w:sz w:val="20"/>
          <w:szCs w:val="28"/>
        </w:rPr>
        <w:t xml:space="preserve"> </w:t>
      </w:r>
      <w:r w:rsidRPr="00CE0808">
        <w:rPr>
          <w:rFonts w:ascii="Arial" w:hAnsi="Arial" w:cs="Arial"/>
          <w:color w:val="000000"/>
          <w:sz w:val="20"/>
          <w:szCs w:val="28"/>
        </w:rPr>
        <w:t>борьбе</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пожарами;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запрет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посещения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гражданами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въезд</w:t>
      </w:r>
      <w:r w:rsidR="005C742B" w:rsidRPr="00CE0808">
        <w:rPr>
          <w:rFonts w:ascii="Arial" w:hAnsi="Arial" w:cs="Arial"/>
          <w:color w:val="000000"/>
          <w:sz w:val="20"/>
          <w:szCs w:val="28"/>
        </w:rPr>
        <w:t xml:space="preserve"> </w:t>
      </w:r>
      <w:r w:rsidRPr="00CE0808">
        <w:rPr>
          <w:rFonts w:ascii="Arial" w:hAnsi="Arial" w:cs="Arial"/>
          <w:color w:val="000000"/>
          <w:sz w:val="20"/>
          <w:szCs w:val="28"/>
        </w:rPr>
        <w:t>автотранспортных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массивы,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охоты</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рыболовства</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поймах</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рек;</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запрет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соответствующих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сжигать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мусор,</w:t>
      </w:r>
      <w:r w:rsidR="005C742B" w:rsidRPr="00CE0808">
        <w:rPr>
          <w:rFonts w:ascii="Arial" w:hAnsi="Arial" w:cs="Arial"/>
          <w:color w:val="000000"/>
          <w:sz w:val="20"/>
          <w:szCs w:val="28"/>
        </w:rPr>
        <w:t xml:space="preserve"> </w:t>
      </w:r>
      <w:r w:rsidRPr="00CE0808">
        <w:rPr>
          <w:rFonts w:ascii="Arial" w:hAnsi="Arial" w:cs="Arial"/>
          <w:color w:val="000000"/>
          <w:sz w:val="20"/>
          <w:szCs w:val="28"/>
        </w:rPr>
        <w:t>сухую</w:t>
      </w:r>
      <w:r w:rsidR="005C742B" w:rsidRPr="00CE0808">
        <w:rPr>
          <w:rFonts w:ascii="Arial" w:hAnsi="Arial" w:cs="Arial"/>
          <w:color w:val="000000"/>
          <w:sz w:val="20"/>
          <w:szCs w:val="28"/>
        </w:rPr>
        <w:t xml:space="preserve"> </w:t>
      </w:r>
      <w:r w:rsidRPr="00CE0808">
        <w:rPr>
          <w:rFonts w:ascii="Arial" w:hAnsi="Arial" w:cs="Arial"/>
          <w:color w:val="000000"/>
          <w:sz w:val="20"/>
          <w:szCs w:val="28"/>
        </w:rPr>
        <w:t>травянистую</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растительность,</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солому</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пожнивные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остатки,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применять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открытый</w:t>
      </w:r>
      <w:r w:rsidR="005C742B" w:rsidRPr="00CE0808">
        <w:rPr>
          <w:rFonts w:ascii="Arial" w:hAnsi="Arial" w:cs="Arial"/>
          <w:color w:val="000000"/>
          <w:sz w:val="20"/>
          <w:szCs w:val="28"/>
        </w:rPr>
        <w:t xml:space="preserve"> </w:t>
      </w:r>
      <w:r w:rsidRPr="00CE0808">
        <w:rPr>
          <w:rFonts w:ascii="Arial" w:hAnsi="Arial" w:cs="Arial"/>
          <w:color w:val="000000"/>
          <w:sz w:val="20"/>
          <w:szCs w:val="28"/>
        </w:rPr>
        <w:t>огонь,</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разводить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костры,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проводить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работы</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землях</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фонда,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сельскохозяйственного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назначения,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промышленности,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энергетики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специального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назначения;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временно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приостанавливать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летнее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время</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топку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печей,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кухонных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очагов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котельных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установок,</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работающих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твердом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топливе;</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определять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оборудовать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дополнительные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источники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заправки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приспособленной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целей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пожаротушения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автомобильной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техники;</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дополнительно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привлекать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тушение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имеющуюся</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водовозную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землеройную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технику</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предприятий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мероприятия,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исключающие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возможность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переброса</w:t>
      </w:r>
      <w:r w:rsidR="005C742B" w:rsidRPr="00CE0808">
        <w:rPr>
          <w:rFonts w:ascii="Arial" w:hAnsi="Arial" w:cs="Arial"/>
          <w:color w:val="000000"/>
          <w:sz w:val="20"/>
          <w:szCs w:val="28"/>
        </w:rPr>
        <w:t xml:space="preserve"> </w:t>
      </w:r>
      <w:r w:rsidRPr="00CE0808">
        <w:rPr>
          <w:rFonts w:ascii="Arial" w:hAnsi="Arial" w:cs="Arial"/>
          <w:color w:val="000000"/>
          <w:sz w:val="20"/>
          <w:szCs w:val="28"/>
        </w:rPr>
        <w:t>огня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осуществлять</w:t>
      </w:r>
      <w:r w:rsidR="005C742B" w:rsidRPr="00CE0808">
        <w:rPr>
          <w:rFonts w:ascii="Arial" w:hAnsi="Arial" w:cs="Arial"/>
          <w:color w:val="000000"/>
          <w:sz w:val="20"/>
          <w:szCs w:val="28"/>
        </w:rPr>
        <w:t xml:space="preserve"> </w:t>
      </w:r>
      <w:r w:rsidRPr="00CE0808">
        <w:rPr>
          <w:rFonts w:ascii="Arial" w:hAnsi="Arial" w:cs="Arial"/>
          <w:color w:val="000000"/>
          <w:sz w:val="20"/>
          <w:szCs w:val="28"/>
        </w:rPr>
        <w:t>эвакуацию</w:t>
      </w:r>
      <w:r w:rsidR="005C742B" w:rsidRPr="00CE0808">
        <w:rPr>
          <w:rFonts w:ascii="Arial" w:hAnsi="Arial" w:cs="Arial"/>
          <w:color w:val="000000"/>
          <w:sz w:val="20"/>
          <w:szCs w:val="28"/>
        </w:rPr>
        <w:t xml:space="preserve"> </w:t>
      </w:r>
      <w:r w:rsidRPr="00CE0808">
        <w:rPr>
          <w:rFonts w:ascii="Arial" w:hAnsi="Arial" w:cs="Arial"/>
          <w:color w:val="000000"/>
          <w:sz w:val="20"/>
          <w:szCs w:val="28"/>
        </w:rPr>
        <w:t>людей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пределы</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которой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особый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противопожарный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случае</w:t>
      </w:r>
      <w:r w:rsidR="005C742B" w:rsidRPr="00CE0808">
        <w:rPr>
          <w:rFonts w:ascii="Arial" w:hAnsi="Arial" w:cs="Arial"/>
          <w:color w:val="000000"/>
          <w:sz w:val="20"/>
          <w:szCs w:val="28"/>
        </w:rPr>
        <w:t xml:space="preserve"> </w:t>
      </w:r>
      <w:r w:rsidRPr="00CE0808">
        <w:rPr>
          <w:rFonts w:ascii="Arial" w:hAnsi="Arial" w:cs="Arial"/>
          <w:color w:val="000000"/>
          <w:sz w:val="20"/>
          <w:szCs w:val="28"/>
        </w:rPr>
        <w:t>явной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угрозы</w:t>
      </w:r>
      <w:r w:rsidR="005C742B" w:rsidRPr="00CE0808">
        <w:rPr>
          <w:rFonts w:ascii="Arial" w:hAnsi="Arial" w:cs="Arial"/>
          <w:color w:val="000000"/>
          <w:sz w:val="20"/>
          <w:szCs w:val="28"/>
        </w:rPr>
        <w:t xml:space="preserve"> </w:t>
      </w:r>
      <w:r w:rsidRPr="00CE0808">
        <w:rPr>
          <w:rFonts w:ascii="Arial" w:hAnsi="Arial" w:cs="Arial"/>
          <w:color w:val="000000"/>
          <w:sz w:val="20"/>
          <w:szCs w:val="28"/>
        </w:rPr>
        <w:t>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жизни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здоровью;</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проводить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во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взаимодействии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средствах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массовой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разъяснительную</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работу</w:t>
      </w:r>
      <w:r w:rsidR="005C742B" w:rsidRPr="00CE0808">
        <w:rPr>
          <w:rFonts w:ascii="Arial" w:hAnsi="Arial" w:cs="Arial"/>
          <w:color w:val="000000"/>
          <w:sz w:val="20"/>
          <w:szCs w:val="28"/>
        </w:rPr>
        <w:t xml:space="preserve"> </w:t>
      </w:r>
      <w:r w:rsidRPr="00CE0808">
        <w:rPr>
          <w:rFonts w:ascii="Arial" w:hAnsi="Arial" w:cs="Arial"/>
          <w:color w:val="000000"/>
          <w:sz w:val="20"/>
          <w:szCs w:val="28"/>
        </w:rPr>
        <w:t>среди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об</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разведения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костров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прилегающих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к</w:t>
      </w:r>
      <w:r w:rsidR="005C742B" w:rsidRPr="00CE0808">
        <w:rPr>
          <w:rFonts w:ascii="Arial" w:hAnsi="Arial" w:cs="Arial"/>
          <w:color w:val="000000"/>
          <w:sz w:val="20"/>
          <w:szCs w:val="28"/>
        </w:rPr>
        <w:t xml:space="preserve"> </w:t>
      </w:r>
      <w:r w:rsidRPr="00CE0808">
        <w:rPr>
          <w:rFonts w:ascii="Arial" w:hAnsi="Arial" w:cs="Arial"/>
          <w:color w:val="000000"/>
          <w:sz w:val="20"/>
          <w:szCs w:val="28"/>
        </w:rPr>
        <w:t>ним</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территориях;</w:t>
      </w:r>
      <w:r w:rsidR="005C742B" w:rsidRPr="00CE0808">
        <w:rPr>
          <w:rFonts w:ascii="Arial" w:hAnsi="Arial" w:cs="Arial"/>
          <w:color w:val="000000"/>
          <w:sz w:val="20"/>
          <w:szCs w:val="28"/>
        </w:rPr>
        <w:t xml:space="preserve"> </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размещать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информационных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стендах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местах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массового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пребывания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людей</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правила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том</w:t>
      </w:r>
      <w:r w:rsidR="005C742B" w:rsidRPr="00CE0808">
        <w:rPr>
          <w:rFonts w:ascii="Arial" w:hAnsi="Arial" w:cs="Arial"/>
          <w:color w:val="000000"/>
          <w:sz w:val="20"/>
          <w:szCs w:val="28"/>
        </w:rPr>
        <w:t xml:space="preserve"> </w:t>
      </w:r>
      <w:r w:rsidRPr="00CE0808">
        <w:rPr>
          <w:rFonts w:ascii="Arial" w:hAnsi="Arial" w:cs="Arial"/>
          <w:color w:val="000000"/>
          <w:sz w:val="20"/>
          <w:szCs w:val="28"/>
        </w:rPr>
        <w:t>числе</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актуальные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материалы</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наглядной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агитации;</w:t>
      </w:r>
      <w:r w:rsidR="005C742B" w:rsidRPr="00CE0808">
        <w:rPr>
          <w:rFonts w:ascii="Arial" w:hAnsi="Arial" w:cs="Arial"/>
          <w:color w:val="000000"/>
          <w:sz w:val="20"/>
          <w:szCs w:val="28"/>
        </w:rPr>
        <w:t xml:space="preserve"> </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устанавливать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въездах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массивы</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предупредительные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аншлаги</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размером</w:t>
      </w:r>
      <w:r w:rsidR="005C742B" w:rsidRPr="00CE0808">
        <w:rPr>
          <w:rFonts w:ascii="Arial" w:hAnsi="Arial" w:cs="Arial"/>
          <w:color w:val="000000"/>
          <w:sz w:val="20"/>
          <w:szCs w:val="28"/>
        </w:rPr>
        <w:t xml:space="preserve"> </w:t>
      </w:r>
      <w:r w:rsidRPr="00CE0808">
        <w:rPr>
          <w:rFonts w:ascii="Arial" w:hAnsi="Arial" w:cs="Arial"/>
          <w:color w:val="000000"/>
          <w:sz w:val="20"/>
          <w:szCs w:val="28"/>
        </w:rPr>
        <w:t>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менее</w:t>
      </w:r>
      <w:r w:rsidR="005C742B" w:rsidRPr="00CE0808">
        <w:rPr>
          <w:rFonts w:ascii="Arial" w:hAnsi="Arial" w:cs="Arial"/>
          <w:color w:val="000000"/>
          <w:sz w:val="20"/>
          <w:szCs w:val="28"/>
        </w:rPr>
        <w:t xml:space="preserve"> </w:t>
      </w:r>
      <w:r w:rsidRPr="00CE0808">
        <w:rPr>
          <w:rFonts w:ascii="Arial" w:hAnsi="Arial" w:cs="Arial"/>
          <w:color w:val="000000"/>
          <w:sz w:val="20"/>
          <w:szCs w:val="28"/>
        </w:rPr>
        <w:t>1*1.5</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метра,</w:t>
      </w:r>
      <w:r w:rsidR="005C742B" w:rsidRPr="00CE0808">
        <w:rPr>
          <w:rFonts w:ascii="Arial" w:hAnsi="Arial" w:cs="Arial"/>
          <w:color w:val="000000"/>
          <w:sz w:val="20"/>
          <w:szCs w:val="28"/>
        </w:rPr>
        <w:t xml:space="preserve"> </w:t>
      </w:r>
      <w:r w:rsidRPr="00CE0808">
        <w:rPr>
          <w:rFonts w:ascii="Arial" w:hAnsi="Arial" w:cs="Arial"/>
          <w:color w:val="000000"/>
          <w:sz w:val="20"/>
          <w:szCs w:val="28"/>
        </w:rPr>
        <w:t>с</w:t>
      </w:r>
      <w:r w:rsidR="005C742B" w:rsidRPr="00CE0808">
        <w:rPr>
          <w:rFonts w:ascii="Arial" w:hAnsi="Arial" w:cs="Arial"/>
          <w:color w:val="000000"/>
          <w:sz w:val="20"/>
          <w:szCs w:val="28"/>
        </w:rPr>
        <w:t xml:space="preserve"> </w:t>
      </w:r>
      <w:r w:rsidRPr="00CE0808">
        <w:rPr>
          <w:rFonts w:ascii="Arial" w:hAnsi="Arial" w:cs="Arial"/>
          <w:color w:val="000000"/>
          <w:sz w:val="20"/>
          <w:szCs w:val="28"/>
        </w:rPr>
        <w:t>указанием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информации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w:t>
      </w:r>
      <w:r w:rsidR="005C742B" w:rsidRPr="00CE0808">
        <w:rPr>
          <w:rFonts w:ascii="Arial" w:hAnsi="Arial" w:cs="Arial"/>
          <w:color w:val="000000"/>
          <w:sz w:val="20"/>
          <w:szCs w:val="28"/>
        </w:rPr>
        <w:t xml:space="preserve"> </w:t>
      </w:r>
      <w:r w:rsidRPr="00CE0808">
        <w:rPr>
          <w:rFonts w:ascii="Arial" w:hAnsi="Arial" w:cs="Arial"/>
          <w:color w:val="000000"/>
          <w:sz w:val="20"/>
          <w:szCs w:val="28"/>
        </w:rPr>
        <w:t>введении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ограничений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посещение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лесов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период</w:t>
      </w:r>
      <w:r w:rsidR="005C742B" w:rsidRPr="00CE0808">
        <w:rPr>
          <w:rFonts w:ascii="Arial" w:hAnsi="Arial" w:cs="Arial"/>
          <w:color w:val="000000"/>
          <w:sz w:val="20"/>
          <w:szCs w:val="28"/>
        </w:rPr>
        <w:t xml:space="preserve"> </w:t>
      </w:r>
      <w:r w:rsidRPr="00CE0808">
        <w:rPr>
          <w:rFonts w:ascii="Arial" w:hAnsi="Arial" w:cs="Arial"/>
          <w:color w:val="000000"/>
          <w:sz w:val="20"/>
          <w:szCs w:val="28"/>
        </w:rPr>
        <w:t>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действия;</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организовать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работу</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добровольных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старост</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добровольцев</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волонтеров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выявления,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наиболее</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пожароопасных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участков,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также</w:t>
      </w:r>
      <w:r w:rsidR="005C742B" w:rsidRPr="00CE0808">
        <w:rPr>
          <w:rFonts w:ascii="Arial" w:hAnsi="Arial" w:cs="Arial"/>
          <w:color w:val="000000"/>
          <w:sz w:val="20"/>
          <w:szCs w:val="28"/>
        </w:rPr>
        <w:t xml:space="preserve"> </w:t>
      </w:r>
      <w:r w:rsidRPr="00CE0808">
        <w:rPr>
          <w:rFonts w:ascii="Arial" w:hAnsi="Arial" w:cs="Arial"/>
          <w:color w:val="000000"/>
          <w:sz w:val="20"/>
          <w:szCs w:val="28"/>
        </w:rPr>
        <w:t>оперативного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реагирования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возникающие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очаги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p>
    <w:p w:rsidR="00A764BD" w:rsidRPr="00CE0808" w:rsidRDefault="00A764BD" w:rsidP="00CE0808">
      <w:pPr>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rPr>
        <w:t xml:space="preserve"> </w:t>
      </w:r>
      <w:r w:rsidRPr="00CE0808">
        <w:rPr>
          <w:rFonts w:ascii="Arial" w:hAnsi="Arial" w:cs="Arial"/>
          <w:color w:val="000000"/>
          <w:sz w:val="20"/>
          <w:szCs w:val="28"/>
        </w:rPr>
        <w:t>привлекать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население</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профилактики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и</w:t>
      </w:r>
      <w:r w:rsidR="005C742B" w:rsidRPr="00CE0808">
        <w:rPr>
          <w:rFonts w:ascii="Arial" w:hAnsi="Arial" w:cs="Arial"/>
          <w:color w:val="000000"/>
          <w:sz w:val="20"/>
          <w:szCs w:val="28"/>
        </w:rPr>
        <w:t xml:space="preserve"> </w:t>
      </w:r>
      <w:r w:rsidRPr="00CE0808">
        <w:rPr>
          <w:rFonts w:ascii="Arial" w:hAnsi="Arial" w:cs="Arial"/>
          <w:color w:val="000000"/>
          <w:sz w:val="20"/>
          <w:szCs w:val="28"/>
        </w:rPr>
        <w:t>локализации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вне</w:t>
      </w:r>
      <w:r w:rsidR="005C742B" w:rsidRPr="00CE0808">
        <w:rPr>
          <w:rFonts w:ascii="Arial" w:hAnsi="Arial" w:cs="Arial"/>
          <w:color w:val="000000"/>
          <w:sz w:val="20"/>
          <w:szCs w:val="28"/>
        </w:rPr>
        <w:t xml:space="preserve"> </w:t>
      </w:r>
      <w:r w:rsidRPr="00CE0808">
        <w:rPr>
          <w:rFonts w:ascii="Arial" w:hAnsi="Arial" w:cs="Arial"/>
          <w:color w:val="000000"/>
          <w:sz w:val="20"/>
          <w:szCs w:val="28"/>
        </w:rPr>
        <w:t>границ</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пунктов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зависимости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от</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обстановки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могут</w:t>
      </w:r>
      <w:r w:rsidR="005C742B" w:rsidRPr="00CE0808">
        <w:rPr>
          <w:rFonts w:ascii="Arial" w:hAnsi="Arial" w:cs="Arial"/>
          <w:color w:val="000000"/>
          <w:sz w:val="20"/>
          <w:szCs w:val="28"/>
        </w:rPr>
        <w:t xml:space="preserve"> </w:t>
      </w:r>
      <w:r w:rsidRPr="00CE0808">
        <w:rPr>
          <w:rFonts w:ascii="Arial" w:hAnsi="Arial" w:cs="Arial"/>
          <w:color w:val="000000"/>
          <w:sz w:val="20"/>
          <w:szCs w:val="28"/>
        </w:rPr>
        <w:t>быть</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предусмотрены</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дополнительные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меры</w:t>
      </w:r>
      <w:r w:rsidR="005C742B" w:rsidRPr="00CE0808">
        <w:rPr>
          <w:rFonts w:ascii="Arial" w:hAnsi="Arial" w:cs="Arial"/>
          <w:color w:val="000000"/>
          <w:sz w:val="20"/>
          <w:szCs w:val="28"/>
        </w:rPr>
        <w:t xml:space="preserve"> </w:t>
      </w:r>
      <w:r w:rsidRPr="00CE0808">
        <w:rPr>
          <w:rFonts w:ascii="Arial" w:hAnsi="Arial" w:cs="Arial"/>
          <w:color w:val="000000"/>
          <w:sz w:val="20"/>
          <w:szCs w:val="28"/>
        </w:rPr>
        <w:t>пожарной</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необходимые</w:t>
      </w:r>
      <w:r w:rsidR="005C742B" w:rsidRPr="00CE0808">
        <w:rPr>
          <w:rFonts w:ascii="Arial" w:hAnsi="Arial" w:cs="Arial"/>
          <w:color w:val="000000"/>
          <w:sz w:val="20"/>
          <w:szCs w:val="28"/>
        </w:rPr>
        <w:t xml:space="preserve"> </w:t>
      </w:r>
      <w:r w:rsidRPr="00CE0808">
        <w:rPr>
          <w:rFonts w:ascii="Arial" w:hAnsi="Arial" w:cs="Arial"/>
          <w:color w:val="000000"/>
          <w:sz w:val="20"/>
          <w:szCs w:val="28"/>
        </w:rPr>
        <w:t>для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обеспечения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безопасности</w:t>
      </w:r>
      <w:r w:rsidR="005C742B" w:rsidRPr="00CE0808">
        <w:rPr>
          <w:rFonts w:ascii="Arial" w:hAnsi="Arial" w:cs="Arial"/>
          <w:color w:val="000000"/>
          <w:sz w:val="20"/>
          <w:szCs w:val="28"/>
        </w:rPr>
        <w:t xml:space="preserve"> </w:t>
      </w:r>
      <w:r w:rsidRPr="00CE0808">
        <w:rPr>
          <w:rFonts w:ascii="Arial" w:hAnsi="Arial" w:cs="Arial"/>
          <w:color w:val="000000"/>
          <w:sz w:val="20"/>
          <w:szCs w:val="28"/>
        </w:rPr>
        <w:t>населения,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объектов</w:t>
      </w:r>
      <w:r w:rsidR="005C742B" w:rsidRPr="00CE0808">
        <w:rPr>
          <w:rFonts w:ascii="Arial" w:hAnsi="Arial" w:cs="Arial"/>
          <w:color w:val="000000"/>
          <w:sz w:val="20"/>
          <w:szCs w:val="28"/>
        </w:rPr>
        <w:t xml:space="preserve"> </w:t>
      </w:r>
      <w:r w:rsidRPr="00CE0808">
        <w:rPr>
          <w:rFonts w:ascii="Arial" w:hAnsi="Arial" w:cs="Arial"/>
          <w:color w:val="000000"/>
          <w:sz w:val="20"/>
          <w:szCs w:val="28"/>
        </w:rPr>
        <w:t>экономики,</w:t>
      </w:r>
      <w:r w:rsidR="005C742B" w:rsidRPr="00CE0808">
        <w:rPr>
          <w:rFonts w:ascii="Arial" w:hAnsi="Arial" w:cs="Arial"/>
          <w:color w:val="000000"/>
          <w:sz w:val="20"/>
          <w:szCs w:val="28"/>
        </w:rPr>
        <w:t xml:space="preserve"> </w:t>
      </w:r>
      <w:r w:rsidRPr="00CE0808">
        <w:rPr>
          <w:rFonts w:ascii="Arial" w:hAnsi="Arial" w:cs="Arial"/>
          <w:color w:val="000000"/>
          <w:sz w:val="20"/>
          <w:szCs w:val="28"/>
        </w:rPr>
        <w:t>организаций,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учреждений,</w:t>
      </w:r>
      <w:r w:rsidR="005C742B" w:rsidRPr="00CE0808">
        <w:rPr>
          <w:rFonts w:ascii="Arial" w:hAnsi="Arial" w:cs="Arial"/>
          <w:color w:val="000000"/>
          <w:sz w:val="20"/>
          <w:szCs w:val="28"/>
        </w:rPr>
        <w:t xml:space="preserve"> </w:t>
      </w:r>
      <w:r w:rsidRPr="00CE0808">
        <w:rPr>
          <w:rFonts w:ascii="Arial" w:hAnsi="Arial" w:cs="Arial"/>
          <w:color w:val="000000"/>
          <w:sz w:val="20"/>
          <w:szCs w:val="28"/>
        </w:rPr>
        <w:t>расположенных</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p>
    <w:p w:rsidR="00A764BD" w:rsidRPr="00CE0808"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7.</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Контроль</w:t>
      </w:r>
      <w:r w:rsidR="005C742B" w:rsidRPr="00CE0808">
        <w:rPr>
          <w:rFonts w:ascii="Arial" w:hAnsi="Arial" w:cs="Arial"/>
          <w:color w:val="000000"/>
          <w:sz w:val="20"/>
          <w:szCs w:val="28"/>
        </w:rPr>
        <w:t xml:space="preserve"> </w:t>
      </w:r>
      <w:r w:rsidRPr="00CE0808">
        <w:rPr>
          <w:rFonts w:ascii="Arial" w:hAnsi="Arial" w:cs="Arial"/>
          <w:color w:val="000000"/>
          <w:sz w:val="20"/>
          <w:szCs w:val="28"/>
        </w:rPr>
        <w:t>за</w:t>
      </w:r>
      <w:r w:rsidR="005C742B" w:rsidRPr="00CE0808">
        <w:rPr>
          <w:rFonts w:ascii="Arial" w:hAnsi="Arial" w:cs="Arial"/>
          <w:color w:val="000000"/>
          <w:sz w:val="20"/>
          <w:szCs w:val="28"/>
        </w:rPr>
        <w:t xml:space="preserve"> </w:t>
      </w:r>
      <w:r w:rsidRPr="00CE0808">
        <w:rPr>
          <w:rFonts w:ascii="Arial" w:hAnsi="Arial" w:cs="Arial"/>
          <w:color w:val="000000"/>
          <w:sz w:val="20"/>
          <w:szCs w:val="28"/>
        </w:rPr>
        <w:t>соблюдением</w:t>
      </w:r>
      <w:r w:rsidR="005C742B" w:rsidRPr="00CE0808">
        <w:rPr>
          <w:rFonts w:ascii="Arial" w:hAnsi="Arial" w:cs="Arial"/>
          <w:color w:val="000000"/>
          <w:sz w:val="20"/>
          <w:szCs w:val="28"/>
        </w:rPr>
        <w:t xml:space="preserve"> </w:t>
      </w:r>
      <w:r w:rsidRPr="00CE0808">
        <w:rPr>
          <w:rFonts w:ascii="Arial" w:hAnsi="Arial" w:cs="Arial"/>
          <w:color w:val="000000"/>
          <w:sz w:val="20"/>
          <w:szCs w:val="28"/>
        </w:rPr>
        <w:t>особого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противопожарного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режима</w:t>
      </w:r>
      <w:r w:rsidR="005C742B" w:rsidRPr="00CE0808">
        <w:rPr>
          <w:rFonts w:ascii="Arial" w:hAnsi="Arial" w:cs="Arial"/>
          <w:color w:val="000000"/>
          <w:sz w:val="20"/>
          <w:szCs w:val="28"/>
        </w:rPr>
        <w:t xml:space="preserve"> </w:t>
      </w:r>
      <w:r w:rsidRPr="00CE0808">
        <w:rPr>
          <w:rFonts w:ascii="Arial" w:hAnsi="Arial" w:cs="Arial"/>
          <w:color w:val="000000"/>
          <w:sz w:val="20"/>
          <w:szCs w:val="28"/>
        </w:rPr>
        <w:t>на</w:t>
      </w:r>
      <w:r w:rsidR="005C742B" w:rsidRPr="00CE0808">
        <w:rPr>
          <w:rFonts w:ascii="Arial" w:hAnsi="Arial" w:cs="Arial"/>
          <w:color w:val="000000"/>
          <w:sz w:val="20"/>
          <w:szCs w:val="28"/>
        </w:rPr>
        <w:t xml:space="preserve"> </w:t>
      </w:r>
      <w:r w:rsidRPr="00CE0808">
        <w:rPr>
          <w:rFonts w:ascii="Arial" w:hAnsi="Arial" w:cs="Arial"/>
          <w:color w:val="000000"/>
          <w:sz w:val="20"/>
          <w:szCs w:val="28"/>
        </w:rPr>
        <w:t>территории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осуществляется:</w:t>
      </w:r>
    </w:p>
    <w:p w:rsidR="00A764BD" w:rsidRDefault="00A764BD" w:rsidP="00CE0808">
      <w:pPr>
        <w:pStyle w:val="af6"/>
        <w:spacing w:before="0" w:beforeAutospacing="0" w:after="0" w:afterAutospacing="0"/>
        <w:ind w:firstLine="709"/>
        <w:jc w:val="both"/>
        <w:rPr>
          <w:rFonts w:ascii="Arial" w:hAnsi="Arial" w:cs="Arial"/>
          <w:color w:val="000000"/>
          <w:sz w:val="20"/>
          <w:szCs w:val="28"/>
        </w:rPr>
      </w:pPr>
      <w:r w:rsidRPr="00CE0808">
        <w:rPr>
          <w:rFonts w:ascii="Arial" w:hAnsi="Arial" w:cs="Arial"/>
          <w:color w:val="000000"/>
          <w:sz w:val="20"/>
          <w:szCs w:val="28"/>
        </w:rPr>
        <w:t>-</w:t>
      </w:r>
      <w:r w:rsidR="005C742B" w:rsidRPr="00CE0808">
        <w:rPr>
          <w:rFonts w:ascii="Arial" w:hAnsi="Arial" w:cs="Arial"/>
          <w:color w:val="000000"/>
          <w:sz w:val="20"/>
          <w:szCs w:val="28"/>
        </w:rPr>
        <w:t xml:space="preserve"> </w:t>
      </w:r>
      <w:r w:rsidRPr="00CE0808">
        <w:rPr>
          <w:rFonts w:ascii="Arial" w:hAnsi="Arial" w:cs="Arial"/>
          <w:color w:val="000000"/>
          <w:sz w:val="20"/>
          <w:szCs w:val="28"/>
        </w:rPr>
        <w:t>уполномоченными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должностными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лицами</w:t>
      </w:r>
      <w:r w:rsidR="005C742B" w:rsidRPr="00CE0808">
        <w:rPr>
          <w:rFonts w:ascii="Arial" w:hAnsi="Arial" w:cs="Arial"/>
          <w:color w:val="000000"/>
          <w:sz w:val="20"/>
          <w:szCs w:val="28"/>
        </w:rPr>
        <w:t xml:space="preserve"> </w:t>
      </w:r>
      <w:r w:rsidRPr="00CE0808">
        <w:rPr>
          <w:rFonts w:ascii="Arial" w:hAnsi="Arial" w:cs="Arial"/>
          <w:color w:val="000000"/>
          <w:sz w:val="20"/>
          <w:szCs w:val="28"/>
        </w:rPr>
        <w:t>администрации</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Приволжского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сельского</w:t>
      </w:r>
      <w:r w:rsidR="005C742B" w:rsidRPr="00CE0808">
        <w:rPr>
          <w:rFonts w:ascii="Arial" w:hAnsi="Arial" w:cs="Arial"/>
          <w:color w:val="000000"/>
          <w:sz w:val="20"/>
          <w:szCs w:val="28"/>
        </w:rPr>
        <w:t xml:space="preserve"> </w:t>
      </w:r>
      <w:r w:rsidRPr="00CE0808">
        <w:rPr>
          <w:rFonts w:ascii="Arial" w:hAnsi="Arial" w:cs="Arial"/>
          <w:color w:val="000000"/>
          <w:sz w:val="20"/>
          <w:szCs w:val="28"/>
        </w:rPr>
        <w:t>поселения</w:t>
      </w:r>
      <w:r w:rsidR="005C742B" w:rsidRPr="00CE0808">
        <w:rPr>
          <w:rFonts w:ascii="Arial" w:hAnsi="Arial" w:cs="Arial"/>
          <w:color w:val="000000"/>
          <w:sz w:val="20"/>
          <w:szCs w:val="28"/>
        </w:rPr>
        <w:t xml:space="preserve"> </w:t>
      </w:r>
      <w:r w:rsidRPr="00CE0808">
        <w:rPr>
          <w:rFonts w:ascii="Arial" w:hAnsi="Arial" w:cs="Arial"/>
          <w:color w:val="000000"/>
          <w:sz w:val="20"/>
          <w:szCs w:val="28"/>
        </w:rPr>
        <w:t>в</w:t>
      </w:r>
      <w:r w:rsidR="005C742B" w:rsidRPr="00CE0808">
        <w:rPr>
          <w:rFonts w:ascii="Arial" w:hAnsi="Arial" w:cs="Arial"/>
          <w:color w:val="000000"/>
          <w:sz w:val="20"/>
          <w:szCs w:val="28"/>
        </w:rPr>
        <w:t xml:space="preserve"> </w:t>
      </w:r>
      <w:r w:rsidRPr="00CE0808">
        <w:rPr>
          <w:rFonts w:ascii="Arial" w:hAnsi="Arial" w:cs="Arial"/>
          <w:color w:val="000000"/>
          <w:sz w:val="20"/>
          <w:szCs w:val="28"/>
        </w:rPr>
        <w:t>пределах</w:t>
      </w:r>
      <w:r w:rsidR="005C742B" w:rsidRPr="00CE0808">
        <w:rPr>
          <w:rFonts w:ascii="Arial" w:hAnsi="Arial" w:cs="Arial"/>
          <w:color w:val="000000"/>
          <w:sz w:val="20"/>
          <w:szCs w:val="28"/>
        </w:rPr>
        <w:t xml:space="preserve"> </w:t>
      </w:r>
      <w:r w:rsidRPr="00CE0808">
        <w:rPr>
          <w:rFonts w:ascii="Arial" w:hAnsi="Arial" w:cs="Arial"/>
          <w:color w:val="000000"/>
          <w:sz w:val="20"/>
          <w:szCs w:val="28"/>
        </w:rPr>
        <w:t>их</w:t>
      </w:r>
      <w:r w:rsidR="005C742B" w:rsidRPr="00CE0808">
        <w:rPr>
          <w:rFonts w:ascii="Arial" w:hAnsi="Arial" w:cs="Arial"/>
          <w:color w:val="000000"/>
          <w:sz w:val="20"/>
          <w:szCs w:val="28"/>
        </w:rPr>
        <w:t xml:space="preserve"> </w:t>
      </w:r>
      <w:r w:rsidRPr="00CE0808">
        <w:rPr>
          <w:rFonts w:ascii="Arial" w:hAnsi="Arial" w:cs="Arial"/>
          <w:color w:val="000000"/>
          <w:sz w:val="20"/>
          <w:szCs w:val="28"/>
        </w:rPr>
        <w:t>компетенции;</w:t>
      </w:r>
      <w:r w:rsidR="005C742B" w:rsidRPr="00CE0808">
        <w:rPr>
          <w:rFonts w:ascii="Arial" w:hAnsi="Arial" w:cs="Arial"/>
          <w:color w:val="000000"/>
          <w:sz w:val="20"/>
          <w:szCs w:val="28"/>
        </w:rPr>
        <w:t xml:space="preserve"> </w:t>
      </w:r>
    </w:p>
    <w:p w:rsidR="00903793" w:rsidRDefault="00903793" w:rsidP="00CE0808">
      <w:pPr>
        <w:pStyle w:val="af6"/>
        <w:spacing w:before="0" w:beforeAutospacing="0" w:after="0" w:afterAutospacing="0"/>
        <w:ind w:firstLine="709"/>
        <w:jc w:val="both"/>
        <w:rPr>
          <w:rFonts w:ascii="Arial" w:hAnsi="Arial" w:cs="Arial"/>
          <w:color w:val="000000"/>
          <w:sz w:val="20"/>
          <w:szCs w:val="28"/>
        </w:rPr>
      </w:pPr>
    </w:p>
    <w:p w:rsidR="00903793" w:rsidRPr="00CE0808" w:rsidRDefault="00903793" w:rsidP="00CE0808">
      <w:pPr>
        <w:pStyle w:val="af6"/>
        <w:spacing w:before="0" w:beforeAutospacing="0" w:after="0" w:afterAutospacing="0"/>
        <w:ind w:firstLine="709"/>
        <w:jc w:val="both"/>
        <w:rPr>
          <w:rFonts w:ascii="Arial" w:hAnsi="Arial" w:cs="Arial"/>
          <w:color w:val="000000"/>
          <w:sz w:val="20"/>
          <w:szCs w:val="28"/>
        </w:rPr>
      </w:pPr>
    </w:p>
    <w:tbl>
      <w:tblPr>
        <w:tblW w:w="5000" w:type="pct"/>
        <w:tblLook w:val="0000" w:firstRow="0" w:lastRow="0" w:firstColumn="0" w:lastColumn="0" w:noHBand="0" w:noVBand="0"/>
      </w:tblPr>
      <w:tblGrid>
        <w:gridCol w:w="6010"/>
        <w:gridCol w:w="2895"/>
        <w:gridCol w:w="6234"/>
      </w:tblGrid>
      <w:tr w:rsidR="00A764BD" w:rsidRPr="00CE0808" w:rsidTr="00903793">
        <w:tblPrEx>
          <w:tblCellMar>
            <w:top w:w="0" w:type="dxa"/>
            <w:bottom w:w="0" w:type="dxa"/>
          </w:tblCellMar>
        </w:tblPrEx>
        <w:trPr>
          <w:cantSplit/>
        </w:trPr>
        <w:tc>
          <w:tcPr>
            <w:tcW w:w="1985" w:type="pct"/>
            <w:vAlign w:val="center"/>
          </w:tcPr>
          <w:p w:rsidR="00A764BD" w:rsidRPr="00CE0808" w:rsidRDefault="00A764BD" w:rsidP="00903793">
            <w:pPr>
              <w:jc w:val="center"/>
              <w:rPr>
                <w:rFonts w:ascii="Arial" w:hAnsi="Arial" w:cs="Arial"/>
                <w:b/>
                <w:i/>
                <w:color w:val="000000"/>
                <w:sz w:val="20"/>
              </w:rPr>
            </w:pPr>
          </w:p>
          <w:p w:rsidR="00A764BD" w:rsidRPr="00CE0808" w:rsidRDefault="00A764BD" w:rsidP="00903793">
            <w:pPr>
              <w:jc w:val="center"/>
              <w:rPr>
                <w:rFonts w:ascii="Arial" w:hAnsi="Arial" w:cs="Arial"/>
                <w:b/>
                <w:i/>
                <w:color w:val="000000"/>
                <w:sz w:val="20"/>
                <w:szCs w:val="22"/>
              </w:rPr>
            </w:pPr>
            <w:r w:rsidRPr="00CE0808">
              <w:rPr>
                <w:rFonts w:ascii="Arial" w:hAnsi="Arial" w:cs="Arial"/>
                <w:b/>
                <w:i/>
                <w:color w:val="000000"/>
                <w:sz w:val="20"/>
                <w:szCs w:val="22"/>
              </w:rPr>
              <w:t>Чăваш</w:t>
            </w:r>
            <w:r w:rsidR="005C742B" w:rsidRPr="00CE0808">
              <w:rPr>
                <w:rFonts w:ascii="Arial" w:hAnsi="Arial" w:cs="Arial"/>
                <w:b/>
                <w:i/>
                <w:color w:val="000000"/>
                <w:sz w:val="20"/>
                <w:szCs w:val="22"/>
              </w:rPr>
              <w:t xml:space="preserve"> </w:t>
            </w:r>
            <w:r w:rsidRPr="00CE0808">
              <w:rPr>
                <w:rFonts w:ascii="Arial" w:hAnsi="Arial" w:cs="Arial"/>
                <w:b/>
                <w:i/>
                <w:color w:val="000000"/>
                <w:sz w:val="20"/>
                <w:szCs w:val="22"/>
              </w:rPr>
              <w:t>Республикин</w:t>
            </w:r>
          </w:p>
          <w:p w:rsidR="00A764BD" w:rsidRPr="00CE0808" w:rsidRDefault="00A764BD" w:rsidP="00903793">
            <w:pPr>
              <w:jc w:val="center"/>
              <w:rPr>
                <w:rFonts w:ascii="Arial" w:hAnsi="Arial" w:cs="Arial"/>
                <w:b/>
                <w:i/>
                <w:color w:val="000000"/>
                <w:sz w:val="20"/>
                <w:szCs w:val="22"/>
              </w:rPr>
            </w:pPr>
            <w:r w:rsidRPr="00CE0808">
              <w:rPr>
                <w:rFonts w:ascii="Arial" w:hAnsi="Arial" w:cs="Arial"/>
                <w:b/>
                <w:i/>
                <w:color w:val="000000"/>
                <w:sz w:val="20"/>
                <w:szCs w:val="22"/>
              </w:rPr>
              <w:t>Сěнтěрвăрри</w:t>
            </w:r>
            <w:r w:rsidR="005C742B" w:rsidRPr="00CE0808">
              <w:rPr>
                <w:rFonts w:ascii="Arial" w:hAnsi="Arial" w:cs="Arial"/>
                <w:b/>
                <w:i/>
                <w:color w:val="000000"/>
                <w:sz w:val="20"/>
                <w:szCs w:val="22"/>
              </w:rPr>
              <w:t xml:space="preserve"> </w:t>
            </w:r>
          </w:p>
          <w:p w:rsidR="00B81547" w:rsidRPr="00CE0808" w:rsidRDefault="00A764BD" w:rsidP="00903793">
            <w:pPr>
              <w:jc w:val="center"/>
              <w:rPr>
                <w:rFonts w:ascii="Arial" w:hAnsi="Arial" w:cs="Arial"/>
                <w:b/>
                <w:i/>
                <w:color w:val="000000"/>
                <w:sz w:val="20"/>
                <w:szCs w:val="22"/>
              </w:rPr>
            </w:pPr>
            <w:r w:rsidRPr="00CE0808">
              <w:rPr>
                <w:rFonts w:ascii="Arial" w:hAnsi="Arial" w:cs="Arial"/>
                <w:b/>
                <w:i/>
                <w:color w:val="000000"/>
                <w:sz w:val="20"/>
                <w:szCs w:val="22"/>
              </w:rPr>
              <w:t>районěн</w:t>
            </w:r>
            <w:r w:rsidR="005C742B" w:rsidRPr="00CE0808">
              <w:rPr>
                <w:rFonts w:ascii="Arial" w:hAnsi="Arial" w:cs="Arial"/>
                <w:b/>
                <w:i/>
                <w:color w:val="000000"/>
                <w:sz w:val="20"/>
                <w:szCs w:val="22"/>
              </w:rPr>
              <w:t xml:space="preserve"> </w:t>
            </w:r>
            <w:r w:rsidRPr="00CE0808">
              <w:rPr>
                <w:rFonts w:ascii="Arial" w:hAnsi="Arial" w:cs="Arial"/>
                <w:b/>
                <w:i/>
                <w:color w:val="000000"/>
                <w:sz w:val="20"/>
                <w:szCs w:val="22"/>
              </w:rPr>
              <w:t>администрацийě</w:t>
            </w:r>
            <w:r w:rsidR="005C742B" w:rsidRPr="00CE0808">
              <w:rPr>
                <w:rFonts w:ascii="Arial" w:hAnsi="Arial" w:cs="Arial"/>
                <w:b/>
                <w:i/>
                <w:color w:val="000000"/>
                <w:sz w:val="20"/>
                <w:szCs w:val="22"/>
              </w:rPr>
              <w:t xml:space="preserve"> </w:t>
            </w:r>
          </w:p>
          <w:p w:rsidR="00B81547" w:rsidRPr="00CE0808" w:rsidRDefault="00A764BD" w:rsidP="00903793">
            <w:pPr>
              <w:pStyle w:val="12"/>
              <w:rPr>
                <w:rFonts w:ascii="Arial" w:hAnsi="Arial" w:cs="Arial"/>
                <w:color w:val="000000"/>
                <w:sz w:val="20"/>
              </w:rPr>
            </w:pPr>
            <w:r w:rsidRPr="00CE0808">
              <w:rPr>
                <w:rFonts w:ascii="Arial" w:hAnsi="Arial" w:cs="Arial"/>
                <w:color w:val="000000"/>
                <w:sz w:val="20"/>
              </w:rPr>
              <w:t>Й</w:t>
            </w:r>
            <w:r w:rsidR="005C742B" w:rsidRPr="00CE0808">
              <w:rPr>
                <w:rFonts w:ascii="Arial" w:hAnsi="Arial" w:cs="Arial"/>
                <w:color w:val="000000"/>
                <w:sz w:val="20"/>
              </w:rPr>
              <w:t xml:space="preserve"> </w:t>
            </w:r>
            <w:r w:rsidRPr="00CE0808">
              <w:rPr>
                <w:rFonts w:ascii="Arial" w:hAnsi="Arial" w:cs="Arial"/>
                <w:color w:val="000000"/>
                <w:sz w:val="20"/>
              </w:rPr>
              <w:t>Ы</w:t>
            </w:r>
            <w:r w:rsidR="005C742B" w:rsidRPr="00CE0808">
              <w:rPr>
                <w:rFonts w:ascii="Arial" w:hAnsi="Arial" w:cs="Arial"/>
                <w:color w:val="000000"/>
                <w:sz w:val="20"/>
              </w:rPr>
              <w:t xml:space="preserve"> </w:t>
            </w:r>
            <w:r w:rsidRPr="00CE0808">
              <w:rPr>
                <w:rFonts w:ascii="Arial" w:hAnsi="Arial" w:cs="Arial"/>
                <w:color w:val="000000"/>
                <w:sz w:val="20"/>
              </w:rPr>
              <w:t>Ш</w:t>
            </w:r>
            <w:r w:rsidR="005C742B" w:rsidRPr="00CE0808">
              <w:rPr>
                <w:rFonts w:ascii="Arial" w:hAnsi="Arial" w:cs="Arial"/>
                <w:color w:val="000000"/>
                <w:sz w:val="20"/>
              </w:rPr>
              <w:t xml:space="preserve"> </w:t>
            </w:r>
            <w:r w:rsidRPr="00CE0808">
              <w:rPr>
                <w:rFonts w:ascii="Arial" w:hAnsi="Arial" w:cs="Arial"/>
                <w:color w:val="000000"/>
                <w:sz w:val="20"/>
              </w:rPr>
              <w:t>Ă</w:t>
            </w:r>
            <w:r w:rsidR="005C742B" w:rsidRPr="00CE0808">
              <w:rPr>
                <w:rFonts w:ascii="Arial" w:hAnsi="Arial" w:cs="Arial"/>
                <w:color w:val="000000"/>
                <w:sz w:val="20"/>
              </w:rPr>
              <w:t xml:space="preserve"> </w:t>
            </w:r>
            <w:r w:rsidRPr="00CE0808">
              <w:rPr>
                <w:rFonts w:ascii="Arial" w:hAnsi="Arial" w:cs="Arial"/>
                <w:color w:val="000000"/>
                <w:sz w:val="20"/>
              </w:rPr>
              <w:t>Н</w:t>
            </w:r>
            <w:r w:rsidR="005C742B" w:rsidRPr="00CE0808">
              <w:rPr>
                <w:rFonts w:ascii="Arial" w:hAnsi="Arial" w:cs="Arial"/>
                <w:color w:val="000000"/>
                <w:sz w:val="20"/>
              </w:rPr>
              <w:t xml:space="preserve"> </w:t>
            </w:r>
            <w:r w:rsidRPr="00CE0808">
              <w:rPr>
                <w:rFonts w:ascii="Arial" w:hAnsi="Arial" w:cs="Arial"/>
                <w:color w:val="000000"/>
                <w:sz w:val="20"/>
              </w:rPr>
              <w:t>У</w:t>
            </w:r>
          </w:p>
          <w:p w:rsidR="00B81547" w:rsidRPr="00CE0808" w:rsidRDefault="00A764BD" w:rsidP="00903793">
            <w:pPr>
              <w:jc w:val="center"/>
              <w:rPr>
                <w:rFonts w:ascii="Arial" w:hAnsi="Arial" w:cs="Arial"/>
                <w:bCs/>
                <w:i/>
                <w:color w:val="000000"/>
                <w:sz w:val="20"/>
              </w:rPr>
            </w:pPr>
            <w:r w:rsidRPr="00CE0808">
              <w:rPr>
                <w:rFonts w:ascii="Arial" w:hAnsi="Arial" w:cs="Arial"/>
                <w:bCs/>
                <w:i/>
                <w:color w:val="000000"/>
                <w:sz w:val="20"/>
              </w:rPr>
              <w:t>21.05.2021</w:t>
            </w:r>
            <w:r w:rsidR="005C742B" w:rsidRPr="00CE0808">
              <w:rPr>
                <w:rFonts w:ascii="Arial" w:hAnsi="Arial" w:cs="Arial"/>
                <w:bCs/>
                <w:i/>
                <w:color w:val="000000"/>
                <w:sz w:val="20"/>
              </w:rPr>
              <w:t xml:space="preserve"> </w:t>
            </w:r>
            <w:r w:rsidRPr="00CE0808">
              <w:rPr>
                <w:rFonts w:ascii="Arial" w:hAnsi="Arial" w:cs="Arial"/>
                <w:bCs/>
                <w:i/>
                <w:color w:val="000000"/>
                <w:sz w:val="20"/>
              </w:rPr>
              <w:t>№</w:t>
            </w:r>
            <w:r w:rsidR="005C742B" w:rsidRPr="00CE0808">
              <w:rPr>
                <w:rFonts w:ascii="Arial" w:hAnsi="Arial" w:cs="Arial"/>
                <w:bCs/>
                <w:i/>
                <w:color w:val="000000"/>
                <w:sz w:val="20"/>
              </w:rPr>
              <w:t xml:space="preserve"> </w:t>
            </w:r>
            <w:r w:rsidRPr="00CE0808">
              <w:rPr>
                <w:rFonts w:ascii="Arial" w:hAnsi="Arial" w:cs="Arial"/>
                <w:bCs/>
                <w:i/>
                <w:color w:val="000000"/>
                <w:sz w:val="20"/>
              </w:rPr>
              <w:t>290</w:t>
            </w:r>
          </w:p>
          <w:p w:rsidR="00A764BD" w:rsidRPr="00CE0808" w:rsidRDefault="00A764BD" w:rsidP="00903793">
            <w:pPr>
              <w:jc w:val="center"/>
              <w:rPr>
                <w:rFonts w:ascii="Arial" w:hAnsi="Arial" w:cs="Arial"/>
                <w:b/>
                <w:i/>
                <w:color w:val="000000"/>
                <w:sz w:val="20"/>
              </w:rPr>
            </w:pPr>
            <w:r w:rsidRPr="00CE0808">
              <w:rPr>
                <w:rFonts w:ascii="Arial" w:hAnsi="Arial" w:cs="Arial"/>
                <w:b/>
                <w:i/>
                <w:color w:val="000000"/>
                <w:sz w:val="20"/>
                <w:szCs w:val="22"/>
              </w:rPr>
              <w:t>Сěнтěрвăрри</w:t>
            </w:r>
            <w:r w:rsidR="005C742B" w:rsidRPr="00CE0808">
              <w:rPr>
                <w:rFonts w:ascii="Arial" w:hAnsi="Arial" w:cs="Arial"/>
                <w:b/>
                <w:i/>
                <w:color w:val="000000"/>
                <w:sz w:val="20"/>
                <w:szCs w:val="22"/>
              </w:rPr>
              <w:t xml:space="preserve"> </w:t>
            </w:r>
            <w:r w:rsidRPr="00CE0808">
              <w:rPr>
                <w:rFonts w:ascii="Arial" w:hAnsi="Arial" w:cs="Arial"/>
                <w:b/>
                <w:i/>
                <w:color w:val="000000"/>
                <w:sz w:val="20"/>
                <w:szCs w:val="22"/>
              </w:rPr>
              <w:t>хули</w:t>
            </w:r>
          </w:p>
          <w:p w:rsidR="00A764BD" w:rsidRPr="00CE0808" w:rsidRDefault="005C742B" w:rsidP="00903793">
            <w:pPr>
              <w:jc w:val="center"/>
              <w:rPr>
                <w:rFonts w:ascii="Arial" w:hAnsi="Arial" w:cs="Arial"/>
                <w:b/>
                <w:i/>
                <w:color w:val="000000"/>
                <w:sz w:val="20"/>
              </w:rPr>
            </w:pPr>
            <w:r w:rsidRPr="00CE0808">
              <w:rPr>
                <w:rFonts w:ascii="Arial" w:hAnsi="Arial" w:cs="Arial"/>
                <w:b/>
                <w:i/>
                <w:color w:val="000000"/>
                <w:sz w:val="20"/>
              </w:rPr>
              <w:t xml:space="preserve"> </w:t>
            </w:r>
          </w:p>
          <w:p w:rsidR="00A764BD" w:rsidRPr="00CE0808" w:rsidRDefault="005C742B" w:rsidP="00903793">
            <w:pPr>
              <w:jc w:val="center"/>
              <w:rPr>
                <w:rFonts w:ascii="Arial" w:hAnsi="Arial" w:cs="Arial"/>
                <w:b/>
                <w:i/>
                <w:color w:val="000000"/>
                <w:sz w:val="20"/>
              </w:rPr>
            </w:pPr>
            <w:r w:rsidRPr="00CE0808">
              <w:rPr>
                <w:rFonts w:ascii="Arial" w:hAnsi="Arial" w:cs="Arial"/>
                <w:b/>
                <w:i/>
                <w:color w:val="000000"/>
                <w:sz w:val="20"/>
              </w:rPr>
              <w:t xml:space="preserve"> </w:t>
            </w:r>
          </w:p>
        </w:tc>
        <w:tc>
          <w:tcPr>
            <w:tcW w:w="956" w:type="pct"/>
            <w:vAlign w:val="center"/>
          </w:tcPr>
          <w:p w:rsidR="00A764BD" w:rsidRPr="00CE0808" w:rsidRDefault="00A764BD" w:rsidP="00903793">
            <w:pPr>
              <w:ind w:hanging="783"/>
              <w:jc w:val="center"/>
              <w:rPr>
                <w:rFonts w:ascii="Arial" w:hAnsi="Arial" w:cs="Arial"/>
                <w:b/>
                <w:i/>
                <w:color w:val="000000"/>
                <w:sz w:val="20"/>
              </w:rPr>
            </w:pPr>
            <w:r w:rsidRPr="00CE0808">
              <w:rPr>
                <w:rFonts w:ascii="Arial" w:hAnsi="Arial" w:cs="Arial"/>
                <w:b/>
                <w:i/>
                <w:noProof/>
                <w:color w:val="000000"/>
                <w:sz w:val="20"/>
              </w:rPr>
              <w:pict>
                <v:shape id="_x0000_s1362" type="#_x0000_t75" style="position:absolute;left:0;text-align:left;margin-left:-32.85pt;margin-top:7.7pt;width:46.95pt;height:61.05pt;z-index:251659264;mso-left-percent:-10001;mso-top-percent:-10001;mso-position-horizontal-relative:margin;mso-position-vertical-relative:margin;mso-left-percent:-10001;mso-top-percent:-10001">
                  <v:imagedata r:id="rId13" o:title="герб_ум"/>
                  <w10:wrap type="square" anchorx="margin" anchory="margin"/>
                </v:shape>
              </w:pict>
            </w:r>
            <w:r w:rsidR="005C742B" w:rsidRPr="00CE0808">
              <w:rPr>
                <w:rFonts w:ascii="Arial" w:hAnsi="Arial" w:cs="Arial"/>
                <w:b/>
                <w:i/>
                <w:color w:val="000000"/>
                <w:sz w:val="20"/>
              </w:rPr>
              <w:t xml:space="preserve"> </w:t>
            </w:r>
          </w:p>
          <w:p w:rsidR="00A764BD" w:rsidRPr="00CE0808" w:rsidRDefault="00A764BD" w:rsidP="00903793">
            <w:pPr>
              <w:jc w:val="center"/>
              <w:rPr>
                <w:rFonts w:ascii="Arial" w:hAnsi="Arial" w:cs="Arial"/>
                <w:b/>
                <w:i/>
                <w:color w:val="000000"/>
                <w:sz w:val="20"/>
              </w:rPr>
            </w:pPr>
          </w:p>
        </w:tc>
        <w:tc>
          <w:tcPr>
            <w:tcW w:w="2059" w:type="pct"/>
            <w:vAlign w:val="center"/>
          </w:tcPr>
          <w:p w:rsidR="00A764BD" w:rsidRPr="00CE0808" w:rsidRDefault="00A764BD" w:rsidP="00903793">
            <w:pPr>
              <w:jc w:val="center"/>
              <w:rPr>
                <w:rFonts w:ascii="Arial" w:hAnsi="Arial" w:cs="Arial"/>
                <w:b/>
                <w:i/>
                <w:color w:val="000000"/>
                <w:sz w:val="20"/>
              </w:rPr>
            </w:pPr>
          </w:p>
          <w:p w:rsidR="00A764BD" w:rsidRPr="00CE0808" w:rsidRDefault="00A764BD" w:rsidP="00903793">
            <w:pPr>
              <w:jc w:val="center"/>
              <w:rPr>
                <w:rFonts w:ascii="Arial" w:hAnsi="Arial" w:cs="Arial"/>
                <w:b/>
                <w:i/>
                <w:color w:val="000000"/>
                <w:sz w:val="20"/>
              </w:rPr>
            </w:pPr>
            <w:r w:rsidRPr="00CE0808">
              <w:rPr>
                <w:rFonts w:ascii="Arial" w:hAnsi="Arial" w:cs="Arial"/>
                <w:b/>
                <w:i/>
                <w:color w:val="000000"/>
                <w:sz w:val="20"/>
              </w:rPr>
              <w:t>Чувашская</w:t>
            </w:r>
            <w:r w:rsidR="005C742B" w:rsidRPr="00CE0808">
              <w:rPr>
                <w:rFonts w:ascii="Arial" w:hAnsi="Arial" w:cs="Arial"/>
                <w:b/>
                <w:i/>
                <w:color w:val="000000"/>
                <w:sz w:val="20"/>
              </w:rPr>
              <w:t xml:space="preserve"> </w:t>
            </w:r>
            <w:r w:rsidRPr="00CE0808">
              <w:rPr>
                <w:rFonts w:ascii="Arial" w:hAnsi="Arial" w:cs="Arial"/>
                <w:b/>
                <w:i/>
                <w:color w:val="000000"/>
                <w:sz w:val="20"/>
              </w:rPr>
              <w:t>Республика</w:t>
            </w:r>
          </w:p>
          <w:p w:rsidR="00A764BD" w:rsidRPr="00CE0808" w:rsidRDefault="00A764BD" w:rsidP="00903793">
            <w:pPr>
              <w:jc w:val="center"/>
              <w:rPr>
                <w:rFonts w:ascii="Arial" w:hAnsi="Arial" w:cs="Arial"/>
                <w:b/>
                <w:i/>
                <w:color w:val="000000"/>
                <w:sz w:val="20"/>
              </w:rPr>
            </w:pPr>
            <w:r w:rsidRPr="00CE0808">
              <w:rPr>
                <w:rFonts w:ascii="Arial" w:hAnsi="Arial" w:cs="Arial"/>
                <w:b/>
                <w:i/>
                <w:color w:val="000000"/>
                <w:sz w:val="20"/>
              </w:rPr>
              <w:t>Администрация</w:t>
            </w:r>
          </w:p>
          <w:p w:rsidR="00A764BD" w:rsidRPr="00CE0808" w:rsidRDefault="00A764BD" w:rsidP="00903793">
            <w:pPr>
              <w:jc w:val="center"/>
              <w:rPr>
                <w:rFonts w:ascii="Arial" w:hAnsi="Arial" w:cs="Arial"/>
                <w:b/>
                <w:i/>
                <w:color w:val="000000"/>
                <w:sz w:val="20"/>
              </w:rPr>
            </w:pPr>
            <w:r w:rsidRPr="00CE0808">
              <w:rPr>
                <w:rFonts w:ascii="Arial" w:hAnsi="Arial" w:cs="Arial"/>
                <w:b/>
                <w:i/>
                <w:color w:val="000000"/>
                <w:sz w:val="20"/>
              </w:rPr>
              <w:t>Мариинско-Посадского</w:t>
            </w:r>
          </w:p>
          <w:p w:rsidR="00B81547" w:rsidRPr="00CE0808" w:rsidRDefault="00A764BD" w:rsidP="00903793">
            <w:pPr>
              <w:jc w:val="center"/>
              <w:rPr>
                <w:rFonts w:ascii="Arial" w:hAnsi="Arial" w:cs="Arial"/>
                <w:b/>
                <w:i/>
                <w:color w:val="000000"/>
                <w:sz w:val="20"/>
              </w:rPr>
            </w:pPr>
            <w:r w:rsidRPr="00CE0808">
              <w:rPr>
                <w:rFonts w:ascii="Arial" w:hAnsi="Arial" w:cs="Arial"/>
                <w:b/>
                <w:i/>
                <w:color w:val="000000"/>
                <w:sz w:val="20"/>
              </w:rPr>
              <w:t>района</w:t>
            </w:r>
          </w:p>
          <w:p w:rsidR="00B81547" w:rsidRPr="00CE0808" w:rsidRDefault="00A764BD" w:rsidP="00903793">
            <w:pPr>
              <w:jc w:val="center"/>
              <w:rPr>
                <w:rFonts w:ascii="Arial" w:hAnsi="Arial" w:cs="Arial"/>
                <w:i/>
                <w:color w:val="000000"/>
                <w:sz w:val="20"/>
              </w:rPr>
            </w:pPr>
            <w:r w:rsidRPr="00CE0808">
              <w:rPr>
                <w:rFonts w:ascii="Arial" w:hAnsi="Arial" w:cs="Arial"/>
                <w:i/>
                <w:color w:val="000000"/>
                <w:sz w:val="20"/>
              </w:rPr>
              <w:t>П</w:t>
            </w:r>
            <w:r w:rsidR="005C742B" w:rsidRPr="00CE0808">
              <w:rPr>
                <w:rFonts w:ascii="Arial" w:hAnsi="Arial" w:cs="Arial"/>
                <w:i/>
                <w:color w:val="000000"/>
                <w:sz w:val="20"/>
              </w:rPr>
              <w:t xml:space="preserve"> </w:t>
            </w:r>
            <w:r w:rsidRPr="00CE0808">
              <w:rPr>
                <w:rFonts w:ascii="Arial" w:hAnsi="Arial" w:cs="Arial"/>
                <w:i/>
                <w:color w:val="000000"/>
                <w:sz w:val="20"/>
              </w:rPr>
              <w:t>О</w:t>
            </w:r>
            <w:r w:rsidR="005C742B" w:rsidRPr="00CE0808">
              <w:rPr>
                <w:rFonts w:ascii="Arial" w:hAnsi="Arial" w:cs="Arial"/>
                <w:i/>
                <w:color w:val="000000"/>
                <w:sz w:val="20"/>
              </w:rPr>
              <w:t xml:space="preserve"> </w:t>
            </w:r>
            <w:r w:rsidRPr="00CE0808">
              <w:rPr>
                <w:rFonts w:ascii="Arial" w:hAnsi="Arial" w:cs="Arial"/>
                <w:i/>
                <w:color w:val="000000"/>
                <w:sz w:val="20"/>
              </w:rPr>
              <w:t>С</w:t>
            </w:r>
            <w:r w:rsidR="005C742B" w:rsidRPr="00CE0808">
              <w:rPr>
                <w:rFonts w:ascii="Arial" w:hAnsi="Arial" w:cs="Arial"/>
                <w:i/>
                <w:color w:val="000000"/>
                <w:sz w:val="20"/>
              </w:rPr>
              <w:t xml:space="preserve"> </w:t>
            </w:r>
            <w:r w:rsidRPr="00CE0808">
              <w:rPr>
                <w:rFonts w:ascii="Arial" w:hAnsi="Arial" w:cs="Arial"/>
                <w:i/>
                <w:color w:val="000000"/>
                <w:sz w:val="20"/>
              </w:rPr>
              <w:t>Т</w:t>
            </w:r>
            <w:r w:rsidR="005C742B" w:rsidRPr="00CE0808">
              <w:rPr>
                <w:rFonts w:ascii="Arial" w:hAnsi="Arial" w:cs="Arial"/>
                <w:i/>
                <w:color w:val="000000"/>
                <w:sz w:val="20"/>
              </w:rPr>
              <w:t xml:space="preserve"> </w:t>
            </w:r>
            <w:r w:rsidRPr="00CE0808">
              <w:rPr>
                <w:rFonts w:ascii="Arial" w:hAnsi="Arial" w:cs="Arial"/>
                <w:i/>
                <w:color w:val="000000"/>
                <w:sz w:val="20"/>
              </w:rPr>
              <w:t>А</w:t>
            </w:r>
            <w:r w:rsidR="005C742B" w:rsidRPr="00CE0808">
              <w:rPr>
                <w:rFonts w:ascii="Arial" w:hAnsi="Arial" w:cs="Arial"/>
                <w:i/>
                <w:color w:val="000000"/>
                <w:sz w:val="20"/>
              </w:rPr>
              <w:t xml:space="preserve"> </w:t>
            </w:r>
            <w:r w:rsidRPr="00CE0808">
              <w:rPr>
                <w:rFonts w:ascii="Arial" w:hAnsi="Arial" w:cs="Arial"/>
                <w:i/>
                <w:color w:val="000000"/>
                <w:sz w:val="20"/>
              </w:rPr>
              <w:t>Н</w:t>
            </w:r>
            <w:r w:rsidR="005C742B" w:rsidRPr="00CE0808">
              <w:rPr>
                <w:rFonts w:ascii="Arial" w:hAnsi="Arial" w:cs="Arial"/>
                <w:i/>
                <w:color w:val="000000"/>
                <w:sz w:val="20"/>
              </w:rPr>
              <w:t xml:space="preserve"> </w:t>
            </w:r>
            <w:r w:rsidRPr="00CE0808">
              <w:rPr>
                <w:rFonts w:ascii="Arial" w:hAnsi="Arial" w:cs="Arial"/>
                <w:i/>
                <w:color w:val="000000"/>
                <w:sz w:val="20"/>
              </w:rPr>
              <w:t>О</w:t>
            </w:r>
            <w:r w:rsidR="005C742B" w:rsidRPr="00CE0808">
              <w:rPr>
                <w:rFonts w:ascii="Arial" w:hAnsi="Arial" w:cs="Arial"/>
                <w:i/>
                <w:color w:val="000000"/>
                <w:sz w:val="20"/>
              </w:rPr>
              <w:t xml:space="preserve"> </w:t>
            </w:r>
            <w:r w:rsidRPr="00CE0808">
              <w:rPr>
                <w:rFonts w:ascii="Arial" w:hAnsi="Arial" w:cs="Arial"/>
                <w:i/>
                <w:color w:val="000000"/>
                <w:sz w:val="20"/>
              </w:rPr>
              <w:t>В</w:t>
            </w:r>
            <w:r w:rsidR="005C742B" w:rsidRPr="00CE0808">
              <w:rPr>
                <w:rFonts w:ascii="Arial" w:hAnsi="Arial" w:cs="Arial"/>
                <w:i/>
                <w:color w:val="000000"/>
                <w:sz w:val="20"/>
              </w:rPr>
              <w:t xml:space="preserve"> </w:t>
            </w:r>
            <w:r w:rsidRPr="00CE0808">
              <w:rPr>
                <w:rFonts w:ascii="Arial" w:hAnsi="Arial" w:cs="Arial"/>
                <w:i/>
                <w:color w:val="000000"/>
                <w:sz w:val="20"/>
              </w:rPr>
              <w:t>Л</w:t>
            </w:r>
            <w:r w:rsidR="005C742B" w:rsidRPr="00CE0808">
              <w:rPr>
                <w:rFonts w:ascii="Arial" w:hAnsi="Arial" w:cs="Arial"/>
                <w:i/>
                <w:color w:val="000000"/>
                <w:sz w:val="20"/>
              </w:rPr>
              <w:t xml:space="preserve"> </w:t>
            </w:r>
            <w:r w:rsidRPr="00CE0808">
              <w:rPr>
                <w:rFonts w:ascii="Arial" w:hAnsi="Arial" w:cs="Arial"/>
                <w:i/>
                <w:color w:val="000000"/>
                <w:sz w:val="20"/>
              </w:rPr>
              <w:t>Е</w:t>
            </w:r>
            <w:r w:rsidR="005C742B" w:rsidRPr="00CE0808">
              <w:rPr>
                <w:rFonts w:ascii="Arial" w:hAnsi="Arial" w:cs="Arial"/>
                <w:i/>
                <w:color w:val="000000"/>
                <w:sz w:val="20"/>
              </w:rPr>
              <w:t xml:space="preserve"> </w:t>
            </w:r>
            <w:r w:rsidRPr="00CE0808">
              <w:rPr>
                <w:rFonts w:ascii="Arial" w:hAnsi="Arial" w:cs="Arial"/>
                <w:i/>
                <w:color w:val="000000"/>
                <w:sz w:val="20"/>
              </w:rPr>
              <w:t>Н</w:t>
            </w:r>
            <w:r w:rsidR="005C742B" w:rsidRPr="00CE0808">
              <w:rPr>
                <w:rFonts w:ascii="Arial" w:hAnsi="Arial" w:cs="Arial"/>
                <w:i/>
                <w:color w:val="000000"/>
                <w:sz w:val="20"/>
              </w:rPr>
              <w:t xml:space="preserve"> </w:t>
            </w:r>
            <w:r w:rsidRPr="00CE0808">
              <w:rPr>
                <w:rFonts w:ascii="Arial" w:hAnsi="Arial" w:cs="Arial"/>
                <w:i/>
                <w:color w:val="000000"/>
                <w:sz w:val="20"/>
              </w:rPr>
              <w:t>И</w:t>
            </w:r>
            <w:r w:rsidR="005C742B" w:rsidRPr="00CE0808">
              <w:rPr>
                <w:rFonts w:ascii="Arial" w:hAnsi="Arial" w:cs="Arial"/>
                <w:i/>
                <w:color w:val="000000"/>
                <w:sz w:val="20"/>
              </w:rPr>
              <w:t xml:space="preserve"> </w:t>
            </w:r>
            <w:r w:rsidRPr="00CE0808">
              <w:rPr>
                <w:rFonts w:ascii="Arial" w:hAnsi="Arial" w:cs="Arial"/>
                <w:i/>
                <w:color w:val="000000"/>
                <w:sz w:val="20"/>
              </w:rPr>
              <w:t>Е</w:t>
            </w:r>
          </w:p>
          <w:p w:rsidR="00B81547" w:rsidRPr="00CE0808" w:rsidRDefault="00A764BD" w:rsidP="00903793">
            <w:pPr>
              <w:jc w:val="center"/>
              <w:rPr>
                <w:rFonts w:ascii="Arial" w:hAnsi="Arial" w:cs="Arial"/>
                <w:bCs/>
                <w:i/>
                <w:color w:val="000000"/>
                <w:sz w:val="20"/>
              </w:rPr>
            </w:pPr>
            <w:r w:rsidRPr="00CE0808">
              <w:rPr>
                <w:rFonts w:ascii="Arial" w:hAnsi="Arial" w:cs="Arial"/>
                <w:bCs/>
                <w:i/>
                <w:color w:val="000000"/>
                <w:sz w:val="20"/>
              </w:rPr>
              <w:t>21.05.2021</w:t>
            </w:r>
            <w:r w:rsidR="005C742B" w:rsidRPr="00CE0808">
              <w:rPr>
                <w:rFonts w:ascii="Arial" w:hAnsi="Arial" w:cs="Arial"/>
                <w:bCs/>
                <w:i/>
                <w:color w:val="000000"/>
                <w:sz w:val="20"/>
              </w:rPr>
              <w:t xml:space="preserve"> </w:t>
            </w:r>
            <w:r w:rsidRPr="00CE0808">
              <w:rPr>
                <w:rFonts w:ascii="Arial" w:hAnsi="Arial" w:cs="Arial"/>
                <w:bCs/>
                <w:i/>
                <w:color w:val="000000"/>
                <w:sz w:val="20"/>
              </w:rPr>
              <w:t>№</w:t>
            </w:r>
            <w:r w:rsidR="005C742B" w:rsidRPr="00CE0808">
              <w:rPr>
                <w:rFonts w:ascii="Arial" w:hAnsi="Arial" w:cs="Arial"/>
                <w:bCs/>
                <w:i/>
                <w:color w:val="000000"/>
                <w:sz w:val="20"/>
              </w:rPr>
              <w:t xml:space="preserve"> </w:t>
            </w:r>
            <w:r w:rsidRPr="00CE0808">
              <w:rPr>
                <w:rFonts w:ascii="Arial" w:hAnsi="Arial" w:cs="Arial"/>
                <w:bCs/>
                <w:i/>
                <w:color w:val="000000"/>
                <w:sz w:val="20"/>
              </w:rPr>
              <w:t>290</w:t>
            </w:r>
          </w:p>
          <w:p w:rsidR="00B81547" w:rsidRPr="00CE0808" w:rsidRDefault="00A764BD" w:rsidP="00903793">
            <w:pPr>
              <w:jc w:val="center"/>
              <w:rPr>
                <w:rFonts w:ascii="Arial" w:hAnsi="Arial" w:cs="Arial"/>
                <w:b/>
                <w:i/>
                <w:color w:val="000000"/>
                <w:sz w:val="20"/>
              </w:rPr>
            </w:pPr>
            <w:r w:rsidRPr="00CE0808">
              <w:rPr>
                <w:rFonts w:ascii="Arial" w:hAnsi="Arial" w:cs="Arial"/>
                <w:b/>
                <w:i/>
                <w:color w:val="000000"/>
                <w:sz w:val="20"/>
              </w:rPr>
              <w:t>г.</w:t>
            </w:r>
            <w:r w:rsidR="005C742B" w:rsidRPr="00CE0808">
              <w:rPr>
                <w:rFonts w:ascii="Arial" w:hAnsi="Arial" w:cs="Arial"/>
                <w:b/>
                <w:i/>
                <w:color w:val="000000"/>
                <w:sz w:val="20"/>
              </w:rPr>
              <w:t xml:space="preserve"> </w:t>
            </w:r>
            <w:r w:rsidRPr="00CE0808">
              <w:rPr>
                <w:rFonts w:ascii="Arial" w:hAnsi="Arial" w:cs="Arial"/>
                <w:b/>
                <w:i/>
                <w:color w:val="000000"/>
                <w:sz w:val="20"/>
              </w:rPr>
              <w:t>Мариинский</w:t>
            </w:r>
            <w:r w:rsidR="005C742B" w:rsidRPr="00CE0808">
              <w:rPr>
                <w:rFonts w:ascii="Arial" w:hAnsi="Arial" w:cs="Arial"/>
                <w:b/>
                <w:i/>
                <w:color w:val="000000"/>
                <w:sz w:val="20"/>
              </w:rPr>
              <w:t xml:space="preserve"> </w:t>
            </w:r>
            <w:r w:rsidRPr="00CE0808">
              <w:rPr>
                <w:rFonts w:ascii="Arial" w:hAnsi="Arial" w:cs="Arial"/>
                <w:b/>
                <w:i/>
                <w:color w:val="000000"/>
                <w:sz w:val="20"/>
              </w:rPr>
              <w:t>Посад</w:t>
            </w:r>
          </w:p>
          <w:p w:rsidR="00A764BD" w:rsidRPr="00CE0808" w:rsidRDefault="00A764BD" w:rsidP="00903793">
            <w:pPr>
              <w:jc w:val="center"/>
              <w:rPr>
                <w:rFonts w:ascii="Arial" w:hAnsi="Arial" w:cs="Arial"/>
                <w:b/>
                <w:i/>
                <w:color w:val="000000"/>
                <w:sz w:val="20"/>
              </w:rPr>
            </w:pPr>
          </w:p>
        </w:tc>
      </w:tr>
    </w:tbl>
    <w:p w:rsidR="00A764BD" w:rsidRPr="00903793" w:rsidRDefault="00A764BD" w:rsidP="00CE0808">
      <w:pPr>
        <w:rPr>
          <w:rFonts w:ascii="Arial" w:hAnsi="Arial" w:cs="Arial"/>
          <w:b/>
          <w:color w:val="000000"/>
          <w:sz w:val="20"/>
        </w:rPr>
      </w:pPr>
    </w:p>
    <w:p w:rsidR="00A764BD" w:rsidRPr="00903793" w:rsidRDefault="00A764BD" w:rsidP="00CE0808">
      <w:pPr>
        <w:rPr>
          <w:rFonts w:ascii="Arial" w:hAnsi="Arial" w:cs="Arial"/>
          <w:b/>
          <w:color w:val="000000"/>
          <w:sz w:val="20"/>
        </w:rPr>
      </w:pPr>
      <w:r w:rsidRPr="00903793">
        <w:rPr>
          <w:rFonts w:ascii="Arial" w:hAnsi="Arial" w:cs="Arial"/>
          <w:b/>
          <w:color w:val="000000"/>
          <w:sz w:val="20"/>
        </w:rPr>
        <w:t>О</w:t>
      </w:r>
      <w:r w:rsidR="005C742B" w:rsidRPr="00903793">
        <w:rPr>
          <w:rFonts w:ascii="Arial" w:hAnsi="Arial" w:cs="Arial"/>
          <w:b/>
          <w:color w:val="000000"/>
          <w:sz w:val="20"/>
        </w:rPr>
        <w:t xml:space="preserve"> </w:t>
      </w:r>
      <w:r w:rsidRPr="00903793">
        <w:rPr>
          <w:rFonts w:ascii="Arial" w:hAnsi="Arial" w:cs="Arial"/>
          <w:b/>
          <w:color w:val="000000"/>
          <w:sz w:val="20"/>
        </w:rPr>
        <w:t>создании</w:t>
      </w:r>
      <w:r w:rsidR="005C742B" w:rsidRPr="00903793">
        <w:rPr>
          <w:rFonts w:ascii="Arial" w:hAnsi="Arial" w:cs="Arial"/>
          <w:b/>
          <w:color w:val="000000"/>
          <w:sz w:val="20"/>
        </w:rPr>
        <w:t xml:space="preserve"> </w:t>
      </w:r>
      <w:r w:rsidRPr="00903793">
        <w:rPr>
          <w:rFonts w:ascii="Arial" w:hAnsi="Arial" w:cs="Arial"/>
          <w:b/>
          <w:color w:val="000000"/>
          <w:sz w:val="20"/>
        </w:rPr>
        <w:t>комиссии</w:t>
      </w:r>
      <w:r w:rsidR="005C742B" w:rsidRPr="00903793">
        <w:rPr>
          <w:rFonts w:ascii="Arial" w:hAnsi="Arial" w:cs="Arial"/>
          <w:b/>
          <w:color w:val="000000"/>
          <w:sz w:val="20"/>
        </w:rPr>
        <w:t xml:space="preserve"> </w:t>
      </w:r>
      <w:r w:rsidRPr="00903793">
        <w:rPr>
          <w:rFonts w:ascii="Arial" w:hAnsi="Arial" w:cs="Arial"/>
          <w:b/>
          <w:color w:val="000000"/>
          <w:sz w:val="20"/>
        </w:rPr>
        <w:t>по</w:t>
      </w:r>
      <w:r w:rsidR="005C742B" w:rsidRPr="00903793">
        <w:rPr>
          <w:rFonts w:ascii="Arial" w:hAnsi="Arial" w:cs="Arial"/>
          <w:b/>
          <w:color w:val="000000"/>
          <w:sz w:val="20"/>
        </w:rPr>
        <w:t xml:space="preserve"> </w:t>
      </w:r>
      <w:r w:rsidRPr="00903793">
        <w:rPr>
          <w:rFonts w:ascii="Arial" w:hAnsi="Arial" w:cs="Arial"/>
          <w:b/>
          <w:color w:val="000000"/>
          <w:sz w:val="20"/>
        </w:rPr>
        <w:t>установлению</w:t>
      </w:r>
      <w:r w:rsidR="005C742B" w:rsidRPr="00903793">
        <w:rPr>
          <w:rFonts w:ascii="Arial" w:hAnsi="Arial" w:cs="Arial"/>
          <w:b/>
          <w:color w:val="000000"/>
          <w:sz w:val="20"/>
        </w:rPr>
        <w:t xml:space="preserve"> </w:t>
      </w:r>
      <w:r w:rsidRPr="00903793">
        <w:rPr>
          <w:rFonts w:ascii="Arial" w:hAnsi="Arial" w:cs="Arial"/>
          <w:b/>
          <w:color w:val="000000"/>
          <w:sz w:val="20"/>
        </w:rPr>
        <w:t>необходимости</w:t>
      </w:r>
      <w:r w:rsidR="005C742B" w:rsidRPr="00903793">
        <w:rPr>
          <w:rFonts w:ascii="Arial" w:hAnsi="Arial" w:cs="Arial"/>
          <w:b/>
          <w:color w:val="000000"/>
          <w:sz w:val="20"/>
        </w:rPr>
        <w:t xml:space="preserve"> </w:t>
      </w:r>
      <w:r w:rsidRPr="00903793">
        <w:rPr>
          <w:rFonts w:ascii="Arial" w:hAnsi="Arial" w:cs="Arial"/>
          <w:b/>
          <w:color w:val="000000"/>
          <w:sz w:val="20"/>
        </w:rPr>
        <w:t>проведения</w:t>
      </w:r>
      <w:r w:rsidR="005C742B" w:rsidRPr="00903793">
        <w:rPr>
          <w:rFonts w:ascii="Arial" w:hAnsi="Arial" w:cs="Arial"/>
          <w:b/>
          <w:color w:val="000000"/>
          <w:sz w:val="20"/>
        </w:rPr>
        <w:t xml:space="preserve"> </w:t>
      </w:r>
      <w:r w:rsidRPr="00903793">
        <w:rPr>
          <w:rFonts w:ascii="Arial" w:hAnsi="Arial" w:cs="Arial"/>
          <w:b/>
          <w:color w:val="000000"/>
          <w:sz w:val="20"/>
        </w:rPr>
        <w:t>капитального</w:t>
      </w:r>
      <w:r w:rsidR="005C742B" w:rsidRPr="00903793">
        <w:rPr>
          <w:rFonts w:ascii="Arial" w:hAnsi="Arial" w:cs="Arial"/>
          <w:b/>
          <w:color w:val="000000"/>
          <w:sz w:val="20"/>
        </w:rPr>
        <w:t xml:space="preserve"> </w:t>
      </w:r>
    </w:p>
    <w:p w:rsidR="00A764BD" w:rsidRPr="00903793" w:rsidRDefault="00A764BD" w:rsidP="00CE0808">
      <w:pPr>
        <w:rPr>
          <w:rFonts w:ascii="Arial" w:hAnsi="Arial" w:cs="Arial"/>
          <w:b/>
          <w:color w:val="000000"/>
          <w:sz w:val="20"/>
        </w:rPr>
      </w:pPr>
      <w:r w:rsidRPr="00903793">
        <w:rPr>
          <w:rFonts w:ascii="Arial" w:hAnsi="Arial" w:cs="Arial"/>
          <w:b/>
          <w:color w:val="000000"/>
          <w:sz w:val="20"/>
        </w:rPr>
        <w:t>ремонта</w:t>
      </w:r>
      <w:r w:rsidR="005C742B" w:rsidRPr="00903793">
        <w:rPr>
          <w:rFonts w:ascii="Arial" w:hAnsi="Arial" w:cs="Arial"/>
          <w:b/>
          <w:color w:val="000000"/>
          <w:sz w:val="20"/>
        </w:rPr>
        <w:t xml:space="preserve"> </w:t>
      </w:r>
      <w:r w:rsidRPr="00903793">
        <w:rPr>
          <w:rFonts w:ascii="Arial" w:hAnsi="Arial" w:cs="Arial"/>
          <w:b/>
          <w:color w:val="000000"/>
          <w:sz w:val="20"/>
        </w:rPr>
        <w:t>общего</w:t>
      </w:r>
      <w:r w:rsidR="005C742B" w:rsidRPr="00903793">
        <w:rPr>
          <w:rFonts w:ascii="Arial" w:hAnsi="Arial" w:cs="Arial"/>
          <w:b/>
          <w:color w:val="000000"/>
          <w:sz w:val="20"/>
        </w:rPr>
        <w:t xml:space="preserve"> </w:t>
      </w:r>
      <w:r w:rsidRPr="00903793">
        <w:rPr>
          <w:rFonts w:ascii="Arial" w:hAnsi="Arial" w:cs="Arial"/>
          <w:b/>
          <w:color w:val="000000"/>
          <w:sz w:val="20"/>
        </w:rPr>
        <w:t>имущества</w:t>
      </w:r>
      <w:r w:rsidR="005C742B" w:rsidRPr="00903793">
        <w:rPr>
          <w:rFonts w:ascii="Arial" w:hAnsi="Arial" w:cs="Arial"/>
          <w:b/>
          <w:color w:val="000000"/>
          <w:sz w:val="20"/>
        </w:rPr>
        <w:t xml:space="preserve"> </w:t>
      </w:r>
      <w:r w:rsidRPr="00903793">
        <w:rPr>
          <w:rFonts w:ascii="Arial" w:hAnsi="Arial" w:cs="Arial"/>
          <w:b/>
          <w:color w:val="000000"/>
          <w:sz w:val="20"/>
        </w:rPr>
        <w:t>в</w:t>
      </w:r>
      <w:r w:rsidR="005C742B" w:rsidRPr="00903793">
        <w:rPr>
          <w:rFonts w:ascii="Arial" w:hAnsi="Arial" w:cs="Arial"/>
          <w:b/>
          <w:color w:val="000000"/>
          <w:sz w:val="20"/>
        </w:rPr>
        <w:t xml:space="preserve"> </w:t>
      </w:r>
      <w:r w:rsidRPr="00903793">
        <w:rPr>
          <w:rFonts w:ascii="Arial" w:hAnsi="Arial" w:cs="Arial"/>
          <w:b/>
          <w:color w:val="000000"/>
          <w:sz w:val="20"/>
        </w:rPr>
        <w:t>многоквартирных</w:t>
      </w:r>
      <w:r w:rsidR="005C742B" w:rsidRPr="00903793">
        <w:rPr>
          <w:rFonts w:ascii="Arial" w:hAnsi="Arial" w:cs="Arial"/>
          <w:b/>
          <w:color w:val="000000"/>
          <w:sz w:val="20"/>
        </w:rPr>
        <w:t xml:space="preserve"> </w:t>
      </w:r>
      <w:r w:rsidRPr="00903793">
        <w:rPr>
          <w:rFonts w:ascii="Arial" w:hAnsi="Arial" w:cs="Arial"/>
          <w:b/>
          <w:color w:val="000000"/>
          <w:sz w:val="20"/>
        </w:rPr>
        <w:t>домах,</w:t>
      </w:r>
      <w:r w:rsidR="005C742B" w:rsidRPr="00903793">
        <w:rPr>
          <w:rFonts w:ascii="Arial" w:hAnsi="Arial" w:cs="Arial"/>
          <w:b/>
          <w:color w:val="000000"/>
          <w:sz w:val="20"/>
        </w:rPr>
        <w:t xml:space="preserve"> </w:t>
      </w:r>
      <w:r w:rsidRPr="00903793">
        <w:rPr>
          <w:rFonts w:ascii="Arial" w:hAnsi="Arial" w:cs="Arial"/>
          <w:b/>
          <w:color w:val="000000"/>
          <w:sz w:val="20"/>
        </w:rPr>
        <w:t>расположенных</w:t>
      </w:r>
      <w:r w:rsidR="005C742B" w:rsidRPr="00903793">
        <w:rPr>
          <w:rFonts w:ascii="Arial" w:hAnsi="Arial" w:cs="Arial"/>
          <w:b/>
          <w:color w:val="000000"/>
          <w:sz w:val="20"/>
        </w:rPr>
        <w:t xml:space="preserve"> </w:t>
      </w:r>
      <w:r w:rsidRPr="00903793">
        <w:rPr>
          <w:rFonts w:ascii="Arial" w:hAnsi="Arial" w:cs="Arial"/>
          <w:b/>
          <w:color w:val="000000"/>
          <w:sz w:val="20"/>
        </w:rPr>
        <w:t>на</w:t>
      </w:r>
      <w:r w:rsidR="005C742B" w:rsidRPr="00903793">
        <w:rPr>
          <w:rFonts w:ascii="Arial" w:hAnsi="Arial" w:cs="Arial"/>
          <w:b/>
          <w:color w:val="000000"/>
          <w:sz w:val="20"/>
        </w:rPr>
        <w:t xml:space="preserve"> </w:t>
      </w:r>
      <w:r w:rsidRPr="00903793">
        <w:rPr>
          <w:rFonts w:ascii="Arial" w:hAnsi="Arial" w:cs="Arial"/>
          <w:b/>
          <w:color w:val="000000"/>
          <w:sz w:val="20"/>
        </w:rPr>
        <w:t>территории</w:t>
      </w:r>
      <w:r w:rsidR="005C742B" w:rsidRPr="00903793">
        <w:rPr>
          <w:rFonts w:ascii="Arial" w:hAnsi="Arial" w:cs="Arial"/>
          <w:b/>
          <w:color w:val="000000"/>
          <w:sz w:val="20"/>
        </w:rPr>
        <w:t xml:space="preserve"> </w:t>
      </w:r>
    </w:p>
    <w:p w:rsidR="00A764BD" w:rsidRPr="00903793" w:rsidRDefault="00A764BD" w:rsidP="00CE0808">
      <w:pPr>
        <w:rPr>
          <w:rFonts w:ascii="Arial" w:hAnsi="Arial" w:cs="Arial"/>
          <w:b/>
          <w:color w:val="000000"/>
          <w:sz w:val="20"/>
        </w:rPr>
      </w:pPr>
      <w:r w:rsidRPr="00903793">
        <w:rPr>
          <w:rFonts w:ascii="Arial" w:hAnsi="Arial" w:cs="Arial"/>
          <w:b/>
          <w:color w:val="000000"/>
          <w:sz w:val="20"/>
        </w:rPr>
        <w:t>Мариинско-Посадского</w:t>
      </w:r>
      <w:r w:rsidR="005C742B" w:rsidRPr="00903793">
        <w:rPr>
          <w:rFonts w:ascii="Arial" w:hAnsi="Arial" w:cs="Arial"/>
          <w:b/>
          <w:color w:val="000000"/>
          <w:sz w:val="20"/>
        </w:rPr>
        <w:t xml:space="preserve"> </w:t>
      </w:r>
      <w:r w:rsidRPr="00903793">
        <w:rPr>
          <w:rFonts w:ascii="Arial" w:hAnsi="Arial" w:cs="Arial"/>
          <w:b/>
          <w:color w:val="000000"/>
          <w:sz w:val="20"/>
        </w:rPr>
        <w:t>района</w:t>
      </w:r>
      <w:r w:rsidR="005C742B" w:rsidRPr="00903793">
        <w:rPr>
          <w:rFonts w:ascii="Arial" w:hAnsi="Arial" w:cs="Arial"/>
          <w:b/>
          <w:color w:val="000000"/>
          <w:sz w:val="20"/>
        </w:rPr>
        <w:t xml:space="preserve"> </w:t>
      </w:r>
    </w:p>
    <w:p w:rsidR="00A764BD" w:rsidRPr="00903793" w:rsidRDefault="00A764BD" w:rsidP="00CE0808">
      <w:pPr>
        <w:ind w:firstLine="284"/>
        <w:jc w:val="both"/>
        <w:rPr>
          <w:rFonts w:ascii="Arial" w:hAnsi="Arial" w:cs="Arial"/>
          <w:color w:val="000000"/>
          <w:sz w:val="20"/>
          <w:szCs w:val="17"/>
        </w:rPr>
      </w:pP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пунктом</w:t>
      </w:r>
      <w:r w:rsidR="005C742B" w:rsidRPr="00903793">
        <w:rPr>
          <w:rFonts w:ascii="Arial" w:hAnsi="Arial" w:cs="Arial"/>
          <w:color w:val="000000"/>
          <w:sz w:val="20"/>
        </w:rPr>
        <w:t xml:space="preserve"> </w:t>
      </w:r>
      <w:r w:rsidRPr="00903793">
        <w:rPr>
          <w:rFonts w:ascii="Arial" w:hAnsi="Arial" w:cs="Arial"/>
          <w:color w:val="000000"/>
          <w:sz w:val="20"/>
        </w:rPr>
        <w:t>8.3</w:t>
      </w:r>
      <w:r w:rsidR="005C742B" w:rsidRPr="00903793">
        <w:rPr>
          <w:rFonts w:ascii="Arial" w:hAnsi="Arial" w:cs="Arial"/>
          <w:color w:val="000000"/>
          <w:sz w:val="20"/>
        </w:rPr>
        <w:t xml:space="preserve"> </w:t>
      </w:r>
      <w:r w:rsidRPr="00903793">
        <w:rPr>
          <w:rFonts w:ascii="Arial" w:hAnsi="Arial" w:cs="Arial"/>
          <w:color w:val="000000"/>
          <w:sz w:val="20"/>
        </w:rPr>
        <w:t>статьи</w:t>
      </w:r>
      <w:r w:rsidR="005C742B" w:rsidRPr="00903793">
        <w:rPr>
          <w:rFonts w:ascii="Arial" w:hAnsi="Arial" w:cs="Arial"/>
          <w:color w:val="000000"/>
          <w:sz w:val="20"/>
        </w:rPr>
        <w:t xml:space="preserve"> </w:t>
      </w:r>
      <w:r w:rsidRPr="00903793">
        <w:rPr>
          <w:rFonts w:ascii="Arial" w:hAnsi="Arial" w:cs="Arial"/>
          <w:color w:val="000000"/>
          <w:sz w:val="20"/>
        </w:rPr>
        <w:t>13</w:t>
      </w:r>
      <w:r w:rsidR="005C742B" w:rsidRPr="00903793">
        <w:rPr>
          <w:rFonts w:ascii="Arial" w:hAnsi="Arial" w:cs="Arial"/>
          <w:color w:val="000000"/>
          <w:sz w:val="20"/>
        </w:rPr>
        <w:t xml:space="preserve"> </w:t>
      </w:r>
      <w:r w:rsidRPr="00903793">
        <w:rPr>
          <w:rFonts w:ascii="Arial" w:hAnsi="Arial" w:cs="Arial"/>
          <w:color w:val="000000"/>
          <w:sz w:val="20"/>
        </w:rPr>
        <w:t>Жилищного</w:t>
      </w:r>
      <w:r w:rsidR="005C742B" w:rsidRPr="00903793">
        <w:rPr>
          <w:rFonts w:ascii="Arial" w:hAnsi="Arial" w:cs="Arial"/>
          <w:color w:val="000000"/>
          <w:sz w:val="20"/>
        </w:rPr>
        <w:t xml:space="preserve"> </w:t>
      </w:r>
      <w:r w:rsidRPr="00903793">
        <w:rPr>
          <w:rFonts w:ascii="Arial" w:hAnsi="Arial" w:cs="Arial"/>
          <w:color w:val="000000"/>
          <w:sz w:val="20"/>
        </w:rPr>
        <w:t>кодекса</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r w:rsidR="005C742B" w:rsidRPr="00903793">
        <w:rPr>
          <w:rFonts w:ascii="Arial" w:hAnsi="Arial" w:cs="Arial"/>
          <w:color w:val="000000"/>
          <w:sz w:val="20"/>
        </w:rPr>
        <w:t xml:space="preserve"> </w:t>
      </w:r>
      <w:r w:rsidRPr="00903793">
        <w:rPr>
          <w:rFonts w:ascii="Arial" w:hAnsi="Arial" w:cs="Arial"/>
          <w:color w:val="000000"/>
          <w:sz w:val="20"/>
        </w:rPr>
        <w:t>постановлением</w:t>
      </w:r>
      <w:r w:rsidR="005C742B" w:rsidRPr="00903793">
        <w:rPr>
          <w:rFonts w:ascii="Arial" w:hAnsi="Arial" w:cs="Arial"/>
          <w:color w:val="000000"/>
          <w:sz w:val="20"/>
        </w:rPr>
        <w:t xml:space="preserve"> </w:t>
      </w:r>
      <w:r w:rsidRPr="00903793">
        <w:rPr>
          <w:rFonts w:ascii="Arial" w:hAnsi="Arial" w:cs="Arial"/>
          <w:color w:val="000000"/>
          <w:sz w:val="20"/>
        </w:rPr>
        <w:t>Кабинета</w:t>
      </w:r>
      <w:r w:rsidR="005C742B" w:rsidRPr="00903793">
        <w:rPr>
          <w:rFonts w:ascii="Arial" w:hAnsi="Arial" w:cs="Arial"/>
          <w:color w:val="000000"/>
          <w:sz w:val="20"/>
        </w:rPr>
        <w:t xml:space="preserve"> </w:t>
      </w:r>
      <w:r w:rsidRPr="00903793">
        <w:rPr>
          <w:rFonts w:ascii="Arial" w:hAnsi="Arial" w:cs="Arial"/>
          <w:color w:val="000000"/>
          <w:sz w:val="20"/>
        </w:rPr>
        <w:t>Министров</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8</w:t>
      </w:r>
      <w:r w:rsidR="005C742B" w:rsidRPr="00903793">
        <w:rPr>
          <w:rFonts w:ascii="Arial" w:hAnsi="Arial" w:cs="Arial"/>
          <w:color w:val="000000"/>
          <w:sz w:val="20"/>
        </w:rPr>
        <w:t xml:space="preserve"> </w:t>
      </w:r>
      <w:r w:rsidRPr="00903793">
        <w:rPr>
          <w:rFonts w:ascii="Arial" w:hAnsi="Arial" w:cs="Arial"/>
          <w:color w:val="000000"/>
          <w:sz w:val="20"/>
        </w:rPr>
        <w:t>июля</w:t>
      </w:r>
      <w:r w:rsidR="005C742B" w:rsidRPr="00903793">
        <w:rPr>
          <w:rFonts w:ascii="Arial" w:hAnsi="Arial" w:cs="Arial"/>
          <w:color w:val="000000"/>
          <w:sz w:val="20"/>
        </w:rPr>
        <w:t xml:space="preserve"> </w:t>
      </w:r>
      <w:r w:rsidRPr="00903793">
        <w:rPr>
          <w:rFonts w:ascii="Arial" w:hAnsi="Arial" w:cs="Arial"/>
          <w:color w:val="000000"/>
          <w:sz w:val="20"/>
        </w:rPr>
        <w:t>2015</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№258</w:t>
      </w:r>
      <w:r w:rsidR="005C742B" w:rsidRPr="00903793">
        <w:rPr>
          <w:rFonts w:ascii="Arial" w:hAnsi="Arial" w:cs="Arial"/>
          <w:color w:val="000000"/>
          <w:sz w:val="20"/>
        </w:rPr>
        <w:t xml:space="preserve"> </w:t>
      </w:r>
      <w:r w:rsidRPr="00903793">
        <w:rPr>
          <w:rFonts w:ascii="Arial" w:hAnsi="Arial" w:cs="Arial"/>
          <w:color w:val="000000"/>
          <w:sz w:val="20"/>
        </w:rPr>
        <w:t>"Об</w:t>
      </w:r>
      <w:r w:rsidR="005C742B" w:rsidRPr="00903793">
        <w:rPr>
          <w:rFonts w:ascii="Arial" w:hAnsi="Arial" w:cs="Arial"/>
          <w:color w:val="000000"/>
          <w:sz w:val="20"/>
        </w:rPr>
        <w:t xml:space="preserve"> </w:t>
      </w:r>
      <w:r w:rsidRPr="00903793">
        <w:rPr>
          <w:rFonts w:ascii="Arial" w:hAnsi="Arial" w:cs="Arial"/>
          <w:color w:val="000000"/>
          <w:sz w:val="20"/>
        </w:rPr>
        <w:t>утверждении</w:t>
      </w:r>
      <w:r w:rsidR="005C742B" w:rsidRPr="00903793">
        <w:rPr>
          <w:rFonts w:ascii="Arial" w:hAnsi="Arial" w:cs="Arial"/>
          <w:color w:val="000000"/>
          <w:sz w:val="20"/>
        </w:rPr>
        <w:t xml:space="preserve"> </w:t>
      </w:r>
      <w:r w:rsidRPr="00903793">
        <w:rPr>
          <w:rFonts w:ascii="Arial" w:hAnsi="Arial" w:cs="Arial"/>
          <w:color w:val="000000"/>
          <w:sz w:val="20"/>
        </w:rPr>
        <w:t>положения</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создании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деятельности</w:t>
      </w:r>
      <w:r w:rsidR="005C742B" w:rsidRPr="00903793">
        <w:rPr>
          <w:rFonts w:ascii="Arial" w:hAnsi="Arial" w:cs="Arial"/>
          <w:color w:val="000000"/>
          <w:sz w:val="20"/>
        </w:rPr>
        <w:t xml:space="preserve"> </w:t>
      </w:r>
      <w:r w:rsidRPr="00903793">
        <w:rPr>
          <w:rFonts w:ascii="Arial" w:hAnsi="Arial" w:cs="Arial"/>
          <w:color w:val="000000"/>
          <w:sz w:val="20"/>
        </w:rPr>
        <w:t>комиссий</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Постановлением</w:t>
      </w:r>
      <w:r w:rsidR="005C742B" w:rsidRPr="00903793">
        <w:rPr>
          <w:rFonts w:ascii="Arial" w:hAnsi="Arial" w:cs="Arial"/>
          <w:color w:val="000000"/>
          <w:sz w:val="20"/>
        </w:rPr>
        <w:t xml:space="preserve"> </w:t>
      </w:r>
      <w:r w:rsidRPr="00903793">
        <w:rPr>
          <w:rFonts w:ascii="Arial" w:hAnsi="Arial" w:cs="Arial"/>
          <w:color w:val="000000"/>
          <w:sz w:val="20"/>
        </w:rPr>
        <w:t>Кабинета</w:t>
      </w:r>
      <w:r w:rsidR="005C742B" w:rsidRPr="00903793">
        <w:rPr>
          <w:rFonts w:ascii="Arial" w:hAnsi="Arial" w:cs="Arial"/>
          <w:color w:val="000000"/>
          <w:sz w:val="20"/>
        </w:rPr>
        <w:t xml:space="preserve"> </w:t>
      </w:r>
      <w:r w:rsidRPr="00903793">
        <w:rPr>
          <w:rFonts w:ascii="Arial" w:hAnsi="Arial" w:cs="Arial"/>
          <w:color w:val="000000"/>
          <w:sz w:val="20"/>
        </w:rPr>
        <w:t>Министров</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28.04.2021</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№154</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внесении</w:t>
      </w:r>
      <w:r w:rsidR="005C742B" w:rsidRPr="00903793">
        <w:rPr>
          <w:rFonts w:ascii="Arial" w:hAnsi="Arial" w:cs="Arial"/>
          <w:color w:val="000000"/>
          <w:sz w:val="20"/>
        </w:rPr>
        <w:t xml:space="preserve"> </w:t>
      </w:r>
      <w:r w:rsidRPr="00903793">
        <w:rPr>
          <w:rFonts w:ascii="Arial" w:hAnsi="Arial" w:cs="Arial"/>
          <w:color w:val="000000"/>
          <w:sz w:val="20"/>
        </w:rPr>
        <w:t>изменений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некоторые</w:t>
      </w:r>
      <w:r w:rsidR="005C742B" w:rsidRPr="00903793">
        <w:rPr>
          <w:rFonts w:ascii="Arial" w:hAnsi="Arial" w:cs="Arial"/>
          <w:color w:val="000000"/>
          <w:sz w:val="20"/>
        </w:rPr>
        <w:t xml:space="preserve"> </w:t>
      </w:r>
      <w:r w:rsidRPr="00903793">
        <w:rPr>
          <w:rFonts w:ascii="Arial" w:hAnsi="Arial" w:cs="Arial"/>
          <w:color w:val="000000"/>
          <w:sz w:val="20"/>
        </w:rPr>
        <w:t>постановления</w:t>
      </w:r>
      <w:r w:rsidR="005C742B" w:rsidRPr="00903793">
        <w:rPr>
          <w:rFonts w:ascii="Arial" w:hAnsi="Arial" w:cs="Arial"/>
          <w:color w:val="000000"/>
          <w:sz w:val="20"/>
        </w:rPr>
        <w:t xml:space="preserve"> </w:t>
      </w:r>
      <w:r w:rsidRPr="00903793">
        <w:rPr>
          <w:rFonts w:ascii="Arial" w:hAnsi="Arial" w:cs="Arial"/>
          <w:color w:val="000000"/>
          <w:sz w:val="20"/>
        </w:rPr>
        <w:t>Кабинета</w:t>
      </w:r>
      <w:r w:rsidR="005C742B" w:rsidRPr="00903793">
        <w:rPr>
          <w:rFonts w:ascii="Arial" w:hAnsi="Arial" w:cs="Arial"/>
          <w:color w:val="000000"/>
          <w:sz w:val="20"/>
        </w:rPr>
        <w:t xml:space="preserve"> </w:t>
      </w:r>
      <w:r w:rsidRPr="00903793">
        <w:rPr>
          <w:rFonts w:ascii="Arial" w:hAnsi="Arial" w:cs="Arial"/>
          <w:color w:val="000000"/>
          <w:sz w:val="20"/>
        </w:rPr>
        <w:t>Министров</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администрация</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п</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т</w:t>
      </w:r>
      <w:r w:rsidR="005C742B" w:rsidRPr="00903793">
        <w:rPr>
          <w:rFonts w:ascii="Arial" w:hAnsi="Arial" w:cs="Arial"/>
          <w:color w:val="000000"/>
          <w:sz w:val="20"/>
        </w:rPr>
        <w:t xml:space="preserve"> </w:t>
      </w:r>
      <w:r w:rsidRPr="00903793">
        <w:rPr>
          <w:rFonts w:ascii="Arial" w:hAnsi="Arial" w:cs="Arial"/>
          <w:color w:val="000000"/>
          <w:sz w:val="20"/>
        </w:rPr>
        <w:t>а</w:t>
      </w:r>
      <w:r w:rsidR="005C742B" w:rsidRPr="00903793">
        <w:rPr>
          <w:rFonts w:ascii="Arial" w:hAnsi="Arial" w:cs="Arial"/>
          <w:color w:val="000000"/>
          <w:sz w:val="20"/>
        </w:rPr>
        <w:t xml:space="preserve"> </w:t>
      </w:r>
      <w:r w:rsidRPr="00903793">
        <w:rPr>
          <w:rFonts w:ascii="Arial" w:hAnsi="Arial" w:cs="Arial"/>
          <w:color w:val="000000"/>
          <w:sz w:val="20"/>
        </w:rPr>
        <w:t>н</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л</w:t>
      </w:r>
      <w:r w:rsidR="005C742B" w:rsidRPr="00903793">
        <w:rPr>
          <w:rFonts w:ascii="Arial" w:hAnsi="Arial" w:cs="Arial"/>
          <w:color w:val="000000"/>
          <w:sz w:val="20"/>
        </w:rPr>
        <w:t xml:space="preserve"> </w:t>
      </w:r>
      <w:r w:rsidRPr="00903793">
        <w:rPr>
          <w:rFonts w:ascii="Arial" w:hAnsi="Arial" w:cs="Arial"/>
          <w:color w:val="000000"/>
          <w:sz w:val="20"/>
        </w:rPr>
        <w:t>я</w:t>
      </w:r>
      <w:r w:rsidR="005C742B" w:rsidRPr="00903793">
        <w:rPr>
          <w:rFonts w:ascii="Arial" w:hAnsi="Arial" w:cs="Arial"/>
          <w:color w:val="000000"/>
          <w:sz w:val="20"/>
        </w:rPr>
        <w:t xml:space="preserve"> </w:t>
      </w:r>
      <w:r w:rsidRPr="00903793">
        <w:rPr>
          <w:rFonts w:ascii="Arial" w:hAnsi="Arial" w:cs="Arial"/>
          <w:color w:val="000000"/>
          <w:sz w:val="20"/>
        </w:rPr>
        <w:t>е</w:t>
      </w:r>
      <w:r w:rsidR="005C742B" w:rsidRPr="00903793">
        <w:rPr>
          <w:rFonts w:ascii="Arial" w:hAnsi="Arial" w:cs="Arial"/>
          <w:color w:val="000000"/>
          <w:sz w:val="20"/>
        </w:rPr>
        <w:t xml:space="preserve"> </w:t>
      </w:r>
      <w:r w:rsidRPr="00903793">
        <w:rPr>
          <w:rFonts w:ascii="Arial" w:hAnsi="Arial" w:cs="Arial"/>
          <w:color w:val="000000"/>
          <w:sz w:val="20"/>
        </w:rPr>
        <w:t>т:</w:t>
      </w:r>
      <w:r w:rsidR="005C742B" w:rsidRPr="00903793">
        <w:rPr>
          <w:rFonts w:ascii="Arial" w:hAnsi="Arial" w:cs="Arial"/>
          <w:color w:val="000000"/>
          <w:sz w:val="20"/>
          <w:szCs w:val="17"/>
        </w:rPr>
        <w:t xml:space="preserve"> </w:t>
      </w:r>
    </w:p>
    <w:p w:rsidR="00A764BD" w:rsidRPr="00903793" w:rsidRDefault="00A764BD" w:rsidP="00CE0808">
      <w:pPr>
        <w:ind w:firstLine="567"/>
        <w:jc w:val="both"/>
        <w:rPr>
          <w:rFonts w:ascii="Arial" w:hAnsi="Arial" w:cs="Arial"/>
          <w:color w:val="000000"/>
          <w:sz w:val="20"/>
        </w:rPr>
      </w:pPr>
      <w:r w:rsidRPr="00903793">
        <w:rPr>
          <w:rFonts w:ascii="Arial" w:hAnsi="Arial" w:cs="Arial"/>
          <w:color w:val="000000"/>
          <w:sz w:val="20"/>
        </w:rPr>
        <w:t>1.Создать</w:t>
      </w:r>
      <w:r w:rsidR="005C742B" w:rsidRPr="00903793">
        <w:rPr>
          <w:rFonts w:ascii="Arial" w:hAnsi="Arial" w:cs="Arial"/>
          <w:color w:val="000000"/>
          <w:sz w:val="20"/>
        </w:rPr>
        <w:t xml:space="preserve"> </w:t>
      </w:r>
      <w:r w:rsidRPr="00903793">
        <w:rPr>
          <w:rFonts w:ascii="Arial" w:hAnsi="Arial" w:cs="Arial"/>
          <w:color w:val="000000"/>
          <w:sz w:val="20"/>
        </w:rPr>
        <w:t>комиссию</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p>
    <w:p w:rsidR="00A764BD" w:rsidRPr="00903793" w:rsidRDefault="00A764BD" w:rsidP="00CE0808">
      <w:pPr>
        <w:ind w:firstLine="567"/>
        <w:jc w:val="both"/>
        <w:rPr>
          <w:rFonts w:ascii="Arial" w:hAnsi="Arial" w:cs="Arial"/>
          <w:color w:val="000000"/>
          <w:sz w:val="20"/>
        </w:rPr>
      </w:pPr>
      <w:r w:rsidRPr="00903793">
        <w:rPr>
          <w:rFonts w:ascii="Arial" w:hAnsi="Arial" w:cs="Arial"/>
          <w:color w:val="000000"/>
          <w:sz w:val="20"/>
        </w:rPr>
        <w:t>2.Утвердить</w:t>
      </w:r>
      <w:r w:rsidR="005C742B" w:rsidRPr="00903793">
        <w:rPr>
          <w:rFonts w:ascii="Arial" w:hAnsi="Arial" w:cs="Arial"/>
          <w:color w:val="000000"/>
          <w:sz w:val="20"/>
        </w:rPr>
        <w:t xml:space="preserve"> </w:t>
      </w:r>
      <w:r w:rsidRPr="00903793">
        <w:rPr>
          <w:rFonts w:ascii="Arial" w:hAnsi="Arial" w:cs="Arial"/>
          <w:color w:val="000000"/>
          <w:sz w:val="20"/>
        </w:rPr>
        <w:t>Порядок</w:t>
      </w:r>
      <w:r w:rsidR="005C742B" w:rsidRPr="00903793">
        <w:rPr>
          <w:rFonts w:ascii="Arial" w:hAnsi="Arial" w:cs="Arial"/>
          <w:color w:val="000000"/>
          <w:sz w:val="20"/>
        </w:rPr>
        <w:t xml:space="preserve"> </w:t>
      </w:r>
      <w:r w:rsidRPr="00903793">
        <w:rPr>
          <w:rFonts w:ascii="Arial" w:hAnsi="Arial" w:cs="Arial"/>
          <w:color w:val="000000"/>
          <w:sz w:val="20"/>
        </w:rPr>
        <w:t>установления</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(приложение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1).</w:t>
      </w:r>
    </w:p>
    <w:p w:rsidR="00A764BD" w:rsidRPr="00903793" w:rsidRDefault="00A764BD" w:rsidP="00CE0808">
      <w:pPr>
        <w:ind w:firstLine="567"/>
        <w:jc w:val="both"/>
        <w:rPr>
          <w:rFonts w:ascii="Arial" w:hAnsi="Arial" w:cs="Arial"/>
          <w:color w:val="000000"/>
          <w:sz w:val="20"/>
        </w:rPr>
      </w:pPr>
      <w:r w:rsidRPr="00903793">
        <w:rPr>
          <w:rFonts w:ascii="Arial" w:hAnsi="Arial" w:cs="Arial"/>
          <w:color w:val="000000"/>
          <w:sz w:val="20"/>
        </w:rPr>
        <w:t>3.Утвердить</w:t>
      </w:r>
      <w:r w:rsidR="005C742B" w:rsidRPr="00903793">
        <w:rPr>
          <w:rFonts w:ascii="Arial" w:hAnsi="Arial" w:cs="Arial"/>
          <w:color w:val="000000"/>
          <w:sz w:val="20"/>
        </w:rPr>
        <w:t xml:space="preserve"> </w:t>
      </w:r>
      <w:r w:rsidRPr="00903793">
        <w:rPr>
          <w:rFonts w:ascii="Arial" w:hAnsi="Arial" w:cs="Arial"/>
          <w:color w:val="000000"/>
          <w:sz w:val="20"/>
        </w:rPr>
        <w:t>состав</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(приложение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2).</w:t>
      </w:r>
    </w:p>
    <w:p w:rsidR="00A764BD" w:rsidRPr="00903793" w:rsidRDefault="00A764BD" w:rsidP="00CE0808">
      <w:pPr>
        <w:ind w:firstLine="567"/>
        <w:jc w:val="both"/>
        <w:rPr>
          <w:rFonts w:ascii="Arial" w:hAnsi="Arial" w:cs="Arial"/>
          <w:color w:val="000000"/>
          <w:sz w:val="20"/>
          <w:shd w:val="clear" w:color="auto" w:fill="FFFFFF"/>
        </w:rPr>
      </w:pPr>
      <w:r w:rsidRPr="00903793">
        <w:rPr>
          <w:rFonts w:ascii="Arial" w:hAnsi="Arial" w:cs="Arial"/>
          <w:color w:val="000000"/>
          <w:sz w:val="20"/>
        </w:rPr>
        <w:t>4.Контроль</w:t>
      </w:r>
      <w:r w:rsidR="005C742B" w:rsidRPr="00903793">
        <w:rPr>
          <w:rFonts w:ascii="Arial" w:hAnsi="Arial" w:cs="Arial"/>
          <w:color w:val="000000"/>
          <w:sz w:val="20"/>
        </w:rPr>
        <w:t xml:space="preserve"> </w:t>
      </w:r>
      <w:r w:rsidRPr="00903793">
        <w:rPr>
          <w:rFonts w:ascii="Arial" w:hAnsi="Arial" w:cs="Arial"/>
          <w:color w:val="000000"/>
          <w:sz w:val="20"/>
        </w:rPr>
        <w:t>за</w:t>
      </w:r>
      <w:r w:rsidR="005C742B" w:rsidRPr="00903793">
        <w:rPr>
          <w:rFonts w:ascii="Arial" w:hAnsi="Arial" w:cs="Arial"/>
          <w:color w:val="000000"/>
          <w:sz w:val="20"/>
        </w:rPr>
        <w:t xml:space="preserve"> </w:t>
      </w:r>
      <w:r w:rsidRPr="00903793">
        <w:rPr>
          <w:rFonts w:ascii="Arial" w:hAnsi="Arial" w:cs="Arial"/>
          <w:color w:val="000000"/>
          <w:sz w:val="20"/>
        </w:rPr>
        <w:t>исполнением</w:t>
      </w:r>
      <w:r w:rsidR="005C742B" w:rsidRPr="00903793">
        <w:rPr>
          <w:rFonts w:ascii="Arial" w:hAnsi="Arial" w:cs="Arial"/>
          <w:color w:val="000000"/>
          <w:sz w:val="20"/>
        </w:rPr>
        <w:t xml:space="preserve"> </w:t>
      </w:r>
      <w:r w:rsidRPr="00903793">
        <w:rPr>
          <w:rFonts w:ascii="Arial" w:hAnsi="Arial" w:cs="Arial"/>
          <w:color w:val="000000"/>
          <w:sz w:val="20"/>
        </w:rPr>
        <w:t>постановления</w:t>
      </w:r>
      <w:r w:rsidR="005C742B" w:rsidRPr="00903793">
        <w:rPr>
          <w:rFonts w:ascii="Arial" w:hAnsi="Arial" w:cs="Arial"/>
          <w:color w:val="000000"/>
          <w:sz w:val="20"/>
        </w:rPr>
        <w:t xml:space="preserve"> </w:t>
      </w:r>
      <w:r w:rsidRPr="00903793">
        <w:rPr>
          <w:rFonts w:ascii="Arial" w:hAnsi="Arial" w:cs="Arial"/>
          <w:color w:val="000000"/>
          <w:sz w:val="20"/>
        </w:rPr>
        <w:t>возложить</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первого</w:t>
      </w:r>
      <w:r w:rsidR="005C742B" w:rsidRPr="00903793">
        <w:rPr>
          <w:rFonts w:ascii="Arial" w:hAnsi="Arial" w:cs="Arial"/>
          <w:color w:val="000000"/>
          <w:sz w:val="20"/>
        </w:rPr>
        <w:t xml:space="preserve"> </w:t>
      </w:r>
      <w:r w:rsidRPr="00903793">
        <w:rPr>
          <w:rFonts w:ascii="Arial" w:hAnsi="Arial" w:cs="Arial"/>
          <w:color w:val="000000"/>
          <w:sz w:val="20"/>
        </w:rPr>
        <w:t>заместителя</w:t>
      </w:r>
      <w:r w:rsidR="005C742B" w:rsidRPr="00903793">
        <w:rPr>
          <w:rFonts w:ascii="Arial" w:hAnsi="Arial" w:cs="Arial"/>
          <w:color w:val="000000"/>
          <w:sz w:val="20"/>
        </w:rPr>
        <w:t xml:space="preserve"> </w:t>
      </w:r>
      <w:r w:rsidRPr="00903793">
        <w:rPr>
          <w:rFonts w:ascii="Arial" w:hAnsi="Arial" w:cs="Arial"/>
          <w:color w:val="000000"/>
          <w:sz w:val="20"/>
        </w:rPr>
        <w:t>главы</w:t>
      </w:r>
      <w:r w:rsidR="005C742B" w:rsidRPr="00903793">
        <w:rPr>
          <w:rFonts w:ascii="Arial" w:hAnsi="Arial" w:cs="Arial"/>
          <w:color w:val="000000"/>
          <w:sz w:val="20"/>
        </w:rPr>
        <w:t xml:space="preserve"> </w:t>
      </w:r>
      <w:r w:rsidRPr="00903793">
        <w:rPr>
          <w:rFonts w:ascii="Arial" w:hAnsi="Arial" w:cs="Arial"/>
          <w:color w:val="000000"/>
          <w:sz w:val="20"/>
        </w:rPr>
        <w:t>администрации</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начальника</w:t>
      </w:r>
      <w:r w:rsidR="005C742B" w:rsidRPr="00903793">
        <w:rPr>
          <w:rFonts w:ascii="Arial" w:hAnsi="Arial" w:cs="Arial"/>
          <w:color w:val="000000"/>
          <w:sz w:val="20"/>
        </w:rPr>
        <w:t xml:space="preserve"> </w:t>
      </w:r>
      <w:r w:rsidRPr="00903793">
        <w:rPr>
          <w:rFonts w:ascii="Arial" w:hAnsi="Arial" w:cs="Arial"/>
          <w:color w:val="000000"/>
          <w:sz w:val="20"/>
        </w:rPr>
        <w:t>отдела</w:t>
      </w:r>
      <w:r w:rsidR="005C742B" w:rsidRPr="00903793">
        <w:rPr>
          <w:rFonts w:ascii="Arial" w:hAnsi="Arial" w:cs="Arial"/>
          <w:color w:val="000000"/>
          <w:sz w:val="20"/>
        </w:rPr>
        <w:t xml:space="preserve"> </w:t>
      </w:r>
      <w:r w:rsidRPr="00903793">
        <w:rPr>
          <w:rFonts w:ascii="Arial" w:hAnsi="Arial" w:cs="Arial"/>
          <w:color w:val="000000"/>
          <w:sz w:val="20"/>
          <w:shd w:val="clear" w:color="auto" w:fill="FFFFFF"/>
        </w:rPr>
        <w:t>экономики</w:t>
      </w:r>
      <w:r w:rsidR="005C742B" w:rsidRPr="00903793">
        <w:rPr>
          <w:rFonts w:ascii="Arial" w:hAnsi="Arial" w:cs="Arial"/>
          <w:color w:val="000000"/>
          <w:sz w:val="20"/>
          <w:shd w:val="clear" w:color="auto" w:fill="FFFFFF"/>
        </w:rPr>
        <w:t xml:space="preserve"> </w:t>
      </w:r>
      <w:r w:rsidRPr="00903793">
        <w:rPr>
          <w:rFonts w:ascii="Arial" w:hAnsi="Arial" w:cs="Arial"/>
          <w:color w:val="000000"/>
          <w:sz w:val="20"/>
          <w:shd w:val="clear" w:color="auto" w:fill="FFFFFF"/>
        </w:rPr>
        <w:t>и</w:t>
      </w:r>
      <w:r w:rsidR="005C742B" w:rsidRPr="00903793">
        <w:rPr>
          <w:rFonts w:ascii="Arial" w:hAnsi="Arial" w:cs="Arial"/>
          <w:color w:val="000000"/>
          <w:sz w:val="20"/>
          <w:shd w:val="clear" w:color="auto" w:fill="FFFFFF"/>
        </w:rPr>
        <w:t xml:space="preserve"> </w:t>
      </w:r>
      <w:r w:rsidRPr="00903793">
        <w:rPr>
          <w:rFonts w:ascii="Arial" w:hAnsi="Arial" w:cs="Arial"/>
          <w:color w:val="000000"/>
          <w:sz w:val="20"/>
          <w:shd w:val="clear" w:color="auto" w:fill="FFFFFF"/>
        </w:rPr>
        <w:t>имущественных</w:t>
      </w:r>
      <w:r w:rsidR="005C742B" w:rsidRPr="00903793">
        <w:rPr>
          <w:rFonts w:ascii="Arial" w:hAnsi="Arial" w:cs="Arial"/>
          <w:color w:val="000000"/>
          <w:sz w:val="20"/>
          <w:shd w:val="clear" w:color="auto" w:fill="FFFFFF"/>
        </w:rPr>
        <w:t xml:space="preserve"> </w:t>
      </w:r>
      <w:r w:rsidRPr="00903793">
        <w:rPr>
          <w:rFonts w:ascii="Arial" w:hAnsi="Arial" w:cs="Arial"/>
          <w:color w:val="000000"/>
          <w:sz w:val="20"/>
          <w:shd w:val="clear" w:color="auto" w:fill="FFFFFF"/>
        </w:rPr>
        <w:t>отношений.</w:t>
      </w:r>
    </w:p>
    <w:p w:rsidR="00B81547" w:rsidRPr="00903793" w:rsidRDefault="00A764BD" w:rsidP="00CE0808">
      <w:pPr>
        <w:ind w:firstLine="567"/>
        <w:jc w:val="both"/>
        <w:rPr>
          <w:rFonts w:ascii="Arial" w:hAnsi="Arial" w:cs="Arial"/>
          <w:color w:val="000000"/>
          <w:sz w:val="20"/>
        </w:rPr>
      </w:pPr>
      <w:r w:rsidRPr="00903793">
        <w:rPr>
          <w:rFonts w:ascii="Arial" w:hAnsi="Arial" w:cs="Arial"/>
          <w:color w:val="000000"/>
          <w:sz w:val="20"/>
        </w:rPr>
        <w:t>5.Настоящее</w:t>
      </w:r>
      <w:r w:rsidR="005C742B" w:rsidRPr="00903793">
        <w:rPr>
          <w:rFonts w:ascii="Arial" w:hAnsi="Arial" w:cs="Arial"/>
          <w:color w:val="000000"/>
          <w:sz w:val="20"/>
        </w:rPr>
        <w:t xml:space="preserve"> </w:t>
      </w:r>
      <w:r w:rsidRPr="00903793">
        <w:rPr>
          <w:rFonts w:ascii="Arial" w:hAnsi="Arial" w:cs="Arial"/>
          <w:color w:val="000000"/>
          <w:sz w:val="20"/>
        </w:rPr>
        <w:t>постановление</w:t>
      </w:r>
      <w:r w:rsidR="005C742B" w:rsidRPr="00903793">
        <w:rPr>
          <w:rFonts w:ascii="Arial" w:hAnsi="Arial" w:cs="Arial"/>
          <w:color w:val="000000"/>
          <w:sz w:val="20"/>
        </w:rPr>
        <w:t xml:space="preserve"> </w:t>
      </w:r>
      <w:r w:rsidRPr="00903793">
        <w:rPr>
          <w:rFonts w:ascii="Arial" w:hAnsi="Arial" w:cs="Arial"/>
          <w:color w:val="000000"/>
          <w:sz w:val="20"/>
        </w:rPr>
        <w:t>вступает</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силу</w:t>
      </w:r>
      <w:r w:rsidR="005C742B" w:rsidRPr="00903793">
        <w:rPr>
          <w:rFonts w:ascii="Arial" w:hAnsi="Arial" w:cs="Arial"/>
          <w:color w:val="000000"/>
          <w:sz w:val="20"/>
        </w:rPr>
        <w:t xml:space="preserve"> </w:t>
      </w:r>
      <w:r w:rsidRPr="00903793">
        <w:rPr>
          <w:rFonts w:ascii="Arial" w:hAnsi="Arial" w:cs="Arial"/>
          <w:color w:val="000000"/>
          <w:sz w:val="20"/>
        </w:rPr>
        <w:t>со</w:t>
      </w:r>
      <w:r w:rsidR="005C742B" w:rsidRPr="00903793">
        <w:rPr>
          <w:rFonts w:ascii="Arial" w:hAnsi="Arial" w:cs="Arial"/>
          <w:color w:val="000000"/>
          <w:sz w:val="20"/>
        </w:rPr>
        <w:t xml:space="preserve"> </w:t>
      </w:r>
      <w:r w:rsidRPr="00903793">
        <w:rPr>
          <w:rFonts w:ascii="Arial" w:hAnsi="Arial" w:cs="Arial"/>
          <w:color w:val="000000"/>
          <w:sz w:val="20"/>
        </w:rPr>
        <w:t>дня</w:t>
      </w:r>
      <w:r w:rsidR="005C742B" w:rsidRPr="00903793">
        <w:rPr>
          <w:rFonts w:ascii="Arial" w:hAnsi="Arial" w:cs="Arial"/>
          <w:color w:val="000000"/>
          <w:sz w:val="20"/>
        </w:rPr>
        <w:t xml:space="preserve"> </w:t>
      </w:r>
      <w:r w:rsidRPr="00903793">
        <w:rPr>
          <w:rFonts w:ascii="Arial" w:hAnsi="Arial" w:cs="Arial"/>
          <w:color w:val="000000"/>
          <w:sz w:val="20"/>
        </w:rPr>
        <w:t>его</w:t>
      </w:r>
      <w:r w:rsidR="005C742B" w:rsidRPr="00903793">
        <w:rPr>
          <w:rFonts w:ascii="Arial" w:hAnsi="Arial" w:cs="Arial"/>
          <w:color w:val="000000"/>
          <w:sz w:val="20"/>
        </w:rPr>
        <w:t xml:space="preserve"> </w:t>
      </w:r>
      <w:r w:rsidRPr="00903793">
        <w:rPr>
          <w:rFonts w:ascii="Arial" w:hAnsi="Arial" w:cs="Arial"/>
          <w:color w:val="000000"/>
          <w:sz w:val="20"/>
        </w:rPr>
        <w:t>официального</w:t>
      </w:r>
      <w:r w:rsidR="005C742B" w:rsidRPr="00903793">
        <w:rPr>
          <w:rFonts w:ascii="Arial" w:hAnsi="Arial" w:cs="Arial"/>
          <w:color w:val="000000"/>
          <w:sz w:val="20"/>
        </w:rPr>
        <w:t xml:space="preserve"> </w:t>
      </w:r>
      <w:r w:rsidRPr="00903793">
        <w:rPr>
          <w:rFonts w:ascii="Arial" w:hAnsi="Arial" w:cs="Arial"/>
          <w:color w:val="000000"/>
          <w:sz w:val="20"/>
        </w:rPr>
        <w:t>опублик</w:t>
      </w:r>
      <w:r w:rsidRPr="00903793">
        <w:rPr>
          <w:rFonts w:ascii="Arial" w:hAnsi="Arial" w:cs="Arial"/>
          <w:color w:val="000000"/>
          <w:sz w:val="20"/>
        </w:rPr>
        <w:t>о</w:t>
      </w:r>
      <w:r w:rsidRPr="00903793">
        <w:rPr>
          <w:rFonts w:ascii="Arial" w:hAnsi="Arial" w:cs="Arial"/>
          <w:color w:val="000000"/>
          <w:sz w:val="20"/>
        </w:rPr>
        <w:t>вания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муниципальной</w:t>
      </w:r>
      <w:r w:rsidR="005C742B" w:rsidRPr="00903793">
        <w:rPr>
          <w:rFonts w:ascii="Arial" w:hAnsi="Arial" w:cs="Arial"/>
          <w:color w:val="000000"/>
          <w:sz w:val="20"/>
        </w:rPr>
        <w:t xml:space="preserve"> </w:t>
      </w:r>
      <w:r w:rsidRPr="00903793">
        <w:rPr>
          <w:rFonts w:ascii="Arial" w:hAnsi="Arial" w:cs="Arial"/>
          <w:color w:val="000000"/>
          <w:sz w:val="20"/>
        </w:rPr>
        <w:t>газете</w:t>
      </w:r>
      <w:r w:rsidR="005C742B" w:rsidRPr="00903793">
        <w:rPr>
          <w:rFonts w:ascii="Arial" w:hAnsi="Arial" w:cs="Arial"/>
          <w:color w:val="000000"/>
          <w:sz w:val="20"/>
        </w:rPr>
        <w:t xml:space="preserve"> </w:t>
      </w:r>
      <w:r w:rsidRPr="00903793">
        <w:rPr>
          <w:rFonts w:ascii="Arial" w:hAnsi="Arial" w:cs="Arial"/>
          <w:color w:val="000000"/>
          <w:sz w:val="20"/>
        </w:rPr>
        <w:t>«Посадский</w:t>
      </w:r>
      <w:r w:rsidR="005C742B" w:rsidRPr="00903793">
        <w:rPr>
          <w:rFonts w:ascii="Arial" w:hAnsi="Arial" w:cs="Arial"/>
          <w:color w:val="000000"/>
          <w:sz w:val="20"/>
        </w:rPr>
        <w:t xml:space="preserve"> </w:t>
      </w:r>
      <w:r w:rsidRPr="00903793">
        <w:rPr>
          <w:rFonts w:ascii="Arial" w:hAnsi="Arial" w:cs="Arial"/>
          <w:color w:val="000000"/>
          <w:sz w:val="20"/>
        </w:rPr>
        <w:t>вестник».</w:t>
      </w:r>
    </w:p>
    <w:p w:rsidR="00903793" w:rsidRDefault="00903793" w:rsidP="00CE0808">
      <w:pPr>
        <w:rPr>
          <w:rFonts w:ascii="Arial" w:hAnsi="Arial" w:cs="Arial"/>
          <w:color w:val="000000"/>
          <w:sz w:val="20"/>
        </w:rPr>
      </w:pPr>
    </w:p>
    <w:p w:rsidR="00903793" w:rsidRDefault="00903793" w:rsidP="00CE0808">
      <w:pPr>
        <w:rPr>
          <w:rFonts w:ascii="Arial" w:hAnsi="Arial" w:cs="Arial"/>
          <w:color w:val="000000"/>
          <w:sz w:val="20"/>
        </w:rPr>
      </w:pPr>
    </w:p>
    <w:p w:rsidR="00A764BD" w:rsidRPr="00903793" w:rsidRDefault="00A764BD" w:rsidP="00CE0808">
      <w:pPr>
        <w:rPr>
          <w:rFonts w:ascii="Arial" w:hAnsi="Arial" w:cs="Arial"/>
          <w:color w:val="000000"/>
          <w:sz w:val="20"/>
        </w:rPr>
      </w:pPr>
      <w:r w:rsidRPr="00903793">
        <w:rPr>
          <w:rFonts w:ascii="Arial" w:hAnsi="Arial" w:cs="Arial"/>
          <w:color w:val="000000"/>
          <w:sz w:val="20"/>
        </w:rPr>
        <w:t>Глава</w:t>
      </w:r>
      <w:r w:rsidR="005C742B" w:rsidRPr="00903793">
        <w:rPr>
          <w:rFonts w:ascii="Arial" w:hAnsi="Arial" w:cs="Arial"/>
          <w:color w:val="000000"/>
          <w:sz w:val="20"/>
        </w:rPr>
        <w:t xml:space="preserve"> </w:t>
      </w:r>
      <w:r w:rsidRPr="00903793">
        <w:rPr>
          <w:rFonts w:ascii="Arial" w:hAnsi="Arial" w:cs="Arial"/>
          <w:color w:val="000000"/>
          <w:sz w:val="20"/>
        </w:rPr>
        <w:t>администрации</w:t>
      </w:r>
    </w:p>
    <w:p w:rsidR="00B81547" w:rsidRPr="00903793" w:rsidRDefault="00A764BD" w:rsidP="00CE0808">
      <w:pPr>
        <w:rPr>
          <w:rFonts w:ascii="Arial" w:hAnsi="Arial" w:cs="Arial"/>
          <w:color w:val="000000"/>
          <w:sz w:val="20"/>
        </w:rPr>
      </w:pP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00903793">
        <w:rPr>
          <w:rFonts w:ascii="Arial" w:hAnsi="Arial" w:cs="Arial"/>
          <w:color w:val="000000"/>
          <w:sz w:val="20"/>
        </w:rPr>
        <w:tab/>
      </w:r>
      <w:r w:rsidRPr="00903793">
        <w:rPr>
          <w:rFonts w:ascii="Arial" w:hAnsi="Arial" w:cs="Arial"/>
          <w:color w:val="000000"/>
          <w:sz w:val="20"/>
        </w:rPr>
        <w:t>В.Н.Мустаев</w:t>
      </w:r>
    </w:p>
    <w:p w:rsidR="00A764BD" w:rsidRPr="00CE0808" w:rsidRDefault="00A764BD" w:rsidP="00CE0808">
      <w:pPr>
        <w:pStyle w:val="ConsPlusNormal"/>
        <w:widowControl/>
        <w:ind w:firstLine="0"/>
        <w:jc w:val="right"/>
        <w:rPr>
          <w:color w:val="000000"/>
          <w:szCs w:val="24"/>
        </w:rPr>
      </w:pPr>
      <w:r w:rsidRPr="00CE0808">
        <w:rPr>
          <w:color w:val="000000"/>
          <w:szCs w:val="24"/>
        </w:rPr>
        <w:t>Приложение</w:t>
      </w:r>
      <w:r w:rsidR="005C742B" w:rsidRPr="00CE0808">
        <w:rPr>
          <w:color w:val="000000"/>
          <w:szCs w:val="24"/>
        </w:rPr>
        <w:t xml:space="preserve"> </w:t>
      </w:r>
      <w:r w:rsidRPr="00CE0808">
        <w:rPr>
          <w:color w:val="000000"/>
          <w:szCs w:val="24"/>
        </w:rPr>
        <w:t>№1</w:t>
      </w:r>
    </w:p>
    <w:p w:rsidR="00A764BD" w:rsidRPr="00CE0808" w:rsidRDefault="00A764BD" w:rsidP="00CE0808">
      <w:pPr>
        <w:pStyle w:val="ConsPlusNormal"/>
        <w:widowControl/>
        <w:ind w:firstLine="0"/>
        <w:jc w:val="right"/>
        <w:rPr>
          <w:color w:val="000000"/>
          <w:szCs w:val="24"/>
        </w:rPr>
      </w:pPr>
      <w:r w:rsidRPr="00CE0808">
        <w:rPr>
          <w:color w:val="000000"/>
          <w:szCs w:val="24"/>
        </w:rPr>
        <w:t>к</w:t>
      </w:r>
      <w:r w:rsidR="005C742B" w:rsidRPr="00CE0808">
        <w:rPr>
          <w:color w:val="000000"/>
          <w:szCs w:val="24"/>
        </w:rPr>
        <w:t xml:space="preserve"> </w:t>
      </w:r>
      <w:r w:rsidRPr="00CE0808">
        <w:rPr>
          <w:color w:val="000000"/>
          <w:szCs w:val="24"/>
        </w:rPr>
        <w:t>постановлению</w:t>
      </w:r>
      <w:r w:rsidR="005C742B" w:rsidRPr="00CE0808">
        <w:rPr>
          <w:color w:val="000000"/>
          <w:szCs w:val="24"/>
        </w:rPr>
        <w:t xml:space="preserve"> </w:t>
      </w:r>
      <w:r w:rsidRPr="00CE0808">
        <w:rPr>
          <w:color w:val="000000"/>
          <w:szCs w:val="24"/>
        </w:rPr>
        <w:t>администрации</w:t>
      </w:r>
      <w:r w:rsidR="005C742B" w:rsidRPr="00CE0808">
        <w:rPr>
          <w:color w:val="000000"/>
          <w:szCs w:val="24"/>
        </w:rPr>
        <w:t xml:space="preserve"> </w:t>
      </w:r>
    </w:p>
    <w:p w:rsidR="00A764BD" w:rsidRPr="00CE0808" w:rsidRDefault="00A764BD" w:rsidP="00CE0808">
      <w:pPr>
        <w:pStyle w:val="ConsPlusNormal"/>
        <w:widowControl/>
        <w:ind w:firstLine="0"/>
        <w:jc w:val="right"/>
        <w:rPr>
          <w:color w:val="000000"/>
          <w:szCs w:val="24"/>
        </w:rPr>
      </w:pPr>
      <w:r w:rsidRPr="00CE0808">
        <w:rPr>
          <w:color w:val="000000"/>
          <w:szCs w:val="24"/>
        </w:rPr>
        <w:t>Мариинско-Посадского</w:t>
      </w:r>
      <w:r w:rsidR="005C742B" w:rsidRPr="00CE0808">
        <w:rPr>
          <w:color w:val="000000"/>
          <w:szCs w:val="24"/>
        </w:rPr>
        <w:t xml:space="preserve"> </w:t>
      </w:r>
      <w:r w:rsidRPr="00CE0808">
        <w:rPr>
          <w:color w:val="000000"/>
          <w:szCs w:val="24"/>
        </w:rPr>
        <w:t>района</w:t>
      </w:r>
    </w:p>
    <w:p w:rsidR="00A764BD" w:rsidRPr="00903793" w:rsidRDefault="005C742B" w:rsidP="00903793">
      <w:pPr>
        <w:jc w:val="right"/>
        <w:rPr>
          <w:rFonts w:ascii="Arial" w:hAnsi="Arial" w:cs="Arial"/>
          <w:color w:val="000000"/>
          <w:sz w:val="20"/>
        </w:rPr>
      </w:pPr>
      <w:r w:rsidRPr="00903793">
        <w:rPr>
          <w:rFonts w:ascii="Arial" w:hAnsi="Arial" w:cs="Arial"/>
          <w:color w:val="000000"/>
          <w:sz w:val="20"/>
        </w:rPr>
        <w:t xml:space="preserve"> </w:t>
      </w:r>
      <w:r w:rsidR="00A764BD" w:rsidRPr="00903793">
        <w:rPr>
          <w:rFonts w:ascii="Arial" w:hAnsi="Arial" w:cs="Arial"/>
          <w:color w:val="000000"/>
          <w:sz w:val="20"/>
        </w:rPr>
        <w:t>От</w:t>
      </w:r>
      <w:r w:rsidRPr="00903793">
        <w:rPr>
          <w:rFonts w:ascii="Arial" w:hAnsi="Arial" w:cs="Arial"/>
          <w:color w:val="000000"/>
          <w:sz w:val="20"/>
        </w:rPr>
        <w:t xml:space="preserve"> </w:t>
      </w:r>
      <w:r w:rsidR="00A764BD" w:rsidRPr="00903793">
        <w:rPr>
          <w:rFonts w:ascii="Arial" w:hAnsi="Arial" w:cs="Arial"/>
          <w:bCs/>
          <w:color w:val="000000"/>
          <w:sz w:val="20"/>
        </w:rPr>
        <w:t>21.05.2021</w:t>
      </w:r>
      <w:r w:rsidRPr="00903793">
        <w:rPr>
          <w:rFonts w:ascii="Arial" w:hAnsi="Arial" w:cs="Arial"/>
          <w:bCs/>
          <w:color w:val="000000"/>
          <w:sz w:val="20"/>
        </w:rPr>
        <w:t xml:space="preserve"> </w:t>
      </w:r>
      <w:r w:rsidR="00A764BD" w:rsidRPr="00903793">
        <w:rPr>
          <w:rFonts w:ascii="Arial" w:hAnsi="Arial" w:cs="Arial"/>
          <w:bCs/>
          <w:color w:val="000000"/>
          <w:sz w:val="20"/>
        </w:rPr>
        <w:t>№</w:t>
      </w:r>
      <w:r w:rsidRPr="00903793">
        <w:rPr>
          <w:rFonts w:ascii="Arial" w:hAnsi="Arial" w:cs="Arial"/>
          <w:bCs/>
          <w:color w:val="000000"/>
          <w:sz w:val="20"/>
        </w:rPr>
        <w:t xml:space="preserve"> </w:t>
      </w:r>
      <w:r w:rsidR="00A764BD" w:rsidRPr="00903793">
        <w:rPr>
          <w:rFonts w:ascii="Arial" w:hAnsi="Arial" w:cs="Arial"/>
          <w:bCs/>
          <w:color w:val="000000"/>
          <w:sz w:val="20"/>
        </w:rPr>
        <w:t>290</w:t>
      </w:r>
    </w:p>
    <w:p w:rsidR="00A764BD" w:rsidRPr="00903793" w:rsidRDefault="00A764BD" w:rsidP="00CE0808">
      <w:pPr>
        <w:pStyle w:val="12"/>
        <w:rPr>
          <w:rFonts w:ascii="Arial" w:hAnsi="Arial" w:cs="Arial"/>
          <w:color w:val="000000"/>
          <w:sz w:val="20"/>
        </w:rPr>
      </w:pPr>
      <w:r w:rsidRPr="00903793">
        <w:rPr>
          <w:rFonts w:ascii="Arial" w:hAnsi="Arial" w:cs="Arial"/>
          <w:color w:val="000000"/>
          <w:sz w:val="20"/>
        </w:rPr>
        <w:t>Порядок</w:t>
      </w:r>
    </w:p>
    <w:p w:rsidR="00B81547" w:rsidRPr="00903793" w:rsidRDefault="00A764BD" w:rsidP="00CE0808">
      <w:pPr>
        <w:pStyle w:val="12"/>
        <w:rPr>
          <w:rFonts w:ascii="Arial" w:hAnsi="Arial" w:cs="Arial"/>
          <w:color w:val="000000"/>
          <w:sz w:val="20"/>
        </w:rPr>
      </w:pPr>
      <w:r w:rsidRPr="00903793">
        <w:rPr>
          <w:rFonts w:ascii="Arial" w:hAnsi="Arial" w:cs="Arial"/>
          <w:color w:val="000000"/>
          <w:sz w:val="20"/>
        </w:rPr>
        <w:t>установления</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1.</w:t>
      </w:r>
      <w:r w:rsidR="005C742B" w:rsidRPr="00903793">
        <w:rPr>
          <w:rFonts w:ascii="Arial" w:hAnsi="Arial" w:cs="Arial"/>
          <w:color w:val="000000"/>
          <w:sz w:val="20"/>
        </w:rPr>
        <w:t xml:space="preserve"> </w:t>
      </w:r>
      <w:r w:rsidRPr="00903793">
        <w:rPr>
          <w:rFonts w:ascii="Arial" w:hAnsi="Arial" w:cs="Arial"/>
          <w:color w:val="000000"/>
          <w:sz w:val="20"/>
        </w:rPr>
        <w:t>Настоящий</w:t>
      </w:r>
      <w:r w:rsidR="005C742B" w:rsidRPr="00903793">
        <w:rPr>
          <w:rFonts w:ascii="Arial" w:hAnsi="Arial" w:cs="Arial"/>
          <w:color w:val="000000"/>
          <w:sz w:val="20"/>
        </w:rPr>
        <w:t xml:space="preserve"> </w:t>
      </w:r>
      <w:r w:rsidRPr="00903793">
        <w:rPr>
          <w:rFonts w:ascii="Arial" w:hAnsi="Arial" w:cs="Arial"/>
          <w:color w:val="000000"/>
          <w:sz w:val="20"/>
        </w:rPr>
        <w:t>Порядок</w:t>
      </w:r>
      <w:r w:rsidR="005C742B" w:rsidRPr="00903793">
        <w:rPr>
          <w:rFonts w:ascii="Arial" w:hAnsi="Arial" w:cs="Arial"/>
          <w:color w:val="000000"/>
          <w:sz w:val="20"/>
        </w:rPr>
        <w:t xml:space="preserve"> </w:t>
      </w:r>
      <w:r w:rsidRPr="00903793">
        <w:rPr>
          <w:rFonts w:ascii="Arial" w:hAnsi="Arial" w:cs="Arial"/>
          <w:color w:val="000000"/>
          <w:sz w:val="20"/>
        </w:rPr>
        <w:t>разработан</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hyperlink r:id="rId14" w:history="1">
        <w:r w:rsidRPr="00903793">
          <w:rPr>
            <w:rFonts w:ascii="Arial" w:hAnsi="Arial" w:cs="Arial"/>
            <w:color w:val="000000"/>
            <w:sz w:val="20"/>
          </w:rPr>
          <w:t>пунктом</w:t>
        </w:r>
        <w:r w:rsidR="005C742B" w:rsidRPr="00903793">
          <w:rPr>
            <w:rFonts w:ascii="Arial" w:hAnsi="Arial" w:cs="Arial"/>
            <w:color w:val="000000"/>
            <w:sz w:val="20"/>
          </w:rPr>
          <w:t xml:space="preserve"> </w:t>
        </w:r>
        <w:r w:rsidRPr="00903793">
          <w:rPr>
            <w:rFonts w:ascii="Arial" w:hAnsi="Arial" w:cs="Arial"/>
            <w:color w:val="000000"/>
            <w:sz w:val="20"/>
          </w:rPr>
          <w:t>8.3</w:t>
        </w:r>
        <w:r w:rsidR="005C742B" w:rsidRPr="00903793">
          <w:rPr>
            <w:rFonts w:ascii="Arial" w:hAnsi="Arial" w:cs="Arial"/>
            <w:color w:val="000000"/>
            <w:sz w:val="20"/>
          </w:rPr>
          <w:t xml:space="preserve"> </w:t>
        </w:r>
        <w:r w:rsidRPr="00903793">
          <w:rPr>
            <w:rFonts w:ascii="Arial" w:hAnsi="Arial" w:cs="Arial"/>
            <w:color w:val="000000"/>
            <w:sz w:val="20"/>
          </w:rPr>
          <w:t>статьи</w:t>
        </w:r>
        <w:r w:rsidR="005C742B" w:rsidRPr="00903793">
          <w:rPr>
            <w:rFonts w:ascii="Arial" w:hAnsi="Arial" w:cs="Arial"/>
            <w:color w:val="000000"/>
            <w:sz w:val="20"/>
          </w:rPr>
          <w:t xml:space="preserve"> </w:t>
        </w:r>
        <w:r w:rsidRPr="00903793">
          <w:rPr>
            <w:rFonts w:ascii="Arial" w:hAnsi="Arial" w:cs="Arial"/>
            <w:color w:val="000000"/>
            <w:sz w:val="20"/>
          </w:rPr>
          <w:t>13</w:t>
        </w:r>
      </w:hyperlink>
      <w:r w:rsidR="005C742B" w:rsidRPr="00903793">
        <w:rPr>
          <w:rFonts w:ascii="Arial" w:hAnsi="Arial" w:cs="Arial"/>
          <w:color w:val="000000"/>
          <w:sz w:val="20"/>
        </w:rPr>
        <w:t xml:space="preserve"> </w:t>
      </w:r>
      <w:r w:rsidRPr="00903793">
        <w:rPr>
          <w:rFonts w:ascii="Arial" w:hAnsi="Arial" w:cs="Arial"/>
          <w:color w:val="000000"/>
          <w:sz w:val="20"/>
        </w:rPr>
        <w:t>Жилищного</w:t>
      </w:r>
      <w:r w:rsidR="005C742B" w:rsidRPr="00903793">
        <w:rPr>
          <w:rFonts w:ascii="Arial" w:hAnsi="Arial" w:cs="Arial"/>
          <w:color w:val="000000"/>
          <w:sz w:val="20"/>
        </w:rPr>
        <w:t xml:space="preserve"> </w:t>
      </w:r>
      <w:r w:rsidRPr="00903793">
        <w:rPr>
          <w:rFonts w:ascii="Arial" w:hAnsi="Arial" w:cs="Arial"/>
          <w:color w:val="000000"/>
          <w:sz w:val="20"/>
        </w:rPr>
        <w:t>кодекса</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определяет</w:t>
      </w:r>
      <w:r w:rsidR="005C742B" w:rsidRPr="00903793">
        <w:rPr>
          <w:rFonts w:ascii="Arial" w:hAnsi="Arial" w:cs="Arial"/>
          <w:color w:val="000000"/>
          <w:sz w:val="20"/>
        </w:rPr>
        <w:t xml:space="preserve"> </w:t>
      </w:r>
      <w:r w:rsidRPr="00903793">
        <w:rPr>
          <w:rFonts w:ascii="Arial" w:hAnsi="Arial" w:cs="Arial"/>
          <w:color w:val="000000"/>
          <w:sz w:val="20"/>
        </w:rPr>
        <w:t>содержание</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состав</w:t>
      </w:r>
      <w:r w:rsidR="005C742B" w:rsidRPr="00903793">
        <w:rPr>
          <w:rFonts w:ascii="Arial" w:hAnsi="Arial" w:cs="Arial"/>
          <w:color w:val="000000"/>
          <w:sz w:val="20"/>
        </w:rPr>
        <w:t xml:space="preserve"> </w:t>
      </w:r>
      <w:r w:rsidRPr="00903793">
        <w:rPr>
          <w:rFonts w:ascii="Arial" w:hAnsi="Arial" w:cs="Arial"/>
          <w:color w:val="000000"/>
          <w:sz w:val="20"/>
        </w:rPr>
        <w:t>процедур</w:t>
      </w:r>
      <w:r w:rsidR="005C742B" w:rsidRPr="00903793">
        <w:rPr>
          <w:rFonts w:ascii="Arial" w:hAnsi="Arial" w:cs="Arial"/>
          <w:color w:val="000000"/>
          <w:sz w:val="20"/>
        </w:rPr>
        <w:t xml:space="preserve"> </w:t>
      </w:r>
      <w:r w:rsidRPr="00903793">
        <w:rPr>
          <w:rFonts w:ascii="Arial" w:hAnsi="Arial" w:cs="Arial"/>
          <w:color w:val="000000"/>
          <w:sz w:val="20"/>
        </w:rPr>
        <w:t>установления</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Установление</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Мариинско-Посасдского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осуществляется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целях</w:t>
      </w:r>
      <w:r w:rsidR="005C742B" w:rsidRPr="00903793">
        <w:rPr>
          <w:rFonts w:ascii="Arial" w:hAnsi="Arial" w:cs="Arial"/>
          <w:color w:val="000000"/>
          <w:sz w:val="20"/>
        </w:rPr>
        <w:t xml:space="preserve"> </w:t>
      </w:r>
      <w:r w:rsidRPr="00903793">
        <w:rPr>
          <w:rFonts w:ascii="Arial" w:hAnsi="Arial" w:cs="Arial"/>
          <w:color w:val="000000"/>
          <w:sz w:val="20"/>
        </w:rPr>
        <w:t>актуализации</w:t>
      </w:r>
      <w:r w:rsidR="005C742B" w:rsidRPr="00903793">
        <w:rPr>
          <w:rFonts w:ascii="Arial" w:hAnsi="Arial" w:cs="Arial"/>
          <w:color w:val="000000"/>
          <w:sz w:val="20"/>
        </w:rPr>
        <w:t xml:space="preserve"> </w:t>
      </w:r>
      <w:hyperlink r:id="rId15"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программы</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2014</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2043</w:t>
      </w:r>
      <w:r w:rsidR="005C742B" w:rsidRPr="00903793">
        <w:rPr>
          <w:rFonts w:ascii="Arial" w:hAnsi="Arial" w:cs="Arial"/>
          <w:color w:val="000000"/>
          <w:sz w:val="20"/>
        </w:rPr>
        <w:t xml:space="preserve"> </w:t>
      </w:r>
      <w:r w:rsidRPr="00903793">
        <w:rPr>
          <w:rFonts w:ascii="Arial" w:hAnsi="Arial" w:cs="Arial"/>
          <w:color w:val="000000"/>
          <w:sz w:val="20"/>
        </w:rPr>
        <w:t>годы,</w:t>
      </w:r>
      <w:r w:rsidR="005C742B" w:rsidRPr="00903793">
        <w:rPr>
          <w:rFonts w:ascii="Arial" w:hAnsi="Arial" w:cs="Arial"/>
          <w:color w:val="000000"/>
          <w:sz w:val="20"/>
        </w:rPr>
        <w:t xml:space="preserve"> </w:t>
      </w:r>
      <w:r w:rsidRPr="00903793">
        <w:rPr>
          <w:rFonts w:ascii="Arial" w:hAnsi="Arial" w:cs="Arial"/>
          <w:color w:val="000000"/>
          <w:sz w:val="20"/>
        </w:rPr>
        <w:t>утвержденной</w:t>
      </w:r>
      <w:r w:rsidR="005C742B" w:rsidRPr="00903793">
        <w:rPr>
          <w:rFonts w:ascii="Arial" w:hAnsi="Arial" w:cs="Arial"/>
          <w:color w:val="000000"/>
          <w:sz w:val="20"/>
        </w:rPr>
        <w:t xml:space="preserve"> </w:t>
      </w:r>
      <w:hyperlink r:id="rId16" w:history="1">
        <w:r w:rsidRPr="00903793">
          <w:rPr>
            <w:rFonts w:ascii="Arial" w:hAnsi="Arial" w:cs="Arial"/>
            <w:color w:val="000000"/>
            <w:sz w:val="20"/>
          </w:rPr>
          <w:t>постановлением</w:t>
        </w:r>
      </w:hyperlink>
      <w:r w:rsidR="005C742B" w:rsidRPr="00903793">
        <w:rPr>
          <w:rFonts w:ascii="Arial" w:hAnsi="Arial" w:cs="Arial"/>
          <w:color w:val="000000"/>
          <w:sz w:val="20"/>
        </w:rPr>
        <w:t xml:space="preserve"> </w:t>
      </w:r>
      <w:r w:rsidRPr="00903793">
        <w:rPr>
          <w:rFonts w:ascii="Arial" w:hAnsi="Arial" w:cs="Arial"/>
          <w:color w:val="000000"/>
          <w:sz w:val="20"/>
        </w:rPr>
        <w:t>Кабинета</w:t>
      </w:r>
      <w:r w:rsidR="005C742B" w:rsidRPr="00903793">
        <w:rPr>
          <w:rFonts w:ascii="Arial" w:hAnsi="Arial" w:cs="Arial"/>
          <w:color w:val="000000"/>
          <w:sz w:val="20"/>
        </w:rPr>
        <w:t xml:space="preserve"> </w:t>
      </w:r>
      <w:r w:rsidRPr="00903793">
        <w:rPr>
          <w:rFonts w:ascii="Arial" w:hAnsi="Arial" w:cs="Arial"/>
          <w:color w:val="000000"/>
          <w:sz w:val="20"/>
        </w:rPr>
        <w:t>Министров</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14</w:t>
      </w:r>
      <w:r w:rsidR="005C742B" w:rsidRPr="00903793">
        <w:rPr>
          <w:rFonts w:ascii="Arial" w:hAnsi="Arial" w:cs="Arial"/>
          <w:color w:val="000000"/>
          <w:sz w:val="20"/>
        </w:rPr>
        <w:t xml:space="preserve"> </w:t>
      </w:r>
      <w:r w:rsidRPr="00903793">
        <w:rPr>
          <w:rFonts w:ascii="Arial" w:hAnsi="Arial" w:cs="Arial"/>
          <w:color w:val="000000"/>
          <w:sz w:val="20"/>
        </w:rPr>
        <w:t>марта</w:t>
      </w:r>
      <w:r w:rsidR="005C742B" w:rsidRPr="00903793">
        <w:rPr>
          <w:rFonts w:ascii="Arial" w:hAnsi="Arial" w:cs="Arial"/>
          <w:color w:val="000000"/>
          <w:sz w:val="20"/>
        </w:rPr>
        <w:t xml:space="preserve"> </w:t>
      </w:r>
      <w:r w:rsidRPr="00903793">
        <w:rPr>
          <w:rFonts w:ascii="Arial" w:hAnsi="Arial" w:cs="Arial"/>
          <w:color w:val="000000"/>
          <w:sz w:val="20"/>
        </w:rPr>
        <w:t>2014</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N</w:t>
      </w:r>
      <w:r w:rsidR="005C742B" w:rsidRPr="00903793">
        <w:rPr>
          <w:rFonts w:ascii="Arial" w:hAnsi="Arial" w:cs="Arial"/>
          <w:color w:val="000000"/>
          <w:sz w:val="20"/>
        </w:rPr>
        <w:t xml:space="preserve"> </w:t>
      </w:r>
      <w:r w:rsidRPr="00903793">
        <w:rPr>
          <w:rFonts w:ascii="Arial" w:hAnsi="Arial" w:cs="Arial"/>
          <w:color w:val="000000"/>
          <w:sz w:val="20"/>
        </w:rPr>
        <w:t>77</w:t>
      </w:r>
      <w:r w:rsidR="005C742B" w:rsidRPr="00903793">
        <w:rPr>
          <w:rFonts w:ascii="Arial" w:hAnsi="Arial" w:cs="Arial"/>
          <w:color w:val="000000"/>
          <w:sz w:val="20"/>
        </w:rPr>
        <w:t xml:space="preserve"> </w:t>
      </w:r>
      <w:r w:rsidRPr="00903793">
        <w:rPr>
          <w:rFonts w:ascii="Arial" w:hAnsi="Arial" w:cs="Arial"/>
          <w:color w:val="000000"/>
          <w:sz w:val="20"/>
        </w:rPr>
        <w:t>(далее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Республиканская</w:t>
      </w:r>
      <w:r w:rsidR="005C742B" w:rsidRPr="00903793">
        <w:rPr>
          <w:rFonts w:ascii="Arial" w:hAnsi="Arial" w:cs="Arial"/>
          <w:color w:val="000000"/>
          <w:sz w:val="20"/>
        </w:rPr>
        <w:t xml:space="preserve"> </w:t>
      </w:r>
      <w:r w:rsidRPr="00903793">
        <w:rPr>
          <w:rFonts w:ascii="Arial" w:hAnsi="Arial" w:cs="Arial"/>
          <w:color w:val="000000"/>
          <w:sz w:val="20"/>
        </w:rPr>
        <w:t>программа</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формирования</w:t>
      </w:r>
      <w:r w:rsidR="005C742B" w:rsidRPr="00903793">
        <w:rPr>
          <w:rFonts w:ascii="Arial" w:hAnsi="Arial" w:cs="Arial"/>
          <w:color w:val="000000"/>
          <w:sz w:val="20"/>
        </w:rPr>
        <w:t xml:space="preserve"> </w:t>
      </w:r>
      <w:r w:rsidRPr="00903793">
        <w:rPr>
          <w:rFonts w:ascii="Arial" w:hAnsi="Arial" w:cs="Arial"/>
          <w:color w:val="000000"/>
          <w:sz w:val="20"/>
        </w:rPr>
        <w:t>краткосрочных</w:t>
      </w:r>
      <w:r w:rsidR="005C742B" w:rsidRPr="00903793">
        <w:rPr>
          <w:rFonts w:ascii="Arial" w:hAnsi="Arial" w:cs="Arial"/>
          <w:color w:val="000000"/>
          <w:sz w:val="20"/>
        </w:rPr>
        <w:t xml:space="preserve"> </w:t>
      </w:r>
      <w:r w:rsidRPr="00903793">
        <w:rPr>
          <w:rFonts w:ascii="Arial" w:hAnsi="Arial" w:cs="Arial"/>
          <w:color w:val="000000"/>
          <w:sz w:val="20"/>
        </w:rPr>
        <w:t>(республиканского</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муниципальных)</w:t>
      </w:r>
      <w:r w:rsidR="005C742B" w:rsidRPr="00903793">
        <w:rPr>
          <w:rFonts w:ascii="Arial" w:hAnsi="Arial" w:cs="Arial"/>
          <w:color w:val="000000"/>
          <w:sz w:val="20"/>
        </w:rPr>
        <w:t xml:space="preserve"> </w:t>
      </w:r>
      <w:r w:rsidRPr="00903793">
        <w:rPr>
          <w:rFonts w:ascii="Arial" w:hAnsi="Arial" w:cs="Arial"/>
          <w:color w:val="000000"/>
          <w:sz w:val="20"/>
        </w:rPr>
        <w:t>планов</w:t>
      </w:r>
      <w:r w:rsidR="005C742B" w:rsidRPr="00903793">
        <w:rPr>
          <w:rFonts w:ascii="Arial" w:hAnsi="Arial" w:cs="Arial"/>
          <w:color w:val="000000"/>
          <w:sz w:val="20"/>
        </w:rPr>
        <w:t xml:space="preserve"> </w:t>
      </w:r>
      <w:r w:rsidRPr="00903793">
        <w:rPr>
          <w:rFonts w:ascii="Arial" w:hAnsi="Arial" w:cs="Arial"/>
          <w:color w:val="000000"/>
          <w:sz w:val="20"/>
        </w:rPr>
        <w:t>реализации</w:t>
      </w:r>
      <w:r w:rsidR="005C742B" w:rsidRPr="00903793">
        <w:rPr>
          <w:rFonts w:ascii="Arial" w:hAnsi="Arial" w:cs="Arial"/>
          <w:color w:val="000000"/>
          <w:sz w:val="20"/>
        </w:rPr>
        <w:t xml:space="preserve"> </w:t>
      </w:r>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программы</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2.В</w:t>
      </w:r>
      <w:r w:rsidR="005C742B" w:rsidRPr="00903793">
        <w:rPr>
          <w:rFonts w:ascii="Arial" w:hAnsi="Arial" w:cs="Arial"/>
          <w:color w:val="000000"/>
          <w:sz w:val="20"/>
        </w:rPr>
        <w:t xml:space="preserve"> </w:t>
      </w:r>
      <w:r w:rsidRPr="00903793">
        <w:rPr>
          <w:rFonts w:ascii="Arial" w:hAnsi="Arial" w:cs="Arial"/>
          <w:color w:val="000000"/>
          <w:sz w:val="20"/>
        </w:rPr>
        <w:t>целях</w:t>
      </w:r>
      <w:r w:rsidR="005C742B" w:rsidRPr="00903793">
        <w:rPr>
          <w:rFonts w:ascii="Arial" w:hAnsi="Arial" w:cs="Arial"/>
          <w:color w:val="000000"/>
          <w:sz w:val="20"/>
        </w:rPr>
        <w:t xml:space="preserve"> </w:t>
      </w:r>
      <w:r w:rsidRPr="00903793">
        <w:rPr>
          <w:rFonts w:ascii="Arial" w:hAnsi="Arial" w:cs="Arial"/>
          <w:color w:val="000000"/>
          <w:sz w:val="20"/>
        </w:rPr>
        <w:t>установления</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создать</w:t>
      </w:r>
      <w:r w:rsidR="005C742B" w:rsidRPr="00903793">
        <w:rPr>
          <w:rFonts w:ascii="Arial" w:hAnsi="Arial" w:cs="Arial"/>
          <w:color w:val="000000"/>
          <w:sz w:val="20"/>
        </w:rPr>
        <w:t xml:space="preserve"> </w:t>
      </w:r>
      <w:r w:rsidRPr="00903793">
        <w:rPr>
          <w:rFonts w:ascii="Arial" w:hAnsi="Arial" w:cs="Arial"/>
          <w:color w:val="000000"/>
          <w:sz w:val="20"/>
        </w:rPr>
        <w:t>комиссию</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(далее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комиссия)</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утверждают</w:t>
      </w:r>
      <w:r w:rsidR="005C742B" w:rsidRPr="00903793">
        <w:rPr>
          <w:rFonts w:ascii="Arial" w:hAnsi="Arial" w:cs="Arial"/>
          <w:color w:val="000000"/>
          <w:sz w:val="20"/>
        </w:rPr>
        <w:t xml:space="preserve"> </w:t>
      </w:r>
      <w:r w:rsidRPr="00903793">
        <w:rPr>
          <w:rFonts w:ascii="Arial" w:hAnsi="Arial" w:cs="Arial"/>
          <w:color w:val="000000"/>
          <w:sz w:val="20"/>
        </w:rPr>
        <w:t>их</w:t>
      </w:r>
      <w:r w:rsidR="005C742B" w:rsidRPr="00903793">
        <w:rPr>
          <w:rFonts w:ascii="Arial" w:hAnsi="Arial" w:cs="Arial"/>
          <w:color w:val="000000"/>
          <w:sz w:val="20"/>
        </w:rPr>
        <w:t xml:space="preserve"> </w:t>
      </w:r>
      <w:r w:rsidRPr="00903793">
        <w:rPr>
          <w:rFonts w:ascii="Arial" w:hAnsi="Arial" w:cs="Arial"/>
          <w:color w:val="000000"/>
          <w:sz w:val="20"/>
        </w:rPr>
        <w:t>составы.</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lastRenderedPageBreak/>
        <w:t>3.В</w:t>
      </w:r>
      <w:r w:rsidR="005C742B" w:rsidRPr="00903793">
        <w:rPr>
          <w:rFonts w:ascii="Arial" w:hAnsi="Arial" w:cs="Arial"/>
          <w:color w:val="000000"/>
          <w:sz w:val="20"/>
        </w:rPr>
        <w:t xml:space="preserve"> </w:t>
      </w:r>
      <w:r w:rsidRPr="00903793">
        <w:rPr>
          <w:rFonts w:ascii="Arial" w:hAnsi="Arial" w:cs="Arial"/>
          <w:color w:val="000000"/>
          <w:sz w:val="20"/>
        </w:rPr>
        <w:t>состав</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включаются</w:t>
      </w:r>
      <w:r w:rsidR="005C742B" w:rsidRPr="00903793">
        <w:rPr>
          <w:rFonts w:ascii="Arial" w:hAnsi="Arial" w:cs="Arial"/>
          <w:color w:val="000000"/>
          <w:sz w:val="20"/>
        </w:rPr>
        <w:t xml:space="preserve"> </w:t>
      </w:r>
      <w:r w:rsidRPr="00903793">
        <w:rPr>
          <w:rFonts w:ascii="Arial" w:hAnsi="Arial" w:cs="Arial"/>
          <w:color w:val="000000"/>
          <w:sz w:val="20"/>
        </w:rPr>
        <w:t>представители</w:t>
      </w:r>
      <w:r w:rsidR="005C742B" w:rsidRPr="00903793">
        <w:rPr>
          <w:rFonts w:ascii="Arial" w:hAnsi="Arial" w:cs="Arial"/>
          <w:color w:val="000000"/>
          <w:sz w:val="20"/>
        </w:rPr>
        <w:t xml:space="preserve"> </w:t>
      </w:r>
      <w:r w:rsidRPr="00903793">
        <w:rPr>
          <w:rFonts w:ascii="Arial" w:hAnsi="Arial" w:cs="Arial"/>
          <w:color w:val="000000"/>
          <w:sz w:val="20"/>
        </w:rPr>
        <w:t>органа</w:t>
      </w:r>
      <w:r w:rsidR="005C742B" w:rsidRPr="00903793">
        <w:rPr>
          <w:rFonts w:ascii="Arial" w:hAnsi="Arial" w:cs="Arial"/>
          <w:color w:val="000000"/>
          <w:sz w:val="20"/>
        </w:rPr>
        <w:t xml:space="preserve"> </w:t>
      </w:r>
      <w:r w:rsidRPr="00903793">
        <w:rPr>
          <w:rFonts w:ascii="Arial" w:hAnsi="Arial" w:cs="Arial"/>
          <w:color w:val="000000"/>
          <w:sz w:val="20"/>
        </w:rPr>
        <w:t>местного</w:t>
      </w:r>
      <w:r w:rsidR="005C742B" w:rsidRPr="00903793">
        <w:rPr>
          <w:rFonts w:ascii="Arial" w:hAnsi="Arial" w:cs="Arial"/>
          <w:color w:val="000000"/>
          <w:sz w:val="20"/>
        </w:rPr>
        <w:t xml:space="preserve"> </w:t>
      </w:r>
      <w:r w:rsidRPr="00903793">
        <w:rPr>
          <w:rFonts w:ascii="Arial" w:hAnsi="Arial" w:cs="Arial"/>
          <w:color w:val="000000"/>
          <w:sz w:val="20"/>
        </w:rPr>
        <w:t>самоуправления,</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которого</w:t>
      </w:r>
      <w:r w:rsidR="005C742B" w:rsidRPr="00903793">
        <w:rPr>
          <w:rFonts w:ascii="Arial" w:hAnsi="Arial" w:cs="Arial"/>
          <w:color w:val="000000"/>
          <w:sz w:val="20"/>
        </w:rPr>
        <w:t xml:space="preserve"> </w:t>
      </w:r>
      <w:r w:rsidRPr="00903793">
        <w:rPr>
          <w:rFonts w:ascii="Arial" w:hAnsi="Arial" w:cs="Arial"/>
          <w:color w:val="000000"/>
          <w:sz w:val="20"/>
        </w:rPr>
        <w:t>находится</w:t>
      </w:r>
      <w:r w:rsidR="005C742B" w:rsidRPr="00903793">
        <w:rPr>
          <w:rFonts w:ascii="Arial" w:hAnsi="Arial" w:cs="Arial"/>
          <w:color w:val="000000"/>
          <w:sz w:val="20"/>
        </w:rPr>
        <w:t xml:space="preserve"> </w:t>
      </w:r>
      <w:r w:rsidRPr="00903793">
        <w:rPr>
          <w:rFonts w:ascii="Arial" w:hAnsi="Arial" w:cs="Arial"/>
          <w:color w:val="000000"/>
          <w:sz w:val="20"/>
        </w:rPr>
        <w:t>многоквартирный</w:t>
      </w:r>
      <w:r w:rsidR="005C742B" w:rsidRPr="00903793">
        <w:rPr>
          <w:rFonts w:ascii="Arial" w:hAnsi="Arial" w:cs="Arial"/>
          <w:color w:val="000000"/>
          <w:sz w:val="20"/>
        </w:rPr>
        <w:t xml:space="preserve"> </w:t>
      </w:r>
      <w:r w:rsidRPr="00903793">
        <w:rPr>
          <w:rFonts w:ascii="Arial" w:hAnsi="Arial" w:cs="Arial"/>
          <w:color w:val="000000"/>
          <w:sz w:val="20"/>
        </w:rPr>
        <w:t>дом,</w:t>
      </w:r>
      <w:r w:rsidR="005C742B" w:rsidRPr="00903793">
        <w:rPr>
          <w:rFonts w:ascii="Arial" w:hAnsi="Arial" w:cs="Arial"/>
          <w:color w:val="000000"/>
          <w:sz w:val="20"/>
        </w:rPr>
        <w:t xml:space="preserve"> </w:t>
      </w:r>
      <w:r w:rsidRPr="00903793">
        <w:rPr>
          <w:rFonts w:ascii="Arial" w:hAnsi="Arial" w:cs="Arial"/>
          <w:color w:val="000000"/>
          <w:sz w:val="20"/>
        </w:rPr>
        <w:t>некоммерческой</w:t>
      </w:r>
      <w:r w:rsidR="005C742B" w:rsidRPr="00903793">
        <w:rPr>
          <w:rFonts w:ascii="Arial" w:hAnsi="Arial" w:cs="Arial"/>
          <w:color w:val="000000"/>
          <w:sz w:val="20"/>
        </w:rPr>
        <w:t xml:space="preserve"> </w:t>
      </w:r>
      <w:r w:rsidRPr="00903793">
        <w:rPr>
          <w:rFonts w:ascii="Arial" w:hAnsi="Arial" w:cs="Arial"/>
          <w:color w:val="000000"/>
          <w:sz w:val="20"/>
        </w:rPr>
        <w:t>организации</w:t>
      </w:r>
      <w:r w:rsidR="005C742B" w:rsidRPr="00903793">
        <w:rPr>
          <w:rFonts w:ascii="Arial" w:hAnsi="Arial" w:cs="Arial"/>
          <w:color w:val="000000"/>
          <w:sz w:val="20"/>
        </w:rPr>
        <w:t xml:space="preserve"> </w:t>
      </w:r>
      <w:r w:rsidRPr="00903793">
        <w:rPr>
          <w:rFonts w:ascii="Arial" w:hAnsi="Arial" w:cs="Arial"/>
          <w:color w:val="000000"/>
          <w:sz w:val="20"/>
        </w:rPr>
        <w:t>"Республиканский</w:t>
      </w:r>
      <w:r w:rsidR="005C742B" w:rsidRPr="00903793">
        <w:rPr>
          <w:rFonts w:ascii="Arial" w:hAnsi="Arial" w:cs="Arial"/>
          <w:color w:val="000000"/>
          <w:sz w:val="20"/>
        </w:rPr>
        <w:t xml:space="preserve"> </w:t>
      </w:r>
      <w:r w:rsidRPr="00903793">
        <w:rPr>
          <w:rFonts w:ascii="Arial" w:hAnsi="Arial" w:cs="Arial"/>
          <w:color w:val="000000"/>
          <w:sz w:val="20"/>
        </w:rPr>
        <w:t>фонд</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домов"</w:t>
      </w:r>
      <w:r w:rsidR="005C742B" w:rsidRPr="00903793">
        <w:rPr>
          <w:rFonts w:ascii="Arial" w:hAnsi="Arial" w:cs="Arial"/>
          <w:color w:val="000000"/>
          <w:sz w:val="20"/>
        </w:rPr>
        <w:t xml:space="preserve"> </w:t>
      </w:r>
      <w:r w:rsidRPr="00903793">
        <w:rPr>
          <w:rFonts w:ascii="Arial" w:hAnsi="Arial" w:cs="Arial"/>
          <w:color w:val="000000"/>
          <w:sz w:val="20"/>
        </w:rPr>
        <w:t>(далее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региональный</w:t>
      </w:r>
      <w:r w:rsidR="005C742B" w:rsidRPr="00903793">
        <w:rPr>
          <w:rFonts w:ascii="Arial" w:hAnsi="Arial" w:cs="Arial"/>
          <w:color w:val="000000"/>
          <w:sz w:val="20"/>
        </w:rPr>
        <w:t xml:space="preserve"> </w:t>
      </w:r>
      <w:r w:rsidRPr="00903793">
        <w:rPr>
          <w:rFonts w:ascii="Arial" w:hAnsi="Arial" w:cs="Arial"/>
          <w:color w:val="000000"/>
          <w:sz w:val="20"/>
        </w:rPr>
        <w:t>оператор),</w:t>
      </w:r>
      <w:r w:rsidR="005C742B" w:rsidRPr="00903793">
        <w:rPr>
          <w:rFonts w:ascii="Arial" w:hAnsi="Arial" w:cs="Arial"/>
          <w:color w:val="000000"/>
          <w:sz w:val="20"/>
        </w:rPr>
        <w:t xml:space="preserve"> </w:t>
      </w:r>
      <w:r w:rsidRPr="00903793">
        <w:rPr>
          <w:rFonts w:ascii="Arial" w:hAnsi="Arial" w:cs="Arial"/>
          <w:color w:val="000000"/>
          <w:sz w:val="20"/>
        </w:rPr>
        <w:t>Государственной</w:t>
      </w:r>
      <w:r w:rsidR="005C742B" w:rsidRPr="00903793">
        <w:rPr>
          <w:rFonts w:ascii="Arial" w:hAnsi="Arial" w:cs="Arial"/>
          <w:color w:val="000000"/>
          <w:sz w:val="20"/>
        </w:rPr>
        <w:t xml:space="preserve"> </w:t>
      </w:r>
      <w:r w:rsidRPr="00903793">
        <w:rPr>
          <w:rFonts w:ascii="Arial" w:hAnsi="Arial" w:cs="Arial"/>
          <w:color w:val="000000"/>
          <w:sz w:val="20"/>
        </w:rPr>
        <w:t>жилищной</w:t>
      </w:r>
      <w:r w:rsidR="005C742B" w:rsidRPr="00903793">
        <w:rPr>
          <w:rFonts w:ascii="Arial" w:hAnsi="Arial" w:cs="Arial"/>
          <w:color w:val="000000"/>
          <w:sz w:val="20"/>
        </w:rPr>
        <w:t xml:space="preserve"> </w:t>
      </w:r>
      <w:r w:rsidRPr="00903793">
        <w:rPr>
          <w:rFonts w:ascii="Arial" w:hAnsi="Arial" w:cs="Arial"/>
          <w:color w:val="000000"/>
          <w:sz w:val="20"/>
        </w:rPr>
        <w:t>инспекции</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собственников</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органа,</w:t>
      </w:r>
      <w:r w:rsidR="005C742B" w:rsidRPr="00903793">
        <w:rPr>
          <w:rFonts w:ascii="Arial" w:hAnsi="Arial" w:cs="Arial"/>
          <w:color w:val="000000"/>
          <w:sz w:val="20"/>
        </w:rPr>
        <w:t xml:space="preserve"> </w:t>
      </w:r>
      <w:r w:rsidRPr="00903793">
        <w:rPr>
          <w:rFonts w:ascii="Arial" w:hAnsi="Arial" w:cs="Arial"/>
          <w:color w:val="000000"/>
          <w:sz w:val="20"/>
        </w:rPr>
        <w:t>осуществляющего</w:t>
      </w:r>
      <w:r w:rsidR="005C742B" w:rsidRPr="00903793">
        <w:rPr>
          <w:rFonts w:ascii="Arial" w:hAnsi="Arial" w:cs="Arial"/>
          <w:color w:val="000000"/>
          <w:sz w:val="20"/>
        </w:rPr>
        <w:t xml:space="preserve"> </w:t>
      </w:r>
      <w:r w:rsidRPr="00903793">
        <w:rPr>
          <w:rFonts w:ascii="Arial" w:hAnsi="Arial" w:cs="Arial"/>
          <w:color w:val="000000"/>
          <w:sz w:val="20"/>
        </w:rPr>
        <w:t>государственный</w:t>
      </w:r>
      <w:r w:rsidR="005C742B" w:rsidRPr="00903793">
        <w:rPr>
          <w:rFonts w:ascii="Arial" w:hAnsi="Arial" w:cs="Arial"/>
          <w:color w:val="000000"/>
          <w:sz w:val="20"/>
        </w:rPr>
        <w:t xml:space="preserve"> </w:t>
      </w:r>
      <w:r w:rsidRPr="00903793">
        <w:rPr>
          <w:rFonts w:ascii="Arial" w:hAnsi="Arial" w:cs="Arial"/>
          <w:color w:val="000000"/>
          <w:sz w:val="20"/>
        </w:rPr>
        <w:t>технический</w:t>
      </w:r>
      <w:r w:rsidR="005C742B" w:rsidRPr="00903793">
        <w:rPr>
          <w:rFonts w:ascii="Arial" w:hAnsi="Arial" w:cs="Arial"/>
          <w:color w:val="000000"/>
          <w:sz w:val="20"/>
        </w:rPr>
        <w:t xml:space="preserve"> </w:t>
      </w:r>
      <w:r w:rsidRPr="00903793">
        <w:rPr>
          <w:rFonts w:ascii="Arial" w:hAnsi="Arial" w:cs="Arial"/>
          <w:color w:val="000000"/>
          <w:sz w:val="20"/>
        </w:rPr>
        <w:t>учет</w:t>
      </w:r>
      <w:r w:rsidR="005C742B" w:rsidRPr="00903793">
        <w:rPr>
          <w:rFonts w:ascii="Arial" w:hAnsi="Arial" w:cs="Arial"/>
          <w:color w:val="000000"/>
          <w:sz w:val="20"/>
        </w:rPr>
        <w:t xml:space="preserve"> </w:t>
      </w:r>
      <w:r w:rsidRPr="00903793">
        <w:rPr>
          <w:rFonts w:ascii="Arial" w:hAnsi="Arial" w:cs="Arial"/>
          <w:color w:val="000000"/>
          <w:sz w:val="20"/>
        </w:rPr>
        <w:t>жилищного</w:t>
      </w:r>
      <w:r w:rsidR="005C742B" w:rsidRPr="00903793">
        <w:rPr>
          <w:rFonts w:ascii="Arial" w:hAnsi="Arial" w:cs="Arial"/>
          <w:color w:val="000000"/>
          <w:sz w:val="20"/>
        </w:rPr>
        <w:t xml:space="preserve"> </w:t>
      </w:r>
      <w:r w:rsidRPr="00903793">
        <w:rPr>
          <w:rFonts w:ascii="Arial" w:hAnsi="Arial" w:cs="Arial"/>
          <w:color w:val="000000"/>
          <w:sz w:val="20"/>
        </w:rPr>
        <w:t>фонда,</w:t>
      </w:r>
      <w:r w:rsidR="005C742B" w:rsidRPr="00903793">
        <w:rPr>
          <w:rFonts w:ascii="Arial" w:hAnsi="Arial" w:cs="Arial"/>
          <w:color w:val="000000"/>
          <w:sz w:val="20"/>
        </w:rPr>
        <w:t xml:space="preserve"> </w:t>
      </w:r>
      <w:r w:rsidRPr="00903793">
        <w:rPr>
          <w:rFonts w:ascii="Arial" w:hAnsi="Arial" w:cs="Arial"/>
          <w:color w:val="000000"/>
          <w:sz w:val="20"/>
        </w:rPr>
        <w:t>органа</w:t>
      </w:r>
      <w:r w:rsidR="005C742B" w:rsidRPr="00903793">
        <w:rPr>
          <w:rFonts w:ascii="Arial" w:hAnsi="Arial" w:cs="Arial"/>
          <w:color w:val="000000"/>
          <w:sz w:val="20"/>
        </w:rPr>
        <w:t xml:space="preserve"> </w:t>
      </w:r>
      <w:r w:rsidRPr="00903793">
        <w:rPr>
          <w:rFonts w:ascii="Arial" w:hAnsi="Arial" w:cs="Arial"/>
          <w:color w:val="000000"/>
          <w:sz w:val="20"/>
        </w:rPr>
        <w:t>муниципального</w:t>
      </w:r>
      <w:r w:rsidR="005C742B" w:rsidRPr="00903793">
        <w:rPr>
          <w:rFonts w:ascii="Arial" w:hAnsi="Arial" w:cs="Arial"/>
          <w:color w:val="000000"/>
          <w:sz w:val="20"/>
        </w:rPr>
        <w:t xml:space="preserve"> </w:t>
      </w:r>
      <w:r w:rsidRPr="00903793">
        <w:rPr>
          <w:rFonts w:ascii="Arial" w:hAnsi="Arial" w:cs="Arial"/>
          <w:color w:val="000000"/>
          <w:sz w:val="20"/>
        </w:rPr>
        <w:t>жилищного</w:t>
      </w:r>
      <w:r w:rsidR="005C742B" w:rsidRPr="00903793">
        <w:rPr>
          <w:rFonts w:ascii="Arial" w:hAnsi="Arial" w:cs="Arial"/>
          <w:color w:val="000000"/>
          <w:sz w:val="20"/>
        </w:rPr>
        <w:t xml:space="preserve"> </w:t>
      </w:r>
      <w:r w:rsidRPr="00903793">
        <w:rPr>
          <w:rFonts w:ascii="Arial" w:hAnsi="Arial" w:cs="Arial"/>
          <w:color w:val="000000"/>
          <w:sz w:val="20"/>
        </w:rPr>
        <w:t>контроля,</w:t>
      </w:r>
      <w:r w:rsidR="005C742B" w:rsidRPr="00903793">
        <w:rPr>
          <w:rFonts w:ascii="Arial" w:hAnsi="Arial" w:cs="Arial"/>
          <w:color w:val="000000"/>
          <w:sz w:val="20"/>
        </w:rPr>
        <w:t xml:space="preserve"> </w:t>
      </w:r>
      <w:r w:rsidRPr="00903793">
        <w:rPr>
          <w:rFonts w:ascii="Arial" w:hAnsi="Arial" w:cs="Arial"/>
          <w:color w:val="000000"/>
          <w:sz w:val="20"/>
        </w:rPr>
        <w:t>организации,</w:t>
      </w:r>
      <w:r w:rsidR="005C742B" w:rsidRPr="00903793">
        <w:rPr>
          <w:rFonts w:ascii="Arial" w:hAnsi="Arial" w:cs="Arial"/>
          <w:color w:val="000000"/>
          <w:sz w:val="20"/>
        </w:rPr>
        <w:t xml:space="preserve"> </w:t>
      </w:r>
      <w:r w:rsidRPr="00903793">
        <w:rPr>
          <w:rFonts w:ascii="Arial" w:hAnsi="Arial" w:cs="Arial"/>
          <w:color w:val="000000"/>
          <w:sz w:val="20"/>
        </w:rPr>
        <w:t>осуществляющей</w:t>
      </w:r>
      <w:r w:rsidR="005C742B" w:rsidRPr="00903793">
        <w:rPr>
          <w:rFonts w:ascii="Arial" w:hAnsi="Arial" w:cs="Arial"/>
          <w:color w:val="000000"/>
          <w:sz w:val="20"/>
        </w:rPr>
        <w:t xml:space="preserve"> </w:t>
      </w:r>
      <w:r w:rsidRPr="00903793">
        <w:rPr>
          <w:rFonts w:ascii="Arial" w:hAnsi="Arial" w:cs="Arial"/>
          <w:color w:val="000000"/>
          <w:sz w:val="20"/>
        </w:rPr>
        <w:t>управление</w:t>
      </w:r>
      <w:r w:rsidR="005C742B" w:rsidRPr="00903793">
        <w:rPr>
          <w:rFonts w:ascii="Arial" w:hAnsi="Arial" w:cs="Arial"/>
          <w:color w:val="000000"/>
          <w:sz w:val="20"/>
        </w:rPr>
        <w:t xml:space="preserve"> </w:t>
      </w:r>
      <w:r w:rsidRPr="00903793">
        <w:rPr>
          <w:rFonts w:ascii="Arial" w:hAnsi="Arial" w:cs="Arial"/>
          <w:color w:val="000000"/>
          <w:sz w:val="20"/>
        </w:rPr>
        <w:t>многоквартирным</w:t>
      </w:r>
      <w:r w:rsidR="005C742B" w:rsidRPr="00903793">
        <w:rPr>
          <w:rFonts w:ascii="Arial" w:hAnsi="Arial" w:cs="Arial"/>
          <w:color w:val="000000"/>
          <w:sz w:val="20"/>
        </w:rPr>
        <w:t xml:space="preserve"> </w:t>
      </w:r>
      <w:r w:rsidRPr="00903793">
        <w:rPr>
          <w:rFonts w:ascii="Arial" w:hAnsi="Arial" w:cs="Arial"/>
          <w:color w:val="000000"/>
          <w:sz w:val="20"/>
        </w:rPr>
        <w:t>домом,</w:t>
      </w:r>
      <w:r w:rsidR="005C742B" w:rsidRPr="00903793">
        <w:rPr>
          <w:rFonts w:ascii="Arial" w:hAnsi="Arial" w:cs="Arial"/>
          <w:color w:val="000000"/>
          <w:sz w:val="20"/>
        </w:rPr>
        <w:t xml:space="preserve"> </w:t>
      </w:r>
      <w:r w:rsidRPr="00903793">
        <w:rPr>
          <w:rFonts w:ascii="Arial" w:hAnsi="Arial" w:cs="Arial"/>
          <w:color w:val="000000"/>
          <w:sz w:val="20"/>
        </w:rPr>
        <w:t>а</w:t>
      </w:r>
      <w:r w:rsidR="005C742B" w:rsidRPr="00903793">
        <w:rPr>
          <w:rFonts w:ascii="Arial" w:hAnsi="Arial" w:cs="Arial"/>
          <w:color w:val="000000"/>
          <w:sz w:val="20"/>
        </w:rPr>
        <w:t xml:space="preserve"> </w:t>
      </w:r>
      <w:r w:rsidRPr="00903793">
        <w:rPr>
          <w:rFonts w:ascii="Arial" w:hAnsi="Arial" w:cs="Arial"/>
          <w:color w:val="000000"/>
          <w:sz w:val="20"/>
        </w:rPr>
        <w:t>также</w:t>
      </w:r>
      <w:r w:rsidR="005C742B" w:rsidRPr="00903793">
        <w:rPr>
          <w:rFonts w:ascii="Arial" w:hAnsi="Arial" w:cs="Arial"/>
          <w:color w:val="000000"/>
          <w:sz w:val="20"/>
        </w:rPr>
        <w:t xml:space="preserve"> </w:t>
      </w:r>
      <w:r w:rsidRPr="00903793">
        <w:rPr>
          <w:rFonts w:ascii="Arial" w:hAnsi="Arial" w:cs="Arial"/>
          <w:color w:val="000000"/>
          <w:sz w:val="20"/>
        </w:rPr>
        <w:t>иных</w:t>
      </w:r>
      <w:r w:rsidR="005C742B" w:rsidRPr="00903793">
        <w:rPr>
          <w:rFonts w:ascii="Arial" w:hAnsi="Arial" w:cs="Arial"/>
          <w:color w:val="000000"/>
          <w:sz w:val="20"/>
        </w:rPr>
        <w:t xml:space="preserve"> </w:t>
      </w:r>
      <w:r w:rsidRPr="00903793">
        <w:rPr>
          <w:rFonts w:ascii="Arial" w:hAnsi="Arial" w:cs="Arial"/>
          <w:color w:val="000000"/>
          <w:sz w:val="20"/>
        </w:rPr>
        <w:t>органов</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организаций.</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4.Комиссия</w:t>
      </w:r>
      <w:r w:rsidR="005C742B" w:rsidRPr="00903793">
        <w:rPr>
          <w:rFonts w:ascii="Arial" w:hAnsi="Arial" w:cs="Arial"/>
          <w:color w:val="000000"/>
          <w:sz w:val="20"/>
        </w:rPr>
        <w:t xml:space="preserve"> </w:t>
      </w:r>
      <w:r w:rsidRPr="00903793">
        <w:rPr>
          <w:rFonts w:ascii="Arial" w:hAnsi="Arial" w:cs="Arial"/>
          <w:color w:val="000000"/>
          <w:sz w:val="20"/>
        </w:rPr>
        <w:t>является</w:t>
      </w:r>
      <w:r w:rsidR="005C742B" w:rsidRPr="00903793">
        <w:rPr>
          <w:rFonts w:ascii="Arial" w:hAnsi="Arial" w:cs="Arial"/>
          <w:color w:val="000000"/>
          <w:sz w:val="20"/>
        </w:rPr>
        <w:t xml:space="preserve"> </w:t>
      </w:r>
      <w:r w:rsidRPr="00903793">
        <w:rPr>
          <w:rFonts w:ascii="Arial" w:hAnsi="Arial" w:cs="Arial"/>
          <w:color w:val="000000"/>
          <w:sz w:val="20"/>
        </w:rPr>
        <w:t>коллегиальным</w:t>
      </w:r>
      <w:r w:rsidR="005C742B" w:rsidRPr="00903793">
        <w:rPr>
          <w:rFonts w:ascii="Arial" w:hAnsi="Arial" w:cs="Arial"/>
          <w:color w:val="000000"/>
          <w:sz w:val="20"/>
        </w:rPr>
        <w:t xml:space="preserve"> </w:t>
      </w:r>
      <w:r w:rsidRPr="00903793">
        <w:rPr>
          <w:rFonts w:ascii="Arial" w:hAnsi="Arial" w:cs="Arial"/>
          <w:color w:val="000000"/>
          <w:sz w:val="20"/>
        </w:rPr>
        <w:t>органом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состоит</w:t>
      </w:r>
      <w:r w:rsidR="005C742B" w:rsidRPr="00903793">
        <w:rPr>
          <w:rFonts w:ascii="Arial" w:hAnsi="Arial" w:cs="Arial"/>
          <w:color w:val="000000"/>
          <w:sz w:val="20"/>
        </w:rPr>
        <w:t xml:space="preserve"> </w:t>
      </w:r>
      <w:r w:rsidRPr="00903793">
        <w:rPr>
          <w:rFonts w:ascii="Arial" w:hAnsi="Arial" w:cs="Arial"/>
          <w:color w:val="000000"/>
          <w:sz w:val="20"/>
        </w:rPr>
        <w:t>из</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заместителя</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секретаря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иных</w:t>
      </w:r>
      <w:r w:rsidR="005C742B" w:rsidRPr="00903793">
        <w:rPr>
          <w:rFonts w:ascii="Arial" w:hAnsi="Arial" w:cs="Arial"/>
          <w:color w:val="000000"/>
          <w:sz w:val="20"/>
        </w:rPr>
        <w:t xml:space="preserve"> </w:t>
      </w:r>
      <w:r w:rsidRPr="00903793">
        <w:rPr>
          <w:rFonts w:ascii="Arial" w:hAnsi="Arial" w:cs="Arial"/>
          <w:color w:val="000000"/>
          <w:sz w:val="20"/>
        </w:rPr>
        <w:t>членов</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Организационно-техническое</w:t>
      </w:r>
      <w:r w:rsidR="005C742B" w:rsidRPr="00903793">
        <w:rPr>
          <w:rFonts w:ascii="Arial" w:hAnsi="Arial" w:cs="Arial"/>
          <w:color w:val="000000"/>
          <w:sz w:val="20"/>
        </w:rPr>
        <w:t xml:space="preserve"> </w:t>
      </w:r>
      <w:r w:rsidRPr="00903793">
        <w:rPr>
          <w:rFonts w:ascii="Arial" w:hAnsi="Arial" w:cs="Arial"/>
          <w:color w:val="000000"/>
          <w:sz w:val="20"/>
        </w:rPr>
        <w:t>обеспечение</w:t>
      </w:r>
      <w:r w:rsidR="005C742B" w:rsidRPr="00903793">
        <w:rPr>
          <w:rFonts w:ascii="Arial" w:hAnsi="Arial" w:cs="Arial"/>
          <w:color w:val="000000"/>
          <w:sz w:val="20"/>
        </w:rPr>
        <w:t xml:space="preserve"> </w:t>
      </w:r>
      <w:r w:rsidRPr="00903793">
        <w:rPr>
          <w:rFonts w:ascii="Arial" w:hAnsi="Arial" w:cs="Arial"/>
          <w:color w:val="000000"/>
          <w:sz w:val="20"/>
        </w:rPr>
        <w:t>деятельности</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осуществляется</w:t>
      </w:r>
      <w:r w:rsidR="005C742B" w:rsidRPr="00903793">
        <w:rPr>
          <w:rFonts w:ascii="Arial" w:hAnsi="Arial" w:cs="Arial"/>
          <w:color w:val="000000"/>
          <w:sz w:val="20"/>
        </w:rPr>
        <w:t xml:space="preserve"> </w:t>
      </w:r>
      <w:r w:rsidRPr="00903793">
        <w:rPr>
          <w:rFonts w:ascii="Arial" w:hAnsi="Arial" w:cs="Arial"/>
          <w:color w:val="000000"/>
          <w:sz w:val="20"/>
        </w:rPr>
        <w:t>администрацией</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0" w:name="sub_1005"/>
      <w:r w:rsidRPr="00903793">
        <w:rPr>
          <w:rFonts w:ascii="Arial" w:hAnsi="Arial" w:cs="Arial"/>
          <w:color w:val="000000"/>
          <w:sz w:val="20"/>
        </w:rPr>
        <w:t>5.</w:t>
      </w:r>
      <w:r w:rsidR="005C742B" w:rsidRPr="00903793">
        <w:rPr>
          <w:rFonts w:ascii="Arial" w:hAnsi="Arial" w:cs="Arial"/>
          <w:color w:val="000000"/>
          <w:sz w:val="20"/>
        </w:rPr>
        <w:t xml:space="preserve"> </w:t>
      </w:r>
      <w:r w:rsidRPr="00903793">
        <w:rPr>
          <w:rFonts w:ascii="Arial" w:hAnsi="Arial" w:cs="Arial"/>
          <w:color w:val="000000"/>
          <w:sz w:val="20"/>
        </w:rPr>
        <w:t>Деятельностью</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руководит</w:t>
      </w:r>
      <w:r w:rsidR="005C742B" w:rsidRPr="00903793">
        <w:rPr>
          <w:rFonts w:ascii="Arial" w:hAnsi="Arial" w:cs="Arial"/>
          <w:color w:val="000000"/>
          <w:sz w:val="20"/>
        </w:rPr>
        <w:t xml:space="preserve"> </w:t>
      </w:r>
      <w:r w:rsidRPr="00903793">
        <w:rPr>
          <w:rFonts w:ascii="Arial" w:hAnsi="Arial" w:cs="Arial"/>
          <w:color w:val="000000"/>
          <w:sz w:val="20"/>
        </w:rPr>
        <w:t>председатель</w:t>
      </w:r>
      <w:r w:rsidR="005C742B" w:rsidRPr="00903793">
        <w:rPr>
          <w:rFonts w:ascii="Arial" w:hAnsi="Arial" w:cs="Arial"/>
          <w:color w:val="000000"/>
          <w:sz w:val="20"/>
        </w:rPr>
        <w:t xml:space="preserve"> </w:t>
      </w:r>
      <w:r w:rsidRPr="00903793">
        <w:rPr>
          <w:rFonts w:ascii="Arial" w:hAnsi="Arial" w:cs="Arial"/>
          <w:color w:val="000000"/>
          <w:sz w:val="20"/>
        </w:rPr>
        <w:t>комиссии.</w:t>
      </w:r>
    </w:p>
    <w:bookmarkEnd w:id="0"/>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отсутствие</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его</w:t>
      </w:r>
      <w:r w:rsidR="005C742B" w:rsidRPr="00903793">
        <w:rPr>
          <w:rFonts w:ascii="Arial" w:hAnsi="Arial" w:cs="Arial"/>
          <w:color w:val="000000"/>
          <w:sz w:val="20"/>
        </w:rPr>
        <w:t xml:space="preserve"> </w:t>
      </w:r>
      <w:r w:rsidRPr="00903793">
        <w:rPr>
          <w:rFonts w:ascii="Arial" w:hAnsi="Arial" w:cs="Arial"/>
          <w:color w:val="000000"/>
          <w:sz w:val="20"/>
        </w:rPr>
        <w:t>обязанности</w:t>
      </w:r>
      <w:r w:rsidR="005C742B" w:rsidRPr="00903793">
        <w:rPr>
          <w:rFonts w:ascii="Arial" w:hAnsi="Arial" w:cs="Arial"/>
          <w:color w:val="000000"/>
          <w:sz w:val="20"/>
        </w:rPr>
        <w:t xml:space="preserve"> </w:t>
      </w:r>
      <w:r w:rsidRPr="00903793">
        <w:rPr>
          <w:rFonts w:ascii="Arial" w:hAnsi="Arial" w:cs="Arial"/>
          <w:color w:val="000000"/>
          <w:sz w:val="20"/>
        </w:rPr>
        <w:t>исполняет</w:t>
      </w:r>
      <w:r w:rsidR="005C742B" w:rsidRPr="00903793">
        <w:rPr>
          <w:rFonts w:ascii="Arial" w:hAnsi="Arial" w:cs="Arial"/>
          <w:color w:val="000000"/>
          <w:sz w:val="20"/>
        </w:rPr>
        <w:t xml:space="preserve"> </w:t>
      </w:r>
      <w:r w:rsidRPr="00903793">
        <w:rPr>
          <w:rFonts w:ascii="Arial" w:hAnsi="Arial" w:cs="Arial"/>
          <w:color w:val="000000"/>
          <w:sz w:val="20"/>
        </w:rPr>
        <w:t>заместитель</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1" w:name="sub_1006"/>
      <w:r w:rsidRPr="00903793">
        <w:rPr>
          <w:rFonts w:ascii="Arial" w:hAnsi="Arial" w:cs="Arial"/>
          <w:color w:val="000000"/>
          <w:sz w:val="20"/>
        </w:rPr>
        <w:t>6.</w:t>
      </w:r>
      <w:r w:rsidR="005C742B" w:rsidRPr="00903793">
        <w:rPr>
          <w:rFonts w:ascii="Arial" w:hAnsi="Arial" w:cs="Arial"/>
          <w:color w:val="000000"/>
          <w:sz w:val="20"/>
        </w:rPr>
        <w:t xml:space="preserve"> </w:t>
      </w:r>
      <w:r w:rsidRPr="00903793">
        <w:rPr>
          <w:rFonts w:ascii="Arial" w:hAnsi="Arial" w:cs="Arial"/>
          <w:color w:val="000000"/>
          <w:sz w:val="20"/>
        </w:rPr>
        <w:t>Для</w:t>
      </w:r>
      <w:r w:rsidR="005C742B" w:rsidRPr="00903793">
        <w:rPr>
          <w:rFonts w:ascii="Arial" w:hAnsi="Arial" w:cs="Arial"/>
          <w:color w:val="000000"/>
          <w:sz w:val="20"/>
        </w:rPr>
        <w:t xml:space="preserve"> </w:t>
      </w:r>
      <w:r w:rsidRPr="00903793">
        <w:rPr>
          <w:rFonts w:ascii="Arial" w:hAnsi="Arial" w:cs="Arial"/>
          <w:color w:val="000000"/>
          <w:sz w:val="20"/>
        </w:rPr>
        <w:t>рассмотрения</w:t>
      </w:r>
      <w:r w:rsidR="005C742B" w:rsidRPr="00903793">
        <w:rPr>
          <w:rFonts w:ascii="Arial" w:hAnsi="Arial" w:cs="Arial"/>
          <w:color w:val="000000"/>
          <w:sz w:val="20"/>
        </w:rPr>
        <w:t xml:space="preserve"> </w:t>
      </w:r>
      <w:r w:rsidRPr="00903793">
        <w:rPr>
          <w:rFonts w:ascii="Arial" w:hAnsi="Arial" w:cs="Arial"/>
          <w:color w:val="000000"/>
          <w:sz w:val="20"/>
        </w:rPr>
        <w:t>вопроса</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собственники</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(уполномоченный</w:t>
      </w:r>
      <w:r w:rsidR="005C742B" w:rsidRPr="00903793">
        <w:rPr>
          <w:rFonts w:ascii="Arial" w:hAnsi="Arial" w:cs="Arial"/>
          <w:color w:val="000000"/>
          <w:sz w:val="20"/>
        </w:rPr>
        <w:t xml:space="preserve"> </w:t>
      </w:r>
      <w:r w:rsidRPr="00903793">
        <w:rPr>
          <w:rFonts w:ascii="Arial" w:hAnsi="Arial" w:cs="Arial"/>
          <w:color w:val="000000"/>
          <w:sz w:val="20"/>
        </w:rPr>
        <w:t>представитель</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основании</w:t>
      </w:r>
      <w:r w:rsidR="005C742B" w:rsidRPr="00903793">
        <w:rPr>
          <w:rFonts w:ascii="Arial" w:hAnsi="Arial" w:cs="Arial"/>
          <w:color w:val="000000"/>
          <w:sz w:val="20"/>
        </w:rPr>
        <w:t xml:space="preserve"> </w:t>
      </w:r>
      <w:r w:rsidRPr="00903793">
        <w:rPr>
          <w:rFonts w:ascii="Arial" w:hAnsi="Arial" w:cs="Arial"/>
          <w:color w:val="000000"/>
          <w:sz w:val="20"/>
        </w:rPr>
        <w:t>документа,</w:t>
      </w:r>
      <w:r w:rsidR="005C742B" w:rsidRPr="00903793">
        <w:rPr>
          <w:rFonts w:ascii="Arial" w:hAnsi="Arial" w:cs="Arial"/>
          <w:color w:val="000000"/>
          <w:sz w:val="20"/>
        </w:rPr>
        <w:t xml:space="preserve"> </w:t>
      </w:r>
      <w:r w:rsidRPr="00903793">
        <w:rPr>
          <w:rFonts w:ascii="Arial" w:hAnsi="Arial" w:cs="Arial"/>
          <w:color w:val="000000"/>
          <w:sz w:val="20"/>
        </w:rPr>
        <w:t>подтверждающего</w:t>
      </w:r>
      <w:r w:rsidR="005C742B" w:rsidRPr="00903793">
        <w:rPr>
          <w:rFonts w:ascii="Arial" w:hAnsi="Arial" w:cs="Arial"/>
          <w:color w:val="000000"/>
          <w:sz w:val="20"/>
        </w:rPr>
        <w:t xml:space="preserve"> </w:t>
      </w:r>
      <w:r w:rsidRPr="00903793">
        <w:rPr>
          <w:rFonts w:ascii="Arial" w:hAnsi="Arial" w:cs="Arial"/>
          <w:color w:val="000000"/>
          <w:sz w:val="20"/>
        </w:rPr>
        <w:t>полномочие,</w:t>
      </w:r>
      <w:r w:rsidR="005C742B" w:rsidRPr="00903793">
        <w:rPr>
          <w:rFonts w:ascii="Arial" w:hAnsi="Arial" w:cs="Arial"/>
          <w:color w:val="000000"/>
          <w:sz w:val="20"/>
        </w:rPr>
        <w:t xml:space="preserve"> </w:t>
      </w:r>
      <w:r w:rsidRPr="00903793">
        <w:rPr>
          <w:rFonts w:ascii="Arial" w:hAnsi="Arial" w:cs="Arial"/>
          <w:color w:val="000000"/>
          <w:sz w:val="20"/>
        </w:rPr>
        <w:t>оформленного</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установленном</w:t>
      </w:r>
      <w:r w:rsidR="005C742B" w:rsidRPr="00903793">
        <w:rPr>
          <w:rFonts w:ascii="Arial" w:hAnsi="Arial" w:cs="Arial"/>
          <w:color w:val="000000"/>
          <w:sz w:val="20"/>
        </w:rPr>
        <w:t xml:space="preserve"> </w:t>
      </w:r>
      <w:r w:rsidRPr="00903793">
        <w:rPr>
          <w:rFonts w:ascii="Arial" w:hAnsi="Arial" w:cs="Arial"/>
          <w:color w:val="000000"/>
          <w:sz w:val="20"/>
        </w:rPr>
        <w:t>порядке)</w:t>
      </w:r>
      <w:r w:rsidR="005C742B" w:rsidRPr="00903793">
        <w:rPr>
          <w:rFonts w:ascii="Arial" w:hAnsi="Arial" w:cs="Arial"/>
          <w:color w:val="000000"/>
          <w:sz w:val="20"/>
        </w:rPr>
        <w:t xml:space="preserve"> </w:t>
      </w:r>
      <w:r w:rsidRPr="00903793">
        <w:rPr>
          <w:rFonts w:ascii="Arial" w:hAnsi="Arial" w:cs="Arial"/>
          <w:color w:val="000000"/>
          <w:sz w:val="20"/>
        </w:rPr>
        <w:t>либо</w:t>
      </w:r>
      <w:r w:rsidR="005C742B" w:rsidRPr="00903793">
        <w:rPr>
          <w:rFonts w:ascii="Arial" w:hAnsi="Arial" w:cs="Arial"/>
          <w:color w:val="000000"/>
          <w:sz w:val="20"/>
        </w:rPr>
        <w:t xml:space="preserve"> </w:t>
      </w:r>
      <w:r w:rsidRPr="00903793">
        <w:rPr>
          <w:rFonts w:ascii="Arial" w:hAnsi="Arial" w:cs="Arial"/>
          <w:color w:val="000000"/>
          <w:sz w:val="20"/>
        </w:rPr>
        <w:t>лицо,</w:t>
      </w:r>
      <w:r w:rsidR="005C742B" w:rsidRPr="00903793">
        <w:rPr>
          <w:rFonts w:ascii="Arial" w:hAnsi="Arial" w:cs="Arial"/>
          <w:color w:val="000000"/>
          <w:sz w:val="20"/>
        </w:rPr>
        <w:t xml:space="preserve"> </w:t>
      </w:r>
      <w:r w:rsidRPr="00903793">
        <w:rPr>
          <w:rFonts w:ascii="Arial" w:hAnsi="Arial" w:cs="Arial"/>
          <w:color w:val="000000"/>
          <w:sz w:val="20"/>
        </w:rPr>
        <w:t>осуществляющее</w:t>
      </w:r>
      <w:r w:rsidR="005C742B" w:rsidRPr="00903793">
        <w:rPr>
          <w:rFonts w:ascii="Arial" w:hAnsi="Arial" w:cs="Arial"/>
          <w:color w:val="000000"/>
          <w:sz w:val="20"/>
        </w:rPr>
        <w:t xml:space="preserve"> </w:t>
      </w:r>
      <w:r w:rsidRPr="00903793">
        <w:rPr>
          <w:rFonts w:ascii="Arial" w:hAnsi="Arial" w:cs="Arial"/>
          <w:color w:val="000000"/>
          <w:sz w:val="20"/>
        </w:rPr>
        <w:t>управление</w:t>
      </w:r>
      <w:r w:rsidR="005C742B" w:rsidRPr="00903793">
        <w:rPr>
          <w:rFonts w:ascii="Arial" w:hAnsi="Arial" w:cs="Arial"/>
          <w:color w:val="000000"/>
          <w:sz w:val="20"/>
        </w:rPr>
        <w:t xml:space="preserve"> </w:t>
      </w:r>
      <w:r w:rsidRPr="00903793">
        <w:rPr>
          <w:rFonts w:ascii="Arial" w:hAnsi="Arial" w:cs="Arial"/>
          <w:color w:val="000000"/>
          <w:sz w:val="20"/>
        </w:rPr>
        <w:t>многоквартирным</w:t>
      </w:r>
      <w:r w:rsidR="005C742B" w:rsidRPr="00903793">
        <w:rPr>
          <w:rFonts w:ascii="Arial" w:hAnsi="Arial" w:cs="Arial"/>
          <w:color w:val="000000"/>
          <w:sz w:val="20"/>
        </w:rPr>
        <w:t xml:space="preserve"> </w:t>
      </w:r>
      <w:r w:rsidRPr="00903793">
        <w:rPr>
          <w:rFonts w:ascii="Arial" w:hAnsi="Arial" w:cs="Arial"/>
          <w:color w:val="000000"/>
          <w:sz w:val="20"/>
        </w:rPr>
        <w:t>домом,</w:t>
      </w:r>
      <w:r w:rsidR="005C742B" w:rsidRPr="00903793">
        <w:rPr>
          <w:rFonts w:ascii="Arial" w:hAnsi="Arial" w:cs="Arial"/>
          <w:color w:val="000000"/>
          <w:sz w:val="20"/>
        </w:rPr>
        <w:t xml:space="preserve"> </w:t>
      </w:r>
      <w:r w:rsidRPr="00903793">
        <w:rPr>
          <w:rFonts w:ascii="Arial" w:hAnsi="Arial" w:cs="Arial"/>
          <w:color w:val="000000"/>
          <w:sz w:val="20"/>
        </w:rPr>
        <w:t>оказывающее</w:t>
      </w:r>
      <w:r w:rsidR="005C742B" w:rsidRPr="00903793">
        <w:rPr>
          <w:rFonts w:ascii="Arial" w:hAnsi="Arial" w:cs="Arial"/>
          <w:color w:val="000000"/>
          <w:sz w:val="20"/>
        </w:rPr>
        <w:t xml:space="preserve"> </w:t>
      </w:r>
      <w:r w:rsidRPr="00903793">
        <w:rPr>
          <w:rFonts w:ascii="Arial" w:hAnsi="Arial" w:cs="Arial"/>
          <w:color w:val="000000"/>
          <w:sz w:val="20"/>
        </w:rPr>
        <w:t>услуги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выполняющее</w:t>
      </w:r>
      <w:r w:rsidR="005C742B" w:rsidRPr="00903793">
        <w:rPr>
          <w:rFonts w:ascii="Arial" w:hAnsi="Arial" w:cs="Arial"/>
          <w:color w:val="000000"/>
          <w:sz w:val="20"/>
        </w:rPr>
        <w:t xml:space="preserve"> </w:t>
      </w:r>
      <w:r w:rsidRPr="00903793">
        <w:rPr>
          <w:rFonts w:ascii="Arial" w:hAnsi="Arial" w:cs="Arial"/>
          <w:color w:val="000000"/>
          <w:sz w:val="20"/>
        </w:rPr>
        <w:t>работы</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содержанию</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предоставлению</w:t>
      </w:r>
      <w:r w:rsidR="005C742B" w:rsidRPr="00903793">
        <w:rPr>
          <w:rFonts w:ascii="Arial" w:hAnsi="Arial" w:cs="Arial"/>
          <w:color w:val="000000"/>
          <w:sz w:val="20"/>
        </w:rPr>
        <w:t xml:space="preserve"> </w:t>
      </w:r>
      <w:r w:rsidRPr="00903793">
        <w:rPr>
          <w:rFonts w:ascii="Arial" w:hAnsi="Arial" w:cs="Arial"/>
          <w:color w:val="000000"/>
          <w:sz w:val="20"/>
        </w:rPr>
        <w:t>коммунальных</w:t>
      </w:r>
      <w:r w:rsidR="005C742B" w:rsidRPr="00903793">
        <w:rPr>
          <w:rFonts w:ascii="Arial" w:hAnsi="Arial" w:cs="Arial"/>
          <w:color w:val="000000"/>
          <w:sz w:val="20"/>
        </w:rPr>
        <w:t xml:space="preserve"> </w:t>
      </w:r>
      <w:r w:rsidRPr="00903793">
        <w:rPr>
          <w:rFonts w:ascii="Arial" w:hAnsi="Arial" w:cs="Arial"/>
          <w:color w:val="000000"/>
          <w:sz w:val="20"/>
        </w:rPr>
        <w:t>услуг</w:t>
      </w:r>
      <w:r w:rsidR="005C742B" w:rsidRPr="00903793">
        <w:rPr>
          <w:rFonts w:ascii="Arial" w:hAnsi="Arial" w:cs="Arial"/>
          <w:color w:val="000000"/>
          <w:sz w:val="20"/>
        </w:rPr>
        <w:t xml:space="preserve"> </w:t>
      </w:r>
      <w:r w:rsidRPr="00903793">
        <w:rPr>
          <w:rFonts w:ascii="Arial" w:hAnsi="Arial" w:cs="Arial"/>
          <w:color w:val="000000"/>
          <w:sz w:val="20"/>
        </w:rPr>
        <w:t>собственникам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пользователям</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(далее</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заявитель),</w:t>
      </w:r>
      <w:r w:rsidR="005C742B" w:rsidRPr="00903793">
        <w:rPr>
          <w:rFonts w:ascii="Arial" w:hAnsi="Arial" w:cs="Arial"/>
          <w:color w:val="000000"/>
          <w:sz w:val="20"/>
        </w:rPr>
        <w:t xml:space="preserve"> </w:t>
      </w:r>
      <w:r w:rsidRPr="00903793">
        <w:rPr>
          <w:rFonts w:ascii="Arial" w:hAnsi="Arial" w:cs="Arial"/>
          <w:color w:val="000000"/>
          <w:sz w:val="20"/>
        </w:rPr>
        <w:t>обращаются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комиссию</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заявлением,</w:t>
      </w:r>
      <w:r w:rsidR="005C742B" w:rsidRPr="00903793">
        <w:rPr>
          <w:rFonts w:ascii="Arial" w:hAnsi="Arial" w:cs="Arial"/>
          <w:color w:val="000000"/>
          <w:sz w:val="20"/>
        </w:rPr>
        <w:t xml:space="preserve"> </w:t>
      </w:r>
      <w:r w:rsidRPr="00903793">
        <w:rPr>
          <w:rFonts w:ascii="Arial" w:hAnsi="Arial" w:cs="Arial"/>
          <w:color w:val="000000"/>
          <w:sz w:val="20"/>
        </w:rPr>
        <w:t>составленным</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произвольной</w:t>
      </w:r>
      <w:r w:rsidR="005C742B" w:rsidRPr="00903793">
        <w:rPr>
          <w:rFonts w:ascii="Arial" w:hAnsi="Arial" w:cs="Arial"/>
          <w:color w:val="000000"/>
          <w:sz w:val="20"/>
        </w:rPr>
        <w:t xml:space="preserve"> </w:t>
      </w:r>
      <w:r w:rsidRPr="00903793">
        <w:rPr>
          <w:rFonts w:ascii="Arial" w:hAnsi="Arial" w:cs="Arial"/>
          <w:color w:val="000000"/>
          <w:sz w:val="20"/>
        </w:rPr>
        <w:t>форме,</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приложением</w:t>
      </w:r>
      <w:r w:rsidR="005C742B" w:rsidRPr="00903793">
        <w:rPr>
          <w:rFonts w:ascii="Arial" w:hAnsi="Arial" w:cs="Arial"/>
          <w:color w:val="000000"/>
          <w:sz w:val="20"/>
        </w:rPr>
        <w:t xml:space="preserve"> </w:t>
      </w:r>
      <w:r w:rsidRPr="00903793">
        <w:rPr>
          <w:rFonts w:ascii="Arial" w:hAnsi="Arial" w:cs="Arial"/>
          <w:color w:val="000000"/>
          <w:sz w:val="20"/>
        </w:rPr>
        <w:t>следующих</w:t>
      </w:r>
      <w:r w:rsidR="005C742B" w:rsidRPr="00903793">
        <w:rPr>
          <w:rFonts w:ascii="Arial" w:hAnsi="Arial" w:cs="Arial"/>
          <w:color w:val="000000"/>
          <w:sz w:val="20"/>
        </w:rPr>
        <w:t xml:space="preserve"> </w:t>
      </w:r>
      <w:r w:rsidRPr="00903793">
        <w:rPr>
          <w:rFonts w:ascii="Arial" w:hAnsi="Arial" w:cs="Arial"/>
          <w:color w:val="000000"/>
          <w:sz w:val="20"/>
        </w:rPr>
        <w:t>документов:</w:t>
      </w:r>
    </w:p>
    <w:bookmarkEnd w:id="1"/>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акт</w:t>
      </w:r>
      <w:r w:rsidR="005C742B" w:rsidRPr="00903793">
        <w:rPr>
          <w:rFonts w:ascii="Arial" w:hAnsi="Arial" w:cs="Arial"/>
          <w:color w:val="000000"/>
          <w:sz w:val="20"/>
        </w:rPr>
        <w:t xml:space="preserve"> </w:t>
      </w:r>
      <w:r w:rsidRPr="00903793">
        <w:rPr>
          <w:rFonts w:ascii="Arial" w:hAnsi="Arial" w:cs="Arial"/>
          <w:color w:val="000000"/>
          <w:sz w:val="20"/>
        </w:rPr>
        <w:t>Государственной</w:t>
      </w:r>
      <w:r w:rsidR="005C742B" w:rsidRPr="00903793">
        <w:rPr>
          <w:rFonts w:ascii="Arial" w:hAnsi="Arial" w:cs="Arial"/>
          <w:color w:val="000000"/>
          <w:sz w:val="20"/>
        </w:rPr>
        <w:t xml:space="preserve"> </w:t>
      </w:r>
      <w:r w:rsidRPr="00903793">
        <w:rPr>
          <w:rFonts w:ascii="Arial" w:hAnsi="Arial" w:cs="Arial"/>
          <w:color w:val="000000"/>
          <w:sz w:val="20"/>
        </w:rPr>
        <w:t>жилищной</w:t>
      </w:r>
      <w:r w:rsidR="005C742B" w:rsidRPr="00903793">
        <w:rPr>
          <w:rFonts w:ascii="Arial" w:hAnsi="Arial" w:cs="Arial"/>
          <w:color w:val="000000"/>
          <w:sz w:val="20"/>
        </w:rPr>
        <w:t xml:space="preserve"> </w:t>
      </w:r>
      <w:r w:rsidRPr="00903793">
        <w:rPr>
          <w:rFonts w:ascii="Arial" w:hAnsi="Arial" w:cs="Arial"/>
          <w:color w:val="000000"/>
          <w:sz w:val="20"/>
        </w:rPr>
        <w:t>инспекции</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техническом</w:t>
      </w:r>
      <w:r w:rsidR="005C742B" w:rsidRPr="00903793">
        <w:rPr>
          <w:rFonts w:ascii="Arial" w:hAnsi="Arial" w:cs="Arial"/>
          <w:color w:val="000000"/>
          <w:sz w:val="20"/>
        </w:rPr>
        <w:t xml:space="preserve"> </w:t>
      </w:r>
      <w:r w:rsidRPr="00903793">
        <w:rPr>
          <w:rFonts w:ascii="Arial" w:hAnsi="Arial" w:cs="Arial"/>
          <w:color w:val="000000"/>
          <w:sz w:val="20"/>
        </w:rPr>
        <w:t>состоянии</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акт</w:t>
      </w:r>
      <w:r w:rsidR="005C742B" w:rsidRPr="00903793">
        <w:rPr>
          <w:rFonts w:ascii="Arial" w:hAnsi="Arial" w:cs="Arial"/>
          <w:color w:val="000000"/>
          <w:sz w:val="20"/>
        </w:rPr>
        <w:t xml:space="preserve"> </w:t>
      </w:r>
      <w:r w:rsidRPr="00903793">
        <w:rPr>
          <w:rFonts w:ascii="Arial" w:hAnsi="Arial" w:cs="Arial"/>
          <w:color w:val="000000"/>
          <w:sz w:val="20"/>
        </w:rPr>
        <w:t>управляющей</w:t>
      </w:r>
      <w:r w:rsidR="005C742B" w:rsidRPr="00903793">
        <w:rPr>
          <w:rFonts w:ascii="Arial" w:hAnsi="Arial" w:cs="Arial"/>
          <w:color w:val="000000"/>
          <w:sz w:val="20"/>
        </w:rPr>
        <w:t xml:space="preserve"> </w:t>
      </w:r>
      <w:r w:rsidRPr="00903793">
        <w:rPr>
          <w:rFonts w:ascii="Arial" w:hAnsi="Arial" w:cs="Arial"/>
          <w:color w:val="000000"/>
          <w:sz w:val="20"/>
        </w:rPr>
        <w:t>организации</w:t>
      </w:r>
      <w:r w:rsidR="005C742B" w:rsidRPr="00903793">
        <w:rPr>
          <w:rFonts w:ascii="Arial" w:hAnsi="Arial" w:cs="Arial"/>
          <w:color w:val="000000"/>
          <w:sz w:val="20"/>
        </w:rPr>
        <w:t xml:space="preserve"> </w:t>
      </w:r>
      <w:r w:rsidRPr="00903793">
        <w:rPr>
          <w:rFonts w:ascii="Arial" w:hAnsi="Arial" w:cs="Arial"/>
          <w:color w:val="000000"/>
          <w:sz w:val="20"/>
        </w:rPr>
        <w:t>об</w:t>
      </w:r>
      <w:r w:rsidR="005C742B" w:rsidRPr="00903793">
        <w:rPr>
          <w:rFonts w:ascii="Arial" w:hAnsi="Arial" w:cs="Arial"/>
          <w:color w:val="000000"/>
          <w:sz w:val="20"/>
        </w:rPr>
        <w:t xml:space="preserve"> </w:t>
      </w:r>
      <w:r w:rsidRPr="00903793">
        <w:rPr>
          <w:rFonts w:ascii="Arial" w:hAnsi="Arial" w:cs="Arial"/>
          <w:color w:val="000000"/>
          <w:sz w:val="20"/>
        </w:rPr>
        <w:t>осмотре</w:t>
      </w:r>
      <w:r w:rsidR="005C742B" w:rsidRPr="00903793">
        <w:rPr>
          <w:rFonts w:ascii="Arial" w:hAnsi="Arial" w:cs="Arial"/>
          <w:color w:val="000000"/>
          <w:sz w:val="20"/>
        </w:rPr>
        <w:t xml:space="preserve"> </w:t>
      </w:r>
      <w:r w:rsidRPr="00903793">
        <w:rPr>
          <w:rFonts w:ascii="Arial" w:hAnsi="Arial" w:cs="Arial"/>
          <w:color w:val="000000"/>
          <w:sz w:val="20"/>
        </w:rPr>
        <w:t>строительных</w:t>
      </w:r>
      <w:r w:rsidR="005C742B" w:rsidRPr="00903793">
        <w:rPr>
          <w:rFonts w:ascii="Arial" w:hAnsi="Arial" w:cs="Arial"/>
          <w:color w:val="000000"/>
          <w:sz w:val="20"/>
        </w:rPr>
        <w:t xml:space="preserve"> </w:t>
      </w:r>
      <w:r w:rsidRPr="00903793">
        <w:rPr>
          <w:rFonts w:ascii="Arial" w:hAnsi="Arial" w:cs="Arial"/>
          <w:color w:val="000000"/>
          <w:sz w:val="20"/>
        </w:rPr>
        <w:t>конструкций</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инженерного</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(дефектные</w:t>
      </w:r>
      <w:r w:rsidR="005C742B" w:rsidRPr="00903793">
        <w:rPr>
          <w:rFonts w:ascii="Arial" w:hAnsi="Arial" w:cs="Arial"/>
          <w:color w:val="000000"/>
          <w:sz w:val="20"/>
        </w:rPr>
        <w:t xml:space="preserve"> </w:t>
      </w:r>
      <w:r w:rsidRPr="00903793">
        <w:rPr>
          <w:rFonts w:ascii="Arial" w:hAnsi="Arial" w:cs="Arial"/>
          <w:color w:val="000000"/>
          <w:sz w:val="20"/>
        </w:rPr>
        <w:t>ведомости)</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результатам</w:t>
      </w:r>
      <w:r w:rsidR="005C742B" w:rsidRPr="00903793">
        <w:rPr>
          <w:rFonts w:ascii="Arial" w:hAnsi="Arial" w:cs="Arial"/>
          <w:color w:val="000000"/>
          <w:sz w:val="20"/>
        </w:rPr>
        <w:t xml:space="preserve"> </w:t>
      </w:r>
      <w:r w:rsidRPr="00903793">
        <w:rPr>
          <w:rFonts w:ascii="Arial" w:hAnsi="Arial" w:cs="Arial"/>
          <w:color w:val="000000"/>
          <w:sz w:val="20"/>
        </w:rPr>
        <w:t>весенних</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осенних</w:t>
      </w:r>
      <w:r w:rsidR="005C742B" w:rsidRPr="00903793">
        <w:rPr>
          <w:rFonts w:ascii="Arial" w:hAnsi="Arial" w:cs="Arial"/>
          <w:color w:val="000000"/>
          <w:sz w:val="20"/>
        </w:rPr>
        <w:t xml:space="preserve"> </w:t>
      </w:r>
      <w:r w:rsidRPr="00903793">
        <w:rPr>
          <w:rFonts w:ascii="Arial" w:hAnsi="Arial" w:cs="Arial"/>
          <w:color w:val="000000"/>
          <w:sz w:val="20"/>
        </w:rPr>
        <w:t>осмотров);</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справка</w:t>
      </w:r>
      <w:r w:rsidR="005C742B" w:rsidRPr="00903793">
        <w:rPr>
          <w:rFonts w:ascii="Arial" w:hAnsi="Arial" w:cs="Arial"/>
          <w:color w:val="000000"/>
          <w:sz w:val="20"/>
        </w:rPr>
        <w:t xml:space="preserve"> </w:t>
      </w:r>
      <w:r w:rsidRPr="00903793">
        <w:rPr>
          <w:rFonts w:ascii="Arial" w:hAnsi="Arial" w:cs="Arial"/>
          <w:color w:val="000000"/>
          <w:sz w:val="20"/>
        </w:rPr>
        <w:t>учреждения</w:t>
      </w:r>
      <w:r w:rsidR="005C742B" w:rsidRPr="00903793">
        <w:rPr>
          <w:rFonts w:ascii="Arial" w:hAnsi="Arial" w:cs="Arial"/>
          <w:color w:val="000000"/>
          <w:sz w:val="20"/>
        </w:rPr>
        <w:t xml:space="preserve"> </w:t>
      </w:r>
      <w:r w:rsidRPr="00903793">
        <w:rPr>
          <w:rFonts w:ascii="Arial" w:hAnsi="Arial" w:cs="Arial"/>
          <w:color w:val="000000"/>
          <w:sz w:val="20"/>
        </w:rPr>
        <w:t>технической</w:t>
      </w:r>
      <w:r w:rsidR="005C742B" w:rsidRPr="00903793">
        <w:rPr>
          <w:rFonts w:ascii="Arial" w:hAnsi="Arial" w:cs="Arial"/>
          <w:color w:val="000000"/>
          <w:sz w:val="20"/>
        </w:rPr>
        <w:t xml:space="preserve"> </w:t>
      </w:r>
      <w:r w:rsidRPr="00903793">
        <w:rPr>
          <w:rFonts w:ascii="Arial" w:hAnsi="Arial" w:cs="Arial"/>
          <w:color w:val="000000"/>
          <w:sz w:val="20"/>
        </w:rPr>
        <w:t>инвентаризации</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физическом</w:t>
      </w:r>
      <w:r w:rsidR="005C742B" w:rsidRPr="00903793">
        <w:rPr>
          <w:rFonts w:ascii="Arial" w:hAnsi="Arial" w:cs="Arial"/>
          <w:color w:val="000000"/>
          <w:sz w:val="20"/>
        </w:rPr>
        <w:t xml:space="preserve"> </w:t>
      </w:r>
      <w:r w:rsidRPr="00903793">
        <w:rPr>
          <w:rFonts w:ascii="Arial" w:hAnsi="Arial" w:cs="Arial"/>
          <w:color w:val="000000"/>
          <w:sz w:val="20"/>
        </w:rPr>
        <w:t>износе</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протокол</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собрания</w:t>
      </w:r>
      <w:r w:rsidR="005C742B" w:rsidRPr="00903793">
        <w:rPr>
          <w:rFonts w:ascii="Arial" w:hAnsi="Arial" w:cs="Arial"/>
          <w:color w:val="000000"/>
          <w:sz w:val="20"/>
        </w:rPr>
        <w:t xml:space="preserve"> </w:t>
      </w:r>
      <w:r w:rsidRPr="00903793">
        <w:rPr>
          <w:rFonts w:ascii="Arial" w:hAnsi="Arial" w:cs="Arial"/>
          <w:color w:val="000000"/>
          <w:sz w:val="20"/>
        </w:rPr>
        <w:t>собственников</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принятию</w:t>
      </w:r>
      <w:r w:rsidR="005C742B" w:rsidRPr="00903793">
        <w:rPr>
          <w:rFonts w:ascii="Arial" w:hAnsi="Arial" w:cs="Arial"/>
          <w:color w:val="000000"/>
          <w:sz w:val="20"/>
        </w:rPr>
        <w:t xml:space="preserve"> </w:t>
      </w:r>
      <w:r w:rsidRPr="00903793">
        <w:rPr>
          <w:rFonts w:ascii="Arial" w:hAnsi="Arial" w:cs="Arial"/>
          <w:color w:val="000000"/>
          <w:sz w:val="20"/>
        </w:rPr>
        <w:t>решения</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проведении</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указанием</w:t>
      </w:r>
      <w:r w:rsidR="005C742B" w:rsidRPr="00903793">
        <w:rPr>
          <w:rFonts w:ascii="Arial" w:hAnsi="Arial" w:cs="Arial"/>
          <w:color w:val="000000"/>
          <w:sz w:val="20"/>
        </w:rPr>
        <w:t xml:space="preserve"> </w:t>
      </w:r>
      <w:r w:rsidRPr="00903793">
        <w:rPr>
          <w:rFonts w:ascii="Arial" w:hAnsi="Arial" w:cs="Arial"/>
          <w:color w:val="000000"/>
          <w:sz w:val="20"/>
        </w:rPr>
        <w:t>перечня</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капитальному</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сметы</w:t>
      </w:r>
      <w:r w:rsidR="005C742B" w:rsidRPr="00903793">
        <w:rPr>
          <w:rFonts w:ascii="Arial" w:hAnsi="Arial" w:cs="Arial"/>
          <w:color w:val="000000"/>
          <w:sz w:val="20"/>
        </w:rPr>
        <w:t xml:space="preserve"> </w:t>
      </w:r>
      <w:r w:rsidRPr="00903793">
        <w:rPr>
          <w:rFonts w:ascii="Arial" w:hAnsi="Arial" w:cs="Arial"/>
          <w:color w:val="000000"/>
          <w:sz w:val="20"/>
        </w:rPr>
        <w:t>расходов</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сроков</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источников</w:t>
      </w:r>
      <w:r w:rsidR="005C742B" w:rsidRPr="00903793">
        <w:rPr>
          <w:rFonts w:ascii="Arial" w:hAnsi="Arial" w:cs="Arial"/>
          <w:color w:val="000000"/>
          <w:sz w:val="20"/>
        </w:rPr>
        <w:t xml:space="preserve"> </w:t>
      </w:r>
      <w:r w:rsidRPr="00903793">
        <w:rPr>
          <w:rFonts w:ascii="Arial" w:hAnsi="Arial" w:cs="Arial"/>
          <w:color w:val="000000"/>
          <w:sz w:val="20"/>
        </w:rPr>
        <w:t>финансирования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сведения</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размере</w:t>
      </w:r>
      <w:r w:rsidR="005C742B" w:rsidRPr="00903793">
        <w:rPr>
          <w:rFonts w:ascii="Arial" w:hAnsi="Arial" w:cs="Arial"/>
          <w:color w:val="000000"/>
          <w:sz w:val="20"/>
        </w:rPr>
        <w:t xml:space="preserve"> </w:t>
      </w:r>
      <w:r w:rsidRPr="00903793">
        <w:rPr>
          <w:rFonts w:ascii="Arial" w:hAnsi="Arial" w:cs="Arial"/>
          <w:color w:val="000000"/>
          <w:sz w:val="20"/>
        </w:rPr>
        <w:t>начисленных</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уплаченных</w:t>
      </w:r>
      <w:r w:rsidR="005C742B" w:rsidRPr="00903793">
        <w:rPr>
          <w:rFonts w:ascii="Arial" w:hAnsi="Arial" w:cs="Arial"/>
          <w:color w:val="000000"/>
          <w:sz w:val="20"/>
        </w:rPr>
        <w:t xml:space="preserve"> </w:t>
      </w:r>
      <w:r w:rsidRPr="00903793">
        <w:rPr>
          <w:rFonts w:ascii="Arial" w:hAnsi="Arial" w:cs="Arial"/>
          <w:color w:val="000000"/>
          <w:sz w:val="20"/>
        </w:rPr>
        <w:t>каждым</w:t>
      </w:r>
      <w:r w:rsidR="005C742B" w:rsidRPr="00903793">
        <w:rPr>
          <w:rFonts w:ascii="Arial" w:hAnsi="Arial" w:cs="Arial"/>
          <w:color w:val="000000"/>
          <w:sz w:val="20"/>
        </w:rPr>
        <w:t xml:space="preserve"> </w:t>
      </w:r>
      <w:r w:rsidRPr="00903793">
        <w:rPr>
          <w:rFonts w:ascii="Arial" w:hAnsi="Arial" w:cs="Arial"/>
          <w:color w:val="000000"/>
          <w:sz w:val="20"/>
        </w:rPr>
        <w:t>собственником</w:t>
      </w:r>
      <w:r w:rsidR="005C742B" w:rsidRPr="00903793">
        <w:rPr>
          <w:rFonts w:ascii="Arial" w:hAnsi="Arial" w:cs="Arial"/>
          <w:color w:val="000000"/>
          <w:sz w:val="20"/>
        </w:rPr>
        <w:t xml:space="preserve"> </w:t>
      </w:r>
      <w:r w:rsidRPr="00903793">
        <w:rPr>
          <w:rFonts w:ascii="Arial" w:hAnsi="Arial" w:cs="Arial"/>
          <w:color w:val="000000"/>
          <w:sz w:val="20"/>
        </w:rPr>
        <w:t>помещения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взносов</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задолженности</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их</w:t>
      </w:r>
      <w:r w:rsidR="005C742B" w:rsidRPr="00903793">
        <w:rPr>
          <w:rFonts w:ascii="Arial" w:hAnsi="Arial" w:cs="Arial"/>
          <w:color w:val="000000"/>
          <w:sz w:val="20"/>
        </w:rPr>
        <w:t xml:space="preserve"> </w:t>
      </w:r>
      <w:r w:rsidRPr="00903793">
        <w:rPr>
          <w:rFonts w:ascii="Arial" w:hAnsi="Arial" w:cs="Arial"/>
          <w:color w:val="000000"/>
          <w:sz w:val="20"/>
        </w:rPr>
        <w:t>уплате,</w:t>
      </w:r>
      <w:r w:rsidR="005C742B" w:rsidRPr="00903793">
        <w:rPr>
          <w:rFonts w:ascii="Arial" w:hAnsi="Arial" w:cs="Arial"/>
          <w:color w:val="000000"/>
          <w:sz w:val="20"/>
        </w:rPr>
        <w:t xml:space="preserve"> </w:t>
      </w:r>
      <w:r w:rsidRPr="00903793">
        <w:rPr>
          <w:rFonts w:ascii="Arial" w:hAnsi="Arial" w:cs="Arial"/>
          <w:color w:val="000000"/>
          <w:sz w:val="20"/>
        </w:rPr>
        <w:t>а</w:t>
      </w:r>
      <w:r w:rsidR="005C742B" w:rsidRPr="00903793">
        <w:rPr>
          <w:rFonts w:ascii="Arial" w:hAnsi="Arial" w:cs="Arial"/>
          <w:color w:val="000000"/>
          <w:sz w:val="20"/>
        </w:rPr>
        <w:t xml:space="preserve"> </w:t>
      </w:r>
      <w:r w:rsidRPr="00903793">
        <w:rPr>
          <w:rFonts w:ascii="Arial" w:hAnsi="Arial" w:cs="Arial"/>
          <w:color w:val="000000"/>
          <w:sz w:val="20"/>
        </w:rPr>
        <w:t>также</w:t>
      </w:r>
      <w:r w:rsidR="005C742B" w:rsidRPr="00903793">
        <w:rPr>
          <w:rFonts w:ascii="Arial" w:hAnsi="Arial" w:cs="Arial"/>
          <w:color w:val="000000"/>
          <w:sz w:val="20"/>
        </w:rPr>
        <w:t xml:space="preserve"> </w:t>
      </w:r>
      <w:r w:rsidRPr="00903793">
        <w:rPr>
          <w:rFonts w:ascii="Arial" w:hAnsi="Arial" w:cs="Arial"/>
          <w:color w:val="000000"/>
          <w:sz w:val="20"/>
        </w:rPr>
        <w:t>размере</w:t>
      </w:r>
      <w:r w:rsidR="005C742B" w:rsidRPr="00903793">
        <w:rPr>
          <w:rFonts w:ascii="Arial" w:hAnsi="Arial" w:cs="Arial"/>
          <w:color w:val="000000"/>
          <w:sz w:val="20"/>
        </w:rPr>
        <w:t xml:space="preserve"> </w:t>
      </w:r>
      <w:r w:rsidRPr="00903793">
        <w:rPr>
          <w:rFonts w:ascii="Arial" w:hAnsi="Arial" w:cs="Arial"/>
          <w:color w:val="000000"/>
          <w:sz w:val="20"/>
        </w:rPr>
        <w:t>уплаченных</w:t>
      </w:r>
      <w:r w:rsidR="005C742B" w:rsidRPr="00903793">
        <w:rPr>
          <w:rFonts w:ascii="Arial" w:hAnsi="Arial" w:cs="Arial"/>
          <w:color w:val="000000"/>
          <w:sz w:val="20"/>
        </w:rPr>
        <w:t xml:space="preserve"> </w:t>
      </w:r>
      <w:r w:rsidRPr="00903793">
        <w:rPr>
          <w:rFonts w:ascii="Arial" w:hAnsi="Arial" w:cs="Arial"/>
          <w:color w:val="000000"/>
          <w:sz w:val="20"/>
        </w:rPr>
        <w:t>процентов</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связи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ненадлежащим</w:t>
      </w:r>
      <w:r w:rsidR="005C742B" w:rsidRPr="00903793">
        <w:rPr>
          <w:rFonts w:ascii="Arial" w:hAnsi="Arial" w:cs="Arial"/>
          <w:color w:val="000000"/>
          <w:sz w:val="20"/>
        </w:rPr>
        <w:t xml:space="preserve"> </w:t>
      </w:r>
      <w:r w:rsidRPr="00903793">
        <w:rPr>
          <w:rFonts w:ascii="Arial" w:hAnsi="Arial" w:cs="Arial"/>
          <w:color w:val="000000"/>
          <w:sz w:val="20"/>
        </w:rPr>
        <w:t>исполнением</w:t>
      </w:r>
      <w:r w:rsidR="005C742B" w:rsidRPr="00903793">
        <w:rPr>
          <w:rFonts w:ascii="Arial" w:hAnsi="Arial" w:cs="Arial"/>
          <w:color w:val="000000"/>
          <w:sz w:val="20"/>
        </w:rPr>
        <w:t xml:space="preserve"> </w:t>
      </w:r>
      <w:r w:rsidRPr="00903793">
        <w:rPr>
          <w:rFonts w:ascii="Arial" w:hAnsi="Arial" w:cs="Arial"/>
          <w:color w:val="000000"/>
          <w:sz w:val="20"/>
        </w:rPr>
        <w:t>обязанности</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уплате</w:t>
      </w:r>
      <w:r w:rsidR="005C742B" w:rsidRPr="00903793">
        <w:rPr>
          <w:rFonts w:ascii="Arial" w:hAnsi="Arial" w:cs="Arial"/>
          <w:color w:val="000000"/>
          <w:sz w:val="20"/>
        </w:rPr>
        <w:t xml:space="preserve"> </w:t>
      </w:r>
      <w:r w:rsidRPr="00903793">
        <w:rPr>
          <w:rFonts w:ascii="Arial" w:hAnsi="Arial" w:cs="Arial"/>
          <w:color w:val="000000"/>
          <w:sz w:val="20"/>
        </w:rPr>
        <w:t>таких</w:t>
      </w:r>
      <w:r w:rsidR="005C742B" w:rsidRPr="00903793">
        <w:rPr>
          <w:rFonts w:ascii="Arial" w:hAnsi="Arial" w:cs="Arial"/>
          <w:color w:val="000000"/>
          <w:sz w:val="20"/>
        </w:rPr>
        <w:t xml:space="preserve"> </w:t>
      </w:r>
      <w:r w:rsidRPr="00903793">
        <w:rPr>
          <w:rFonts w:ascii="Arial" w:hAnsi="Arial" w:cs="Arial"/>
          <w:color w:val="000000"/>
          <w:sz w:val="20"/>
        </w:rPr>
        <w:t>взносов,</w:t>
      </w:r>
      <w:r w:rsidR="005C742B" w:rsidRPr="00903793">
        <w:rPr>
          <w:rFonts w:ascii="Arial" w:hAnsi="Arial" w:cs="Arial"/>
          <w:color w:val="000000"/>
          <w:sz w:val="20"/>
        </w:rPr>
        <w:t xml:space="preserve"> </w:t>
      </w:r>
      <w:r w:rsidRPr="00903793">
        <w:rPr>
          <w:rFonts w:ascii="Arial" w:hAnsi="Arial" w:cs="Arial"/>
          <w:color w:val="000000"/>
          <w:sz w:val="20"/>
        </w:rPr>
        <w:t>полученные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hyperlink r:id="rId17" w:history="1">
        <w:r w:rsidRPr="00903793">
          <w:rPr>
            <w:rFonts w:ascii="Arial" w:hAnsi="Arial" w:cs="Arial"/>
            <w:color w:val="000000"/>
            <w:sz w:val="20"/>
          </w:rPr>
          <w:t>Порядком</w:t>
        </w:r>
      </w:hyperlink>
      <w:r w:rsidR="005C742B" w:rsidRPr="00903793">
        <w:rPr>
          <w:rFonts w:ascii="Arial" w:hAnsi="Arial" w:cs="Arial"/>
          <w:color w:val="000000"/>
          <w:sz w:val="20"/>
        </w:rPr>
        <w:t xml:space="preserve"> </w:t>
      </w:r>
      <w:r w:rsidRPr="00903793">
        <w:rPr>
          <w:rFonts w:ascii="Arial" w:hAnsi="Arial" w:cs="Arial"/>
          <w:color w:val="000000"/>
          <w:sz w:val="20"/>
        </w:rPr>
        <w:t>предоставления</w:t>
      </w:r>
      <w:r w:rsidR="005C742B" w:rsidRPr="00903793">
        <w:rPr>
          <w:rFonts w:ascii="Arial" w:hAnsi="Arial" w:cs="Arial"/>
          <w:color w:val="000000"/>
          <w:sz w:val="20"/>
        </w:rPr>
        <w:t xml:space="preserve"> </w:t>
      </w:r>
      <w:r w:rsidRPr="00903793">
        <w:rPr>
          <w:rFonts w:ascii="Arial" w:hAnsi="Arial" w:cs="Arial"/>
          <w:color w:val="000000"/>
          <w:sz w:val="20"/>
        </w:rPr>
        <w:t>лицом,</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имя</w:t>
      </w:r>
      <w:r w:rsidR="005C742B" w:rsidRPr="00903793">
        <w:rPr>
          <w:rFonts w:ascii="Arial" w:hAnsi="Arial" w:cs="Arial"/>
          <w:color w:val="000000"/>
          <w:sz w:val="20"/>
        </w:rPr>
        <w:t xml:space="preserve"> </w:t>
      </w:r>
      <w:r w:rsidRPr="00903793">
        <w:rPr>
          <w:rFonts w:ascii="Arial" w:hAnsi="Arial" w:cs="Arial"/>
          <w:color w:val="000000"/>
          <w:sz w:val="20"/>
        </w:rPr>
        <w:t>которого</w:t>
      </w:r>
      <w:r w:rsidR="005C742B" w:rsidRPr="00903793">
        <w:rPr>
          <w:rFonts w:ascii="Arial" w:hAnsi="Arial" w:cs="Arial"/>
          <w:color w:val="000000"/>
          <w:sz w:val="20"/>
        </w:rPr>
        <w:t xml:space="preserve"> </w:t>
      </w:r>
      <w:r w:rsidRPr="00903793">
        <w:rPr>
          <w:rFonts w:ascii="Arial" w:hAnsi="Arial" w:cs="Arial"/>
          <w:color w:val="000000"/>
          <w:sz w:val="20"/>
        </w:rPr>
        <w:t>открыт</w:t>
      </w:r>
      <w:r w:rsidR="005C742B" w:rsidRPr="00903793">
        <w:rPr>
          <w:rFonts w:ascii="Arial" w:hAnsi="Arial" w:cs="Arial"/>
          <w:color w:val="000000"/>
          <w:sz w:val="20"/>
        </w:rPr>
        <w:t xml:space="preserve"> </w:t>
      </w:r>
      <w:r w:rsidRPr="00903793">
        <w:rPr>
          <w:rFonts w:ascii="Arial" w:hAnsi="Arial" w:cs="Arial"/>
          <w:color w:val="000000"/>
          <w:sz w:val="20"/>
        </w:rPr>
        <w:t>специальный</w:t>
      </w:r>
      <w:r w:rsidR="005C742B" w:rsidRPr="00903793">
        <w:rPr>
          <w:rFonts w:ascii="Arial" w:hAnsi="Arial" w:cs="Arial"/>
          <w:color w:val="000000"/>
          <w:sz w:val="20"/>
        </w:rPr>
        <w:t xml:space="preserve"> </w:t>
      </w:r>
      <w:r w:rsidRPr="00903793">
        <w:rPr>
          <w:rFonts w:ascii="Arial" w:hAnsi="Arial" w:cs="Arial"/>
          <w:color w:val="000000"/>
          <w:sz w:val="20"/>
        </w:rPr>
        <w:t>счет,</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региональным</w:t>
      </w:r>
      <w:r w:rsidR="005C742B" w:rsidRPr="00903793">
        <w:rPr>
          <w:rFonts w:ascii="Arial" w:hAnsi="Arial" w:cs="Arial"/>
          <w:color w:val="000000"/>
          <w:sz w:val="20"/>
        </w:rPr>
        <w:t xml:space="preserve"> </w:t>
      </w:r>
      <w:r w:rsidRPr="00903793">
        <w:rPr>
          <w:rFonts w:ascii="Arial" w:hAnsi="Arial" w:cs="Arial"/>
          <w:color w:val="000000"/>
          <w:sz w:val="20"/>
        </w:rPr>
        <w:t>оператором</w:t>
      </w:r>
      <w:r w:rsidR="005C742B" w:rsidRPr="00903793">
        <w:rPr>
          <w:rFonts w:ascii="Arial" w:hAnsi="Arial" w:cs="Arial"/>
          <w:color w:val="000000"/>
          <w:sz w:val="20"/>
        </w:rPr>
        <w:t xml:space="preserve"> </w:t>
      </w:r>
      <w:r w:rsidRPr="00903793">
        <w:rPr>
          <w:rFonts w:ascii="Arial" w:hAnsi="Arial" w:cs="Arial"/>
          <w:color w:val="000000"/>
          <w:sz w:val="20"/>
        </w:rPr>
        <w:t>сведений,</w:t>
      </w:r>
      <w:r w:rsidR="005C742B" w:rsidRPr="00903793">
        <w:rPr>
          <w:rFonts w:ascii="Arial" w:hAnsi="Arial" w:cs="Arial"/>
          <w:color w:val="000000"/>
          <w:sz w:val="20"/>
        </w:rPr>
        <w:t xml:space="preserve"> </w:t>
      </w:r>
      <w:r w:rsidRPr="00903793">
        <w:rPr>
          <w:rFonts w:ascii="Arial" w:hAnsi="Arial" w:cs="Arial"/>
          <w:color w:val="000000"/>
          <w:sz w:val="20"/>
        </w:rPr>
        <w:t>подлежащих</w:t>
      </w:r>
      <w:r w:rsidR="005C742B" w:rsidRPr="00903793">
        <w:rPr>
          <w:rFonts w:ascii="Arial" w:hAnsi="Arial" w:cs="Arial"/>
          <w:color w:val="000000"/>
          <w:sz w:val="20"/>
        </w:rPr>
        <w:t xml:space="preserve"> </w:t>
      </w:r>
      <w:r w:rsidRPr="00903793">
        <w:rPr>
          <w:rFonts w:ascii="Arial" w:hAnsi="Arial" w:cs="Arial"/>
          <w:color w:val="000000"/>
          <w:sz w:val="20"/>
        </w:rPr>
        <w:t>предоставлению</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частью</w:t>
      </w:r>
      <w:r w:rsidR="005C742B" w:rsidRPr="00903793">
        <w:rPr>
          <w:rFonts w:ascii="Arial" w:hAnsi="Arial" w:cs="Arial"/>
          <w:color w:val="000000"/>
          <w:sz w:val="20"/>
        </w:rPr>
        <w:t xml:space="preserve"> </w:t>
      </w:r>
      <w:r w:rsidRPr="00903793">
        <w:rPr>
          <w:rFonts w:ascii="Arial" w:hAnsi="Arial" w:cs="Arial"/>
          <w:color w:val="000000"/>
          <w:sz w:val="20"/>
        </w:rPr>
        <w:t>7</w:t>
      </w:r>
      <w:r w:rsidR="005C742B" w:rsidRPr="00903793">
        <w:rPr>
          <w:rFonts w:ascii="Arial" w:hAnsi="Arial" w:cs="Arial"/>
          <w:color w:val="000000"/>
          <w:sz w:val="20"/>
        </w:rPr>
        <w:t xml:space="preserve"> </w:t>
      </w:r>
      <w:r w:rsidRPr="00903793">
        <w:rPr>
          <w:rFonts w:ascii="Arial" w:hAnsi="Arial" w:cs="Arial"/>
          <w:color w:val="000000"/>
          <w:sz w:val="20"/>
        </w:rPr>
        <w:t>статьи</w:t>
      </w:r>
      <w:r w:rsidR="005C742B" w:rsidRPr="00903793">
        <w:rPr>
          <w:rFonts w:ascii="Arial" w:hAnsi="Arial" w:cs="Arial"/>
          <w:color w:val="000000"/>
          <w:sz w:val="20"/>
        </w:rPr>
        <w:t xml:space="preserve"> </w:t>
      </w:r>
      <w:r w:rsidRPr="00903793">
        <w:rPr>
          <w:rFonts w:ascii="Arial" w:hAnsi="Arial" w:cs="Arial"/>
          <w:color w:val="000000"/>
          <w:sz w:val="20"/>
        </w:rPr>
        <w:t>177</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статьей</w:t>
      </w:r>
      <w:r w:rsidR="005C742B" w:rsidRPr="00903793">
        <w:rPr>
          <w:rFonts w:ascii="Arial" w:hAnsi="Arial" w:cs="Arial"/>
          <w:color w:val="000000"/>
          <w:sz w:val="20"/>
        </w:rPr>
        <w:t xml:space="preserve"> </w:t>
      </w:r>
      <w:r w:rsidRPr="00903793">
        <w:rPr>
          <w:rFonts w:ascii="Arial" w:hAnsi="Arial" w:cs="Arial"/>
          <w:color w:val="000000"/>
          <w:sz w:val="20"/>
        </w:rPr>
        <w:t>183</w:t>
      </w:r>
      <w:r w:rsidR="005C742B" w:rsidRPr="00903793">
        <w:rPr>
          <w:rFonts w:ascii="Arial" w:hAnsi="Arial" w:cs="Arial"/>
          <w:color w:val="000000"/>
          <w:sz w:val="20"/>
        </w:rPr>
        <w:t xml:space="preserve"> </w:t>
      </w:r>
      <w:r w:rsidRPr="00903793">
        <w:rPr>
          <w:rFonts w:ascii="Arial" w:hAnsi="Arial" w:cs="Arial"/>
          <w:color w:val="000000"/>
          <w:sz w:val="20"/>
        </w:rPr>
        <w:t>Жилищного</w:t>
      </w:r>
      <w:r w:rsidR="005C742B" w:rsidRPr="00903793">
        <w:rPr>
          <w:rFonts w:ascii="Arial" w:hAnsi="Arial" w:cs="Arial"/>
          <w:color w:val="000000"/>
          <w:sz w:val="20"/>
        </w:rPr>
        <w:t xml:space="preserve"> </w:t>
      </w:r>
      <w:r w:rsidRPr="00903793">
        <w:rPr>
          <w:rFonts w:ascii="Arial" w:hAnsi="Arial" w:cs="Arial"/>
          <w:color w:val="000000"/>
          <w:sz w:val="20"/>
        </w:rPr>
        <w:t>кодекса</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r w:rsidR="005C742B" w:rsidRPr="00903793">
        <w:rPr>
          <w:rFonts w:ascii="Arial" w:hAnsi="Arial" w:cs="Arial"/>
          <w:color w:val="000000"/>
          <w:sz w:val="20"/>
        </w:rPr>
        <w:t xml:space="preserve"> </w:t>
      </w:r>
      <w:r w:rsidRPr="00903793">
        <w:rPr>
          <w:rFonts w:ascii="Arial" w:hAnsi="Arial" w:cs="Arial"/>
          <w:color w:val="000000"/>
          <w:sz w:val="20"/>
        </w:rPr>
        <w:t>утвержденным</w:t>
      </w:r>
      <w:r w:rsidR="005C742B" w:rsidRPr="00903793">
        <w:rPr>
          <w:rFonts w:ascii="Arial" w:hAnsi="Arial" w:cs="Arial"/>
          <w:color w:val="000000"/>
          <w:sz w:val="20"/>
        </w:rPr>
        <w:t xml:space="preserve"> </w:t>
      </w:r>
      <w:hyperlink r:id="rId18" w:history="1">
        <w:r w:rsidRPr="00903793">
          <w:rPr>
            <w:rFonts w:ascii="Arial" w:hAnsi="Arial" w:cs="Arial"/>
            <w:color w:val="000000"/>
            <w:sz w:val="20"/>
          </w:rPr>
          <w:t>постановлением</w:t>
        </w:r>
      </w:hyperlink>
      <w:r w:rsidR="005C742B" w:rsidRPr="00903793">
        <w:rPr>
          <w:rFonts w:ascii="Arial" w:hAnsi="Arial" w:cs="Arial"/>
          <w:color w:val="000000"/>
          <w:sz w:val="20"/>
        </w:rPr>
        <w:t xml:space="preserve"> </w:t>
      </w:r>
      <w:r w:rsidRPr="00903793">
        <w:rPr>
          <w:rFonts w:ascii="Arial" w:hAnsi="Arial" w:cs="Arial"/>
          <w:color w:val="000000"/>
          <w:sz w:val="20"/>
        </w:rPr>
        <w:t>Кабинета</w:t>
      </w:r>
      <w:r w:rsidR="005C742B" w:rsidRPr="00903793">
        <w:rPr>
          <w:rFonts w:ascii="Arial" w:hAnsi="Arial" w:cs="Arial"/>
          <w:color w:val="000000"/>
          <w:sz w:val="20"/>
        </w:rPr>
        <w:t xml:space="preserve"> </w:t>
      </w:r>
      <w:r w:rsidRPr="00903793">
        <w:rPr>
          <w:rFonts w:ascii="Arial" w:hAnsi="Arial" w:cs="Arial"/>
          <w:color w:val="000000"/>
          <w:sz w:val="20"/>
        </w:rPr>
        <w:t>Министров</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14</w:t>
      </w:r>
      <w:r w:rsidR="005C742B" w:rsidRPr="00903793">
        <w:rPr>
          <w:rFonts w:ascii="Arial" w:hAnsi="Arial" w:cs="Arial"/>
          <w:color w:val="000000"/>
          <w:sz w:val="20"/>
        </w:rPr>
        <w:t xml:space="preserve"> </w:t>
      </w:r>
      <w:r w:rsidRPr="00903793">
        <w:rPr>
          <w:rFonts w:ascii="Arial" w:hAnsi="Arial" w:cs="Arial"/>
          <w:color w:val="000000"/>
          <w:sz w:val="20"/>
        </w:rPr>
        <w:t>августа</w:t>
      </w:r>
      <w:r w:rsidR="005C742B" w:rsidRPr="00903793">
        <w:rPr>
          <w:rFonts w:ascii="Arial" w:hAnsi="Arial" w:cs="Arial"/>
          <w:color w:val="000000"/>
          <w:sz w:val="20"/>
        </w:rPr>
        <w:t xml:space="preserve"> </w:t>
      </w:r>
      <w:r w:rsidRPr="00903793">
        <w:rPr>
          <w:rFonts w:ascii="Arial" w:hAnsi="Arial" w:cs="Arial"/>
          <w:color w:val="000000"/>
          <w:sz w:val="20"/>
        </w:rPr>
        <w:t>2013</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N</w:t>
      </w:r>
      <w:r w:rsidR="005C742B" w:rsidRPr="00903793">
        <w:rPr>
          <w:rFonts w:ascii="Arial" w:hAnsi="Arial" w:cs="Arial"/>
          <w:color w:val="000000"/>
          <w:sz w:val="20"/>
        </w:rPr>
        <w:t xml:space="preserve"> </w:t>
      </w:r>
      <w:r w:rsidRPr="00903793">
        <w:rPr>
          <w:rFonts w:ascii="Arial" w:hAnsi="Arial" w:cs="Arial"/>
          <w:color w:val="000000"/>
          <w:sz w:val="20"/>
        </w:rPr>
        <w:t>316;</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расчет</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услуг</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капитальному</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внутридомовых</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входящих</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состав</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выполненный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текущих</w:t>
      </w:r>
      <w:r w:rsidR="005C742B" w:rsidRPr="00903793">
        <w:rPr>
          <w:rFonts w:ascii="Arial" w:hAnsi="Arial" w:cs="Arial"/>
          <w:color w:val="000000"/>
          <w:sz w:val="20"/>
        </w:rPr>
        <w:t xml:space="preserve"> </w:t>
      </w:r>
      <w:r w:rsidRPr="00903793">
        <w:rPr>
          <w:rFonts w:ascii="Arial" w:hAnsi="Arial" w:cs="Arial"/>
          <w:color w:val="000000"/>
          <w:sz w:val="20"/>
        </w:rPr>
        <w:t>ценах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основе</w:t>
      </w:r>
      <w:r w:rsidR="005C742B" w:rsidRPr="00903793">
        <w:rPr>
          <w:rFonts w:ascii="Arial" w:hAnsi="Arial" w:cs="Arial"/>
          <w:color w:val="000000"/>
          <w:sz w:val="20"/>
        </w:rPr>
        <w:t xml:space="preserve"> </w:t>
      </w:r>
      <w:r w:rsidRPr="00903793">
        <w:rPr>
          <w:rFonts w:ascii="Arial" w:hAnsi="Arial" w:cs="Arial"/>
          <w:color w:val="000000"/>
          <w:sz w:val="20"/>
        </w:rPr>
        <w:t>укрупненных</w:t>
      </w:r>
      <w:r w:rsidR="005C742B" w:rsidRPr="00903793">
        <w:rPr>
          <w:rFonts w:ascii="Arial" w:hAnsi="Arial" w:cs="Arial"/>
          <w:color w:val="000000"/>
          <w:sz w:val="20"/>
        </w:rPr>
        <w:t xml:space="preserve"> </w:t>
      </w:r>
      <w:r w:rsidRPr="00903793">
        <w:rPr>
          <w:rFonts w:ascii="Arial" w:hAnsi="Arial" w:cs="Arial"/>
          <w:color w:val="000000"/>
          <w:sz w:val="20"/>
        </w:rPr>
        <w:t>показателей</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таких</w:t>
      </w:r>
      <w:r w:rsidR="005C742B" w:rsidRPr="00903793">
        <w:rPr>
          <w:rFonts w:ascii="Arial" w:hAnsi="Arial" w:cs="Arial"/>
          <w:color w:val="000000"/>
          <w:sz w:val="20"/>
        </w:rPr>
        <w:t xml:space="preserve"> </w:t>
      </w:r>
      <w:r w:rsidRPr="00903793">
        <w:rPr>
          <w:rFonts w:ascii="Arial" w:hAnsi="Arial" w:cs="Arial"/>
          <w:color w:val="000000"/>
          <w:sz w:val="20"/>
        </w:rPr>
        <w:t>работ;</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документ,</w:t>
      </w:r>
      <w:r w:rsidR="005C742B" w:rsidRPr="00903793">
        <w:rPr>
          <w:rFonts w:ascii="Arial" w:hAnsi="Arial" w:cs="Arial"/>
          <w:color w:val="000000"/>
          <w:sz w:val="20"/>
        </w:rPr>
        <w:t xml:space="preserve"> </w:t>
      </w:r>
      <w:r w:rsidRPr="00903793">
        <w:rPr>
          <w:rFonts w:ascii="Arial" w:hAnsi="Arial" w:cs="Arial"/>
          <w:color w:val="000000"/>
          <w:sz w:val="20"/>
        </w:rPr>
        <w:t>подтверждающий</w:t>
      </w:r>
      <w:r w:rsidR="005C742B" w:rsidRPr="00903793">
        <w:rPr>
          <w:rFonts w:ascii="Arial" w:hAnsi="Arial" w:cs="Arial"/>
          <w:color w:val="000000"/>
          <w:sz w:val="20"/>
        </w:rPr>
        <w:t xml:space="preserve"> </w:t>
      </w:r>
      <w:r w:rsidRPr="00903793">
        <w:rPr>
          <w:rFonts w:ascii="Arial" w:hAnsi="Arial" w:cs="Arial"/>
          <w:color w:val="000000"/>
          <w:sz w:val="20"/>
        </w:rPr>
        <w:t>полномочие</w:t>
      </w:r>
      <w:r w:rsidR="005C742B" w:rsidRPr="00903793">
        <w:rPr>
          <w:rFonts w:ascii="Arial" w:hAnsi="Arial" w:cs="Arial"/>
          <w:color w:val="000000"/>
          <w:sz w:val="20"/>
        </w:rPr>
        <w:t xml:space="preserve"> </w:t>
      </w:r>
      <w:r w:rsidRPr="00903793">
        <w:rPr>
          <w:rFonts w:ascii="Arial" w:hAnsi="Arial" w:cs="Arial"/>
          <w:color w:val="000000"/>
          <w:sz w:val="20"/>
        </w:rPr>
        <w:t>представителя</w:t>
      </w:r>
      <w:r w:rsidR="005C742B" w:rsidRPr="00903793">
        <w:rPr>
          <w:rFonts w:ascii="Arial" w:hAnsi="Arial" w:cs="Arial"/>
          <w:color w:val="000000"/>
          <w:sz w:val="20"/>
        </w:rPr>
        <w:t xml:space="preserve"> </w:t>
      </w:r>
      <w:r w:rsidRPr="00903793">
        <w:rPr>
          <w:rFonts w:ascii="Arial" w:hAnsi="Arial" w:cs="Arial"/>
          <w:color w:val="000000"/>
          <w:sz w:val="20"/>
        </w:rPr>
        <w:t>собственников</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оформленный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установленном</w:t>
      </w:r>
      <w:r w:rsidR="005C742B" w:rsidRPr="00903793">
        <w:rPr>
          <w:rFonts w:ascii="Arial" w:hAnsi="Arial" w:cs="Arial"/>
          <w:color w:val="000000"/>
          <w:sz w:val="20"/>
        </w:rPr>
        <w:t xml:space="preserve"> </w:t>
      </w:r>
      <w:r w:rsidRPr="00903793">
        <w:rPr>
          <w:rFonts w:ascii="Arial" w:hAnsi="Arial" w:cs="Arial"/>
          <w:color w:val="000000"/>
          <w:sz w:val="20"/>
        </w:rPr>
        <w:t>законодательством</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r w:rsidR="005C742B" w:rsidRPr="00903793">
        <w:rPr>
          <w:rFonts w:ascii="Arial" w:hAnsi="Arial" w:cs="Arial"/>
          <w:color w:val="000000"/>
          <w:sz w:val="20"/>
        </w:rPr>
        <w:t xml:space="preserve"> </w:t>
      </w:r>
      <w:r w:rsidRPr="00903793">
        <w:rPr>
          <w:rFonts w:ascii="Arial" w:hAnsi="Arial" w:cs="Arial"/>
          <w:color w:val="000000"/>
          <w:sz w:val="20"/>
        </w:rPr>
        <w:t>порядке.</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2" w:name="sub_1007"/>
      <w:r w:rsidRPr="00903793">
        <w:rPr>
          <w:rFonts w:ascii="Arial" w:hAnsi="Arial" w:cs="Arial"/>
          <w:color w:val="000000"/>
          <w:sz w:val="20"/>
        </w:rPr>
        <w:t>7.</w:t>
      </w:r>
      <w:r w:rsidR="005C742B" w:rsidRPr="00903793">
        <w:rPr>
          <w:rFonts w:ascii="Arial" w:hAnsi="Arial" w:cs="Arial"/>
          <w:color w:val="000000"/>
          <w:sz w:val="20"/>
        </w:rPr>
        <w:t xml:space="preserve"> </w:t>
      </w:r>
      <w:r w:rsidRPr="00903793">
        <w:rPr>
          <w:rFonts w:ascii="Arial" w:hAnsi="Arial" w:cs="Arial"/>
          <w:color w:val="000000"/>
          <w:sz w:val="20"/>
        </w:rPr>
        <w:t>Заседание</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считается</w:t>
      </w:r>
      <w:r w:rsidR="005C742B" w:rsidRPr="00903793">
        <w:rPr>
          <w:rFonts w:ascii="Arial" w:hAnsi="Arial" w:cs="Arial"/>
          <w:color w:val="000000"/>
          <w:sz w:val="20"/>
        </w:rPr>
        <w:t xml:space="preserve"> </w:t>
      </w:r>
      <w:r w:rsidRPr="00903793">
        <w:rPr>
          <w:rFonts w:ascii="Arial" w:hAnsi="Arial" w:cs="Arial"/>
          <w:color w:val="000000"/>
          <w:sz w:val="20"/>
        </w:rPr>
        <w:t>правомочным</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участии</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нем</w:t>
      </w:r>
      <w:r w:rsidR="005C742B" w:rsidRPr="00903793">
        <w:rPr>
          <w:rFonts w:ascii="Arial" w:hAnsi="Arial" w:cs="Arial"/>
          <w:color w:val="000000"/>
          <w:sz w:val="20"/>
        </w:rPr>
        <w:t xml:space="preserve"> </w:t>
      </w:r>
      <w:r w:rsidRPr="00903793">
        <w:rPr>
          <w:rFonts w:ascii="Arial" w:hAnsi="Arial" w:cs="Arial"/>
          <w:color w:val="000000"/>
          <w:sz w:val="20"/>
        </w:rPr>
        <w:t>не</w:t>
      </w:r>
      <w:r w:rsidR="005C742B" w:rsidRPr="00903793">
        <w:rPr>
          <w:rFonts w:ascii="Arial" w:hAnsi="Arial" w:cs="Arial"/>
          <w:color w:val="000000"/>
          <w:sz w:val="20"/>
        </w:rPr>
        <w:t xml:space="preserve"> </w:t>
      </w:r>
      <w:r w:rsidRPr="00903793">
        <w:rPr>
          <w:rFonts w:ascii="Arial" w:hAnsi="Arial" w:cs="Arial"/>
          <w:color w:val="000000"/>
          <w:sz w:val="20"/>
        </w:rPr>
        <w:t>менее</w:t>
      </w:r>
      <w:r w:rsidR="005C742B" w:rsidRPr="00903793">
        <w:rPr>
          <w:rFonts w:ascii="Arial" w:hAnsi="Arial" w:cs="Arial"/>
          <w:color w:val="000000"/>
          <w:sz w:val="20"/>
        </w:rPr>
        <w:t xml:space="preserve"> </w:t>
      </w:r>
      <w:r w:rsidRPr="00903793">
        <w:rPr>
          <w:rFonts w:ascii="Arial" w:hAnsi="Arial" w:cs="Arial"/>
          <w:color w:val="000000"/>
          <w:sz w:val="20"/>
        </w:rPr>
        <w:t>двух</w:t>
      </w:r>
      <w:r w:rsidR="005C742B" w:rsidRPr="00903793">
        <w:rPr>
          <w:rFonts w:ascii="Arial" w:hAnsi="Arial" w:cs="Arial"/>
          <w:color w:val="000000"/>
          <w:sz w:val="20"/>
        </w:rPr>
        <w:t xml:space="preserve"> </w:t>
      </w:r>
      <w:r w:rsidRPr="00903793">
        <w:rPr>
          <w:rFonts w:ascii="Arial" w:hAnsi="Arial" w:cs="Arial"/>
          <w:color w:val="000000"/>
          <w:sz w:val="20"/>
        </w:rPr>
        <w:t>третей</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числа</w:t>
      </w:r>
      <w:r w:rsidR="005C742B" w:rsidRPr="00903793">
        <w:rPr>
          <w:rFonts w:ascii="Arial" w:hAnsi="Arial" w:cs="Arial"/>
          <w:color w:val="000000"/>
          <w:sz w:val="20"/>
        </w:rPr>
        <w:t xml:space="preserve"> </w:t>
      </w:r>
      <w:r w:rsidRPr="00903793">
        <w:rPr>
          <w:rFonts w:ascii="Arial" w:hAnsi="Arial" w:cs="Arial"/>
          <w:color w:val="000000"/>
          <w:sz w:val="20"/>
        </w:rPr>
        <w:t>членов</w:t>
      </w:r>
      <w:r w:rsidR="005C742B" w:rsidRPr="00903793">
        <w:rPr>
          <w:rFonts w:ascii="Arial" w:hAnsi="Arial" w:cs="Arial"/>
          <w:color w:val="000000"/>
          <w:sz w:val="20"/>
        </w:rPr>
        <w:t xml:space="preserve"> </w:t>
      </w:r>
      <w:r w:rsidRPr="00903793">
        <w:rPr>
          <w:rFonts w:ascii="Arial" w:hAnsi="Arial" w:cs="Arial"/>
          <w:color w:val="000000"/>
          <w:sz w:val="20"/>
        </w:rPr>
        <w:t>комиссии.</w:t>
      </w:r>
    </w:p>
    <w:bookmarkEnd w:id="2"/>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Решения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принимаются</w:t>
      </w:r>
      <w:r w:rsidR="005C742B" w:rsidRPr="00903793">
        <w:rPr>
          <w:rFonts w:ascii="Arial" w:hAnsi="Arial" w:cs="Arial"/>
          <w:color w:val="000000"/>
          <w:sz w:val="20"/>
        </w:rPr>
        <w:t xml:space="preserve"> </w:t>
      </w:r>
      <w:r w:rsidRPr="00903793">
        <w:rPr>
          <w:rFonts w:ascii="Arial" w:hAnsi="Arial" w:cs="Arial"/>
          <w:color w:val="000000"/>
          <w:sz w:val="20"/>
        </w:rPr>
        <w:t>большинством</w:t>
      </w:r>
      <w:r w:rsidR="005C742B" w:rsidRPr="00903793">
        <w:rPr>
          <w:rFonts w:ascii="Arial" w:hAnsi="Arial" w:cs="Arial"/>
          <w:color w:val="000000"/>
          <w:sz w:val="20"/>
        </w:rPr>
        <w:t xml:space="preserve"> </w:t>
      </w:r>
      <w:r w:rsidRPr="00903793">
        <w:rPr>
          <w:rFonts w:ascii="Arial" w:hAnsi="Arial" w:cs="Arial"/>
          <w:color w:val="000000"/>
          <w:sz w:val="20"/>
        </w:rPr>
        <w:t>голосов</w:t>
      </w:r>
      <w:r w:rsidR="005C742B" w:rsidRPr="00903793">
        <w:rPr>
          <w:rFonts w:ascii="Arial" w:hAnsi="Arial" w:cs="Arial"/>
          <w:color w:val="000000"/>
          <w:sz w:val="20"/>
        </w:rPr>
        <w:t xml:space="preserve"> </w:t>
      </w:r>
      <w:r w:rsidRPr="00903793">
        <w:rPr>
          <w:rFonts w:ascii="Arial" w:hAnsi="Arial" w:cs="Arial"/>
          <w:color w:val="000000"/>
          <w:sz w:val="20"/>
        </w:rPr>
        <w:t>присутствующих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заседании</w:t>
      </w:r>
      <w:r w:rsidR="005C742B" w:rsidRPr="00903793">
        <w:rPr>
          <w:rFonts w:ascii="Arial" w:hAnsi="Arial" w:cs="Arial"/>
          <w:color w:val="000000"/>
          <w:sz w:val="20"/>
        </w:rPr>
        <w:t xml:space="preserve"> </w:t>
      </w:r>
      <w:r w:rsidRPr="00903793">
        <w:rPr>
          <w:rFonts w:ascii="Arial" w:hAnsi="Arial" w:cs="Arial"/>
          <w:color w:val="000000"/>
          <w:sz w:val="20"/>
        </w:rPr>
        <w:t>членов</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принятии</w:t>
      </w:r>
      <w:r w:rsidR="005C742B" w:rsidRPr="00903793">
        <w:rPr>
          <w:rFonts w:ascii="Arial" w:hAnsi="Arial" w:cs="Arial"/>
          <w:color w:val="000000"/>
          <w:sz w:val="20"/>
        </w:rPr>
        <w:t xml:space="preserve"> </w:t>
      </w:r>
      <w:r w:rsidRPr="00903793">
        <w:rPr>
          <w:rFonts w:ascii="Arial" w:hAnsi="Arial" w:cs="Arial"/>
          <w:color w:val="000000"/>
          <w:sz w:val="20"/>
        </w:rPr>
        <w:t>комиссией</w:t>
      </w:r>
      <w:r w:rsidR="005C742B" w:rsidRPr="00903793">
        <w:rPr>
          <w:rFonts w:ascii="Arial" w:hAnsi="Arial" w:cs="Arial"/>
          <w:color w:val="000000"/>
          <w:sz w:val="20"/>
        </w:rPr>
        <w:t xml:space="preserve"> </w:t>
      </w:r>
      <w:r w:rsidRPr="00903793">
        <w:rPr>
          <w:rFonts w:ascii="Arial" w:hAnsi="Arial" w:cs="Arial"/>
          <w:color w:val="000000"/>
          <w:sz w:val="20"/>
        </w:rPr>
        <w:t>решения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случае</w:t>
      </w:r>
      <w:r w:rsidR="005C742B" w:rsidRPr="00903793">
        <w:rPr>
          <w:rFonts w:ascii="Arial" w:hAnsi="Arial" w:cs="Arial"/>
          <w:color w:val="000000"/>
          <w:sz w:val="20"/>
        </w:rPr>
        <w:t xml:space="preserve"> </w:t>
      </w:r>
      <w:r w:rsidRPr="00903793">
        <w:rPr>
          <w:rFonts w:ascii="Arial" w:hAnsi="Arial" w:cs="Arial"/>
          <w:color w:val="000000"/>
          <w:sz w:val="20"/>
        </w:rPr>
        <w:t>равного</w:t>
      </w:r>
      <w:r w:rsidR="005C742B" w:rsidRPr="00903793">
        <w:rPr>
          <w:rFonts w:ascii="Arial" w:hAnsi="Arial" w:cs="Arial"/>
          <w:color w:val="000000"/>
          <w:sz w:val="20"/>
        </w:rPr>
        <w:t xml:space="preserve"> </w:t>
      </w:r>
      <w:r w:rsidRPr="00903793">
        <w:rPr>
          <w:rFonts w:ascii="Arial" w:hAnsi="Arial" w:cs="Arial"/>
          <w:color w:val="000000"/>
          <w:sz w:val="20"/>
        </w:rPr>
        <w:t>числа</w:t>
      </w:r>
      <w:r w:rsidR="005C742B" w:rsidRPr="00903793">
        <w:rPr>
          <w:rFonts w:ascii="Arial" w:hAnsi="Arial" w:cs="Arial"/>
          <w:color w:val="000000"/>
          <w:sz w:val="20"/>
        </w:rPr>
        <w:t xml:space="preserve"> </w:t>
      </w:r>
      <w:r w:rsidRPr="00903793">
        <w:rPr>
          <w:rFonts w:ascii="Arial" w:hAnsi="Arial" w:cs="Arial"/>
          <w:color w:val="000000"/>
          <w:sz w:val="20"/>
        </w:rPr>
        <w:t>голосов,</w:t>
      </w:r>
      <w:r w:rsidR="005C742B" w:rsidRPr="00903793">
        <w:rPr>
          <w:rFonts w:ascii="Arial" w:hAnsi="Arial" w:cs="Arial"/>
          <w:color w:val="000000"/>
          <w:sz w:val="20"/>
        </w:rPr>
        <w:t xml:space="preserve"> </w:t>
      </w:r>
      <w:r w:rsidRPr="00903793">
        <w:rPr>
          <w:rFonts w:ascii="Arial" w:hAnsi="Arial" w:cs="Arial"/>
          <w:color w:val="000000"/>
          <w:sz w:val="20"/>
        </w:rPr>
        <w:t>поданных</w:t>
      </w:r>
      <w:r w:rsidR="005C742B" w:rsidRPr="00903793">
        <w:rPr>
          <w:rFonts w:ascii="Arial" w:hAnsi="Arial" w:cs="Arial"/>
          <w:color w:val="000000"/>
          <w:sz w:val="20"/>
        </w:rPr>
        <w:t xml:space="preserve"> </w:t>
      </w:r>
      <w:r w:rsidRPr="00903793">
        <w:rPr>
          <w:rFonts w:ascii="Arial" w:hAnsi="Arial" w:cs="Arial"/>
          <w:color w:val="000000"/>
          <w:sz w:val="20"/>
        </w:rPr>
        <w:t>"за"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"против",</w:t>
      </w:r>
      <w:r w:rsidR="005C742B" w:rsidRPr="00903793">
        <w:rPr>
          <w:rFonts w:ascii="Arial" w:hAnsi="Arial" w:cs="Arial"/>
          <w:color w:val="000000"/>
          <w:sz w:val="20"/>
        </w:rPr>
        <w:t xml:space="preserve"> </w:t>
      </w:r>
      <w:r w:rsidRPr="00903793">
        <w:rPr>
          <w:rFonts w:ascii="Arial" w:hAnsi="Arial" w:cs="Arial"/>
          <w:color w:val="000000"/>
          <w:sz w:val="20"/>
        </w:rPr>
        <w:t>голос</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(председательствующего</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заседании)</w:t>
      </w:r>
      <w:r w:rsidR="005C742B" w:rsidRPr="00903793">
        <w:rPr>
          <w:rFonts w:ascii="Arial" w:hAnsi="Arial" w:cs="Arial"/>
          <w:color w:val="000000"/>
          <w:sz w:val="20"/>
        </w:rPr>
        <w:t xml:space="preserve"> </w:t>
      </w:r>
      <w:r w:rsidRPr="00903793">
        <w:rPr>
          <w:rFonts w:ascii="Arial" w:hAnsi="Arial" w:cs="Arial"/>
          <w:color w:val="000000"/>
          <w:sz w:val="20"/>
        </w:rPr>
        <w:t>является</w:t>
      </w:r>
      <w:r w:rsidR="005C742B" w:rsidRPr="00903793">
        <w:rPr>
          <w:rFonts w:ascii="Arial" w:hAnsi="Arial" w:cs="Arial"/>
          <w:color w:val="000000"/>
          <w:sz w:val="20"/>
        </w:rPr>
        <w:t xml:space="preserve"> </w:t>
      </w:r>
      <w:r w:rsidRPr="00903793">
        <w:rPr>
          <w:rFonts w:ascii="Arial" w:hAnsi="Arial" w:cs="Arial"/>
          <w:color w:val="000000"/>
          <w:sz w:val="20"/>
        </w:rPr>
        <w:t>решающим.</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принимается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течение</w:t>
      </w:r>
      <w:r w:rsidR="005C742B" w:rsidRPr="00903793">
        <w:rPr>
          <w:rFonts w:ascii="Arial" w:hAnsi="Arial" w:cs="Arial"/>
          <w:color w:val="000000"/>
          <w:sz w:val="20"/>
        </w:rPr>
        <w:t xml:space="preserve"> </w:t>
      </w:r>
      <w:r w:rsidRPr="00903793">
        <w:rPr>
          <w:rFonts w:ascii="Arial" w:hAnsi="Arial" w:cs="Arial"/>
          <w:color w:val="000000"/>
          <w:sz w:val="20"/>
        </w:rPr>
        <w:t>30</w:t>
      </w:r>
      <w:r w:rsidR="005C742B" w:rsidRPr="00903793">
        <w:rPr>
          <w:rFonts w:ascii="Arial" w:hAnsi="Arial" w:cs="Arial"/>
          <w:color w:val="000000"/>
          <w:sz w:val="20"/>
        </w:rPr>
        <w:t xml:space="preserve"> </w:t>
      </w:r>
      <w:r w:rsidRPr="00903793">
        <w:rPr>
          <w:rFonts w:ascii="Arial" w:hAnsi="Arial" w:cs="Arial"/>
          <w:color w:val="000000"/>
          <w:sz w:val="20"/>
        </w:rPr>
        <w:t>календарных</w:t>
      </w:r>
      <w:r w:rsidR="005C742B" w:rsidRPr="00903793">
        <w:rPr>
          <w:rFonts w:ascii="Arial" w:hAnsi="Arial" w:cs="Arial"/>
          <w:color w:val="000000"/>
          <w:sz w:val="20"/>
        </w:rPr>
        <w:t xml:space="preserve"> </w:t>
      </w:r>
      <w:r w:rsidRPr="00903793">
        <w:rPr>
          <w:rFonts w:ascii="Arial" w:hAnsi="Arial" w:cs="Arial"/>
          <w:color w:val="000000"/>
          <w:sz w:val="20"/>
        </w:rPr>
        <w:t>дней</w:t>
      </w:r>
      <w:r w:rsidR="005C742B" w:rsidRPr="00903793">
        <w:rPr>
          <w:rFonts w:ascii="Arial" w:hAnsi="Arial" w:cs="Arial"/>
          <w:color w:val="000000"/>
          <w:sz w:val="20"/>
        </w:rPr>
        <w:t xml:space="preserve"> </w:t>
      </w:r>
      <w:r w:rsidRPr="00903793">
        <w:rPr>
          <w:rFonts w:ascii="Arial" w:hAnsi="Arial" w:cs="Arial"/>
          <w:color w:val="000000"/>
          <w:sz w:val="20"/>
        </w:rPr>
        <w:t>со</w:t>
      </w:r>
      <w:r w:rsidR="005C742B" w:rsidRPr="00903793">
        <w:rPr>
          <w:rFonts w:ascii="Arial" w:hAnsi="Arial" w:cs="Arial"/>
          <w:color w:val="000000"/>
          <w:sz w:val="20"/>
        </w:rPr>
        <w:t xml:space="preserve"> </w:t>
      </w:r>
      <w:r w:rsidRPr="00903793">
        <w:rPr>
          <w:rFonts w:ascii="Arial" w:hAnsi="Arial" w:cs="Arial"/>
          <w:color w:val="000000"/>
          <w:sz w:val="20"/>
        </w:rPr>
        <w:t>дня</w:t>
      </w:r>
      <w:r w:rsidR="005C742B" w:rsidRPr="00903793">
        <w:rPr>
          <w:rFonts w:ascii="Arial" w:hAnsi="Arial" w:cs="Arial"/>
          <w:color w:val="000000"/>
          <w:sz w:val="20"/>
        </w:rPr>
        <w:t xml:space="preserve"> </w:t>
      </w:r>
      <w:r w:rsidRPr="00903793">
        <w:rPr>
          <w:rFonts w:ascii="Arial" w:hAnsi="Arial" w:cs="Arial"/>
          <w:color w:val="000000"/>
          <w:sz w:val="20"/>
        </w:rPr>
        <w:t>поступления</w:t>
      </w:r>
      <w:r w:rsidR="005C742B" w:rsidRPr="00903793">
        <w:rPr>
          <w:rFonts w:ascii="Arial" w:hAnsi="Arial" w:cs="Arial"/>
          <w:color w:val="000000"/>
          <w:sz w:val="20"/>
        </w:rPr>
        <w:t xml:space="preserve"> </w:t>
      </w:r>
      <w:r w:rsidRPr="00903793">
        <w:rPr>
          <w:rFonts w:ascii="Arial" w:hAnsi="Arial" w:cs="Arial"/>
          <w:color w:val="000000"/>
          <w:sz w:val="20"/>
        </w:rPr>
        <w:t>обращений</w:t>
      </w:r>
      <w:r w:rsidR="005C742B" w:rsidRPr="00903793">
        <w:rPr>
          <w:rFonts w:ascii="Arial" w:hAnsi="Arial" w:cs="Arial"/>
          <w:color w:val="000000"/>
          <w:sz w:val="20"/>
        </w:rPr>
        <w:t xml:space="preserve"> </w:t>
      </w:r>
      <w:r w:rsidRPr="00903793">
        <w:rPr>
          <w:rFonts w:ascii="Arial" w:hAnsi="Arial" w:cs="Arial"/>
          <w:color w:val="000000"/>
          <w:sz w:val="20"/>
        </w:rPr>
        <w:t>лиц,</w:t>
      </w:r>
      <w:r w:rsidR="005C742B" w:rsidRPr="00903793">
        <w:rPr>
          <w:rFonts w:ascii="Arial" w:hAnsi="Arial" w:cs="Arial"/>
          <w:color w:val="000000"/>
          <w:sz w:val="20"/>
        </w:rPr>
        <w:t xml:space="preserve"> </w:t>
      </w:r>
      <w:r w:rsidRPr="00903793">
        <w:rPr>
          <w:rFonts w:ascii="Arial" w:hAnsi="Arial" w:cs="Arial"/>
          <w:color w:val="000000"/>
          <w:sz w:val="20"/>
        </w:rPr>
        <w:t>указанных</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hyperlink w:anchor="sub_1006" w:history="1">
        <w:r w:rsidRPr="00903793">
          <w:rPr>
            <w:rFonts w:ascii="Arial" w:hAnsi="Arial" w:cs="Arial"/>
            <w:color w:val="000000"/>
            <w:sz w:val="20"/>
          </w:rPr>
          <w:t>пункте</w:t>
        </w:r>
        <w:r w:rsidR="005C742B" w:rsidRPr="00903793">
          <w:rPr>
            <w:rFonts w:ascii="Arial" w:hAnsi="Arial" w:cs="Arial"/>
            <w:color w:val="000000"/>
            <w:sz w:val="20"/>
          </w:rPr>
          <w:t xml:space="preserve"> </w:t>
        </w:r>
        <w:r w:rsidRPr="00903793">
          <w:rPr>
            <w:rFonts w:ascii="Arial" w:hAnsi="Arial" w:cs="Arial"/>
            <w:color w:val="000000"/>
            <w:sz w:val="20"/>
          </w:rPr>
          <w:t>6</w:t>
        </w:r>
      </w:hyperlink>
      <w:r w:rsidR="005C742B" w:rsidRPr="00903793">
        <w:rPr>
          <w:rFonts w:ascii="Arial" w:hAnsi="Arial" w:cs="Arial"/>
          <w:color w:val="000000"/>
          <w:sz w:val="20"/>
        </w:rPr>
        <w:t xml:space="preserve"> </w:t>
      </w:r>
      <w:r w:rsidRPr="00903793">
        <w:rPr>
          <w:rFonts w:ascii="Arial" w:hAnsi="Arial" w:cs="Arial"/>
          <w:color w:val="000000"/>
          <w:sz w:val="20"/>
        </w:rPr>
        <w:t>настоящего</w:t>
      </w:r>
      <w:r w:rsidR="005C742B" w:rsidRPr="00903793">
        <w:rPr>
          <w:rFonts w:ascii="Arial" w:hAnsi="Arial" w:cs="Arial"/>
          <w:color w:val="000000"/>
          <w:sz w:val="20"/>
        </w:rPr>
        <w:t xml:space="preserve"> </w:t>
      </w:r>
      <w:r w:rsidRPr="00903793">
        <w:rPr>
          <w:rFonts w:ascii="Arial" w:hAnsi="Arial" w:cs="Arial"/>
          <w:color w:val="000000"/>
          <w:sz w:val="20"/>
        </w:rPr>
        <w:t>Порядка.</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3" w:name="sub_1008"/>
      <w:r w:rsidRPr="00903793">
        <w:rPr>
          <w:rFonts w:ascii="Arial" w:hAnsi="Arial" w:cs="Arial"/>
          <w:color w:val="000000"/>
          <w:sz w:val="20"/>
        </w:rPr>
        <w:t>8.</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процессе</w:t>
      </w:r>
      <w:r w:rsidR="005C742B" w:rsidRPr="00903793">
        <w:rPr>
          <w:rFonts w:ascii="Arial" w:hAnsi="Arial" w:cs="Arial"/>
          <w:color w:val="000000"/>
          <w:sz w:val="20"/>
        </w:rPr>
        <w:t xml:space="preserve"> </w:t>
      </w:r>
      <w:r w:rsidRPr="00903793">
        <w:rPr>
          <w:rFonts w:ascii="Arial" w:hAnsi="Arial" w:cs="Arial"/>
          <w:color w:val="000000"/>
          <w:sz w:val="20"/>
        </w:rPr>
        <w:t>работы</w:t>
      </w:r>
      <w:r w:rsidR="005C742B" w:rsidRPr="00903793">
        <w:rPr>
          <w:rFonts w:ascii="Arial" w:hAnsi="Arial" w:cs="Arial"/>
          <w:color w:val="000000"/>
          <w:sz w:val="20"/>
        </w:rPr>
        <w:t xml:space="preserve"> </w:t>
      </w:r>
      <w:r w:rsidRPr="00903793">
        <w:rPr>
          <w:rFonts w:ascii="Arial" w:hAnsi="Arial" w:cs="Arial"/>
          <w:color w:val="000000"/>
          <w:sz w:val="20"/>
        </w:rPr>
        <w:t>комиссия</w:t>
      </w:r>
      <w:r w:rsidR="005C742B" w:rsidRPr="00903793">
        <w:rPr>
          <w:rFonts w:ascii="Arial" w:hAnsi="Arial" w:cs="Arial"/>
          <w:color w:val="000000"/>
          <w:sz w:val="20"/>
        </w:rPr>
        <w:t xml:space="preserve"> </w:t>
      </w:r>
      <w:r w:rsidRPr="00903793">
        <w:rPr>
          <w:rFonts w:ascii="Arial" w:hAnsi="Arial" w:cs="Arial"/>
          <w:color w:val="000000"/>
          <w:sz w:val="20"/>
        </w:rPr>
        <w:t>вправе</w:t>
      </w:r>
      <w:r w:rsidR="005C742B" w:rsidRPr="00903793">
        <w:rPr>
          <w:rFonts w:ascii="Arial" w:hAnsi="Arial" w:cs="Arial"/>
          <w:color w:val="000000"/>
          <w:sz w:val="20"/>
        </w:rPr>
        <w:t xml:space="preserve"> </w:t>
      </w:r>
      <w:r w:rsidRPr="00903793">
        <w:rPr>
          <w:rFonts w:ascii="Arial" w:hAnsi="Arial" w:cs="Arial"/>
          <w:color w:val="000000"/>
          <w:sz w:val="20"/>
        </w:rPr>
        <w:t>запрашивать</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установленном</w:t>
      </w:r>
      <w:r w:rsidR="005C742B" w:rsidRPr="00903793">
        <w:rPr>
          <w:rFonts w:ascii="Arial" w:hAnsi="Arial" w:cs="Arial"/>
          <w:color w:val="000000"/>
          <w:sz w:val="20"/>
        </w:rPr>
        <w:t xml:space="preserve"> </w:t>
      </w:r>
      <w:r w:rsidRPr="00903793">
        <w:rPr>
          <w:rFonts w:ascii="Arial" w:hAnsi="Arial" w:cs="Arial"/>
          <w:color w:val="000000"/>
          <w:sz w:val="20"/>
        </w:rPr>
        <w:t>порядке</w:t>
      </w:r>
      <w:r w:rsidR="005C742B" w:rsidRPr="00903793">
        <w:rPr>
          <w:rFonts w:ascii="Arial" w:hAnsi="Arial" w:cs="Arial"/>
          <w:color w:val="000000"/>
          <w:sz w:val="20"/>
        </w:rPr>
        <w:t xml:space="preserve"> </w:t>
      </w:r>
      <w:r w:rsidRPr="00903793">
        <w:rPr>
          <w:rFonts w:ascii="Arial" w:hAnsi="Arial" w:cs="Arial"/>
          <w:color w:val="000000"/>
          <w:sz w:val="20"/>
        </w:rPr>
        <w:t>у</w:t>
      </w:r>
      <w:r w:rsidR="005C742B" w:rsidRPr="00903793">
        <w:rPr>
          <w:rFonts w:ascii="Arial" w:hAnsi="Arial" w:cs="Arial"/>
          <w:color w:val="000000"/>
          <w:sz w:val="20"/>
        </w:rPr>
        <w:t xml:space="preserve"> </w:t>
      </w:r>
      <w:r w:rsidRPr="00903793">
        <w:rPr>
          <w:rFonts w:ascii="Arial" w:hAnsi="Arial" w:cs="Arial"/>
          <w:color w:val="000000"/>
          <w:sz w:val="20"/>
        </w:rPr>
        <w:t>органов</w:t>
      </w:r>
      <w:r w:rsidR="005C742B" w:rsidRPr="00903793">
        <w:rPr>
          <w:rFonts w:ascii="Arial" w:hAnsi="Arial" w:cs="Arial"/>
          <w:color w:val="000000"/>
          <w:sz w:val="20"/>
        </w:rPr>
        <w:t xml:space="preserve"> </w:t>
      </w:r>
      <w:r w:rsidRPr="00903793">
        <w:rPr>
          <w:rFonts w:ascii="Arial" w:hAnsi="Arial" w:cs="Arial"/>
          <w:color w:val="000000"/>
          <w:sz w:val="20"/>
        </w:rPr>
        <w:t>государственной</w:t>
      </w:r>
      <w:r w:rsidR="005C742B" w:rsidRPr="00903793">
        <w:rPr>
          <w:rFonts w:ascii="Arial" w:hAnsi="Arial" w:cs="Arial"/>
          <w:color w:val="000000"/>
          <w:sz w:val="20"/>
        </w:rPr>
        <w:t xml:space="preserve"> </w:t>
      </w:r>
      <w:r w:rsidRPr="00903793">
        <w:rPr>
          <w:rFonts w:ascii="Arial" w:hAnsi="Arial" w:cs="Arial"/>
          <w:color w:val="000000"/>
          <w:sz w:val="20"/>
        </w:rPr>
        <w:t>власти,</w:t>
      </w:r>
      <w:r w:rsidR="005C742B" w:rsidRPr="00903793">
        <w:rPr>
          <w:rFonts w:ascii="Arial" w:hAnsi="Arial" w:cs="Arial"/>
          <w:color w:val="000000"/>
          <w:sz w:val="20"/>
        </w:rPr>
        <w:t xml:space="preserve"> </w:t>
      </w:r>
      <w:r w:rsidRPr="00903793">
        <w:rPr>
          <w:rFonts w:ascii="Arial" w:hAnsi="Arial" w:cs="Arial"/>
          <w:color w:val="000000"/>
          <w:sz w:val="20"/>
        </w:rPr>
        <w:t>органов</w:t>
      </w:r>
      <w:r w:rsidR="005C742B" w:rsidRPr="00903793">
        <w:rPr>
          <w:rFonts w:ascii="Arial" w:hAnsi="Arial" w:cs="Arial"/>
          <w:color w:val="000000"/>
          <w:sz w:val="20"/>
        </w:rPr>
        <w:t xml:space="preserve"> </w:t>
      </w:r>
      <w:r w:rsidRPr="00903793">
        <w:rPr>
          <w:rFonts w:ascii="Arial" w:hAnsi="Arial" w:cs="Arial"/>
          <w:color w:val="000000"/>
          <w:sz w:val="20"/>
        </w:rPr>
        <w:t>местного</w:t>
      </w:r>
      <w:r w:rsidR="005C742B" w:rsidRPr="00903793">
        <w:rPr>
          <w:rFonts w:ascii="Arial" w:hAnsi="Arial" w:cs="Arial"/>
          <w:color w:val="000000"/>
          <w:sz w:val="20"/>
        </w:rPr>
        <w:t xml:space="preserve"> </w:t>
      </w:r>
      <w:r w:rsidRPr="00903793">
        <w:rPr>
          <w:rFonts w:ascii="Arial" w:hAnsi="Arial" w:cs="Arial"/>
          <w:color w:val="000000"/>
          <w:sz w:val="20"/>
        </w:rPr>
        <w:t>самоуправления,</w:t>
      </w:r>
      <w:r w:rsidR="005C742B" w:rsidRPr="00903793">
        <w:rPr>
          <w:rFonts w:ascii="Arial" w:hAnsi="Arial" w:cs="Arial"/>
          <w:color w:val="000000"/>
          <w:sz w:val="20"/>
        </w:rPr>
        <w:t xml:space="preserve"> </w:t>
      </w:r>
      <w:r w:rsidRPr="00903793">
        <w:rPr>
          <w:rFonts w:ascii="Arial" w:hAnsi="Arial" w:cs="Arial"/>
          <w:color w:val="000000"/>
          <w:sz w:val="20"/>
        </w:rPr>
        <w:t>юридических</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физических</w:t>
      </w:r>
      <w:r w:rsidR="005C742B" w:rsidRPr="00903793">
        <w:rPr>
          <w:rFonts w:ascii="Arial" w:hAnsi="Arial" w:cs="Arial"/>
          <w:color w:val="000000"/>
          <w:sz w:val="20"/>
        </w:rPr>
        <w:t xml:space="preserve"> </w:t>
      </w:r>
      <w:r w:rsidRPr="00903793">
        <w:rPr>
          <w:rFonts w:ascii="Arial" w:hAnsi="Arial" w:cs="Arial"/>
          <w:color w:val="000000"/>
          <w:sz w:val="20"/>
        </w:rPr>
        <w:t>лиц</w:t>
      </w:r>
      <w:r w:rsidR="005C742B" w:rsidRPr="00903793">
        <w:rPr>
          <w:rFonts w:ascii="Arial" w:hAnsi="Arial" w:cs="Arial"/>
          <w:color w:val="000000"/>
          <w:sz w:val="20"/>
        </w:rPr>
        <w:t xml:space="preserve"> </w:t>
      </w:r>
      <w:r w:rsidRPr="00903793">
        <w:rPr>
          <w:rFonts w:ascii="Arial" w:hAnsi="Arial" w:cs="Arial"/>
          <w:color w:val="000000"/>
          <w:sz w:val="20"/>
        </w:rPr>
        <w:t>информацию,</w:t>
      </w:r>
      <w:r w:rsidR="005C742B" w:rsidRPr="00903793">
        <w:rPr>
          <w:rFonts w:ascii="Arial" w:hAnsi="Arial" w:cs="Arial"/>
          <w:color w:val="000000"/>
          <w:sz w:val="20"/>
        </w:rPr>
        <w:t xml:space="preserve"> </w:t>
      </w:r>
      <w:r w:rsidRPr="00903793">
        <w:rPr>
          <w:rFonts w:ascii="Arial" w:hAnsi="Arial" w:cs="Arial"/>
          <w:color w:val="000000"/>
          <w:sz w:val="20"/>
        </w:rPr>
        <w:t>способствующую</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4" w:name="sub_1009"/>
      <w:bookmarkEnd w:id="3"/>
      <w:r w:rsidRPr="00903793">
        <w:rPr>
          <w:rFonts w:ascii="Arial" w:hAnsi="Arial" w:cs="Arial"/>
          <w:color w:val="000000"/>
          <w:sz w:val="20"/>
        </w:rPr>
        <w:t>9.</w:t>
      </w:r>
      <w:r w:rsidR="005C742B" w:rsidRPr="00903793">
        <w:rPr>
          <w:rFonts w:ascii="Arial" w:hAnsi="Arial" w:cs="Arial"/>
          <w:color w:val="000000"/>
          <w:sz w:val="20"/>
        </w:rPr>
        <w:t xml:space="preserve"> </w:t>
      </w:r>
      <w:r w:rsidRPr="00903793">
        <w:rPr>
          <w:rFonts w:ascii="Arial" w:hAnsi="Arial" w:cs="Arial"/>
          <w:color w:val="000000"/>
          <w:sz w:val="20"/>
        </w:rPr>
        <w:t>Необходимость</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определяется</w:t>
      </w:r>
      <w:r w:rsidR="005C742B" w:rsidRPr="00903793">
        <w:rPr>
          <w:rFonts w:ascii="Arial" w:hAnsi="Arial" w:cs="Arial"/>
          <w:color w:val="000000"/>
          <w:sz w:val="20"/>
        </w:rPr>
        <w:t xml:space="preserve"> </w:t>
      </w:r>
      <w:r w:rsidRPr="00903793">
        <w:rPr>
          <w:rFonts w:ascii="Arial" w:hAnsi="Arial" w:cs="Arial"/>
          <w:color w:val="000000"/>
          <w:sz w:val="20"/>
        </w:rPr>
        <w:t>комиссией</w:t>
      </w:r>
      <w:r w:rsidR="005C742B" w:rsidRPr="00903793">
        <w:rPr>
          <w:rFonts w:ascii="Arial" w:hAnsi="Arial" w:cs="Arial"/>
          <w:color w:val="000000"/>
          <w:sz w:val="20"/>
        </w:rPr>
        <w:t xml:space="preserve"> </w:t>
      </w:r>
      <w:r w:rsidRPr="00903793">
        <w:rPr>
          <w:rFonts w:ascii="Arial" w:hAnsi="Arial" w:cs="Arial"/>
          <w:color w:val="000000"/>
          <w:sz w:val="20"/>
        </w:rPr>
        <w:t>исходя</w:t>
      </w:r>
      <w:r w:rsidR="005C742B" w:rsidRPr="00903793">
        <w:rPr>
          <w:rFonts w:ascii="Arial" w:hAnsi="Arial" w:cs="Arial"/>
          <w:color w:val="000000"/>
          <w:sz w:val="20"/>
        </w:rPr>
        <w:t xml:space="preserve"> </w:t>
      </w:r>
      <w:r w:rsidRPr="00903793">
        <w:rPr>
          <w:rFonts w:ascii="Arial" w:hAnsi="Arial" w:cs="Arial"/>
          <w:color w:val="000000"/>
          <w:sz w:val="20"/>
        </w:rPr>
        <w:t>из:</w:t>
      </w:r>
    </w:p>
    <w:bookmarkEnd w:id="4"/>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степени</w:t>
      </w:r>
      <w:r w:rsidR="005C742B" w:rsidRPr="00903793">
        <w:rPr>
          <w:rFonts w:ascii="Arial" w:hAnsi="Arial" w:cs="Arial"/>
          <w:color w:val="000000"/>
          <w:sz w:val="20"/>
        </w:rPr>
        <w:t xml:space="preserve"> </w:t>
      </w:r>
      <w:r w:rsidRPr="00903793">
        <w:rPr>
          <w:rFonts w:ascii="Arial" w:hAnsi="Arial" w:cs="Arial"/>
          <w:color w:val="000000"/>
          <w:sz w:val="20"/>
        </w:rPr>
        <w:t>физического</w:t>
      </w:r>
      <w:r w:rsidR="005C742B" w:rsidRPr="00903793">
        <w:rPr>
          <w:rFonts w:ascii="Arial" w:hAnsi="Arial" w:cs="Arial"/>
          <w:color w:val="000000"/>
          <w:sz w:val="20"/>
        </w:rPr>
        <w:t xml:space="preserve"> </w:t>
      </w:r>
      <w:r w:rsidRPr="00903793">
        <w:rPr>
          <w:rFonts w:ascii="Arial" w:hAnsi="Arial" w:cs="Arial"/>
          <w:color w:val="000000"/>
          <w:sz w:val="20"/>
        </w:rPr>
        <w:t>износа</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актом</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техническом</w:t>
      </w:r>
      <w:r w:rsidR="005C742B" w:rsidRPr="00903793">
        <w:rPr>
          <w:rFonts w:ascii="Arial" w:hAnsi="Arial" w:cs="Arial"/>
          <w:color w:val="000000"/>
          <w:sz w:val="20"/>
        </w:rPr>
        <w:t xml:space="preserve"> </w:t>
      </w:r>
      <w:r w:rsidRPr="00903793">
        <w:rPr>
          <w:rFonts w:ascii="Arial" w:hAnsi="Arial" w:cs="Arial"/>
          <w:color w:val="000000"/>
          <w:sz w:val="20"/>
        </w:rPr>
        <w:t>состоянии</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нормативных</w:t>
      </w:r>
      <w:r w:rsidR="005C742B" w:rsidRPr="00903793">
        <w:rPr>
          <w:rFonts w:ascii="Arial" w:hAnsi="Arial" w:cs="Arial"/>
          <w:color w:val="000000"/>
          <w:sz w:val="20"/>
        </w:rPr>
        <w:t xml:space="preserve"> </w:t>
      </w:r>
      <w:r w:rsidRPr="00903793">
        <w:rPr>
          <w:rFonts w:ascii="Arial" w:hAnsi="Arial" w:cs="Arial"/>
          <w:color w:val="000000"/>
          <w:sz w:val="20"/>
        </w:rPr>
        <w:t>сроков</w:t>
      </w:r>
      <w:r w:rsidR="005C742B" w:rsidRPr="00903793">
        <w:rPr>
          <w:rFonts w:ascii="Arial" w:hAnsi="Arial" w:cs="Arial"/>
          <w:color w:val="000000"/>
          <w:sz w:val="20"/>
        </w:rPr>
        <w:t xml:space="preserve"> </w:t>
      </w:r>
      <w:r w:rsidRPr="00903793">
        <w:rPr>
          <w:rFonts w:ascii="Arial" w:hAnsi="Arial" w:cs="Arial"/>
          <w:color w:val="000000"/>
          <w:sz w:val="20"/>
        </w:rPr>
        <w:t>службы</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планируемой</w:t>
      </w:r>
      <w:r w:rsidR="005C742B" w:rsidRPr="00903793">
        <w:rPr>
          <w:rFonts w:ascii="Arial" w:hAnsi="Arial" w:cs="Arial"/>
          <w:color w:val="000000"/>
          <w:sz w:val="20"/>
        </w:rPr>
        <w:t xml:space="preserve"> </w:t>
      </w:r>
      <w:r w:rsidRPr="00903793">
        <w:rPr>
          <w:rFonts w:ascii="Arial" w:hAnsi="Arial" w:cs="Arial"/>
          <w:color w:val="000000"/>
          <w:sz w:val="20"/>
        </w:rPr>
        <w:t>к</w:t>
      </w:r>
      <w:r w:rsidR="005C742B" w:rsidRPr="00903793">
        <w:rPr>
          <w:rFonts w:ascii="Arial" w:hAnsi="Arial" w:cs="Arial"/>
          <w:color w:val="000000"/>
          <w:sz w:val="20"/>
        </w:rPr>
        <w:t xml:space="preserve"> </w:t>
      </w:r>
      <w:r w:rsidRPr="00903793">
        <w:rPr>
          <w:rFonts w:ascii="Arial" w:hAnsi="Arial" w:cs="Arial"/>
          <w:color w:val="000000"/>
          <w:sz w:val="20"/>
        </w:rPr>
        <w:t>поступлению</w:t>
      </w:r>
      <w:r w:rsidR="005C742B" w:rsidRPr="00903793">
        <w:rPr>
          <w:rFonts w:ascii="Arial" w:hAnsi="Arial" w:cs="Arial"/>
          <w:color w:val="000000"/>
          <w:sz w:val="20"/>
        </w:rPr>
        <w:t xml:space="preserve"> </w:t>
      </w:r>
      <w:r w:rsidRPr="00903793">
        <w:rPr>
          <w:rFonts w:ascii="Arial" w:hAnsi="Arial" w:cs="Arial"/>
          <w:color w:val="000000"/>
          <w:sz w:val="20"/>
        </w:rPr>
        <w:t>суммы</w:t>
      </w:r>
      <w:r w:rsidR="005C742B" w:rsidRPr="00903793">
        <w:rPr>
          <w:rFonts w:ascii="Arial" w:hAnsi="Arial" w:cs="Arial"/>
          <w:color w:val="000000"/>
          <w:sz w:val="20"/>
        </w:rPr>
        <w:t xml:space="preserve"> </w:t>
      </w:r>
      <w:r w:rsidRPr="00903793">
        <w:rPr>
          <w:rFonts w:ascii="Arial" w:hAnsi="Arial" w:cs="Arial"/>
          <w:color w:val="000000"/>
          <w:sz w:val="20"/>
        </w:rPr>
        <w:t>средств</w:t>
      </w:r>
      <w:r w:rsidR="005C742B" w:rsidRPr="00903793">
        <w:rPr>
          <w:rFonts w:ascii="Arial" w:hAnsi="Arial" w:cs="Arial"/>
          <w:color w:val="000000"/>
          <w:sz w:val="20"/>
        </w:rPr>
        <w:t xml:space="preserve"> </w:t>
      </w:r>
      <w:r w:rsidRPr="00903793">
        <w:rPr>
          <w:rFonts w:ascii="Arial" w:hAnsi="Arial" w:cs="Arial"/>
          <w:color w:val="000000"/>
          <w:sz w:val="20"/>
        </w:rPr>
        <w:t>взносов</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пределах</w:t>
      </w:r>
      <w:r w:rsidR="005C742B" w:rsidRPr="00903793">
        <w:rPr>
          <w:rFonts w:ascii="Arial" w:hAnsi="Arial" w:cs="Arial"/>
          <w:color w:val="000000"/>
          <w:sz w:val="20"/>
        </w:rPr>
        <w:t xml:space="preserve"> </w:t>
      </w:r>
      <w:r w:rsidRPr="00903793">
        <w:rPr>
          <w:rFonts w:ascii="Arial" w:hAnsi="Arial" w:cs="Arial"/>
          <w:color w:val="000000"/>
          <w:sz w:val="20"/>
        </w:rPr>
        <w:t>финансового</w:t>
      </w:r>
      <w:r w:rsidR="005C742B" w:rsidRPr="00903793">
        <w:rPr>
          <w:rFonts w:ascii="Arial" w:hAnsi="Arial" w:cs="Arial"/>
          <w:color w:val="000000"/>
          <w:sz w:val="20"/>
        </w:rPr>
        <w:t xml:space="preserve"> </w:t>
      </w:r>
      <w:r w:rsidRPr="00903793">
        <w:rPr>
          <w:rFonts w:ascii="Arial" w:hAnsi="Arial" w:cs="Arial"/>
          <w:color w:val="000000"/>
          <w:sz w:val="20"/>
        </w:rPr>
        <w:t>года</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определенного</w:t>
      </w:r>
      <w:r w:rsidR="005C742B" w:rsidRPr="00903793">
        <w:rPr>
          <w:rFonts w:ascii="Arial" w:hAnsi="Arial" w:cs="Arial"/>
          <w:color w:val="000000"/>
          <w:sz w:val="20"/>
        </w:rPr>
        <w:t xml:space="preserve"> </w:t>
      </w:r>
      <w:r w:rsidRPr="00903793">
        <w:rPr>
          <w:rFonts w:ascii="Arial" w:hAnsi="Arial" w:cs="Arial"/>
          <w:color w:val="000000"/>
          <w:sz w:val="20"/>
        </w:rPr>
        <w:t>муниципального</w:t>
      </w:r>
      <w:r w:rsidR="005C742B" w:rsidRPr="00903793">
        <w:rPr>
          <w:rFonts w:ascii="Arial" w:hAnsi="Arial" w:cs="Arial"/>
          <w:color w:val="000000"/>
          <w:sz w:val="20"/>
        </w:rPr>
        <w:t xml:space="preserve"> </w:t>
      </w:r>
      <w:r w:rsidRPr="00903793">
        <w:rPr>
          <w:rFonts w:ascii="Arial" w:hAnsi="Arial" w:cs="Arial"/>
          <w:color w:val="000000"/>
          <w:sz w:val="20"/>
        </w:rPr>
        <w:t>образования.</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целях</w:t>
      </w:r>
      <w:r w:rsidR="005C742B" w:rsidRPr="00903793">
        <w:rPr>
          <w:rFonts w:ascii="Arial" w:hAnsi="Arial" w:cs="Arial"/>
          <w:color w:val="000000"/>
          <w:sz w:val="20"/>
        </w:rPr>
        <w:t xml:space="preserve"> </w:t>
      </w:r>
      <w:r w:rsidRPr="00903793">
        <w:rPr>
          <w:rFonts w:ascii="Arial" w:hAnsi="Arial" w:cs="Arial"/>
          <w:color w:val="000000"/>
          <w:sz w:val="20"/>
        </w:rPr>
        <w:t>определения</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комиссия</w:t>
      </w:r>
      <w:r w:rsidR="005C742B" w:rsidRPr="00903793">
        <w:rPr>
          <w:rFonts w:ascii="Arial" w:hAnsi="Arial" w:cs="Arial"/>
          <w:color w:val="000000"/>
          <w:sz w:val="20"/>
        </w:rPr>
        <w:t xml:space="preserve"> </w:t>
      </w:r>
      <w:r w:rsidRPr="00903793">
        <w:rPr>
          <w:rFonts w:ascii="Arial" w:hAnsi="Arial" w:cs="Arial"/>
          <w:color w:val="000000"/>
          <w:sz w:val="20"/>
        </w:rPr>
        <w:t>проводит</w:t>
      </w:r>
      <w:r w:rsidR="005C742B" w:rsidRPr="00903793">
        <w:rPr>
          <w:rFonts w:ascii="Arial" w:hAnsi="Arial" w:cs="Arial"/>
          <w:color w:val="000000"/>
          <w:sz w:val="20"/>
        </w:rPr>
        <w:t xml:space="preserve"> </w:t>
      </w:r>
      <w:r w:rsidRPr="00903793">
        <w:rPr>
          <w:rFonts w:ascii="Arial" w:hAnsi="Arial" w:cs="Arial"/>
          <w:color w:val="000000"/>
          <w:sz w:val="20"/>
        </w:rPr>
        <w:t>обследование</w:t>
      </w:r>
      <w:r w:rsidR="005C742B" w:rsidRPr="00903793">
        <w:rPr>
          <w:rFonts w:ascii="Arial" w:hAnsi="Arial" w:cs="Arial"/>
          <w:color w:val="000000"/>
          <w:sz w:val="20"/>
        </w:rPr>
        <w:t xml:space="preserve"> </w:t>
      </w:r>
      <w:r w:rsidRPr="00903793">
        <w:rPr>
          <w:rFonts w:ascii="Arial" w:hAnsi="Arial" w:cs="Arial"/>
          <w:color w:val="000000"/>
          <w:sz w:val="20"/>
        </w:rPr>
        <w:t>технического</w:t>
      </w:r>
      <w:r w:rsidR="005C742B" w:rsidRPr="00903793">
        <w:rPr>
          <w:rFonts w:ascii="Arial" w:hAnsi="Arial" w:cs="Arial"/>
          <w:color w:val="000000"/>
          <w:sz w:val="20"/>
        </w:rPr>
        <w:t xml:space="preserve"> </w:t>
      </w:r>
      <w:r w:rsidRPr="00903793">
        <w:rPr>
          <w:rFonts w:ascii="Arial" w:hAnsi="Arial" w:cs="Arial"/>
          <w:color w:val="000000"/>
          <w:sz w:val="20"/>
        </w:rPr>
        <w:t>состояния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его</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Техническое</w:t>
      </w:r>
      <w:r w:rsidR="005C742B" w:rsidRPr="00903793">
        <w:rPr>
          <w:rFonts w:ascii="Arial" w:hAnsi="Arial" w:cs="Arial"/>
          <w:color w:val="000000"/>
          <w:sz w:val="20"/>
        </w:rPr>
        <w:t xml:space="preserve"> </w:t>
      </w:r>
      <w:r w:rsidRPr="00903793">
        <w:rPr>
          <w:rFonts w:ascii="Arial" w:hAnsi="Arial" w:cs="Arial"/>
          <w:color w:val="000000"/>
          <w:sz w:val="20"/>
        </w:rPr>
        <w:t>состояние</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оценивается</w:t>
      </w:r>
      <w:r w:rsidR="005C742B" w:rsidRPr="00903793">
        <w:rPr>
          <w:rFonts w:ascii="Arial" w:hAnsi="Arial" w:cs="Arial"/>
          <w:color w:val="000000"/>
          <w:sz w:val="20"/>
        </w:rPr>
        <w:t xml:space="preserve"> </w:t>
      </w:r>
      <w:r w:rsidRPr="00903793">
        <w:rPr>
          <w:rFonts w:ascii="Arial" w:hAnsi="Arial" w:cs="Arial"/>
          <w:color w:val="000000"/>
          <w:sz w:val="20"/>
        </w:rPr>
        <w:t>комиссией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hyperlink r:id="rId19" w:history="1">
        <w:r w:rsidRPr="00903793">
          <w:rPr>
            <w:rFonts w:ascii="Arial" w:hAnsi="Arial" w:cs="Arial"/>
            <w:color w:val="000000"/>
            <w:sz w:val="20"/>
          </w:rPr>
          <w:t>ведомственными</w:t>
        </w:r>
        <w:r w:rsidR="005C742B" w:rsidRPr="00903793">
          <w:rPr>
            <w:rFonts w:ascii="Arial" w:hAnsi="Arial" w:cs="Arial"/>
            <w:color w:val="000000"/>
            <w:sz w:val="20"/>
          </w:rPr>
          <w:t xml:space="preserve"> </w:t>
        </w:r>
        <w:r w:rsidRPr="00903793">
          <w:rPr>
            <w:rFonts w:ascii="Arial" w:hAnsi="Arial" w:cs="Arial"/>
            <w:color w:val="000000"/>
            <w:sz w:val="20"/>
          </w:rPr>
          <w:t>строительными</w:t>
        </w:r>
        <w:r w:rsidR="005C742B" w:rsidRPr="00903793">
          <w:rPr>
            <w:rFonts w:ascii="Arial" w:hAnsi="Arial" w:cs="Arial"/>
            <w:color w:val="000000"/>
            <w:sz w:val="20"/>
          </w:rPr>
          <w:t xml:space="preserve"> </w:t>
        </w:r>
        <w:r w:rsidRPr="00903793">
          <w:rPr>
            <w:rFonts w:ascii="Arial" w:hAnsi="Arial" w:cs="Arial"/>
            <w:color w:val="000000"/>
            <w:sz w:val="20"/>
          </w:rPr>
          <w:t>нормами</w:t>
        </w:r>
      </w:hyperlink>
      <w:r w:rsidR="005C742B" w:rsidRPr="00903793">
        <w:rPr>
          <w:rFonts w:ascii="Arial" w:hAnsi="Arial" w:cs="Arial"/>
          <w:color w:val="000000"/>
          <w:sz w:val="20"/>
        </w:rPr>
        <w:t xml:space="preserve"> </w:t>
      </w:r>
      <w:r w:rsidRPr="00903793">
        <w:rPr>
          <w:rFonts w:ascii="Arial" w:hAnsi="Arial" w:cs="Arial"/>
          <w:color w:val="000000"/>
          <w:sz w:val="20"/>
        </w:rPr>
        <w:t>"Правила</w:t>
      </w:r>
      <w:r w:rsidR="005C742B" w:rsidRPr="00903793">
        <w:rPr>
          <w:rFonts w:ascii="Arial" w:hAnsi="Arial" w:cs="Arial"/>
          <w:color w:val="000000"/>
          <w:sz w:val="20"/>
        </w:rPr>
        <w:t xml:space="preserve"> </w:t>
      </w:r>
      <w:r w:rsidRPr="00903793">
        <w:rPr>
          <w:rFonts w:ascii="Arial" w:hAnsi="Arial" w:cs="Arial"/>
          <w:color w:val="000000"/>
          <w:sz w:val="20"/>
        </w:rPr>
        <w:t>оценки</w:t>
      </w:r>
      <w:r w:rsidR="005C742B" w:rsidRPr="00903793">
        <w:rPr>
          <w:rFonts w:ascii="Arial" w:hAnsi="Arial" w:cs="Arial"/>
          <w:color w:val="000000"/>
          <w:sz w:val="20"/>
        </w:rPr>
        <w:t xml:space="preserve"> </w:t>
      </w:r>
      <w:r w:rsidRPr="00903793">
        <w:rPr>
          <w:rFonts w:ascii="Arial" w:hAnsi="Arial" w:cs="Arial"/>
          <w:color w:val="000000"/>
          <w:sz w:val="20"/>
        </w:rPr>
        <w:t>физического</w:t>
      </w:r>
      <w:r w:rsidR="005C742B" w:rsidRPr="00903793">
        <w:rPr>
          <w:rFonts w:ascii="Arial" w:hAnsi="Arial" w:cs="Arial"/>
          <w:color w:val="000000"/>
          <w:sz w:val="20"/>
        </w:rPr>
        <w:t xml:space="preserve"> </w:t>
      </w:r>
      <w:r w:rsidRPr="00903793">
        <w:rPr>
          <w:rFonts w:ascii="Arial" w:hAnsi="Arial" w:cs="Arial"/>
          <w:color w:val="000000"/>
          <w:sz w:val="20"/>
        </w:rPr>
        <w:t>износа</w:t>
      </w:r>
      <w:r w:rsidR="005C742B" w:rsidRPr="00903793">
        <w:rPr>
          <w:rFonts w:ascii="Arial" w:hAnsi="Arial" w:cs="Arial"/>
          <w:color w:val="000000"/>
          <w:sz w:val="20"/>
        </w:rPr>
        <w:t xml:space="preserve"> </w:t>
      </w:r>
      <w:r w:rsidRPr="00903793">
        <w:rPr>
          <w:rFonts w:ascii="Arial" w:hAnsi="Arial" w:cs="Arial"/>
          <w:color w:val="000000"/>
          <w:sz w:val="20"/>
        </w:rPr>
        <w:t>жилых</w:t>
      </w:r>
      <w:r w:rsidR="005C742B" w:rsidRPr="00903793">
        <w:rPr>
          <w:rFonts w:ascii="Arial" w:hAnsi="Arial" w:cs="Arial"/>
          <w:color w:val="000000"/>
          <w:sz w:val="20"/>
        </w:rPr>
        <w:t xml:space="preserve"> </w:t>
      </w:r>
      <w:r w:rsidRPr="00903793">
        <w:rPr>
          <w:rFonts w:ascii="Arial" w:hAnsi="Arial" w:cs="Arial"/>
          <w:color w:val="000000"/>
          <w:sz w:val="20"/>
        </w:rPr>
        <w:t>зданий"</w:t>
      </w:r>
      <w:r w:rsidR="005C742B" w:rsidRPr="00903793">
        <w:rPr>
          <w:rFonts w:ascii="Arial" w:hAnsi="Arial" w:cs="Arial"/>
          <w:color w:val="000000"/>
          <w:sz w:val="20"/>
        </w:rPr>
        <w:t xml:space="preserve"> </w:t>
      </w:r>
      <w:r w:rsidRPr="00903793">
        <w:rPr>
          <w:rFonts w:ascii="Arial" w:hAnsi="Arial" w:cs="Arial"/>
          <w:color w:val="000000"/>
          <w:sz w:val="20"/>
        </w:rPr>
        <w:t>ВСН</w:t>
      </w:r>
      <w:r w:rsidR="005C742B" w:rsidRPr="00903793">
        <w:rPr>
          <w:rFonts w:ascii="Arial" w:hAnsi="Arial" w:cs="Arial"/>
          <w:color w:val="000000"/>
          <w:sz w:val="20"/>
        </w:rPr>
        <w:t xml:space="preserve"> </w:t>
      </w:r>
      <w:r w:rsidRPr="00903793">
        <w:rPr>
          <w:rFonts w:ascii="Arial" w:hAnsi="Arial" w:cs="Arial"/>
          <w:color w:val="000000"/>
          <w:sz w:val="20"/>
        </w:rPr>
        <w:t>53-86(р),</w:t>
      </w:r>
      <w:r w:rsidR="005C742B" w:rsidRPr="00903793">
        <w:rPr>
          <w:rFonts w:ascii="Arial" w:hAnsi="Arial" w:cs="Arial"/>
          <w:color w:val="000000"/>
          <w:sz w:val="20"/>
        </w:rPr>
        <w:t xml:space="preserve"> </w:t>
      </w:r>
      <w:r w:rsidRPr="00903793">
        <w:rPr>
          <w:rFonts w:ascii="Arial" w:hAnsi="Arial" w:cs="Arial"/>
          <w:color w:val="000000"/>
          <w:sz w:val="20"/>
        </w:rPr>
        <w:t>утвержденными</w:t>
      </w:r>
      <w:r w:rsidR="005C742B" w:rsidRPr="00903793">
        <w:rPr>
          <w:rFonts w:ascii="Arial" w:hAnsi="Arial" w:cs="Arial"/>
          <w:color w:val="000000"/>
          <w:sz w:val="20"/>
        </w:rPr>
        <w:t xml:space="preserve"> </w:t>
      </w:r>
      <w:hyperlink r:id="rId20" w:history="1">
        <w:r w:rsidRPr="00903793">
          <w:rPr>
            <w:rFonts w:ascii="Arial" w:hAnsi="Arial" w:cs="Arial"/>
            <w:color w:val="000000"/>
            <w:sz w:val="20"/>
          </w:rPr>
          <w:t>приказом</w:t>
        </w:r>
      </w:hyperlink>
      <w:r w:rsidR="005C742B" w:rsidRPr="00903793">
        <w:rPr>
          <w:rFonts w:ascii="Arial" w:hAnsi="Arial" w:cs="Arial"/>
          <w:color w:val="000000"/>
          <w:sz w:val="20"/>
        </w:rPr>
        <w:t xml:space="preserve"> </w:t>
      </w:r>
      <w:r w:rsidRPr="00903793">
        <w:rPr>
          <w:rFonts w:ascii="Arial" w:hAnsi="Arial" w:cs="Arial"/>
          <w:color w:val="000000"/>
          <w:sz w:val="20"/>
        </w:rPr>
        <w:t>Государственного</w:t>
      </w:r>
      <w:r w:rsidR="005C742B" w:rsidRPr="00903793">
        <w:rPr>
          <w:rFonts w:ascii="Arial" w:hAnsi="Arial" w:cs="Arial"/>
          <w:color w:val="000000"/>
          <w:sz w:val="20"/>
        </w:rPr>
        <w:t xml:space="preserve"> </w:t>
      </w:r>
      <w:r w:rsidRPr="00903793">
        <w:rPr>
          <w:rFonts w:ascii="Arial" w:hAnsi="Arial" w:cs="Arial"/>
          <w:color w:val="000000"/>
          <w:sz w:val="20"/>
        </w:rPr>
        <w:t>комитета</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гражданскому</w:t>
      </w:r>
      <w:r w:rsidR="005C742B" w:rsidRPr="00903793">
        <w:rPr>
          <w:rFonts w:ascii="Arial" w:hAnsi="Arial" w:cs="Arial"/>
          <w:color w:val="000000"/>
          <w:sz w:val="20"/>
        </w:rPr>
        <w:t xml:space="preserve"> </w:t>
      </w:r>
      <w:r w:rsidRPr="00903793">
        <w:rPr>
          <w:rFonts w:ascii="Arial" w:hAnsi="Arial" w:cs="Arial"/>
          <w:color w:val="000000"/>
          <w:sz w:val="20"/>
        </w:rPr>
        <w:t>строительству</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архитектуре</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Госстрое</w:t>
      </w:r>
      <w:r w:rsidR="005C742B" w:rsidRPr="00903793">
        <w:rPr>
          <w:rFonts w:ascii="Arial" w:hAnsi="Arial" w:cs="Arial"/>
          <w:color w:val="000000"/>
          <w:sz w:val="20"/>
        </w:rPr>
        <w:t xml:space="preserve"> </w:t>
      </w:r>
      <w:r w:rsidRPr="00903793">
        <w:rPr>
          <w:rFonts w:ascii="Arial" w:hAnsi="Arial" w:cs="Arial"/>
          <w:color w:val="000000"/>
          <w:sz w:val="20"/>
        </w:rPr>
        <w:t>СССР</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24</w:t>
      </w:r>
      <w:r w:rsidR="005C742B" w:rsidRPr="00903793">
        <w:rPr>
          <w:rFonts w:ascii="Arial" w:hAnsi="Arial" w:cs="Arial"/>
          <w:color w:val="000000"/>
          <w:sz w:val="20"/>
        </w:rPr>
        <w:t xml:space="preserve"> </w:t>
      </w:r>
      <w:r w:rsidRPr="00903793">
        <w:rPr>
          <w:rFonts w:ascii="Arial" w:hAnsi="Arial" w:cs="Arial"/>
          <w:color w:val="000000"/>
          <w:sz w:val="20"/>
        </w:rPr>
        <w:t>декабря</w:t>
      </w:r>
      <w:r w:rsidR="005C742B" w:rsidRPr="00903793">
        <w:rPr>
          <w:rFonts w:ascii="Arial" w:hAnsi="Arial" w:cs="Arial"/>
          <w:color w:val="000000"/>
          <w:sz w:val="20"/>
        </w:rPr>
        <w:t xml:space="preserve"> </w:t>
      </w:r>
      <w:r w:rsidRPr="00903793">
        <w:rPr>
          <w:rFonts w:ascii="Arial" w:hAnsi="Arial" w:cs="Arial"/>
          <w:color w:val="000000"/>
          <w:sz w:val="20"/>
        </w:rPr>
        <w:t>1986</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N</w:t>
      </w:r>
      <w:r w:rsidR="005C742B" w:rsidRPr="00903793">
        <w:rPr>
          <w:rFonts w:ascii="Arial" w:hAnsi="Arial" w:cs="Arial"/>
          <w:color w:val="000000"/>
          <w:sz w:val="20"/>
        </w:rPr>
        <w:t xml:space="preserve"> </w:t>
      </w:r>
      <w:r w:rsidRPr="00903793">
        <w:rPr>
          <w:rFonts w:ascii="Arial" w:hAnsi="Arial" w:cs="Arial"/>
          <w:color w:val="000000"/>
          <w:sz w:val="20"/>
        </w:rPr>
        <w:t>446,</w:t>
      </w:r>
      <w:r w:rsidR="005C742B" w:rsidRPr="00903793">
        <w:rPr>
          <w:rFonts w:ascii="Arial" w:hAnsi="Arial" w:cs="Arial"/>
          <w:color w:val="000000"/>
          <w:sz w:val="20"/>
        </w:rPr>
        <w:t xml:space="preserve"> </w:t>
      </w:r>
      <w:hyperlink r:id="rId21" w:history="1">
        <w:r w:rsidRPr="00903793">
          <w:rPr>
            <w:rFonts w:ascii="Arial" w:hAnsi="Arial" w:cs="Arial"/>
            <w:color w:val="000000"/>
            <w:sz w:val="20"/>
          </w:rPr>
          <w:t>ведомственными</w:t>
        </w:r>
        <w:r w:rsidR="005C742B" w:rsidRPr="00903793">
          <w:rPr>
            <w:rFonts w:ascii="Arial" w:hAnsi="Arial" w:cs="Arial"/>
            <w:color w:val="000000"/>
            <w:sz w:val="20"/>
          </w:rPr>
          <w:t xml:space="preserve"> </w:t>
        </w:r>
        <w:r w:rsidRPr="00903793">
          <w:rPr>
            <w:rFonts w:ascii="Arial" w:hAnsi="Arial" w:cs="Arial"/>
            <w:color w:val="000000"/>
            <w:sz w:val="20"/>
          </w:rPr>
          <w:t>строительными</w:t>
        </w:r>
        <w:r w:rsidR="005C742B" w:rsidRPr="00903793">
          <w:rPr>
            <w:rFonts w:ascii="Arial" w:hAnsi="Arial" w:cs="Arial"/>
            <w:color w:val="000000"/>
            <w:sz w:val="20"/>
          </w:rPr>
          <w:t xml:space="preserve"> </w:t>
        </w:r>
        <w:r w:rsidRPr="00903793">
          <w:rPr>
            <w:rFonts w:ascii="Arial" w:hAnsi="Arial" w:cs="Arial"/>
            <w:color w:val="000000"/>
            <w:sz w:val="20"/>
          </w:rPr>
          <w:t>нормами</w:t>
        </w:r>
      </w:hyperlink>
      <w:r w:rsidR="005C742B" w:rsidRPr="00903793">
        <w:rPr>
          <w:rFonts w:ascii="Arial" w:hAnsi="Arial" w:cs="Arial"/>
          <w:color w:val="000000"/>
          <w:sz w:val="20"/>
        </w:rPr>
        <w:t xml:space="preserve"> </w:t>
      </w:r>
      <w:r w:rsidRPr="00903793">
        <w:rPr>
          <w:rFonts w:ascii="Arial" w:hAnsi="Arial" w:cs="Arial"/>
          <w:color w:val="000000"/>
          <w:sz w:val="20"/>
        </w:rPr>
        <w:t>"Положение</w:t>
      </w:r>
      <w:r w:rsidR="005C742B" w:rsidRPr="00903793">
        <w:rPr>
          <w:rFonts w:ascii="Arial" w:hAnsi="Arial" w:cs="Arial"/>
          <w:color w:val="000000"/>
          <w:sz w:val="20"/>
        </w:rPr>
        <w:t xml:space="preserve"> </w:t>
      </w:r>
      <w:r w:rsidRPr="00903793">
        <w:rPr>
          <w:rFonts w:ascii="Arial" w:hAnsi="Arial" w:cs="Arial"/>
          <w:color w:val="000000"/>
          <w:sz w:val="20"/>
        </w:rPr>
        <w:t>об</w:t>
      </w:r>
      <w:r w:rsidR="005C742B" w:rsidRPr="00903793">
        <w:rPr>
          <w:rFonts w:ascii="Arial" w:hAnsi="Arial" w:cs="Arial"/>
          <w:color w:val="000000"/>
          <w:sz w:val="20"/>
        </w:rPr>
        <w:t xml:space="preserve"> </w:t>
      </w:r>
      <w:r w:rsidRPr="00903793">
        <w:rPr>
          <w:rFonts w:ascii="Arial" w:hAnsi="Arial" w:cs="Arial"/>
          <w:color w:val="000000"/>
          <w:sz w:val="20"/>
        </w:rPr>
        <w:t>организации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проведении</w:t>
      </w:r>
      <w:r w:rsidR="005C742B" w:rsidRPr="00903793">
        <w:rPr>
          <w:rFonts w:ascii="Arial" w:hAnsi="Arial" w:cs="Arial"/>
          <w:color w:val="000000"/>
          <w:sz w:val="20"/>
        </w:rPr>
        <w:t xml:space="preserve"> </w:t>
      </w:r>
      <w:r w:rsidRPr="00903793">
        <w:rPr>
          <w:rFonts w:ascii="Arial" w:hAnsi="Arial" w:cs="Arial"/>
          <w:color w:val="000000"/>
          <w:sz w:val="20"/>
        </w:rPr>
        <w:t>реконструкции,</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технического</w:t>
      </w:r>
      <w:r w:rsidR="005C742B" w:rsidRPr="00903793">
        <w:rPr>
          <w:rFonts w:ascii="Arial" w:hAnsi="Arial" w:cs="Arial"/>
          <w:color w:val="000000"/>
          <w:sz w:val="20"/>
        </w:rPr>
        <w:t xml:space="preserve"> </w:t>
      </w:r>
      <w:r w:rsidRPr="00903793">
        <w:rPr>
          <w:rFonts w:ascii="Arial" w:hAnsi="Arial" w:cs="Arial"/>
          <w:color w:val="000000"/>
          <w:sz w:val="20"/>
        </w:rPr>
        <w:t>обслуживания</w:t>
      </w:r>
      <w:r w:rsidR="005C742B" w:rsidRPr="00903793">
        <w:rPr>
          <w:rFonts w:ascii="Arial" w:hAnsi="Arial" w:cs="Arial"/>
          <w:color w:val="000000"/>
          <w:sz w:val="20"/>
        </w:rPr>
        <w:t xml:space="preserve"> </w:t>
      </w:r>
      <w:r w:rsidRPr="00903793">
        <w:rPr>
          <w:rFonts w:ascii="Arial" w:hAnsi="Arial" w:cs="Arial"/>
          <w:color w:val="000000"/>
          <w:sz w:val="20"/>
        </w:rPr>
        <w:t>жилых</w:t>
      </w:r>
      <w:r w:rsidR="005C742B" w:rsidRPr="00903793">
        <w:rPr>
          <w:rFonts w:ascii="Arial" w:hAnsi="Arial" w:cs="Arial"/>
          <w:color w:val="000000"/>
          <w:sz w:val="20"/>
        </w:rPr>
        <w:t xml:space="preserve"> </w:t>
      </w:r>
      <w:r w:rsidRPr="00903793">
        <w:rPr>
          <w:rFonts w:ascii="Arial" w:hAnsi="Arial" w:cs="Arial"/>
          <w:color w:val="000000"/>
          <w:sz w:val="20"/>
        </w:rPr>
        <w:t>зданий,</w:t>
      </w:r>
      <w:r w:rsidR="005C742B" w:rsidRPr="00903793">
        <w:rPr>
          <w:rFonts w:ascii="Arial" w:hAnsi="Arial" w:cs="Arial"/>
          <w:color w:val="000000"/>
          <w:sz w:val="20"/>
        </w:rPr>
        <w:t xml:space="preserve"> </w:t>
      </w:r>
      <w:r w:rsidRPr="00903793">
        <w:rPr>
          <w:rFonts w:ascii="Arial" w:hAnsi="Arial" w:cs="Arial"/>
          <w:color w:val="000000"/>
          <w:sz w:val="20"/>
        </w:rPr>
        <w:t>объектов</w:t>
      </w:r>
      <w:r w:rsidR="005C742B" w:rsidRPr="00903793">
        <w:rPr>
          <w:rFonts w:ascii="Arial" w:hAnsi="Arial" w:cs="Arial"/>
          <w:color w:val="000000"/>
          <w:sz w:val="20"/>
        </w:rPr>
        <w:t xml:space="preserve"> </w:t>
      </w:r>
      <w:r w:rsidRPr="00903793">
        <w:rPr>
          <w:rFonts w:ascii="Arial" w:hAnsi="Arial" w:cs="Arial"/>
          <w:color w:val="000000"/>
          <w:sz w:val="20"/>
        </w:rPr>
        <w:t>коммунального</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социально-культурного</w:t>
      </w:r>
      <w:r w:rsidR="005C742B" w:rsidRPr="00903793">
        <w:rPr>
          <w:rFonts w:ascii="Arial" w:hAnsi="Arial" w:cs="Arial"/>
          <w:color w:val="000000"/>
          <w:sz w:val="20"/>
        </w:rPr>
        <w:t xml:space="preserve"> </w:t>
      </w:r>
      <w:r w:rsidRPr="00903793">
        <w:rPr>
          <w:rFonts w:ascii="Arial" w:hAnsi="Arial" w:cs="Arial"/>
          <w:color w:val="000000"/>
          <w:sz w:val="20"/>
        </w:rPr>
        <w:t>назначения"</w:t>
      </w:r>
      <w:r w:rsidR="005C742B" w:rsidRPr="00903793">
        <w:rPr>
          <w:rFonts w:ascii="Arial" w:hAnsi="Arial" w:cs="Arial"/>
          <w:color w:val="000000"/>
          <w:sz w:val="20"/>
        </w:rPr>
        <w:t xml:space="preserve"> </w:t>
      </w:r>
      <w:r w:rsidRPr="00903793">
        <w:rPr>
          <w:rFonts w:ascii="Arial" w:hAnsi="Arial" w:cs="Arial"/>
          <w:color w:val="000000"/>
          <w:sz w:val="20"/>
        </w:rPr>
        <w:t>ВСН</w:t>
      </w:r>
      <w:r w:rsidR="005C742B" w:rsidRPr="00903793">
        <w:rPr>
          <w:rFonts w:ascii="Arial" w:hAnsi="Arial" w:cs="Arial"/>
          <w:color w:val="000000"/>
          <w:sz w:val="20"/>
        </w:rPr>
        <w:t xml:space="preserve"> </w:t>
      </w:r>
      <w:r w:rsidRPr="00903793">
        <w:rPr>
          <w:rFonts w:ascii="Arial" w:hAnsi="Arial" w:cs="Arial"/>
          <w:color w:val="000000"/>
          <w:sz w:val="20"/>
        </w:rPr>
        <w:t>58-88</w:t>
      </w:r>
      <w:r w:rsidR="005C742B" w:rsidRPr="00903793">
        <w:rPr>
          <w:rFonts w:ascii="Arial" w:hAnsi="Arial" w:cs="Arial"/>
          <w:color w:val="000000"/>
          <w:sz w:val="20"/>
        </w:rPr>
        <w:t xml:space="preserve"> </w:t>
      </w:r>
      <w:r w:rsidRPr="00903793">
        <w:rPr>
          <w:rFonts w:ascii="Arial" w:hAnsi="Arial" w:cs="Arial"/>
          <w:color w:val="000000"/>
          <w:sz w:val="20"/>
        </w:rPr>
        <w:t>(р),</w:t>
      </w:r>
      <w:r w:rsidR="005C742B" w:rsidRPr="00903793">
        <w:rPr>
          <w:rFonts w:ascii="Arial" w:hAnsi="Arial" w:cs="Arial"/>
          <w:color w:val="000000"/>
          <w:sz w:val="20"/>
        </w:rPr>
        <w:t xml:space="preserve"> </w:t>
      </w:r>
      <w:r w:rsidRPr="00903793">
        <w:rPr>
          <w:rFonts w:ascii="Arial" w:hAnsi="Arial" w:cs="Arial"/>
          <w:color w:val="000000"/>
          <w:sz w:val="20"/>
        </w:rPr>
        <w:t>утвержденными</w:t>
      </w:r>
      <w:r w:rsidR="005C742B" w:rsidRPr="00903793">
        <w:rPr>
          <w:rFonts w:ascii="Arial" w:hAnsi="Arial" w:cs="Arial"/>
          <w:color w:val="000000"/>
          <w:sz w:val="20"/>
        </w:rPr>
        <w:t xml:space="preserve"> </w:t>
      </w:r>
      <w:hyperlink r:id="rId22" w:history="1">
        <w:r w:rsidRPr="00903793">
          <w:rPr>
            <w:rFonts w:ascii="Arial" w:hAnsi="Arial" w:cs="Arial"/>
            <w:color w:val="000000"/>
            <w:sz w:val="20"/>
          </w:rPr>
          <w:t>приказом</w:t>
        </w:r>
      </w:hyperlink>
      <w:r w:rsidR="005C742B" w:rsidRPr="00903793">
        <w:rPr>
          <w:rFonts w:ascii="Arial" w:hAnsi="Arial" w:cs="Arial"/>
          <w:color w:val="000000"/>
          <w:sz w:val="20"/>
        </w:rPr>
        <w:t xml:space="preserve"> </w:t>
      </w:r>
      <w:r w:rsidRPr="00903793">
        <w:rPr>
          <w:rFonts w:ascii="Arial" w:hAnsi="Arial" w:cs="Arial"/>
          <w:color w:val="000000"/>
          <w:sz w:val="20"/>
        </w:rPr>
        <w:t>Государственного</w:t>
      </w:r>
      <w:r w:rsidR="005C742B" w:rsidRPr="00903793">
        <w:rPr>
          <w:rFonts w:ascii="Arial" w:hAnsi="Arial" w:cs="Arial"/>
          <w:color w:val="000000"/>
          <w:sz w:val="20"/>
        </w:rPr>
        <w:t xml:space="preserve"> </w:t>
      </w:r>
      <w:r w:rsidRPr="00903793">
        <w:rPr>
          <w:rFonts w:ascii="Arial" w:hAnsi="Arial" w:cs="Arial"/>
          <w:color w:val="000000"/>
          <w:sz w:val="20"/>
        </w:rPr>
        <w:t>комитета</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архитектуре</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градостроительству</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Госстрое</w:t>
      </w:r>
      <w:r w:rsidR="005C742B" w:rsidRPr="00903793">
        <w:rPr>
          <w:rFonts w:ascii="Arial" w:hAnsi="Arial" w:cs="Arial"/>
          <w:color w:val="000000"/>
          <w:sz w:val="20"/>
        </w:rPr>
        <w:t xml:space="preserve"> </w:t>
      </w:r>
      <w:r w:rsidRPr="00903793">
        <w:rPr>
          <w:rFonts w:ascii="Arial" w:hAnsi="Arial" w:cs="Arial"/>
          <w:color w:val="000000"/>
          <w:sz w:val="20"/>
        </w:rPr>
        <w:t>СССР</w:t>
      </w:r>
      <w:r w:rsidR="005C742B" w:rsidRPr="00903793">
        <w:rPr>
          <w:rFonts w:ascii="Arial" w:hAnsi="Arial" w:cs="Arial"/>
          <w:color w:val="000000"/>
          <w:sz w:val="20"/>
        </w:rPr>
        <w:t xml:space="preserve"> </w:t>
      </w:r>
      <w:r w:rsidRPr="00903793">
        <w:rPr>
          <w:rFonts w:ascii="Arial" w:hAnsi="Arial" w:cs="Arial"/>
          <w:color w:val="000000"/>
          <w:sz w:val="20"/>
        </w:rPr>
        <w:t>от</w:t>
      </w:r>
      <w:r w:rsidR="005C742B" w:rsidRPr="00903793">
        <w:rPr>
          <w:rFonts w:ascii="Arial" w:hAnsi="Arial" w:cs="Arial"/>
          <w:color w:val="000000"/>
          <w:sz w:val="20"/>
        </w:rPr>
        <w:t xml:space="preserve"> </w:t>
      </w:r>
      <w:r w:rsidRPr="00903793">
        <w:rPr>
          <w:rFonts w:ascii="Arial" w:hAnsi="Arial" w:cs="Arial"/>
          <w:color w:val="000000"/>
          <w:sz w:val="20"/>
        </w:rPr>
        <w:t>23</w:t>
      </w:r>
      <w:r w:rsidR="005C742B" w:rsidRPr="00903793">
        <w:rPr>
          <w:rFonts w:ascii="Arial" w:hAnsi="Arial" w:cs="Arial"/>
          <w:color w:val="000000"/>
          <w:sz w:val="20"/>
        </w:rPr>
        <w:t xml:space="preserve"> </w:t>
      </w:r>
      <w:r w:rsidRPr="00903793">
        <w:rPr>
          <w:rFonts w:ascii="Arial" w:hAnsi="Arial" w:cs="Arial"/>
          <w:color w:val="000000"/>
          <w:sz w:val="20"/>
        </w:rPr>
        <w:t>ноября</w:t>
      </w:r>
      <w:r w:rsidR="005C742B" w:rsidRPr="00903793">
        <w:rPr>
          <w:rFonts w:ascii="Arial" w:hAnsi="Arial" w:cs="Arial"/>
          <w:color w:val="000000"/>
          <w:sz w:val="20"/>
        </w:rPr>
        <w:t xml:space="preserve"> </w:t>
      </w:r>
      <w:r w:rsidRPr="00903793">
        <w:rPr>
          <w:rFonts w:ascii="Arial" w:hAnsi="Arial" w:cs="Arial"/>
          <w:color w:val="000000"/>
          <w:sz w:val="20"/>
        </w:rPr>
        <w:t>1988</w:t>
      </w:r>
      <w:r w:rsidR="005C742B" w:rsidRPr="00903793">
        <w:rPr>
          <w:rFonts w:ascii="Arial" w:hAnsi="Arial" w:cs="Arial"/>
          <w:color w:val="000000"/>
          <w:sz w:val="20"/>
        </w:rPr>
        <w:t xml:space="preserve"> </w:t>
      </w:r>
      <w:r w:rsidRPr="00903793">
        <w:rPr>
          <w:rFonts w:ascii="Arial" w:hAnsi="Arial" w:cs="Arial"/>
          <w:color w:val="000000"/>
          <w:sz w:val="20"/>
        </w:rPr>
        <w:t>г.</w:t>
      </w:r>
      <w:r w:rsidR="005C742B" w:rsidRPr="00903793">
        <w:rPr>
          <w:rFonts w:ascii="Arial" w:hAnsi="Arial" w:cs="Arial"/>
          <w:color w:val="000000"/>
          <w:sz w:val="20"/>
        </w:rPr>
        <w:t xml:space="preserve"> </w:t>
      </w:r>
      <w:r w:rsidRPr="00903793">
        <w:rPr>
          <w:rFonts w:ascii="Arial" w:hAnsi="Arial" w:cs="Arial"/>
          <w:color w:val="000000"/>
          <w:sz w:val="20"/>
        </w:rPr>
        <w:t>N</w:t>
      </w:r>
      <w:r w:rsidR="005C742B" w:rsidRPr="00903793">
        <w:rPr>
          <w:rFonts w:ascii="Arial" w:hAnsi="Arial" w:cs="Arial"/>
          <w:color w:val="000000"/>
          <w:sz w:val="20"/>
        </w:rPr>
        <w:t xml:space="preserve"> </w:t>
      </w:r>
      <w:r w:rsidRPr="00903793">
        <w:rPr>
          <w:rFonts w:ascii="Arial" w:hAnsi="Arial" w:cs="Arial"/>
          <w:color w:val="000000"/>
          <w:sz w:val="20"/>
        </w:rPr>
        <w:t>312.</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Результаты</w:t>
      </w:r>
      <w:r w:rsidR="005C742B" w:rsidRPr="00903793">
        <w:rPr>
          <w:rFonts w:ascii="Arial" w:hAnsi="Arial" w:cs="Arial"/>
          <w:color w:val="000000"/>
          <w:sz w:val="20"/>
        </w:rPr>
        <w:t xml:space="preserve"> </w:t>
      </w:r>
      <w:r w:rsidRPr="00903793">
        <w:rPr>
          <w:rFonts w:ascii="Arial" w:hAnsi="Arial" w:cs="Arial"/>
          <w:color w:val="000000"/>
          <w:sz w:val="20"/>
        </w:rPr>
        <w:t>обследования</w:t>
      </w:r>
      <w:r w:rsidR="005C742B" w:rsidRPr="00903793">
        <w:rPr>
          <w:rFonts w:ascii="Arial" w:hAnsi="Arial" w:cs="Arial"/>
          <w:color w:val="000000"/>
          <w:sz w:val="20"/>
        </w:rPr>
        <w:t xml:space="preserve"> </w:t>
      </w:r>
      <w:r w:rsidRPr="00903793">
        <w:rPr>
          <w:rFonts w:ascii="Arial" w:hAnsi="Arial" w:cs="Arial"/>
          <w:color w:val="000000"/>
          <w:sz w:val="20"/>
        </w:rPr>
        <w:t>технического</w:t>
      </w:r>
      <w:r w:rsidR="005C742B" w:rsidRPr="00903793">
        <w:rPr>
          <w:rFonts w:ascii="Arial" w:hAnsi="Arial" w:cs="Arial"/>
          <w:color w:val="000000"/>
          <w:sz w:val="20"/>
        </w:rPr>
        <w:t xml:space="preserve"> </w:t>
      </w:r>
      <w:r w:rsidRPr="00903793">
        <w:rPr>
          <w:rFonts w:ascii="Arial" w:hAnsi="Arial" w:cs="Arial"/>
          <w:color w:val="000000"/>
          <w:sz w:val="20"/>
        </w:rPr>
        <w:t>состояния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его</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оформляются</w:t>
      </w:r>
      <w:r w:rsidR="005C742B" w:rsidRPr="00903793">
        <w:rPr>
          <w:rFonts w:ascii="Arial" w:hAnsi="Arial" w:cs="Arial"/>
          <w:color w:val="000000"/>
          <w:sz w:val="20"/>
        </w:rPr>
        <w:t xml:space="preserve"> </w:t>
      </w:r>
      <w:r w:rsidRPr="00903793">
        <w:rPr>
          <w:rFonts w:ascii="Arial" w:hAnsi="Arial" w:cs="Arial"/>
          <w:color w:val="000000"/>
          <w:sz w:val="20"/>
        </w:rPr>
        <w:t>актом</w:t>
      </w:r>
      <w:r w:rsidR="005C742B" w:rsidRPr="00903793">
        <w:rPr>
          <w:rFonts w:ascii="Arial" w:hAnsi="Arial" w:cs="Arial"/>
          <w:color w:val="000000"/>
          <w:sz w:val="20"/>
        </w:rPr>
        <w:t xml:space="preserve"> </w:t>
      </w:r>
      <w:r w:rsidRPr="00903793">
        <w:rPr>
          <w:rFonts w:ascii="Arial" w:hAnsi="Arial" w:cs="Arial"/>
          <w:color w:val="000000"/>
          <w:sz w:val="20"/>
        </w:rPr>
        <w:t>технического</w:t>
      </w:r>
      <w:r w:rsidR="005C742B" w:rsidRPr="00903793">
        <w:rPr>
          <w:rFonts w:ascii="Arial" w:hAnsi="Arial" w:cs="Arial"/>
          <w:color w:val="000000"/>
          <w:sz w:val="20"/>
        </w:rPr>
        <w:t xml:space="preserve"> </w:t>
      </w:r>
      <w:r w:rsidRPr="00903793">
        <w:rPr>
          <w:rFonts w:ascii="Arial" w:hAnsi="Arial" w:cs="Arial"/>
          <w:color w:val="000000"/>
          <w:sz w:val="20"/>
        </w:rPr>
        <w:t>состояния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приложением</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наличии</w:t>
      </w:r>
      <w:r w:rsidR="005C742B" w:rsidRPr="00903793">
        <w:rPr>
          <w:rFonts w:ascii="Arial" w:hAnsi="Arial" w:cs="Arial"/>
          <w:color w:val="000000"/>
          <w:sz w:val="20"/>
        </w:rPr>
        <w:t xml:space="preserve"> </w:t>
      </w:r>
      <w:r w:rsidRPr="00903793">
        <w:rPr>
          <w:rFonts w:ascii="Arial" w:hAnsi="Arial" w:cs="Arial"/>
          <w:color w:val="000000"/>
          <w:sz w:val="20"/>
        </w:rPr>
        <w:t>фото-,</w:t>
      </w:r>
      <w:r w:rsidR="005C742B" w:rsidRPr="00903793">
        <w:rPr>
          <w:rFonts w:ascii="Arial" w:hAnsi="Arial" w:cs="Arial"/>
          <w:color w:val="000000"/>
          <w:sz w:val="20"/>
        </w:rPr>
        <w:t xml:space="preserve"> </w:t>
      </w:r>
      <w:r w:rsidRPr="00903793">
        <w:rPr>
          <w:rFonts w:ascii="Arial" w:hAnsi="Arial" w:cs="Arial"/>
          <w:color w:val="000000"/>
          <w:sz w:val="20"/>
        </w:rPr>
        <w:t>видеоматериалов),</w:t>
      </w:r>
      <w:r w:rsidR="005C742B" w:rsidRPr="00903793">
        <w:rPr>
          <w:rFonts w:ascii="Arial" w:hAnsi="Arial" w:cs="Arial"/>
          <w:color w:val="000000"/>
          <w:sz w:val="20"/>
        </w:rPr>
        <w:t xml:space="preserve"> </w:t>
      </w:r>
      <w:r w:rsidRPr="00903793">
        <w:rPr>
          <w:rFonts w:ascii="Arial" w:hAnsi="Arial" w:cs="Arial"/>
          <w:color w:val="000000"/>
          <w:sz w:val="20"/>
        </w:rPr>
        <w:t>который</w:t>
      </w:r>
      <w:r w:rsidR="005C742B" w:rsidRPr="00903793">
        <w:rPr>
          <w:rFonts w:ascii="Arial" w:hAnsi="Arial" w:cs="Arial"/>
          <w:color w:val="000000"/>
          <w:sz w:val="20"/>
        </w:rPr>
        <w:t xml:space="preserve"> </w:t>
      </w:r>
      <w:r w:rsidRPr="00903793">
        <w:rPr>
          <w:rFonts w:ascii="Arial" w:hAnsi="Arial" w:cs="Arial"/>
          <w:color w:val="000000"/>
          <w:sz w:val="20"/>
        </w:rPr>
        <w:t>должен</w:t>
      </w:r>
      <w:r w:rsidR="005C742B" w:rsidRPr="00903793">
        <w:rPr>
          <w:rFonts w:ascii="Arial" w:hAnsi="Arial" w:cs="Arial"/>
          <w:color w:val="000000"/>
          <w:sz w:val="20"/>
        </w:rPr>
        <w:t xml:space="preserve"> </w:t>
      </w:r>
      <w:r w:rsidRPr="00903793">
        <w:rPr>
          <w:rFonts w:ascii="Arial" w:hAnsi="Arial" w:cs="Arial"/>
          <w:color w:val="000000"/>
          <w:sz w:val="20"/>
        </w:rPr>
        <w:t>содержать</w:t>
      </w:r>
      <w:r w:rsidR="005C742B" w:rsidRPr="00903793">
        <w:rPr>
          <w:rFonts w:ascii="Arial" w:hAnsi="Arial" w:cs="Arial"/>
          <w:color w:val="000000"/>
          <w:sz w:val="20"/>
        </w:rPr>
        <w:t xml:space="preserve"> </w:t>
      </w:r>
      <w:r w:rsidRPr="00903793">
        <w:rPr>
          <w:rFonts w:ascii="Arial" w:hAnsi="Arial" w:cs="Arial"/>
          <w:color w:val="000000"/>
          <w:sz w:val="20"/>
        </w:rPr>
        <w:t>выводы</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техническом</w:t>
      </w:r>
      <w:r w:rsidR="005C742B" w:rsidRPr="00903793">
        <w:rPr>
          <w:rFonts w:ascii="Arial" w:hAnsi="Arial" w:cs="Arial"/>
          <w:color w:val="000000"/>
          <w:sz w:val="20"/>
        </w:rPr>
        <w:t xml:space="preserve"> </w:t>
      </w:r>
      <w:r w:rsidRPr="00903793">
        <w:rPr>
          <w:rFonts w:ascii="Arial" w:hAnsi="Arial" w:cs="Arial"/>
          <w:color w:val="000000"/>
          <w:sz w:val="20"/>
        </w:rPr>
        <w:t>состоянии</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5" w:name="sub_1010"/>
      <w:r w:rsidRPr="00903793">
        <w:rPr>
          <w:rFonts w:ascii="Arial" w:hAnsi="Arial" w:cs="Arial"/>
          <w:color w:val="000000"/>
          <w:sz w:val="20"/>
        </w:rPr>
        <w:t>10.</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результатам</w:t>
      </w:r>
      <w:r w:rsidR="005C742B" w:rsidRPr="00903793">
        <w:rPr>
          <w:rFonts w:ascii="Arial" w:hAnsi="Arial" w:cs="Arial"/>
          <w:color w:val="000000"/>
          <w:sz w:val="20"/>
        </w:rPr>
        <w:t xml:space="preserve"> </w:t>
      </w:r>
      <w:r w:rsidRPr="00903793">
        <w:rPr>
          <w:rFonts w:ascii="Arial" w:hAnsi="Arial" w:cs="Arial"/>
          <w:color w:val="000000"/>
          <w:sz w:val="20"/>
        </w:rPr>
        <w:t>рассмотрения</w:t>
      </w:r>
      <w:r w:rsidR="005C742B" w:rsidRPr="00903793">
        <w:rPr>
          <w:rFonts w:ascii="Arial" w:hAnsi="Arial" w:cs="Arial"/>
          <w:color w:val="000000"/>
          <w:sz w:val="20"/>
        </w:rPr>
        <w:t xml:space="preserve"> </w:t>
      </w:r>
      <w:r w:rsidRPr="00903793">
        <w:rPr>
          <w:rFonts w:ascii="Arial" w:hAnsi="Arial" w:cs="Arial"/>
          <w:color w:val="000000"/>
          <w:sz w:val="20"/>
        </w:rPr>
        <w:t>документов,</w:t>
      </w:r>
      <w:r w:rsidR="005C742B" w:rsidRPr="00903793">
        <w:rPr>
          <w:rFonts w:ascii="Arial" w:hAnsi="Arial" w:cs="Arial"/>
          <w:color w:val="000000"/>
          <w:sz w:val="20"/>
        </w:rPr>
        <w:t xml:space="preserve"> </w:t>
      </w:r>
      <w:r w:rsidRPr="00903793">
        <w:rPr>
          <w:rFonts w:ascii="Arial" w:hAnsi="Arial" w:cs="Arial"/>
          <w:color w:val="000000"/>
          <w:sz w:val="20"/>
        </w:rPr>
        <w:t>указанных</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hyperlink w:anchor="sub_1006" w:history="1">
        <w:r w:rsidRPr="00903793">
          <w:rPr>
            <w:rFonts w:ascii="Arial" w:hAnsi="Arial" w:cs="Arial"/>
            <w:color w:val="000000"/>
            <w:sz w:val="20"/>
          </w:rPr>
          <w:t>пункте</w:t>
        </w:r>
        <w:r w:rsidR="005C742B" w:rsidRPr="00903793">
          <w:rPr>
            <w:rFonts w:ascii="Arial" w:hAnsi="Arial" w:cs="Arial"/>
            <w:color w:val="000000"/>
            <w:sz w:val="20"/>
          </w:rPr>
          <w:t xml:space="preserve"> </w:t>
        </w:r>
        <w:r w:rsidRPr="00903793">
          <w:rPr>
            <w:rFonts w:ascii="Arial" w:hAnsi="Arial" w:cs="Arial"/>
            <w:color w:val="000000"/>
            <w:sz w:val="20"/>
          </w:rPr>
          <w:t>6</w:t>
        </w:r>
      </w:hyperlink>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а</w:t>
      </w:r>
      <w:r w:rsidR="005C742B" w:rsidRPr="00903793">
        <w:rPr>
          <w:rFonts w:ascii="Arial" w:hAnsi="Arial" w:cs="Arial"/>
          <w:color w:val="000000"/>
          <w:sz w:val="20"/>
        </w:rPr>
        <w:t xml:space="preserve"> </w:t>
      </w:r>
      <w:r w:rsidRPr="00903793">
        <w:rPr>
          <w:rFonts w:ascii="Arial" w:hAnsi="Arial" w:cs="Arial"/>
          <w:color w:val="000000"/>
          <w:sz w:val="20"/>
        </w:rPr>
        <w:t>также</w:t>
      </w:r>
      <w:r w:rsidR="005C742B" w:rsidRPr="00903793">
        <w:rPr>
          <w:rFonts w:ascii="Arial" w:hAnsi="Arial" w:cs="Arial"/>
          <w:color w:val="000000"/>
          <w:sz w:val="20"/>
        </w:rPr>
        <w:t xml:space="preserve"> </w:t>
      </w:r>
      <w:r w:rsidRPr="00903793">
        <w:rPr>
          <w:rFonts w:ascii="Arial" w:hAnsi="Arial" w:cs="Arial"/>
          <w:color w:val="000000"/>
          <w:sz w:val="20"/>
        </w:rPr>
        <w:t>информации,</w:t>
      </w:r>
      <w:r w:rsidR="005C742B" w:rsidRPr="00903793">
        <w:rPr>
          <w:rFonts w:ascii="Arial" w:hAnsi="Arial" w:cs="Arial"/>
          <w:color w:val="000000"/>
          <w:sz w:val="20"/>
        </w:rPr>
        <w:t xml:space="preserve"> </w:t>
      </w:r>
      <w:r w:rsidRPr="00903793">
        <w:rPr>
          <w:rFonts w:ascii="Arial" w:hAnsi="Arial" w:cs="Arial"/>
          <w:color w:val="000000"/>
          <w:sz w:val="20"/>
        </w:rPr>
        <w:t>поступившей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hyperlink w:anchor="sub_1008" w:history="1">
        <w:r w:rsidRPr="00903793">
          <w:rPr>
            <w:rFonts w:ascii="Arial" w:hAnsi="Arial" w:cs="Arial"/>
            <w:color w:val="000000"/>
            <w:sz w:val="20"/>
          </w:rPr>
          <w:t>пунктом</w:t>
        </w:r>
        <w:r w:rsidR="005C742B" w:rsidRPr="00903793">
          <w:rPr>
            <w:rFonts w:ascii="Arial" w:hAnsi="Arial" w:cs="Arial"/>
            <w:color w:val="000000"/>
            <w:sz w:val="20"/>
          </w:rPr>
          <w:t xml:space="preserve"> </w:t>
        </w:r>
        <w:r w:rsidRPr="00903793">
          <w:rPr>
            <w:rFonts w:ascii="Arial" w:hAnsi="Arial" w:cs="Arial"/>
            <w:color w:val="000000"/>
            <w:sz w:val="20"/>
          </w:rPr>
          <w:t>8</w:t>
        </w:r>
      </w:hyperlink>
      <w:r w:rsidR="005C742B" w:rsidRPr="00903793">
        <w:rPr>
          <w:rFonts w:ascii="Arial" w:hAnsi="Arial" w:cs="Arial"/>
          <w:color w:val="000000"/>
          <w:sz w:val="20"/>
        </w:rPr>
        <w:t xml:space="preserve"> </w:t>
      </w:r>
      <w:r w:rsidRPr="00903793">
        <w:rPr>
          <w:rFonts w:ascii="Arial" w:hAnsi="Arial" w:cs="Arial"/>
          <w:color w:val="000000"/>
          <w:sz w:val="20"/>
        </w:rPr>
        <w:t>настоящего</w:t>
      </w:r>
      <w:r w:rsidR="005C742B" w:rsidRPr="00903793">
        <w:rPr>
          <w:rFonts w:ascii="Arial" w:hAnsi="Arial" w:cs="Arial"/>
          <w:color w:val="000000"/>
          <w:sz w:val="20"/>
        </w:rPr>
        <w:t xml:space="preserve"> </w:t>
      </w:r>
      <w:r w:rsidRPr="00903793">
        <w:rPr>
          <w:rFonts w:ascii="Arial" w:hAnsi="Arial" w:cs="Arial"/>
          <w:color w:val="000000"/>
          <w:sz w:val="20"/>
        </w:rPr>
        <w:t>Порядка,</w:t>
      </w:r>
      <w:r w:rsidR="005C742B" w:rsidRPr="00903793">
        <w:rPr>
          <w:rFonts w:ascii="Arial" w:hAnsi="Arial" w:cs="Arial"/>
          <w:color w:val="000000"/>
          <w:sz w:val="20"/>
        </w:rPr>
        <w:t xml:space="preserve"> </w:t>
      </w:r>
      <w:r w:rsidRPr="00903793">
        <w:rPr>
          <w:rFonts w:ascii="Arial" w:hAnsi="Arial" w:cs="Arial"/>
          <w:color w:val="000000"/>
          <w:sz w:val="20"/>
        </w:rPr>
        <w:t>комиссия</w:t>
      </w:r>
      <w:r w:rsidR="005C742B" w:rsidRPr="00903793">
        <w:rPr>
          <w:rFonts w:ascii="Arial" w:hAnsi="Arial" w:cs="Arial"/>
          <w:color w:val="000000"/>
          <w:sz w:val="20"/>
        </w:rPr>
        <w:t xml:space="preserve"> </w:t>
      </w:r>
      <w:r w:rsidRPr="00903793">
        <w:rPr>
          <w:rFonts w:ascii="Arial" w:hAnsi="Arial" w:cs="Arial"/>
          <w:color w:val="000000"/>
          <w:sz w:val="20"/>
        </w:rPr>
        <w:t>принимает</w:t>
      </w:r>
      <w:r w:rsidR="005C742B" w:rsidRPr="00903793">
        <w:rPr>
          <w:rFonts w:ascii="Arial" w:hAnsi="Arial" w:cs="Arial"/>
          <w:color w:val="000000"/>
          <w:sz w:val="20"/>
        </w:rPr>
        <w:t xml:space="preserve"> </w:t>
      </w:r>
      <w:r w:rsidRPr="00903793">
        <w:rPr>
          <w:rFonts w:ascii="Arial" w:hAnsi="Arial" w:cs="Arial"/>
          <w:color w:val="000000"/>
          <w:sz w:val="20"/>
        </w:rPr>
        <w:t>одно</w:t>
      </w:r>
      <w:r w:rsidR="005C742B" w:rsidRPr="00903793">
        <w:rPr>
          <w:rFonts w:ascii="Arial" w:hAnsi="Arial" w:cs="Arial"/>
          <w:color w:val="000000"/>
          <w:sz w:val="20"/>
        </w:rPr>
        <w:t xml:space="preserve"> </w:t>
      </w:r>
      <w:r w:rsidRPr="00903793">
        <w:rPr>
          <w:rFonts w:ascii="Arial" w:hAnsi="Arial" w:cs="Arial"/>
          <w:color w:val="000000"/>
          <w:sz w:val="20"/>
        </w:rPr>
        <w:t>из</w:t>
      </w:r>
      <w:r w:rsidR="005C742B" w:rsidRPr="00903793">
        <w:rPr>
          <w:rFonts w:ascii="Arial" w:hAnsi="Arial" w:cs="Arial"/>
          <w:color w:val="000000"/>
          <w:sz w:val="20"/>
        </w:rPr>
        <w:t xml:space="preserve"> </w:t>
      </w:r>
      <w:r w:rsidRPr="00903793">
        <w:rPr>
          <w:rFonts w:ascii="Arial" w:hAnsi="Arial" w:cs="Arial"/>
          <w:color w:val="000000"/>
          <w:sz w:val="20"/>
        </w:rPr>
        <w:t>следующих</w:t>
      </w:r>
      <w:r w:rsidR="005C742B" w:rsidRPr="00903793">
        <w:rPr>
          <w:rFonts w:ascii="Arial" w:hAnsi="Arial" w:cs="Arial"/>
          <w:color w:val="000000"/>
          <w:sz w:val="20"/>
        </w:rPr>
        <w:t xml:space="preserve"> </w:t>
      </w:r>
      <w:r w:rsidRPr="00903793">
        <w:rPr>
          <w:rFonts w:ascii="Arial" w:hAnsi="Arial" w:cs="Arial"/>
          <w:color w:val="000000"/>
          <w:sz w:val="20"/>
        </w:rPr>
        <w:t>решений:</w:t>
      </w:r>
    </w:p>
    <w:bookmarkEnd w:id="5"/>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сроки</w:t>
      </w:r>
      <w:r w:rsidR="005C742B" w:rsidRPr="00903793">
        <w:rPr>
          <w:rFonts w:ascii="Arial" w:hAnsi="Arial" w:cs="Arial"/>
          <w:color w:val="000000"/>
          <w:sz w:val="20"/>
        </w:rPr>
        <w:t xml:space="preserve"> </w:t>
      </w:r>
      <w:r w:rsidRPr="00903793">
        <w:rPr>
          <w:rFonts w:ascii="Arial" w:hAnsi="Arial" w:cs="Arial"/>
          <w:color w:val="000000"/>
          <w:sz w:val="20"/>
        </w:rPr>
        <w:t>более</w:t>
      </w:r>
      <w:r w:rsidR="005C742B" w:rsidRPr="00903793">
        <w:rPr>
          <w:rFonts w:ascii="Arial" w:hAnsi="Arial" w:cs="Arial"/>
          <w:color w:val="000000"/>
          <w:sz w:val="20"/>
        </w:rPr>
        <w:t xml:space="preserve"> </w:t>
      </w:r>
      <w:r w:rsidRPr="00903793">
        <w:rPr>
          <w:rFonts w:ascii="Arial" w:hAnsi="Arial" w:cs="Arial"/>
          <w:color w:val="000000"/>
          <w:sz w:val="20"/>
        </w:rPr>
        <w:t>ранние</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отношению</w:t>
      </w:r>
      <w:r w:rsidR="005C742B" w:rsidRPr="00903793">
        <w:rPr>
          <w:rFonts w:ascii="Arial" w:hAnsi="Arial" w:cs="Arial"/>
          <w:color w:val="000000"/>
          <w:sz w:val="20"/>
        </w:rPr>
        <w:t xml:space="preserve"> </w:t>
      </w:r>
      <w:r w:rsidRPr="00903793">
        <w:rPr>
          <w:rFonts w:ascii="Arial" w:hAnsi="Arial" w:cs="Arial"/>
          <w:color w:val="000000"/>
          <w:sz w:val="20"/>
        </w:rPr>
        <w:t>к</w:t>
      </w:r>
      <w:r w:rsidR="005C742B" w:rsidRPr="00903793">
        <w:rPr>
          <w:rFonts w:ascii="Arial" w:hAnsi="Arial" w:cs="Arial"/>
          <w:color w:val="000000"/>
          <w:sz w:val="20"/>
        </w:rPr>
        <w:t xml:space="preserve"> </w:t>
      </w:r>
      <w:r w:rsidRPr="00903793">
        <w:rPr>
          <w:rFonts w:ascii="Arial" w:hAnsi="Arial" w:cs="Arial"/>
          <w:color w:val="000000"/>
          <w:sz w:val="20"/>
        </w:rPr>
        <w:t>срокам,</w:t>
      </w:r>
      <w:r w:rsidR="005C742B" w:rsidRPr="00903793">
        <w:rPr>
          <w:rFonts w:ascii="Arial" w:hAnsi="Arial" w:cs="Arial"/>
          <w:color w:val="000000"/>
          <w:sz w:val="20"/>
        </w:rPr>
        <w:t xml:space="preserve"> </w:t>
      </w:r>
      <w:r w:rsidRPr="00903793">
        <w:rPr>
          <w:rFonts w:ascii="Arial" w:hAnsi="Arial" w:cs="Arial"/>
          <w:color w:val="000000"/>
          <w:sz w:val="20"/>
        </w:rPr>
        <w:t>установленным</w:t>
      </w:r>
      <w:r w:rsidR="005C742B" w:rsidRPr="00903793">
        <w:rPr>
          <w:rFonts w:ascii="Arial" w:hAnsi="Arial" w:cs="Arial"/>
          <w:color w:val="000000"/>
          <w:sz w:val="20"/>
        </w:rPr>
        <w:t xml:space="preserve"> </w:t>
      </w:r>
      <w:hyperlink r:id="rId23"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программой</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признании</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не</w:t>
      </w:r>
      <w:r w:rsidR="005C742B" w:rsidRPr="00903793">
        <w:rPr>
          <w:rFonts w:ascii="Arial" w:hAnsi="Arial" w:cs="Arial"/>
          <w:color w:val="000000"/>
          <w:sz w:val="20"/>
        </w:rPr>
        <w:t xml:space="preserve"> </w:t>
      </w:r>
      <w:r w:rsidRPr="00903793">
        <w:rPr>
          <w:rFonts w:ascii="Arial" w:hAnsi="Arial" w:cs="Arial"/>
          <w:color w:val="000000"/>
          <w:sz w:val="20"/>
        </w:rPr>
        <w:t>требующим</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отдельных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строительных</w:t>
      </w:r>
      <w:r w:rsidR="005C742B" w:rsidRPr="00903793">
        <w:rPr>
          <w:rFonts w:ascii="Arial" w:hAnsi="Arial" w:cs="Arial"/>
          <w:color w:val="000000"/>
          <w:sz w:val="20"/>
        </w:rPr>
        <w:t xml:space="preserve"> </w:t>
      </w:r>
      <w:r w:rsidRPr="00903793">
        <w:rPr>
          <w:rFonts w:ascii="Arial" w:hAnsi="Arial" w:cs="Arial"/>
          <w:color w:val="000000"/>
          <w:sz w:val="20"/>
        </w:rPr>
        <w:t>конструкций</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сроки,</w:t>
      </w:r>
      <w:r w:rsidR="005C742B" w:rsidRPr="00903793">
        <w:rPr>
          <w:rFonts w:ascii="Arial" w:hAnsi="Arial" w:cs="Arial"/>
          <w:color w:val="000000"/>
          <w:sz w:val="20"/>
        </w:rPr>
        <w:t xml:space="preserve"> </w:t>
      </w:r>
      <w:r w:rsidRPr="00903793">
        <w:rPr>
          <w:rFonts w:ascii="Arial" w:hAnsi="Arial" w:cs="Arial"/>
          <w:color w:val="000000"/>
          <w:sz w:val="20"/>
        </w:rPr>
        <w:t>установленные</w:t>
      </w:r>
      <w:r w:rsidR="005C742B" w:rsidRPr="00903793">
        <w:rPr>
          <w:rFonts w:ascii="Arial" w:hAnsi="Arial" w:cs="Arial"/>
          <w:color w:val="000000"/>
          <w:sz w:val="20"/>
        </w:rPr>
        <w:t xml:space="preserve"> </w:t>
      </w:r>
      <w:hyperlink r:id="rId24"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программой</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признании</w:t>
      </w:r>
      <w:r w:rsidR="005C742B" w:rsidRPr="00903793">
        <w:rPr>
          <w:rFonts w:ascii="Arial" w:hAnsi="Arial" w:cs="Arial"/>
          <w:color w:val="000000"/>
          <w:sz w:val="20"/>
        </w:rPr>
        <w:t xml:space="preserve"> </w:t>
      </w:r>
      <w:r w:rsidRPr="00903793">
        <w:rPr>
          <w:rFonts w:ascii="Arial" w:hAnsi="Arial" w:cs="Arial"/>
          <w:color w:val="000000"/>
          <w:sz w:val="20"/>
        </w:rPr>
        <w:t>нецелесообразным</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сроки</w:t>
      </w:r>
      <w:r w:rsidR="005C742B" w:rsidRPr="00903793">
        <w:rPr>
          <w:rFonts w:ascii="Arial" w:hAnsi="Arial" w:cs="Arial"/>
          <w:color w:val="000000"/>
          <w:sz w:val="20"/>
        </w:rPr>
        <w:t xml:space="preserve"> </w:t>
      </w:r>
      <w:r w:rsidRPr="00903793">
        <w:rPr>
          <w:rFonts w:ascii="Arial" w:hAnsi="Arial" w:cs="Arial"/>
          <w:color w:val="000000"/>
          <w:sz w:val="20"/>
        </w:rPr>
        <w:t>более</w:t>
      </w:r>
      <w:r w:rsidR="005C742B" w:rsidRPr="00903793">
        <w:rPr>
          <w:rFonts w:ascii="Arial" w:hAnsi="Arial" w:cs="Arial"/>
          <w:color w:val="000000"/>
          <w:sz w:val="20"/>
        </w:rPr>
        <w:t xml:space="preserve"> </w:t>
      </w:r>
      <w:r w:rsidRPr="00903793">
        <w:rPr>
          <w:rFonts w:ascii="Arial" w:hAnsi="Arial" w:cs="Arial"/>
          <w:color w:val="000000"/>
          <w:sz w:val="20"/>
        </w:rPr>
        <w:t>ранние</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отношению</w:t>
      </w:r>
      <w:r w:rsidR="005C742B" w:rsidRPr="00903793">
        <w:rPr>
          <w:rFonts w:ascii="Arial" w:hAnsi="Arial" w:cs="Arial"/>
          <w:color w:val="000000"/>
          <w:sz w:val="20"/>
        </w:rPr>
        <w:t xml:space="preserve"> </w:t>
      </w:r>
      <w:r w:rsidRPr="00903793">
        <w:rPr>
          <w:rFonts w:ascii="Arial" w:hAnsi="Arial" w:cs="Arial"/>
          <w:color w:val="000000"/>
          <w:sz w:val="20"/>
        </w:rPr>
        <w:t>к</w:t>
      </w:r>
      <w:r w:rsidR="005C742B" w:rsidRPr="00903793">
        <w:rPr>
          <w:rFonts w:ascii="Arial" w:hAnsi="Arial" w:cs="Arial"/>
          <w:color w:val="000000"/>
          <w:sz w:val="20"/>
        </w:rPr>
        <w:t xml:space="preserve"> </w:t>
      </w:r>
      <w:r w:rsidRPr="00903793">
        <w:rPr>
          <w:rFonts w:ascii="Arial" w:hAnsi="Arial" w:cs="Arial"/>
          <w:color w:val="000000"/>
          <w:sz w:val="20"/>
        </w:rPr>
        <w:t>срокам,</w:t>
      </w:r>
      <w:r w:rsidR="005C742B" w:rsidRPr="00903793">
        <w:rPr>
          <w:rFonts w:ascii="Arial" w:hAnsi="Arial" w:cs="Arial"/>
          <w:color w:val="000000"/>
          <w:sz w:val="20"/>
        </w:rPr>
        <w:t xml:space="preserve"> </w:t>
      </w:r>
      <w:r w:rsidRPr="00903793">
        <w:rPr>
          <w:rFonts w:ascii="Arial" w:hAnsi="Arial" w:cs="Arial"/>
          <w:color w:val="000000"/>
          <w:sz w:val="20"/>
        </w:rPr>
        <w:t>установленным</w:t>
      </w:r>
      <w:r w:rsidR="005C742B" w:rsidRPr="00903793">
        <w:rPr>
          <w:rFonts w:ascii="Arial" w:hAnsi="Arial" w:cs="Arial"/>
          <w:color w:val="000000"/>
          <w:sz w:val="20"/>
        </w:rPr>
        <w:t xml:space="preserve"> </w:t>
      </w:r>
      <w:hyperlink r:id="rId25"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программой</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принимается</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следующих</w:t>
      </w:r>
      <w:r w:rsidR="005C742B" w:rsidRPr="00903793">
        <w:rPr>
          <w:rFonts w:ascii="Arial" w:hAnsi="Arial" w:cs="Arial"/>
          <w:color w:val="000000"/>
          <w:sz w:val="20"/>
        </w:rPr>
        <w:t xml:space="preserve"> </w:t>
      </w:r>
      <w:r w:rsidRPr="00903793">
        <w:rPr>
          <w:rFonts w:ascii="Arial" w:hAnsi="Arial" w:cs="Arial"/>
          <w:color w:val="000000"/>
          <w:sz w:val="20"/>
        </w:rPr>
        <w:t>условиях:</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физический</w:t>
      </w:r>
      <w:r w:rsidR="005C742B" w:rsidRPr="00903793">
        <w:rPr>
          <w:rFonts w:ascii="Arial" w:hAnsi="Arial" w:cs="Arial"/>
          <w:color w:val="000000"/>
          <w:sz w:val="20"/>
        </w:rPr>
        <w:t xml:space="preserve"> </w:t>
      </w:r>
      <w:r w:rsidRPr="00903793">
        <w:rPr>
          <w:rFonts w:ascii="Arial" w:hAnsi="Arial" w:cs="Arial"/>
          <w:color w:val="000000"/>
          <w:sz w:val="20"/>
        </w:rPr>
        <w:t>износ</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достиг</w:t>
      </w:r>
      <w:r w:rsidR="005C742B" w:rsidRPr="00903793">
        <w:rPr>
          <w:rFonts w:ascii="Arial" w:hAnsi="Arial" w:cs="Arial"/>
          <w:color w:val="000000"/>
          <w:sz w:val="20"/>
        </w:rPr>
        <w:t xml:space="preserve"> </w:t>
      </w:r>
      <w:r w:rsidRPr="00903793">
        <w:rPr>
          <w:rFonts w:ascii="Arial" w:hAnsi="Arial" w:cs="Arial"/>
          <w:color w:val="000000"/>
          <w:sz w:val="20"/>
        </w:rPr>
        <w:t>установленного</w:t>
      </w:r>
      <w:r w:rsidR="005C742B" w:rsidRPr="00903793">
        <w:rPr>
          <w:rFonts w:ascii="Arial" w:hAnsi="Arial" w:cs="Arial"/>
          <w:color w:val="000000"/>
          <w:sz w:val="20"/>
        </w:rPr>
        <w:t xml:space="preserve"> </w:t>
      </w:r>
      <w:r w:rsidRPr="00903793">
        <w:rPr>
          <w:rFonts w:ascii="Arial" w:hAnsi="Arial" w:cs="Arial"/>
          <w:color w:val="000000"/>
          <w:sz w:val="20"/>
        </w:rPr>
        <w:t>законодательством</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техническом</w:t>
      </w:r>
      <w:r w:rsidR="005C742B" w:rsidRPr="00903793">
        <w:rPr>
          <w:rFonts w:ascii="Arial" w:hAnsi="Arial" w:cs="Arial"/>
          <w:color w:val="000000"/>
          <w:sz w:val="20"/>
        </w:rPr>
        <w:t xml:space="preserve"> </w:t>
      </w:r>
      <w:r w:rsidRPr="00903793">
        <w:rPr>
          <w:rFonts w:ascii="Arial" w:hAnsi="Arial" w:cs="Arial"/>
          <w:color w:val="000000"/>
          <w:sz w:val="20"/>
        </w:rPr>
        <w:t>регулировании</w:t>
      </w:r>
      <w:r w:rsidR="005C742B" w:rsidRPr="00903793">
        <w:rPr>
          <w:rFonts w:ascii="Arial" w:hAnsi="Arial" w:cs="Arial"/>
          <w:color w:val="000000"/>
          <w:sz w:val="20"/>
        </w:rPr>
        <w:t xml:space="preserve"> </w:t>
      </w:r>
      <w:r w:rsidRPr="00903793">
        <w:rPr>
          <w:rFonts w:ascii="Arial" w:hAnsi="Arial" w:cs="Arial"/>
          <w:color w:val="000000"/>
          <w:sz w:val="20"/>
        </w:rPr>
        <w:t>уровня</w:t>
      </w:r>
      <w:r w:rsidR="005C742B" w:rsidRPr="00903793">
        <w:rPr>
          <w:rFonts w:ascii="Arial" w:hAnsi="Arial" w:cs="Arial"/>
          <w:color w:val="000000"/>
          <w:sz w:val="20"/>
        </w:rPr>
        <w:t xml:space="preserve"> </w:t>
      </w:r>
      <w:r w:rsidRPr="00903793">
        <w:rPr>
          <w:rFonts w:ascii="Arial" w:hAnsi="Arial" w:cs="Arial"/>
          <w:color w:val="000000"/>
          <w:sz w:val="20"/>
        </w:rPr>
        <w:t>предельно</w:t>
      </w:r>
      <w:r w:rsidR="005C742B" w:rsidRPr="00903793">
        <w:rPr>
          <w:rFonts w:ascii="Arial" w:hAnsi="Arial" w:cs="Arial"/>
          <w:color w:val="000000"/>
          <w:sz w:val="20"/>
        </w:rPr>
        <w:t xml:space="preserve"> </w:t>
      </w:r>
      <w:r w:rsidRPr="00903793">
        <w:rPr>
          <w:rFonts w:ascii="Arial" w:hAnsi="Arial" w:cs="Arial"/>
          <w:color w:val="000000"/>
          <w:sz w:val="20"/>
        </w:rPr>
        <w:t>допустимых</w:t>
      </w:r>
      <w:r w:rsidR="005C742B" w:rsidRPr="00903793">
        <w:rPr>
          <w:rFonts w:ascii="Arial" w:hAnsi="Arial" w:cs="Arial"/>
          <w:color w:val="000000"/>
          <w:sz w:val="20"/>
        </w:rPr>
        <w:t xml:space="preserve"> </w:t>
      </w:r>
      <w:r w:rsidRPr="00903793">
        <w:rPr>
          <w:rFonts w:ascii="Arial" w:hAnsi="Arial" w:cs="Arial"/>
          <w:color w:val="000000"/>
          <w:sz w:val="20"/>
        </w:rPr>
        <w:t>характеристик</w:t>
      </w:r>
      <w:r w:rsidR="005C742B" w:rsidRPr="00903793">
        <w:rPr>
          <w:rFonts w:ascii="Arial" w:hAnsi="Arial" w:cs="Arial"/>
          <w:color w:val="000000"/>
          <w:sz w:val="20"/>
        </w:rPr>
        <w:t xml:space="preserve"> </w:t>
      </w:r>
      <w:r w:rsidRPr="00903793">
        <w:rPr>
          <w:rFonts w:ascii="Arial" w:hAnsi="Arial" w:cs="Arial"/>
          <w:color w:val="000000"/>
          <w:sz w:val="20"/>
        </w:rPr>
        <w:t>надежности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безопасности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не</w:t>
      </w:r>
      <w:r w:rsidR="005C742B" w:rsidRPr="00903793">
        <w:rPr>
          <w:rFonts w:ascii="Arial" w:hAnsi="Arial" w:cs="Arial"/>
          <w:color w:val="000000"/>
          <w:sz w:val="20"/>
        </w:rPr>
        <w:t xml:space="preserve"> </w:t>
      </w:r>
      <w:r w:rsidRPr="00903793">
        <w:rPr>
          <w:rFonts w:ascii="Arial" w:hAnsi="Arial" w:cs="Arial"/>
          <w:color w:val="000000"/>
          <w:sz w:val="20"/>
        </w:rPr>
        <w:t>обеспечивает</w:t>
      </w:r>
      <w:r w:rsidR="005C742B" w:rsidRPr="00903793">
        <w:rPr>
          <w:rFonts w:ascii="Arial" w:hAnsi="Arial" w:cs="Arial"/>
          <w:color w:val="000000"/>
          <w:sz w:val="20"/>
        </w:rPr>
        <w:t xml:space="preserve"> </w:t>
      </w:r>
      <w:r w:rsidRPr="00903793">
        <w:rPr>
          <w:rFonts w:ascii="Arial" w:hAnsi="Arial" w:cs="Arial"/>
          <w:color w:val="000000"/>
          <w:sz w:val="20"/>
        </w:rPr>
        <w:t>безопасность</w:t>
      </w:r>
      <w:r w:rsidR="005C742B" w:rsidRPr="00903793">
        <w:rPr>
          <w:rFonts w:ascii="Arial" w:hAnsi="Arial" w:cs="Arial"/>
          <w:color w:val="000000"/>
          <w:sz w:val="20"/>
        </w:rPr>
        <w:t xml:space="preserve"> </w:t>
      </w:r>
      <w:r w:rsidRPr="00903793">
        <w:rPr>
          <w:rFonts w:ascii="Arial" w:hAnsi="Arial" w:cs="Arial"/>
          <w:color w:val="000000"/>
          <w:sz w:val="20"/>
        </w:rPr>
        <w:t>жизни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здоровья</w:t>
      </w:r>
      <w:r w:rsidR="005C742B" w:rsidRPr="00903793">
        <w:rPr>
          <w:rFonts w:ascii="Arial" w:hAnsi="Arial" w:cs="Arial"/>
          <w:color w:val="000000"/>
          <w:sz w:val="20"/>
        </w:rPr>
        <w:t xml:space="preserve"> </w:t>
      </w:r>
      <w:r w:rsidRPr="00903793">
        <w:rPr>
          <w:rFonts w:ascii="Arial" w:hAnsi="Arial" w:cs="Arial"/>
          <w:color w:val="000000"/>
          <w:sz w:val="20"/>
        </w:rPr>
        <w:t>граждан,</w:t>
      </w:r>
      <w:r w:rsidR="005C742B" w:rsidRPr="00903793">
        <w:rPr>
          <w:rFonts w:ascii="Arial" w:hAnsi="Arial" w:cs="Arial"/>
          <w:color w:val="000000"/>
          <w:sz w:val="20"/>
        </w:rPr>
        <w:t xml:space="preserve"> </w:t>
      </w:r>
      <w:r w:rsidRPr="00903793">
        <w:rPr>
          <w:rFonts w:ascii="Arial" w:hAnsi="Arial" w:cs="Arial"/>
          <w:color w:val="000000"/>
          <w:sz w:val="20"/>
        </w:rPr>
        <w:t>сохранность</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физических</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юридических</w:t>
      </w:r>
      <w:r w:rsidR="005C742B" w:rsidRPr="00903793">
        <w:rPr>
          <w:rFonts w:ascii="Arial" w:hAnsi="Arial" w:cs="Arial"/>
          <w:color w:val="000000"/>
          <w:sz w:val="20"/>
        </w:rPr>
        <w:t xml:space="preserve"> </w:t>
      </w:r>
      <w:r w:rsidRPr="00903793">
        <w:rPr>
          <w:rFonts w:ascii="Arial" w:hAnsi="Arial" w:cs="Arial"/>
          <w:color w:val="000000"/>
          <w:sz w:val="20"/>
        </w:rPr>
        <w:t>лиц;</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уровень</w:t>
      </w:r>
      <w:r w:rsidR="005C742B" w:rsidRPr="00903793">
        <w:rPr>
          <w:rFonts w:ascii="Arial" w:hAnsi="Arial" w:cs="Arial"/>
          <w:color w:val="000000"/>
          <w:sz w:val="20"/>
        </w:rPr>
        <w:t xml:space="preserve"> </w:t>
      </w:r>
      <w:r w:rsidRPr="00903793">
        <w:rPr>
          <w:rFonts w:ascii="Arial" w:hAnsi="Arial" w:cs="Arial"/>
          <w:color w:val="000000"/>
          <w:sz w:val="20"/>
        </w:rPr>
        <w:t>собираемости</w:t>
      </w:r>
      <w:r w:rsidR="005C742B" w:rsidRPr="00903793">
        <w:rPr>
          <w:rFonts w:ascii="Arial" w:hAnsi="Arial" w:cs="Arial"/>
          <w:color w:val="000000"/>
          <w:sz w:val="20"/>
        </w:rPr>
        <w:t xml:space="preserve"> </w:t>
      </w:r>
      <w:r w:rsidRPr="00903793">
        <w:rPr>
          <w:rFonts w:ascii="Arial" w:hAnsi="Arial" w:cs="Arial"/>
          <w:color w:val="000000"/>
          <w:sz w:val="20"/>
        </w:rPr>
        <w:t>взносов</w:t>
      </w:r>
      <w:r w:rsidR="005C742B" w:rsidRPr="00903793">
        <w:rPr>
          <w:rFonts w:ascii="Arial" w:hAnsi="Arial" w:cs="Arial"/>
          <w:color w:val="000000"/>
          <w:sz w:val="20"/>
        </w:rPr>
        <w:t xml:space="preserve"> </w:t>
      </w:r>
      <w:r w:rsidRPr="00903793">
        <w:rPr>
          <w:rFonts w:ascii="Arial" w:hAnsi="Arial" w:cs="Arial"/>
          <w:color w:val="000000"/>
          <w:sz w:val="20"/>
        </w:rPr>
        <w:t>собственников</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превышает</w:t>
      </w:r>
      <w:r w:rsidR="005C742B" w:rsidRPr="00903793">
        <w:rPr>
          <w:rFonts w:ascii="Arial" w:hAnsi="Arial" w:cs="Arial"/>
          <w:color w:val="000000"/>
          <w:sz w:val="20"/>
        </w:rPr>
        <w:t xml:space="preserve"> </w:t>
      </w:r>
      <w:r w:rsidRPr="00903793">
        <w:rPr>
          <w:rFonts w:ascii="Arial" w:hAnsi="Arial" w:cs="Arial"/>
          <w:color w:val="000000"/>
          <w:sz w:val="20"/>
        </w:rPr>
        <w:t>95</w:t>
      </w:r>
      <w:r w:rsidR="005C742B" w:rsidRPr="00903793">
        <w:rPr>
          <w:rFonts w:ascii="Arial" w:hAnsi="Arial" w:cs="Arial"/>
          <w:color w:val="000000"/>
          <w:sz w:val="20"/>
        </w:rPr>
        <w:t xml:space="preserve"> </w:t>
      </w:r>
      <w:r w:rsidRPr="00903793">
        <w:rPr>
          <w:rFonts w:ascii="Arial" w:hAnsi="Arial" w:cs="Arial"/>
          <w:color w:val="000000"/>
          <w:sz w:val="20"/>
        </w:rPr>
        <w:t>процентов;</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сведениях</w:t>
      </w:r>
      <w:r w:rsidR="005C742B" w:rsidRPr="00903793">
        <w:rPr>
          <w:rFonts w:ascii="Arial" w:hAnsi="Arial" w:cs="Arial"/>
          <w:color w:val="000000"/>
          <w:sz w:val="20"/>
        </w:rPr>
        <w:t xml:space="preserve"> </w:t>
      </w:r>
      <w:r w:rsidRPr="00903793">
        <w:rPr>
          <w:rFonts w:ascii="Arial" w:hAnsi="Arial" w:cs="Arial"/>
          <w:color w:val="000000"/>
          <w:sz w:val="20"/>
        </w:rPr>
        <w:t>Государственной</w:t>
      </w:r>
      <w:r w:rsidR="005C742B" w:rsidRPr="00903793">
        <w:rPr>
          <w:rFonts w:ascii="Arial" w:hAnsi="Arial" w:cs="Arial"/>
          <w:color w:val="000000"/>
          <w:sz w:val="20"/>
        </w:rPr>
        <w:t xml:space="preserve"> </w:t>
      </w:r>
      <w:r w:rsidRPr="00903793">
        <w:rPr>
          <w:rFonts w:ascii="Arial" w:hAnsi="Arial" w:cs="Arial"/>
          <w:color w:val="000000"/>
          <w:sz w:val="20"/>
        </w:rPr>
        <w:t>жилищной</w:t>
      </w:r>
      <w:r w:rsidR="005C742B" w:rsidRPr="00903793">
        <w:rPr>
          <w:rFonts w:ascii="Arial" w:hAnsi="Arial" w:cs="Arial"/>
          <w:color w:val="000000"/>
          <w:sz w:val="20"/>
        </w:rPr>
        <w:t xml:space="preserve"> </w:t>
      </w:r>
      <w:r w:rsidRPr="00903793">
        <w:rPr>
          <w:rFonts w:ascii="Arial" w:hAnsi="Arial" w:cs="Arial"/>
          <w:color w:val="000000"/>
          <w:sz w:val="20"/>
        </w:rPr>
        <w:t>инспекции</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техническом</w:t>
      </w:r>
      <w:r w:rsidR="005C742B" w:rsidRPr="00903793">
        <w:rPr>
          <w:rFonts w:ascii="Arial" w:hAnsi="Arial" w:cs="Arial"/>
          <w:color w:val="000000"/>
          <w:sz w:val="20"/>
        </w:rPr>
        <w:t xml:space="preserve"> </w:t>
      </w:r>
      <w:r w:rsidRPr="00903793">
        <w:rPr>
          <w:rFonts w:ascii="Arial" w:hAnsi="Arial" w:cs="Arial"/>
          <w:color w:val="000000"/>
          <w:sz w:val="20"/>
        </w:rPr>
        <w:t>состоянии</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установлена</w:t>
      </w:r>
      <w:r w:rsidR="005C742B" w:rsidRPr="00903793">
        <w:rPr>
          <w:rFonts w:ascii="Arial" w:hAnsi="Arial" w:cs="Arial"/>
          <w:color w:val="000000"/>
          <w:sz w:val="20"/>
        </w:rPr>
        <w:t xml:space="preserve"> </w:t>
      </w:r>
      <w:r w:rsidRPr="00903793">
        <w:rPr>
          <w:rFonts w:ascii="Arial" w:hAnsi="Arial" w:cs="Arial"/>
          <w:color w:val="000000"/>
          <w:sz w:val="20"/>
        </w:rPr>
        <w:t>необходимость</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наличие</w:t>
      </w:r>
      <w:r w:rsidR="005C742B" w:rsidRPr="00903793">
        <w:rPr>
          <w:rFonts w:ascii="Arial" w:hAnsi="Arial" w:cs="Arial"/>
          <w:color w:val="000000"/>
          <w:sz w:val="20"/>
        </w:rPr>
        <w:t xml:space="preserve"> </w:t>
      </w:r>
      <w:r w:rsidRPr="00903793">
        <w:rPr>
          <w:rFonts w:ascii="Arial" w:hAnsi="Arial" w:cs="Arial"/>
          <w:color w:val="000000"/>
          <w:sz w:val="20"/>
        </w:rPr>
        <w:t>финансовой</w:t>
      </w:r>
      <w:r w:rsidR="005C742B" w:rsidRPr="00903793">
        <w:rPr>
          <w:rFonts w:ascii="Arial" w:hAnsi="Arial" w:cs="Arial"/>
          <w:color w:val="000000"/>
          <w:sz w:val="20"/>
        </w:rPr>
        <w:t xml:space="preserve"> </w:t>
      </w:r>
      <w:r w:rsidRPr="00903793">
        <w:rPr>
          <w:rFonts w:ascii="Arial" w:hAnsi="Arial" w:cs="Arial"/>
          <w:color w:val="000000"/>
          <w:sz w:val="20"/>
        </w:rPr>
        <w:t>возможности</w:t>
      </w:r>
      <w:r w:rsidR="005C742B" w:rsidRPr="00903793">
        <w:rPr>
          <w:rFonts w:ascii="Arial" w:hAnsi="Arial" w:cs="Arial"/>
          <w:color w:val="000000"/>
          <w:sz w:val="20"/>
        </w:rPr>
        <w:t xml:space="preserve"> </w:t>
      </w:r>
      <w:r w:rsidRPr="00903793">
        <w:rPr>
          <w:rFonts w:ascii="Arial" w:hAnsi="Arial" w:cs="Arial"/>
          <w:color w:val="000000"/>
          <w:sz w:val="20"/>
        </w:rPr>
        <w:t>(объем</w:t>
      </w:r>
      <w:r w:rsidR="005C742B" w:rsidRPr="00903793">
        <w:rPr>
          <w:rFonts w:ascii="Arial" w:hAnsi="Arial" w:cs="Arial"/>
          <w:color w:val="000000"/>
          <w:sz w:val="20"/>
        </w:rPr>
        <w:t xml:space="preserve"> </w:t>
      </w:r>
      <w:r w:rsidRPr="00903793">
        <w:rPr>
          <w:rFonts w:ascii="Arial" w:hAnsi="Arial" w:cs="Arial"/>
          <w:color w:val="000000"/>
          <w:sz w:val="20"/>
        </w:rPr>
        <w:t>фонда</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сформированного</w:t>
      </w:r>
      <w:r w:rsidR="005C742B" w:rsidRPr="00903793">
        <w:rPr>
          <w:rFonts w:ascii="Arial" w:hAnsi="Arial" w:cs="Arial"/>
          <w:color w:val="000000"/>
          <w:sz w:val="20"/>
        </w:rPr>
        <w:t xml:space="preserve"> </w:t>
      </w:r>
      <w:r w:rsidRPr="00903793">
        <w:rPr>
          <w:rFonts w:ascii="Arial" w:hAnsi="Arial" w:cs="Arial"/>
          <w:color w:val="000000"/>
          <w:sz w:val="20"/>
        </w:rPr>
        <w:t>за</w:t>
      </w:r>
      <w:r w:rsidR="005C742B" w:rsidRPr="00903793">
        <w:rPr>
          <w:rFonts w:ascii="Arial" w:hAnsi="Arial" w:cs="Arial"/>
          <w:color w:val="000000"/>
          <w:sz w:val="20"/>
        </w:rPr>
        <w:t xml:space="preserve"> </w:t>
      </w:r>
      <w:r w:rsidRPr="00903793">
        <w:rPr>
          <w:rFonts w:ascii="Arial" w:hAnsi="Arial" w:cs="Arial"/>
          <w:color w:val="000000"/>
          <w:sz w:val="20"/>
        </w:rPr>
        <w:t>счет</w:t>
      </w:r>
      <w:r w:rsidR="005C742B" w:rsidRPr="00903793">
        <w:rPr>
          <w:rFonts w:ascii="Arial" w:hAnsi="Arial" w:cs="Arial"/>
          <w:color w:val="000000"/>
          <w:sz w:val="20"/>
        </w:rPr>
        <w:t xml:space="preserve"> </w:t>
      </w:r>
      <w:r w:rsidRPr="00903793">
        <w:rPr>
          <w:rFonts w:ascii="Arial" w:hAnsi="Arial" w:cs="Arial"/>
          <w:color w:val="000000"/>
          <w:sz w:val="20"/>
        </w:rPr>
        <w:t>взносов</w:t>
      </w:r>
      <w:r w:rsidR="005C742B" w:rsidRPr="00903793">
        <w:rPr>
          <w:rFonts w:ascii="Arial" w:hAnsi="Arial" w:cs="Arial"/>
          <w:color w:val="000000"/>
          <w:sz w:val="20"/>
        </w:rPr>
        <w:t xml:space="preserve"> </w:t>
      </w:r>
      <w:r w:rsidRPr="00903793">
        <w:rPr>
          <w:rFonts w:ascii="Arial" w:hAnsi="Arial" w:cs="Arial"/>
          <w:color w:val="000000"/>
          <w:sz w:val="20"/>
        </w:rPr>
        <w:t>собственников</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объем</w:t>
      </w:r>
      <w:r w:rsidR="005C742B" w:rsidRPr="00903793">
        <w:rPr>
          <w:rFonts w:ascii="Arial" w:hAnsi="Arial" w:cs="Arial"/>
          <w:color w:val="000000"/>
          <w:sz w:val="20"/>
        </w:rPr>
        <w:t xml:space="preserve"> </w:t>
      </w:r>
      <w:r w:rsidRPr="00903793">
        <w:rPr>
          <w:rFonts w:ascii="Arial" w:hAnsi="Arial" w:cs="Arial"/>
          <w:color w:val="000000"/>
          <w:sz w:val="20"/>
        </w:rPr>
        <w:t>государственной</w:t>
      </w:r>
      <w:r w:rsidR="005C742B" w:rsidRPr="00903793">
        <w:rPr>
          <w:rFonts w:ascii="Arial" w:hAnsi="Arial" w:cs="Arial"/>
          <w:color w:val="000000"/>
          <w:sz w:val="20"/>
        </w:rPr>
        <w:t xml:space="preserve"> </w:t>
      </w:r>
      <w:r w:rsidRPr="00903793">
        <w:rPr>
          <w:rFonts w:ascii="Arial" w:hAnsi="Arial" w:cs="Arial"/>
          <w:color w:val="000000"/>
          <w:sz w:val="20"/>
        </w:rPr>
        <w:t>поддержки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Указанное</w:t>
      </w:r>
      <w:r w:rsidR="005C742B" w:rsidRPr="00903793">
        <w:rPr>
          <w:rFonts w:ascii="Arial" w:hAnsi="Arial" w:cs="Arial"/>
          <w:color w:val="000000"/>
          <w:sz w:val="20"/>
        </w:rPr>
        <w:t xml:space="preserve"> </w:t>
      </w: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должно</w:t>
      </w:r>
      <w:r w:rsidR="005C742B" w:rsidRPr="00903793">
        <w:rPr>
          <w:rFonts w:ascii="Arial" w:hAnsi="Arial" w:cs="Arial"/>
          <w:color w:val="000000"/>
          <w:sz w:val="20"/>
        </w:rPr>
        <w:t xml:space="preserve"> </w:t>
      </w:r>
      <w:r w:rsidRPr="00903793">
        <w:rPr>
          <w:rFonts w:ascii="Arial" w:hAnsi="Arial" w:cs="Arial"/>
          <w:color w:val="000000"/>
          <w:sz w:val="20"/>
        </w:rPr>
        <w:t>содержать:</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перечень</w:t>
      </w:r>
      <w:r w:rsidR="005C742B" w:rsidRPr="00903793">
        <w:rPr>
          <w:rFonts w:ascii="Arial" w:hAnsi="Arial" w:cs="Arial"/>
          <w:color w:val="000000"/>
          <w:sz w:val="20"/>
        </w:rPr>
        <w:t xml:space="preserve"> </w:t>
      </w:r>
      <w:r w:rsidRPr="00903793">
        <w:rPr>
          <w:rFonts w:ascii="Arial" w:hAnsi="Arial" w:cs="Arial"/>
          <w:color w:val="000000"/>
          <w:sz w:val="20"/>
        </w:rPr>
        <w:t>услуг</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капитальному</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предложения</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срокам</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признании</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не</w:t>
      </w:r>
      <w:r w:rsidR="005C742B" w:rsidRPr="00903793">
        <w:rPr>
          <w:rFonts w:ascii="Arial" w:hAnsi="Arial" w:cs="Arial"/>
          <w:color w:val="000000"/>
          <w:sz w:val="20"/>
        </w:rPr>
        <w:t xml:space="preserve"> </w:t>
      </w:r>
      <w:r w:rsidRPr="00903793">
        <w:rPr>
          <w:rFonts w:ascii="Arial" w:hAnsi="Arial" w:cs="Arial"/>
          <w:color w:val="000000"/>
          <w:sz w:val="20"/>
        </w:rPr>
        <w:t>требующим</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отдельных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строительных</w:t>
      </w:r>
      <w:r w:rsidR="005C742B" w:rsidRPr="00903793">
        <w:rPr>
          <w:rFonts w:ascii="Arial" w:hAnsi="Arial" w:cs="Arial"/>
          <w:color w:val="000000"/>
          <w:sz w:val="20"/>
        </w:rPr>
        <w:t xml:space="preserve"> </w:t>
      </w:r>
      <w:r w:rsidRPr="00903793">
        <w:rPr>
          <w:rFonts w:ascii="Arial" w:hAnsi="Arial" w:cs="Arial"/>
          <w:color w:val="000000"/>
          <w:sz w:val="20"/>
        </w:rPr>
        <w:t>конструкций</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сроки,</w:t>
      </w:r>
      <w:r w:rsidR="005C742B" w:rsidRPr="00903793">
        <w:rPr>
          <w:rFonts w:ascii="Arial" w:hAnsi="Arial" w:cs="Arial"/>
          <w:color w:val="000000"/>
          <w:sz w:val="20"/>
        </w:rPr>
        <w:t xml:space="preserve"> </w:t>
      </w:r>
      <w:r w:rsidRPr="00903793">
        <w:rPr>
          <w:rFonts w:ascii="Arial" w:hAnsi="Arial" w:cs="Arial"/>
          <w:color w:val="000000"/>
          <w:sz w:val="20"/>
        </w:rPr>
        <w:t>установленные</w:t>
      </w:r>
      <w:r w:rsidR="005C742B" w:rsidRPr="00903793">
        <w:rPr>
          <w:rFonts w:ascii="Arial" w:hAnsi="Arial" w:cs="Arial"/>
          <w:color w:val="000000"/>
          <w:sz w:val="20"/>
        </w:rPr>
        <w:t xml:space="preserve"> </w:t>
      </w:r>
      <w:hyperlink r:id="rId26"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программой</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принимается</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следующих</w:t>
      </w:r>
      <w:r w:rsidR="005C742B" w:rsidRPr="00903793">
        <w:rPr>
          <w:rFonts w:ascii="Arial" w:hAnsi="Arial" w:cs="Arial"/>
          <w:color w:val="000000"/>
          <w:sz w:val="20"/>
        </w:rPr>
        <w:t xml:space="preserve"> </w:t>
      </w:r>
      <w:r w:rsidRPr="00903793">
        <w:rPr>
          <w:rFonts w:ascii="Arial" w:hAnsi="Arial" w:cs="Arial"/>
          <w:color w:val="000000"/>
          <w:sz w:val="20"/>
        </w:rPr>
        <w:t>условиях:</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отсутствует</w:t>
      </w:r>
      <w:r w:rsidR="005C742B" w:rsidRPr="00903793">
        <w:rPr>
          <w:rFonts w:ascii="Arial" w:hAnsi="Arial" w:cs="Arial"/>
          <w:color w:val="000000"/>
          <w:sz w:val="20"/>
        </w:rPr>
        <w:t xml:space="preserve"> </w:t>
      </w:r>
      <w:r w:rsidRPr="00903793">
        <w:rPr>
          <w:rFonts w:ascii="Arial" w:hAnsi="Arial" w:cs="Arial"/>
          <w:color w:val="000000"/>
          <w:sz w:val="20"/>
        </w:rPr>
        <w:t>опасность</w:t>
      </w:r>
      <w:r w:rsidR="005C742B" w:rsidRPr="00903793">
        <w:rPr>
          <w:rFonts w:ascii="Arial" w:hAnsi="Arial" w:cs="Arial"/>
          <w:color w:val="000000"/>
          <w:sz w:val="20"/>
        </w:rPr>
        <w:t xml:space="preserve"> </w:t>
      </w:r>
      <w:r w:rsidRPr="00903793">
        <w:rPr>
          <w:rFonts w:ascii="Arial" w:hAnsi="Arial" w:cs="Arial"/>
          <w:color w:val="000000"/>
          <w:sz w:val="20"/>
        </w:rPr>
        <w:t>нарушения</w:t>
      </w:r>
      <w:r w:rsidR="005C742B" w:rsidRPr="00903793">
        <w:rPr>
          <w:rFonts w:ascii="Arial" w:hAnsi="Arial" w:cs="Arial"/>
          <w:color w:val="000000"/>
          <w:sz w:val="20"/>
        </w:rPr>
        <w:t xml:space="preserve"> </w:t>
      </w:r>
      <w:r w:rsidRPr="00903793">
        <w:rPr>
          <w:rFonts w:ascii="Arial" w:hAnsi="Arial" w:cs="Arial"/>
          <w:color w:val="000000"/>
          <w:sz w:val="20"/>
        </w:rPr>
        <w:t>установленных</w:t>
      </w:r>
      <w:r w:rsidR="005C742B" w:rsidRPr="00903793">
        <w:rPr>
          <w:rFonts w:ascii="Arial" w:hAnsi="Arial" w:cs="Arial"/>
          <w:color w:val="000000"/>
          <w:sz w:val="20"/>
        </w:rPr>
        <w:t xml:space="preserve"> </w:t>
      </w:r>
      <w:r w:rsidRPr="00903793">
        <w:rPr>
          <w:rFonts w:ascii="Arial" w:hAnsi="Arial" w:cs="Arial"/>
          <w:color w:val="000000"/>
          <w:sz w:val="20"/>
        </w:rPr>
        <w:t>предельно</w:t>
      </w:r>
      <w:r w:rsidR="005C742B" w:rsidRPr="00903793">
        <w:rPr>
          <w:rFonts w:ascii="Arial" w:hAnsi="Arial" w:cs="Arial"/>
          <w:color w:val="000000"/>
          <w:sz w:val="20"/>
        </w:rPr>
        <w:t xml:space="preserve"> </w:t>
      </w:r>
      <w:r w:rsidRPr="00903793">
        <w:rPr>
          <w:rFonts w:ascii="Arial" w:hAnsi="Arial" w:cs="Arial"/>
          <w:color w:val="000000"/>
          <w:sz w:val="20"/>
        </w:rPr>
        <w:t>допустимых</w:t>
      </w:r>
      <w:r w:rsidR="005C742B" w:rsidRPr="00903793">
        <w:rPr>
          <w:rFonts w:ascii="Arial" w:hAnsi="Arial" w:cs="Arial"/>
          <w:color w:val="000000"/>
          <w:sz w:val="20"/>
        </w:rPr>
        <w:t xml:space="preserve"> </w:t>
      </w:r>
      <w:r w:rsidRPr="00903793">
        <w:rPr>
          <w:rFonts w:ascii="Arial" w:hAnsi="Arial" w:cs="Arial"/>
          <w:color w:val="000000"/>
          <w:sz w:val="20"/>
        </w:rPr>
        <w:t>характеристик</w:t>
      </w:r>
      <w:r w:rsidR="005C742B" w:rsidRPr="00903793">
        <w:rPr>
          <w:rFonts w:ascii="Arial" w:hAnsi="Arial" w:cs="Arial"/>
          <w:color w:val="000000"/>
          <w:sz w:val="20"/>
        </w:rPr>
        <w:t xml:space="preserve"> </w:t>
      </w:r>
      <w:r w:rsidRPr="00903793">
        <w:rPr>
          <w:rFonts w:ascii="Arial" w:hAnsi="Arial" w:cs="Arial"/>
          <w:color w:val="000000"/>
          <w:sz w:val="20"/>
        </w:rPr>
        <w:t>надежности</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безопасности</w:t>
      </w:r>
      <w:r w:rsidR="005C742B" w:rsidRPr="00903793">
        <w:rPr>
          <w:rFonts w:ascii="Arial" w:hAnsi="Arial" w:cs="Arial"/>
          <w:color w:val="000000"/>
          <w:sz w:val="20"/>
        </w:rPr>
        <w:t xml:space="preserve"> </w:t>
      </w:r>
      <w:r w:rsidRPr="00903793">
        <w:rPr>
          <w:rFonts w:ascii="Arial" w:hAnsi="Arial" w:cs="Arial"/>
          <w:color w:val="000000"/>
          <w:sz w:val="20"/>
        </w:rPr>
        <w:t>до</w:t>
      </w:r>
      <w:r w:rsidR="005C742B" w:rsidRPr="00903793">
        <w:rPr>
          <w:rFonts w:ascii="Arial" w:hAnsi="Arial" w:cs="Arial"/>
          <w:color w:val="000000"/>
          <w:sz w:val="20"/>
        </w:rPr>
        <w:t xml:space="preserve"> </w:t>
      </w:r>
      <w:r w:rsidRPr="00903793">
        <w:rPr>
          <w:rFonts w:ascii="Arial" w:hAnsi="Arial" w:cs="Arial"/>
          <w:color w:val="000000"/>
          <w:sz w:val="20"/>
        </w:rPr>
        <w:t>наступления</w:t>
      </w:r>
      <w:r w:rsidR="005C742B" w:rsidRPr="00903793">
        <w:rPr>
          <w:rFonts w:ascii="Arial" w:hAnsi="Arial" w:cs="Arial"/>
          <w:color w:val="000000"/>
          <w:sz w:val="20"/>
        </w:rPr>
        <w:t xml:space="preserve"> </w:t>
      </w:r>
      <w:r w:rsidRPr="00903793">
        <w:rPr>
          <w:rFonts w:ascii="Arial" w:hAnsi="Arial" w:cs="Arial"/>
          <w:color w:val="000000"/>
          <w:sz w:val="20"/>
        </w:rPr>
        <w:t>срока</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выбранного</w:t>
      </w:r>
      <w:r w:rsidR="005C742B" w:rsidRPr="00903793">
        <w:rPr>
          <w:rFonts w:ascii="Arial" w:hAnsi="Arial" w:cs="Arial"/>
          <w:color w:val="000000"/>
          <w:sz w:val="20"/>
        </w:rPr>
        <w:t xml:space="preserve"> </w:t>
      </w:r>
      <w:r w:rsidRPr="00903793">
        <w:rPr>
          <w:rFonts w:ascii="Arial" w:hAnsi="Arial" w:cs="Arial"/>
          <w:color w:val="000000"/>
          <w:sz w:val="20"/>
        </w:rPr>
        <w:t>собственниками</w:t>
      </w:r>
      <w:r w:rsidR="005C742B" w:rsidRPr="00903793">
        <w:rPr>
          <w:rFonts w:ascii="Arial" w:hAnsi="Arial" w:cs="Arial"/>
          <w:color w:val="000000"/>
          <w:sz w:val="20"/>
        </w:rPr>
        <w:t xml:space="preserve"> </w:t>
      </w:r>
      <w:r w:rsidRPr="00903793">
        <w:rPr>
          <w:rFonts w:ascii="Arial" w:hAnsi="Arial" w:cs="Arial"/>
          <w:color w:val="000000"/>
          <w:sz w:val="20"/>
        </w:rPr>
        <w:t>помещений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указанном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наличие</w:t>
      </w:r>
      <w:r w:rsidR="005C742B" w:rsidRPr="00903793">
        <w:rPr>
          <w:rFonts w:ascii="Arial" w:hAnsi="Arial" w:cs="Arial"/>
          <w:color w:val="000000"/>
          <w:sz w:val="20"/>
        </w:rPr>
        <w:t xml:space="preserve"> </w:t>
      </w:r>
      <w:r w:rsidRPr="00903793">
        <w:rPr>
          <w:rFonts w:ascii="Arial" w:hAnsi="Arial" w:cs="Arial"/>
          <w:color w:val="000000"/>
          <w:sz w:val="20"/>
        </w:rPr>
        <w:t>сведений</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проведенных</w:t>
      </w:r>
      <w:r w:rsidR="005C742B" w:rsidRPr="00903793">
        <w:rPr>
          <w:rFonts w:ascii="Arial" w:hAnsi="Arial" w:cs="Arial"/>
          <w:color w:val="000000"/>
          <w:sz w:val="20"/>
        </w:rPr>
        <w:t xml:space="preserve"> </w:t>
      </w:r>
      <w:r w:rsidRPr="00903793">
        <w:rPr>
          <w:rFonts w:ascii="Arial" w:hAnsi="Arial" w:cs="Arial"/>
          <w:color w:val="000000"/>
          <w:sz w:val="20"/>
        </w:rPr>
        <w:t>ранее</w:t>
      </w:r>
      <w:r w:rsidR="005C742B" w:rsidRPr="00903793">
        <w:rPr>
          <w:rFonts w:ascii="Arial" w:hAnsi="Arial" w:cs="Arial"/>
          <w:color w:val="000000"/>
          <w:sz w:val="20"/>
        </w:rPr>
        <w:t xml:space="preserve"> </w:t>
      </w:r>
      <w:r w:rsidRPr="00903793">
        <w:rPr>
          <w:rFonts w:ascii="Arial" w:hAnsi="Arial" w:cs="Arial"/>
          <w:color w:val="000000"/>
          <w:sz w:val="20"/>
        </w:rPr>
        <w:t>капитальных</w:t>
      </w:r>
      <w:r w:rsidR="005C742B" w:rsidRPr="00903793">
        <w:rPr>
          <w:rFonts w:ascii="Arial" w:hAnsi="Arial" w:cs="Arial"/>
          <w:color w:val="000000"/>
          <w:sz w:val="20"/>
        </w:rPr>
        <w:t xml:space="preserve"> </w:t>
      </w:r>
      <w:r w:rsidRPr="00903793">
        <w:rPr>
          <w:rFonts w:ascii="Arial" w:hAnsi="Arial" w:cs="Arial"/>
          <w:color w:val="000000"/>
          <w:sz w:val="20"/>
        </w:rPr>
        <w:t>ремонтах</w:t>
      </w:r>
      <w:r w:rsidR="005C742B" w:rsidRPr="00903793">
        <w:rPr>
          <w:rFonts w:ascii="Arial" w:hAnsi="Arial" w:cs="Arial"/>
          <w:color w:val="000000"/>
          <w:sz w:val="20"/>
        </w:rPr>
        <w:t xml:space="preserve"> </w:t>
      </w:r>
      <w:r w:rsidRPr="00903793">
        <w:rPr>
          <w:rFonts w:ascii="Arial" w:hAnsi="Arial" w:cs="Arial"/>
          <w:color w:val="000000"/>
          <w:sz w:val="20"/>
        </w:rPr>
        <w:t>соответствующих</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нормативных</w:t>
      </w:r>
      <w:r w:rsidR="005C742B" w:rsidRPr="00903793">
        <w:rPr>
          <w:rFonts w:ascii="Arial" w:hAnsi="Arial" w:cs="Arial"/>
          <w:color w:val="000000"/>
          <w:sz w:val="20"/>
        </w:rPr>
        <w:t xml:space="preserve"> </w:t>
      </w:r>
      <w:r w:rsidRPr="00903793">
        <w:rPr>
          <w:rFonts w:ascii="Arial" w:hAnsi="Arial" w:cs="Arial"/>
          <w:color w:val="000000"/>
          <w:sz w:val="20"/>
        </w:rPr>
        <w:t>сроках</w:t>
      </w:r>
      <w:r w:rsidR="005C742B" w:rsidRPr="00903793">
        <w:rPr>
          <w:rFonts w:ascii="Arial" w:hAnsi="Arial" w:cs="Arial"/>
          <w:color w:val="000000"/>
          <w:sz w:val="20"/>
        </w:rPr>
        <w:t xml:space="preserve"> </w:t>
      </w:r>
      <w:r w:rsidRPr="00903793">
        <w:rPr>
          <w:rFonts w:ascii="Arial" w:hAnsi="Arial" w:cs="Arial"/>
          <w:color w:val="000000"/>
          <w:sz w:val="20"/>
        </w:rPr>
        <w:t>службы</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до</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очередного</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(нормативных</w:t>
      </w:r>
      <w:r w:rsidR="005C742B" w:rsidRPr="00903793">
        <w:rPr>
          <w:rFonts w:ascii="Arial" w:hAnsi="Arial" w:cs="Arial"/>
          <w:color w:val="000000"/>
          <w:sz w:val="20"/>
        </w:rPr>
        <w:t xml:space="preserve"> </w:t>
      </w:r>
      <w:r w:rsidRPr="00903793">
        <w:rPr>
          <w:rFonts w:ascii="Arial" w:hAnsi="Arial" w:cs="Arial"/>
          <w:color w:val="000000"/>
          <w:sz w:val="20"/>
        </w:rPr>
        <w:t>межремонтных</w:t>
      </w:r>
      <w:r w:rsidR="005C742B" w:rsidRPr="00903793">
        <w:rPr>
          <w:rFonts w:ascii="Arial" w:hAnsi="Arial" w:cs="Arial"/>
          <w:color w:val="000000"/>
          <w:sz w:val="20"/>
        </w:rPr>
        <w:t xml:space="preserve"> </w:t>
      </w:r>
      <w:r w:rsidRPr="00903793">
        <w:rPr>
          <w:rFonts w:ascii="Arial" w:hAnsi="Arial" w:cs="Arial"/>
          <w:color w:val="000000"/>
          <w:sz w:val="20"/>
        </w:rPr>
        <w:t>сроках)</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Указанное</w:t>
      </w:r>
      <w:r w:rsidR="005C742B" w:rsidRPr="00903793">
        <w:rPr>
          <w:rFonts w:ascii="Arial" w:hAnsi="Arial" w:cs="Arial"/>
          <w:color w:val="000000"/>
          <w:sz w:val="20"/>
        </w:rPr>
        <w:t xml:space="preserve"> </w:t>
      </w: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должно</w:t>
      </w:r>
      <w:r w:rsidR="005C742B" w:rsidRPr="00903793">
        <w:rPr>
          <w:rFonts w:ascii="Arial" w:hAnsi="Arial" w:cs="Arial"/>
          <w:color w:val="000000"/>
          <w:sz w:val="20"/>
        </w:rPr>
        <w:t xml:space="preserve"> </w:t>
      </w:r>
      <w:r w:rsidRPr="00903793">
        <w:rPr>
          <w:rFonts w:ascii="Arial" w:hAnsi="Arial" w:cs="Arial"/>
          <w:color w:val="000000"/>
          <w:sz w:val="20"/>
        </w:rPr>
        <w:t>содержать:</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наименование</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которых</w:t>
      </w:r>
      <w:r w:rsidR="005C742B" w:rsidRPr="00903793">
        <w:rPr>
          <w:rFonts w:ascii="Arial" w:hAnsi="Arial" w:cs="Arial"/>
          <w:color w:val="000000"/>
          <w:sz w:val="20"/>
        </w:rPr>
        <w:t xml:space="preserve"> </w:t>
      </w:r>
      <w:r w:rsidRPr="00903793">
        <w:rPr>
          <w:rFonts w:ascii="Arial" w:hAnsi="Arial" w:cs="Arial"/>
          <w:color w:val="000000"/>
          <w:sz w:val="20"/>
        </w:rPr>
        <w:t>не</w:t>
      </w:r>
      <w:r w:rsidR="005C742B" w:rsidRPr="00903793">
        <w:rPr>
          <w:rFonts w:ascii="Arial" w:hAnsi="Arial" w:cs="Arial"/>
          <w:color w:val="000000"/>
          <w:sz w:val="20"/>
        </w:rPr>
        <w:t xml:space="preserve"> </w:t>
      </w:r>
      <w:r w:rsidRPr="00903793">
        <w:rPr>
          <w:rFonts w:ascii="Arial" w:hAnsi="Arial" w:cs="Arial"/>
          <w:color w:val="000000"/>
          <w:sz w:val="20"/>
        </w:rPr>
        <w:t>будет</w:t>
      </w:r>
      <w:r w:rsidR="005C742B" w:rsidRPr="00903793">
        <w:rPr>
          <w:rFonts w:ascii="Arial" w:hAnsi="Arial" w:cs="Arial"/>
          <w:color w:val="000000"/>
          <w:sz w:val="20"/>
        </w:rPr>
        <w:t xml:space="preserve"> </w:t>
      </w:r>
      <w:r w:rsidRPr="00903793">
        <w:rPr>
          <w:rFonts w:ascii="Arial" w:hAnsi="Arial" w:cs="Arial"/>
          <w:color w:val="000000"/>
          <w:sz w:val="20"/>
        </w:rPr>
        <w:t>проведен</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сроки,</w:t>
      </w:r>
      <w:r w:rsidR="005C742B" w:rsidRPr="00903793">
        <w:rPr>
          <w:rFonts w:ascii="Arial" w:hAnsi="Arial" w:cs="Arial"/>
          <w:color w:val="000000"/>
          <w:sz w:val="20"/>
        </w:rPr>
        <w:t xml:space="preserve"> </w:t>
      </w:r>
      <w:r w:rsidRPr="00903793">
        <w:rPr>
          <w:rFonts w:ascii="Arial" w:hAnsi="Arial" w:cs="Arial"/>
          <w:color w:val="000000"/>
          <w:sz w:val="20"/>
        </w:rPr>
        <w:t>установленные</w:t>
      </w:r>
      <w:r w:rsidR="005C742B" w:rsidRPr="00903793">
        <w:rPr>
          <w:rFonts w:ascii="Arial" w:hAnsi="Arial" w:cs="Arial"/>
          <w:color w:val="000000"/>
          <w:sz w:val="20"/>
        </w:rPr>
        <w:t xml:space="preserve"> </w:t>
      </w:r>
      <w:hyperlink r:id="rId27"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программой</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конкретный</w:t>
      </w:r>
      <w:r w:rsidR="005C742B" w:rsidRPr="00903793">
        <w:rPr>
          <w:rFonts w:ascii="Arial" w:hAnsi="Arial" w:cs="Arial"/>
          <w:color w:val="000000"/>
          <w:sz w:val="20"/>
        </w:rPr>
        <w:t xml:space="preserve"> </w:t>
      </w:r>
      <w:r w:rsidRPr="00903793">
        <w:rPr>
          <w:rFonts w:ascii="Arial" w:hAnsi="Arial" w:cs="Arial"/>
          <w:color w:val="000000"/>
          <w:sz w:val="20"/>
        </w:rPr>
        <w:t>срок</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отдельных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строительных</w:t>
      </w:r>
      <w:r w:rsidR="005C742B" w:rsidRPr="00903793">
        <w:rPr>
          <w:rFonts w:ascii="Arial" w:hAnsi="Arial" w:cs="Arial"/>
          <w:color w:val="000000"/>
          <w:sz w:val="20"/>
        </w:rPr>
        <w:t xml:space="preserve"> </w:t>
      </w:r>
      <w:r w:rsidRPr="00903793">
        <w:rPr>
          <w:rFonts w:ascii="Arial" w:hAnsi="Arial" w:cs="Arial"/>
          <w:color w:val="000000"/>
          <w:sz w:val="20"/>
        </w:rPr>
        <w:t>конструкций</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инженерных</w:t>
      </w:r>
      <w:r w:rsidR="005C742B" w:rsidRPr="00903793">
        <w:rPr>
          <w:rFonts w:ascii="Arial" w:hAnsi="Arial" w:cs="Arial"/>
          <w:color w:val="000000"/>
          <w:sz w:val="20"/>
        </w:rPr>
        <w:t xml:space="preserve"> </w:t>
      </w:r>
      <w:r w:rsidRPr="00903793">
        <w:rPr>
          <w:rFonts w:ascii="Arial" w:hAnsi="Arial" w:cs="Arial"/>
          <w:color w:val="000000"/>
          <w:sz w:val="20"/>
        </w:rPr>
        <w:t>систем</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оборудования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о</w:t>
      </w:r>
      <w:r w:rsidR="005C742B" w:rsidRPr="00903793">
        <w:rPr>
          <w:rFonts w:ascii="Arial" w:hAnsi="Arial" w:cs="Arial"/>
          <w:color w:val="000000"/>
          <w:sz w:val="20"/>
        </w:rPr>
        <w:t xml:space="preserve"> </w:t>
      </w:r>
      <w:r w:rsidRPr="00903793">
        <w:rPr>
          <w:rFonts w:ascii="Arial" w:hAnsi="Arial" w:cs="Arial"/>
          <w:color w:val="000000"/>
          <w:sz w:val="20"/>
        </w:rPr>
        <w:t>признании</w:t>
      </w:r>
      <w:r w:rsidR="005C742B" w:rsidRPr="00903793">
        <w:rPr>
          <w:rFonts w:ascii="Arial" w:hAnsi="Arial" w:cs="Arial"/>
          <w:color w:val="000000"/>
          <w:sz w:val="20"/>
        </w:rPr>
        <w:t xml:space="preserve"> </w:t>
      </w:r>
      <w:r w:rsidRPr="00903793">
        <w:rPr>
          <w:rFonts w:ascii="Arial" w:hAnsi="Arial" w:cs="Arial"/>
          <w:color w:val="000000"/>
          <w:sz w:val="20"/>
        </w:rPr>
        <w:t>нецелесообразным</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принимается</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следующих</w:t>
      </w:r>
      <w:r w:rsidR="005C742B" w:rsidRPr="00903793">
        <w:rPr>
          <w:rFonts w:ascii="Arial" w:hAnsi="Arial" w:cs="Arial"/>
          <w:color w:val="000000"/>
          <w:sz w:val="20"/>
        </w:rPr>
        <w:t xml:space="preserve"> </w:t>
      </w:r>
      <w:r w:rsidRPr="00903793">
        <w:rPr>
          <w:rFonts w:ascii="Arial" w:hAnsi="Arial" w:cs="Arial"/>
          <w:color w:val="000000"/>
          <w:sz w:val="20"/>
        </w:rPr>
        <w:t>условиях:</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степень</w:t>
      </w:r>
      <w:r w:rsidR="005C742B" w:rsidRPr="00903793">
        <w:rPr>
          <w:rFonts w:ascii="Arial" w:hAnsi="Arial" w:cs="Arial"/>
          <w:color w:val="000000"/>
          <w:sz w:val="20"/>
        </w:rPr>
        <w:t xml:space="preserve"> </w:t>
      </w:r>
      <w:r w:rsidRPr="00903793">
        <w:rPr>
          <w:rFonts w:ascii="Arial" w:hAnsi="Arial" w:cs="Arial"/>
          <w:color w:val="000000"/>
          <w:sz w:val="20"/>
        </w:rPr>
        <w:t>износа</w:t>
      </w:r>
      <w:r w:rsidR="005C742B" w:rsidRPr="00903793">
        <w:rPr>
          <w:rFonts w:ascii="Arial" w:hAnsi="Arial" w:cs="Arial"/>
          <w:color w:val="000000"/>
          <w:sz w:val="20"/>
        </w:rPr>
        <w:t xml:space="preserve"> </w:t>
      </w:r>
      <w:r w:rsidRPr="00903793">
        <w:rPr>
          <w:rFonts w:ascii="Arial" w:hAnsi="Arial" w:cs="Arial"/>
          <w:color w:val="000000"/>
          <w:sz w:val="20"/>
        </w:rPr>
        <w:t>основных</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(фундамент,</w:t>
      </w:r>
      <w:r w:rsidR="005C742B" w:rsidRPr="00903793">
        <w:rPr>
          <w:rFonts w:ascii="Arial" w:hAnsi="Arial" w:cs="Arial"/>
          <w:color w:val="000000"/>
          <w:sz w:val="20"/>
        </w:rPr>
        <w:t xml:space="preserve"> </w:t>
      </w:r>
      <w:r w:rsidRPr="00903793">
        <w:rPr>
          <w:rFonts w:ascii="Arial" w:hAnsi="Arial" w:cs="Arial"/>
          <w:color w:val="000000"/>
          <w:sz w:val="20"/>
        </w:rPr>
        <w:t>стены,</w:t>
      </w:r>
      <w:r w:rsidR="005C742B" w:rsidRPr="00903793">
        <w:rPr>
          <w:rFonts w:ascii="Arial" w:hAnsi="Arial" w:cs="Arial"/>
          <w:color w:val="000000"/>
          <w:sz w:val="20"/>
        </w:rPr>
        <w:t xml:space="preserve"> </w:t>
      </w:r>
      <w:r w:rsidRPr="00903793">
        <w:rPr>
          <w:rFonts w:ascii="Arial" w:hAnsi="Arial" w:cs="Arial"/>
          <w:color w:val="000000"/>
          <w:sz w:val="20"/>
        </w:rPr>
        <w:t>перекрытия)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актом</w:t>
      </w:r>
      <w:r w:rsidR="005C742B" w:rsidRPr="00903793">
        <w:rPr>
          <w:rFonts w:ascii="Arial" w:hAnsi="Arial" w:cs="Arial"/>
          <w:color w:val="000000"/>
          <w:sz w:val="20"/>
        </w:rPr>
        <w:t xml:space="preserve"> </w:t>
      </w:r>
      <w:r w:rsidRPr="00903793">
        <w:rPr>
          <w:rFonts w:ascii="Arial" w:hAnsi="Arial" w:cs="Arial"/>
          <w:color w:val="000000"/>
          <w:sz w:val="20"/>
        </w:rPr>
        <w:t>технического</w:t>
      </w:r>
      <w:r w:rsidR="005C742B" w:rsidRPr="00903793">
        <w:rPr>
          <w:rFonts w:ascii="Arial" w:hAnsi="Arial" w:cs="Arial"/>
          <w:color w:val="000000"/>
          <w:sz w:val="20"/>
        </w:rPr>
        <w:t xml:space="preserve"> </w:t>
      </w:r>
      <w:r w:rsidRPr="00903793">
        <w:rPr>
          <w:rFonts w:ascii="Arial" w:hAnsi="Arial" w:cs="Arial"/>
          <w:color w:val="000000"/>
          <w:sz w:val="20"/>
        </w:rPr>
        <w:t>состояния</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составляет</w:t>
      </w:r>
      <w:r w:rsidR="005C742B" w:rsidRPr="00903793">
        <w:rPr>
          <w:rFonts w:ascii="Arial" w:hAnsi="Arial" w:cs="Arial"/>
          <w:color w:val="000000"/>
          <w:sz w:val="20"/>
        </w:rPr>
        <w:t xml:space="preserve"> </w:t>
      </w:r>
      <w:r w:rsidRPr="00903793">
        <w:rPr>
          <w:rFonts w:ascii="Arial" w:hAnsi="Arial" w:cs="Arial"/>
          <w:color w:val="000000"/>
          <w:sz w:val="20"/>
        </w:rPr>
        <w:t>более</w:t>
      </w:r>
      <w:r w:rsidR="005C742B" w:rsidRPr="00903793">
        <w:rPr>
          <w:rFonts w:ascii="Arial" w:hAnsi="Arial" w:cs="Arial"/>
          <w:color w:val="000000"/>
          <w:sz w:val="20"/>
        </w:rPr>
        <w:t xml:space="preserve"> </w:t>
      </w:r>
      <w:r w:rsidRPr="00903793">
        <w:rPr>
          <w:rFonts w:ascii="Arial" w:hAnsi="Arial" w:cs="Arial"/>
          <w:color w:val="000000"/>
          <w:sz w:val="20"/>
        </w:rPr>
        <w:t>70</w:t>
      </w:r>
      <w:r w:rsidR="005C742B" w:rsidRPr="00903793">
        <w:rPr>
          <w:rFonts w:ascii="Arial" w:hAnsi="Arial" w:cs="Arial"/>
          <w:color w:val="000000"/>
          <w:sz w:val="20"/>
        </w:rPr>
        <w:t xml:space="preserve"> </w:t>
      </w:r>
      <w:r w:rsidRPr="00903793">
        <w:rPr>
          <w:rFonts w:ascii="Arial" w:hAnsi="Arial" w:cs="Arial"/>
          <w:color w:val="000000"/>
          <w:sz w:val="20"/>
        </w:rPr>
        <w:t>процентов;</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совокупная</w:t>
      </w:r>
      <w:r w:rsidR="005C742B" w:rsidRPr="00903793">
        <w:rPr>
          <w:rFonts w:ascii="Arial" w:hAnsi="Arial" w:cs="Arial"/>
          <w:color w:val="000000"/>
          <w:sz w:val="20"/>
        </w:rPr>
        <w:t xml:space="preserve"> </w:t>
      </w:r>
      <w:r w:rsidRPr="00903793">
        <w:rPr>
          <w:rFonts w:ascii="Arial" w:hAnsi="Arial" w:cs="Arial"/>
          <w:color w:val="000000"/>
          <w:sz w:val="20"/>
        </w:rPr>
        <w:t>стоимость</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многоквартирного</w:t>
      </w:r>
      <w:r w:rsidR="005C742B" w:rsidRPr="00903793">
        <w:rPr>
          <w:rFonts w:ascii="Arial" w:hAnsi="Arial" w:cs="Arial"/>
          <w:color w:val="000000"/>
          <w:sz w:val="20"/>
        </w:rPr>
        <w:t xml:space="preserve"> </w:t>
      </w:r>
      <w:r w:rsidRPr="00903793">
        <w:rPr>
          <w:rFonts w:ascii="Arial" w:hAnsi="Arial" w:cs="Arial"/>
          <w:color w:val="000000"/>
          <w:sz w:val="20"/>
        </w:rPr>
        <w:t>дома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расчете</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один</w:t>
      </w:r>
      <w:r w:rsidR="005C742B" w:rsidRPr="00903793">
        <w:rPr>
          <w:rFonts w:ascii="Arial" w:hAnsi="Arial" w:cs="Arial"/>
          <w:color w:val="000000"/>
          <w:sz w:val="20"/>
        </w:rPr>
        <w:t xml:space="preserve"> </w:t>
      </w:r>
      <w:r w:rsidRPr="00903793">
        <w:rPr>
          <w:rFonts w:ascii="Arial" w:hAnsi="Arial" w:cs="Arial"/>
          <w:color w:val="000000"/>
          <w:sz w:val="20"/>
        </w:rPr>
        <w:t>квадратный</w:t>
      </w:r>
      <w:r w:rsidR="005C742B" w:rsidRPr="00903793">
        <w:rPr>
          <w:rFonts w:ascii="Arial" w:hAnsi="Arial" w:cs="Arial"/>
          <w:color w:val="000000"/>
          <w:sz w:val="20"/>
        </w:rPr>
        <w:t xml:space="preserve"> </w:t>
      </w:r>
      <w:r w:rsidRPr="00903793">
        <w:rPr>
          <w:rFonts w:ascii="Arial" w:hAnsi="Arial" w:cs="Arial"/>
          <w:color w:val="000000"/>
          <w:sz w:val="20"/>
        </w:rPr>
        <w:t>метр</w:t>
      </w:r>
      <w:r w:rsidR="005C742B" w:rsidRPr="00903793">
        <w:rPr>
          <w:rFonts w:ascii="Arial" w:hAnsi="Arial" w:cs="Arial"/>
          <w:color w:val="000000"/>
          <w:sz w:val="20"/>
        </w:rPr>
        <w:t xml:space="preserve"> </w:t>
      </w:r>
      <w:r w:rsidRPr="00903793">
        <w:rPr>
          <w:rFonts w:ascii="Arial" w:hAnsi="Arial" w:cs="Arial"/>
          <w:color w:val="000000"/>
          <w:sz w:val="20"/>
        </w:rPr>
        <w:t>помещения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таком</w:t>
      </w:r>
      <w:r w:rsidR="005C742B" w:rsidRPr="00903793">
        <w:rPr>
          <w:rFonts w:ascii="Arial" w:hAnsi="Arial" w:cs="Arial"/>
          <w:color w:val="000000"/>
          <w:sz w:val="20"/>
        </w:rPr>
        <w:t xml:space="preserve"> </w:t>
      </w:r>
      <w:r w:rsidRPr="00903793">
        <w:rPr>
          <w:rFonts w:ascii="Arial" w:hAnsi="Arial" w:cs="Arial"/>
          <w:color w:val="000000"/>
          <w:sz w:val="20"/>
        </w:rPr>
        <w:t>доме,</w:t>
      </w:r>
      <w:r w:rsidR="005C742B" w:rsidRPr="00903793">
        <w:rPr>
          <w:rFonts w:ascii="Arial" w:hAnsi="Arial" w:cs="Arial"/>
          <w:color w:val="000000"/>
          <w:sz w:val="20"/>
        </w:rPr>
        <w:t xml:space="preserve"> </w:t>
      </w:r>
      <w:r w:rsidRPr="00903793">
        <w:rPr>
          <w:rFonts w:ascii="Arial" w:hAnsi="Arial" w:cs="Arial"/>
          <w:color w:val="000000"/>
          <w:sz w:val="20"/>
        </w:rPr>
        <w:t>рассчитанная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текущих</w:t>
      </w:r>
      <w:r w:rsidR="005C742B" w:rsidRPr="00903793">
        <w:rPr>
          <w:rFonts w:ascii="Arial" w:hAnsi="Arial" w:cs="Arial"/>
          <w:color w:val="000000"/>
          <w:sz w:val="20"/>
        </w:rPr>
        <w:t xml:space="preserve"> </w:t>
      </w:r>
      <w:r w:rsidRPr="00903793">
        <w:rPr>
          <w:rFonts w:ascii="Arial" w:hAnsi="Arial" w:cs="Arial"/>
          <w:color w:val="000000"/>
          <w:sz w:val="20"/>
        </w:rPr>
        <w:t>ценах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основе</w:t>
      </w:r>
      <w:r w:rsidR="005C742B" w:rsidRPr="00903793">
        <w:rPr>
          <w:rFonts w:ascii="Arial" w:hAnsi="Arial" w:cs="Arial"/>
          <w:color w:val="000000"/>
          <w:sz w:val="20"/>
        </w:rPr>
        <w:t xml:space="preserve"> </w:t>
      </w:r>
      <w:r w:rsidRPr="00903793">
        <w:rPr>
          <w:rFonts w:ascii="Arial" w:hAnsi="Arial" w:cs="Arial"/>
          <w:color w:val="000000"/>
          <w:sz w:val="20"/>
        </w:rPr>
        <w:t>укрупненных</w:t>
      </w:r>
      <w:r w:rsidR="005C742B" w:rsidRPr="00903793">
        <w:rPr>
          <w:rFonts w:ascii="Arial" w:hAnsi="Arial" w:cs="Arial"/>
          <w:color w:val="000000"/>
          <w:sz w:val="20"/>
        </w:rPr>
        <w:t xml:space="preserve"> </w:t>
      </w:r>
      <w:r w:rsidRPr="00903793">
        <w:rPr>
          <w:rFonts w:ascii="Arial" w:hAnsi="Arial" w:cs="Arial"/>
          <w:color w:val="000000"/>
          <w:sz w:val="20"/>
        </w:rPr>
        <w:t>показателей</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таких</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превышает</w:t>
      </w:r>
      <w:r w:rsidR="005C742B" w:rsidRPr="00903793">
        <w:rPr>
          <w:rFonts w:ascii="Arial" w:hAnsi="Arial" w:cs="Arial"/>
          <w:color w:val="000000"/>
          <w:sz w:val="20"/>
        </w:rPr>
        <w:t xml:space="preserve"> </w:t>
      </w:r>
      <w:r w:rsidRPr="00903793">
        <w:rPr>
          <w:rFonts w:ascii="Arial" w:hAnsi="Arial" w:cs="Arial"/>
          <w:color w:val="000000"/>
          <w:sz w:val="20"/>
        </w:rPr>
        <w:t>размер</w:t>
      </w:r>
      <w:r w:rsidR="005C742B" w:rsidRPr="00903793">
        <w:rPr>
          <w:rFonts w:ascii="Arial" w:hAnsi="Arial" w:cs="Arial"/>
          <w:color w:val="000000"/>
          <w:sz w:val="20"/>
        </w:rPr>
        <w:t xml:space="preserve"> </w:t>
      </w:r>
      <w:r w:rsidRPr="00903793">
        <w:rPr>
          <w:rFonts w:ascii="Arial" w:hAnsi="Arial" w:cs="Arial"/>
          <w:color w:val="000000"/>
          <w:sz w:val="20"/>
        </w:rPr>
        <w:t>предельной</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услуг</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lastRenderedPageBreak/>
        <w:t>капитальному</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которая</w:t>
      </w:r>
      <w:r w:rsidR="005C742B" w:rsidRPr="00903793">
        <w:rPr>
          <w:rFonts w:ascii="Arial" w:hAnsi="Arial" w:cs="Arial"/>
          <w:color w:val="000000"/>
          <w:sz w:val="20"/>
        </w:rPr>
        <w:t xml:space="preserve"> </w:t>
      </w:r>
      <w:r w:rsidRPr="00903793">
        <w:rPr>
          <w:rFonts w:ascii="Arial" w:hAnsi="Arial" w:cs="Arial"/>
          <w:color w:val="000000"/>
          <w:sz w:val="20"/>
        </w:rPr>
        <w:t>может</w:t>
      </w:r>
      <w:r w:rsidR="005C742B" w:rsidRPr="00903793">
        <w:rPr>
          <w:rFonts w:ascii="Arial" w:hAnsi="Arial" w:cs="Arial"/>
          <w:color w:val="000000"/>
          <w:sz w:val="20"/>
        </w:rPr>
        <w:t xml:space="preserve"> </w:t>
      </w:r>
      <w:r w:rsidRPr="00903793">
        <w:rPr>
          <w:rFonts w:ascii="Arial" w:hAnsi="Arial" w:cs="Arial"/>
          <w:color w:val="000000"/>
          <w:sz w:val="20"/>
        </w:rPr>
        <w:t>выплачиваться</w:t>
      </w:r>
      <w:r w:rsidR="005C742B" w:rsidRPr="00903793">
        <w:rPr>
          <w:rFonts w:ascii="Arial" w:hAnsi="Arial" w:cs="Arial"/>
          <w:color w:val="000000"/>
          <w:sz w:val="20"/>
        </w:rPr>
        <w:t xml:space="preserve"> </w:t>
      </w:r>
      <w:r w:rsidRPr="00903793">
        <w:rPr>
          <w:rFonts w:ascii="Arial" w:hAnsi="Arial" w:cs="Arial"/>
          <w:color w:val="000000"/>
          <w:sz w:val="20"/>
        </w:rPr>
        <w:t>региональным</w:t>
      </w:r>
      <w:r w:rsidR="005C742B" w:rsidRPr="00903793">
        <w:rPr>
          <w:rFonts w:ascii="Arial" w:hAnsi="Arial" w:cs="Arial"/>
          <w:color w:val="000000"/>
          <w:sz w:val="20"/>
        </w:rPr>
        <w:t xml:space="preserve"> </w:t>
      </w:r>
      <w:r w:rsidRPr="00903793">
        <w:rPr>
          <w:rFonts w:ascii="Arial" w:hAnsi="Arial" w:cs="Arial"/>
          <w:color w:val="000000"/>
          <w:sz w:val="20"/>
        </w:rPr>
        <w:t>оператором</w:t>
      </w:r>
      <w:r w:rsidR="005C742B" w:rsidRPr="00903793">
        <w:rPr>
          <w:rFonts w:ascii="Arial" w:hAnsi="Arial" w:cs="Arial"/>
          <w:color w:val="000000"/>
          <w:sz w:val="20"/>
        </w:rPr>
        <w:t xml:space="preserve"> </w:t>
      </w:r>
      <w:r w:rsidRPr="00903793">
        <w:rPr>
          <w:rFonts w:ascii="Arial" w:hAnsi="Arial" w:cs="Arial"/>
          <w:color w:val="000000"/>
          <w:sz w:val="20"/>
        </w:rPr>
        <w:t>за</w:t>
      </w:r>
      <w:r w:rsidR="005C742B" w:rsidRPr="00903793">
        <w:rPr>
          <w:rFonts w:ascii="Arial" w:hAnsi="Arial" w:cs="Arial"/>
          <w:color w:val="000000"/>
          <w:sz w:val="20"/>
        </w:rPr>
        <w:t xml:space="preserve"> </w:t>
      </w:r>
      <w:r w:rsidRPr="00903793">
        <w:rPr>
          <w:rFonts w:ascii="Arial" w:hAnsi="Arial" w:cs="Arial"/>
          <w:color w:val="000000"/>
          <w:sz w:val="20"/>
        </w:rPr>
        <w:t>счет</w:t>
      </w:r>
      <w:r w:rsidR="005C742B" w:rsidRPr="00903793">
        <w:rPr>
          <w:rFonts w:ascii="Arial" w:hAnsi="Arial" w:cs="Arial"/>
          <w:color w:val="000000"/>
          <w:sz w:val="20"/>
        </w:rPr>
        <w:t xml:space="preserve"> </w:t>
      </w:r>
      <w:r w:rsidRPr="00903793">
        <w:rPr>
          <w:rFonts w:ascii="Arial" w:hAnsi="Arial" w:cs="Arial"/>
          <w:color w:val="000000"/>
          <w:sz w:val="20"/>
        </w:rPr>
        <w:t>средств</w:t>
      </w:r>
      <w:r w:rsidR="005C742B" w:rsidRPr="00903793">
        <w:rPr>
          <w:rFonts w:ascii="Arial" w:hAnsi="Arial" w:cs="Arial"/>
          <w:color w:val="000000"/>
          <w:sz w:val="20"/>
        </w:rPr>
        <w:t xml:space="preserve"> </w:t>
      </w:r>
      <w:r w:rsidRPr="00903793">
        <w:rPr>
          <w:rFonts w:ascii="Arial" w:hAnsi="Arial" w:cs="Arial"/>
          <w:color w:val="000000"/>
          <w:sz w:val="20"/>
        </w:rPr>
        <w:t>фонда</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сформированного</w:t>
      </w:r>
      <w:r w:rsidR="005C742B" w:rsidRPr="00903793">
        <w:rPr>
          <w:rFonts w:ascii="Arial" w:hAnsi="Arial" w:cs="Arial"/>
          <w:color w:val="000000"/>
          <w:sz w:val="20"/>
        </w:rPr>
        <w:t xml:space="preserve"> </w:t>
      </w:r>
      <w:r w:rsidRPr="00903793">
        <w:rPr>
          <w:rFonts w:ascii="Arial" w:hAnsi="Arial" w:cs="Arial"/>
          <w:color w:val="000000"/>
          <w:sz w:val="20"/>
        </w:rPr>
        <w:t>исходя</w:t>
      </w:r>
      <w:r w:rsidR="005C742B" w:rsidRPr="00903793">
        <w:rPr>
          <w:rFonts w:ascii="Arial" w:hAnsi="Arial" w:cs="Arial"/>
          <w:color w:val="000000"/>
          <w:sz w:val="20"/>
        </w:rPr>
        <w:t xml:space="preserve"> </w:t>
      </w:r>
      <w:r w:rsidRPr="00903793">
        <w:rPr>
          <w:rFonts w:ascii="Arial" w:hAnsi="Arial" w:cs="Arial"/>
          <w:color w:val="000000"/>
          <w:sz w:val="20"/>
        </w:rPr>
        <w:t>из</w:t>
      </w:r>
      <w:r w:rsidR="005C742B" w:rsidRPr="00903793">
        <w:rPr>
          <w:rFonts w:ascii="Arial" w:hAnsi="Arial" w:cs="Arial"/>
          <w:color w:val="000000"/>
          <w:sz w:val="20"/>
        </w:rPr>
        <w:t xml:space="preserve"> </w:t>
      </w:r>
      <w:r w:rsidRPr="00903793">
        <w:rPr>
          <w:rFonts w:ascii="Arial" w:hAnsi="Arial" w:cs="Arial"/>
          <w:color w:val="000000"/>
          <w:sz w:val="20"/>
        </w:rPr>
        <w:t>минимального</w:t>
      </w:r>
      <w:r w:rsidR="005C742B" w:rsidRPr="00903793">
        <w:rPr>
          <w:rFonts w:ascii="Arial" w:hAnsi="Arial" w:cs="Arial"/>
          <w:color w:val="000000"/>
          <w:sz w:val="20"/>
        </w:rPr>
        <w:t xml:space="preserve"> </w:t>
      </w:r>
      <w:r w:rsidRPr="00903793">
        <w:rPr>
          <w:rFonts w:ascii="Arial" w:hAnsi="Arial" w:cs="Arial"/>
          <w:color w:val="000000"/>
          <w:sz w:val="20"/>
        </w:rPr>
        <w:t>размера</w:t>
      </w:r>
      <w:r w:rsidR="005C742B" w:rsidRPr="00903793">
        <w:rPr>
          <w:rFonts w:ascii="Arial" w:hAnsi="Arial" w:cs="Arial"/>
          <w:color w:val="000000"/>
          <w:sz w:val="20"/>
        </w:rPr>
        <w:t xml:space="preserve"> </w:t>
      </w:r>
      <w:r w:rsidRPr="00903793">
        <w:rPr>
          <w:rFonts w:ascii="Arial" w:hAnsi="Arial" w:cs="Arial"/>
          <w:color w:val="000000"/>
          <w:sz w:val="20"/>
        </w:rPr>
        <w:t>взноса</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капитальный</w:t>
      </w:r>
      <w:r w:rsidR="005C742B" w:rsidRPr="00903793">
        <w:rPr>
          <w:rFonts w:ascii="Arial" w:hAnsi="Arial" w:cs="Arial"/>
          <w:color w:val="000000"/>
          <w:sz w:val="20"/>
        </w:rPr>
        <w:t xml:space="preserve"> </w:t>
      </w:r>
      <w:r w:rsidRPr="00903793">
        <w:rPr>
          <w:rFonts w:ascii="Arial" w:hAnsi="Arial" w:cs="Arial"/>
          <w:color w:val="000000"/>
          <w:sz w:val="20"/>
        </w:rPr>
        <w:t>ремонт</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многоквартирном</w:t>
      </w:r>
      <w:r w:rsidR="005C742B" w:rsidRPr="00903793">
        <w:rPr>
          <w:rFonts w:ascii="Arial" w:hAnsi="Arial" w:cs="Arial"/>
          <w:color w:val="000000"/>
          <w:sz w:val="20"/>
        </w:rPr>
        <w:t xml:space="preserve"> </w:t>
      </w:r>
      <w:r w:rsidRPr="00903793">
        <w:rPr>
          <w:rFonts w:ascii="Arial" w:hAnsi="Arial" w:cs="Arial"/>
          <w:color w:val="000000"/>
          <w:sz w:val="20"/>
        </w:rPr>
        <w:t>доме.</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Указанное</w:t>
      </w:r>
      <w:r w:rsidR="005C742B" w:rsidRPr="00903793">
        <w:rPr>
          <w:rFonts w:ascii="Arial" w:hAnsi="Arial" w:cs="Arial"/>
          <w:color w:val="000000"/>
          <w:sz w:val="20"/>
        </w:rPr>
        <w:t xml:space="preserve"> </w:t>
      </w: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должно</w:t>
      </w:r>
      <w:r w:rsidR="005C742B" w:rsidRPr="00903793">
        <w:rPr>
          <w:rFonts w:ascii="Arial" w:hAnsi="Arial" w:cs="Arial"/>
          <w:color w:val="000000"/>
          <w:sz w:val="20"/>
        </w:rPr>
        <w:t xml:space="preserve"> </w:t>
      </w:r>
      <w:r w:rsidRPr="00903793">
        <w:rPr>
          <w:rFonts w:ascii="Arial" w:hAnsi="Arial" w:cs="Arial"/>
          <w:color w:val="000000"/>
          <w:sz w:val="20"/>
        </w:rPr>
        <w:t>содержать:</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наименование</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(фундамент,</w:t>
      </w:r>
      <w:r w:rsidR="005C742B" w:rsidRPr="00903793">
        <w:rPr>
          <w:rFonts w:ascii="Arial" w:hAnsi="Arial" w:cs="Arial"/>
          <w:color w:val="000000"/>
          <w:sz w:val="20"/>
        </w:rPr>
        <w:t xml:space="preserve"> </w:t>
      </w:r>
      <w:r w:rsidRPr="00903793">
        <w:rPr>
          <w:rFonts w:ascii="Arial" w:hAnsi="Arial" w:cs="Arial"/>
          <w:color w:val="000000"/>
          <w:sz w:val="20"/>
        </w:rPr>
        <w:t>стены,</w:t>
      </w:r>
      <w:r w:rsidR="005C742B" w:rsidRPr="00903793">
        <w:rPr>
          <w:rFonts w:ascii="Arial" w:hAnsi="Arial" w:cs="Arial"/>
          <w:color w:val="000000"/>
          <w:sz w:val="20"/>
        </w:rPr>
        <w:t xml:space="preserve"> </w:t>
      </w:r>
      <w:r w:rsidRPr="00903793">
        <w:rPr>
          <w:rFonts w:ascii="Arial" w:hAnsi="Arial" w:cs="Arial"/>
          <w:color w:val="000000"/>
          <w:sz w:val="20"/>
        </w:rPr>
        <w:t>перекрытия),</w:t>
      </w:r>
      <w:r w:rsidR="005C742B" w:rsidRPr="00903793">
        <w:rPr>
          <w:rFonts w:ascii="Arial" w:hAnsi="Arial" w:cs="Arial"/>
          <w:color w:val="000000"/>
          <w:sz w:val="20"/>
        </w:rPr>
        <w:t xml:space="preserve"> </w:t>
      </w:r>
      <w:r w:rsidRPr="00903793">
        <w:rPr>
          <w:rFonts w:ascii="Arial" w:hAnsi="Arial" w:cs="Arial"/>
          <w:color w:val="000000"/>
          <w:sz w:val="20"/>
        </w:rPr>
        <w:t>износ</w:t>
      </w:r>
      <w:r w:rsidR="005C742B" w:rsidRPr="00903793">
        <w:rPr>
          <w:rFonts w:ascii="Arial" w:hAnsi="Arial" w:cs="Arial"/>
          <w:color w:val="000000"/>
          <w:sz w:val="20"/>
        </w:rPr>
        <w:t xml:space="preserve"> </w:t>
      </w:r>
      <w:r w:rsidRPr="00903793">
        <w:rPr>
          <w:rFonts w:ascii="Arial" w:hAnsi="Arial" w:cs="Arial"/>
          <w:color w:val="000000"/>
          <w:sz w:val="20"/>
        </w:rPr>
        <w:t>которых</w:t>
      </w:r>
      <w:r w:rsidR="005C742B" w:rsidRPr="00903793">
        <w:rPr>
          <w:rFonts w:ascii="Arial" w:hAnsi="Arial" w:cs="Arial"/>
          <w:color w:val="000000"/>
          <w:sz w:val="20"/>
        </w:rPr>
        <w:t xml:space="preserve"> </w:t>
      </w:r>
      <w:r w:rsidRPr="00903793">
        <w:rPr>
          <w:rFonts w:ascii="Arial" w:hAnsi="Arial" w:cs="Arial"/>
          <w:color w:val="000000"/>
          <w:sz w:val="20"/>
        </w:rPr>
        <w:t>составляет</w:t>
      </w:r>
      <w:r w:rsidR="005C742B" w:rsidRPr="00903793">
        <w:rPr>
          <w:rFonts w:ascii="Arial" w:hAnsi="Arial" w:cs="Arial"/>
          <w:color w:val="000000"/>
          <w:sz w:val="20"/>
        </w:rPr>
        <w:t xml:space="preserve"> </w:t>
      </w:r>
      <w:r w:rsidRPr="00903793">
        <w:rPr>
          <w:rFonts w:ascii="Arial" w:hAnsi="Arial" w:cs="Arial"/>
          <w:color w:val="000000"/>
          <w:sz w:val="20"/>
        </w:rPr>
        <w:t>более</w:t>
      </w:r>
      <w:r w:rsidR="005C742B" w:rsidRPr="00903793">
        <w:rPr>
          <w:rFonts w:ascii="Arial" w:hAnsi="Arial" w:cs="Arial"/>
          <w:color w:val="000000"/>
          <w:sz w:val="20"/>
        </w:rPr>
        <w:t xml:space="preserve"> </w:t>
      </w:r>
      <w:r w:rsidRPr="00903793">
        <w:rPr>
          <w:rFonts w:ascii="Arial" w:hAnsi="Arial" w:cs="Arial"/>
          <w:color w:val="000000"/>
          <w:sz w:val="20"/>
        </w:rPr>
        <w:t>70</w:t>
      </w:r>
      <w:r w:rsidR="005C742B" w:rsidRPr="00903793">
        <w:rPr>
          <w:rFonts w:ascii="Arial" w:hAnsi="Arial" w:cs="Arial"/>
          <w:color w:val="000000"/>
          <w:sz w:val="20"/>
        </w:rPr>
        <w:t xml:space="preserve"> </w:t>
      </w:r>
      <w:r w:rsidRPr="00903793">
        <w:rPr>
          <w:rFonts w:ascii="Arial" w:hAnsi="Arial" w:cs="Arial"/>
          <w:color w:val="000000"/>
          <w:sz w:val="20"/>
        </w:rPr>
        <w:t>процентов;</w:t>
      </w:r>
    </w:p>
    <w:p w:rsidR="00A764BD" w:rsidRPr="00903793" w:rsidRDefault="00A764BD" w:rsidP="00CE0808">
      <w:pPr>
        <w:autoSpaceDE w:val="0"/>
        <w:autoSpaceDN w:val="0"/>
        <w:adjustRightInd w:val="0"/>
        <w:ind w:firstLine="720"/>
        <w:jc w:val="both"/>
        <w:rPr>
          <w:rFonts w:ascii="Arial" w:hAnsi="Arial" w:cs="Arial"/>
          <w:color w:val="000000"/>
          <w:sz w:val="20"/>
        </w:rPr>
      </w:pPr>
      <w:r w:rsidRPr="00903793">
        <w:rPr>
          <w:rFonts w:ascii="Arial" w:hAnsi="Arial" w:cs="Arial"/>
          <w:color w:val="000000"/>
          <w:sz w:val="20"/>
        </w:rPr>
        <w:t>расчет</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работ</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(или)</w:t>
      </w:r>
      <w:r w:rsidR="005C742B" w:rsidRPr="00903793">
        <w:rPr>
          <w:rFonts w:ascii="Arial" w:hAnsi="Arial" w:cs="Arial"/>
          <w:color w:val="000000"/>
          <w:sz w:val="20"/>
        </w:rPr>
        <w:t xml:space="preserve"> </w:t>
      </w:r>
      <w:r w:rsidRPr="00903793">
        <w:rPr>
          <w:rFonts w:ascii="Arial" w:hAnsi="Arial" w:cs="Arial"/>
          <w:color w:val="000000"/>
          <w:sz w:val="20"/>
        </w:rPr>
        <w:t>услуг</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капитальному</w:t>
      </w:r>
      <w:r w:rsidR="005C742B" w:rsidRPr="00903793">
        <w:rPr>
          <w:rFonts w:ascii="Arial" w:hAnsi="Arial" w:cs="Arial"/>
          <w:color w:val="000000"/>
          <w:sz w:val="20"/>
        </w:rPr>
        <w:t xml:space="preserve"> </w:t>
      </w:r>
      <w:r w:rsidRPr="00903793">
        <w:rPr>
          <w:rFonts w:ascii="Arial" w:hAnsi="Arial" w:cs="Arial"/>
          <w:color w:val="000000"/>
          <w:sz w:val="20"/>
        </w:rPr>
        <w:t>ремонту</w:t>
      </w:r>
      <w:r w:rsidR="005C742B" w:rsidRPr="00903793">
        <w:rPr>
          <w:rFonts w:ascii="Arial" w:hAnsi="Arial" w:cs="Arial"/>
          <w:color w:val="000000"/>
          <w:sz w:val="20"/>
        </w:rPr>
        <w:t xml:space="preserve"> </w:t>
      </w:r>
      <w:r w:rsidRPr="00903793">
        <w:rPr>
          <w:rFonts w:ascii="Arial" w:hAnsi="Arial" w:cs="Arial"/>
          <w:color w:val="000000"/>
          <w:sz w:val="20"/>
        </w:rPr>
        <w:t>указанных</w:t>
      </w:r>
      <w:r w:rsidR="005C742B" w:rsidRPr="00903793">
        <w:rPr>
          <w:rFonts w:ascii="Arial" w:hAnsi="Arial" w:cs="Arial"/>
          <w:color w:val="000000"/>
          <w:sz w:val="20"/>
        </w:rPr>
        <w:t xml:space="preserve"> </w:t>
      </w:r>
      <w:r w:rsidRPr="00903793">
        <w:rPr>
          <w:rFonts w:ascii="Arial" w:hAnsi="Arial" w:cs="Arial"/>
          <w:color w:val="000000"/>
          <w:sz w:val="20"/>
        </w:rPr>
        <w:t>конструктивных</w:t>
      </w:r>
      <w:r w:rsidR="005C742B" w:rsidRPr="00903793">
        <w:rPr>
          <w:rFonts w:ascii="Arial" w:hAnsi="Arial" w:cs="Arial"/>
          <w:color w:val="000000"/>
          <w:sz w:val="20"/>
        </w:rPr>
        <w:t xml:space="preserve"> </w:t>
      </w:r>
      <w:r w:rsidRPr="00903793">
        <w:rPr>
          <w:rFonts w:ascii="Arial" w:hAnsi="Arial" w:cs="Arial"/>
          <w:color w:val="000000"/>
          <w:sz w:val="20"/>
        </w:rPr>
        <w:t>элементов,</w:t>
      </w:r>
      <w:r w:rsidR="005C742B" w:rsidRPr="00903793">
        <w:rPr>
          <w:rFonts w:ascii="Arial" w:hAnsi="Arial" w:cs="Arial"/>
          <w:color w:val="000000"/>
          <w:sz w:val="20"/>
        </w:rPr>
        <w:t xml:space="preserve"> </w:t>
      </w:r>
      <w:r w:rsidRPr="00903793">
        <w:rPr>
          <w:rFonts w:ascii="Arial" w:hAnsi="Arial" w:cs="Arial"/>
          <w:color w:val="000000"/>
          <w:sz w:val="20"/>
        </w:rPr>
        <w:t>выполненный</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текущих</w:t>
      </w:r>
      <w:r w:rsidR="005C742B" w:rsidRPr="00903793">
        <w:rPr>
          <w:rFonts w:ascii="Arial" w:hAnsi="Arial" w:cs="Arial"/>
          <w:color w:val="000000"/>
          <w:sz w:val="20"/>
        </w:rPr>
        <w:t xml:space="preserve"> </w:t>
      </w:r>
      <w:r w:rsidRPr="00903793">
        <w:rPr>
          <w:rFonts w:ascii="Arial" w:hAnsi="Arial" w:cs="Arial"/>
          <w:color w:val="000000"/>
          <w:sz w:val="20"/>
        </w:rPr>
        <w:t>ценах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основе</w:t>
      </w:r>
      <w:r w:rsidR="005C742B" w:rsidRPr="00903793">
        <w:rPr>
          <w:rFonts w:ascii="Arial" w:hAnsi="Arial" w:cs="Arial"/>
          <w:color w:val="000000"/>
          <w:sz w:val="20"/>
        </w:rPr>
        <w:t xml:space="preserve"> </w:t>
      </w:r>
      <w:r w:rsidRPr="00903793">
        <w:rPr>
          <w:rFonts w:ascii="Arial" w:hAnsi="Arial" w:cs="Arial"/>
          <w:color w:val="000000"/>
          <w:sz w:val="20"/>
        </w:rPr>
        <w:t>укрупненных</w:t>
      </w:r>
      <w:r w:rsidR="005C742B" w:rsidRPr="00903793">
        <w:rPr>
          <w:rFonts w:ascii="Arial" w:hAnsi="Arial" w:cs="Arial"/>
          <w:color w:val="000000"/>
          <w:sz w:val="20"/>
        </w:rPr>
        <w:t xml:space="preserve"> </w:t>
      </w:r>
      <w:r w:rsidRPr="00903793">
        <w:rPr>
          <w:rFonts w:ascii="Arial" w:hAnsi="Arial" w:cs="Arial"/>
          <w:color w:val="000000"/>
          <w:sz w:val="20"/>
        </w:rPr>
        <w:t>показателей</w:t>
      </w:r>
      <w:r w:rsidR="005C742B" w:rsidRPr="00903793">
        <w:rPr>
          <w:rFonts w:ascii="Arial" w:hAnsi="Arial" w:cs="Arial"/>
          <w:color w:val="000000"/>
          <w:sz w:val="20"/>
        </w:rPr>
        <w:t xml:space="preserve"> </w:t>
      </w:r>
      <w:r w:rsidRPr="00903793">
        <w:rPr>
          <w:rFonts w:ascii="Arial" w:hAnsi="Arial" w:cs="Arial"/>
          <w:color w:val="000000"/>
          <w:sz w:val="20"/>
        </w:rPr>
        <w:t>стоимости</w:t>
      </w:r>
      <w:r w:rsidR="005C742B" w:rsidRPr="00903793">
        <w:rPr>
          <w:rFonts w:ascii="Arial" w:hAnsi="Arial" w:cs="Arial"/>
          <w:color w:val="000000"/>
          <w:sz w:val="20"/>
        </w:rPr>
        <w:t xml:space="preserve"> </w:t>
      </w:r>
      <w:r w:rsidRPr="00903793">
        <w:rPr>
          <w:rFonts w:ascii="Arial" w:hAnsi="Arial" w:cs="Arial"/>
          <w:color w:val="000000"/>
          <w:sz w:val="20"/>
        </w:rPr>
        <w:t>таких</w:t>
      </w:r>
      <w:r w:rsidR="005C742B" w:rsidRPr="00903793">
        <w:rPr>
          <w:rFonts w:ascii="Arial" w:hAnsi="Arial" w:cs="Arial"/>
          <w:color w:val="000000"/>
          <w:sz w:val="20"/>
        </w:rPr>
        <w:t xml:space="preserve"> </w:t>
      </w:r>
      <w:r w:rsidRPr="00903793">
        <w:rPr>
          <w:rFonts w:ascii="Arial" w:hAnsi="Arial" w:cs="Arial"/>
          <w:color w:val="000000"/>
          <w:sz w:val="20"/>
        </w:rPr>
        <w:t>работ.</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6" w:name="sub_1011"/>
      <w:r w:rsidRPr="00903793">
        <w:rPr>
          <w:rFonts w:ascii="Arial" w:hAnsi="Arial" w:cs="Arial"/>
          <w:color w:val="000000"/>
          <w:sz w:val="20"/>
        </w:rPr>
        <w:t>11.</w:t>
      </w:r>
      <w:r w:rsidR="005C742B" w:rsidRPr="00903793">
        <w:rPr>
          <w:rFonts w:ascii="Arial" w:hAnsi="Arial" w:cs="Arial"/>
          <w:color w:val="000000"/>
          <w:sz w:val="20"/>
        </w:rPr>
        <w:t xml:space="preserve"> </w:t>
      </w:r>
      <w:r w:rsidRPr="00903793">
        <w:rPr>
          <w:rFonts w:ascii="Arial" w:hAnsi="Arial" w:cs="Arial"/>
          <w:color w:val="000000"/>
          <w:sz w:val="20"/>
        </w:rPr>
        <w:t>Решение</w:t>
      </w:r>
      <w:r w:rsidR="005C742B" w:rsidRPr="00903793">
        <w:rPr>
          <w:rFonts w:ascii="Arial" w:hAnsi="Arial" w:cs="Arial"/>
          <w:color w:val="000000"/>
          <w:sz w:val="20"/>
        </w:rPr>
        <w:t xml:space="preserve"> </w:t>
      </w:r>
      <w:r w:rsidRPr="00903793">
        <w:rPr>
          <w:rFonts w:ascii="Arial" w:hAnsi="Arial" w:cs="Arial"/>
          <w:color w:val="000000"/>
          <w:sz w:val="20"/>
        </w:rPr>
        <w:t>комиссии</w:t>
      </w:r>
      <w:r w:rsidR="005C742B" w:rsidRPr="00903793">
        <w:rPr>
          <w:rFonts w:ascii="Arial" w:hAnsi="Arial" w:cs="Arial"/>
          <w:color w:val="000000"/>
          <w:sz w:val="20"/>
        </w:rPr>
        <w:t xml:space="preserve"> </w:t>
      </w:r>
      <w:r w:rsidRPr="00903793">
        <w:rPr>
          <w:rFonts w:ascii="Arial" w:hAnsi="Arial" w:cs="Arial"/>
          <w:color w:val="000000"/>
          <w:sz w:val="20"/>
        </w:rPr>
        <w:t>оформляется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00903793">
        <w:rPr>
          <w:rFonts w:ascii="Arial" w:hAnsi="Arial" w:cs="Arial"/>
          <w:color w:val="000000"/>
          <w:sz w:val="20"/>
        </w:rPr>
        <w:t>трех</w:t>
      </w:r>
      <w:r w:rsidR="005C742B" w:rsidRPr="00903793">
        <w:rPr>
          <w:rFonts w:ascii="Arial" w:hAnsi="Arial" w:cs="Arial"/>
          <w:color w:val="000000"/>
          <w:sz w:val="20"/>
        </w:rPr>
        <w:t xml:space="preserve"> </w:t>
      </w:r>
      <w:r w:rsidRPr="00903793">
        <w:rPr>
          <w:rFonts w:ascii="Arial" w:hAnsi="Arial" w:cs="Arial"/>
          <w:color w:val="000000"/>
          <w:sz w:val="20"/>
        </w:rPr>
        <w:t>экземплярах,</w:t>
      </w:r>
      <w:r w:rsidR="005C742B" w:rsidRPr="00903793">
        <w:rPr>
          <w:rFonts w:ascii="Arial" w:hAnsi="Arial" w:cs="Arial"/>
          <w:color w:val="000000"/>
          <w:sz w:val="20"/>
        </w:rPr>
        <w:t xml:space="preserve"> </w:t>
      </w:r>
      <w:r w:rsidRPr="00903793">
        <w:rPr>
          <w:rFonts w:ascii="Arial" w:hAnsi="Arial" w:cs="Arial"/>
          <w:color w:val="000000"/>
          <w:sz w:val="20"/>
        </w:rPr>
        <w:t>один</w:t>
      </w:r>
      <w:r w:rsidR="005C742B" w:rsidRPr="00903793">
        <w:rPr>
          <w:rFonts w:ascii="Arial" w:hAnsi="Arial" w:cs="Arial"/>
          <w:color w:val="000000"/>
          <w:sz w:val="20"/>
        </w:rPr>
        <w:t xml:space="preserve"> </w:t>
      </w:r>
      <w:r w:rsidRPr="00903793">
        <w:rPr>
          <w:rFonts w:ascii="Arial" w:hAnsi="Arial" w:cs="Arial"/>
          <w:color w:val="000000"/>
          <w:sz w:val="20"/>
        </w:rPr>
        <w:t>из</w:t>
      </w:r>
      <w:r w:rsidR="005C742B" w:rsidRPr="00903793">
        <w:rPr>
          <w:rFonts w:ascii="Arial" w:hAnsi="Arial" w:cs="Arial"/>
          <w:color w:val="000000"/>
          <w:sz w:val="20"/>
        </w:rPr>
        <w:t xml:space="preserve"> </w:t>
      </w:r>
      <w:r w:rsidRPr="00903793">
        <w:rPr>
          <w:rFonts w:ascii="Arial" w:hAnsi="Arial" w:cs="Arial"/>
          <w:color w:val="000000"/>
          <w:sz w:val="20"/>
        </w:rPr>
        <w:t>которых</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течение</w:t>
      </w:r>
      <w:r w:rsidR="005C742B" w:rsidRPr="00903793">
        <w:rPr>
          <w:rFonts w:ascii="Arial" w:hAnsi="Arial" w:cs="Arial"/>
          <w:color w:val="000000"/>
          <w:sz w:val="20"/>
        </w:rPr>
        <w:t xml:space="preserve"> </w:t>
      </w:r>
      <w:r w:rsidRPr="00903793">
        <w:rPr>
          <w:rFonts w:ascii="Arial" w:hAnsi="Arial" w:cs="Arial"/>
          <w:color w:val="000000"/>
          <w:sz w:val="20"/>
        </w:rPr>
        <w:t>5</w:t>
      </w:r>
      <w:r w:rsidR="005C742B" w:rsidRPr="00903793">
        <w:rPr>
          <w:rFonts w:ascii="Arial" w:hAnsi="Arial" w:cs="Arial"/>
          <w:color w:val="000000"/>
          <w:sz w:val="20"/>
        </w:rPr>
        <w:t xml:space="preserve"> </w:t>
      </w:r>
      <w:r w:rsidRPr="00903793">
        <w:rPr>
          <w:rFonts w:ascii="Arial" w:hAnsi="Arial" w:cs="Arial"/>
          <w:color w:val="000000"/>
          <w:sz w:val="20"/>
        </w:rPr>
        <w:t>рабочих</w:t>
      </w:r>
      <w:r w:rsidR="005C742B" w:rsidRPr="00903793">
        <w:rPr>
          <w:rFonts w:ascii="Arial" w:hAnsi="Arial" w:cs="Arial"/>
          <w:color w:val="000000"/>
          <w:sz w:val="20"/>
        </w:rPr>
        <w:t xml:space="preserve"> </w:t>
      </w:r>
      <w:r w:rsidRPr="00903793">
        <w:rPr>
          <w:rFonts w:ascii="Arial" w:hAnsi="Arial" w:cs="Arial"/>
          <w:color w:val="000000"/>
          <w:sz w:val="20"/>
        </w:rPr>
        <w:t>дней</w:t>
      </w:r>
      <w:r w:rsidR="005C742B" w:rsidRPr="00903793">
        <w:rPr>
          <w:rFonts w:ascii="Arial" w:hAnsi="Arial" w:cs="Arial"/>
          <w:color w:val="000000"/>
          <w:sz w:val="20"/>
        </w:rPr>
        <w:t xml:space="preserve"> </w:t>
      </w:r>
      <w:r w:rsidRPr="00903793">
        <w:rPr>
          <w:rFonts w:ascii="Arial" w:hAnsi="Arial" w:cs="Arial"/>
          <w:color w:val="000000"/>
          <w:sz w:val="20"/>
        </w:rPr>
        <w:t>со</w:t>
      </w:r>
      <w:r w:rsidR="005C742B" w:rsidRPr="00903793">
        <w:rPr>
          <w:rFonts w:ascii="Arial" w:hAnsi="Arial" w:cs="Arial"/>
          <w:color w:val="000000"/>
          <w:sz w:val="20"/>
        </w:rPr>
        <w:t xml:space="preserve"> </w:t>
      </w:r>
      <w:r w:rsidRPr="00903793">
        <w:rPr>
          <w:rFonts w:ascii="Arial" w:hAnsi="Arial" w:cs="Arial"/>
          <w:color w:val="000000"/>
          <w:sz w:val="20"/>
        </w:rPr>
        <w:t>дня</w:t>
      </w:r>
      <w:r w:rsidR="005C742B" w:rsidRPr="00903793">
        <w:rPr>
          <w:rFonts w:ascii="Arial" w:hAnsi="Arial" w:cs="Arial"/>
          <w:color w:val="000000"/>
          <w:sz w:val="20"/>
        </w:rPr>
        <w:t xml:space="preserve"> </w:t>
      </w:r>
      <w:r w:rsidRPr="00903793">
        <w:rPr>
          <w:rFonts w:ascii="Arial" w:hAnsi="Arial" w:cs="Arial"/>
          <w:color w:val="000000"/>
          <w:sz w:val="20"/>
        </w:rPr>
        <w:t>его</w:t>
      </w:r>
      <w:r w:rsidR="005C742B" w:rsidRPr="00903793">
        <w:rPr>
          <w:rFonts w:ascii="Arial" w:hAnsi="Arial" w:cs="Arial"/>
          <w:color w:val="000000"/>
          <w:sz w:val="20"/>
        </w:rPr>
        <w:t xml:space="preserve"> </w:t>
      </w:r>
      <w:r w:rsidRPr="00903793">
        <w:rPr>
          <w:rFonts w:ascii="Arial" w:hAnsi="Arial" w:cs="Arial"/>
          <w:color w:val="000000"/>
          <w:sz w:val="20"/>
        </w:rPr>
        <w:t>подписания</w:t>
      </w:r>
      <w:r w:rsidR="005C742B" w:rsidRPr="00903793">
        <w:rPr>
          <w:rFonts w:ascii="Arial" w:hAnsi="Arial" w:cs="Arial"/>
          <w:color w:val="000000"/>
          <w:sz w:val="20"/>
        </w:rPr>
        <w:t xml:space="preserve"> </w:t>
      </w:r>
      <w:r w:rsidRPr="00903793">
        <w:rPr>
          <w:rFonts w:ascii="Arial" w:hAnsi="Arial" w:cs="Arial"/>
          <w:color w:val="000000"/>
          <w:sz w:val="20"/>
        </w:rPr>
        <w:t>направляется</w:t>
      </w:r>
      <w:r w:rsidR="005C742B" w:rsidRPr="00903793">
        <w:rPr>
          <w:rFonts w:ascii="Arial" w:hAnsi="Arial" w:cs="Arial"/>
          <w:color w:val="000000"/>
          <w:sz w:val="20"/>
        </w:rPr>
        <w:t xml:space="preserve"> </w:t>
      </w:r>
      <w:r w:rsidRPr="00903793">
        <w:rPr>
          <w:rFonts w:ascii="Arial" w:hAnsi="Arial" w:cs="Arial"/>
          <w:color w:val="000000"/>
          <w:sz w:val="20"/>
        </w:rPr>
        <w:t>заявителю,</w:t>
      </w:r>
      <w:r w:rsidR="005C742B" w:rsidRPr="00903793">
        <w:rPr>
          <w:rFonts w:ascii="Arial" w:hAnsi="Arial" w:cs="Arial"/>
          <w:color w:val="000000"/>
          <w:sz w:val="20"/>
        </w:rPr>
        <w:t xml:space="preserve"> </w:t>
      </w:r>
      <w:r w:rsidRPr="00903793">
        <w:rPr>
          <w:rFonts w:ascii="Arial" w:hAnsi="Arial" w:cs="Arial"/>
          <w:color w:val="000000"/>
          <w:sz w:val="20"/>
        </w:rPr>
        <w:t>второй</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органу</w:t>
      </w:r>
      <w:r w:rsidR="005C742B" w:rsidRPr="00903793">
        <w:rPr>
          <w:rFonts w:ascii="Arial" w:hAnsi="Arial" w:cs="Arial"/>
          <w:color w:val="000000"/>
          <w:sz w:val="20"/>
        </w:rPr>
        <w:t xml:space="preserve"> </w:t>
      </w:r>
      <w:r w:rsidRPr="00903793">
        <w:rPr>
          <w:rFonts w:ascii="Arial" w:hAnsi="Arial" w:cs="Arial"/>
          <w:color w:val="000000"/>
          <w:sz w:val="20"/>
        </w:rPr>
        <w:t>местного</w:t>
      </w:r>
      <w:r w:rsidR="005C742B" w:rsidRPr="00903793">
        <w:rPr>
          <w:rFonts w:ascii="Arial" w:hAnsi="Arial" w:cs="Arial"/>
          <w:color w:val="000000"/>
          <w:sz w:val="20"/>
        </w:rPr>
        <w:t xml:space="preserve"> </w:t>
      </w:r>
      <w:r w:rsidRPr="00903793">
        <w:rPr>
          <w:rFonts w:ascii="Arial" w:hAnsi="Arial" w:cs="Arial"/>
          <w:color w:val="000000"/>
          <w:sz w:val="20"/>
        </w:rPr>
        <w:t>самоуправления.</w:t>
      </w:r>
      <w:r w:rsidR="005C742B" w:rsidRPr="00903793">
        <w:rPr>
          <w:rFonts w:ascii="Arial" w:hAnsi="Arial" w:cs="Arial"/>
          <w:color w:val="000000"/>
          <w:sz w:val="20"/>
        </w:rPr>
        <w:t xml:space="preserve"> </w:t>
      </w:r>
      <w:r w:rsidRPr="00903793">
        <w:rPr>
          <w:rFonts w:ascii="Arial" w:hAnsi="Arial" w:cs="Arial"/>
          <w:color w:val="000000"/>
          <w:sz w:val="20"/>
        </w:rPr>
        <w:t>Копии</w:t>
      </w:r>
      <w:r w:rsidR="005C742B" w:rsidRPr="00903793">
        <w:rPr>
          <w:rFonts w:ascii="Arial" w:hAnsi="Arial" w:cs="Arial"/>
          <w:color w:val="000000"/>
          <w:sz w:val="20"/>
        </w:rPr>
        <w:t xml:space="preserve"> </w:t>
      </w:r>
      <w:r w:rsidRPr="00903793">
        <w:rPr>
          <w:rFonts w:ascii="Arial" w:hAnsi="Arial" w:cs="Arial"/>
          <w:color w:val="000000"/>
          <w:sz w:val="20"/>
        </w:rPr>
        <w:t>протокола</w:t>
      </w:r>
      <w:r w:rsidR="005C742B" w:rsidRPr="00903793">
        <w:rPr>
          <w:rFonts w:ascii="Arial" w:hAnsi="Arial" w:cs="Arial"/>
          <w:color w:val="000000"/>
          <w:sz w:val="20"/>
        </w:rPr>
        <w:t xml:space="preserve"> </w:t>
      </w:r>
      <w:r w:rsidRPr="00903793">
        <w:rPr>
          <w:rFonts w:ascii="Arial" w:hAnsi="Arial" w:cs="Arial"/>
          <w:color w:val="000000"/>
          <w:sz w:val="20"/>
        </w:rPr>
        <w:t>предоставляются</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Минстрой</w:t>
      </w:r>
      <w:r w:rsidR="005C742B" w:rsidRPr="00903793">
        <w:rPr>
          <w:rFonts w:ascii="Arial" w:hAnsi="Arial" w:cs="Arial"/>
          <w:color w:val="000000"/>
          <w:sz w:val="20"/>
        </w:rPr>
        <w:t xml:space="preserve"> </w:t>
      </w:r>
      <w:r w:rsidRPr="00903793">
        <w:rPr>
          <w:rFonts w:ascii="Arial" w:hAnsi="Arial" w:cs="Arial"/>
          <w:color w:val="000000"/>
          <w:sz w:val="20"/>
        </w:rPr>
        <w:t>Чувашии,</w:t>
      </w:r>
      <w:r w:rsidR="005C742B" w:rsidRPr="00903793">
        <w:rPr>
          <w:rFonts w:ascii="Arial" w:hAnsi="Arial" w:cs="Arial"/>
          <w:color w:val="000000"/>
          <w:sz w:val="20"/>
        </w:rPr>
        <w:t xml:space="preserve"> </w:t>
      </w:r>
      <w:r w:rsidRPr="00903793">
        <w:rPr>
          <w:rFonts w:ascii="Arial" w:hAnsi="Arial" w:cs="Arial"/>
          <w:color w:val="000000"/>
          <w:sz w:val="20"/>
        </w:rPr>
        <w:t>Госжилинспекцию</w:t>
      </w:r>
      <w:r w:rsidR="005C742B" w:rsidRPr="00903793">
        <w:rPr>
          <w:rFonts w:ascii="Arial" w:hAnsi="Arial" w:cs="Arial"/>
          <w:color w:val="000000"/>
          <w:sz w:val="20"/>
        </w:rPr>
        <w:t xml:space="preserve"> </w:t>
      </w:r>
      <w:r w:rsidRPr="00903793">
        <w:rPr>
          <w:rFonts w:ascii="Arial" w:hAnsi="Arial" w:cs="Arial"/>
          <w:color w:val="000000"/>
          <w:sz w:val="20"/>
        </w:rPr>
        <w:t>Чувашии,</w:t>
      </w:r>
      <w:r w:rsidR="005C742B" w:rsidRPr="00903793">
        <w:rPr>
          <w:rFonts w:ascii="Arial" w:hAnsi="Arial" w:cs="Arial"/>
          <w:color w:val="000000"/>
          <w:sz w:val="20"/>
        </w:rPr>
        <w:t xml:space="preserve"> </w:t>
      </w:r>
      <w:r w:rsidRPr="00903793">
        <w:rPr>
          <w:rFonts w:ascii="Arial" w:hAnsi="Arial" w:cs="Arial"/>
          <w:color w:val="000000"/>
          <w:sz w:val="20"/>
        </w:rPr>
        <w:t>региональному</w:t>
      </w:r>
      <w:r w:rsidR="005C742B" w:rsidRPr="00903793">
        <w:rPr>
          <w:rFonts w:ascii="Arial" w:hAnsi="Arial" w:cs="Arial"/>
          <w:color w:val="000000"/>
          <w:sz w:val="20"/>
        </w:rPr>
        <w:t xml:space="preserve"> </w:t>
      </w:r>
      <w:r w:rsidRPr="00903793">
        <w:rPr>
          <w:rFonts w:ascii="Arial" w:hAnsi="Arial" w:cs="Arial"/>
          <w:color w:val="000000"/>
          <w:sz w:val="20"/>
        </w:rPr>
        <w:t>оператору</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иным</w:t>
      </w:r>
      <w:r w:rsidR="005C742B" w:rsidRPr="00903793">
        <w:rPr>
          <w:rFonts w:ascii="Arial" w:hAnsi="Arial" w:cs="Arial"/>
          <w:color w:val="000000"/>
          <w:sz w:val="20"/>
        </w:rPr>
        <w:t xml:space="preserve"> </w:t>
      </w:r>
      <w:r w:rsidRPr="00903793">
        <w:rPr>
          <w:rFonts w:ascii="Arial" w:hAnsi="Arial" w:cs="Arial"/>
          <w:color w:val="000000"/>
          <w:sz w:val="20"/>
        </w:rPr>
        <w:t>заинтересованным</w:t>
      </w:r>
      <w:r w:rsidR="005C742B" w:rsidRPr="00903793">
        <w:rPr>
          <w:rFonts w:ascii="Arial" w:hAnsi="Arial" w:cs="Arial"/>
          <w:color w:val="000000"/>
          <w:sz w:val="20"/>
        </w:rPr>
        <w:t xml:space="preserve"> </w:t>
      </w:r>
      <w:r w:rsidRPr="00903793">
        <w:rPr>
          <w:rFonts w:ascii="Arial" w:hAnsi="Arial" w:cs="Arial"/>
          <w:color w:val="000000"/>
          <w:sz w:val="20"/>
        </w:rPr>
        <w:t>лицам.</w:t>
      </w:r>
    </w:p>
    <w:p w:rsidR="00A764BD" w:rsidRPr="00903793" w:rsidRDefault="00A764BD" w:rsidP="00CE0808">
      <w:pPr>
        <w:autoSpaceDE w:val="0"/>
        <w:autoSpaceDN w:val="0"/>
        <w:adjustRightInd w:val="0"/>
        <w:ind w:firstLine="720"/>
        <w:jc w:val="both"/>
        <w:rPr>
          <w:rFonts w:ascii="Arial" w:hAnsi="Arial" w:cs="Arial"/>
          <w:color w:val="000000"/>
          <w:sz w:val="20"/>
        </w:rPr>
      </w:pPr>
      <w:bookmarkStart w:id="7" w:name="sub_1012"/>
      <w:bookmarkEnd w:id="6"/>
      <w:r w:rsidRPr="00903793">
        <w:rPr>
          <w:rFonts w:ascii="Arial" w:hAnsi="Arial" w:cs="Arial"/>
          <w:color w:val="000000"/>
          <w:sz w:val="20"/>
        </w:rPr>
        <w:t>12.</w:t>
      </w:r>
      <w:r w:rsidR="005C742B" w:rsidRPr="00903793">
        <w:rPr>
          <w:rFonts w:ascii="Arial" w:hAnsi="Arial" w:cs="Arial"/>
          <w:color w:val="000000"/>
          <w:sz w:val="20"/>
        </w:rPr>
        <w:t xml:space="preserve"> </w:t>
      </w:r>
      <w:r w:rsidRPr="00903793">
        <w:rPr>
          <w:rFonts w:ascii="Arial" w:hAnsi="Arial" w:cs="Arial"/>
          <w:color w:val="000000"/>
          <w:sz w:val="20"/>
        </w:rPr>
        <w:t>Решения,</w:t>
      </w:r>
      <w:r w:rsidR="005C742B" w:rsidRPr="00903793">
        <w:rPr>
          <w:rFonts w:ascii="Arial" w:hAnsi="Arial" w:cs="Arial"/>
          <w:color w:val="000000"/>
          <w:sz w:val="20"/>
        </w:rPr>
        <w:t xml:space="preserve"> </w:t>
      </w:r>
      <w:r w:rsidRPr="00903793">
        <w:rPr>
          <w:rFonts w:ascii="Arial" w:hAnsi="Arial" w:cs="Arial"/>
          <w:color w:val="000000"/>
          <w:sz w:val="20"/>
        </w:rPr>
        <w:t>принимаемые</w:t>
      </w:r>
      <w:r w:rsidR="005C742B" w:rsidRPr="00903793">
        <w:rPr>
          <w:rFonts w:ascii="Arial" w:hAnsi="Arial" w:cs="Arial"/>
          <w:color w:val="000000"/>
          <w:sz w:val="20"/>
        </w:rPr>
        <w:t xml:space="preserve"> </w:t>
      </w:r>
      <w:r w:rsidRPr="00903793">
        <w:rPr>
          <w:rFonts w:ascii="Arial" w:hAnsi="Arial" w:cs="Arial"/>
          <w:color w:val="000000"/>
          <w:sz w:val="20"/>
        </w:rPr>
        <w:t>комиссией,</w:t>
      </w:r>
      <w:r w:rsidR="005C742B" w:rsidRPr="00903793">
        <w:rPr>
          <w:rFonts w:ascii="Arial" w:hAnsi="Arial" w:cs="Arial"/>
          <w:color w:val="000000"/>
          <w:sz w:val="20"/>
        </w:rPr>
        <w:t xml:space="preserve"> </w:t>
      </w:r>
      <w:r w:rsidRPr="00903793">
        <w:rPr>
          <w:rFonts w:ascii="Arial" w:hAnsi="Arial" w:cs="Arial"/>
          <w:color w:val="000000"/>
          <w:sz w:val="20"/>
        </w:rPr>
        <w:t>могут</w:t>
      </w:r>
      <w:r w:rsidR="005C742B" w:rsidRPr="00903793">
        <w:rPr>
          <w:rFonts w:ascii="Arial" w:hAnsi="Arial" w:cs="Arial"/>
          <w:color w:val="000000"/>
          <w:sz w:val="20"/>
        </w:rPr>
        <w:t xml:space="preserve"> </w:t>
      </w:r>
      <w:r w:rsidRPr="00903793">
        <w:rPr>
          <w:rFonts w:ascii="Arial" w:hAnsi="Arial" w:cs="Arial"/>
          <w:color w:val="000000"/>
          <w:sz w:val="20"/>
        </w:rPr>
        <w:t>быть</w:t>
      </w:r>
      <w:r w:rsidR="005C742B" w:rsidRPr="00903793">
        <w:rPr>
          <w:rFonts w:ascii="Arial" w:hAnsi="Arial" w:cs="Arial"/>
          <w:color w:val="000000"/>
          <w:sz w:val="20"/>
        </w:rPr>
        <w:t xml:space="preserve"> </w:t>
      </w:r>
      <w:r w:rsidRPr="00903793">
        <w:rPr>
          <w:rFonts w:ascii="Arial" w:hAnsi="Arial" w:cs="Arial"/>
          <w:color w:val="000000"/>
          <w:sz w:val="20"/>
        </w:rPr>
        <w:t>обжалованы</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судебном</w:t>
      </w:r>
      <w:r w:rsidR="005C742B" w:rsidRPr="00903793">
        <w:rPr>
          <w:rFonts w:ascii="Arial" w:hAnsi="Arial" w:cs="Arial"/>
          <w:color w:val="000000"/>
          <w:sz w:val="20"/>
        </w:rPr>
        <w:t xml:space="preserve"> </w:t>
      </w:r>
      <w:r w:rsidRPr="00903793">
        <w:rPr>
          <w:rFonts w:ascii="Arial" w:hAnsi="Arial" w:cs="Arial"/>
          <w:color w:val="000000"/>
          <w:sz w:val="20"/>
        </w:rPr>
        <w:t>порядке</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соответствии</w:t>
      </w:r>
      <w:r w:rsidR="005C742B" w:rsidRPr="00903793">
        <w:rPr>
          <w:rFonts w:ascii="Arial" w:hAnsi="Arial" w:cs="Arial"/>
          <w:color w:val="000000"/>
          <w:sz w:val="20"/>
        </w:rPr>
        <w:t xml:space="preserve"> </w:t>
      </w:r>
      <w:r w:rsidRPr="00903793">
        <w:rPr>
          <w:rFonts w:ascii="Arial" w:hAnsi="Arial" w:cs="Arial"/>
          <w:color w:val="000000"/>
          <w:sz w:val="20"/>
        </w:rPr>
        <w:t>с</w:t>
      </w:r>
      <w:r w:rsidR="005C742B" w:rsidRPr="00903793">
        <w:rPr>
          <w:rFonts w:ascii="Arial" w:hAnsi="Arial" w:cs="Arial"/>
          <w:color w:val="000000"/>
          <w:sz w:val="20"/>
        </w:rPr>
        <w:t xml:space="preserve"> </w:t>
      </w:r>
      <w:r w:rsidRPr="00903793">
        <w:rPr>
          <w:rFonts w:ascii="Arial" w:hAnsi="Arial" w:cs="Arial"/>
          <w:color w:val="000000"/>
          <w:sz w:val="20"/>
        </w:rPr>
        <w:t>законодательством</w:t>
      </w:r>
      <w:r w:rsidR="005C742B" w:rsidRPr="00903793">
        <w:rPr>
          <w:rFonts w:ascii="Arial" w:hAnsi="Arial" w:cs="Arial"/>
          <w:color w:val="000000"/>
          <w:sz w:val="20"/>
        </w:rPr>
        <w:t xml:space="preserve"> </w:t>
      </w:r>
      <w:r w:rsidRPr="00903793">
        <w:rPr>
          <w:rFonts w:ascii="Arial" w:hAnsi="Arial" w:cs="Arial"/>
          <w:color w:val="000000"/>
          <w:sz w:val="20"/>
        </w:rPr>
        <w:t>Российской</w:t>
      </w:r>
      <w:r w:rsidR="005C742B" w:rsidRPr="00903793">
        <w:rPr>
          <w:rFonts w:ascii="Arial" w:hAnsi="Arial" w:cs="Arial"/>
          <w:color w:val="000000"/>
          <w:sz w:val="20"/>
        </w:rPr>
        <w:t xml:space="preserve"> </w:t>
      </w:r>
      <w:r w:rsidRPr="00903793">
        <w:rPr>
          <w:rFonts w:ascii="Arial" w:hAnsi="Arial" w:cs="Arial"/>
          <w:color w:val="000000"/>
          <w:sz w:val="20"/>
        </w:rPr>
        <w:t>Федерации.</w:t>
      </w:r>
    </w:p>
    <w:p w:rsidR="00B81547" w:rsidRPr="00903793" w:rsidRDefault="00A764BD" w:rsidP="00CE0808">
      <w:pPr>
        <w:autoSpaceDE w:val="0"/>
        <w:autoSpaceDN w:val="0"/>
        <w:adjustRightInd w:val="0"/>
        <w:ind w:firstLine="720"/>
        <w:jc w:val="both"/>
        <w:rPr>
          <w:rFonts w:ascii="Arial" w:hAnsi="Arial" w:cs="Arial"/>
          <w:color w:val="000000"/>
          <w:sz w:val="20"/>
        </w:rPr>
      </w:pPr>
      <w:bookmarkStart w:id="8" w:name="sub_1013"/>
      <w:bookmarkEnd w:id="7"/>
      <w:r w:rsidRPr="00903793">
        <w:rPr>
          <w:rFonts w:ascii="Arial" w:hAnsi="Arial" w:cs="Arial"/>
          <w:color w:val="000000"/>
          <w:sz w:val="20"/>
        </w:rPr>
        <w:t>13.</w:t>
      </w:r>
      <w:r w:rsidR="005C742B" w:rsidRPr="00903793">
        <w:rPr>
          <w:rFonts w:ascii="Arial" w:hAnsi="Arial" w:cs="Arial"/>
          <w:color w:val="000000"/>
          <w:sz w:val="20"/>
        </w:rPr>
        <w:t xml:space="preserve"> </w:t>
      </w:r>
      <w:r w:rsidRPr="00903793">
        <w:rPr>
          <w:rFonts w:ascii="Arial" w:hAnsi="Arial" w:cs="Arial"/>
          <w:color w:val="000000"/>
          <w:sz w:val="20"/>
        </w:rPr>
        <w:t>Решения,</w:t>
      </w:r>
      <w:r w:rsidR="005C742B" w:rsidRPr="00903793">
        <w:rPr>
          <w:rFonts w:ascii="Arial" w:hAnsi="Arial" w:cs="Arial"/>
          <w:color w:val="000000"/>
          <w:sz w:val="20"/>
        </w:rPr>
        <w:t xml:space="preserve"> </w:t>
      </w:r>
      <w:r w:rsidRPr="00903793">
        <w:rPr>
          <w:rFonts w:ascii="Arial" w:hAnsi="Arial" w:cs="Arial"/>
          <w:color w:val="000000"/>
          <w:sz w:val="20"/>
        </w:rPr>
        <w:t>принимаемые</w:t>
      </w:r>
      <w:r w:rsidR="005C742B" w:rsidRPr="00903793">
        <w:rPr>
          <w:rFonts w:ascii="Arial" w:hAnsi="Arial" w:cs="Arial"/>
          <w:color w:val="000000"/>
          <w:sz w:val="20"/>
        </w:rPr>
        <w:t xml:space="preserve"> </w:t>
      </w:r>
      <w:r w:rsidRPr="00903793">
        <w:rPr>
          <w:rFonts w:ascii="Arial" w:hAnsi="Arial" w:cs="Arial"/>
          <w:color w:val="000000"/>
          <w:sz w:val="20"/>
        </w:rPr>
        <w:t>комиссией,</w:t>
      </w:r>
      <w:r w:rsidR="005C742B" w:rsidRPr="00903793">
        <w:rPr>
          <w:rFonts w:ascii="Arial" w:hAnsi="Arial" w:cs="Arial"/>
          <w:color w:val="000000"/>
          <w:sz w:val="20"/>
        </w:rPr>
        <w:t xml:space="preserve"> </w:t>
      </w:r>
      <w:r w:rsidRPr="00903793">
        <w:rPr>
          <w:rFonts w:ascii="Arial" w:hAnsi="Arial" w:cs="Arial"/>
          <w:color w:val="000000"/>
          <w:sz w:val="20"/>
        </w:rPr>
        <w:t>учитываются</w:t>
      </w:r>
      <w:r w:rsidR="005C742B" w:rsidRPr="00903793">
        <w:rPr>
          <w:rFonts w:ascii="Arial" w:hAnsi="Arial" w:cs="Arial"/>
          <w:color w:val="000000"/>
          <w:sz w:val="20"/>
        </w:rPr>
        <w:t xml:space="preserve"> </w:t>
      </w:r>
      <w:r w:rsidRPr="00903793">
        <w:rPr>
          <w:rFonts w:ascii="Arial" w:hAnsi="Arial" w:cs="Arial"/>
          <w:color w:val="000000"/>
          <w:sz w:val="20"/>
        </w:rPr>
        <w:t>администрацией</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формировании</w:t>
      </w:r>
      <w:r w:rsidR="005C742B" w:rsidRPr="00903793">
        <w:rPr>
          <w:rFonts w:ascii="Arial" w:hAnsi="Arial" w:cs="Arial"/>
          <w:color w:val="000000"/>
          <w:sz w:val="20"/>
        </w:rPr>
        <w:t xml:space="preserve"> </w:t>
      </w:r>
      <w:r w:rsidRPr="00903793">
        <w:rPr>
          <w:rFonts w:ascii="Arial" w:hAnsi="Arial" w:cs="Arial"/>
          <w:color w:val="000000"/>
          <w:sz w:val="20"/>
        </w:rPr>
        <w:t>краткосрочных</w:t>
      </w:r>
      <w:r w:rsidR="005C742B" w:rsidRPr="00903793">
        <w:rPr>
          <w:rFonts w:ascii="Arial" w:hAnsi="Arial" w:cs="Arial"/>
          <w:color w:val="000000"/>
          <w:sz w:val="20"/>
        </w:rPr>
        <w:t xml:space="preserve"> </w:t>
      </w:r>
      <w:r w:rsidRPr="00903793">
        <w:rPr>
          <w:rFonts w:ascii="Arial" w:hAnsi="Arial" w:cs="Arial"/>
          <w:color w:val="000000"/>
          <w:sz w:val="20"/>
        </w:rPr>
        <w:t>муниципальных</w:t>
      </w:r>
      <w:r w:rsidR="005C742B" w:rsidRPr="00903793">
        <w:rPr>
          <w:rFonts w:ascii="Arial" w:hAnsi="Arial" w:cs="Arial"/>
          <w:color w:val="000000"/>
          <w:sz w:val="20"/>
        </w:rPr>
        <w:t xml:space="preserve"> </w:t>
      </w:r>
      <w:r w:rsidRPr="00903793">
        <w:rPr>
          <w:rFonts w:ascii="Arial" w:hAnsi="Arial" w:cs="Arial"/>
          <w:color w:val="000000"/>
          <w:sz w:val="20"/>
        </w:rPr>
        <w:t>планов</w:t>
      </w:r>
      <w:r w:rsidR="005C742B" w:rsidRPr="00903793">
        <w:rPr>
          <w:rFonts w:ascii="Arial" w:hAnsi="Arial" w:cs="Arial"/>
          <w:color w:val="000000"/>
          <w:sz w:val="20"/>
        </w:rPr>
        <w:t xml:space="preserve"> </w:t>
      </w:r>
      <w:r w:rsidRPr="00903793">
        <w:rPr>
          <w:rFonts w:ascii="Arial" w:hAnsi="Arial" w:cs="Arial"/>
          <w:color w:val="000000"/>
          <w:sz w:val="20"/>
        </w:rPr>
        <w:t>реализации</w:t>
      </w:r>
      <w:r w:rsidR="005C742B" w:rsidRPr="00903793">
        <w:rPr>
          <w:rFonts w:ascii="Arial" w:hAnsi="Arial" w:cs="Arial"/>
          <w:color w:val="000000"/>
          <w:sz w:val="20"/>
        </w:rPr>
        <w:t xml:space="preserve"> </w:t>
      </w:r>
      <w:hyperlink r:id="rId28" w:history="1">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программы</w:t>
        </w:r>
      </w:hyperlink>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а</w:t>
      </w:r>
      <w:r w:rsidR="005C742B" w:rsidRPr="00903793">
        <w:rPr>
          <w:rFonts w:ascii="Arial" w:hAnsi="Arial" w:cs="Arial"/>
          <w:color w:val="000000"/>
          <w:sz w:val="20"/>
        </w:rPr>
        <w:t xml:space="preserve"> </w:t>
      </w:r>
      <w:r w:rsidRPr="00903793">
        <w:rPr>
          <w:rFonts w:ascii="Arial" w:hAnsi="Arial" w:cs="Arial"/>
          <w:color w:val="000000"/>
          <w:sz w:val="20"/>
        </w:rPr>
        <w:t>также</w:t>
      </w:r>
      <w:r w:rsidR="005C742B" w:rsidRPr="00903793">
        <w:rPr>
          <w:rFonts w:ascii="Arial" w:hAnsi="Arial" w:cs="Arial"/>
          <w:color w:val="000000"/>
          <w:sz w:val="20"/>
        </w:rPr>
        <w:t xml:space="preserve"> </w:t>
      </w:r>
      <w:r w:rsidRPr="00903793">
        <w:rPr>
          <w:rFonts w:ascii="Arial" w:hAnsi="Arial" w:cs="Arial"/>
          <w:color w:val="000000"/>
          <w:sz w:val="20"/>
        </w:rPr>
        <w:t>Министерством</w:t>
      </w:r>
      <w:r w:rsidR="005C742B" w:rsidRPr="00903793">
        <w:rPr>
          <w:rFonts w:ascii="Arial" w:hAnsi="Arial" w:cs="Arial"/>
          <w:color w:val="000000"/>
          <w:sz w:val="20"/>
        </w:rPr>
        <w:t xml:space="preserve"> </w:t>
      </w:r>
      <w:r w:rsidRPr="00903793">
        <w:rPr>
          <w:rFonts w:ascii="Arial" w:hAnsi="Arial" w:cs="Arial"/>
          <w:color w:val="000000"/>
          <w:sz w:val="20"/>
        </w:rPr>
        <w:t>строительства,</w:t>
      </w:r>
      <w:r w:rsidR="005C742B" w:rsidRPr="00903793">
        <w:rPr>
          <w:rFonts w:ascii="Arial" w:hAnsi="Arial" w:cs="Arial"/>
          <w:color w:val="000000"/>
          <w:sz w:val="20"/>
        </w:rPr>
        <w:t xml:space="preserve"> </w:t>
      </w:r>
      <w:r w:rsidRPr="00903793">
        <w:rPr>
          <w:rFonts w:ascii="Arial" w:hAnsi="Arial" w:cs="Arial"/>
          <w:color w:val="000000"/>
          <w:sz w:val="20"/>
        </w:rPr>
        <w:t>архитектуры</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жилищно-коммунального</w:t>
      </w:r>
      <w:r w:rsidR="005C742B" w:rsidRPr="00903793">
        <w:rPr>
          <w:rFonts w:ascii="Arial" w:hAnsi="Arial" w:cs="Arial"/>
          <w:color w:val="000000"/>
          <w:sz w:val="20"/>
        </w:rPr>
        <w:t xml:space="preserve"> </w:t>
      </w:r>
      <w:r w:rsidRPr="00903793">
        <w:rPr>
          <w:rFonts w:ascii="Arial" w:hAnsi="Arial" w:cs="Arial"/>
          <w:color w:val="000000"/>
          <w:sz w:val="20"/>
        </w:rPr>
        <w:t>хозяйства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r w:rsidRPr="00903793">
        <w:rPr>
          <w:rFonts w:ascii="Arial" w:hAnsi="Arial" w:cs="Arial"/>
          <w:color w:val="000000"/>
          <w:sz w:val="20"/>
        </w:rPr>
        <w:t>при</w:t>
      </w:r>
      <w:r w:rsidR="005C742B" w:rsidRPr="00903793">
        <w:rPr>
          <w:rFonts w:ascii="Arial" w:hAnsi="Arial" w:cs="Arial"/>
          <w:color w:val="000000"/>
          <w:sz w:val="20"/>
        </w:rPr>
        <w:t xml:space="preserve"> </w:t>
      </w:r>
      <w:r w:rsidRPr="00903793">
        <w:rPr>
          <w:rFonts w:ascii="Arial" w:hAnsi="Arial" w:cs="Arial"/>
          <w:color w:val="000000"/>
          <w:sz w:val="20"/>
        </w:rPr>
        <w:t>актуализации</w:t>
      </w:r>
      <w:r w:rsidR="005C742B" w:rsidRPr="00903793">
        <w:rPr>
          <w:rFonts w:ascii="Arial" w:hAnsi="Arial" w:cs="Arial"/>
          <w:color w:val="000000"/>
          <w:sz w:val="20"/>
        </w:rPr>
        <w:t xml:space="preserve"> </w:t>
      </w:r>
      <w:r w:rsidRPr="00903793">
        <w:rPr>
          <w:rFonts w:ascii="Arial" w:hAnsi="Arial" w:cs="Arial"/>
          <w:color w:val="000000"/>
          <w:sz w:val="20"/>
        </w:rPr>
        <w:t>Республиканской</w:t>
      </w:r>
      <w:r w:rsidR="005C742B" w:rsidRPr="00903793">
        <w:rPr>
          <w:rFonts w:ascii="Arial" w:hAnsi="Arial" w:cs="Arial"/>
          <w:color w:val="000000"/>
          <w:sz w:val="20"/>
        </w:rPr>
        <w:t xml:space="preserve"> </w:t>
      </w:r>
      <w:r w:rsidRPr="00903793">
        <w:rPr>
          <w:rFonts w:ascii="Arial" w:hAnsi="Arial" w:cs="Arial"/>
          <w:color w:val="000000"/>
          <w:sz w:val="20"/>
        </w:rPr>
        <w:t>программы</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bookmarkEnd w:id="8"/>
    </w:p>
    <w:p w:rsidR="00903793" w:rsidRDefault="00903793" w:rsidP="00CE0808">
      <w:pPr>
        <w:pStyle w:val="ConsPlusNormal"/>
        <w:widowControl/>
        <w:ind w:firstLine="0"/>
        <w:jc w:val="right"/>
        <w:rPr>
          <w:color w:val="000000"/>
          <w:szCs w:val="24"/>
        </w:rPr>
      </w:pPr>
    </w:p>
    <w:p w:rsidR="00903793" w:rsidRDefault="00903793" w:rsidP="00CE0808">
      <w:pPr>
        <w:pStyle w:val="ConsPlusNormal"/>
        <w:widowControl/>
        <w:ind w:firstLine="0"/>
        <w:jc w:val="right"/>
        <w:rPr>
          <w:color w:val="000000"/>
          <w:szCs w:val="24"/>
        </w:rPr>
      </w:pPr>
    </w:p>
    <w:p w:rsidR="00A764BD" w:rsidRPr="00CE0808" w:rsidRDefault="00A764BD" w:rsidP="00CE0808">
      <w:pPr>
        <w:pStyle w:val="ConsPlusNormal"/>
        <w:widowControl/>
        <w:ind w:firstLine="0"/>
        <w:jc w:val="right"/>
        <w:rPr>
          <w:color w:val="000000"/>
          <w:szCs w:val="24"/>
        </w:rPr>
      </w:pPr>
      <w:r w:rsidRPr="00CE0808">
        <w:rPr>
          <w:color w:val="000000"/>
          <w:szCs w:val="24"/>
        </w:rPr>
        <w:t>Приложение</w:t>
      </w:r>
      <w:r w:rsidR="005C742B" w:rsidRPr="00CE0808">
        <w:rPr>
          <w:color w:val="000000"/>
          <w:szCs w:val="24"/>
        </w:rPr>
        <w:t xml:space="preserve"> </w:t>
      </w:r>
      <w:r w:rsidRPr="00CE0808">
        <w:rPr>
          <w:color w:val="000000"/>
          <w:szCs w:val="24"/>
        </w:rPr>
        <w:t>№2</w:t>
      </w:r>
    </w:p>
    <w:p w:rsidR="00A764BD" w:rsidRPr="00CE0808" w:rsidRDefault="00A764BD" w:rsidP="00CE0808">
      <w:pPr>
        <w:pStyle w:val="ConsPlusNormal"/>
        <w:widowControl/>
        <w:ind w:firstLine="0"/>
        <w:jc w:val="right"/>
        <w:rPr>
          <w:color w:val="000000"/>
          <w:szCs w:val="24"/>
        </w:rPr>
      </w:pPr>
      <w:r w:rsidRPr="00CE0808">
        <w:rPr>
          <w:color w:val="000000"/>
          <w:szCs w:val="24"/>
        </w:rPr>
        <w:t>к</w:t>
      </w:r>
      <w:r w:rsidR="005C742B" w:rsidRPr="00CE0808">
        <w:rPr>
          <w:color w:val="000000"/>
          <w:szCs w:val="24"/>
        </w:rPr>
        <w:t xml:space="preserve"> </w:t>
      </w:r>
      <w:r w:rsidRPr="00CE0808">
        <w:rPr>
          <w:color w:val="000000"/>
          <w:szCs w:val="24"/>
        </w:rPr>
        <w:t>постановлению</w:t>
      </w:r>
      <w:r w:rsidR="005C742B" w:rsidRPr="00CE0808">
        <w:rPr>
          <w:color w:val="000000"/>
          <w:szCs w:val="24"/>
        </w:rPr>
        <w:t xml:space="preserve"> </w:t>
      </w:r>
      <w:r w:rsidRPr="00CE0808">
        <w:rPr>
          <w:color w:val="000000"/>
          <w:szCs w:val="24"/>
        </w:rPr>
        <w:t>администрации</w:t>
      </w:r>
      <w:r w:rsidR="005C742B" w:rsidRPr="00CE0808">
        <w:rPr>
          <w:color w:val="000000"/>
          <w:szCs w:val="24"/>
        </w:rPr>
        <w:t xml:space="preserve"> </w:t>
      </w:r>
    </w:p>
    <w:p w:rsidR="00A764BD" w:rsidRPr="00CE0808" w:rsidRDefault="00A764BD" w:rsidP="00CE0808">
      <w:pPr>
        <w:pStyle w:val="ConsPlusNormal"/>
        <w:widowControl/>
        <w:ind w:firstLine="0"/>
        <w:jc w:val="right"/>
        <w:rPr>
          <w:color w:val="000000"/>
          <w:szCs w:val="24"/>
        </w:rPr>
      </w:pPr>
      <w:r w:rsidRPr="00CE0808">
        <w:rPr>
          <w:color w:val="000000"/>
          <w:szCs w:val="24"/>
        </w:rPr>
        <w:t>Мариинско-Посадского</w:t>
      </w:r>
      <w:r w:rsidR="005C742B" w:rsidRPr="00CE0808">
        <w:rPr>
          <w:color w:val="000000"/>
          <w:szCs w:val="24"/>
        </w:rPr>
        <w:t xml:space="preserve"> </w:t>
      </w:r>
      <w:r w:rsidRPr="00CE0808">
        <w:rPr>
          <w:color w:val="000000"/>
          <w:szCs w:val="24"/>
        </w:rPr>
        <w:t>района</w:t>
      </w:r>
    </w:p>
    <w:p w:rsidR="00B81547" w:rsidRPr="00903793" w:rsidRDefault="005C742B" w:rsidP="00903793">
      <w:pPr>
        <w:jc w:val="right"/>
        <w:rPr>
          <w:rFonts w:ascii="Arial" w:hAnsi="Arial" w:cs="Arial"/>
          <w:bCs/>
          <w:color w:val="000000"/>
          <w:sz w:val="20"/>
        </w:rPr>
      </w:pPr>
      <w:r w:rsidRPr="00903793">
        <w:rPr>
          <w:rFonts w:ascii="Arial" w:hAnsi="Arial" w:cs="Arial"/>
          <w:color w:val="000000"/>
          <w:sz w:val="20"/>
        </w:rPr>
        <w:t xml:space="preserve"> </w:t>
      </w:r>
      <w:r w:rsidR="00A764BD" w:rsidRPr="00903793">
        <w:rPr>
          <w:rFonts w:ascii="Arial" w:hAnsi="Arial" w:cs="Arial"/>
          <w:color w:val="000000"/>
          <w:sz w:val="20"/>
        </w:rPr>
        <w:t>от</w:t>
      </w:r>
      <w:r w:rsidRPr="00903793">
        <w:rPr>
          <w:rFonts w:ascii="Arial" w:hAnsi="Arial" w:cs="Arial"/>
          <w:color w:val="000000"/>
          <w:sz w:val="20"/>
        </w:rPr>
        <w:t xml:space="preserve"> </w:t>
      </w:r>
      <w:r w:rsidR="00A764BD" w:rsidRPr="00903793">
        <w:rPr>
          <w:rFonts w:ascii="Arial" w:hAnsi="Arial" w:cs="Arial"/>
          <w:bCs/>
          <w:color w:val="000000"/>
          <w:sz w:val="20"/>
        </w:rPr>
        <w:t>21.05.2021</w:t>
      </w:r>
      <w:r w:rsidRPr="00903793">
        <w:rPr>
          <w:rFonts w:ascii="Arial" w:hAnsi="Arial" w:cs="Arial"/>
          <w:bCs/>
          <w:color w:val="000000"/>
          <w:sz w:val="20"/>
        </w:rPr>
        <w:t xml:space="preserve"> </w:t>
      </w:r>
      <w:r w:rsidR="00A764BD" w:rsidRPr="00903793">
        <w:rPr>
          <w:rFonts w:ascii="Arial" w:hAnsi="Arial" w:cs="Arial"/>
          <w:bCs/>
          <w:color w:val="000000"/>
          <w:sz w:val="20"/>
        </w:rPr>
        <w:t>№</w:t>
      </w:r>
      <w:r w:rsidRPr="00903793">
        <w:rPr>
          <w:rFonts w:ascii="Arial" w:hAnsi="Arial" w:cs="Arial"/>
          <w:bCs/>
          <w:color w:val="000000"/>
          <w:sz w:val="20"/>
        </w:rPr>
        <w:t xml:space="preserve"> </w:t>
      </w:r>
      <w:r w:rsidR="00A764BD" w:rsidRPr="00903793">
        <w:rPr>
          <w:rFonts w:ascii="Arial" w:hAnsi="Arial" w:cs="Arial"/>
          <w:bCs/>
          <w:color w:val="000000"/>
          <w:sz w:val="20"/>
        </w:rPr>
        <w:t>290</w:t>
      </w:r>
    </w:p>
    <w:p w:rsidR="00A764BD" w:rsidRPr="00903793" w:rsidRDefault="00A764BD" w:rsidP="00CE0808">
      <w:pPr>
        <w:ind w:firstLine="708"/>
        <w:jc w:val="center"/>
        <w:rPr>
          <w:rFonts w:ascii="Arial" w:hAnsi="Arial" w:cs="Arial"/>
          <w:color w:val="000000"/>
          <w:sz w:val="20"/>
        </w:rPr>
      </w:pPr>
      <w:r w:rsidRPr="00903793">
        <w:rPr>
          <w:rFonts w:ascii="Arial" w:hAnsi="Arial" w:cs="Arial"/>
          <w:color w:val="000000"/>
          <w:sz w:val="20"/>
        </w:rPr>
        <w:t>Состав</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B81547" w:rsidRPr="00903793" w:rsidRDefault="00A764BD" w:rsidP="00CE0808">
      <w:pPr>
        <w:jc w:val="center"/>
        <w:rPr>
          <w:rFonts w:ascii="Arial" w:hAnsi="Arial" w:cs="Arial"/>
          <w:color w:val="000000"/>
          <w:sz w:val="20"/>
        </w:rPr>
      </w:pP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установлению</w:t>
      </w:r>
      <w:r w:rsidR="005C742B" w:rsidRPr="00903793">
        <w:rPr>
          <w:rFonts w:ascii="Arial" w:hAnsi="Arial" w:cs="Arial"/>
          <w:color w:val="000000"/>
          <w:sz w:val="20"/>
        </w:rPr>
        <w:t xml:space="preserve"> </w:t>
      </w:r>
      <w:r w:rsidRPr="00903793">
        <w:rPr>
          <w:rFonts w:ascii="Arial" w:hAnsi="Arial" w:cs="Arial"/>
          <w:color w:val="000000"/>
          <w:sz w:val="20"/>
        </w:rPr>
        <w:t>необходимости</w:t>
      </w:r>
      <w:r w:rsidR="005C742B" w:rsidRPr="00903793">
        <w:rPr>
          <w:rFonts w:ascii="Arial" w:hAnsi="Arial" w:cs="Arial"/>
          <w:color w:val="000000"/>
          <w:sz w:val="20"/>
        </w:rPr>
        <w:t xml:space="preserve"> </w:t>
      </w:r>
      <w:r w:rsidRPr="00903793">
        <w:rPr>
          <w:rFonts w:ascii="Arial" w:hAnsi="Arial" w:cs="Arial"/>
          <w:color w:val="000000"/>
          <w:sz w:val="20"/>
        </w:rPr>
        <w:t>проведения</w:t>
      </w:r>
      <w:r w:rsidR="005C742B" w:rsidRPr="00903793">
        <w:rPr>
          <w:rFonts w:ascii="Arial" w:hAnsi="Arial" w:cs="Arial"/>
          <w:color w:val="000000"/>
          <w:sz w:val="20"/>
        </w:rPr>
        <w:t xml:space="preserve"> </w:t>
      </w:r>
      <w:r w:rsidRPr="00903793">
        <w:rPr>
          <w:rFonts w:ascii="Arial" w:hAnsi="Arial" w:cs="Arial"/>
          <w:color w:val="000000"/>
          <w:sz w:val="20"/>
        </w:rPr>
        <w:t>капитального</w:t>
      </w:r>
      <w:r w:rsidR="005C742B" w:rsidRPr="00903793">
        <w:rPr>
          <w:rFonts w:ascii="Arial" w:hAnsi="Arial" w:cs="Arial"/>
          <w:color w:val="000000"/>
          <w:sz w:val="20"/>
        </w:rPr>
        <w:t xml:space="preserve"> </w:t>
      </w:r>
      <w:r w:rsidRPr="00903793">
        <w:rPr>
          <w:rFonts w:ascii="Arial" w:hAnsi="Arial" w:cs="Arial"/>
          <w:color w:val="000000"/>
          <w:sz w:val="20"/>
        </w:rPr>
        <w:t>ремонта</w:t>
      </w:r>
      <w:r w:rsidR="005C742B" w:rsidRPr="00903793">
        <w:rPr>
          <w:rFonts w:ascii="Arial" w:hAnsi="Arial" w:cs="Arial"/>
          <w:color w:val="000000"/>
          <w:sz w:val="20"/>
        </w:rPr>
        <w:t xml:space="preserve"> </w:t>
      </w:r>
      <w:r w:rsidRPr="00903793">
        <w:rPr>
          <w:rFonts w:ascii="Arial" w:hAnsi="Arial" w:cs="Arial"/>
          <w:color w:val="000000"/>
          <w:sz w:val="20"/>
        </w:rPr>
        <w:t>общего</w:t>
      </w:r>
      <w:r w:rsidR="005C742B" w:rsidRPr="00903793">
        <w:rPr>
          <w:rFonts w:ascii="Arial" w:hAnsi="Arial" w:cs="Arial"/>
          <w:color w:val="000000"/>
          <w:sz w:val="20"/>
        </w:rPr>
        <w:t xml:space="preserve"> </w:t>
      </w:r>
      <w:r w:rsidRPr="00903793">
        <w:rPr>
          <w:rFonts w:ascii="Arial" w:hAnsi="Arial" w:cs="Arial"/>
          <w:color w:val="000000"/>
          <w:sz w:val="20"/>
        </w:rPr>
        <w:t>имущества</w:t>
      </w:r>
      <w:r w:rsidR="005C742B" w:rsidRPr="00903793">
        <w:rPr>
          <w:rFonts w:ascii="Arial" w:hAnsi="Arial" w:cs="Arial"/>
          <w:color w:val="000000"/>
          <w:sz w:val="20"/>
        </w:rPr>
        <w:t xml:space="preserve"> </w:t>
      </w:r>
      <w:r w:rsidRPr="00903793">
        <w:rPr>
          <w:rFonts w:ascii="Arial" w:hAnsi="Arial" w:cs="Arial"/>
          <w:color w:val="000000"/>
          <w:sz w:val="20"/>
        </w:rPr>
        <w:t>в</w:t>
      </w:r>
      <w:r w:rsidR="005C742B" w:rsidRPr="00903793">
        <w:rPr>
          <w:rFonts w:ascii="Arial" w:hAnsi="Arial" w:cs="Arial"/>
          <w:color w:val="000000"/>
          <w:sz w:val="20"/>
        </w:rPr>
        <w:t xml:space="preserve"> </w:t>
      </w:r>
      <w:r w:rsidRPr="00903793">
        <w:rPr>
          <w:rFonts w:ascii="Arial" w:hAnsi="Arial" w:cs="Arial"/>
          <w:color w:val="000000"/>
          <w:sz w:val="20"/>
        </w:rPr>
        <w:t>многоквартирных</w:t>
      </w:r>
      <w:r w:rsidR="005C742B" w:rsidRPr="00903793">
        <w:rPr>
          <w:rFonts w:ascii="Arial" w:hAnsi="Arial" w:cs="Arial"/>
          <w:color w:val="000000"/>
          <w:sz w:val="20"/>
        </w:rPr>
        <w:t xml:space="preserve"> </w:t>
      </w:r>
      <w:r w:rsidRPr="00903793">
        <w:rPr>
          <w:rFonts w:ascii="Arial" w:hAnsi="Arial" w:cs="Arial"/>
          <w:color w:val="000000"/>
          <w:sz w:val="20"/>
        </w:rPr>
        <w:t>домах,</w:t>
      </w:r>
      <w:r w:rsidR="005C742B" w:rsidRPr="00903793">
        <w:rPr>
          <w:rFonts w:ascii="Arial" w:hAnsi="Arial" w:cs="Arial"/>
          <w:color w:val="000000"/>
          <w:sz w:val="20"/>
        </w:rPr>
        <w:t xml:space="preserve"> </w:t>
      </w:r>
      <w:r w:rsidRPr="00903793">
        <w:rPr>
          <w:rFonts w:ascii="Arial" w:hAnsi="Arial" w:cs="Arial"/>
          <w:color w:val="000000"/>
          <w:sz w:val="20"/>
        </w:rPr>
        <w:t>расположенных</w:t>
      </w:r>
      <w:r w:rsidR="005C742B" w:rsidRPr="00903793">
        <w:rPr>
          <w:rFonts w:ascii="Arial" w:hAnsi="Arial" w:cs="Arial"/>
          <w:color w:val="000000"/>
          <w:sz w:val="20"/>
        </w:rPr>
        <w:t xml:space="preserve"> </w:t>
      </w:r>
      <w:r w:rsidRPr="00903793">
        <w:rPr>
          <w:rFonts w:ascii="Arial" w:hAnsi="Arial" w:cs="Arial"/>
          <w:color w:val="000000"/>
          <w:sz w:val="20"/>
        </w:rPr>
        <w:t>на</w:t>
      </w:r>
      <w:r w:rsidR="005C742B" w:rsidRPr="00903793">
        <w:rPr>
          <w:rFonts w:ascii="Arial" w:hAnsi="Arial" w:cs="Arial"/>
          <w:color w:val="000000"/>
          <w:sz w:val="20"/>
        </w:rPr>
        <w:t xml:space="preserve"> </w:t>
      </w:r>
      <w:r w:rsidRPr="00903793">
        <w:rPr>
          <w:rFonts w:ascii="Arial" w:hAnsi="Arial" w:cs="Arial"/>
          <w:color w:val="000000"/>
          <w:sz w:val="20"/>
        </w:rPr>
        <w:t>территории</w:t>
      </w:r>
      <w:r w:rsidR="00903793"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Чувашской</w:t>
      </w:r>
      <w:r w:rsidR="005C742B" w:rsidRPr="00903793">
        <w:rPr>
          <w:rFonts w:ascii="Arial" w:hAnsi="Arial" w:cs="Arial"/>
          <w:color w:val="000000"/>
          <w:sz w:val="20"/>
        </w:rPr>
        <w:t xml:space="preserve"> </w:t>
      </w:r>
      <w:r w:rsidRPr="00903793">
        <w:rPr>
          <w:rFonts w:ascii="Arial" w:hAnsi="Arial" w:cs="Arial"/>
          <w:color w:val="000000"/>
          <w:sz w:val="20"/>
        </w:rPr>
        <w:t>Республики</w:t>
      </w:r>
      <w:r w:rsidR="005C742B" w:rsidRPr="00903793">
        <w:rPr>
          <w:rFonts w:ascii="Arial" w:hAnsi="Arial" w:cs="Arial"/>
          <w:color w:val="000000"/>
          <w:sz w:val="20"/>
        </w:rPr>
        <w:t xml:space="preserve"> </w:t>
      </w:r>
    </w:p>
    <w:p w:rsidR="00A764BD" w:rsidRPr="00903793" w:rsidRDefault="00A764BD" w:rsidP="00CE0808">
      <w:pPr>
        <w:jc w:val="center"/>
        <w:rPr>
          <w:rFonts w:ascii="Arial" w:hAnsi="Arial" w:cs="Arial"/>
          <w:color w:val="000000"/>
          <w:sz w:val="20"/>
        </w:rPr>
      </w:pPr>
    </w:p>
    <w:tbl>
      <w:tblPr>
        <w:tblW w:w="5000" w:type="pct"/>
        <w:tblLook w:val="04A0" w:firstRow="1" w:lastRow="0" w:firstColumn="1" w:lastColumn="0" w:noHBand="0" w:noVBand="1"/>
      </w:tblPr>
      <w:tblGrid>
        <w:gridCol w:w="3085"/>
        <w:gridCol w:w="448"/>
        <w:gridCol w:w="11606"/>
      </w:tblGrid>
      <w:tr w:rsidR="00A764BD" w:rsidRPr="00903793" w:rsidTr="00903793">
        <w:trPr>
          <w:cantSplit/>
        </w:trPr>
        <w:tc>
          <w:tcPr>
            <w:tcW w:w="1019"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r w:rsidRPr="00903793">
              <w:rPr>
                <w:rFonts w:ascii="Arial" w:hAnsi="Arial" w:cs="Arial"/>
                <w:color w:val="000000"/>
                <w:sz w:val="20"/>
                <w:szCs w:val="24"/>
              </w:rPr>
              <w:t>Мустаев</w:t>
            </w:r>
            <w:r w:rsidR="005C742B" w:rsidRPr="00903793">
              <w:rPr>
                <w:rFonts w:ascii="Arial" w:hAnsi="Arial" w:cs="Arial"/>
                <w:color w:val="000000"/>
                <w:sz w:val="20"/>
                <w:szCs w:val="24"/>
              </w:rPr>
              <w:t xml:space="preserve"> </w:t>
            </w:r>
            <w:r w:rsidRPr="00903793">
              <w:rPr>
                <w:rFonts w:ascii="Arial" w:hAnsi="Arial" w:cs="Arial"/>
                <w:color w:val="000000"/>
                <w:sz w:val="20"/>
                <w:szCs w:val="24"/>
              </w:rPr>
              <w:t>В.Н.</w:t>
            </w:r>
            <w:r w:rsidR="005C742B" w:rsidRPr="00903793">
              <w:rPr>
                <w:rFonts w:ascii="Arial" w:hAnsi="Arial" w:cs="Arial"/>
                <w:color w:val="000000"/>
                <w:sz w:val="20"/>
                <w:szCs w:val="24"/>
              </w:rPr>
              <w:t xml:space="preserve"> </w:t>
            </w:r>
          </w:p>
        </w:tc>
        <w:tc>
          <w:tcPr>
            <w:tcW w:w="148"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903793" w:rsidRDefault="00A764BD" w:rsidP="00903793">
            <w:pPr>
              <w:jc w:val="center"/>
              <w:rPr>
                <w:rFonts w:ascii="Arial" w:hAnsi="Arial" w:cs="Arial"/>
                <w:color w:val="000000"/>
                <w:sz w:val="20"/>
              </w:rPr>
            </w:pPr>
            <w:r w:rsidRPr="00903793">
              <w:rPr>
                <w:rFonts w:ascii="Arial" w:hAnsi="Arial" w:cs="Arial"/>
                <w:color w:val="000000"/>
                <w:sz w:val="20"/>
              </w:rPr>
              <w:t>Глава</w:t>
            </w:r>
            <w:r w:rsidR="005C742B" w:rsidRPr="00903793">
              <w:rPr>
                <w:rFonts w:ascii="Arial" w:hAnsi="Arial" w:cs="Arial"/>
                <w:color w:val="000000"/>
                <w:sz w:val="20"/>
              </w:rPr>
              <w:t xml:space="preserve"> </w:t>
            </w:r>
            <w:r w:rsidRPr="00903793">
              <w:rPr>
                <w:rFonts w:ascii="Arial" w:hAnsi="Arial" w:cs="Arial"/>
                <w:color w:val="000000"/>
                <w:sz w:val="20"/>
              </w:rPr>
              <w:t>администрации</w:t>
            </w:r>
            <w:r w:rsidR="005C742B" w:rsidRPr="00903793">
              <w:rPr>
                <w:rFonts w:ascii="Arial" w:hAnsi="Arial" w:cs="Arial"/>
                <w:color w:val="000000"/>
                <w:sz w:val="20"/>
              </w:rPr>
              <w:t xml:space="preserve"> </w:t>
            </w:r>
            <w:r w:rsidRPr="00903793">
              <w:rPr>
                <w:rFonts w:ascii="Arial" w:hAnsi="Arial" w:cs="Arial"/>
                <w:color w:val="000000"/>
                <w:sz w:val="20"/>
              </w:rPr>
              <w:t>Мариинско</w:t>
            </w:r>
            <w:r w:rsidR="005C742B" w:rsidRPr="00903793">
              <w:rPr>
                <w:rFonts w:ascii="Arial" w:hAnsi="Arial" w:cs="Arial"/>
                <w:color w:val="000000"/>
                <w:sz w:val="20"/>
              </w:rPr>
              <w:t xml:space="preserve"> </w:t>
            </w:r>
            <w:r w:rsidRPr="00903793">
              <w:rPr>
                <w:rFonts w:ascii="Arial" w:hAnsi="Arial" w:cs="Arial"/>
                <w:color w:val="000000"/>
                <w:sz w:val="20"/>
              </w:rPr>
              <w:t>–</w:t>
            </w:r>
            <w:r w:rsidR="005C742B" w:rsidRPr="00903793">
              <w:rPr>
                <w:rFonts w:ascii="Arial" w:hAnsi="Arial" w:cs="Arial"/>
                <w:color w:val="000000"/>
                <w:sz w:val="20"/>
              </w:rPr>
              <w:t xml:space="preserve"> </w:t>
            </w:r>
            <w:r w:rsidRPr="00903793">
              <w:rPr>
                <w:rFonts w:ascii="Arial" w:hAnsi="Arial" w:cs="Arial"/>
                <w:color w:val="000000"/>
                <w:sz w:val="20"/>
              </w:rPr>
              <w:t>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председ</w:t>
            </w:r>
            <w:r w:rsidRPr="00903793">
              <w:rPr>
                <w:rFonts w:ascii="Arial" w:hAnsi="Arial" w:cs="Arial"/>
                <w:color w:val="000000"/>
                <w:sz w:val="20"/>
              </w:rPr>
              <w:t>а</w:t>
            </w:r>
            <w:r w:rsidRPr="00903793">
              <w:rPr>
                <w:rFonts w:ascii="Arial" w:hAnsi="Arial" w:cs="Arial"/>
                <w:color w:val="000000"/>
                <w:sz w:val="20"/>
              </w:rPr>
              <w:t>тель</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A764BD" w:rsidRPr="00903793" w:rsidRDefault="00A764BD" w:rsidP="00903793">
            <w:pPr>
              <w:jc w:val="center"/>
              <w:rPr>
                <w:rFonts w:ascii="Arial" w:eastAsia="SimSun" w:hAnsi="Arial" w:cs="Arial"/>
                <w:color w:val="000000"/>
                <w:sz w:val="20"/>
              </w:rPr>
            </w:pPr>
          </w:p>
        </w:tc>
      </w:tr>
      <w:tr w:rsidR="00A764BD" w:rsidRPr="00903793" w:rsidTr="00903793">
        <w:trPr>
          <w:cantSplit/>
        </w:trPr>
        <w:tc>
          <w:tcPr>
            <w:tcW w:w="1019"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r w:rsidRPr="00903793">
              <w:rPr>
                <w:rFonts w:ascii="Arial" w:hAnsi="Arial" w:cs="Arial"/>
                <w:color w:val="000000"/>
                <w:sz w:val="20"/>
                <w:szCs w:val="24"/>
              </w:rPr>
              <w:t>Тихонова</w:t>
            </w:r>
            <w:r w:rsidR="005C742B" w:rsidRPr="00903793">
              <w:rPr>
                <w:rFonts w:ascii="Arial" w:hAnsi="Arial" w:cs="Arial"/>
                <w:color w:val="000000"/>
                <w:sz w:val="20"/>
                <w:szCs w:val="24"/>
              </w:rPr>
              <w:t xml:space="preserve"> </w:t>
            </w:r>
            <w:r w:rsidRPr="00903793">
              <w:rPr>
                <w:rFonts w:ascii="Arial" w:hAnsi="Arial" w:cs="Arial"/>
                <w:color w:val="000000"/>
                <w:sz w:val="20"/>
                <w:szCs w:val="24"/>
              </w:rPr>
              <w:t>О.И.</w:t>
            </w:r>
          </w:p>
        </w:tc>
        <w:tc>
          <w:tcPr>
            <w:tcW w:w="148"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903793" w:rsidRDefault="00A764BD" w:rsidP="00903793">
            <w:pPr>
              <w:jc w:val="center"/>
              <w:rPr>
                <w:rFonts w:ascii="Arial" w:hAnsi="Arial" w:cs="Arial"/>
                <w:color w:val="000000"/>
                <w:sz w:val="20"/>
              </w:rPr>
            </w:pPr>
            <w:r w:rsidRPr="00903793">
              <w:rPr>
                <w:rFonts w:ascii="Arial" w:hAnsi="Arial" w:cs="Arial"/>
                <w:color w:val="000000"/>
                <w:sz w:val="20"/>
              </w:rPr>
              <w:t>Начальник</w:t>
            </w:r>
            <w:r w:rsidR="005C742B" w:rsidRPr="00903793">
              <w:rPr>
                <w:rFonts w:ascii="Arial" w:hAnsi="Arial" w:cs="Arial"/>
                <w:color w:val="000000"/>
                <w:sz w:val="20"/>
              </w:rPr>
              <w:t xml:space="preserve"> </w:t>
            </w:r>
            <w:r w:rsidRPr="00903793">
              <w:rPr>
                <w:rFonts w:ascii="Arial" w:hAnsi="Arial" w:cs="Arial"/>
                <w:color w:val="000000"/>
                <w:sz w:val="20"/>
              </w:rPr>
              <w:t>отдела</w:t>
            </w:r>
            <w:r w:rsidR="005C742B" w:rsidRPr="00903793">
              <w:rPr>
                <w:rFonts w:ascii="Arial" w:hAnsi="Arial" w:cs="Arial"/>
                <w:color w:val="000000"/>
                <w:sz w:val="20"/>
              </w:rPr>
              <w:t xml:space="preserve"> </w:t>
            </w:r>
            <w:r w:rsidRPr="00903793">
              <w:rPr>
                <w:rFonts w:ascii="Arial" w:hAnsi="Arial" w:cs="Arial"/>
                <w:color w:val="000000"/>
                <w:sz w:val="20"/>
              </w:rPr>
              <w:t>градостроительства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развития</w:t>
            </w:r>
            <w:r w:rsidR="005C742B" w:rsidRPr="00903793">
              <w:rPr>
                <w:rFonts w:ascii="Arial" w:hAnsi="Arial" w:cs="Arial"/>
                <w:color w:val="000000"/>
                <w:sz w:val="20"/>
              </w:rPr>
              <w:t xml:space="preserve"> </w:t>
            </w:r>
            <w:r w:rsidRPr="00903793">
              <w:rPr>
                <w:rFonts w:ascii="Arial" w:hAnsi="Arial" w:cs="Arial"/>
                <w:color w:val="000000"/>
                <w:sz w:val="20"/>
              </w:rPr>
              <w:t>общественной</w:t>
            </w:r>
            <w:r w:rsidR="005C742B" w:rsidRPr="00903793">
              <w:rPr>
                <w:rFonts w:ascii="Arial" w:hAnsi="Arial" w:cs="Arial"/>
                <w:color w:val="000000"/>
                <w:sz w:val="20"/>
              </w:rPr>
              <w:t xml:space="preserve"> </w:t>
            </w:r>
            <w:r w:rsidRPr="00903793">
              <w:rPr>
                <w:rFonts w:ascii="Arial" w:hAnsi="Arial" w:cs="Arial"/>
                <w:color w:val="000000"/>
                <w:sz w:val="20"/>
              </w:rPr>
              <w:t>инфраструктуры</w:t>
            </w:r>
            <w:r w:rsidR="005C742B" w:rsidRPr="00903793">
              <w:rPr>
                <w:rFonts w:ascii="Arial" w:hAnsi="Arial" w:cs="Arial"/>
                <w:color w:val="000000"/>
                <w:sz w:val="20"/>
              </w:rPr>
              <w:t xml:space="preserve"> </w:t>
            </w:r>
            <w:r w:rsidRPr="00903793">
              <w:rPr>
                <w:rFonts w:ascii="Arial" w:hAnsi="Arial" w:cs="Arial"/>
                <w:color w:val="000000"/>
                <w:sz w:val="20"/>
              </w:rPr>
              <w:t>администрации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з</w:t>
            </w:r>
            <w:r w:rsidRPr="00903793">
              <w:rPr>
                <w:rFonts w:ascii="Arial" w:hAnsi="Arial" w:cs="Arial"/>
                <w:color w:val="000000"/>
                <w:sz w:val="20"/>
              </w:rPr>
              <w:t>а</w:t>
            </w:r>
            <w:r w:rsidRPr="00903793">
              <w:rPr>
                <w:rFonts w:ascii="Arial" w:hAnsi="Arial" w:cs="Arial"/>
                <w:color w:val="000000"/>
                <w:sz w:val="20"/>
              </w:rPr>
              <w:t>меститель</w:t>
            </w:r>
            <w:r w:rsidR="005C742B" w:rsidRPr="00903793">
              <w:rPr>
                <w:rFonts w:ascii="Arial" w:hAnsi="Arial" w:cs="Arial"/>
                <w:color w:val="000000"/>
                <w:sz w:val="20"/>
              </w:rPr>
              <w:t xml:space="preserve"> </w:t>
            </w:r>
            <w:r w:rsidRPr="00903793">
              <w:rPr>
                <w:rFonts w:ascii="Arial" w:hAnsi="Arial" w:cs="Arial"/>
                <w:color w:val="000000"/>
                <w:sz w:val="20"/>
              </w:rPr>
              <w:t>председателя</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A764BD" w:rsidRPr="00903793" w:rsidRDefault="00A764BD" w:rsidP="00903793">
            <w:pPr>
              <w:jc w:val="center"/>
              <w:rPr>
                <w:rFonts w:ascii="Arial" w:eastAsia="SimSun" w:hAnsi="Arial" w:cs="Arial"/>
                <w:color w:val="000000"/>
                <w:sz w:val="20"/>
              </w:rPr>
            </w:pPr>
          </w:p>
        </w:tc>
      </w:tr>
      <w:tr w:rsidR="00A764BD" w:rsidRPr="00903793" w:rsidTr="00903793">
        <w:trPr>
          <w:cantSplit/>
        </w:trPr>
        <w:tc>
          <w:tcPr>
            <w:tcW w:w="1019" w:type="pct"/>
            <w:vAlign w:val="center"/>
          </w:tcPr>
          <w:p w:rsidR="00A764BD" w:rsidRPr="00903793" w:rsidRDefault="00A764BD" w:rsidP="00903793">
            <w:pPr>
              <w:pStyle w:val="211"/>
              <w:spacing w:line="240" w:lineRule="auto"/>
              <w:ind w:right="-108"/>
              <w:jc w:val="center"/>
              <w:rPr>
                <w:rFonts w:ascii="Arial" w:eastAsia="SimSun" w:hAnsi="Arial" w:cs="Arial"/>
                <w:color w:val="000000"/>
                <w:sz w:val="20"/>
                <w:szCs w:val="24"/>
              </w:rPr>
            </w:pPr>
            <w:r w:rsidRPr="00903793">
              <w:rPr>
                <w:rFonts w:ascii="Arial" w:hAnsi="Arial" w:cs="Arial"/>
                <w:color w:val="000000"/>
                <w:sz w:val="20"/>
                <w:szCs w:val="24"/>
              </w:rPr>
              <w:t>Емельянова</w:t>
            </w:r>
            <w:r w:rsidR="005C742B" w:rsidRPr="00903793">
              <w:rPr>
                <w:rFonts w:ascii="Arial" w:hAnsi="Arial" w:cs="Arial"/>
                <w:color w:val="000000"/>
                <w:sz w:val="20"/>
                <w:szCs w:val="24"/>
              </w:rPr>
              <w:t xml:space="preserve"> </w:t>
            </w:r>
            <w:r w:rsidRPr="00903793">
              <w:rPr>
                <w:rFonts w:ascii="Arial" w:hAnsi="Arial" w:cs="Arial"/>
                <w:color w:val="000000"/>
                <w:sz w:val="20"/>
                <w:szCs w:val="24"/>
              </w:rPr>
              <w:t>Н.П.</w:t>
            </w:r>
            <w:r w:rsidR="005C742B" w:rsidRPr="00903793">
              <w:rPr>
                <w:rFonts w:ascii="Arial" w:hAnsi="Arial" w:cs="Arial"/>
                <w:color w:val="000000"/>
                <w:sz w:val="20"/>
                <w:szCs w:val="24"/>
              </w:rPr>
              <w:t xml:space="preserve"> </w:t>
            </w:r>
          </w:p>
        </w:tc>
        <w:tc>
          <w:tcPr>
            <w:tcW w:w="148"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903793" w:rsidRDefault="00A764BD" w:rsidP="00903793">
            <w:pPr>
              <w:jc w:val="center"/>
              <w:rPr>
                <w:rFonts w:ascii="Arial" w:hAnsi="Arial" w:cs="Arial"/>
                <w:color w:val="000000"/>
                <w:sz w:val="20"/>
              </w:rPr>
            </w:pPr>
            <w:r w:rsidRPr="00903793">
              <w:rPr>
                <w:rFonts w:ascii="Arial" w:hAnsi="Arial" w:cs="Arial"/>
                <w:color w:val="000000"/>
                <w:sz w:val="20"/>
              </w:rPr>
              <w:t>главный</w:t>
            </w:r>
            <w:r w:rsidR="005C742B" w:rsidRPr="00903793">
              <w:rPr>
                <w:rFonts w:ascii="Arial" w:hAnsi="Arial" w:cs="Arial"/>
                <w:color w:val="000000"/>
                <w:sz w:val="20"/>
              </w:rPr>
              <w:t xml:space="preserve"> </w:t>
            </w:r>
            <w:r w:rsidRPr="00903793">
              <w:rPr>
                <w:rFonts w:ascii="Arial" w:hAnsi="Arial" w:cs="Arial"/>
                <w:color w:val="000000"/>
                <w:sz w:val="20"/>
              </w:rPr>
              <w:t>специалист-эксперт</w:t>
            </w:r>
            <w:r w:rsidR="005C742B" w:rsidRPr="00903793">
              <w:rPr>
                <w:rFonts w:ascii="Arial" w:hAnsi="Arial" w:cs="Arial"/>
                <w:color w:val="000000"/>
                <w:sz w:val="20"/>
              </w:rPr>
              <w:t xml:space="preserve"> </w:t>
            </w:r>
            <w:r w:rsidRPr="00903793">
              <w:rPr>
                <w:rFonts w:ascii="Arial" w:hAnsi="Arial" w:cs="Arial"/>
                <w:color w:val="000000"/>
                <w:sz w:val="20"/>
              </w:rPr>
              <w:t>отдела</w:t>
            </w:r>
            <w:r w:rsidR="005C742B" w:rsidRPr="00903793">
              <w:rPr>
                <w:rFonts w:ascii="Arial" w:hAnsi="Arial" w:cs="Arial"/>
                <w:color w:val="000000"/>
                <w:sz w:val="20"/>
              </w:rPr>
              <w:t xml:space="preserve"> </w:t>
            </w:r>
            <w:r w:rsidRPr="00903793">
              <w:rPr>
                <w:rFonts w:ascii="Arial" w:hAnsi="Arial" w:cs="Arial"/>
                <w:color w:val="000000"/>
                <w:sz w:val="20"/>
              </w:rPr>
              <w:t>градостроительства</w:t>
            </w:r>
            <w:r w:rsidR="005C742B" w:rsidRPr="00903793">
              <w:rPr>
                <w:rFonts w:ascii="Arial" w:hAnsi="Arial" w:cs="Arial"/>
                <w:color w:val="000000"/>
                <w:sz w:val="20"/>
              </w:rPr>
              <w:t xml:space="preserve"> </w:t>
            </w:r>
            <w:r w:rsidRPr="00903793">
              <w:rPr>
                <w:rFonts w:ascii="Arial" w:hAnsi="Arial" w:cs="Arial"/>
                <w:color w:val="000000"/>
                <w:sz w:val="20"/>
              </w:rPr>
              <w:t>и</w:t>
            </w:r>
            <w:r w:rsidR="005C742B" w:rsidRPr="00903793">
              <w:rPr>
                <w:rFonts w:ascii="Arial" w:hAnsi="Arial" w:cs="Arial"/>
                <w:color w:val="000000"/>
                <w:sz w:val="20"/>
              </w:rPr>
              <w:t xml:space="preserve"> </w:t>
            </w:r>
            <w:r w:rsidRPr="00903793">
              <w:rPr>
                <w:rFonts w:ascii="Arial" w:hAnsi="Arial" w:cs="Arial"/>
                <w:color w:val="000000"/>
                <w:sz w:val="20"/>
              </w:rPr>
              <w:t>разв</w:t>
            </w:r>
            <w:r w:rsidRPr="00903793">
              <w:rPr>
                <w:rFonts w:ascii="Arial" w:hAnsi="Arial" w:cs="Arial"/>
                <w:color w:val="000000"/>
                <w:sz w:val="20"/>
              </w:rPr>
              <w:t>и</w:t>
            </w:r>
            <w:r w:rsidRPr="00903793">
              <w:rPr>
                <w:rFonts w:ascii="Arial" w:hAnsi="Arial" w:cs="Arial"/>
                <w:color w:val="000000"/>
                <w:sz w:val="20"/>
              </w:rPr>
              <w:t>тия</w:t>
            </w:r>
            <w:r w:rsidR="005C742B" w:rsidRPr="00903793">
              <w:rPr>
                <w:rFonts w:ascii="Arial" w:hAnsi="Arial" w:cs="Arial"/>
                <w:color w:val="000000"/>
                <w:sz w:val="20"/>
              </w:rPr>
              <w:t xml:space="preserve"> </w:t>
            </w:r>
            <w:r w:rsidRPr="00903793">
              <w:rPr>
                <w:rFonts w:ascii="Arial" w:hAnsi="Arial" w:cs="Arial"/>
                <w:color w:val="000000"/>
                <w:sz w:val="20"/>
              </w:rPr>
              <w:t>общественной</w:t>
            </w:r>
            <w:r w:rsidR="005C742B" w:rsidRPr="00903793">
              <w:rPr>
                <w:rFonts w:ascii="Arial" w:hAnsi="Arial" w:cs="Arial"/>
                <w:color w:val="000000"/>
                <w:sz w:val="20"/>
              </w:rPr>
              <w:t xml:space="preserve"> </w:t>
            </w:r>
            <w:r w:rsidRPr="00903793">
              <w:rPr>
                <w:rFonts w:ascii="Arial" w:hAnsi="Arial" w:cs="Arial"/>
                <w:color w:val="000000"/>
                <w:sz w:val="20"/>
              </w:rPr>
              <w:t>инфраструктуры</w:t>
            </w:r>
            <w:r w:rsidR="005C742B" w:rsidRPr="00903793">
              <w:rPr>
                <w:rFonts w:ascii="Arial" w:hAnsi="Arial" w:cs="Arial"/>
                <w:color w:val="000000"/>
                <w:sz w:val="20"/>
              </w:rPr>
              <w:t xml:space="preserve"> </w:t>
            </w:r>
            <w:r w:rsidRPr="00903793">
              <w:rPr>
                <w:rFonts w:ascii="Arial" w:hAnsi="Arial" w:cs="Arial"/>
                <w:color w:val="000000"/>
                <w:sz w:val="20"/>
              </w:rPr>
              <w:t>администрации</w:t>
            </w:r>
            <w:r w:rsidR="005C742B" w:rsidRPr="00903793">
              <w:rPr>
                <w:rFonts w:ascii="Arial" w:hAnsi="Arial" w:cs="Arial"/>
                <w:color w:val="000000"/>
                <w:sz w:val="20"/>
              </w:rPr>
              <w:t xml:space="preserve"> </w:t>
            </w:r>
            <w:r w:rsidRPr="00903793">
              <w:rPr>
                <w:rFonts w:ascii="Arial" w:hAnsi="Arial" w:cs="Arial"/>
                <w:color w:val="000000"/>
                <w:sz w:val="20"/>
              </w:rPr>
              <w:t>Мариинско-Посадского</w:t>
            </w:r>
            <w:r w:rsidR="005C742B" w:rsidRPr="00903793">
              <w:rPr>
                <w:rFonts w:ascii="Arial" w:hAnsi="Arial" w:cs="Arial"/>
                <w:color w:val="000000"/>
                <w:sz w:val="20"/>
              </w:rPr>
              <w:t xml:space="preserve"> </w:t>
            </w:r>
            <w:r w:rsidRPr="00903793">
              <w:rPr>
                <w:rFonts w:ascii="Arial" w:hAnsi="Arial" w:cs="Arial"/>
                <w:color w:val="000000"/>
                <w:sz w:val="20"/>
              </w:rPr>
              <w:t>района,</w:t>
            </w:r>
            <w:r w:rsidR="005C742B" w:rsidRPr="00903793">
              <w:rPr>
                <w:rFonts w:ascii="Arial" w:hAnsi="Arial" w:cs="Arial"/>
                <w:color w:val="000000"/>
                <w:sz w:val="20"/>
              </w:rPr>
              <w:t xml:space="preserve"> </w:t>
            </w:r>
            <w:r w:rsidRPr="00903793">
              <w:rPr>
                <w:rFonts w:ascii="Arial" w:hAnsi="Arial" w:cs="Arial"/>
                <w:color w:val="000000"/>
                <w:sz w:val="20"/>
              </w:rPr>
              <w:t>секретарь</w:t>
            </w:r>
            <w:r w:rsidR="005C742B" w:rsidRPr="00903793">
              <w:rPr>
                <w:rFonts w:ascii="Arial" w:hAnsi="Arial" w:cs="Arial"/>
                <w:color w:val="000000"/>
                <w:sz w:val="20"/>
              </w:rPr>
              <w:t xml:space="preserve"> </w:t>
            </w:r>
            <w:r w:rsidRPr="00903793">
              <w:rPr>
                <w:rFonts w:ascii="Arial" w:hAnsi="Arial" w:cs="Arial"/>
                <w:color w:val="000000"/>
                <w:sz w:val="20"/>
              </w:rPr>
              <w:t>комиссии;</w:t>
            </w:r>
          </w:p>
          <w:p w:rsidR="00A764BD" w:rsidRPr="00903793" w:rsidRDefault="00A764BD" w:rsidP="00903793">
            <w:pPr>
              <w:jc w:val="center"/>
              <w:rPr>
                <w:rFonts w:ascii="Arial" w:eastAsia="SimSun" w:hAnsi="Arial" w:cs="Arial"/>
                <w:color w:val="000000"/>
                <w:sz w:val="20"/>
              </w:rPr>
            </w:pPr>
          </w:p>
        </w:tc>
      </w:tr>
      <w:tr w:rsidR="00A764BD" w:rsidRPr="00903793" w:rsidTr="00903793">
        <w:trPr>
          <w:cantSplit/>
        </w:trPr>
        <w:tc>
          <w:tcPr>
            <w:tcW w:w="1019"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r w:rsidRPr="00903793">
              <w:rPr>
                <w:rFonts w:ascii="Arial" w:hAnsi="Arial" w:cs="Arial"/>
                <w:color w:val="000000"/>
                <w:sz w:val="20"/>
                <w:szCs w:val="24"/>
              </w:rPr>
              <w:t>Харитонова</w:t>
            </w:r>
            <w:r w:rsidR="005C742B" w:rsidRPr="00903793">
              <w:rPr>
                <w:rFonts w:ascii="Arial" w:hAnsi="Arial" w:cs="Arial"/>
                <w:color w:val="000000"/>
                <w:sz w:val="20"/>
                <w:szCs w:val="24"/>
              </w:rPr>
              <w:t xml:space="preserve"> </w:t>
            </w:r>
            <w:r w:rsidRPr="00903793">
              <w:rPr>
                <w:rFonts w:ascii="Arial" w:hAnsi="Arial" w:cs="Arial"/>
                <w:color w:val="000000"/>
                <w:sz w:val="20"/>
                <w:szCs w:val="24"/>
              </w:rPr>
              <w:t>А.А</w:t>
            </w:r>
            <w:r w:rsidR="005C742B" w:rsidRPr="00903793">
              <w:rPr>
                <w:rFonts w:ascii="Arial" w:hAnsi="Arial" w:cs="Arial"/>
                <w:color w:val="000000"/>
                <w:sz w:val="20"/>
                <w:szCs w:val="24"/>
              </w:rPr>
              <w:t xml:space="preserve"> </w:t>
            </w:r>
          </w:p>
        </w:tc>
        <w:tc>
          <w:tcPr>
            <w:tcW w:w="148" w:type="pct"/>
            <w:vAlign w:val="center"/>
          </w:tcPr>
          <w:p w:rsidR="00A764BD" w:rsidRPr="00903793"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903793" w:rsidRDefault="00A764BD" w:rsidP="00903793">
            <w:pPr>
              <w:jc w:val="center"/>
              <w:rPr>
                <w:rFonts w:ascii="Arial" w:hAnsi="Arial" w:cs="Arial"/>
                <w:color w:val="000000"/>
                <w:sz w:val="20"/>
              </w:rPr>
            </w:pPr>
            <w:r w:rsidRPr="00903793">
              <w:rPr>
                <w:rFonts w:ascii="Arial" w:hAnsi="Arial" w:cs="Arial"/>
                <w:color w:val="000000"/>
                <w:sz w:val="20"/>
              </w:rPr>
              <w:t>Начальник</w:t>
            </w:r>
            <w:r w:rsidR="005C742B" w:rsidRPr="00903793">
              <w:rPr>
                <w:rFonts w:ascii="Arial" w:hAnsi="Arial" w:cs="Arial"/>
                <w:color w:val="000000"/>
                <w:sz w:val="20"/>
              </w:rPr>
              <w:t xml:space="preserve"> </w:t>
            </w:r>
            <w:r w:rsidRPr="00903793">
              <w:rPr>
                <w:rFonts w:ascii="Arial" w:hAnsi="Arial" w:cs="Arial"/>
                <w:color w:val="000000"/>
                <w:sz w:val="20"/>
              </w:rPr>
              <w:t>ПТО</w:t>
            </w:r>
            <w:r w:rsidR="005C742B" w:rsidRPr="00903793">
              <w:rPr>
                <w:rFonts w:ascii="Arial" w:hAnsi="Arial" w:cs="Arial"/>
                <w:color w:val="000000"/>
                <w:sz w:val="20"/>
              </w:rPr>
              <w:t xml:space="preserve"> </w:t>
            </w:r>
            <w:r w:rsidRPr="00903793">
              <w:rPr>
                <w:rFonts w:ascii="Arial" w:hAnsi="Arial" w:cs="Arial"/>
                <w:color w:val="000000"/>
                <w:sz w:val="20"/>
              </w:rPr>
              <w:t>НО</w:t>
            </w:r>
            <w:r w:rsidR="005C742B" w:rsidRPr="00903793">
              <w:rPr>
                <w:rFonts w:ascii="Arial" w:hAnsi="Arial" w:cs="Arial"/>
                <w:color w:val="000000"/>
                <w:sz w:val="20"/>
              </w:rPr>
              <w:t xml:space="preserve"> </w:t>
            </w:r>
            <w:r w:rsidRPr="00903793">
              <w:rPr>
                <w:rFonts w:ascii="Arial" w:hAnsi="Arial" w:cs="Arial"/>
                <w:color w:val="000000"/>
                <w:sz w:val="20"/>
              </w:rPr>
              <w:t>«Фонд</w:t>
            </w:r>
            <w:r w:rsidR="005C742B" w:rsidRPr="00903793">
              <w:rPr>
                <w:rFonts w:ascii="Arial" w:hAnsi="Arial" w:cs="Arial"/>
                <w:color w:val="000000"/>
                <w:sz w:val="20"/>
              </w:rPr>
              <w:t xml:space="preserve"> </w:t>
            </w:r>
            <w:r w:rsidRPr="00903793">
              <w:rPr>
                <w:rFonts w:ascii="Arial" w:hAnsi="Arial" w:cs="Arial"/>
                <w:color w:val="000000"/>
                <w:sz w:val="20"/>
              </w:rPr>
              <w:t>капремонта»</w:t>
            </w:r>
            <w:r w:rsidR="005C742B" w:rsidRPr="00903793">
              <w:rPr>
                <w:rFonts w:ascii="Arial" w:hAnsi="Arial" w:cs="Arial"/>
                <w:color w:val="000000"/>
                <w:sz w:val="20"/>
              </w:rPr>
              <w:t xml:space="preserve"> </w:t>
            </w:r>
            <w:r w:rsidRPr="00903793">
              <w:rPr>
                <w:rFonts w:ascii="Arial" w:hAnsi="Arial" w:cs="Arial"/>
                <w:color w:val="000000"/>
                <w:sz w:val="20"/>
              </w:rPr>
              <w:t>(по</w:t>
            </w:r>
            <w:r w:rsidR="005C742B" w:rsidRPr="00903793">
              <w:rPr>
                <w:rFonts w:ascii="Arial" w:hAnsi="Arial" w:cs="Arial"/>
                <w:color w:val="000000"/>
                <w:sz w:val="20"/>
              </w:rPr>
              <w:t xml:space="preserve"> </w:t>
            </w:r>
            <w:r w:rsidRPr="00903793">
              <w:rPr>
                <w:rFonts w:ascii="Arial" w:hAnsi="Arial" w:cs="Arial"/>
                <w:color w:val="000000"/>
                <w:sz w:val="20"/>
              </w:rPr>
              <w:t>согласов</w:t>
            </w:r>
            <w:r w:rsidRPr="00903793">
              <w:rPr>
                <w:rFonts w:ascii="Arial" w:hAnsi="Arial" w:cs="Arial"/>
                <w:color w:val="000000"/>
                <w:sz w:val="20"/>
              </w:rPr>
              <w:t>а</w:t>
            </w:r>
            <w:r w:rsidRPr="00903793">
              <w:rPr>
                <w:rFonts w:ascii="Arial" w:hAnsi="Arial" w:cs="Arial"/>
                <w:color w:val="000000"/>
                <w:sz w:val="20"/>
              </w:rPr>
              <w:t>нию);</w:t>
            </w:r>
          </w:p>
          <w:p w:rsidR="00A764BD" w:rsidRPr="00903793" w:rsidRDefault="00A764BD" w:rsidP="00903793">
            <w:pPr>
              <w:jc w:val="center"/>
              <w:rPr>
                <w:rFonts w:ascii="Arial" w:eastAsia="SimSun" w:hAnsi="Arial" w:cs="Arial"/>
                <w:color w:val="000000"/>
                <w:sz w:val="20"/>
              </w:rPr>
            </w:pPr>
          </w:p>
        </w:tc>
      </w:tr>
      <w:tr w:rsidR="00A764BD" w:rsidRPr="00CE0808" w:rsidTr="00903793">
        <w:trPr>
          <w:cantSplit/>
        </w:trPr>
        <w:tc>
          <w:tcPr>
            <w:tcW w:w="1019"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r w:rsidRPr="00CE0808">
              <w:rPr>
                <w:rFonts w:ascii="Arial" w:eastAsia="SimSun" w:hAnsi="Arial" w:cs="Arial"/>
                <w:color w:val="000000"/>
                <w:sz w:val="20"/>
                <w:szCs w:val="24"/>
              </w:rPr>
              <w:t>Зенов</w:t>
            </w:r>
            <w:r w:rsidR="005C742B" w:rsidRPr="00CE0808">
              <w:rPr>
                <w:rFonts w:ascii="Arial" w:eastAsia="SimSun" w:hAnsi="Arial" w:cs="Arial"/>
                <w:color w:val="000000"/>
                <w:sz w:val="20"/>
                <w:szCs w:val="24"/>
              </w:rPr>
              <w:t xml:space="preserve"> </w:t>
            </w:r>
            <w:r w:rsidRPr="00CE0808">
              <w:rPr>
                <w:rFonts w:ascii="Arial" w:eastAsia="SimSun" w:hAnsi="Arial" w:cs="Arial"/>
                <w:color w:val="000000"/>
                <w:sz w:val="20"/>
                <w:szCs w:val="24"/>
              </w:rPr>
              <w:t>Д.Ю..</w:t>
            </w:r>
          </w:p>
        </w:tc>
        <w:tc>
          <w:tcPr>
            <w:tcW w:w="148"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CE0808" w:rsidRDefault="00A764BD" w:rsidP="00903793">
            <w:pPr>
              <w:pStyle w:val="211"/>
              <w:spacing w:line="240" w:lineRule="auto"/>
              <w:jc w:val="center"/>
              <w:rPr>
                <w:rFonts w:ascii="Arial" w:hAnsi="Arial" w:cs="Arial"/>
                <w:color w:val="000000"/>
                <w:sz w:val="20"/>
                <w:szCs w:val="24"/>
              </w:rPr>
            </w:pPr>
            <w:r w:rsidRPr="00CE0808">
              <w:rPr>
                <w:rFonts w:ascii="Arial" w:hAnsi="Arial" w:cs="Arial"/>
                <w:color w:val="000000"/>
                <w:sz w:val="20"/>
                <w:szCs w:val="24"/>
              </w:rPr>
              <w:t>представитель</w:t>
            </w:r>
            <w:r w:rsidR="005C742B" w:rsidRPr="00CE0808">
              <w:rPr>
                <w:rFonts w:ascii="Arial" w:hAnsi="Arial" w:cs="Arial"/>
                <w:color w:val="000000"/>
                <w:sz w:val="20"/>
                <w:szCs w:val="24"/>
              </w:rPr>
              <w:t xml:space="preserve"> </w:t>
            </w:r>
            <w:r w:rsidRPr="00CE0808">
              <w:rPr>
                <w:rFonts w:ascii="Arial" w:hAnsi="Arial" w:cs="Arial"/>
                <w:color w:val="000000"/>
                <w:sz w:val="20"/>
                <w:szCs w:val="24"/>
              </w:rPr>
              <w:t>Госжилинспекции</w:t>
            </w:r>
            <w:r w:rsidR="005C742B" w:rsidRPr="00CE0808">
              <w:rPr>
                <w:rFonts w:ascii="Arial" w:hAnsi="Arial" w:cs="Arial"/>
                <w:color w:val="000000"/>
                <w:sz w:val="20"/>
                <w:szCs w:val="24"/>
              </w:rPr>
              <w:t xml:space="preserve"> </w:t>
            </w:r>
            <w:r w:rsidRPr="00CE0808">
              <w:rPr>
                <w:rFonts w:ascii="Arial" w:hAnsi="Arial" w:cs="Arial"/>
                <w:color w:val="000000"/>
                <w:sz w:val="20"/>
                <w:szCs w:val="24"/>
              </w:rPr>
              <w:t>Ч</w:t>
            </w:r>
            <w:r w:rsidRPr="00CE0808">
              <w:rPr>
                <w:rFonts w:ascii="Arial" w:hAnsi="Arial" w:cs="Arial"/>
                <w:color w:val="000000"/>
                <w:sz w:val="20"/>
                <w:szCs w:val="24"/>
              </w:rPr>
              <w:t>у</w:t>
            </w:r>
            <w:r w:rsidRPr="00CE0808">
              <w:rPr>
                <w:rFonts w:ascii="Arial" w:hAnsi="Arial" w:cs="Arial"/>
                <w:color w:val="000000"/>
                <w:sz w:val="20"/>
                <w:szCs w:val="24"/>
              </w:rPr>
              <w:t>вашии</w:t>
            </w:r>
            <w:r w:rsidR="005C742B" w:rsidRPr="00CE0808">
              <w:rPr>
                <w:rFonts w:ascii="Arial" w:hAnsi="Arial" w:cs="Arial"/>
                <w:color w:val="000000"/>
                <w:sz w:val="20"/>
                <w:szCs w:val="24"/>
              </w:rPr>
              <w:t xml:space="preserve"> </w:t>
            </w:r>
            <w:r w:rsidRPr="00CE0808">
              <w:rPr>
                <w:rFonts w:ascii="Arial" w:hAnsi="Arial" w:cs="Arial"/>
                <w:color w:val="000000"/>
                <w:sz w:val="20"/>
                <w:szCs w:val="24"/>
              </w:rPr>
              <w:t>(по</w:t>
            </w:r>
            <w:r w:rsidR="005C742B" w:rsidRPr="00CE0808">
              <w:rPr>
                <w:rFonts w:ascii="Arial" w:hAnsi="Arial" w:cs="Arial"/>
                <w:color w:val="000000"/>
                <w:sz w:val="20"/>
                <w:szCs w:val="24"/>
              </w:rPr>
              <w:t xml:space="preserve"> </w:t>
            </w:r>
            <w:r w:rsidRPr="00CE0808">
              <w:rPr>
                <w:rFonts w:ascii="Arial" w:hAnsi="Arial" w:cs="Arial"/>
                <w:color w:val="000000"/>
                <w:sz w:val="20"/>
                <w:szCs w:val="24"/>
              </w:rPr>
              <w:t>согласованию);</w:t>
            </w:r>
          </w:p>
          <w:p w:rsidR="00A764BD" w:rsidRPr="00CE0808" w:rsidRDefault="00A764BD" w:rsidP="00903793">
            <w:pPr>
              <w:pStyle w:val="211"/>
              <w:spacing w:line="240" w:lineRule="auto"/>
              <w:jc w:val="center"/>
              <w:rPr>
                <w:rFonts w:ascii="Arial" w:eastAsia="SimSun" w:hAnsi="Arial" w:cs="Arial"/>
                <w:color w:val="000000"/>
                <w:sz w:val="20"/>
                <w:szCs w:val="24"/>
              </w:rPr>
            </w:pPr>
          </w:p>
        </w:tc>
      </w:tr>
      <w:tr w:rsidR="00A764BD" w:rsidRPr="00CE0808" w:rsidTr="00903793">
        <w:trPr>
          <w:cantSplit/>
        </w:trPr>
        <w:tc>
          <w:tcPr>
            <w:tcW w:w="1019" w:type="pct"/>
            <w:vAlign w:val="center"/>
          </w:tcPr>
          <w:p w:rsidR="00A764BD" w:rsidRPr="00CE0808" w:rsidRDefault="00A764BD" w:rsidP="00903793">
            <w:pPr>
              <w:jc w:val="center"/>
              <w:rPr>
                <w:rFonts w:ascii="Arial" w:hAnsi="Arial" w:cs="Arial"/>
                <w:color w:val="000000"/>
                <w:sz w:val="20"/>
              </w:rPr>
            </w:pPr>
            <w:r w:rsidRPr="00CE0808">
              <w:rPr>
                <w:rFonts w:ascii="Arial" w:hAnsi="Arial" w:cs="Arial"/>
                <w:b/>
                <w:i/>
                <w:color w:val="000000"/>
                <w:sz w:val="20"/>
              </w:rPr>
              <w:t>Представитель</w:t>
            </w:r>
          </w:p>
        </w:tc>
        <w:tc>
          <w:tcPr>
            <w:tcW w:w="148"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CE0808" w:rsidRDefault="00A764BD" w:rsidP="00903793">
            <w:pPr>
              <w:pStyle w:val="211"/>
              <w:spacing w:line="240" w:lineRule="auto"/>
              <w:jc w:val="center"/>
              <w:rPr>
                <w:rFonts w:ascii="Arial" w:hAnsi="Arial" w:cs="Arial"/>
                <w:color w:val="000000"/>
                <w:sz w:val="20"/>
                <w:szCs w:val="24"/>
              </w:rPr>
            </w:pPr>
            <w:r w:rsidRPr="00CE0808">
              <w:rPr>
                <w:rFonts w:ascii="Arial" w:hAnsi="Arial" w:cs="Arial"/>
                <w:color w:val="000000"/>
                <w:sz w:val="20"/>
                <w:szCs w:val="24"/>
              </w:rPr>
              <w:t>органа</w:t>
            </w:r>
            <w:r w:rsidR="005C742B" w:rsidRPr="00CE0808">
              <w:rPr>
                <w:rFonts w:ascii="Arial" w:hAnsi="Arial" w:cs="Arial"/>
                <w:color w:val="000000"/>
                <w:sz w:val="20"/>
                <w:szCs w:val="24"/>
              </w:rPr>
              <w:t xml:space="preserve"> </w:t>
            </w:r>
            <w:r w:rsidRPr="00CE0808">
              <w:rPr>
                <w:rFonts w:ascii="Arial" w:hAnsi="Arial" w:cs="Arial"/>
                <w:color w:val="000000"/>
                <w:sz w:val="20"/>
                <w:szCs w:val="24"/>
              </w:rPr>
              <w:t>местного</w:t>
            </w:r>
            <w:r w:rsidR="005C742B" w:rsidRPr="00CE0808">
              <w:rPr>
                <w:rFonts w:ascii="Arial" w:hAnsi="Arial" w:cs="Arial"/>
                <w:color w:val="000000"/>
                <w:sz w:val="20"/>
                <w:szCs w:val="24"/>
              </w:rPr>
              <w:t xml:space="preserve"> </w:t>
            </w:r>
            <w:r w:rsidRPr="00CE0808">
              <w:rPr>
                <w:rFonts w:ascii="Arial" w:hAnsi="Arial" w:cs="Arial"/>
                <w:color w:val="000000"/>
                <w:sz w:val="20"/>
                <w:szCs w:val="24"/>
              </w:rPr>
              <w:t>самоуправления,</w:t>
            </w:r>
            <w:r w:rsidR="005C742B" w:rsidRPr="00CE0808">
              <w:rPr>
                <w:rFonts w:ascii="Arial" w:hAnsi="Arial" w:cs="Arial"/>
                <w:color w:val="000000"/>
                <w:sz w:val="20"/>
                <w:szCs w:val="24"/>
              </w:rPr>
              <w:t xml:space="preserve"> </w:t>
            </w:r>
            <w:r w:rsidRPr="00CE0808">
              <w:rPr>
                <w:rFonts w:ascii="Arial" w:hAnsi="Arial" w:cs="Arial"/>
                <w:color w:val="000000"/>
                <w:sz w:val="20"/>
                <w:szCs w:val="24"/>
              </w:rPr>
              <w:t>на</w:t>
            </w:r>
            <w:r w:rsidR="005C742B" w:rsidRPr="00CE0808">
              <w:rPr>
                <w:rFonts w:ascii="Arial" w:hAnsi="Arial" w:cs="Arial"/>
                <w:color w:val="000000"/>
                <w:sz w:val="20"/>
                <w:szCs w:val="24"/>
              </w:rPr>
              <w:t xml:space="preserve"> </w:t>
            </w:r>
            <w:r w:rsidRPr="00CE0808">
              <w:rPr>
                <w:rFonts w:ascii="Arial" w:hAnsi="Arial" w:cs="Arial"/>
                <w:color w:val="000000"/>
                <w:sz w:val="20"/>
                <w:szCs w:val="24"/>
              </w:rPr>
              <w:t>территории</w:t>
            </w:r>
            <w:r w:rsidR="005C742B" w:rsidRPr="00CE0808">
              <w:rPr>
                <w:rFonts w:ascii="Arial" w:hAnsi="Arial" w:cs="Arial"/>
                <w:color w:val="000000"/>
                <w:sz w:val="20"/>
                <w:szCs w:val="24"/>
              </w:rPr>
              <w:t xml:space="preserve"> </w:t>
            </w:r>
            <w:r w:rsidRPr="00CE0808">
              <w:rPr>
                <w:rFonts w:ascii="Arial" w:hAnsi="Arial" w:cs="Arial"/>
                <w:color w:val="000000"/>
                <w:sz w:val="20"/>
                <w:szCs w:val="24"/>
              </w:rPr>
              <w:t>которого</w:t>
            </w:r>
            <w:r w:rsidR="005C742B" w:rsidRPr="00CE0808">
              <w:rPr>
                <w:rFonts w:ascii="Arial" w:hAnsi="Arial" w:cs="Arial"/>
                <w:color w:val="000000"/>
                <w:sz w:val="20"/>
                <w:szCs w:val="24"/>
              </w:rPr>
              <w:t xml:space="preserve"> </w:t>
            </w:r>
            <w:r w:rsidRPr="00CE0808">
              <w:rPr>
                <w:rFonts w:ascii="Arial" w:hAnsi="Arial" w:cs="Arial"/>
                <w:color w:val="000000"/>
                <w:sz w:val="20"/>
                <w:szCs w:val="24"/>
              </w:rPr>
              <w:t>находится</w:t>
            </w:r>
            <w:r w:rsidR="005C742B" w:rsidRPr="00CE0808">
              <w:rPr>
                <w:rFonts w:ascii="Arial" w:hAnsi="Arial" w:cs="Arial"/>
                <w:color w:val="000000"/>
                <w:sz w:val="20"/>
                <w:szCs w:val="24"/>
              </w:rPr>
              <w:t xml:space="preserve"> </w:t>
            </w:r>
            <w:r w:rsidRPr="00CE0808">
              <w:rPr>
                <w:rFonts w:ascii="Arial" w:hAnsi="Arial" w:cs="Arial"/>
                <w:color w:val="000000"/>
                <w:sz w:val="20"/>
                <w:szCs w:val="24"/>
              </w:rPr>
              <w:t>многоквартирный</w:t>
            </w:r>
            <w:r w:rsidR="005C742B" w:rsidRPr="00CE0808">
              <w:rPr>
                <w:rFonts w:ascii="Arial" w:hAnsi="Arial" w:cs="Arial"/>
                <w:color w:val="000000"/>
                <w:sz w:val="20"/>
                <w:szCs w:val="24"/>
              </w:rPr>
              <w:t xml:space="preserve"> </w:t>
            </w:r>
            <w:r w:rsidRPr="00CE0808">
              <w:rPr>
                <w:rFonts w:ascii="Arial" w:hAnsi="Arial" w:cs="Arial"/>
                <w:color w:val="000000"/>
                <w:sz w:val="20"/>
                <w:szCs w:val="24"/>
              </w:rPr>
              <w:t>дом;</w:t>
            </w:r>
          </w:p>
          <w:p w:rsidR="00A764BD" w:rsidRPr="00CE0808" w:rsidRDefault="00A764BD" w:rsidP="00903793">
            <w:pPr>
              <w:pStyle w:val="211"/>
              <w:spacing w:line="240" w:lineRule="auto"/>
              <w:jc w:val="center"/>
              <w:rPr>
                <w:rFonts w:ascii="Arial" w:eastAsia="SimSun" w:hAnsi="Arial" w:cs="Arial"/>
                <w:color w:val="000000"/>
                <w:sz w:val="20"/>
                <w:szCs w:val="24"/>
              </w:rPr>
            </w:pPr>
          </w:p>
        </w:tc>
      </w:tr>
      <w:tr w:rsidR="00A764BD" w:rsidRPr="00CE0808" w:rsidTr="00903793">
        <w:trPr>
          <w:cantSplit/>
        </w:trPr>
        <w:tc>
          <w:tcPr>
            <w:tcW w:w="1019" w:type="pct"/>
            <w:vAlign w:val="center"/>
          </w:tcPr>
          <w:p w:rsidR="00A764BD" w:rsidRPr="00CE0808" w:rsidRDefault="00A764BD" w:rsidP="00903793">
            <w:pPr>
              <w:jc w:val="center"/>
              <w:rPr>
                <w:rFonts w:ascii="Arial" w:hAnsi="Arial" w:cs="Arial"/>
                <w:color w:val="000000"/>
                <w:sz w:val="20"/>
              </w:rPr>
            </w:pPr>
            <w:r w:rsidRPr="00CE0808">
              <w:rPr>
                <w:rFonts w:ascii="Arial" w:hAnsi="Arial" w:cs="Arial"/>
                <w:b/>
                <w:i/>
                <w:color w:val="000000"/>
                <w:sz w:val="20"/>
              </w:rPr>
              <w:t>Представитель</w:t>
            </w:r>
          </w:p>
        </w:tc>
        <w:tc>
          <w:tcPr>
            <w:tcW w:w="148"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CE0808" w:rsidRDefault="00A764BD" w:rsidP="00903793">
            <w:pPr>
              <w:pStyle w:val="211"/>
              <w:spacing w:line="240" w:lineRule="auto"/>
              <w:jc w:val="center"/>
              <w:rPr>
                <w:rFonts w:ascii="Arial" w:hAnsi="Arial" w:cs="Arial"/>
                <w:color w:val="000000"/>
                <w:sz w:val="20"/>
                <w:szCs w:val="24"/>
              </w:rPr>
            </w:pPr>
            <w:r w:rsidRPr="00CE0808">
              <w:rPr>
                <w:rFonts w:ascii="Arial" w:hAnsi="Arial" w:cs="Arial"/>
                <w:color w:val="000000"/>
                <w:sz w:val="20"/>
                <w:szCs w:val="24"/>
              </w:rPr>
              <w:t>организации,</w:t>
            </w:r>
            <w:r w:rsidR="005C742B" w:rsidRPr="00CE0808">
              <w:rPr>
                <w:rFonts w:ascii="Arial" w:hAnsi="Arial" w:cs="Arial"/>
                <w:color w:val="000000"/>
                <w:sz w:val="20"/>
                <w:szCs w:val="24"/>
              </w:rPr>
              <w:t xml:space="preserve"> </w:t>
            </w:r>
            <w:r w:rsidRPr="00CE0808">
              <w:rPr>
                <w:rFonts w:ascii="Arial" w:hAnsi="Arial" w:cs="Arial"/>
                <w:color w:val="000000"/>
                <w:sz w:val="20"/>
                <w:szCs w:val="24"/>
              </w:rPr>
              <w:t>осуществляющей</w:t>
            </w:r>
            <w:r w:rsidR="005C742B" w:rsidRPr="00CE0808">
              <w:rPr>
                <w:rFonts w:ascii="Arial" w:hAnsi="Arial" w:cs="Arial"/>
                <w:color w:val="000000"/>
                <w:sz w:val="20"/>
                <w:szCs w:val="24"/>
              </w:rPr>
              <w:t xml:space="preserve"> </w:t>
            </w:r>
            <w:r w:rsidRPr="00CE0808">
              <w:rPr>
                <w:rFonts w:ascii="Arial" w:hAnsi="Arial" w:cs="Arial"/>
                <w:color w:val="000000"/>
                <w:sz w:val="20"/>
                <w:szCs w:val="24"/>
              </w:rPr>
              <w:t>управление</w:t>
            </w:r>
            <w:r w:rsidR="005C742B" w:rsidRPr="00CE0808">
              <w:rPr>
                <w:rFonts w:ascii="Arial" w:hAnsi="Arial" w:cs="Arial"/>
                <w:color w:val="000000"/>
                <w:sz w:val="20"/>
                <w:szCs w:val="24"/>
              </w:rPr>
              <w:t xml:space="preserve"> </w:t>
            </w:r>
            <w:r w:rsidRPr="00CE0808">
              <w:rPr>
                <w:rFonts w:ascii="Arial" w:hAnsi="Arial" w:cs="Arial"/>
                <w:color w:val="000000"/>
                <w:sz w:val="20"/>
                <w:szCs w:val="24"/>
              </w:rPr>
              <w:t>многоквартирным</w:t>
            </w:r>
            <w:r w:rsidR="005C742B" w:rsidRPr="00CE0808">
              <w:rPr>
                <w:rFonts w:ascii="Arial" w:hAnsi="Arial" w:cs="Arial"/>
                <w:color w:val="000000"/>
                <w:sz w:val="20"/>
                <w:szCs w:val="24"/>
              </w:rPr>
              <w:t xml:space="preserve"> </w:t>
            </w:r>
            <w:r w:rsidRPr="00CE0808">
              <w:rPr>
                <w:rFonts w:ascii="Arial" w:hAnsi="Arial" w:cs="Arial"/>
                <w:color w:val="000000"/>
                <w:sz w:val="20"/>
                <w:szCs w:val="24"/>
              </w:rPr>
              <w:t>д</w:t>
            </w:r>
            <w:r w:rsidRPr="00CE0808">
              <w:rPr>
                <w:rFonts w:ascii="Arial" w:hAnsi="Arial" w:cs="Arial"/>
                <w:color w:val="000000"/>
                <w:sz w:val="20"/>
                <w:szCs w:val="24"/>
              </w:rPr>
              <w:t>о</w:t>
            </w:r>
            <w:r w:rsidRPr="00CE0808">
              <w:rPr>
                <w:rFonts w:ascii="Arial" w:hAnsi="Arial" w:cs="Arial"/>
                <w:color w:val="000000"/>
                <w:sz w:val="20"/>
                <w:szCs w:val="24"/>
              </w:rPr>
              <w:t>мом;</w:t>
            </w:r>
          </w:p>
          <w:p w:rsidR="00A764BD" w:rsidRPr="00CE0808" w:rsidRDefault="00A764BD" w:rsidP="00903793">
            <w:pPr>
              <w:pStyle w:val="211"/>
              <w:spacing w:line="240" w:lineRule="auto"/>
              <w:jc w:val="center"/>
              <w:rPr>
                <w:rFonts w:ascii="Arial" w:eastAsia="SimSun" w:hAnsi="Arial" w:cs="Arial"/>
                <w:color w:val="000000"/>
                <w:sz w:val="20"/>
                <w:szCs w:val="24"/>
              </w:rPr>
            </w:pPr>
          </w:p>
        </w:tc>
      </w:tr>
      <w:tr w:rsidR="00A764BD" w:rsidRPr="00CE0808" w:rsidTr="00903793">
        <w:trPr>
          <w:cantSplit/>
        </w:trPr>
        <w:tc>
          <w:tcPr>
            <w:tcW w:w="1019" w:type="pct"/>
            <w:vAlign w:val="center"/>
          </w:tcPr>
          <w:p w:rsidR="00A764BD" w:rsidRPr="00CE0808" w:rsidRDefault="00A764BD" w:rsidP="00903793">
            <w:pPr>
              <w:jc w:val="center"/>
              <w:rPr>
                <w:rFonts w:ascii="Arial" w:hAnsi="Arial" w:cs="Arial"/>
                <w:color w:val="000000"/>
                <w:sz w:val="20"/>
              </w:rPr>
            </w:pPr>
            <w:r w:rsidRPr="00CE0808">
              <w:rPr>
                <w:rFonts w:ascii="Arial" w:hAnsi="Arial" w:cs="Arial"/>
                <w:b/>
                <w:i/>
                <w:color w:val="000000"/>
                <w:sz w:val="20"/>
              </w:rPr>
              <w:t>Представитель</w:t>
            </w:r>
          </w:p>
        </w:tc>
        <w:tc>
          <w:tcPr>
            <w:tcW w:w="148"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p>
        </w:tc>
        <w:tc>
          <w:tcPr>
            <w:tcW w:w="3832" w:type="pct"/>
            <w:vAlign w:val="center"/>
          </w:tcPr>
          <w:p w:rsidR="00A764BD" w:rsidRPr="00CE0808" w:rsidRDefault="00A764BD" w:rsidP="00903793">
            <w:pPr>
              <w:pStyle w:val="211"/>
              <w:spacing w:line="240" w:lineRule="auto"/>
              <w:jc w:val="center"/>
              <w:rPr>
                <w:rFonts w:ascii="Arial" w:eastAsia="SimSun" w:hAnsi="Arial" w:cs="Arial"/>
                <w:color w:val="000000"/>
                <w:sz w:val="20"/>
                <w:szCs w:val="24"/>
              </w:rPr>
            </w:pPr>
            <w:r w:rsidRPr="00CE0808">
              <w:rPr>
                <w:rFonts w:ascii="Arial" w:hAnsi="Arial" w:cs="Arial"/>
                <w:color w:val="000000"/>
                <w:sz w:val="20"/>
                <w:szCs w:val="24"/>
              </w:rPr>
              <w:t>собственников</w:t>
            </w:r>
            <w:r w:rsidR="005C742B" w:rsidRPr="00CE0808">
              <w:rPr>
                <w:rFonts w:ascii="Arial" w:hAnsi="Arial" w:cs="Arial"/>
                <w:color w:val="000000"/>
                <w:sz w:val="20"/>
                <w:szCs w:val="24"/>
              </w:rPr>
              <w:t xml:space="preserve"> </w:t>
            </w:r>
            <w:r w:rsidRPr="00CE0808">
              <w:rPr>
                <w:rFonts w:ascii="Arial" w:hAnsi="Arial" w:cs="Arial"/>
                <w:color w:val="000000"/>
                <w:sz w:val="20"/>
                <w:szCs w:val="24"/>
              </w:rPr>
              <w:t>помещений</w:t>
            </w:r>
            <w:r w:rsidR="005C742B" w:rsidRPr="00CE0808">
              <w:rPr>
                <w:rFonts w:ascii="Arial" w:hAnsi="Arial" w:cs="Arial"/>
                <w:color w:val="000000"/>
                <w:sz w:val="20"/>
                <w:szCs w:val="24"/>
              </w:rPr>
              <w:t xml:space="preserve"> </w:t>
            </w:r>
            <w:r w:rsidRPr="00CE0808">
              <w:rPr>
                <w:rFonts w:ascii="Arial" w:hAnsi="Arial" w:cs="Arial"/>
                <w:color w:val="000000"/>
                <w:sz w:val="20"/>
                <w:szCs w:val="24"/>
              </w:rPr>
              <w:t>в</w:t>
            </w:r>
            <w:r w:rsidR="005C742B" w:rsidRPr="00CE0808">
              <w:rPr>
                <w:rFonts w:ascii="Arial" w:hAnsi="Arial" w:cs="Arial"/>
                <w:color w:val="000000"/>
                <w:sz w:val="20"/>
                <w:szCs w:val="24"/>
              </w:rPr>
              <w:t xml:space="preserve"> </w:t>
            </w:r>
            <w:r w:rsidRPr="00CE0808">
              <w:rPr>
                <w:rFonts w:ascii="Arial" w:hAnsi="Arial" w:cs="Arial"/>
                <w:color w:val="000000"/>
                <w:sz w:val="20"/>
                <w:szCs w:val="24"/>
              </w:rPr>
              <w:t>многоквартирном</w:t>
            </w:r>
            <w:r w:rsidR="005C742B" w:rsidRPr="00CE0808">
              <w:rPr>
                <w:rFonts w:ascii="Arial" w:hAnsi="Arial" w:cs="Arial"/>
                <w:color w:val="000000"/>
                <w:sz w:val="20"/>
                <w:szCs w:val="24"/>
              </w:rPr>
              <w:t xml:space="preserve"> </w:t>
            </w:r>
            <w:r w:rsidRPr="00CE0808">
              <w:rPr>
                <w:rFonts w:ascii="Arial" w:hAnsi="Arial" w:cs="Arial"/>
                <w:color w:val="000000"/>
                <w:sz w:val="20"/>
                <w:szCs w:val="24"/>
              </w:rPr>
              <w:t>доме.</w:t>
            </w:r>
          </w:p>
        </w:tc>
      </w:tr>
    </w:tbl>
    <w:p w:rsidR="00B81547" w:rsidRPr="00CE0808" w:rsidRDefault="00B81547" w:rsidP="00CE0808">
      <w:pPr>
        <w:jc w:val="right"/>
        <w:rPr>
          <w:rFonts w:ascii="Arial" w:hAnsi="Arial" w:cs="Arial"/>
          <w:b/>
          <w:i/>
          <w:color w:val="000000"/>
          <w:sz w:val="20"/>
        </w:rPr>
      </w:pPr>
    </w:p>
    <w:p w:rsidR="00CD0D3A" w:rsidRDefault="00CD0D3A"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Default="00903793" w:rsidP="00CE0808">
      <w:pPr>
        <w:pStyle w:val="aff7"/>
        <w:rPr>
          <w:rFonts w:ascii="Arial" w:hAnsi="Arial" w:cs="Arial"/>
          <w:color w:val="000000"/>
          <w:sz w:val="20"/>
          <w:szCs w:val="24"/>
        </w:rPr>
      </w:pPr>
    </w:p>
    <w:p w:rsidR="00903793" w:rsidRPr="00CE0808" w:rsidRDefault="00903793" w:rsidP="00CE0808">
      <w:pPr>
        <w:pStyle w:val="aff7"/>
        <w:rPr>
          <w:rFonts w:ascii="Arial" w:hAnsi="Arial" w:cs="Arial"/>
          <w:color w:val="000000"/>
          <w:sz w:val="20"/>
          <w:szCs w:val="24"/>
        </w:rPr>
      </w:pPr>
      <w:bookmarkStart w:id="9" w:name="_GoBack"/>
      <w:bookmarkEnd w:id="9"/>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935"/>
        <w:gridCol w:w="3965"/>
        <w:gridCol w:w="5223"/>
      </w:tblGrid>
      <w:tr w:rsidR="00E844FF" w:rsidRPr="00CE0808" w:rsidTr="00903793">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Муниципальная</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газета</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«Посадский</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вестник»</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Адрес</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редакции</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и</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издателя:</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429570,</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г.</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Мариинский</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Посад,</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ул.</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Николаева,</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47</w:t>
            </w:r>
          </w:p>
          <w:p w:rsidR="00E844FF" w:rsidRPr="00CE0808" w:rsidRDefault="00E844FF" w:rsidP="00903793">
            <w:pPr>
              <w:ind w:firstLine="709"/>
              <w:jc w:val="center"/>
              <w:rPr>
                <w:rFonts w:ascii="Arial" w:hAnsi="Arial" w:cs="Arial"/>
                <w:b/>
                <w:bCs/>
                <w:i/>
                <w:iCs/>
                <w:color w:val="000000"/>
                <w:sz w:val="20"/>
                <w:szCs w:val="20"/>
                <w:lang w:val="en-US"/>
              </w:rPr>
            </w:pPr>
            <w:r w:rsidRPr="00CE0808">
              <w:rPr>
                <w:rFonts w:ascii="Arial" w:hAnsi="Arial" w:cs="Arial"/>
                <w:b/>
                <w:bCs/>
                <w:i/>
                <w:iCs/>
                <w:color w:val="000000"/>
                <w:sz w:val="20"/>
                <w:szCs w:val="20"/>
                <w:lang w:val="en-US"/>
              </w:rPr>
              <w:t>E-mail:</w:t>
            </w:r>
            <w:r w:rsidR="005C742B" w:rsidRPr="00CE0808">
              <w:rPr>
                <w:rFonts w:ascii="Arial" w:hAnsi="Arial" w:cs="Arial"/>
                <w:b/>
                <w:bCs/>
                <w:i/>
                <w:iCs/>
                <w:color w:val="000000"/>
                <w:sz w:val="20"/>
                <w:szCs w:val="20"/>
                <w:lang w:val="en-US"/>
              </w:rPr>
              <w:t xml:space="preserve"> </w:t>
            </w:r>
            <w:hyperlink r:id="rId29" w:history="1">
              <w:r w:rsidRPr="00CE0808">
                <w:rPr>
                  <w:rStyle w:val="af"/>
                  <w:rFonts w:ascii="Arial" w:hAnsi="Arial" w:cs="Arial"/>
                  <w:b/>
                  <w:bCs/>
                  <w:i/>
                  <w:iCs/>
                  <w:color w:val="000000"/>
                  <w:sz w:val="20"/>
                  <w:szCs w:val="20"/>
                  <w:lang w:val="en-US"/>
                </w:rPr>
                <w:t>marpos@cap.ru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Учредители</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муниципальные</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образования</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Мариинско-Посадского</w:t>
            </w:r>
            <w:r w:rsidR="005C742B" w:rsidRPr="00CE0808">
              <w:rPr>
                <w:rFonts w:ascii="Arial" w:hAnsi="Arial" w:cs="Arial"/>
                <w:b/>
                <w:bCs/>
                <w:i/>
                <w:iCs/>
                <w:color w:val="000000"/>
                <w:sz w:val="20"/>
                <w:szCs w:val="20"/>
              </w:rPr>
              <w:t xml:space="preserve"> </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района</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Главный</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редактор:</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Л.Н.</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Хлебнова</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Верстка:</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А.В.</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Максимова</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Тираж</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30</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экз.</w:t>
            </w:r>
            <w:r w:rsidR="005C742B" w:rsidRPr="00CE0808">
              <w:rPr>
                <w:rFonts w:ascii="Arial" w:hAnsi="Arial" w:cs="Arial"/>
                <w:b/>
                <w:bCs/>
                <w:i/>
                <w:iCs/>
                <w:color w:val="000000"/>
                <w:sz w:val="20"/>
                <w:szCs w:val="20"/>
              </w:rPr>
              <w:t xml:space="preserve"> </w:t>
            </w:r>
          </w:p>
          <w:p w:rsidR="00E844FF" w:rsidRPr="00CE0808" w:rsidRDefault="00E844FF" w:rsidP="00903793">
            <w:pPr>
              <w:ind w:firstLine="709"/>
              <w:jc w:val="center"/>
              <w:rPr>
                <w:rFonts w:ascii="Arial" w:hAnsi="Arial" w:cs="Arial"/>
                <w:b/>
                <w:bCs/>
                <w:i/>
                <w:iCs/>
                <w:color w:val="000000"/>
                <w:sz w:val="20"/>
                <w:szCs w:val="20"/>
              </w:rPr>
            </w:pPr>
            <w:r w:rsidRPr="00CE0808">
              <w:rPr>
                <w:rFonts w:ascii="Arial" w:hAnsi="Arial" w:cs="Arial"/>
                <w:b/>
                <w:bCs/>
                <w:i/>
                <w:iCs/>
                <w:color w:val="000000"/>
                <w:sz w:val="20"/>
                <w:szCs w:val="20"/>
              </w:rPr>
              <w:t>Формат</w:t>
            </w:r>
            <w:r w:rsidR="005C742B" w:rsidRPr="00CE0808">
              <w:rPr>
                <w:rFonts w:ascii="Arial" w:hAnsi="Arial" w:cs="Arial"/>
                <w:b/>
                <w:bCs/>
                <w:i/>
                <w:iCs/>
                <w:color w:val="000000"/>
                <w:sz w:val="20"/>
                <w:szCs w:val="20"/>
              </w:rPr>
              <w:t xml:space="preserve"> </w:t>
            </w:r>
            <w:r w:rsidRPr="00CE0808">
              <w:rPr>
                <w:rFonts w:ascii="Arial" w:hAnsi="Arial" w:cs="Arial"/>
                <w:b/>
                <w:bCs/>
                <w:i/>
                <w:iCs/>
                <w:color w:val="000000"/>
                <w:sz w:val="20"/>
                <w:szCs w:val="20"/>
              </w:rPr>
              <w:t>А3</w:t>
            </w:r>
          </w:p>
        </w:tc>
      </w:tr>
    </w:tbl>
    <w:p w:rsidR="006F4045" w:rsidRPr="00CE0808" w:rsidRDefault="006F4045" w:rsidP="00CE0808">
      <w:pPr>
        <w:pStyle w:val="aff7"/>
        <w:rPr>
          <w:rFonts w:ascii="Arial" w:hAnsi="Arial" w:cs="Arial"/>
          <w:color w:val="000000"/>
          <w:sz w:val="20"/>
          <w:szCs w:val="24"/>
        </w:rPr>
      </w:pPr>
    </w:p>
    <w:sectPr w:rsidR="006F4045" w:rsidRPr="00CE0808" w:rsidSect="00E51506">
      <w:headerReference w:type="even" r:id="rId30"/>
      <w:headerReference w:type="default" r:id="rId31"/>
      <w:footerReference w:type="first" r:id="rId32"/>
      <w:type w:val="continuous"/>
      <w:pgSz w:w="16840" w:h="23814" w:code="8"/>
      <w:pgMar w:top="1077" w:right="567" w:bottom="1276" w:left="1134" w:header="709" w:footer="709" w:gutter="0"/>
      <w:cols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71" w:rsidRDefault="002A2671">
      <w:r>
        <w:separator/>
      </w:r>
    </w:p>
  </w:endnote>
  <w:endnote w:type="continuationSeparator" w:id="0">
    <w:p w:rsidR="002A2671" w:rsidRDefault="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C">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Chuv">
    <w:altName w:val="Arial"/>
    <w:panose1 w:val="020B0604020202020204"/>
    <w:charset w:val="CC"/>
    <w:family w:val="swiss"/>
    <w:pitch w:val="variable"/>
    <w:sig w:usb0="00000201" w:usb1="00000000" w:usb2="00000000" w:usb3="00000000" w:csb0="00000004" w:csb1="00000000"/>
  </w:font>
  <w:font w:name="Liberation Serif">
    <w:altName w:val="Times New Roman"/>
    <w:panose1 w:val="02020603050405020304"/>
    <w:charset w:val="00"/>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5E" w:rsidRDefault="00E11A5E" w:rsidP="007C4C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71" w:rsidRDefault="002A2671">
      <w:r>
        <w:separator/>
      </w:r>
    </w:p>
  </w:footnote>
  <w:footnote w:type="continuationSeparator" w:id="0">
    <w:p w:rsidR="002A2671" w:rsidRDefault="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5E" w:rsidRDefault="00E11A5E" w:rsidP="00516140">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E11A5E" w:rsidRDefault="00E11A5E" w:rsidP="007C4C88">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5E" w:rsidRDefault="00E11A5E" w:rsidP="00516140">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903793">
      <w:rPr>
        <w:rStyle w:val="ab"/>
        <w:noProof/>
      </w:rPr>
      <w:t>3</w:t>
    </w:r>
    <w:r>
      <w:rPr>
        <w:rStyle w:val="ab"/>
      </w:rPr>
      <w:fldChar w:fldCharType="end"/>
    </w:r>
  </w:p>
  <w:p w:rsidR="00E11A5E" w:rsidRDefault="00E11A5E" w:rsidP="00317E44">
    <w:pPr>
      <w:pStyle w:val="a5"/>
      <w:ind w:right="360" w:firstLine="360"/>
      <w:jc w:val="center"/>
      <w:rPr>
        <w:rFonts w:ascii="Monotype Corsiva" w:hAnsi="Monotype Corsiva"/>
        <w:sz w:val="32"/>
        <w:szCs w:val="32"/>
        <w:u w:val="single"/>
      </w:rPr>
    </w:pPr>
    <w:r w:rsidRPr="004A76FE">
      <w:rPr>
        <w:rFonts w:ascii="Monotype Corsiva" w:hAnsi="Monotype Corsiva"/>
        <w:sz w:val="32"/>
        <w:szCs w:val="32"/>
        <w:u w:val="single"/>
      </w:rPr>
      <w:t>Посадский вестник</w:t>
    </w:r>
    <w:r w:rsidR="000A4A9E">
      <w:rPr>
        <w:rFonts w:ascii="Monotype Corsiva" w:hAnsi="Monotype Corsiva"/>
        <w:sz w:val="32"/>
        <w:szCs w:val="32"/>
        <w:u w:val="single"/>
      </w:rPr>
      <w:t xml:space="preserve"> № 2</w:t>
    </w:r>
    <w:r w:rsidR="00A764BD">
      <w:rPr>
        <w:rFonts w:ascii="Monotype Corsiva" w:hAnsi="Monotype Corsiva"/>
        <w:sz w:val="32"/>
        <w:szCs w:val="32"/>
        <w:u w:val="single"/>
      </w:rPr>
      <w:t>4</w:t>
    </w:r>
    <w:r w:rsidR="000A4A9E">
      <w:rPr>
        <w:rFonts w:ascii="Monotype Corsiva" w:hAnsi="Monotype Corsiva"/>
        <w:sz w:val="32"/>
        <w:szCs w:val="32"/>
        <w:u w:val="single"/>
      </w:rPr>
      <w:t>, 2</w:t>
    </w:r>
    <w:r w:rsidR="00A764BD">
      <w:rPr>
        <w:rFonts w:ascii="Monotype Corsiva" w:hAnsi="Monotype Corsiva"/>
        <w:sz w:val="32"/>
        <w:szCs w:val="32"/>
        <w:u w:val="single"/>
      </w:rPr>
      <w:t>4</w:t>
    </w:r>
    <w:r>
      <w:rPr>
        <w:rFonts w:ascii="Monotype Corsiva" w:hAnsi="Monotype Corsiva"/>
        <w:sz w:val="32"/>
        <w:szCs w:val="32"/>
        <w:u w:val="single"/>
      </w:rPr>
      <w:t xml:space="preserve">.05.2021 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pStyle w:val="1"/>
      <w:lvlText w:val="%1."/>
      <w:lvlJc w:val="left"/>
      <w:pPr>
        <w:tabs>
          <w:tab w:val="num" w:pos="720"/>
        </w:tabs>
        <w:ind w:left="720" w:hanging="360"/>
      </w:pPr>
    </w:lvl>
  </w:abstractNum>
  <w:abstractNum w:abstractNumId="1" w15:restartNumberingAfterBreak="0">
    <w:nsid w:val="00000003"/>
    <w:multiLevelType w:val="singleLevel"/>
    <w:tmpl w:val="00000003"/>
    <w:lvl w:ilvl="0">
      <w:start w:val="4"/>
      <w:numFmt w:val="bullet"/>
      <w:pStyle w:val="10"/>
      <w:lvlText w:val=""/>
      <w:lvlJc w:val="left"/>
      <w:pPr>
        <w:tabs>
          <w:tab w:val="num" w:pos="720"/>
        </w:tabs>
        <w:ind w:left="720" w:hanging="360"/>
      </w:pPr>
      <w:rPr>
        <w:rFonts w:ascii="Symbol" w:hAnsi="Symbol" w:cs="Times New Roman"/>
      </w:rPr>
    </w:lvl>
  </w:abstractNum>
  <w:abstractNum w:abstractNumId="2" w15:restartNumberingAfterBreak="0">
    <w:nsid w:val="00000009"/>
    <w:multiLevelType w:val="singleLevel"/>
    <w:tmpl w:val="00000009"/>
    <w:lvl w:ilvl="0">
      <w:start w:val="10"/>
      <w:numFmt w:val="bullet"/>
      <w:pStyle w:val="nienie"/>
      <w:lvlText w:val="-"/>
      <w:lvlJc w:val="left"/>
      <w:pPr>
        <w:tabs>
          <w:tab w:val="num" w:pos="1080"/>
        </w:tabs>
      </w:pPr>
      <w:rPr>
        <w:rFonts w:ascii="StarSymbol" w:hAnsi="StarSymbol" w:cs="Times New Roman"/>
      </w:rPr>
    </w:lvl>
  </w:abstractNum>
  <w:abstractNum w:abstractNumId="3" w15:restartNumberingAfterBreak="0">
    <w:nsid w:val="0D4409CB"/>
    <w:multiLevelType w:val="hybridMultilevel"/>
    <w:tmpl w:val="702E003C"/>
    <w:lvl w:ilvl="0" w:tplc="59F8E0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EED51FF"/>
    <w:multiLevelType w:val="hybridMultilevel"/>
    <w:tmpl w:val="57FA77BA"/>
    <w:name w:val="WW8Num2"/>
    <w:lvl w:ilvl="0" w:tplc="690C7AA0">
      <w:start w:val="1"/>
      <w:numFmt w:val="decimal"/>
      <w:lvlText w:val="%1)"/>
      <w:lvlJc w:val="left"/>
      <w:pPr>
        <w:ind w:left="1069" w:hanging="360"/>
      </w:pPr>
    </w:lvl>
    <w:lvl w:ilvl="1" w:tplc="EF0051A8">
      <w:start w:val="1"/>
      <w:numFmt w:val="decimal"/>
      <w:lvlText w:val="%2."/>
      <w:lvlJc w:val="left"/>
      <w:pPr>
        <w:tabs>
          <w:tab w:val="num" w:pos="1440"/>
        </w:tabs>
        <w:ind w:left="1440" w:hanging="360"/>
      </w:pPr>
    </w:lvl>
    <w:lvl w:ilvl="2" w:tplc="FC141262">
      <w:start w:val="1"/>
      <w:numFmt w:val="decimal"/>
      <w:lvlText w:val="%3."/>
      <w:lvlJc w:val="left"/>
      <w:pPr>
        <w:tabs>
          <w:tab w:val="num" w:pos="2160"/>
        </w:tabs>
        <w:ind w:left="2160" w:hanging="360"/>
      </w:pPr>
    </w:lvl>
    <w:lvl w:ilvl="3" w:tplc="87FEBA78">
      <w:start w:val="1"/>
      <w:numFmt w:val="decimal"/>
      <w:lvlText w:val="%4."/>
      <w:lvlJc w:val="left"/>
      <w:pPr>
        <w:tabs>
          <w:tab w:val="num" w:pos="2880"/>
        </w:tabs>
        <w:ind w:left="2880" w:hanging="360"/>
      </w:pPr>
    </w:lvl>
    <w:lvl w:ilvl="4" w:tplc="1A544DF6">
      <w:start w:val="1"/>
      <w:numFmt w:val="decimal"/>
      <w:lvlText w:val="%5."/>
      <w:lvlJc w:val="left"/>
      <w:pPr>
        <w:tabs>
          <w:tab w:val="num" w:pos="3600"/>
        </w:tabs>
        <w:ind w:left="3600" w:hanging="360"/>
      </w:pPr>
    </w:lvl>
    <w:lvl w:ilvl="5" w:tplc="2F6C92EE">
      <w:start w:val="1"/>
      <w:numFmt w:val="decimal"/>
      <w:lvlText w:val="%6."/>
      <w:lvlJc w:val="left"/>
      <w:pPr>
        <w:tabs>
          <w:tab w:val="num" w:pos="4320"/>
        </w:tabs>
        <w:ind w:left="4320" w:hanging="360"/>
      </w:pPr>
    </w:lvl>
    <w:lvl w:ilvl="6" w:tplc="56D8205A">
      <w:start w:val="1"/>
      <w:numFmt w:val="decimal"/>
      <w:lvlText w:val="%7."/>
      <w:lvlJc w:val="left"/>
      <w:pPr>
        <w:tabs>
          <w:tab w:val="num" w:pos="5040"/>
        </w:tabs>
        <w:ind w:left="5040" w:hanging="360"/>
      </w:pPr>
    </w:lvl>
    <w:lvl w:ilvl="7" w:tplc="918C2FCE">
      <w:start w:val="1"/>
      <w:numFmt w:val="decimal"/>
      <w:lvlText w:val="%8."/>
      <w:lvlJc w:val="left"/>
      <w:pPr>
        <w:tabs>
          <w:tab w:val="num" w:pos="5760"/>
        </w:tabs>
        <w:ind w:left="5760" w:hanging="360"/>
      </w:pPr>
    </w:lvl>
    <w:lvl w:ilvl="8" w:tplc="543AA1FC">
      <w:start w:val="1"/>
      <w:numFmt w:val="decimal"/>
      <w:lvlText w:val="%9."/>
      <w:lvlJc w:val="left"/>
      <w:pPr>
        <w:tabs>
          <w:tab w:val="num" w:pos="6480"/>
        </w:tabs>
        <w:ind w:left="6480" w:hanging="360"/>
      </w:pPr>
    </w:lvl>
  </w:abstractNum>
  <w:abstractNum w:abstractNumId="5" w15:restartNumberingAfterBreak="0">
    <w:nsid w:val="10A9560C"/>
    <w:multiLevelType w:val="hybridMultilevel"/>
    <w:tmpl w:val="BA340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12F75"/>
    <w:multiLevelType w:val="hybridMultilevel"/>
    <w:tmpl w:val="123844FA"/>
    <w:name w:val="WW8Num4"/>
    <w:lvl w:ilvl="0" w:tplc="D56AF1A6">
      <w:start w:val="1"/>
      <w:numFmt w:val="decimal"/>
      <w:pStyle w:val="2"/>
      <w:lvlText w:val="%1."/>
      <w:lvlJc w:val="left"/>
      <w:pPr>
        <w:tabs>
          <w:tab w:val="num" w:pos="720"/>
        </w:tabs>
        <w:ind w:left="720" w:hanging="360"/>
      </w:pPr>
      <w:rPr>
        <w:rFonts w:hint="default"/>
      </w:rPr>
    </w:lvl>
    <w:lvl w:ilvl="1" w:tplc="09EE2D7E" w:tentative="1">
      <w:start w:val="1"/>
      <w:numFmt w:val="lowerLetter"/>
      <w:lvlText w:val="%2."/>
      <w:lvlJc w:val="left"/>
      <w:pPr>
        <w:tabs>
          <w:tab w:val="num" w:pos="1440"/>
        </w:tabs>
        <w:ind w:left="1440" w:hanging="360"/>
      </w:pPr>
    </w:lvl>
    <w:lvl w:ilvl="2" w:tplc="9CD2B970" w:tentative="1">
      <w:start w:val="1"/>
      <w:numFmt w:val="lowerRoman"/>
      <w:lvlText w:val="%3."/>
      <w:lvlJc w:val="right"/>
      <w:pPr>
        <w:tabs>
          <w:tab w:val="num" w:pos="2160"/>
        </w:tabs>
        <w:ind w:left="2160" w:hanging="180"/>
      </w:pPr>
    </w:lvl>
    <w:lvl w:ilvl="3" w:tplc="76FE68CE" w:tentative="1">
      <w:start w:val="1"/>
      <w:numFmt w:val="decimal"/>
      <w:lvlText w:val="%4."/>
      <w:lvlJc w:val="left"/>
      <w:pPr>
        <w:tabs>
          <w:tab w:val="num" w:pos="2880"/>
        </w:tabs>
        <w:ind w:left="2880" w:hanging="360"/>
      </w:pPr>
    </w:lvl>
    <w:lvl w:ilvl="4" w:tplc="24CC292E" w:tentative="1">
      <w:start w:val="1"/>
      <w:numFmt w:val="lowerLetter"/>
      <w:lvlText w:val="%5."/>
      <w:lvlJc w:val="left"/>
      <w:pPr>
        <w:tabs>
          <w:tab w:val="num" w:pos="3600"/>
        </w:tabs>
        <w:ind w:left="3600" w:hanging="360"/>
      </w:pPr>
    </w:lvl>
    <w:lvl w:ilvl="5" w:tplc="3D4CE70E" w:tentative="1">
      <w:start w:val="1"/>
      <w:numFmt w:val="lowerRoman"/>
      <w:lvlText w:val="%6."/>
      <w:lvlJc w:val="right"/>
      <w:pPr>
        <w:tabs>
          <w:tab w:val="num" w:pos="4320"/>
        </w:tabs>
        <w:ind w:left="4320" w:hanging="180"/>
      </w:pPr>
    </w:lvl>
    <w:lvl w:ilvl="6" w:tplc="B3F0845C" w:tentative="1">
      <w:start w:val="1"/>
      <w:numFmt w:val="decimal"/>
      <w:lvlText w:val="%7."/>
      <w:lvlJc w:val="left"/>
      <w:pPr>
        <w:tabs>
          <w:tab w:val="num" w:pos="5040"/>
        </w:tabs>
        <w:ind w:left="5040" w:hanging="360"/>
      </w:pPr>
    </w:lvl>
    <w:lvl w:ilvl="7" w:tplc="423ED03C" w:tentative="1">
      <w:start w:val="1"/>
      <w:numFmt w:val="lowerLetter"/>
      <w:lvlText w:val="%8."/>
      <w:lvlJc w:val="left"/>
      <w:pPr>
        <w:tabs>
          <w:tab w:val="num" w:pos="5760"/>
        </w:tabs>
        <w:ind w:left="5760" w:hanging="360"/>
      </w:pPr>
    </w:lvl>
    <w:lvl w:ilvl="8" w:tplc="1EAAD82A" w:tentative="1">
      <w:start w:val="1"/>
      <w:numFmt w:val="lowerRoman"/>
      <w:lvlText w:val="%9."/>
      <w:lvlJc w:val="right"/>
      <w:pPr>
        <w:tabs>
          <w:tab w:val="num" w:pos="6480"/>
        </w:tabs>
        <w:ind w:left="6480" w:hanging="180"/>
      </w:pPr>
    </w:lvl>
  </w:abstractNum>
  <w:abstractNum w:abstractNumId="7" w15:restartNumberingAfterBreak="0">
    <w:nsid w:val="1E2D51DD"/>
    <w:multiLevelType w:val="hybridMultilevel"/>
    <w:tmpl w:val="090C5236"/>
    <w:name w:val="WW8Num7"/>
    <w:lvl w:ilvl="0" w:tplc="0E74F27A">
      <w:start w:val="1"/>
      <w:numFmt w:val="decimal"/>
      <w:lvlText w:val="%1."/>
      <w:lvlJc w:val="left"/>
      <w:pPr>
        <w:tabs>
          <w:tab w:val="num" w:pos="1065"/>
        </w:tabs>
        <w:ind w:left="1065" w:hanging="360"/>
      </w:pPr>
      <w:rPr>
        <w:rFonts w:ascii="Times New Roman" w:eastAsia="Times New Roman" w:hAnsi="Times New Roman" w:cs="Times New Roman"/>
      </w:rPr>
    </w:lvl>
    <w:lvl w:ilvl="1" w:tplc="FAFE8956" w:tentative="1">
      <w:start w:val="1"/>
      <w:numFmt w:val="lowerLetter"/>
      <w:pStyle w:val="20"/>
      <w:lvlText w:val="%2."/>
      <w:lvlJc w:val="left"/>
      <w:pPr>
        <w:tabs>
          <w:tab w:val="num" w:pos="1785"/>
        </w:tabs>
        <w:ind w:left="1785" w:hanging="360"/>
      </w:pPr>
    </w:lvl>
    <w:lvl w:ilvl="2" w:tplc="4202B2E6" w:tentative="1">
      <w:start w:val="1"/>
      <w:numFmt w:val="lowerRoman"/>
      <w:lvlText w:val="%3."/>
      <w:lvlJc w:val="right"/>
      <w:pPr>
        <w:tabs>
          <w:tab w:val="num" w:pos="2505"/>
        </w:tabs>
        <w:ind w:left="2505" w:hanging="180"/>
      </w:pPr>
    </w:lvl>
    <w:lvl w:ilvl="3" w:tplc="9AB81088" w:tentative="1">
      <w:start w:val="1"/>
      <w:numFmt w:val="decimal"/>
      <w:lvlText w:val="%4."/>
      <w:lvlJc w:val="left"/>
      <w:pPr>
        <w:tabs>
          <w:tab w:val="num" w:pos="3225"/>
        </w:tabs>
        <w:ind w:left="3225" w:hanging="360"/>
      </w:pPr>
    </w:lvl>
    <w:lvl w:ilvl="4" w:tplc="8D626074" w:tentative="1">
      <w:start w:val="1"/>
      <w:numFmt w:val="lowerLetter"/>
      <w:lvlText w:val="%5."/>
      <w:lvlJc w:val="left"/>
      <w:pPr>
        <w:tabs>
          <w:tab w:val="num" w:pos="3945"/>
        </w:tabs>
        <w:ind w:left="3945" w:hanging="360"/>
      </w:pPr>
    </w:lvl>
    <w:lvl w:ilvl="5" w:tplc="C59A2960" w:tentative="1">
      <w:start w:val="1"/>
      <w:numFmt w:val="lowerRoman"/>
      <w:lvlText w:val="%6."/>
      <w:lvlJc w:val="right"/>
      <w:pPr>
        <w:tabs>
          <w:tab w:val="num" w:pos="4665"/>
        </w:tabs>
        <w:ind w:left="4665" w:hanging="180"/>
      </w:pPr>
    </w:lvl>
    <w:lvl w:ilvl="6" w:tplc="949EFFAC" w:tentative="1">
      <w:start w:val="1"/>
      <w:numFmt w:val="decimal"/>
      <w:lvlText w:val="%7."/>
      <w:lvlJc w:val="left"/>
      <w:pPr>
        <w:tabs>
          <w:tab w:val="num" w:pos="5385"/>
        </w:tabs>
        <w:ind w:left="5385" w:hanging="360"/>
      </w:pPr>
    </w:lvl>
    <w:lvl w:ilvl="7" w:tplc="219CCBC0" w:tentative="1">
      <w:start w:val="1"/>
      <w:numFmt w:val="lowerLetter"/>
      <w:lvlText w:val="%8."/>
      <w:lvlJc w:val="left"/>
      <w:pPr>
        <w:tabs>
          <w:tab w:val="num" w:pos="6105"/>
        </w:tabs>
        <w:ind w:left="6105" w:hanging="360"/>
      </w:pPr>
    </w:lvl>
    <w:lvl w:ilvl="8" w:tplc="237A6F2C" w:tentative="1">
      <w:start w:val="1"/>
      <w:numFmt w:val="lowerRoman"/>
      <w:lvlText w:val="%9."/>
      <w:lvlJc w:val="right"/>
      <w:pPr>
        <w:tabs>
          <w:tab w:val="num" w:pos="6825"/>
        </w:tabs>
        <w:ind w:left="6825" w:hanging="180"/>
      </w:pPr>
    </w:lvl>
  </w:abstractNum>
  <w:abstractNum w:abstractNumId="8" w15:restartNumberingAfterBreak="0">
    <w:nsid w:val="2D9D0A30"/>
    <w:multiLevelType w:val="hybridMultilevel"/>
    <w:tmpl w:val="ACE2D71A"/>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8A395C"/>
    <w:multiLevelType w:val="multilevel"/>
    <w:tmpl w:val="A3F69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pStyle w:val="a"/>
      <w:lvlText w:val="%1.%2.%3."/>
      <w:lvlJc w:val="left"/>
      <w:pPr>
        <w:tabs>
          <w:tab w:val="num" w:pos="1080"/>
        </w:tabs>
        <w:ind w:left="504" w:hanging="504"/>
      </w:pPr>
      <w:rPr>
        <w:rFonts w:hint="default"/>
        <w:b w:val="0"/>
        <w:i w:val="0"/>
        <w:color w:val="auto"/>
      </w:rPr>
    </w:lvl>
    <w:lvl w:ilvl="3">
      <w:start w:val="1"/>
      <w:numFmt w:val="decimal"/>
      <w:pStyle w:val="a0"/>
      <w:lvlText w:val="%1.%2.%3.%4."/>
      <w:lvlJc w:val="left"/>
      <w:pPr>
        <w:tabs>
          <w:tab w:val="num" w:pos="1440"/>
        </w:tabs>
        <w:ind w:left="64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56EC7539"/>
    <w:multiLevelType w:val="multilevel"/>
    <w:tmpl w:val="F76C8FF0"/>
    <w:lvl w:ilvl="0">
      <w:start w:val="1"/>
      <w:numFmt w:val="decimal"/>
      <w:pStyle w:val="21"/>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59A422A8"/>
    <w:multiLevelType w:val="hybridMultilevel"/>
    <w:tmpl w:val="72883D08"/>
    <w:name w:val="WW8Num9"/>
    <w:lvl w:ilvl="0" w:tplc="2144714A">
      <w:start w:val="1"/>
      <w:numFmt w:val="decimal"/>
      <w:lvlText w:val="%1."/>
      <w:lvlJc w:val="left"/>
      <w:pPr>
        <w:ind w:left="1069" w:hanging="360"/>
      </w:pPr>
      <w:rPr>
        <w:rFonts w:hint="default"/>
      </w:rPr>
    </w:lvl>
    <w:lvl w:ilvl="1" w:tplc="A948BC68" w:tentative="1">
      <w:start w:val="1"/>
      <w:numFmt w:val="lowerLetter"/>
      <w:lvlText w:val="%2."/>
      <w:lvlJc w:val="left"/>
      <w:pPr>
        <w:ind w:left="1789" w:hanging="360"/>
      </w:pPr>
    </w:lvl>
    <w:lvl w:ilvl="2" w:tplc="7B9A470E" w:tentative="1">
      <w:start w:val="1"/>
      <w:numFmt w:val="lowerRoman"/>
      <w:lvlText w:val="%3."/>
      <w:lvlJc w:val="right"/>
      <w:pPr>
        <w:ind w:left="2509" w:hanging="180"/>
      </w:pPr>
    </w:lvl>
    <w:lvl w:ilvl="3" w:tplc="40D6B26E" w:tentative="1">
      <w:start w:val="1"/>
      <w:numFmt w:val="decimal"/>
      <w:lvlText w:val="%4."/>
      <w:lvlJc w:val="left"/>
      <w:pPr>
        <w:ind w:left="3229" w:hanging="360"/>
      </w:pPr>
    </w:lvl>
    <w:lvl w:ilvl="4" w:tplc="B4BE53C0" w:tentative="1">
      <w:start w:val="1"/>
      <w:numFmt w:val="lowerLetter"/>
      <w:lvlText w:val="%5."/>
      <w:lvlJc w:val="left"/>
      <w:pPr>
        <w:ind w:left="3949" w:hanging="360"/>
      </w:pPr>
    </w:lvl>
    <w:lvl w:ilvl="5" w:tplc="7A044F1A" w:tentative="1">
      <w:start w:val="1"/>
      <w:numFmt w:val="lowerRoman"/>
      <w:lvlText w:val="%6."/>
      <w:lvlJc w:val="right"/>
      <w:pPr>
        <w:ind w:left="4669" w:hanging="180"/>
      </w:pPr>
    </w:lvl>
    <w:lvl w:ilvl="6" w:tplc="276C9E96" w:tentative="1">
      <w:start w:val="1"/>
      <w:numFmt w:val="decimal"/>
      <w:lvlText w:val="%7."/>
      <w:lvlJc w:val="left"/>
      <w:pPr>
        <w:ind w:left="5389" w:hanging="360"/>
      </w:pPr>
    </w:lvl>
    <w:lvl w:ilvl="7" w:tplc="92D47678" w:tentative="1">
      <w:start w:val="1"/>
      <w:numFmt w:val="lowerLetter"/>
      <w:lvlText w:val="%8."/>
      <w:lvlJc w:val="left"/>
      <w:pPr>
        <w:ind w:left="6109" w:hanging="360"/>
      </w:pPr>
    </w:lvl>
    <w:lvl w:ilvl="8" w:tplc="724E7AE6" w:tentative="1">
      <w:start w:val="1"/>
      <w:numFmt w:val="lowerRoman"/>
      <w:lvlText w:val="%9."/>
      <w:lvlJc w:val="right"/>
      <w:pPr>
        <w:ind w:left="6829"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1B10478"/>
    <w:multiLevelType w:val="hybridMultilevel"/>
    <w:tmpl w:val="6268CEA6"/>
    <w:name w:val="WW8Num5"/>
    <w:lvl w:ilvl="0" w:tplc="CF3A763E">
      <w:start w:val="1"/>
      <w:numFmt w:val="decimal"/>
      <w:lvlText w:val="%1."/>
      <w:lvlJc w:val="left"/>
      <w:pPr>
        <w:ind w:left="720" w:hanging="360"/>
      </w:pPr>
    </w:lvl>
    <w:lvl w:ilvl="1" w:tplc="AAF62550">
      <w:start w:val="1"/>
      <w:numFmt w:val="lowerLetter"/>
      <w:lvlText w:val="%2."/>
      <w:lvlJc w:val="left"/>
      <w:pPr>
        <w:ind w:left="1440" w:hanging="360"/>
      </w:pPr>
    </w:lvl>
    <w:lvl w:ilvl="2" w:tplc="DD0A6AFE" w:tentative="1">
      <w:start w:val="1"/>
      <w:numFmt w:val="lowerRoman"/>
      <w:lvlText w:val="%3."/>
      <w:lvlJc w:val="right"/>
      <w:pPr>
        <w:ind w:left="2160" w:hanging="180"/>
      </w:pPr>
    </w:lvl>
    <w:lvl w:ilvl="3" w:tplc="2C9CCBA2" w:tentative="1">
      <w:start w:val="1"/>
      <w:numFmt w:val="decimal"/>
      <w:lvlText w:val="%4."/>
      <w:lvlJc w:val="left"/>
      <w:pPr>
        <w:ind w:left="2880" w:hanging="360"/>
      </w:pPr>
    </w:lvl>
    <w:lvl w:ilvl="4" w:tplc="7A628772" w:tentative="1">
      <w:start w:val="1"/>
      <w:numFmt w:val="lowerLetter"/>
      <w:lvlText w:val="%5."/>
      <w:lvlJc w:val="left"/>
      <w:pPr>
        <w:ind w:left="3600" w:hanging="360"/>
      </w:pPr>
    </w:lvl>
    <w:lvl w:ilvl="5" w:tplc="AE00A85E" w:tentative="1">
      <w:start w:val="1"/>
      <w:numFmt w:val="lowerRoman"/>
      <w:lvlText w:val="%6."/>
      <w:lvlJc w:val="right"/>
      <w:pPr>
        <w:ind w:left="4320" w:hanging="180"/>
      </w:pPr>
    </w:lvl>
    <w:lvl w:ilvl="6" w:tplc="A5AEB360" w:tentative="1">
      <w:start w:val="1"/>
      <w:numFmt w:val="decimal"/>
      <w:lvlText w:val="%7."/>
      <w:lvlJc w:val="left"/>
      <w:pPr>
        <w:ind w:left="5040" w:hanging="360"/>
      </w:pPr>
    </w:lvl>
    <w:lvl w:ilvl="7" w:tplc="F39C5736" w:tentative="1">
      <w:start w:val="1"/>
      <w:numFmt w:val="lowerLetter"/>
      <w:lvlText w:val="%8."/>
      <w:lvlJc w:val="left"/>
      <w:pPr>
        <w:ind w:left="5760" w:hanging="360"/>
      </w:pPr>
    </w:lvl>
    <w:lvl w:ilvl="8" w:tplc="3D320116" w:tentative="1">
      <w:start w:val="1"/>
      <w:numFmt w:val="lowerRoman"/>
      <w:lvlText w:val="%9."/>
      <w:lvlJc w:val="right"/>
      <w:pPr>
        <w:ind w:left="6480" w:hanging="180"/>
      </w:pPr>
    </w:lvl>
  </w:abstractNum>
  <w:abstractNum w:abstractNumId="15" w15:restartNumberingAfterBreak="0">
    <w:nsid w:val="61F84053"/>
    <w:multiLevelType w:val="multilevel"/>
    <w:tmpl w:val="973A32D4"/>
    <w:lvl w:ilvl="0">
      <w:start w:val="1"/>
      <w:numFmt w:val="decimal"/>
      <w:lvlText w:val="%1."/>
      <w:lvlJc w:val="left"/>
      <w:pPr>
        <w:ind w:left="1290" w:hanging="1290"/>
      </w:pPr>
      <w:rPr>
        <w:rFonts w:hint="default"/>
      </w:rPr>
    </w:lvl>
    <w:lvl w:ilvl="1">
      <w:start w:val="1"/>
      <w:numFmt w:val="decimal"/>
      <w:pStyle w:val="23"/>
      <w:lvlText w:val="%1.%2."/>
      <w:lvlJc w:val="left"/>
      <w:pPr>
        <w:ind w:left="5430" w:hanging="1290"/>
      </w:pPr>
      <w:rPr>
        <w:rFonts w:hint="default"/>
        <w:sz w:val="24"/>
        <w:szCs w:val="24"/>
      </w:rPr>
    </w:lvl>
    <w:lvl w:ilvl="2">
      <w:start w:val="1"/>
      <w:numFmt w:val="decimal"/>
      <w:lvlText w:val="%1.%2.%3."/>
      <w:lvlJc w:val="left"/>
      <w:pPr>
        <w:ind w:left="2706" w:hanging="1290"/>
      </w:pPr>
      <w:rPr>
        <w:rFonts w:hint="default"/>
      </w:rPr>
    </w:lvl>
    <w:lvl w:ilvl="3">
      <w:start w:val="1"/>
      <w:numFmt w:val="decimal"/>
      <w:lvlText w:val="%1.%2.%3.%4."/>
      <w:lvlJc w:val="left"/>
      <w:pPr>
        <w:ind w:left="3414" w:hanging="1290"/>
      </w:pPr>
      <w:rPr>
        <w:rFonts w:hint="default"/>
      </w:rPr>
    </w:lvl>
    <w:lvl w:ilvl="4">
      <w:start w:val="1"/>
      <w:numFmt w:val="decimal"/>
      <w:lvlText w:val="%1.%2.%3.%4.%5."/>
      <w:lvlJc w:val="left"/>
      <w:pPr>
        <w:ind w:left="4122" w:hanging="1290"/>
      </w:pPr>
      <w:rPr>
        <w:rFonts w:hint="default"/>
      </w:rPr>
    </w:lvl>
    <w:lvl w:ilvl="5">
      <w:start w:val="1"/>
      <w:numFmt w:val="decimal"/>
      <w:lvlText w:val="%1.%2.%3.%4.%5.%6."/>
      <w:lvlJc w:val="left"/>
      <w:pPr>
        <w:ind w:left="4830" w:hanging="129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A730193"/>
    <w:multiLevelType w:val="hybridMultilevel"/>
    <w:tmpl w:val="67F6A9E4"/>
    <w:lvl w:ilvl="0" w:tplc="64C66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BE448F7"/>
    <w:multiLevelType w:val="multilevel"/>
    <w:tmpl w:val="BCFA4CF8"/>
    <w:lvl w:ilvl="0">
      <w:start w:val="1"/>
      <w:numFmt w:val="decimal"/>
      <w:lvlText w:val="%1."/>
      <w:lvlJc w:val="left"/>
      <w:pPr>
        <w:ind w:left="1888" w:hanging="1320"/>
      </w:pPr>
      <w:rPr>
        <w:rFonts w:hint="default"/>
        <w:i w:val="0"/>
      </w:rPr>
    </w:lvl>
    <w:lvl w:ilvl="1">
      <w:start w:val="1"/>
      <w:numFmt w:val="decimal"/>
      <w:isLgl/>
      <w:lvlText w:val="%1.%2."/>
      <w:lvlJc w:val="left"/>
      <w:pPr>
        <w:ind w:left="863" w:hanging="720"/>
      </w:pPr>
      <w:rPr>
        <w:rFonts w:hint="default"/>
        <w:i w:val="0"/>
        <w:sz w:val="28"/>
        <w:szCs w:val="28"/>
      </w:rPr>
    </w:lvl>
    <w:lvl w:ilvl="2">
      <w:start w:val="1"/>
      <w:numFmt w:val="decimal"/>
      <w:isLgl/>
      <w:lvlText w:val="%1.%2.%3."/>
      <w:lvlJc w:val="left"/>
      <w:pPr>
        <w:ind w:left="863" w:hanging="720"/>
      </w:pPr>
      <w:rPr>
        <w:rFonts w:hint="default"/>
        <w:sz w:val="24"/>
      </w:rPr>
    </w:lvl>
    <w:lvl w:ilvl="3">
      <w:start w:val="1"/>
      <w:numFmt w:val="decimal"/>
      <w:isLgl/>
      <w:lvlText w:val="%1.%2.%3.%4."/>
      <w:lvlJc w:val="left"/>
      <w:pPr>
        <w:ind w:left="1648" w:hanging="1080"/>
      </w:pPr>
      <w:rPr>
        <w:rFonts w:hint="default"/>
        <w:sz w:val="24"/>
      </w:rPr>
    </w:lvl>
    <w:lvl w:ilvl="4">
      <w:start w:val="1"/>
      <w:numFmt w:val="decimal"/>
      <w:isLgl/>
      <w:lvlText w:val="%1.%2.%3.%4.%5."/>
      <w:lvlJc w:val="left"/>
      <w:pPr>
        <w:ind w:left="1648" w:hanging="1080"/>
      </w:pPr>
      <w:rPr>
        <w:rFonts w:hint="default"/>
        <w:sz w:val="24"/>
      </w:rPr>
    </w:lvl>
    <w:lvl w:ilvl="5">
      <w:start w:val="1"/>
      <w:numFmt w:val="decimal"/>
      <w:isLgl/>
      <w:lvlText w:val="%1.%2.%3.%4.%5.%6."/>
      <w:lvlJc w:val="left"/>
      <w:pPr>
        <w:ind w:left="2008" w:hanging="1440"/>
      </w:pPr>
      <w:rPr>
        <w:rFonts w:hint="default"/>
        <w:sz w:val="24"/>
      </w:rPr>
    </w:lvl>
    <w:lvl w:ilvl="6">
      <w:start w:val="1"/>
      <w:numFmt w:val="decimal"/>
      <w:isLgl/>
      <w:lvlText w:val="%1.%2.%3.%4.%5.%6.%7."/>
      <w:lvlJc w:val="left"/>
      <w:pPr>
        <w:ind w:left="2368" w:hanging="1800"/>
      </w:pPr>
      <w:rPr>
        <w:rFonts w:hint="default"/>
        <w:sz w:val="24"/>
      </w:rPr>
    </w:lvl>
    <w:lvl w:ilvl="7">
      <w:start w:val="1"/>
      <w:numFmt w:val="decimal"/>
      <w:isLgl/>
      <w:lvlText w:val="%1.%2.%3.%4.%5.%6.%7.%8."/>
      <w:lvlJc w:val="left"/>
      <w:pPr>
        <w:ind w:left="2368" w:hanging="1800"/>
      </w:pPr>
      <w:rPr>
        <w:rFonts w:hint="default"/>
        <w:sz w:val="24"/>
      </w:rPr>
    </w:lvl>
    <w:lvl w:ilvl="8">
      <w:start w:val="1"/>
      <w:numFmt w:val="decimal"/>
      <w:isLgl/>
      <w:lvlText w:val="%1.%2.%3.%4.%5.%6.%7.%8.%9."/>
      <w:lvlJc w:val="left"/>
      <w:pPr>
        <w:ind w:left="2728" w:hanging="2160"/>
      </w:pPr>
      <w:rPr>
        <w:rFonts w:hint="default"/>
        <w:sz w:val="24"/>
      </w:rPr>
    </w:lvl>
  </w:abstractNum>
  <w:abstractNum w:abstractNumId="18" w15:restartNumberingAfterBreak="0">
    <w:nsid w:val="6C3866AB"/>
    <w:multiLevelType w:val="hybridMultilevel"/>
    <w:tmpl w:val="C79C3D30"/>
    <w:lvl w:ilvl="0" w:tplc="0C4C00F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6FA1405C"/>
    <w:multiLevelType w:val="hybridMultilevel"/>
    <w:tmpl w:val="49AEE768"/>
    <w:lvl w:ilvl="0" w:tplc="DDD251B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1"/>
  </w:num>
  <w:num w:numId="5">
    <w:abstractNumId w:val="10"/>
  </w:num>
  <w:num w:numId="6">
    <w:abstractNumId w:val="15"/>
  </w:num>
  <w:num w:numId="7">
    <w:abstractNumId w:val="2"/>
  </w:num>
  <w:num w:numId="8">
    <w:abstractNumId w:val="13"/>
  </w:num>
  <w:num w:numId="9">
    <w:abstractNumId w:val="11"/>
  </w:num>
  <w:num w:numId="10">
    <w:abstractNumId w:val="9"/>
  </w:num>
  <w:num w:numId="11">
    <w:abstractNumId w:val="8"/>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6"/>
  </w:num>
  <w:num w:numId="17">
    <w:abstractNumId w:val="19"/>
  </w:num>
  <w:num w:numId="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37"/>
    <w:rsid w:val="0000026D"/>
    <w:rsid w:val="00000BE6"/>
    <w:rsid w:val="00001DDB"/>
    <w:rsid w:val="0000309E"/>
    <w:rsid w:val="000030BC"/>
    <w:rsid w:val="00005D54"/>
    <w:rsid w:val="00007E77"/>
    <w:rsid w:val="0001164A"/>
    <w:rsid w:val="0001332C"/>
    <w:rsid w:val="00013B18"/>
    <w:rsid w:val="00014E52"/>
    <w:rsid w:val="00015161"/>
    <w:rsid w:val="00015653"/>
    <w:rsid w:val="0001570A"/>
    <w:rsid w:val="00015F28"/>
    <w:rsid w:val="00020765"/>
    <w:rsid w:val="00021055"/>
    <w:rsid w:val="00021262"/>
    <w:rsid w:val="00021CBD"/>
    <w:rsid w:val="00021F0E"/>
    <w:rsid w:val="00023752"/>
    <w:rsid w:val="000244BC"/>
    <w:rsid w:val="000248BB"/>
    <w:rsid w:val="00025207"/>
    <w:rsid w:val="00025A12"/>
    <w:rsid w:val="00025F74"/>
    <w:rsid w:val="000266F9"/>
    <w:rsid w:val="0002678B"/>
    <w:rsid w:val="00026ABF"/>
    <w:rsid w:val="000273F7"/>
    <w:rsid w:val="00031346"/>
    <w:rsid w:val="00031C58"/>
    <w:rsid w:val="00034E95"/>
    <w:rsid w:val="00035440"/>
    <w:rsid w:val="00035B1F"/>
    <w:rsid w:val="0003677E"/>
    <w:rsid w:val="00036AE2"/>
    <w:rsid w:val="00037F5E"/>
    <w:rsid w:val="00041958"/>
    <w:rsid w:val="00041F09"/>
    <w:rsid w:val="00042F76"/>
    <w:rsid w:val="000441D1"/>
    <w:rsid w:val="00044ACE"/>
    <w:rsid w:val="00045BB4"/>
    <w:rsid w:val="00045E90"/>
    <w:rsid w:val="00046244"/>
    <w:rsid w:val="0004669A"/>
    <w:rsid w:val="000466D3"/>
    <w:rsid w:val="00047929"/>
    <w:rsid w:val="000514C1"/>
    <w:rsid w:val="00051AF6"/>
    <w:rsid w:val="00051EB9"/>
    <w:rsid w:val="0005292E"/>
    <w:rsid w:val="00052DD1"/>
    <w:rsid w:val="000537C9"/>
    <w:rsid w:val="000537DD"/>
    <w:rsid w:val="00053ED7"/>
    <w:rsid w:val="00054146"/>
    <w:rsid w:val="00054BEA"/>
    <w:rsid w:val="00056B07"/>
    <w:rsid w:val="00056B82"/>
    <w:rsid w:val="00056C25"/>
    <w:rsid w:val="00056DA5"/>
    <w:rsid w:val="00057B79"/>
    <w:rsid w:val="00061ACC"/>
    <w:rsid w:val="00061E88"/>
    <w:rsid w:val="0006244D"/>
    <w:rsid w:val="000624A8"/>
    <w:rsid w:val="000629C6"/>
    <w:rsid w:val="000633BA"/>
    <w:rsid w:val="000635B3"/>
    <w:rsid w:val="00064393"/>
    <w:rsid w:val="000655E7"/>
    <w:rsid w:val="00065889"/>
    <w:rsid w:val="00065CB5"/>
    <w:rsid w:val="00065E1B"/>
    <w:rsid w:val="00065F98"/>
    <w:rsid w:val="0006714C"/>
    <w:rsid w:val="000704D1"/>
    <w:rsid w:val="000713B8"/>
    <w:rsid w:val="00071BD3"/>
    <w:rsid w:val="00071D75"/>
    <w:rsid w:val="00071DB3"/>
    <w:rsid w:val="00072AEF"/>
    <w:rsid w:val="00072C0A"/>
    <w:rsid w:val="000732E9"/>
    <w:rsid w:val="00073431"/>
    <w:rsid w:val="0007373C"/>
    <w:rsid w:val="00073BEE"/>
    <w:rsid w:val="000744BA"/>
    <w:rsid w:val="00074E83"/>
    <w:rsid w:val="000758F9"/>
    <w:rsid w:val="00075FC7"/>
    <w:rsid w:val="000761E9"/>
    <w:rsid w:val="000765A2"/>
    <w:rsid w:val="0007695C"/>
    <w:rsid w:val="000778A2"/>
    <w:rsid w:val="00077DDA"/>
    <w:rsid w:val="000802E1"/>
    <w:rsid w:val="000810D3"/>
    <w:rsid w:val="000811C9"/>
    <w:rsid w:val="000817F6"/>
    <w:rsid w:val="00083960"/>
    <w:rsid w:val="00083EEC"/>
    <w:rsid w:val="000844EC"/>
    <w:rsid w:val="000846B7"/>
    <w:rsid w:val="00084EFB"/>
    <w:rsid w:val="00084F19"/>
    <w:rsid w:val="00085A2C"/>
    <w:rsid w:val="00085AC4"/>
    <w:rsid w:val="00085D0C"/>
    <w:rsid w:val="00085D86"/>
    <w:rsid w:val="00086B09"/>
    <w:rsid w:val="00086B20"/>
    <w:rsid w:val="00087168"/>
    <w:rsid w:val="0008735A"/>
    <w:rsid w:val="000873BE"/>
    <w:rsid w:val="00091155"/>
    <w:rsid w:val="000915F8"/>
    <w:rsid w:val="00091757"/>
    <w:rsid w:val="00091ACF"/>
    <w:rsid w:val="000926E5"/>
    <w:rsid w:val="000937E9"/>
    <w:rsid w:val="0009481F"/>
    <w:rsid w:val="00096902"/>
    <w:rsid w:val="000977AA"/>
    <w:rsid w:val="000A0BDD"/>
    <w:rsid w:val="000A0D11"/>
    <w:rsid w:val="000A0F0D"/>
    <w:rsid w:val="000A2694"/>
    <w:rsid w:val="000A3CD0"/>
    <w:rsid w:val="000A4A9E"/>
    <w:rsid w:val="000A4D35"/>
    <w:rsid w:val="000A5828"/>
    <w:rsid w:val="000A6573"/>
    <w:rsid w:val="000A6770"/>
    <w:rsid w:val="000A6A07"/>
    <w:rsid w:val="000A7621"/>
    <w:rsid w:val="000B0044"/>
    <w:rsid w:val="000B019B"/>
    <w:rsid w:val="000B17CC"/>
    <w:rsid w:val="000B1AEA"/>
    <w:rsid w:val="000B2799"/>
    <w:rsid w:val="000B4175"/>
    <w:rsid w:val="000B41BA"/>
    <w:rsid w:val="000B4583"/>
    <w:rsid w:val="000B496B"/>
    <w:rsid w:val="000B5814"/>
    <w:rsid w:val="000B5A38"/>
    <w:rsid w:val="000B677E"/>
    <w:rsid w:val="000B6B89"/>
    <w:rsid w:val="000B75D2"/>
    <w:rsid w:val="000B7C27"/>
    <w:rsid w:val="000C0516"/>
    <w:rsid w:val="000C09F4"/>
    <w:rsid w:val="000C0B9F"/>
    <w:rsid w:val="000C0DD8"/>
    <w:rsid w:val="000C195F"/>
    <w:rsid w:val="000C29D5"/>
    <w:rsid w:val="000C3DCD"/>
    <w:rsid w:val="000C3F89"/>
    <w:rsid w:val="000C4BDD"/>
    <w:rsid w:val="000C684A"/>
    <w:rsid w:val="000C6C7A"/>
    <w:rsid w:val="000C706C"/>
    <w:rsid w:val="000C70D1"/>
    <w:rsid w:val="000C713E"/>
    <w:rsid w:val="000C76C0"/>
    <w:rsid w:val="000D0F7C"/>
    <w:rsid w:val="000D1271"/>
    <w:rsid w:val="000D1B80"/>
    <w:rsid w:val="000D2470"/>
    <w:rsid w:val="000D3DFE"/>
    <w:rsid w:val="000D468E"/>
    <w:rsid w:val="000D48D3"/>
    <w:rsid w:val="000D49D2"/>
    <w:rsid w:val="000D50AA"/>
    <w:rsid w:val="000D5811"/>
    <w:rsid w:val="000D60A2"/>
    <w:rsid w:val="000D7FBF"/>
    <w:rsid w:val="000E023E"/>
    <w:rsid w:val="000E0366"/>
    <w:rsid w:val="000E0C62"/>
    <w:rsid w:val="000E1CE7"/>
    <w:rsid w:val="000E2929"/>
    <w:rsid w:val="000E2DE1"/>
    <w:rsid w:val="000E3389"/>
    <w:rsid w:val="000E4071"/>
    <w:rsid w:val="000E4E1F"/>
    <w:rsid w:val="000E51BE"/>
    <w:rsid w:val="000E573C"/>
    <w:rsid w:val="000E6B48"/>
    <w:rsid w:val="000E7BC3"/>
    <w:rsid w:val="000F1100"/>
    <w:rsid w:val="000F1102"/>
    <w:rsid w:val="000F262D"/>
    <w:rsid w:val="000F2ED8"/>
    <w:rsid w:val="000F36FD"/>
    <w:rsid w:val="000F4C42"/>
    <w:rsid w:val="000F4CE8"/>
    <w:rsid w:val="000F73A3"/>
    <w:rsid w:val="000F780F"/>
    <w:rsid w:val="001016D8"/>
    <w:rsid w:val="00101A05"/>
    <w:rsid w:val="00101F11"/>
    <w:rsid w:val="001021D4"/>
    <w:rsid w:val="00104BAC"/>
    <w:rsid w:val="00104C33"/>
    <w:rsid w:val="00104EEA"/>
    <w:rsid w:val="001057C3"/>
    <w:rsid w:val="001059EC"/>
    <w:rsid w:val="00106316"/>
    <w:rsid w:val="00110578"/>
    <w:rsid w:val="00110BD3"/>
    <w:rsid w:val="00111B41"/>
    <w:rsid w:val="001120C2"/>
    <w:rsid w:val="00112520"/>
    <w:rsid w:val="001127B6"/>
    <w:rsid w:val="0011463E"/>
    <w:rsid w:val="001149B2"/>
    <w:rsid w:val="00114CB8"/>
    <w:rsid w:val="00115B56"/>
    <w:rsid w:val="0012060E"/>
    <w:rsid w:val="00121062"/>
    <w:rsid w:val="00121819"/>
    <w:rsid w:val="00121830"/>
    <w:rsid w:val="00121C8D"/>
    <w:rsid w:val="00121D46"/>
    <w:rsid w:val="00121F02"/>
    <w:rsid w:val="00122A61"/>
    <w:rsid w:val="00123164"/>
    <w:rsid w:val="0012325F"/>
    <w:rsid w:val="00123366"/>
    <w:rsid w:val="00123863"/>
    <w:rsid w:val="00123BDE"/>
    <w:rsid w:val="001242D2"/>
    <w:rsid w:val="00124662"/>
    <w:rsid w:val="00124810"/>
    <w:rsid w:val="00124841"/>
    <w:rsid w:val="00124945"/>
    <w:rsid w:val="00124B10"/>
    <w:rsid w:val="00125070"/>
    <w:rsid w:val="0012579A"/>
    <w:rsid w:val="00125D8E"/>
    <w:rsid w:val="00125EED"/>
    <w:rsid w:val="00126A3E"/>
    <w:rsid w:val="0013046D"/>
    <w:rsid w:val="00130525"/>
    <w:rsid w:val="0013057D"/>
    <w:rsid w:val="00130C91"/>
    <w:rsid w:val="001326A8"/>
    <w:rsid w:val="001327EB"/>
    <w:rsid w:val="001329C4"/>
    <w:rsid w:val="00133190"/>
    <w:rsid w:val="00133CD2"/>
    <w:rsid w:val="00133D9B"/>
    <w:rsid w:val="00134CFD"/>
    <w:rsid w:val="001354C3"/>
    <w:rsid w:val="001360AA"/>
    <w:rsid w:val="001368D7"/>
    <w:rsid w:val="00136BC0"/>
    <w:rsid w:val="00137ADC"/>
    <w:rsid w:val="001405DE"/>
    <w:rsid w:val="00140CB5"/>
    <w:rsid w:val="0014268B"/>
    <w:rsid w:val="00142B96"/>
    <w:rsid w:val="00142BCD"/>
    <w:rsid w:val="00143280"/>
    <w:rsid w:val="001433C5"/>
    <w:rsid w:val="00143738"/>
    <w:rsid w:val="00143AC7"/>
    <w:rsid w:val="00143B8A"/>
    <w:rsid w:val="001440F0"/>
    <w:rsid w:val="00144A7F"/>
    <w:rsid w:val="00144D2B"/>
    <w:rsid w:val="00146D2D"/>
    <w:rsid w:val="001514F0"/>
    <w:rsid w:val="001521E4"/>
    <w:rsid w:val="001524F9"/>
    <w:rsid w:val="00152AA7"/>
    <w:rsid w:val="00152D03"/>
    <w:rsid w:val="001530AB"/>
    <w:rsid w:val="001536C9"/>
    <w:rsid w:val="00153DFB"/>
    <w:rsid w:val="0015431C"/>
    <w:rsid w:val="00156C91"/>
    <w:rsid w:val="00157CFE"/>
    <w:rsid w:val="001603A7"/>
    <w:rsid w:val="00161065"/>
    <w:rsid w:val="001620E4"/>
    <w:rsid w:val="001634C3"/>
    <w:rsid w:val="001634F0"/>
    <w:rsid w:val="001639D9"/>
    <w:rsid w:val="00164951"/>
    <w:rsid w:val="00164BB0"/>
    <w:rsid w:val="00164D52"/>
    <w:rsid w:val="00165894"/>
    <w:rsid w:val="001664FC"/>
    <w:rsid w:val="00166819"/>
    <w:rsid w:val="00166BC6"/>
    <w:rsid w:val="00167F09"/>
    <w:rsid w:val="001703DD"/>
    <w:rsid w:val="0017129E"/>
    <w:rsid w:val="001716E8"/>
    <w:rsid w:val="00171932"/>
    <w:rsid w:val="00171DFB"/>
    <w:rsid w:val="00171E80"/>
    <w:rsid w:val="0017266E"/>
    <w:rsid w:val="00172ADA"/>
    <w:rsid w:val="00173BC4"/>
    <w:rsid w:val="001744A0"/>
    <w:rsid w:val="001748AA"/>
    <w:rsid w:val="0017599C"/>
    <w:rsid w:val="00175F80"/>
    <w:rsid w:val="00176336"/>
    <w:rsid w:val="0017655E"/>
    <w:rsid w:val="00176C0A"/>
    <w:rsid w:val="00176F3D"/>
    <w:rsid w:val="001773DE"/>
    <w:rsid w:val="001775A2"/>
    <w:rsid w:val="00180204"/>
    <w:rsid w:val="00180BE2"/>
    <w:rsid w:val="00181614"/>
    <w:rsid w:val="00181E63"/>
    <w:rsid w:val="00182255"/>
    <w:rsid w:val="00182FAE"/>
    <w:rsid w:val="00183652"/>
    <w:rsid w:val="00183961"/>
    <w:rsid w:val="00184EFB"/>
    <w:rsid w:val="001853D1"/>
    <w:rsid w:val="001858D7"/>
    <w:rsid w:val="00185FE4"/>
    <w:rsid w:val="00187D0B"/>
    <w:rsid w:val="001902AB"/>
    <w:rsid w:val="001905C6"/>
    <w:rsid w:val="00190778"/>
    <w:rsid w:val="001918BD"/>
    <w:rsid w:val="0019331D"/>
    <w:rsid w:val="00193964"/>
    <w:rsid w:val="001945DF"/>
    <w:rsid w:val="00194EE5"/>
    <w:rsid w:val="00196272"/>
    <w:rsid w:val="00197B07"/>
    <w:rsid w:val="001A180D"/>
    <w:rsid w:val="001A1EF1"/>
    <w:rsid w:val="001A2914"/>
    <w:rsid w:val="001A2CE8"/>
    <w:rsid w:val="001A2E17"/>
    <w:rsid w:val="001A31B2"/>
    <w:rsid w:val="001A41A3"/>
    <w:rsid w:val="001A4474"/>
    <w:rsid w:val="001A4594"/>
    <w:rsid w:val="001A4F1F"/>
    <w:rsid w:val="001A566E"/>
    <w:rsid w:val="001A5F1A"/>
    <w:rsid w:val="001A5F27"/>
    <w:rsid w:val="001A627A"/>
    <w:rsid w:val="001A6A77"/>
    <w:rsid w:val="001A7BB2"/>
    <w:rsid w:val="001A7D8E"/>
    <w:rsid w:val="001B09E0"/>
    <w:rsid w:val="001B1A55"/>
    <w:rsid w:val="001B2FF2"/>
    <w:rsid w:val="001B3F7C"/>
    <w:rsid w:val="001B4093"/>
    <w:rsid w:val="001B446A"/>
    <w:rsid w:val="001B4525"/>
    <w:rsid w:val="001B5B76"/>
    <w:rsid w:val="001B7637"/>
    <w:rsid w:val="001B7FDA"/>
    <w:rsid w:val="001C020C"/>
    <w:rsid w:val="001C1506"/>
    <w:rsid w:val="001C1969"/>
    <w:rsid w:val="001C2518"/>
    <w:rsid w:val="001C2806"/>
    <w:rsid w:val="001C3F66"/>
    <w:rsid w:val="001C533A"/>
    <w:rsid w:val="001C7F7E"/>
    <w:rsid w:val="001D0476"/>
    <w:rsid w:val="001D058C"/>
    <w:rsid w:val="001D1F00"/>
    <w:rsid w:val="001D21E1"/>
    <w:rsid w:val="001D26EF"/>
    <w:rsid w:val="001D37D3"/>
    <w:rsid w:val="001D3A85"/>
    <w:rsid w:val="001D4037"/>
    <w:rsid w:val="001D40A8"/>
    <w:rsid w:val="001D717F"/>
    <w:rsid w:val="001D7784"/>
    <w:rsid w:val="001D7F9B"/>
    <w:rsid w:val="001E0742"/>
    <w:rsid w:val="001E1481"/>
    <w:rsid w:val="001E1B14"/>
    <w:rsid w:val="001E39BD"/>
    <w:rsid w:val="001E459C"/>
    <w:rsid w:val="001E491B"/>
    <w:rsid w:val="001E4CF0"/>
    <w:rsid w:val="001E6473"/>
    <w:rsid w:val="001E6586"/>
    <w:rsid w:val="001E6BED"/>
    <w:rsid w:val="001E726F"/>
    <w:rsid w:val="001E75FE"/>
    <w:rsid w:val="001E77A0"/>
    <w:rsid w:val="001E77CF"/>
    <w:rsid w:val="001E7B10"/>
    <w:rsid w:val="001F07F2"/>
    <w:rsid w:val="001F174F"/>
    <w:rsid w:val="001F19B6"/>
    <w:rsid w:val="001F1CAA"/>
    <w:rsid w:val="001F2906"/>
    <w:rsid w:val="001F2E3C"/>
    <w:rsid w:val="001F38DB"/>
    <w:rsid w:val="001F3B19"/>
    <w:rsid w:val="001F4B8A"/>
    <w:rsid w:val="001F4CBD"/>
    <w:rsid w:val="001F4E58"/>
    <w:rsid w:val="001F5456"/>
    <w:rsid w:val="001F5859"/>
    <w:rsid w:val="001F674C"/>
    <w:rsid w:val="001F720A"/>
    <w:rsid w:val="002003E2"/>
    <w:rsid w:val="00200BA9"/>
    <w:rsid w:val="00200CE2"/>
    <w:rsid w:val="0020105B"/>
    <w:rsid w:val="00201372"/>
    <w:rsid w:val="002026E5"/>
    <w:rsid w:val="00202ED4"/>
    <w:rsid w:val="00203314"/>
    <w:rsid w:val="00203AB3"/>
    <w:rsid w:val="00204C2B"/>
    <w:rsid w:val="00204E37"/>
    <w:rsid w:val="00205DC2"/>
    <w:rsid w:val="00205DF2"/>
    <w:rsid w:val="002065C1"/>
    <w:rsid w:val="00206C19"/>
    <w:rsid w:val="00206FA2"/>
    <w:rsid w:val="00206FD1"/>
    <w:rsid w:val="002070FF"/>
    <w:rsid w:val="002071FC"/>
    <w:rsid w:val="00207FAA"/>
    <w:rsid w:val="00210427"/>
    <w:rsid w:val="00210EE5"/>
    <w:rsid w:val="00210FB2"/>
    <w:rsid w:val="002112ED"/>
    <w:rsid w:val="00211360"/>
    <w:rsid w:val="00213AE4"/>
    <w:rsid w:val="0021463E"/>
    <w:rsid w:val="00214673"/>
    <w:rsid w:val="00214BD4"/>
    <w:rsid w:val="00215E58"/>
    <w:rsid w:val="002166B4"/>
    <w:rsid w:val="00216D30"/>
    <w:rsid w:val="00220A45"/>
    <w:rsid w:val="00220F07"/>
    <w:rsid w:val="00221FD1"/>
    <w:rsid w:val="00224E9A"/>
    <w:rsid w:val="002250E8"/>
    <w:rsid w:val="002253E2"/>
    <w:rsid w:val="002257FA"/>
    <w:rsid w:val="002266BD"/>
    <w:rsid w:val="00226743"/>
    <w:rsid w:val="00226EBC"/>
    <w:rsid w:val="00227863"/>
    <w:rsid w:val="00227ECB"/>
    <w:rsid w:val="00230DE8"/>
    <w:rsid w:val="00230E1C"/>
    <w:rsid w:val="002311A2"/>
    <w:rsid w:val="00231480"/>
    <w:rsid w:val="00231CA2"/>
    <w:rsid w:val="0023228E"/>
    <w:rsid w:val="00232B7F"/>
    <w:rsid w:val="00232F68"/>
    <w:rsid w:val="0023382B"/>
    <w:rsid w:val="00235CA6"/>
    <w:rsid w:val="002400EF"/>
    <w:rsid w:val="002407B3"/>
    <w:rsid w:val="00241384"/>
    <w:rsid w:val="002420E1"/>
    <w:rsid w:val="002424DC"/>
    <w:rsid w:val="00242A56"/>
    <w:rsid w:val="002433E1"/>
    <w:rsid w:val="00243743"/>
    <w:rsid w:val="002437E2"/>
    <w:rsid w:val="00244293"/>
    <w:rsid w:val="00244F3C"/>
    <w:rsid w:val="002456DF"/>
    <w:rsid w:val="00245E00"/>
    <w:rsid w:val="0024610D"/>
    <w:rsid w:val="002475AF"/>
    <w:rsid w:val="002477B7"/>
    <w:rsid w:val="002502CF"/>
    <w:rsid w:val="00250CD7"/>
    <w:rsid w:val="00250E66"/>
    <w:rsid w:val="002512F8"/>
    <w:rsid w:val="00251FFD"/>
    <w:rsid w:val="00252343"/>
    <w:rsid w:val="00253098"/>
    <w:rsid w:val="00253100"/>
    <w:rsid w:val="0025337D"/>
    <w:rsid w:val="00255226"/>
    <w:rsid w:val="002557FD"/>
    <w:rsid w:val="00255C21"/>
    <w:rsid w:val="002562A5"/>
    <w:rsid w:val="00256E8F"/>
    <w:rsid w:val="00257278"/>
    <w:rsid w:val="00260165"/>
    <w:rsid w:val="00262146"/>
    <w:rsid w:val="002628E4"/>
    <w:rsid w:val="002628FD"/>
    <w:rsid w:val="00262A1F"/>
    <w:rsid w:val="00263182"/>
    <w:rsid w:val="0026415F"/>
    <w:rsid w:val="0026458F"/>
    <w:rsid w:val="00264C5E"/>
    <w:rsid w:val="002653FA"/>
    <w:rsid w:val="00266A52"/>
    <w:rsid w:val="0026722D"/>
    <w:rsid w:val="00267448"/>
    <w:rsid w:val="00267D79"/>
    <w:rsid w:val="00270FE8"/>
    <w:rsid w:val="00271E59"/>
    <w:rsid w:val="002728B0"/>
    <w:rsid w:val="002728BD"/>
    <w:rsid w:val="00272F7A"/>
    <w:rsid w:val="002745FC"/>
    <w:rsid w:val="0027505D"/>
    <w:rsid w:val="002758ED"/>
    <w:rsid w:val="00280710"/>
    <w:rsid w:val="00280DE4"/>
    <w:rsid w:val="002823BB"/>
    <w:rsid w:val="00282B37"/>
    <w:rsid w:val="00282EC7"/>
    <w:rsid w:val="00283AB7"/>
    <w:rsid w:val="00283FC2"/>
    <w:rsid w:val="002862AD"/>
    <w:rsid w:val="00286AA4"/>
    <w:rsid w:val="002900A7"/>
    <w:rsid w:val="002908E9"/>
    <w:rsid w:val="00290EEE"/>
    <w:rsid w:val="00290FF2"/>
    <w:rsid w:val="00291C9C"/>
    <w:rsid w:val="00292A71"/>
    <w:rsid w:val="0029356C"/>
    <w:rsid w:val="002937E8"/>
    <w:rsid w:val="00293ABF"/>
    <w:rsid w:val="00293AE1"/>
    <w:rsid w:val="0029474D"/>
    <w:rsid w:val="002955C6"/>
    <w:rsid w:val="00296BA0"/>
    <w:rsid w:val="00297C54"/>
    <w:rsid w:val="00297D07"/>
    <w:rsid w:val="002A04DC"/>
    <w:rsid w:val="002A0F38"/>
    <w:rsid w:val="002A113B"/>
    <w:rsid w:val="002A15F3"/>
    <w:rsid w:val="002A2671"/>
    <w:rsid w:val="002A3C2F"/>
    <w:rsid w:val="002A40B8"/>
    <w:rsid w:val="002A485E"/>
    <w:rsid w:val="002A4C6F"/>
    <w:rsid w:val="002A517F"/>
    <w:rsid w:val="002A5F43"/>
    <w:rsid w:val="002A68AC"/>
    <w:rsid w:val="002A740B"/>
    <w:rsid w:val="002A74FE"/>
    <w:rsid w:val="002B041D"/>
    <w:rsid w:val="002B185C"/>
    <w:rsid w:val="002B25C4"/>
    <w:rsid w:val="002B3865"/>
    <w:rsid w:val="002B3EC9"/>
    <w:rsid w:val="002B4B45"/>
    <w:rsid w:val="002B6828"/>
    <w:rsid w:val="002B694D"/>
    <w:rsid w:val="002B6BF3"/>
    <w:rsid w:val="002B7F99"/>
    <w:rsid w:val="002C2E6D"/>
    <w:rsid w:val="002C3950"/>
    <w:rsid w:val="002C3A8D"/>
    <w:rsid w:val="002C3D46"/>
    <w:rsid w:val="002C4040"/>
    <w:rsid w:val="002C4D1A"/>
    <w:rsid w:val="002C5480"/>
    <w:rsid w:val="002C5A1F"/>
    <w:rsid w:val="002C5D64"/>
    <w:rsid w:val="002C5F8F"/>
    <w:rsid w:val="002C63EF"/>
    <w:rsid w:val="002C664E"/>
    <w:rsid w:val="002D0ED3"/>
    <w:rsid w:val="002D12E7"/>
    <w:rsid w:val="002D1BAF"/>
    <w:rsid w:val="002D1F71"/>
    <w:rsid w:val="002D2312"/>
    <w:rsid w:val="002D2DB7"/>
    <w:rsid w:val="002D37B0"/>
    <w:rsid w:val="002D3D00"/>
    <w:rsid w:val="002D5477"/>
    <w:rsid w:val="002D7AEA"/>
    <w:rsid w:val="002E134B"/>
    <w:rsid w:val="002E13D5"/>
    <w:rsid w:val="002E1470"/>
    <w:rsid w:val="002E15EE"/>
    <w:rsid w:val="002E1D7F"/>
    <w:rsid w:val="002E1E83"/>
    <w:rsid w:val="002E2976"/>
    <w:rsid w:val="002E3534"/>
    <w:rsid w:val="002E419F"/>
    <w:rsid w:val="002E4869"/>
    <w:rsid w:val="002E53EB"/>
    <w:rsid w:val="002E645D"/>
    <w:rsid w:val="002E6575"/>
    <w:rsid w:val="002E744F"/>
    <w:rsid w:val="002E777C"/>
    <w:rsid w:val="002E7BD9"/>
    <w:rsid w:val="002F04B7"/>
    <w:rsid w:val="002F06CA"/>
    <w:rsid w:val="002F095A"/>
    <w:rsid w:val="002F23CF"/>
    <w:rsid w:val="002F23E7"/>
    <w:rsid w:val="002F2773"/>
    <w:rsid w:val="002F296A"/>
    <w:rsid w:val="002F3039"/>
    <w:rsid w:val="002F30F4"/>
    <w:rsid w:val="002F32A8"/>
    <w:rsid w:val="002F3E19"/>
    <w:rsid w:val="002F54CF"/>
    <w:rsid w:val="002F6CD1"/>
    <w:rsid w:val="002F71D9"/>
    <w:rsid w:val="002F772E"/>
    <w:rsid w:val="002F78CC"/>
    <w:rsid w:val="003011AD"/>
    <w:rsid w:val="003012FD"/>
    <w:rsid w:val="0030134E"/>
    <w:rsid w:val="003014AA"/>
    <w:rsid w:val="00303914"/>
    <w:rsid w:val="00303AAC"/>
    <w:rsid w:val="00305E9C"/>
    <w:rsid w:val="00306A89"/>
    <w:rsid w:val="00306C2E"/>
    <w:rsid w:val="00306D79"/>
    <w:rsid w:val="00306E4D"/>
    <w:rsid w:val="00306E73"/>
    <w:rsid w:val="0030753B"/>
    <w:rsid w:val="00311C03"/>
    <w:rsid w:val="00312362"/>
    <w:rsid w:val="00312525"/>
    <w:rsid w:val="00312E07"/>
    <w:rsid w:val="00313142"/>
    <w:rsid w:val="003136F6"/>
    <w:rsid w:val="00313C02"/>
    <w:rsid w:val="003143AB"/>
    <w:rsid w:val="0031589F"/>
    <w:rsid w:val="003166C7"/>
    <w:rsid w:val="003169EC"/>
    <w:rsid w:val="00317690"/>
    <w:rsid w:val="00317858"/>
    <w:rsid w:val="00317CE1"/>
    <w:rsid w:val="00317E08"/>
    <w:rsid w:val="00317E44"/>
    <w:rsid w:val="00317F19"/>
    <w:rsid w:val="0032151E"/>
    <w:rsid w:val="003215C1"/>
    <w:rsid w:val="003217D9"/>
    <w:rsid w:val="00321C77"/>
    <w:rsid w:val="00321FD6"/>
    <w:rsid w:val="00322AE3"/>
    <w:rsid w:val="00323F9F"/>
    <w:rsid w:val="003243CB"/>
    <w:rsid w:val="003255B0"/>
    <w:rsid w:val="003258E7"/>
    <w:rsid w:val="00326238"/>
    <w:rsid w:val="003266A6"/>
    <w:rsid w:val="00326CF5"/>
    <w:rsid w:val="00326F65"/>
    <w:rsid w:val="00327C66"/>
    <w:rsid w:val="00330460"/>
    <w:rsid w:val="00330611"/>
    <w:rsid w:val="00330769"/>
    <w:rsid w:val="00331F10"/>
    <w:rsid w:val="0033275C"/>
    <w:rsid w:val="0033374C"/>
    <w:rsid w:val="0033393E"/>
    <w:rsid w:val="00333FF3"/>
    <w:rsid w:val="00334248"/>
    <w:rsid w:val="00334310"/>
    <w:rsid w:val="00334378"/>
    <w:rsid w:val="003343AF"/>
    <w:rsid w:val="00334AEF"/>
    <w:rsid w:val="0033543A"/>
    <w:rsid w:val="00335A2C"/>
    <w:rsid w:val="00336714"/>
    <w:rsid w:val="00336826"/>
    <w:rsid w:val="00336C51"/>
    <w:rsid w:val="00336E2E"/>
    <w:rsid w:val="00336F25"/>
    <w:rsid w:val="003374D0"/>
    <w:rsid w:val="003407AF"/>
    <w:rsid w:val="003407E6"/>
    <w:rsid w:val="00340A84"/>
    <w:rsid w:val="00340CE9"/>
    <w:rsid w:val="003413B8"/>
    <w:rsid w:val="00341F93"/>
    <w:rsid w:val="00342D8F"/>
    <w:rsid w:val="00342F99"/>
    <w:rsid w:val="003438F3"/>
    <w:rsid w:val="003443CB"/>
    <w:rsid w:val="003446B7"/>
    <w:rsid w:val="0034531E"/>
    <w:rsid w:val="003453AD"/>
    <w:rsid w:val="0034559A"/>
    <w:rsid w:val="0034597E"/>
    <w:rsid w:val="00345A33"/>
    <w:rsid w:val="003462B6"/>
    <w:rsid w:val="00347B75"/>
    <w:rsid w:val="0035095A"/>
    <w:rsid w:val="003523F7"/>
    <w:rsid w:val="0035256E"/>
    <w:rsid w:val="003527E1"/>
    <w:rsid w:val="00352800"/>
    <w:rsid w:val="0035310A"/>
    <w:rsid w:val="00353F6F"/>
    <w:rsid w:val="00354E46"/>
    <w:rsid w:val="00356A00"/>
    <w:rsid w:val="0035727C"/>
    <w:rsid w:val="00357FA4"/>
    <w:rsid w:val="0036045C"/>
    <w:rsid w:val="00360939"/>
    <w:rsid w:val="003631EC"/>
    <w:rsid w:val="00363328"/>
    <w:rsid w:val="00364807"/>
    <w:rsid w:val="003656BE"/>
    <w:rsid w:val="00366DB5"/>
    <w:rsid w:val="0036754C"/>
    <w:rsid w:val="00367D9B"/>
    <w:rsid w:val="00370772"/>
    <w:rsid w:val="003708DE"/>
    <w:rsid w:val="00370EC4"/>
    <w:rsid w:val="003710DF"/>
    <w:rsid w:val="00371219"/>
    <w:rsid w:val="00371BCA"/>
    <w:rsid w:val="003728B3"/>
    <w:rsid w:val="00374E2A"/>
    <w:rsid w:val="0037555C"/>
    <w:rsid w:val="0037582E"/>
    <w:rsid w:val="00376A4C"/>
    <w:rsid w:val="0037704A"/>
    <w:rsid w:val="00377144"/>
    <w:rsid w:val="00377662"/>
    <w:rsid w:val="00377947"/>
    <w:rsid w:val="00380035"/>
    <w:rsid w:val="00380EB6"/>
    <w:rsid w:val="00381246"/>
    <w:rsid w:val="0038128E"/>
    <w:rsid w:val="00382143"/>
    <w:rsid w:val="00382168"/>
    <w:rsid w:val="0038240C"/>
    <w:rsid w:val="00382BD0"/>
    <w:rsid w:val="00382DBA"/>
    <w:rsid w:val="003830FF"/>
    <w:rsid w:val="00384F6D"/>
    <w:rsid w:val="003850A8"/>
    <w:rsid w:val="00385183"/>
    <w:rsid w:val="00386988"/>
    <w:rsid w:val="00386A0A"/>
    <w:rsid w:val="00387300"/>
    <w:rsid w:val="00387B32"/>
    <w:rsid w:val="00387CDE"/>
    <w:rsid w:val="00392D92"/>
    <w:rsid w:val="00393751"/>
    <w:rsid w:val="00394367"/>
    <w:rsid w:val="003943E4"/>
    <w:rsid w:val="00394807"/>
    <w:rsid w:val="00394915"/>
    <w:rsid w:val="00394ECF"/>
    <w:rsid w:val="003950B0"/>
    <w:rsid w:val="00395DA5"/>
    <w:rsid w:val="0039671C"/>
    <w:rsid w:val="003969C7"/>
    <w:rsid w:val="003969F2"/>
    <w:rsid w:val="00396A82"/>
    <w:rsid w:val="00396C53"/>
    <w:rsid w:val="003971C9"/>
    <w:rsid w:val="00397E10"/>
    <w:rsid w:val="003A0610"/>
    <w:rsid w:val="003A07F4"/>
    <w:rsid w:val="003A1A52"/>
    <w:rsid w:val="003A1FA6"/>
    <w:rsid w:val="003A2DBE"/>
    <w:rsid w:val="003A35A0"/>
    <w:rsid w:val="003A36CB"/>
    <w:rsid w:val="003A3A27"/>
    <w:rsid w:val="003A4B19"/>
    <w:rsid w:val="003A4D9F"/>
    <w:rsid w:val="003A5245"/>
    <w:rsid w:val="003B0B2F"/>
    <w:rsid w:val="003B149D"/>
    <w:rsid w:val="003B3099"/>
    <w:rsid w:val="003B3441"/>
    <w:rsid w:val="003B374F"/>
    <w:rsid w:val="003B5153"/>
    <w:rsid w:val="003B576E"/>
    <w:rsid w:val="003B61B7"/>
    <w:rsid w:val="003B6A55"/>
    <w:rsid w:val="003C0290"/>
    <w:rsid w:val="003C13D1"/>
    <w:rsid w:val="003C1724"/>
    <w:rsid w:val="003C1BC1"/>
    <w:rsid w:val="003C1FAF"/>
    <w:rsid w:val="003C3023"/>
    <w:rsid w:val="003C302D"/>
    <w:rsid w:val="003C3E8E"/>
    <w:rsid w:val="003C4999"/>
    <w:rsid w:val="003C4D20"/>
    <w:rsid w:val="003C5878"/>
    <w:rsid w:val="003C7181"/>
    <w:rsid w:val="003C76BB"/>
    <w:rsid w:val="003D0835"/>
    <w:rsid w:val="003D152F"/>
    <w:rsid w:val="003D19EB"/>
    <w:rsid w:val="003D329D"/>
    <w:rsid w:val="003D3C4D"/>
    <w:rsid w:val="003D3E10"/>
    <w:rsid w:val="003D4ED1"/>
    <w:rsid w:val="003D5D55"/>
    <w:rsid w:val="003E03FE"/>
    <w:rsid w:val="003E0ECC"/>
    <w:rsid w:val="003E11F2"/>
    <w:rsid w:val="003E3040"/>
    <w:rsid w:val="003E36D5"/>
    <w:rsid w:val="003E48FA"/>
    <w:rsid w:val="003E48FD"/>
    <w:rsid w:val="003E4A04"/>
    <w:rsid w:val="003E57DC"/>
    <w:rsid w:val="003E589D"/>
    <w:rsid w:val="003E58EF"/>
    <w:rsid w:val="003E5C80"/>
    <w:rsid w:val="003E5CE9"/>
    <w:rsid w:val="003E5EA0"/>
    <w:rsid w:val="003E78DD"/>
    <w:rsid w:val="003F0744"/>
    <w:rsid w:val="003F14B5"/>
    <w:rsid w:val="003F276A"/>
    <w:rsid w:val="003F27CF"/>
    <w:rsid w:val="003F42F4"/>
    <w:rsid w:val="003F44C4"/>
    <w:rsid w:val="003F45C5"/>
    <w:rsid w:val="003F4844"/>
    <w:rsid w:val="003F4CF0"/>
    <w:rsid w:val="003F582E"/>
    <w:rsid w:val="003F6252"/>
    <w:rsid w:val="003F6AF4"/>
    <w:rsid w:val="004007C6"/>
    <w:rsid w:val="00400987"/>
    <w:rsid w:val="004029B0"/>
    <w:rsid w:val="00402E84"/>
    <w:rsid w:val="0040460D"/>
    <w:rsid w:val="00404CB4"/>
    <w:rsid w:val="00404CD5"/>
    <w:rsid w:val="00404E49"/>
    <w:rsid w:val="00405A08"/>
    <w:rsid w:val="00405DDC"/>
    <w:rsid w:val="00406D7B"/>
    <w:rsid w:val="00406F59"/>
    <w:rsid w:val="004108E9"/>
    <w:rsid w:val="00411D54"/>
    <w:rsid w:val="00412368"/>
    <w:rsid w:val="00412C20"/>
    <w:rsid w:val="00412CE8"/>
    <w:rsid w:val="00412F4F"/>
    <w:rsid w:val="00412FF3"/>
    <w:rsid w:val="0041326E"/>
    <w:rsid w:val="00413737"/>
    <w:rsid w:val="00413C4B"/>
    <w:rsid w:val="00414622"/>
    <w:rsid w:val="00416298"/>
    <w:rsid w:val="004168F6"/>
    <w:rsid w:val="00417496"/>
    <w:rsid w:val="0041765A"/>
    <w:rsid w:val="00417935"/>
    <w:rsid w:val="00417B14"/>
    <w:rsid w:val="004201C4"/>
    <w:rsid w:val="00420900"/>
    <w:rsid w:val="00420E46"/>
    <w:rsid w:val="00421CD4"/>
    <w:rsid w:val="00422195"/>
    <w:rsid w:val="00422433"/>
    <w:rsid w:val="004229D5"/>
    <w:rsid w:val="00423057"/>
    <w:rsid w:val="004240F1"/>
    <w:rsid w:val="00424482"/>
    <w:rsid w:val="00424EDB"/>
    <w:rsid w:val="0042608B"/>
    <w:rsid w:val="0042628D"/>
    <w:rsid w:val="004266E1"/>
    <w:rsid w:val="0042736D"/>
    <w:rsid w:val="00427D9C"/>
    <w:rsid w:val="00430063"/>
    <w:rsid w:val="004304E7"/>
    <w:rsid w:val="0043078D"/>
    <w:rsid w:val="004313F3"/>
    <w:rsid w:val="00431DCB"/>
    <w:rsid w:val="00432335"/>
    <w:rsid w:val="0043325D"/>
    <w:rsid w:val="004335A7"/>
    <w:rsid w:val="0043363D"/>
    <w:rsid w:val="00433E37"/>
    <w:rsid w:val="00435E59"/>
    <w:rsid w:val="004363CA"/>
    <w:rsid w:val="00436850"/>
    <w:rsid w:val="004378E1"/>
    <w:rsid w:val="00437FCA"/>
    <w:rsid w:val="00440147"/>
    <w:rsid w:val="00440433"/>
    <w:rsid w:val="004418F8"/>
    <w:rsid w:val="0044194E"/>
    <w:rsid w:val="004421C6"/>
    <w:rsid w:val="00442C61"/>
    <w:rsid w:val="00443080"/>
    <w:rsid w:val="0044317F"/>
    <w:rsid w:val="00444C2C"/>
    <w:rsid w:val="0044686D"/>
    <w:rsid w:val="00446DE3"/>
    <w:rsid w:val="004504EF"/>
    <w:rsid w:val="00450E44"/>
    <w:rsid w:val="00451628"/>
    <w:rsid w:val="00451975"/>
    <w:rsid w:val="00451E1B"/>
    <w:rsid w:val="00451FC2"/>
    <w:rsid w:val="0045263A"/>
    <w:rsid w:val="00452C3D"/>
    <w:rsid w:val="004539B9"/>
    <w:rsid w:val="00454156"/>
    <w:rsid w:val="004545EE"/>
    <w:rsid w:val="00456AA7"/>
    <w:rsid w:val="0045732A"/>
    <w:rsid w:val="00457649"/>
    <w:rsid w:val="00457981"/>
    <w:rsid w:val="0046073B"/>
    <w:rsid w:val="00460AC1"/>
    <w:rsid w:val="00462D3A"/>
    <w:rsid w:val="00464A33"/>
    <w:rsid w:val="004662B1"/>
    <w:rsid w:val="00466561"/>
    <w:rsid w:val="00470D4E"/>
    <w:rsid w:val="00471A09"/>
    <w:rsid w:val="00472785"/>
    <w:rsid w:val="00472AEB"/>
    <w:rsid w:val="00472B2A"/>
    <w:rsid w:val="00472C7A"/>
    <w:rsid w:val="00473475"/>
    <w:rsid w:val="00473F95"/>
    <w:rsid w:val="00474C69"/>
    <w:rsid w:val="00475613"/>
    <w:rsid w:val="004763EC"/>
    <w:rsid w:val="0047767D"/>
    <w:rsid w:val="00477789"/>
    <w:rsid w:val="00477D61"/>
    <w:rsid w:val="00480C18"/>
    <w:rsid w:val="00480E37"/>
    <w:rsid w:val="00480EFD"/>
    <w:rsid w:val="00481757"/>
    <w:rsid w:val="0048220B"/>
    <w:rsid w:val="00482DAD"/>
    <w:rsid w:val="00483C43"/>
    <w:rsid w:val="00484355"/>
    <w:rsid w:val="0048451E"/>
    <w:rsid w:val="004846B9"/>
    <w:rsid w:val="0048488E"/>
    <w:rsid w:val="00485289"/>
    <w:rsid w:val="004863A4"/>
    <w:rsid w:val="004864C6"/>
    <w:rsid w:val="00487162"/>
    <w:rsid w:val="004878F7"/>
    <w:rsid w:val="00487F23"/>
    <w:rsid w:val="00490840"/>
    <w:rsid w:val="00490AE3"/>
    <w:rsid w:val="00492292"/>
    <w:rsid w:val="004924D4"/>
    <w:rsid w:val="0049285A"/>
    <w:rsid w:val="00493A82"/>
    <w:rsid w:val="00494538"/>
    <w:rsid w:val="0049488D"/>
    <w:rsid w:val="00494BC8"/>
    <w:rsid w:val="00495161"/>
    <w:rsid w:val="00495195"/>
    <w:rsid w:val="004957EC"/>
    <w:rsid w:val="00495B01"/>
    <w:rsid w:val="00496F9C"/>
    <w:rsid w:val="004970EB"/>
    <w:rsid w:val="0049715B"/>
    <w:rsid w:val="00497DD9"/>
    <w:rsid w:val="004A015A"/>
    <w:rsid w:val="004A0612"/>
    <w:rsid w:val="004A0C64"/>
    <w:rsid w:val="004A1090"/>
    <w:rsid w:val="004A12D1"/>
    <w:rsid w:val="004A1892"/>
    <w:rsid w:val="004A1DDB"/>
    <w:rsid w:val="004A29BC"/>
    <w:rsid w:val="004A45FC"/>
    <w:rsid w:val="004A64F9"/>
    <w:rsid w:val="004A76D6"/>
    <w:rsid w:val="004A76FE"/>
    <w:rsid w:val="004A7B05"/>
    <w:rsid w:val="004B06CC"/>
    <w:rsid w:val="004B07AC"/>
    <w:rsid w:val="004B1897"/>
    <w:rsid w:val="004B24E8"/>
    <w:rsid w:val="004B26FE"/>
    <w:rsid w:val="004B2854"/>
    <w:rsid w:val="004B2BEC"/>
    <w:rsid w:val="004B424F"/>
    <w:rsid w:val="004B5272"/>
    <w:rsid w:val="004B5CF3"/>
    <w:rsid w:val="004C0AC4"/>
    <w:rsid w:val="004C1A2C"/>
    <w:rsid w:val="004C1E0D"/>
    <w:rsid w:val="004C2C22"/>
    <w:rsid w:val="004C2D94"/>
    <w:rsid w:val="004C2F4D"/>
    <w:rsid w:val="004C3AD3"/>
    <w:rsid w:val="004C3BF5"/>
    <w:rsid w:val="004C47F2"/>
    <w:rsid w:val="004C5581"/>
    <w:rsid w:val="004C5DA9"/>
    <w:rsid w:val="004C7740"/>
    <w:rsid w:val="004C7EA3"/>
    <w:rsid w:val="004D0C94"/>
    <w:rsid w:val="004D1CF3"/>
    <w:rsid w:val="004D2F91"/>
    <w:rsid w:val="004D331F"/>
    <w:rsid w:val="004D40C2"/>
    <w:rsid w:val="004D4E68"/>
    <w:rsid w:val="004D5B38"/>
    <w:rsid w:val="004D5E72"/>
    <w:rsid w:val="004D6AD6"/>
    <w:rsid w:val="004D74EB"/>
    <w:rsid w:val="004E0273"/>
    <w:rsid w:val="004E048A"/>
    <w:rsid w:val="004E0554"/>
    <w:rsid w:val="004E1330"/>
    <w:rsid w:val="004E1426"/>
    <w:rsid w:val="004E19FC"/>
    <w:rsid w:val="004E1A79"/>
    <w:rsid w:val="004E1FE2"/>
    <w:rsid w:val="004E2079"/>
    <w:rsid w:val="004E2362"/>
    <w:rsid w:val="004E43E5"/>
    <w:rsid w:val="004E458A"/>
    <w:rsid w:val="004E4657"/>
    <w:rsid w:val="004E4F4A"/>
    <w:rsid w:val="004E5060"/>
    <w:rsid w:val="004E6347"/>
    <w:rsid w:val="004E64E5"/>
    <w:rsid w:val="004E72BE"/>
    <w:rsid w:val="004E7E56"/>
    <w:rsid w:val="004F0069"/>
    <w:rsid w:val="004F0856"/>
    <w:rsid w:val="004F172C"/>
    <w:rsid w:val="004F3800"/>
    <w:rsid w:val="004F475A"/>
    <w:rsid w:val="004F4903"/>
    <w:rsid w:val="004F5730"/>
    <w:rsid w:val="004F6D2F"/>
    <w:rsid w:val="004F767F"/>
    <w:rsid w:val="004F791F"/>
    <w:rsid w:val="004F7BDF"/>
    <w:rsid w:val="00500478"/>
    <w:rsid w:val="00500603"/>
    <w:rsid w:val="00500951"/>
    <w:rsid w:val="005009D5"/>
    <w:rsid w:val="00500E48"/>
    <w:rsid w:val="0050213A"/>
    <w:rsid w:val="00503772"/>
    <w:rsid w:val="00503C9E"/>
    <w:rsid w:val="005048FC"/>
    <w:rsid w:val="00505DE3"/>
    <w:rsid w:val="005063DE"/>
    <w:rsid w:val="00506520"/>
    <w:rsid w:val="00506A44"/>
    <w:rsid w:val="00506B85"/>
    <w:rsid w:val="00506F12"/>
    <w:rsid w:val="00511543"/>
    <w:rsid w:val="005118A2"/>
    <w:rsid w:val="00511941"/>
    <w:rsid w:val="005119E8"/>
    <w:rsid w:val="00511AD4"/>
    <w:rsid w:val="00511BA0"/>
    <w:rsid w:val="00511EEE"/>
    <w:rsid w:val="0051264E"/>
    <w:rsid w:val="00512776"/>
    <w:rsid w:val="00512A28"/>
    <w:rsid w:val="00512BCD"/>
    <w:rsid w:val="005133A6"/>
    <w:rsid w:val="00514488"/>
    <w:rsid w:val="005146AD"/>
    <w:rsid w:val="00514899"/>
    <w:rsid w:val="00515BC3"/>
    <w:rsid w:val="00516140"/>
    <w:rsid w:val="00516C86"/>
    <w:rsid w:val="00516DB6"/>
    <w:rsid w:val="00520188"/>
    <w:rsid w:val="005213F3"/>
    <w:rsid w:val="00521BCA"/>
    <w:rsid w:val="0052246B"/>
    <w:rsid w:val="00522EEC"/>
    <w:rsid w:val="00524307"/>
    <w:rsid w:val="005243F9"/>
    <w:rsid w:val="00524ABB"/>
    <w:rsid w:val="00524F01"/>
    <w:rsid w:val="005265E6"/>
    <w:rsid w:val="00526B00"/>
    <w:rsid w:val="00526D2D"/>
    <w:rsid w:val="00527481"/>
    <w:rsid w:val="005303EE"/>
    <w:rsid w:val="00530A66"/>
    <w:rsid w:val="00530BA8"/>
    <w:rsid w:val="00532007"/>
    <w:rsid w:val="00532643"/>
    <w:rsid w:val="0053276C"/>
    <w:rsid w:val="005328B2"/>
    <w:rsid w:val="00532B18"/>
    <w:rsid w:val="00533075"/>
    <w:rsid w:val="0053675E"/>
    <w:rsid w:val="00536BE9"/>
    <w:rsid w:val="0054074B"/>
    <w:rsid w:val="00540AF1"/>
    <w:rsid w:val="00541073"/>
    <w:rsid w:val="005410E8"/>
    <w:rsid w:val="00543C5C"/>
    <w:rsid w:val="00544233"/>
    <w:rsid w:val="0054621C"/>
    <w:rsid w:val="005476CF"/>
    <w:rsid w:val="00550320"/>
    <w:rsid w:val="00550E0B"/>
    <w:rsid w:val="0055147B"/>
    <w:rsid w:val="00551507"/>
    <w:rsid w:val="005516C5"/>
    <w:rsid w:val="00551827"/>
    <w:rsid w:val="00551EB4"/>
    <w:rsid w:val="00552016"/>
    <w:rsid w:val="00552D8B"/>
    <w:rsid w:val="0055337A"/>
    <w:rsid w:val="00553C17"/>
    <w:rsid w:val="005547A4"/>
    <w:rsid w:val="00555087"/>
    <w:rsid w:val="00555931"/>
    <w:rsid w:val="005576DC"/>
    <w:rsid w:val="00557F8B"/>
    <w:rsid w:val="005602C7"/>
    <w:rsid w:val="005607B5"/>
    <w:rsid w:val="00561AB8"/>
    <w:rsid w:val="00562412"/>
    <w:rsid w:val="0056439E"/>
    <w:rsid w:val="00564438"/>
    <w:rsid w:val="00564638"/>
    <w:rsid w:val="005647DA"/>
    <w:rsid w:val="0056525C"/>
    <w:rsid w:val="005653E8"/>
    <w:rsid w:val="00565C19"/>
    <w:rsid w:val="00566537"/>
    <w:rsid w:val="00566A3E"/>
    <w:rsid w:val="00570EE1"/>
    <w:rsid w:val="00570F01"/>
    <w:rsid w:val="0057184F"/>
    <w:rsid w:val="0057204B"/>
    <w:rsid w:val="005723CA"/>
    <w:rsid w:val="0057365E"/>
    <w:rsid w:val="00573888"/>
    <w:rsid w:val="0057485B"/>
    <w:rsid w:val="0057497D"/>
    <w:rsid w:val="005752F7"/>
    <w:rsid w:val="00575F94"/>
    <w:rsid w:val="005764F4"/>
    <w:rsid w:val="00576994"/>
    <w:rsid w:val="00576B2F"/>
    <w:rsid w:val="00577392"/>
    <w:rsid w:val="005778D5"/>
    <w:rsid w:val="0058004C"/>
    <w:rsid w:val="0058017E"/>
    <w:rsid w:val="0058068F"/>
    <w:rsid w:val="0058148C"/>
    <w:rsid w:val="00581771"/>
    <w:rsid w:val="00582E10"/>
    <w:rsid w:val="005830A1"/>
    <w:rsid w:val="00583195"/>
    <w:rsid w:val="00584322"/>
    <w:rsid w:val="005846A9"/>
    <w:rsid w:val="0058494D"/>
    <w:rsid w:val="00584EAD"/>
    <w:rsid w:val="0058501E"/>
    <w:rsid w:val="0058596A"/>
    <w:rsid w:val="005864CA"/>
    <w:rsid w:val="00586E84"/>
    <w:rsid w:val="005870A2"/>
    <w:rsid w:val="0058768F"/>
    <w:rsid w:val="00587EA0"/>
    <w:rsid w:val="0059083C"/>
    <w:rsid w:val="00590AE8"/>
    <w:rsid w:val="00590D53"/>
    <w:rsid w:val="00591DAA"/>
    <w:rsid w:val="00592800"/>
    <w:rsid w:val="00592D26"/>
    <w:rsid w:val="00592E7D"/>
    <w:rsid w:val="00592F22"/>
    <w:rsid w:val="00594070"/>
    <w:rsid w:val="0059451E"/>
    <w:rsid w:val="00594AFB"/>
    <w:rsid w:val="00594F16"/>
    <w:rsid w:val="00595411"/>
    <w:rsid w:val="005957D5"/>
    <w:rsid w:val="005964A0"/>
    <w:rsid w:val="00596685"/>
    <w:rsid w:val="00596F4F"/>
    <w:rsid w:val="005976ED"/>
    <w:rsid w:val="00597A1A"/>
    <w:rsid w:val="005A1FC2"/>
    <w:rsid w:val="005A2AA8"/>
    <w:rsid w:val="005A2B9C"/>
    <w:rsid w:val="005A2DB3"/>
    <w:rsid w:val="005A2F4D"/>
    <w:rsid w:val="005A3B4B"/>
    <w:rsid w:val="005A3E81"/>
    <w:rsid w:val="005A3FA4"/>
    <w:rsid w:val="005A4E6F"/>
    <w:rsid w:val="005A5420"/>
    <w:rsid w:val="005A5DD6"/>
    <w:rsid w:val="005B0A47"/>
    <w:rsid w:val="005B12B6"/>
    <w:rsid w:val="005B1C2D"/>
    <w:rsid w:val="005B2AAC"/>
    <w:rsid w:val="005B2F57"/>
    <w:rsid w:val="005B3418"/>
    <w:rsid w:val="005B4E3F"/>
    <w:rsid w:val="005B4E61"/>
    <w:rsid w:val="005B5401"/>
    <w:rsid w:val="005B6A7C"/>
    <w:rsid w:val="005C059A"/>
    <w:rsid w:val="005C0C80"/>
    <w:rsid w:val="005C280A"/>
    <w:rsid w:val="005C414F"/>
    <w:rsid w:val="005C4303"/>
    <w:rsid w:val="005C4A56"/>
    <w:rsid w:val="005C4ECD"/>
    <w:rsid w:val="005C5C6F"/>
    <w:rsid w:val="005C61F9"/>
    <w:rsid w:val="005C67BB"/>
    <w:rsid w:val="005C6971"/>
    <w:rsid w:val="005C6CE4"/>
    <w:rsid w:val="005C70F1"/>
    <w:rsid w:val="005C742B"/>
    <w:rsid w:val="005C7447"/>
    <w:rsid w:val="005D06B7"/>
    <w:rsid w:val="005D0FDF"/>
    <w:rsid w:val="005D1AD7"/>
    <w:rsid w:val="005D2A36"/>
    <w:rsid w:val="005D35F4"/>
    <w:rsid w:val="005D4013"/>
    <w:rsid w:val="005D4027"/>
    <w:rsid w:val="005D4530"/>
    <w:rsid w:val="005D4762"/>
    <w:rsid w:val="005D482F"/>
    <w:rsid w:val="005D48D8"/>
    <w:rsid w:val="005D4E4C"/>
    <w:rsid w:val="005D518E"/>
    <w:rsid w:val="005D5722"/>
    <w:rsid w:val="005D6108"/>
    <w:rsid w:val="005D6D55"/>
    <w:rsid w:val="005D7BFA"/>
    <w:rsid w:val="005E07FD"/>
    <w:rsid w:val="005E093F"/>
    <w:rsid w:val="005E1063"/>
    <w:rsid w:val="005E19EC"/>
    <w:rsid w:val="005E2D31"/>
    <w:rsid w:val="005E3374"/>
    <w:rsid w:val="005E4060"/>
    <w:rsid w:val="005E4882"/>
    <w:rsid w:val="005E4DC3"/>
    <w:rsid w:val="005E506F"/>
    <w:rsid w:val="005E56E1"/>
    <w:rsid w:val="005E6012"/>
    <w:rsid w:val="005E64CF"/>
    <w:rsid w:val="005E683F"/>
    <w:rsid w:val="005E75BA"/>
    <w:rsid w:val="005E7C48"/>
    <w:rsid w:val="005E7E9E"/>
    <w:rsid w:val="005F07A8"/>
    <w:rsid w:val="005F0A3A"/>
    <w:rsid w:val="005F1199"/>
    <w:rsid w:val="005F2298"/>
    <w:rsid w:val="005F3F17"/>
    <w:rsid w:val="005F4A78"/>
    <w:rsid w:val="005F4CDE"/>
    <w:rsid w:val="005F5815"/>
    <w:rsid w:val="005F66DD"/>
    <w:rsid w:val="005F7959"/>
    <w:rsid w:val="005F79FF"/>
    <w:rsid w:val="005F7F63"/>
    <w:rsid w:val="00600EE5"/>
    <w:rsid w:val="0060120C"/>
    <w:rsid w:val="0060277F"/>
    <w:rsid w:val="00602AD2"/>
    <w:rsid w:val="00602D83"/>
    <w:rsid w:val="00603C03"/>
    <w:rsid w:val="00604397"/>
    <w:rsid w:val="006054FF"/>
    <w:rsid w:val="006057F5"/>
    <w:rsid w:val="00605B00"/>
    <w:rsid w:val="00605B99"/>
    <w:rsid w:val="00606750"/>
    <w:rsid w:val="006069D6"/>
    <w:rsid w:val="00607506"/>
    <w:rsid w:val="00607947"/>
    <w:rsid w:val="00611F12"/>
    <w:rsid w:val="00612F8A"/>
    <w:rsid w:val="00613A12"/>
    <w:rsid w:val="00615F97"/>
    <w:rsid w:val="006165FB"/>
    <w:rsid w:val="006169C3"/>
    <w:rsid w:val="00617883"/>
    <w:rsid w:val="00617C29"/>
    <w:rsid w:val="00620DCC"/>
    <w:rsid w:val="0062157B"/>
    <w:rsid w:val="00622A29"/>
    <w:rsid w:val="00622EF9"/>
    <w:rsid w:val="00623EA2"/>
    <w:rsid w:val="006255F9"/>
    <w:rsid w:val="006260B8"/>
    <w:rsid w:val="00626618"/>
    <w:rsid w:val="0062665C"/>
    <w:rsid w:val="006279E2"/>
    <w:rsid w:val="00627BA4"/>
    <w:rsid w:val="00630091"/>
    <w:rsid w:val="00630D01"/>
    <w:rsid w:val="00631131"/>
    <w:rsid w:val="006329BC"/>
    <w:rsid w:val="00633075"/>
    <w:rsid w:val="006330D7"/>
    <w:rsid w:val="006342CB"/>
    <w:rsid w:val="006349C8"/>
    <w:rsid w:val="00636600"/>
    <w:rsid w:val="00636CAF"/>
    <w:rsid w:val="00640D80"/>
    <w:rsid w:val="006412E4"/>
    <w:rsid w:val="0064195E"/>
    <w:rsid w:val="0064282E"/>
    <w:rsid w:val="00643B80"/>
    <w:rsid w:val="00644139"/>
    <w:rsid w:val="006455DA"/>
    <w:rsid w:val="006460ED"/>
    <w:rsid w:val="0064672D"/>
    <w:rsid w:val="00646A68"/>
    <w:rsid w:val="00646C45"/>
    <w:rsid w:val="00646E68"/>
    <w:rsid w:val="00647006"/>
    <w:rsid w:val="00647094"/>
    <w:rsid w:val="00650116"/>
    <w:rsid w:val="006508BA"/>
    <w:rsid w:val="00650F89"/>
    <w:rsid w:val="00651A3F"/>
    <w:rsid w:val="00651FDE"/>
    <w:rsid w:val="00652842"/>
    <w:rsid w:val="006528D4"/>
    <w:rsid w:val="00652946"/>
    <w:rsid w:val="0065377D"/>
    <w:rsid w:val="0065385D"/>
    <w:rsid w:val="00653ED7"/>
    <w:rsid w:val="00654166"/>
    <w:rsid w:val="00655784"/>
    <w:rsid w:val="006562A2"/>
    <w:rsid w:val="0065673D"/>
    <w:rsid w:val="00656A67"/>
    <w:rsid w:val="006577E3"/>
    <w:rsid w:val="00660EF0"/>
    <w:rsid w:val="006613E7"/>
    <w:rsid w:val="006616ED"/>
    <w:rsid w:val="00661788"/>
    <w:rsid w:val="006626C3"/>
    <w:rsid w:val="00663D22"/>
    <w:rsid w:val="00663D54"/>
    <w:rsid w:val="006645C8"/>
    <w:rsid w:val="00664E02"/>
    <w:rsid w:val="00665067"/>
    <w:rsid w:val="00665987"/>
    <w:rsid w:val="00665D00"/>
    <w:rsid w:val="0066638D"/>
    <w:rsid w:val="00666A81"/>
    <w:rsid w:val="00667EE2"/>
    <w:rsid w:val="00670405"/>
    <w:rsid w:val="00671176"/>
    <w:rsid w:val="00672828"/>
    <w:rsid w:val="006731DC"/>
    <w:rsid w:val="0067378C"/>
    <w:rsid w:val="0067519E"/>
    <w:rsid w:val="00675952"/>
    <w:rsid w:val="00676080"/>
    <w:rsid w:val="00676E75"/>
    <w:rsid w:val="00677616"/>
    <w:rsid w:val="0067768E"/>
    <w:rsid w:val="00681615"/>
    <w:rsid w:val="00681AEC"/>
    <w:rsid w:val="00681DCC"/>
    <w:rsid w:val="00683B2E"/>
    <w:rsid w:val="00683B3A"/>
    <w:rsid w:val="00684588"/>
    <w:rsid w:val="006848FD"/>
    <w:rsid w:val="00684936"/>
    <w:rsid w:val="00686589"/>
    <w:rsid w:val="0068660C"/>
    <w:rsid w:val="006867E5"/>
    <w:rsid w:val="00686803"/>
    <w:rsid w:val="00686D58"/>
    <w:rsid w:val="00686F04"/>
    <w:rsid w:val="00687769"/>
    <w:rsid w:val="006909DF"/>
    <w:rsid w:val="00690A89"/>
    <w:rsid w:val="00691017"/>
    <w:rsid w:val="00691294"/>
    <w:rsid w:val="006916E8"/>
    <w:rsid w:val="00692AEA"/>
    <w:rsid w:val="00692DAD"/>
    <w:rsid w:val="00692F27"/>
    <w:rsid w:val="00693883"/>
    <w:rsid w:val="00693CBB"/>
    <w:rsid w:val="006942BB"/>
    <w:rsid w:val="006942EB"/>
    <w:rsid w:val="00694688"/>
    <w:rsid w:val="00695CEF"/>
    <w:rsid w:val="00696286"/>
    <w:rsid w:val="00696E73"/>
    <w:rsid w:val="006972B7"/>
    <w:rsid w:val="00697A86"/>
    <w:rsid w:val="006A00D4"/>
    <w:rsid w:val="006A09E6"/>
    <w:rsid w:val="006A1020"/>
    <w:rsid w:val="006A1714"/>
    <w:rsid w:val="006A1ABC"/>
    <w:rsid w:val="006A2A99"/>
    <w:rsid w:val="006A3978"/>
    <w:rsid w:val="006A3F7B"/>
    <w:rsid w:val="006A401B"/>
    <w:rsid w:val="006A46B8"/>
    <w:rsid w:val="006A499C"/>
    <w:rsid w:val="006A514C"/>
    <w:rsid w:val="006A55FA"/>
    <w:rsid w:val="006A5681"/>
    <w:rsid w:val="006A5CB9"/>
    <w:rsid w:val="006A6181"/>
    <w:rsid w:val="006A675B"/>
    <w:rsid w:val="006A6CBC"/>
    <w:rsid w:val="006A6D14"/>
    <w:rsid w:val="006A7A27"/>
    <w:rsid w:val="006B058F"/>
    <w:rsid w:val="006B074E"/>
    <w:rsid w:val="006B0AEF"/>
    <w:rsid w:val="006B1150"/>
    <w:rsid w:val="006B378B"/>
    <w:rsid w:val="006B3B58"/>
    <w:rsid w:val="006B4533"/>
    <w:rsid w:val="006B4C67"/>
    <w:rsid w:val="006B4E52"/>
    <w:rsid w:val="006B4F5E"/>
    <w:rsid w:val="006B5053"/>
    <w:rsid w:val="006B5290"/>
    <w:rsid w:val="006B6046"/>
    <w:rsid w:val="006B619C"/>
    <w:rsid w:val="006C1C80"/>
    <w:rsid w:val="006C1F65"/>
    <w:rsid w:val="006C2430"/>
    <w:rsid w:val="006C3149"/>
    <w:rsid w:val="006C3E18"/>
    <w:rsid w:val="006C3FCF"/>
    <w:rsid w:val="006C42CD"/>
    <w:rsid w:val="006C4C89"/>
    <w:rsid w:val="006C4DAA"/>
    <w:rsid w:val="006C577F"/>
    <w:rsid w:val="006C6868"/>
    <w:rsid w:val="006C73BB"/>
    <w:rsid w:val="006D014B"/>
    <w:rsid w:val="006D126E"/>
    <w:rsid w:val="006D12A9"/>
    <w:rsid w:val="006D1429"/>
    <w:rsid w:val="006D22E9"/>
    <w:rsid w:val="006D2798"/>
    <w:rsid w:val="006D27C1"/>
    <w:rsid w:val="006D349B"/>
    <w:rsid w:val="006D368E"/>
    <w:rsid w:val="006D419B"/>
    <w:rsid w:val="006D4549"/>
    <w:rsid w:val="006D47A9"/>
    <w:rsid w:val="006D49FB"/>
    <w:rsid w:val="006D57B1"/>
    <w:rsid w:val="006D5919"/>
    <w:rsid w:val="006D5970"/>
    <w:rsid w:val="006D5FB1"/>
    <w:rsid w:val="006D79FB"/>
    <w:rsid w:val="006E0245"/>
    <w:rsid w:val="006E0D43"/>
    <w:rsid w:val="006E0F39"/>
    <w:rsid w:val="006E1027"/>
    <w:rsid w:val="006E253A"/>
    <w:rsid w:val="006E32D8"/>
    <w:rsid w:val="006E390B"/>
    <w:rsid w:val="006E3A84"/>
    <w:rsid w:val="006E3AF5"/>
    <w:rsid w:val="006E4E24"/>
    <w:rsid w:val="006E708C"/>
    <w:rsid w:val="006E73B7"/>
    <w:rsid w:val="006E7E4E"/>
    <w:rsid w:val="006F01B3"/>
    <w:rsid w:val="006F0EEC"/>
    <w:rsid w:val="006F12DF"/>
    <w:rsid w:val="006F1348"/>
    <w:rsid w:val="006F13AA"/>
    <w:rsid w:val="006F1AD5"/>
    <w:rsid w:val="006F1C03"/>
    <w:rsid w:val="006F22A7"/>
    <w:rsid w:val="006F277F"/>
    <w:rsid w:val="006F3C2F"/>
    <w:rsid w:val="006F3C8F"/>
    <w:rsid w:val="006F4045"/>
    <w:rsid w:val="006F4417"/>
    <w:rsid w:val="006F54C0"/>
    <w:rsid w:val="006F573C"/>
    <w:rsid w:val="006F5790"/>
    <w:rsid w:val="006F5813"/>
    <w:rsid w:val="006F622F"/>
    <w:rsid w:val="006F6323"/>
    <w:rsid w:val="006F6C9F"/>
    <w:rsid w:val="006F7ECE"/>
    <w:rsid w:val="00700B9B"/>
    <w:rsid w:val="00701784"/>
    <w:rsid w:val="00701E24"/>
    <w:rsid w:val="00702933"/>
    <w:rsid w:val="00702C6C"/>
    <w:rsid w:val="0070374B"/>
    <w:rsid w:val="0070547D"/>
    <w:rsid w:val="00706318"/>
    <w:rsid w:val="0070643F"/>
    <w:rsid w:val="0070667E"/>
    <w:rsid w:val="00706686"/>
    <w:rsid w:val="007073E9"/>
    <w:rsid w:val="00707761"/>
    <w:rsid w:val="0070792E"/>
    <w:rsid w:val="007106E4"/>
    <w:rsid w:val="00710E5F"/>
    <w:rsid w:val="00710F6E"/>
    <w:rsid w:val="007113AB"/>
    <w:rsid w:val="00712388"/>
    <w:rsid w:val="00712471"/>
    <w:rsid w:val="007128EC"/>
    <w:rsid w:val="0071373D"/>
    <w:rsid w:val="00715629"/>
    <w:rsid w:val="00715812"/>
    <w:rsid w:val="007164CD"/>
    <w:rsid w:val="007164D7"/>
    <w:rsid w:val="00716514"/>
    <w:rsid w:val="007207F8"/>
    <w:rsid w:val="007213BC"/>
    <w:rsid w:val="007216CF"/>
    <w:rsid w:val="0072182D"/>
    <w:rsid w:val="00721956"/>
    <w:rsid w:val="00722456"/>
    <w:rsid w:val="007235C4"/>
    <w:rsid w:val="00724FA8"/>
    <w:rsid w:val="00725062"/>
    <w:rsid w:val="0072519F"/>
    <w:rsid w:val="007254FC"/>
    <w:rsid w:val="00725B1E"/>
    <w:rsid w:val="00726069"/>
    <w:rsid w:val="00726474"/>
    <w:rsid w:val="00730D87"/>
    <w:rsid w:val="00732109"/>
    <w:rsid w:val="00732E66"/>
    <w:rsid w:val="00733650"/>
    <w:rsid w:val="00734032"/>
    <w:rsid w:val="0073549A"/>
    <w:rsid w:val="007355A9"/>
    <w:rsid w:val="00735D26"/>
    <w:rsid w:val="00735E08"/>
    <w:rsid w:val="00736AF5"/>
    <w:rsid w:val="00736FEC"/>
    <w:rsid w:val="00737055"/>
    <w:rsid w:val="00737D2C"/>
    <w:rsid w:val="007403BB"/>
    <w:rsid w:val="007405BF"/>
    <w:rsid w:val="00740751"/>
    <w:rsid w:val="007410D7"/>
    <w:rsid w:val="0074261A"/>
    <w:rsid w:val="00742620"/>
    <w:rsid w:val="00742AA6"/>
    <w:rsid w:val="00742D3B"/>
    <w:rsid w:val="00743F6E"/>
    <w:rsid w:val="00744C96"/>
    <w:rsid w:val="007458C2"/>
    <w:rsid w:val="007460F5"/>
    <w:rsid w:val="007462AA"/>
    <w:rsid w:val="007464F0"/>
    <w:rsid w:val="00746A82"/>
    <w:rsid w:val="00746A87"/>
    <w:rsid w:val="007476B5"/>
    <w:rsid w:val="0074771C"/>
    <w:rsid w:val="00747DF1"/>
    <w:rsid w:val="007508B8"/>
    <w:rsid w:val="00750C79"/>
    <w:rsid w:val="00750D06"/>
    <w:rsid w:val="0075116C"/>
    <w:rsid w:val="00751364"/>
    <w:rsid w:val="0075182C"/>
    <w:rsid w:val="00752533"/>
    <w:rsid w:val="0075275C"/>
    <w:rsid w:val="007527D9"/>
    <w:rsid w:val="00752849"/>
    <w:rsid w:val="00752B46"/>
    <w:rsid w:val="00753001"/>
    <w:rsid w:val="00753118"/>
    <w:rsid w:val="007539ED"/>
    <w:rsid w:val="00753F4F"/>
    <w:rsid w:val="0075436A"/>
    <w:rsid w:val="0075478B"/>
    <w:rsid w:val="00754A6F"/>
    <w:rsid w:val="0075530C"/>
    <w:rsid w:val="00755A7B"/>
    <w:rsid w:val="00756377"/>
    <w:rsid w:val="00756390"/>
    <w:rsid w:val="0075768E"/>
    <w:rsid w:val="00757D77"/>
    <w:rsid w:val="00761820"/>
    <w:rsid w:val="0076431F"/>
    <w:rsid w:val="00764DB2"/>
    <w:rsid w:val="00765276"/>
    <w:rsid w:val="007659F5"/>
    <w:rsid w:val="00766640"/>
    <w:rsid w:val="00766A03"/>
    <w:rsid w:val="00766F96"/>
    <w:rsid w:val="00770CF5"/>
    <w:rsid w:val="00770E54"/>
    <w:rsid w:val="00772DB0"/>
    <w:rsid w:val="007730A4"/>
    <w:rsid w:val="0077324D"/>
    <w:rsid w:val="00774D7F"/>
    <w:rsid w:val="00774E36"/>
    <w:rsid w:val="007759F1"/>
    <w:rsid w:val="00775DAE"/>
    <w:rsid w:val="00775E1D"/>
    <w:rsid w:val="00776378"/>
    <w:rsid w:val="00776657"/>
    <w:rsid w:val="00776BA9"/>
    <w:rsid w:val="007778CC"/>
    <w:rsid w:val="0078032C"/>
    <w:rsid w:val="00780390"/>
    <w:rsid w:val="007803E2"/>
    <w:rsid w:val="00780A5C"/>
    <w:rsid w:val="0078204A"/>
    <w:rsid w:val="00782204"/>
    <w:rsid w:val="007823DF"/>
    <w:rsid w:val="00782CBE"/>
    <w:rsid w:val="00782F67"/>
    <w:rsid w:val="007830A3"/>
    <w:rsid w:val="007848C9"/>
    <w:rsid w:val="007849A8"/>
    <w:rsid w:val="00785ACA"/>
    <w:rsid w:val="00787CB6"/>
    <w:rsid w:val="00790303"/>
    <w:rsid w:val="00790B31"/>
    <w:rsid w:val="00791964"/>
    <w:rsid w:val="00792856"/>
    <w:rsid w:val="00792E82"/>
    <w:rsid w:val="00792F91"/>
    <w:rsid w:val="00793ABC"/>
    <w:rsid w:val="00793E7A"/>
    <w:rsid w:val="00794406"/>
    <w:rsid w:val="00794D25"/>
    <w:rsid w:val="00794EC1"/>
    <w:rsid w:val="00795A55"/>
    <w:rsid w:val="00796899"/>
    <w:rsid w:val="00796AF1"/>
    <w:rsid w:val="00796CE6"/>
    <w:rsid w:val="00797BC8"/>
    <w:rsid w:val="007A12E0"/>
    <w:rsid w:val="007A1697"/>
    <w:rsid w:val="007A1892"/>
    <w:rsid w:val="007A3A21"/>
    <w:rsid w:val="007A3EB4"/>
    <w:rsid w:val="007A3F55"/>
    <w:rsid w:val="007A477B"/>
    <w:rsid w:val="007A553C"/>
    <w:rsid w:val="007A6412"/>
    <w:rsid w:val="007A67DB"/>
    <w:rsid w:val="007A6DBB"/>
    <w:rsid w:val="007A7295"/>
    <w:rsid w:val="007B0A7D"/>
    <w:rsid w:val="007B0AE3"/>
    <w:rsid w:val="007B0F4C"/>
    <w:rsid w:val="007B1808"/>
    <w:rsid w:val="007B26CD"/>
    <w:rsid w:val="007B4C71"/>
    <w:rsid w:val="007B4FCA"/>
    <w:rsid w:val="007B545A"/>
    <w:rsid w:val="007B5A71"/>
    <w:rsid w:val="007B7914"/>
    <w:rsid w:val="007B7D15"/>
    <w:rsid w:val="007C08A1"/>
    <w:rsid w:val="007C08CE"/>
    <w:rsid w:val="007C157D"/>
    <w:rsid w:val="007C4C88"/>
    <w:rsid w:val="007C4F6C"/>
    <w:rsid w:val="007C5280"/>
    <w:rsid w:val="007C53F7"/>
    <w:rsid w:val="007C622C"/>
    <w:rsid w:val="007C6673"/>
    <w:rsid w:val="007C6B31"/>
    <w:rsid w:val="007C75F2"/>
    <w:rsid w:val="007C78AD"/>
    <w:rsid w:val="007C7942"/>
    <w:rsid w:val="007D1733"/>
    <w:rsid w:val="007D3C92"/>
    <w:rsid w:val="007D4514"/>
    <w:rsid w:val="007D46F6"/>
    <w:rsid w:val="007D504D"/>
    <w:rsid w:val="007D5893"/>
    <w:rsid w:val="007D628B"/>
    <w:rsid w:val="007D6D3C"/>
    <w:rsid w:val="007D73A6"/>
    <w:rsid w:val="007E0BA4"/>
    <w:rsid w:val="007E17A4"/>
    <w:rsid w:val="007E1DEC"/>
    <w:rsid w:val="007E23BF"/>
    <w:rsid w:val="007E3433"/>
    <w:rsid w:val="007E3B25"/>
    <w:rsid w:val="007E4480"/>
    <w:rsid w:val="007E5013"/>
    <w:rsid w:val="007E552C"/>
    <w:rsid w:val="007E6169"/>
    <w:rsid w:val="007E7255"/>
    <w:rsid w:val="007E73A1"/>
    <w:rsid w:val="007E7C79"/>
    <w:rsid w:val="007E7CD9"/>
    <w:rsid w:val="007F04B2"/>
    <w:rsid w:val="007F16A9"/>
    <w:rsid w:val="007F18E5"/>
    <w:rsid w:val="007F2AFC"/>
    <w:rsid w:val="007F3604"/>
    <w:rsid w:val="007F3924"/>
    <w:rsid w:val="007F3C16"/>
    <w:rsid w:val="007F5CC5"/>
    <w:rsid w:val="007F5F73"/>
    <w:rsid w:val="007F6BEA"/>
    <w:rsid w:val="007F71BF"/>
    <w:rsid w:val="007F730D"/>
    <w:rsid w:val="007F77F2"/>
    <w:rsid w:val="007F7FF5"/>
    <w:rsid w:val="008008E1"/>
    <w:rsid w:val="008019E0"/>
    <w:rsid w:val="00801AC3"/>
    <w:rsid w:val="00802134"/>
    <w:rsid w:val="00802301"/>
    <w:rsid w:val="00803451"/>
    <w:rsid w:val="00803B56"/>
    <w:rsid w:val="00803B5E"/>
    <w:rsid w:val="00803CF1"/>
    <w:rsid w:val="00803EB3"/>
    <w:rsid w:val="0080428F"/>
    <w:rsid w:val="00804366"/>
    <w:rsid w:val="00805A7E"/>
    <w:rsid w:val="00806044"/>
    <w:rsid w:val="00806E4F"/>
    <w:rsid w:val="0080715B"/>
    <w:rsid w:val="00807608"/>
    <w:rsid w:val="008103B2"/>
    <w:rsid w:val="0081191A"/>
    <w:rsid w:val="00813071"/>
    <w:rsid w:val="00813E67"/>
    <w:rsid w:val="0081487C"/>
    <w:rsid w:val="00815ED4"/>
    <w:rsid w:val="008160AC"/>
    <w:rsid w:val="008176E2"/>
    <w:rsid w:val="00820514"/>
    <w:rsid w:val="008205B3"/>
    <w:rsid w:val="00821781"/>
    <w:rsid w:val="00821B5D"/>
    <w:rsid w:val="00822B81"/>
    <w:rsid w:val="008243B4"/>
    <w:rsid w:val="0082480C"/>
    <w:rsid w:val="00824985"/>
    <w:rsid w:val="0082511F"/>
    <w:rsid w:val="008266A3"/>
    <w:rsid w:val="00826CB2"/>
    <w:rsid w:val="008278C4"/>
    <w:rsid w:val="00831A2D"/>
    <w:rsid w:val="00833E25"/>
    <w:rsid w:val="008347BB"/>
    <w:rsid w:val="00835967"/>
    <w:rsid w:val="0083638D"/>
    <w:rsid w:val="00836DA5"/>
    <w:rsid w:val="008375D2"/>
    <w:rsid w:val="008375EA"/>
    <w:rsid w:val="00840BB2"/>
    <w:rsid w:val="00840D2B"/>
    <w:rsid w:val="00841AAF"/>
    <w:rsid w:val="00841E4D"/>
    <w:rsid w:val="00842062"/>
    <w:rsid w:val="0084386C"/>
    <w:rsid w:val="00844004"/>
    <w:rsid w:val="008443A1"/>
    <w:rsid w:val="00844670"/>
    <w:rsid w:val="00844699"/>
    <w:rsid w:val="00845117"/>
    <w:rsid w:val="008458A0"/>
    <w:rsid w:val="00846A09"/>
    <w:rsid w:val="00846EC0"/>
    <w:rsid w:val="00846EC8"/>
    <w:rsid w:val="00846FE2"/>
    <w:rsid w:val="00847108"/>
    <w:rsid w:val="00847697"/>
    <w:rsid w:val="00847B12"/>
    <w:rsid w:val="00850B0F"/>
    <w:rsid w:val="00851C41"/>
    <w:rsid w:val="00851D7A"/>
    <w:rsid w:val="00852127"/>
    <w:rsid w:val="00853EE3"/>
    <w:rsid w:val="008542C9"/>
    <w:rsid w:val="008548CF"/>
    <w:rsid w:val="0085589F"/>
    <w:rsid w:val="00855AF1"/>
    <w:rsid w:val="00855D9E"/>
    <w:rsid w:val="00856A41"/>
    <w:rsid w:val="008573E3"/>
    <w:rsid w:val="00857640"/>
    <w:rsid w:val="0085779D"/>
    <w:rsid w:val="00857ABF"/>
    <w:rsid w:val="00857C68"/>
    <w:rsid w:val="00857D25"/>
    <w:rsid w:val="00860069"/>
    <w:rsid w:val="00860095"/>
    <w:rsid w:val="00860B53"/>
    <w:rsid w:val="008612C6"/>
    <w:rsid w:val="00861865"/>
    <w:rsid w:val="00861891"/>
    <w:rsid w:val="00862D7C"/>
    <w:rsid w:val="0086451C"/>
    <w:rsid w:val="0086463A"/>
    <w:rsid w:val="008653B5"/>
    <w:rsid w:val="008659CC"/>
    <w:rsid w:val="008662E1"/>
    <w:rsid w:val="008663B1"/>
    <w:rsid w:val="0086662A"/>
    <w:rsid w:val="00866E2A"/>
    <w:rsid w:val="00866F51"/>
    <w:rsid w:val="00867222"/>
    <w:rsid w:val="00867670"/>
    <w:rsid w:val="00873BEE"/>
    <w:rsid w:val="00873C4D"/>
    <w:rsid w:val="00874548"/>
    <w:rsid w:val="00875349"/>
    <w:rsid w:val="00876FE5"/>
    <w:rsid w:val="00877992"/>
    <w:rsid w:val="00880338"/>
    <w:rsid w:val="008816C8"/>
    <w:rsid w:val="00881B87"/>
    <w:rsid w:val="00882B24"/>
    <w:rsid w:val="00885086"/>
    <w:rsid w:val="00885130"/>
    <w:rsid w:val="0088515D"/>
    <w:rsid w:val="008854C3"/>
    <w:rsid w:val="0088560B"/>
    <w:rsid w:val="008859E9"/>
    <w:rsid w:val="00885F43"/>
    <w:rsid w:val="00886CFC"/>
    <w:rsid w:val="00886E9F"/>
    <w:rsid w:val="00887822"/>
    <w:rsid w:val="008919F9"/>
    <w:rsid w:val="00891FE8"/>
    <w:rsid w:val="00892030"/>
    <w:rsid w:val="008926B2"/>
    <w:rsid w:val="00893B38"/>
    <w:rsid w:val="0089413C"/>
    <w:rsid w:val="00894245"/>
    <w:rsid w:val="00894C4A"/>
    <w:rsid w:val="00895207"/>
    <w:rsid w:val="00895535"/>
    <w:rsid w:val="00895D6F"/>
    <w:rsid w:val="00895EBD"/>
    <w:rsid w:val="00896072"/>
    <w:rsid w:val="00897194"/>
    <w:rsid w:val="00897EDA"/>
    <w:rsid w:val="00897F20"/>
    <w:rsid w:val="008A0AA0"/>
    <w:rsid w:val="008A270E"/>
    <w:rsid w:val="008A275B"/>
    <w:rsid w:val="008A4564"/>
    <w:rsid w:val="008A4E52"/>
    <w:rsid w:val="008A5090"/>
    <w:rsid w:val="008A5137"/>
    <w:rsid w:val="008A5954"/>
    <w:rsid w:val="008A6E72"/>
    <w:rsid w:val="008A711E"/>
    <w:rsid w:val="008A7E9B"/>
    <w:rsid w:val="008B09F6"/>
    <w:rsid w:val="008B239E"/>
    <w:rsid w:val="008B3007"/>
    <w:rsid w:val="008B3CC4"/>
    <w:rsid w:val="008B41A1"/>
    <w:rsid w:val="008B454C"/>
    <w:rsid w:val="008B5DEA"/>
    <w:rsid w:val="008B63BA"/>
    <w:rsid w:val="008B66D1"/>
    <w:rsid w:val="008B76F6"/>
    <w:rsid w:val="008B77FA"/>
    <w:rsid w:val="008B7C06"/>
    <w:rsid w:val="008C0619"/>
    <w:rsid w:val="008C1B86"/>
    <w:rsid w:val="008C2942"/>
    <w:rsid w:val="008C2A93"/>
    <w:rsid w:val="008C2CEB"/>
    <w:rsid w:val="008C315C"/>
    <w:rsid w:val="008C3D4A"/>
    <w:rsid w:val="008C5789"/>
    <w:rsid w:val="008C7122"/>
    <w:rsid w:val="008C7E1F"/>
    <w:rsid w:val="008D06B0"/>
    <w:rsid w:val="008D10D6"/>
    <w:rsid w:val="008D10E4"/>
    <w:rsid w:val="008D19B9"/>
    <w:rsid w:val="008D2A91"/>
    <w:rsid w:val="008D33D0"/>
    <w:rsid w:val="008D4A11"/>
    <w:rsid w:val="008D6BE4"/>
    <w:rsid w:val="008D742B"/>
    <w:rsid w:val="008D7737"/>
    <w:rsid w:val="008E052A"/>
    <w:rsid w:val="008E1E3D"/>
    <w:rsid w:val="008E399C"/>
    <w:rsid w:val="008E425B"/>
    <w:rsid w:val="008E5443"/>
    <w:rsid w:val="008E56B1"/>
    <w:rsid w:val="008E6482"/>
    <w:rsid w:val="008E64CF"/>
    <w:rsid w:val="008E65F9"/>
    <w:rsid w:val="008E7047"/>
    <w:rsid w:val="008E754A"/>
    <w:rsid w:val="008E75C2"/>
    <w:rsid w:val="008E7BC6"/>
    <w:rsid w:val="008E7BF3"/>
    <w:rsid w:val="008E7C5A"/>
    <w:rsid w:val="008E7D11"/>
    <w:rsid w:val="008F05AD"/>
    <w:rsid w:val="008F0ED7"/>
    <w:rsid w:val="008F1B8C"/>
    <w:rsid w:val="008F21CC"/>
    <w:rsid w:val="008F4888"/>
    <w:rsid w:val="008F5282"/>
    <w:rsid w:val="008F57BE"/>
    <w:rsid w:val="008F5D49"/>
    <w:rsid w:val="008F5EFB"/>
    <w:rsid w:val="008F6C80"/>
    <w:rsid w:val="008F7074"/>
    <w:rsid w:val="008F7B8B"/>
    <w:rsid w:val="0090007D"/>
    <w:rsid w:val="00900827"/>
    <w:rsid w:val="00902DC7"/>
    <w:rsid w:val="00903793"/>
    <w:rsid w:val="00904596"/>
    <w:rsid w:val="00905E18"/>
    <w:rsid w:val="009060E8"/>
    <w:rsid w:val="00906A0B"/>
    <w:rsid w:val="009110F4"/>
    <w:rsid w:val="009119CB"/>
    <w:rsid w:val="00912E48"/>
    <w:rsid w:val="00913846"/>
    <w:rsid w:val="0091411B"/>
    <w:rsid w:val="00916A55"/>
    <w:rsid w:val="00916BBC"/>
    <w:rsid w:val="009173F4"/>
    <w:rsid w:val="009203A7"/>
    <w:rsid w:val="00920621"/>
    <w:rsid w:val="00920B29"/>
    <w:rsid w:val="00921014"/>
    <w:rsid w:val="009211AA"/>
    <w:rsid w:val="00922390"/>
    <w:rsid w:val="009250C7"/>
    <w:rsid w:val="0092581A"/>
    <w:rsid w:val="00925C97"/>
    <w:rsid w:val="00925F55"/>
    <w:rsid w:val="00926213"/>
    <w:rsid w:val="0092750E"/>
    <w:rsid w:val="00927CC1"/>
    <w:rsid w:val="00927CF8"/>
    <w:rsid w:val="00930C94"/>
    <w:rsid w:val="00931373"/>
    <w:rsid w:val="009314EE"/>
    <w:rsid w:val="00931A26"/>
    <w:rsid w:val="00933C7F"/>
    <w:rsid w:val="00933E99"/>
    <w:rsid w:val="009356B0"/>
    <w:rsid w:val="00935E7B"/>
    <w:rsid w:val="00937771"/>
    <w:rsid w:val="00937CF8"/>
    <w:rsid w:val="009407DE"/>
    <w:rsid w:val="00941050"/>
    <w:rsid w:val="009414DB"/>
    <w:rsid w:val="009415A9"/>
    <w:rsid w:val="0094199F"/>
    <w:rsid w:val="009424EB"/>
    <w:rsid w:val="00943A52"/>
    <w:rsid w:val="00943DDF"/>
    <w:rsid w:val="00943FA2"/>
    <w:rsid w:val="0094632D"/>
    <w:rsid w:val="00946B34"/>
    <w:rsid w:val="00950166"/>
    <w:rsid w:val="00950690"/>
    <w:rsid w:val="00951742"/>
    <w:rsid w:val="009521CC"/>
    <w:rsid w:val="009526F1"/>
    <w:rsid w:val="00954122"/>
    <w:rsid w:val="00954411"/>
    <w:rsid w:val="009547C3"/>
    <w:rsid w:val="00954EDC"/>
    <w:rsid w:val="00955AD5"/>
    <w:rsid w:val="00955BA8"/>
    <w:rsid w:val="00956CC4"/>
    <w:rsid w:val="00956E0B"/>
    <w:rsid w:val="0095719F"/>
    <w:rsid w:val="009572C4"/>
    <w:rsid w:val="009576B1"/>
    <w:rsid w:val="00961539"/>
    <w:rsid w:val="00961A88"/>
    <w:rsid w:val="00962A44"/>
    <w:rsid w:val="00962E73"/>
    <w:rsid w:val="00962F5D"/>
    <w:rsid w:val="00963D1D"/>
    <w:rsid w:val="0096400B"/>
    <w:rsid w:val="00965162"/>
    <w:rsid w:val="009652F4"/>
    <w:rsid w:val="009663A6"/>
    <w:rsid w:val="00966FEF"/>
    <w:rsid w:val="009672F0"/>
    <w:rsid w:val="0096755C"/>
    <w:rsid w:val="009703D0"/>
    <w:rsid w:val="00972B46"/>
    <w:rsid w:val="00973010"/>
    <w:rsid w:val="00973EE0"/>
    <w:rsid w:val="00973F08"/>
    <w:rsid w:val="009759E1"/>
    <w:rsid w:val="00975D34"/>
    <w:rsid w:val="00975F85"/>
    <w:rsid w:val="00976628"/>
    <w:rsid w:val="00976811"/>
    <w:rsid w:val="009774FC"/>
    <w:rsid w:val="00980A99"/>
    <w:rsid w:val="00980AAB"/>
    <w:rsid w:val="00981DAA"/>
    <w:rsid w:val="00981F16"/>
    <w:rsid w:val="009827CA"/>
    <w:rsid w:val="009828C0"/>
    <w:rsid w:val="0098321C"/>
    <w:rsid w:val="00983A31"/>
    <w:rsid w:val="0098424A"/>
    <w:rsid w:val="0098455A"/>
    <w:rsid w:val="00984A48"/>
    <w:rsid w:val="0098562D"/>
    <w:rsid w:val="0098593B"/>
    <w:rsid w:val="00985B94"/>
    <w:rsid w:val="00985C80"/>
    <w:rsid w:val="009873DE"/>
    <w:rsid w:val="00987C4C"/>
    <w:rsid w:val="009906B3"/>
    <w:rsid w:val="009918DB"/>
    <w:rsid w:val="009925C8"/>
    <w:rsid w:val="0099298A"/>
    <w:rsid w:val="00994300"/>
    <w:rsid w:val="009952C0"/>
    <w:rsid w:val="00996457"/>
    <w:rsid w:val="0099682F"/>
    <w:rsid w:val="00997B6D"/>
    <w:rsid w:val="009A0A40"/>
    <w:rsid w:val="009A1121"/>
    <w:rsid w:val="009A14CA"/>
    <w:rsid w:val="009A207A"/>
    <w:rsid w:val="009A29D3"/>
    <w:rsid w:val="009A3580"/>
    <w:rsid w:val="009A3D30"/>
    <w:rsid w:val="009A409D"/>
    <w:rsid w:val="009A4180"/>
    <w:rsid w:val="009A445E"/>
    <w:rsid w:val="009A458A"/>
    <w:rsid w:val="009A4A37"/>
    <w:rsid w:val="009A50A7"/>
    <w:rsid w:val="009A5222"/>
    <w:rsid w:val="009A568E"/>
    <w:rsid w:val="009A5AD8"/>
    <w:rsid w:val="009A70B4"/>
    <w:rsid w:val="009A7644"/>
    <w:rsid w:val="009A7B63"/>
    <w:rsid w:val="009B0242"/>
    <w:rsid w:val="009B07A4"/>
    <w:rsid w:val="009B0ECC"/>
    <w:rsid w:val="009B1B92"/>
    <w:rsid w:val="009B1C3C"/>
    <w:rsid w:val="009B2C5B"/>
    <w:rsid w:val="009B6416"/>
    <w:rsid w:val="009B6CEE"/>
    <w:rsid w:val="009C15BF"/>
    <w:rsid w:val="009C1CAA"/>
    <w:rsid w:val="009C27C6"/>
    <w:rsid w:val="009C2C07"/>
    <w:rsid w:val="009C312C"/>
    <w:rsid w:val="009C344B"/>
    <w:rsid w:val="009C441D"/>
    <w:rsid w:val="009C46EC"/>
    <w:rsid w:val="009C47EA"/>
    <w:rsid w:val="009C5708"/>
    <w:rsid w:val="009C6D05"/>
    <w:rsid w:val="009C6DB5"/>
    <w:rsid w:val="009C78FA"/>
    <w:rsid w:val="009C7CFF"/>
    <w:rsid w:val="009D096F"/>
    <w:rsid w:val="009D0E46"/>
    <w:rsid w:val="009D0F8E"/>
    <w:rsid w:val="009D105B"/>
    <w:rsid w:val="009D1374"/>
    <w:rsid w:val="009D21A3"/>
    <w:rsid w:val="009D3844"/>
    <w:rsid w:val="009D5F7A"/>
    <w:rsid w:val="009D7A9A"/>
    <w:rsid w:val="009E029F"/>
    <w:rsid w:val="009E0B50"/>
    <w:rsid w:val="009E0D44"/>
    <w:rsid w:val="009E261C"/>
    <w:rsid w:val="009E38E0"/>
    <w:rsid w:val="009E46DE"/>
    <w:rsid w:val="009E4A36"/>
    <w:rsid w:val="009E598E"/>
    <w:rsid w:val="009E5EFF"/>
    <w:rsid w:val="009E6CDC"/>
    <w:rsid w:val="009E6DCA"/>
    <w:rsid w:val="009E798A"/>
    <w:rsid w:val="009E7D5E"/>
    <w:rsid w:val="009F0F9E"/>
    <w:rsid w:val="009F1350"/>
    <w:rsid w:val="009F2CBC"/>
    <w:rsid w:val="009F308D"/>
    <w:rsid w:val="009F3568"/>
    <w:rsid w:val="009F4E78"/>
    <w:rsid w:val="009F51F1"/>
    <w:rsid w:val="009F5875"/>
    <w:rsid w:val="009F5929"/>
    <w:rsid w:val="009F637E"/>
    <w:rsid w:val="009F6B9E"/>
    <w:rsid w:val="009F6FF4"/>
    <w:rsid w:val="009F7440"/>
    <w:rsid w:val="009F79AD"/>
    <w:rsid w:val="009F7C42"/>
    <w:rsid w:val="00A00DF5"/>
    <w:rsid w:val="00A00F7D"/>
    <w:rsid w:val="00A011DB"/>
    <w:rsid w:val="00A019E9"/>
    <w:rsid w:val="00A01B4D"/>
    <w:rsid w:val="00A01F10"/>
    <w:rsid w:val="00A027F3"/>
    <w:rsid w:val="00A0327C"/>
    <w:rsid w:val="00A03D4F"/>
    <w:rsid w:val="00A047A5"/>
    <w:rsid w:val="00A04994"/>
    <w:rsid w:val="00A05472"/>
    <w:rsid w:val="00A05654"/>
    <w:rsid w:val="00A05F75"/>
    <w:rsid w:val="00A06381"/>
    <w:rsid w:val="00A1002B"/>
    <w:rsid w:val="00A108D0"/>
    <w:rsid w:val="00A10B6C"/>
    <w:rsid w:val="00A1145C"/>
    <w:rsid w:val="00A1176E"/>
    <w:rsid w:val="00A11EFF"/>
    <w:rsid w:val="00A12843"/>
    <w:rsid w:val="00A141D7"/>
    <w:rsid w:val="00A14841"/>
    <w:rsid w:val="00A15047"/>
    <w:rsid w:val="00A15CFB"/>
    <w:rsid w:val="00A1685F"/>
    <w:rsid w:val="00A179BD"/>
    <w:rsid w:val="00A17E4D"/>
    <w:rsid w:val="00A20E79"/>
    <w:rsid w:val="00A2166F"/>
    <w:rsid w:val="00A216D8"/>
    <w:rsid w:val="00A2265D"/>
    <w:rsid w:val="00A229C0"/>
    <w:rsid w:val="00A241DC"/>
    <w:rsid w:val="00A24347"/>
    <w:rsid w:val="00A25924"/>
    <w:rsid w:val="00A26866"/>
    <w:rsid w:val="00A26CDF"/>
    <w:rsid w:val="00A30249"/>
    <w:rsid w:val="00A30EA7"/>
    <w:rsid w:val="00A31A1A"/>
    <w:rsid w:val="00A3315A"/>
    <w:rsid w:val="00A33418"/>
    <w:rsid w:val="00A336C2"/>
    <w:rsid w:val="00A33FEC"/>
    <w:rsid w:val="00A341AA"/>
    <w:rsid w:val="00A343DE"/>
    <w:rsid w:val="00A3467E"/>
    <w:rsid w:val="00A34732"/>
    <w:rsid w:val="00A35964"/>
    <w:rsid w:val="00A366B5"/>
    <w:rsid w:val="00A36BE0"/>
    <w:rsid w:val="00A37D03"/>
    <w:rsid w:val="00A40E14"/>
    <w:rsid w:val="00A41FAE"/>
    <w:rsid w:val="00A420A3"/>
    <w:rsid w:val="00A4231D"/>
    <w:rsid w:val="00A42CBE"/>
    <w:rsid w:val="00A43A5D"/>
    <w:rsid w:val="00A4444B"/>
    <w:rsid w:val="00A44A7C"/>
    <w:rsid w:val="00A44B45"/>
    <w:rsid w:val="00A44BCF"/>
    <w:rsid w:val="00A45246"/>
    <w:rsid w:val="00A45AD2"/>
    <w:rsid w:val="00A467EF"/>
    <w:rsid w:val="00A46DE1"/>
    <w:rsid w:val="00A46E71"/>
    <w:rsid w:val="00A5083A"/>
    <w:rsid w:val="00A50E51"/>
    <w:rsid w:val="00A513F9"/>
    <w:rsid w:val="00A51488"/>
    <w:rsid w:val="00A514EB"/>
    <w:rsid w:val="00A53046"/>
    <w:rsid w:val="00A5383A"/>
    <w:rsid w:val="00A539B5"/>
    <w:rsid w:val="00A5406E"/>
    <w:rsid w:val="00A54257"/>
    <w:rsid w:val="00A5425E"/>
    <w:rsid w:val="00A54782"/>
    <w:rsid w:val="00A554BB"/>
    <w:rsid w:val="00A55521"/>
    <w:rsid w:val="00A55910"/>
    <w:rsid w:val="00A55ABB"/>
    <w:rsid w:val="00A56269"/>
    <w:rsid w:val="00A565FB"/>
    <w:rsid w:val="00A57007"/>
    <w:rsid w:val="00A57101"/>
    <w:rsid w:val="00A5712E"/>
    <w:rsid w:val="00A5750C"/>
    <w:rsid w:val="00A57964"/>
    <w:rsid w:val="00A57EC8"/>
    <w:rsid w:val="00A60A2B"/>
    <w:rsid w:val="00A615DD"/>
    <w:rsid w:val="00A61E5E"/>
    <w:rsid w:val="00A63B83"/>
    <w:rsid w:val="00A63D52"/>
    <w:rsid w:val="00A64CEB"/>
    <w:rsid w:val="00A65D33"/>
    <w:rsid w:val="00A663DC"/>
    <w:rsid w:val="00A669F2"/>
    <w:rsid w:val="00A6725D"/>
    <w:rsid w:val="00A70AA6"/>
    <w:rsid w:val="00A71FD1"/>
    <w:rsid w:val="00A72766"/>
    <w:rsid w:val="00A7308D"/>
    <w:rsid w:val="00A73506"/>
    <w:rsid w:val="00A741BC"/>
    <w:rsid w:val="00A74515"/>
    <w:rsid w:val="00A746E6"/>
    <w:rsid w:val="00A7572C"/>
    <w:rsid w:val="00A758C5"/>
    <w:rsid w:val="00A759D9"/>
    <w:rsid w:val="00A764BD"/>
    <w:rsid w:val="00A77D0F"/>
    <w:rsid w:val="00A80244"/>
    <w:rsid w:val="00A80BF4"/>
    <w:rsid w:val="00A811B2"/>
    <w:rsid w:val="00A81AE1"/>
    <w:rsid w:val="00A82A49"/>
    <w:rsid w:val="00A83FD2"/>
    <w:rsid w:val="00A84620"/>
    <w:rsid w:val="00A847AE"/>
    <w:rsid w:val="00A8550D"/>
    <w:rsid w:val="00A8628D"/>
    <w:rsid w:val="00A864E2"/>
    <w:rsid w:val="00A86850"/>
    <w:rsid w:val="00A86EAC"/>
    <w:rsid w:val="00A874C6"/>
    <w:rsid w:val="00A87504"/>
    <w:rsid w:val="00A877D8"/>
    <w:rsid w:val="00A90109"/>
    <w:rsid w:val="00A9219A"/>
    <w:rsid w:val="00A92922"/>
    <w:rsid w:val="00A92C20"/>
    <w:rsid w:val="00A94B42"/>
    <w:rsid w:val="00A94D96"/>
    <w:rsid w:val="00A95089"/>
    <w:rsid w:val="00A952D4"/>
    <w:rsid w:val="00A952FE"/>
    <w:rsid w:val="00A96832"/>
    <w:rsid w:val="00A96DFE"/>
    <w:rsid w:val="00AA05C8"/>
    <w:rsid w:val="00AA12BC"/>
    <w:rsid w:val="00AA16A5"/>
    <w:rsid w:val="00AA178E"/>
    <w:rsid w:val="00AA1D84"/>
    <w:rsid w:val="00AA1DBE"/>
    <w:rsid w:val="00AA224C"/>
    <w:rsid w:val="00AA2B0D"/>
    <w:rsid w:val="00AA2F04"/>
    <w:rsid w:val="00AA363D"/>
    <w:rsid w:val="00AA3BEE"/>
    <w:rsid w:val="00AA4C6A"/>
    <w:rsid w:val="00AA6036"/>
    <w:rsid w:val="00AA64D6"/>
    <w:rsid w:val="00AA6729"/>
    <w:rsid w:val="00AA702D"/>
    <w:rsid w:val="00AA74A4"/>
    <w:rsid w:val="00AB0172"/>
    <w:rsid w:val="00AB1D66"/>
    <w:rsid w:val="00AB20B6"/>
    <w:rsid w:val="00AB2224"/>
    <w:rsid w:val="00AB2A89"/>
    <w:rsid w:val="00AB34C9"/>
    <w:rsid w:val="00AB364E"/>
    <w:rsid w:val="00AB3F20"/>
    <w:rsid w:val="00AB4A65"/>
    <w:rsid w:val="00AB55B9"/>
    <w:rsid w:val="00AB5D43"/>
    <w:rsid w:val="00AB6705"/>
    <w:rsid w:val="00AB7417"/>
    <w:rsid w:val="00AB7E4B"/>
    <w:rsid w:val="00AC07BF"/>
    <w:rsid w:val="00AC315F"/>
    <w:rsid w:val="00AC49F5"/>
    <w:rsid w:val="00AC5164"/>
    <w:rsid w:val="00AC5948"/>
    <w:rsid w:val="00AC647F"/>
    <w:rsid w:val="00AC7202"/>
    <w:rsid w:val="00AC72E7"/>
    <w:rsid w:val="00AC7666"/>
    <w:rsid w:val="00AC76B3"/>
    <w:rsid w:val="00AC7CF7"/>
    <w:rsid w:val="00AD0D42"/>
    <w:rsid w:val="00AD1470"/>
    <w:rsid w:val="00AD1CA7"/>
    <w:rsid w:val="00AD3060"/>
    <w:rsid w:val="00AD36CF"/>
    <w:rsid w:val="00AD3BD4"/>
    <w:rsid w:val="00AD3E93"/>
    <w:rsid w:val="00AD48DB"/>
    <w:rsid w:val="00AD534F"/>
    <w:rsid w:val="00AD61BF"/>
    <w:rsid w:val="00AD671E"/>
    <w:rsid w:val="00AD67A2"/>
    <w:rsid w:val="00AE04BC"/>
    <w:rsid w:val="00AE07F7"/>
    <w:rsid w:val="00AE1664"/>
    <w:rsid w:val="00AE2554"/>
    <w:rsid w:val="00AE3576"/>
    <w:rsid w:val="00AE42C5"/>
    <w:rsid w:val="00AE452A"/>
    <w:rsid w:val="00AE4BC5"/>
    <w:rsid w:val="00AE4F5E"/>
    <w:rsid w:val="00AE52F2"/>
    <w:rsid w:val="00AE6BA9"/>
    <w:rsid w:val="00AE7FAD"/>
    <w:rsid w:val="00AF0F0D"/>
    <w:rsid w:val="00AF22F8"/>
    <w:rsid w:val="00AF27FA"/>
    <w:rsid w:val="00AF3577"/>
    <w:rsid w:val="00AF4D35"/>
    <w:rsid w:val="00AF4ED9"/>
    <w:rsid w:val="00AF5077"/>
    <w:rsid w:val="00AF5E80"/>
    <w:rsid w:val="00AF70C0"/>
    <w:rsid w:val="00AF7588"/>
    <w:rsid w:val="00AF7E06"/>
    <w:rsid w:val="00B00534"/>
    <w:rsid w:val="00B00A18"/>
    <w:rsid w:val="00B02B14"/>
    <w:rsid w:val="00B02DCE"/>
    <w:rsid w:val="00B037D1"/>
    <w:rsid w:val="00B03DB3"/>
    <w:rsid w:val="00B047BC"/>
    <w:rsid w:val="00B04F88"/>
    <w:rsid w:val="00B05A6E"/>
    <w:rsid w:val="00B06AAD"/>
    <w:rsid w:val="00B06D4E"/>
    <w:rsid w:val="00B07DF8"/>
    <w:rsid w:val="00B1023F"/>
    <w:rsid w:val="00B10DD4"/>
    <w:rsid w:val="00B10E7A"/>
    <w:rsid w:val="00B11917"/>
    <w:rsid w:val="00B1205C"/>
    <w:rsid w:val="00B12154"/>
    <w:rsid w:val="00B12344"/>
    <w:rsid w:val="00B123AB"/>
    <w:rsid w:val="00B12BE0"/>
    <w:rsid w:val="00B14C9C"/>
    <w:rsid w:val="00B14F08"/>
    <w:rsid w:val="00B152CF"/>
    <w:rsid w:val="00B15CB7"/>
    <w:rsid w:val="00B16206"/>
    <w:rsid w:val="00B16BE8"/>
    <w:rsid w:val="00B174F9"/>
    <w:rsid w:val="00B178BD"/>
    <w:rsid w:val="00B20EFF"/>
    <w:rsid w:val="00B20F55"/>
    <w:rsid w:val="00B21C4A"/>
    <w:rsid w:val="00B2205C"/>
    <w:rsid w:val="00B221B3"/>
    <w:rsid w:val="00B22F72"/>
    <w:rsid w:val="00B23938"/>
    <w:rsid w:val="00B242EC"/>
    <w:rsid w:val="00B244DE"/>
    <w:rsid w:val="00B261A3"/>
    <w:rsid w:val="00B26369"/>
    <w:rsid w:val="00B27389"/>
    <w:rsid w:val="00B27BAF"/>
    <w:rsid w:val="00B30D3E"/>
    <w:rsid w:val="00B317C5"/>
    <w:rsid w:val="00B31F8B"/>
    <w:rsid w:val="00B32766"/>
    <w:rsid w:val="00B330B1"/>
    <w:rsid w:val="00B33F84"/>
    <w:rsid w:val="00B348D5"/>
    <w:rsid w:val="00B358DE"/>
    <w:rsid w:val="00B36CB8"/>
    <w:rsid w:val="00B3716A"/>
    <w:rsid w:val="00B371A2"/>
    <w:rsid w:val="00B37207"/>
    <w:rsid w:val="00B3786C"/>
    <w:rsid w:val="00B40565"/>
    <w:rsid w:val="00B4126E"/>
    <w:rsid w:val="00B418D5"/>
    <w:rsid w:val="00B4270D"/>
    <w:rsid w:val="00B42F0B"/>
    <w:rsid w:val="00B43576"/>
    <w:rsid w:val="00B44574"/>
    <w:rsid w:val="00B44BCA"/>
    <w:rsid w:val="00B45CDE"/>
    <w:rsid w:val="00B46190"/>
    <w:rsid w:val="00B46467"/>
    <w:rsid w:val="00B46B73"/>
    <w:rsid w:val="00B47883"/>
    <w:rsid w:val="00B47C14"/>
    <w:rsid w:val="00B47F78"/>
    <w:rsid w:val="00B50560"/>
    <w:rsid w:val="00B519B5"/>
    <w:rsid w:val="00B522D7"/>
    <w:rsid w:val="00B526FB"/>
    <w:rsid w:val="00B52E1D"/>
    <w:rsid w:val="00B53315"/>
    <w:rsid w:val="00B53332"/>
    <w:rsid w:val="00B53765"/>
    <w:rsid w:val="00B5394D"/>
    <w:rsid w:val="00B53974"/>
    <w:rsid w:val="00B53B58"/>
    <w:rsid w:val="00B53F65"/>
    <w:rsid w:val="00B55208"/>
    <w:rsid w:val="00B552F5"/>
    <w:rsid w:val="00B554D3"/>
    <w:rsid w:val="00B55656"/>
    <w:rsid w:val="00B55BA2"/>
    <w:rsid w:val="00B565C0"/>
    <w:rsid w:val="00B56619"/>
    <w:rsid w:val="00B572BB"/>
    <w:rsid w:val="00B57C69"/>
    <w:rsid w:val="00B57C84"/>
    <w:rsid w:val="00B6018E"/>
    <w:rsid w:val="00B60CCD"/>
    <w:rsid w:val="00B60D4B"/>
    <w:rsid w:val="00B61E80"/>
    <w:rsid w:val="00B627F5"/>
    <w:rsid w:val="00B6298F"/>
    <w:rsid w:val="00B6303A"/>
    <w:rsid w:val="00B630EA"/>
    <w:rsid w:val="00B63762"/>
    <w:rsid w:val="00B638F6"/>
    <w:rsid w:val="00B6396C"/>
    <w:rsid w:val="00B648C7"/>
    <w:rsid w:val="00B64D98"/>
    <w:rsid w:val="00B65B0E"/>
    <w:rsid w:val="00B65CDC"/>
    <w:rsid w:val="00B6683F"/>
    <w:rsid w:val="00B67799"/>
    <w:rsid w:val="00B67CA1"/>
    <w:rsid w:val="00B67CB8"/>
    <w:rsid w:val="00B708B0"/>
    <w:rsid w:val="00B70BEC"/>
    <w:rsid w:val="00B7115F"/>
    <w:rsid w:val="00B721E3"/>
    <w:rsid w:val="00B73156"/>
    <w:rsid w:val="00B73C5C"/>
    <w:rsid w:val="00B74DA4"/>
    <w:rsid w:val="00B74F69"/>
    <w:rsid w:val="00B752F7"/>
    <w:rsid w:val="00B758B7"/>
    <w:rsid w:val="00B760DC"/>
    <w:rsid w:val="00B765FE"/>
    <w:rsid w:val="00B7692D"/>
    <w:rsid w:val="00B77AD3"/>
    <w:rsid w:val="00B77ED2"/>
    <w:rsid w:val="00B80645"/>
    <w:rsid w:val="00B80884"/>
    <w:rsid w:val="00B811D8"/>
    <w:rsid w:val="00B81547"/>
    <w:rsid w:val="00B845D5"/>
    <w:rsid w:val="00B84CD9"/>
    <w:rsid w:val="00B86CFF"/>
    <w:rsid w:val="00B872A2"/>
    <w:rsid w:val="00B8795B"/>
    <w:rsid w:val="00B90628"/>
    <w:rsid w:val="00B92146"/>
    <w:rsid w:val="00B92393"/>
    <w:rsid w:val="00B926C0"/>
    <w:rsid w:val="00B92CAF"/>
    <w:rsid w:val="00B93268"/>
    <w:rsid w:val="00B942CB"/>
    <w:rsid w:val="00B94C40"/>
    <w:rsid w:val="00B94FD6"/>
    <w:rsid w:val="00B95630"/>
    <w:rsid w:val="00B95E98"/>
    <w:rsid w:val="00B960ED"/>
    <w:rsid w:val="00B97C6A"/>
    <w:rsid w:val="00BA02E1"/>
    <w:rsid w:val="00BA0D17"/>
    <w:rsid w:val="00BA1EA9"/>
    <w:rsid w:val="00BA21B1"/>
    <w:rsid w:val="00BA2DF9"/>
    <w:rsid w:val="00BA3B68"/>
    <w:rsid w:val="00BA4087"/>
    <w:rsid w:val="00BA4440"/>
    <w:rsid w:val="00BA4F68"/>
    <w:rsid w:val="00BA6552"/>
    <w:rsid w:val="00BA660E"/>
    <w:rsid w:val="00BA694C"/>
    <w:rsid w:val="00BA6A02"/>
    <w:rsid w:val="00BB0A1D"/>
    <w:rsid w:val="00BB0B1E"/>
    <w:rsid w:val="00BB0EC2"/>
    <w:rsid w:val="00BB31D6"/>
    <w:rsid w:val="00BB3BFC"/>
    <w:rsid w:val="00BB423A"/>
    <w:rsid w:val="00BB4955"/>
    <w:rsid w:val="00BB4E43"/>
    <w:rsid w:val="00BB5065"/>
    <w:rsid w:val="00BB5321"/>
    <w:rsid w:val="00BB6856"/>
    <w:rsid w:val="00BB7137"/>
    <w:rsid w:val="00BB77B9"/>
    <w:rsid w:val="00BB7B79"/>
    <w:rsid w:val="00BC133E"/>
    <w:rsid w:val="00BC18DE"/>
    <w:rsid w:val="00BC2161"/>
    <w:rsid w:val="00BC22C7"/>
    <w:rsid w:val="00BC298D"/>
    <w:rsid w:val="00BC428A"/>
    <w:rsid w:val="00BC49C1"/>
    <w:rsid w:val="00BC4D14"/>
    <w:rsid w:val="00BC4DC9"/>
    <w:rsid w:val="00BC53EA"/>
    <w:rsid w:val="00BC5C9A"/>
    <w:rsid w:val="00BC6B3E"/>
    <w:rsid w:val="00BC70ED"/>
    <w:rsid w:val="00BC7CC3"/>
    <w:rsid w:val="00BC7F73"/>
    <w:rsid w:val="00BD0A0F"/>
    <w:rsid w:val="00BD1354"/>
    <w:rsid w:val="00BD1515"/>
    <w:rsid w:val="00BD20C5"/>
    <w:rsid w:val="00BD4A5E"/>
    <w:rsid w:val="00BD6299"/>
    <w:rsid w:val="00BD6544"/>
    <w:rsid w:val="00BD6BFA"/>
    <w:rsid w:val="00BD6E12"/>
    <w:rsid w:val="00BD7958"/>
    <w:rsid w:val="00BD7D5F"/>
    <w:rsid w:val="00BD7F6F"/>
    <w:rsid w:val="00BE0496"/>
    <w:rsid w:val="00BE12CA"/>
    <w:rsid w:val="00BE1D0F"/>
    <w:rsid w:val="00BE24BD"/>
    <w:rsid w:val="00BE2D8B"/>
    <w:rsid w:val="00BE359A"/>
    <w:rsid w:val="00BE411E"/>
    <w:rsid w:val="00BE49CF"/>
    <w:rsid w:val="00BE521C"/>
    <w:rsid w:val="00BE58CC"/>
    <w:rsid w:val="00BE6411"/>
    <w:rsid w:val="00BE6D19"/>
    <w:rsid w:val="00BE7910"/>
    <w:rsid w:val="00BF07DA"/>
    <w:rsid w:val="00BF0931"/>
    <w:rsid w:val="00BF151A"/>
    <w:rsid w:val="00BF15E3"/>
    <w:rsid w:val="00BF1A84"/>
    <w:rsid w:val="00BF287A"/>
    <w:rsid w:val="00BF3987"/>
    <w:rsid w:val="00BF4724"/>
    <w:rsid w:val="00BF47F1"/>
    <w:rsid w:val="00BF4EAD"/>
    <w:rsid w:val="00BF53BD"/>
    <w:rsid w:val="00BF5978"/>
    <w:rsid w:val="00BF62B7"/>
    <w:rsid w:val="00BF6A9D"/>
    <w:rsid w:val="00BF775D"/>
    <w:rsid w:val="00C0074A"/>
    <w:rsid w:val="00C00C42"/>
    <w:rsid w:val="00C01AC2"/>
    <w:rsid w:val="00C01C55"/>
    <w:rsid w:val="00C01C6E"/>
    <w:rsid w:val="00C023C5"/>
    <w:rsid w:val="00C02782"/>
    <w:rsid w:val="00C029CF"/>
    <w:rsid w:val="00C02BDF"/>
    <w:rsid w:val="00C03FA2"/>
    <w:rsid w:val="00C05E62"/>
    <w:rsid w:val="00C062A8"/>
    <w:rsid w:val="00C06690"/>
    <w:rsid w:val="00C06D0F"/>
    <w:rsid w:val="00C06F0F"/>
    <w:rsid w:val="00C0714C"/>
    <w:rsid w:val="00C07577"/>
    <w:rsid w:val="00C0772D"/>
    <w:rsid w:val="00C10859"/>
    <w:rsid w:val="00C11972"/>
    <w:rsid w:val="00C12051"/>
    <w:rsid w:val="00C129F9"/>
    <w:rsid w:val="00C12F46"/>
    <w:rsid w:val="00C132CB"/>
    <w:rsid w:val="00C137CB"/>
    <w:rsid w:val="00C13D74"/>
    <w:rsid w:val="00C13FC3"/>
    <w:rsid w:val="00C15748"/>
    <w:rsid w:val="00C171B1"/>
    <w:rsid w:val="00C17421"/>
    <w:rsid w:val="00C178D2"/>
    <w:rsid w:val="00C21285"/>
    <w:rsid w:val="00C2163D"/>
    <w:rsid w:val="00C22422"/>
    <w:rsid w:val="00C24610"/>
    <w:rsid w:val="00C24A72"/>
    <w:rsid w:val="00C25542"/>
    <w:rsid w:val="00C25876"/>
    <w:rsid w:val="00C26270"/>
    <w:rsid w:val="00C2648F"/>
    <w:rsid w:val="00C26662"/>
    <w:rsid w:val="00C268B5"/>
    <w:rsid w:val="00C27718"/>
    <w:rsid w:val="00C277FA"/>
    <w:rsid w:val="00C27BB6"/>
    <w:rsid w:val="00C3016A"/>
    <w:rsid w:val="00C3120D"/>
    <w:rsid w:val="00C31E3E"/>
    <w:rsid w:val="00C31F8D"/>
    <w:rsid w:val="00C3224C"/>
    <w:rsid w:val="00C32897"/>
    <w:rsid w:val="00C3377A"/>
    <w:rsid w:val="00C3471B"/>
    <w:rsid w:val="00C359FA"/>
    <w:rsid w:val="00C35AEF"/>
    <w:rsid w:val="00C35C19"/>
    <w:rsid w:val="00C36784"/>
    <w:rsid w:val="00C36905"/>
    <w:rsid w:val="00C376A8"/>
    <w:rsid w:val="00C4000F"/>
    <w:rsid w:val="00C40071"/>
    <w:rsid w:val="00C400A5"/>
    <w:rsid w:val="00C40650"/>
    <w:rsid w:val="00C40CEB"/>
    <w:rsid w:val="00C4174A"/>
    <w:rsid w:val="00C418F3"/>
    <w:rsid w:val="00C42229"/>
    <w:rsid w:val="00C43B7D"/>
    <w:rsid w:val="00C43F65"/>
    <w:rsid w:val="00C448CF"/>
    <w:rsid w:val="00C467F8"/>
    <w:rsid w:val="00C472AB"/>
    <w:rsid w:val="00C47573"/>
    <w:rsid w:val="00C50010"/>
    <w:rsid w:val="00C50366"/>
    <w:rsid w:val="00C50951"/>
    <w:rsid w:val="00C50F55"/>
    <w:rsid w:val="00C511F0"/>
    <w:rsid w:val="00C51434"/>
    <w:rsid w:val="00C53571"/>
    <w:rsid w:val="00C5474F"/>
    <w:rsid w:val="00C54BF6"/>
    <w:rsid w:val="00C55681"/>
    <w:rsid w:val="00C55C85"/>
    <w:rsid w:val="00C57440"/>
    <w:rsid w:val="00C5797E"/>
    <w:rsid w:val="00C60CB2"/>
    <w:rsid w:val="00C61A01"/>
    <w:rsid w:val="00C62514"/>
    <w:rsid w:val="00C6376C"/>
    <w:rsid w:val="00C6386F"/>
    <w:rsid w:val="00C643E7"/>
    <w:rsid w:val="00C6440C"/>
    <w:rsid w:val="00C6445E"/>
    <w:rsid w:val="00C64D76"/>
    <w:rsid w:val="00C6526C"/>
    <w:rsid w:val="00C65590"/>
    <w:rsid w:val="00C656D2"/>
    <w:rsid w:val="00C65FEF"/>
    <w:rsid w:val="00C66339"/>
    <w:rsid w:val="00C666E8"/>
    <w:rsid w:val="00C67668"/>
    <w:rsid w:val="00C67858"/>
    <w:rsid w:val="00C708F6"/>
    <w:rsid w:val="00C71C1A"/>
    <w:rsid w:val="00C725FD"/>
    <w:rsid w:val="00C72A2A"/>
    <w:rsid w:val="00C73174"/>
    <w:rsid w:val="00C74223"/>
    <w:rsid w:val="00C744AA"/>
    <w:rsid w:val="00C74D05"/>
    <w:rsid w:val="00C74D15"/>
    <w:rsid w:val="00C74EC8"/>
    <w:rsid w:val="00C75044"/>
    <w:rsid w:val="00C758DA"/>
    <w:rsid w:val="00C7645E"/>
    <w:rsid w:val="00C76770"/>
    <w:rsid w:val="00C775BF"/>
    <w:rsid w:val="00C77BF4"/>
    <w:rsid w:val="00C77D35"/>
    <w:rsid w:val="00C805CE"/>
    <w:rsid w:val="00C81DDD"/>
    <w:rsid w:val="00C81E3C"/>
    <w:rsid w:val="00C82312"/>
    <w:rsid w:val="00C8265B"/>
    <w:rsid w:val="00C82C44"/>
    <w:rsid w:val="00C8337B"/>
    <w:rsid w:val="00C83C69"/>
    <w:rsid w:val="00C83E8B"/>
    <w:rsid w:val="00C8464A"/>
    <w:rsid w:val="00C84CEF"/>
    <w:rsid w:val="00C84D97"/>
    <w:rsid w:val="00C850B3"/>
    <w:rsid w:val="00C87B7E"/>
    <w:rsid w:val="00C87C6F"/>
    <w:rsid w:val="00C87D62"/>
    <w:rsid w:val="00C902DC"/>
    <w:rsid w:val="00C910A9"/>
    <w:rsid w:val="00C913F7"/>
    <w:rsid w:val="00C91FCD"/>
    <w:rsid w:val="00C92A58"/>
    <w:rsid w:val="00C93084"/>
    <w:rsid w:val="00C93949"/>
    <w:rsid w:val="00C93B23"/>
    <w:rsid w:val="00C94234"/>
    <w:rsid w:val="00C952CB"/>
    <w:rsid w:val="00C95570"/>
    <w:rsid w:val="00C95638"/>
    <w:rsid w:val="00C95711"/>
    <w:rsid w:val="00C95B14"/>
    <w:rsid w:val="00C964E9"/>
    <w:rsid w:val="00C96FB8"/>
    <w:rsid w:val="00C973E1"/>
    <w:rsid w:val="00C97576"/>
    <w:rsid w:val="00CA02D4"/>
    <w:rsid w:val="00CA0BC6"/>
    <w:rsid w:val="00CA1228"/>
    <w:rsid w:val="00CA3009"/>
    <w:rsid w:val="00CA316E"/>
    <w:rsid w:val="00CA33AB"/>
    <w:rsid w:val="00CA3CF4"/>
    <w:rsid w:val="00CA5179"/>
    <w:rsid w:val="00CA532C"/>
    <w:rsid w:val="00CA5A07"/>
    <w:rsid w:val="00CA5EA7"/>
    <w:rsid w:val="00CA5FC0"/>
    <w:rsid w:val="00CA6006"/>
    <w:rsid w:val="00CA633F"/>
    <w:rsid w:val="00CA63BD"/>
    <w:rsid w:val="00CA63C6"/>
    <w:rsid w:val="00CA6B4F"/>
    <w:rsid w:val="00CA7911"/>
    <w:rsid w:val="00CA7D6E"/>
    <w:rsid w:val="00CA7DB9"/>
    <w:rsid w:val="00CB0CB6"/>
    <w:rsid w:val="00CB0DC9"/>
    <w:rsid w:val="00CB1C56"/>
    <w:rsid w:val="00CB1F57"/>
    <w:rsid w:val="00CB2887"/>
    <w:rsid w:val="00CB2CDB"/>
    <w:rsid w:val="00CB4C61"/>
    <w:rsid w:val="00CB4DC6"/>
    <w:rsid w:val="00CB541C"/>
    <w:rsid w:val="00CB559A"/>
    <w:rsid w:val="00CB5951"/>
    <w:rsid w:val="00CB5D64"/>
    <w:rsid w:val="00CB5EDD"/>
    <w:rsid w:val="00CB60A7"/>
    <w:rsid w:val="00CB66C9"/>
    <w:rsid w:val="00CB67C4"/>
    <w:rsid w:val="00CB6A4D"/>
    <w:rsid w:val="00CB753C"/>
    <w:rsid w:val="00CB7811"/>
    <w:rsid w:val="00CC1E0F"/>
    <w:rsid w:val="00CC20FD"/>
    <w:rsid w:val="00CC236E"/>
    <w:rsid w:val="00CC25CF"/>
    <w:rsid w:val="00CC26C6"/>
    <w:rsid w:val="00CC2807"/>
    <w:rsid w:val="00CC39A2"/>
    <w:rsid w:val="00CC55D7"/>
    <w:rsid w:val="00CC648E"/>
    <w:rsid w:val="00CC65D4"/>
    <w:rsid w:val="00CC671A"/>
    <w:rsid w:val="00CC682B"/>
    <w:rsid w:val="00CC6AC3"/>
    <w:rsid w:val="00CC7C90"/>
    <w:rsid w:val="00CD0CFB"/>
    <w:rsid w:val="00CD0D3A"/>
    <w:rsid w:val="00CD1B0F"/>
    <w:rsid w:val="00CD22FA"/>
    <w:rsid w:val="00CD2369"/>
    <w:rsid w:val="00CD4049"/>
    <w:rsid w:val="00CD4B2E"/>
    <w:rsid w:val="00CD6FE1"/>
    <w:rsid w:val="00CD7EB0"/>
    <w:rsid w:val="00CE0808"/>
    <w:rsid w:val="00CE1266"/>
    <w:rsid w:val="00CE15EC"/>
    <w:rsid w:val="00CE1B1F"/>
    <w:rsid w:val="00CE2BDF"/>
    <w:rsid w:val="00CE2CA5"/>
    <w:rsid w:val="00CE36C9"/>
    <w:rsid w:val="00CE378B"/>
    <w:rsid w:val="00CE4AF8"/>
    <w:rsid w:val="00CE57DC"/>
    <w:rsid w:val="00CE5A30"/>
    <w:rsid w:val="00CE65FC"/>
    <w:rsid w:val="00CE67BE"/>
    <w:rsid w:val="00CE68CB"/>
    <w:rsid w:val="00CE6BA3"/>
    <w:rsid w:val="00CE752D"/>
    <w:rsid w:val="00CE7846"/>
    <w:rsid w:val="00CE7977"/>
    <w:rsid w:val="00CF0781"/>
    <w:rsid w:val="00CF0919"/>
    <w:rsid w:val="00CF11A4"/>
    <w:rsid w:val="00CF1BB9"/>
    <w:rsid w:val="00CF28FD"/>
    <w:rsid w:val="00CF4E55"/>
    <w:rsid w:val="00CF4F91"/>
    <w:rsid w:val="00CF55D2"/>
    <w:rsid w:val="00CF58E1"/>
    <w:rsid w:val="00CF645B"/>
    <w:rsid w:val="00CF66B2"/>
    <w:rsid w:val="00CF6C81"/>
    <w:rsid w:val="00CF6F45"/>
    <w:rsid w:val="00CF78AB"/>
    <w:rsid w:val="00D0002C"/>
    <w:rsid w:val="00D001C6"/>
    <w:rsid w:val="00D004E7"/>
    <w:rsid w:val="00D005DC"/>
    <w:rsid w:val="00D02DA6"/>
    <w:rsid w:val="00D04084"/>
    <w:rsid w:val="00D0486A"/>
    <w:rsid w:val="00D06484"/>
    <w:rsid w:val="00D06AE0"/>
    <w:rsid w:val="00D07770"/>
    <w:rsid w:val="00D1080C"/>
    <w:rsid w:val="00D1126A"/>
    <w:rsid w:val="00D11324"/>
    <w:rsid w:val="00D114E7"/>
    <w:rsid w:val="00D127D9"/>
    <w:rsid w:val="00D137F8"/>
    <w:rsid w:val="00D13FEC"/>
    <w:rsid w:val="00D1457A"/>
    <w:rsid w:val="00D156C9"/>
    <w:rsid w:val="00D157F5"/>
    <w:rsid w:val="00D15ED4"/>
    <w:rsid w:val="00D167D8"/>
    <w:rsid w:val="00D17191"/>
    <w:rsid w:val="00D177D9"/>
    <w:rsid w:val="00D2015A"/>
    <w:rsid w:val="00D20BB8"/>
    <w:rsid w:val="00D21607"/>
    <w:rsid w:val="00D21876"/>
    <w:rsid w:val="00D21A31"/>
    <w:rsid w:val="00D21E0F"/>
    <w:rsid w:val="00D23699"/>
    <w:rsid w:val="00D23844"/>
    <w:rsid w:val="00D2414F"/>
    <w:rsid w:val="00D25B8A"/>
    <w:rsid w:val="00D25D82"/>
    <w:rsid w:val="00D275E9"/>
    <w:rsid w:val="00D30E52"/>
    <w:rsid w:val="00D30F17"/>
    <w:rsid w:val="00D32044"/>
    <w:rsid w:val="00D32178"/>
    <w:rsid w:val="00D36D19"/>
    <w:rsid w:val="00D37113"/>
    <w:rsid w:val="00D37AF0"/>
    <w:rsid w:val="00D37B57"/>
    <w:rsid w:val="00D40530"/>
    <w:rsid w:val="00D4088D"/>
    <w:rsid w:val="00D426ED"/>
    <w:rsid w:val="00D42CD3"/>
    <w:rsid w:val="00D42F61"/>
    <w:rsid w:val="00D44DD4"/>
    <w:rsid w:val="00D44F40"/>
    <w:rsid w:val="00D4594E"/>
    <w:rsid w:val="00D46A67"/>
    <w:rsid w:val="00D46A8D"/>
    <w:rsid w:val="00D46DDD"/>
    <w:rsid w:val="00D473B2"/>
    <w:rsid w:val="00D500D1"/>
    <w:rsid w:val="00D50C1D"/>
    <w:rsid w:val="00D5120C"/>
    <w:rsid w:val="00D51419"/>
    <w:rsid w:val="00D521E1"/>
    <w:rsid w:val="00D5429B"/>
    <w:rsid w:val="00D54AC5"/>
    <w:rsid w:val="00D54BD8"/>
    <w:rsid w:val="00D5518C"/>
    <w:rsid w:val="00D555F7"/>
    <w:rsid w:val="00D57926"/>
    <w:rsid w:val="00D57F2E"/>
    <w:rsid w:val="00D63205"/>
    <w:rsid w:val="00D6453D"/>
    <w:rsid w:val="00D64C62"/>
    <w:rsid w:val="00D64CA9"/>
    <w:rsid w:val="00D6543B"/>
    <w:rsid w:val="00D65792"/>
    <w:rsid w:val="00D65897"/>
    <w:rsid w:val="00D6671D"/>
    <w:rsid w:val="00D668E0"/>
    <w:rsid w:val="00D66A53"/>
    <w:rsid w:val="00D67277"/>
    <w:rsid w:val="00D675A1"/>
    <w:rsid w:val="00D67DD6"/>
    <w:rsid w:val="00D705CB"/>
    <w:rsid w:val="00D712EC"/>
    <w:rsid w:val="00D7152D"/>
    <w:rsid w:val="00D71D2F"/>
    <w:rsid w:val="00D71FAB"/>
    <w:rsid w:val="00D720EE"/>
    <w:rsid w:val="00D7288E"/>
    <w:rsid w:val="00D73687"/>
    <w:rsid w:val="00D743B0"/>
    <w:rsid w:val="00D747E6"/>
    <w:rsid w:val="00D753D8"/>
    <w:rsid w:val="00D75B9E"/>
    <w:rsid w:val="00D76B38"/>
    <w:rsid w:val="00D76CF7"/>
    <w:rsid w:val="00D8075F"/>
    <w:rsid w:val="00D80EA0"/>
    <w:rsid w:val="00D811DE"/>
    <w:rsid w:val="00D81BF8"/>
    <w:rsid w:val="00D81C2F"/>
    <w:rsid w:val="00D8213A"/>
    <w:rsid w:val="00D83771"/>
    <w:rsid w:val="00D84106"/>
    <w:rsid w:val="00D84505"/>
    <w:rsid w:val="00D84849"/>
    <w:rsid w:val="00D84CF1"/>
    <w:rsid w:val="00D85159"/>
    <w:rsid w:val="00D852EA"/>
    <w:rsid w:val="00D85332"/>
    <w:rsid w:val="00D85830"/>
    <w:rsid w:val="00D85AB8"/>
    <w:rsid w:val="00D85E05"/>
    <w:rsid w:val="00D868E5"/>
    <w:rsid w:val="00D86BA6"/>
    <w:rsid w:val="00D86E2A"/>
    <w:rsid w:val="00D87564"/>
    <w:rsid w:val="00D8776C"/>
    <w:rsid w:val="00D87DF1"/>
    <w:rsid w:val="00D9012A"/>
    <w:rsid w:val="00D90190"/>
    <w:rsid w:val="00D902D8"/>
    <w:rsid w:val="00D90767"/>
    <w:rsid w:val="00D91433"/>
    <w:rsid w:val="00D91625"/>
    <w:rsid w:val="00D9180D"/>
    <w:rsid w:val="00D91E3E"/>
    <w:rsid w:val="00D92E92"/>
    <w:rsid w:val="00D93A8D"/>
    <w:rsid w:val="00D94211"/>
    <w:rsid w:val="00D95066"/>
    <w:rsid w:val="00D9640F"/>
    <w:rsid w:val="00D96539"/>
    <w:rsid w:val="00D97CC6"/>
    <w:rsid w:val="00D97E6C"/>
    <w:rsid w:val="00DA0377"/>
    <w:rsid w:val="00DA071C"/>
    <w:rsid w:val="00DA0A46"/>
    <w:rsid w:val="00DA10E0"/>
    <w:rsid w:val="00DA1D08"/>
    <w:rsid w:val="00DA58F9"/>
    <w:rsid w:val="00DA6644"/>
    <w:rsid w:val="00DA6E6B"/>
    <w:rsid w:val="00DA7E09"/>
    <w:rsid w:val="00DB0AB4"/>
    <w:rsid w:val="00DB0AFB"/>
    <w:rsid w:val="00DB0C2A"/>
    <w:rsid w:val="00DB12B9"/>
    <w:rsid w:val="00DB23FF"/>
    <w:rsid w:val="00DB2566"/>
    <w:rsid w:val="00DB2BBF"/>
    <w:rsid w:val="00DB2FE7"/>
    <w:rsid w:val="00DB3655"/>
    <w:rsid w:val="00DB3ABE"/>
    <w:rsid w:val="00DB49C3"/>
    <w:rsid w:val="00DB51F9"/>
    <w:rsid w:val="00DB5220"/>
    <w:rsid w:val="00DB5D0F"/>
    <w:rsid w:val="00DB5D75"/>
    <w:rsid w:val="00DB5E4A"/>
    <w:rsid w:val="00DB623A"/>
    <w:rsid w:val="00DB64FC"/>
    <w:rsid w:val="00DB706E"/>
    <w:rsid w:val="00DB767C"/>
    <w:rsid w:val="00DC04E1"/>
    <w:rsid w:val="00DC134D"/>
    <w:rsid w:val="00DC1F1E"/>
    <w:rsid w:val="00DC244F"/>
    <w:rsid w:val="00DC27AF"/>
    <w:rsid w:val="00DC2DFD"/>
    <w:rsid w:val="00DC3E3A"/>
    <w:rsid w:val="00DC41C4"/>
    <w:rsid w:val="00DC439A"/>
    <w:rsid w:val="00DC564F"/>
    <w:rsid w:val="00DC6430"/>
    <w:rsid w:val="00DC6866"/>
    <w:rsid w:val="00DC6A43"/>
    <w:rsid w:val="00DC6E52"/>
    <w:rsid w:val="00DD029A"/>
    <w:rsid w:val="00DD047E"/>
    <w:rsid w:val="00DD0682"/>
    <w:rsid w:val="00DD0FB1"/>
    <w:rsid w:val="00DD0FDC"/>
    <w:rsid w:val="00DD1E18"/>
    <w:rsid w:val="00DD1FB0"/>
    <w:rsid w:val="00DD2826"/>
    <w:rsid w:val="00DD2DA4"/>
    <w:rsid w:val="00DD4455"/>
    <w:rsid w:val="00DD44F0"/>
    <w:rsid w:val="00DD5D9A"/>
    <w:rsid w:val="00DD6BE3"/>
    <w:rsid w:val="00DD7167"/>
    <w:rsid w:val="00DD73DD"/>
    <w:rsid w:val="00DD7621"/>
    <w:rsid w:val="00DE0703"/>
    <w:rsid w:val="00DE0A30"/>
    <w:rsid w:val="00DE0F7C"/>
    <w:rsid w:val="00DE148F"/>
    <w:rsid w:val="00DE1745"/>
    <w:rsid w:val="00DE1F82"/>
    <w:rsid w:val="00DE202A"/>
    <w:rsid w:val="00DE434C"/>
    <w:rsid w:val="00DE4FD7"/>
    <w:rsid w:val="00DF0178"/>
    <w:rsid w:val="00DF14F8"/>
    <w:rsid w:val="00DF1625"/>
    <w:rsid w:val="00DF1F2F"/>
    <w:rsid w:val="00DF220D"/>
    <w:rsid w:val="00DF23B2"/>
    <w:rsid w:val="00DF2493"/>
    <w:rsid w:val="00DF296A"/>
    <w:rsid w:val="00DF4FD4"/>
    <w:rsid w:val="00DF5825"/>
    <w:rsid w:val="00DF5A9E"/>
    <w:rsid w:val="00DF6173"/>
    <w:rsid w:val="00DF61F9"/>
    <w:rsid w:val="00DF6358"/>
    <w:rsid w:val="00DF6869"/>
    <w:rsid w:val="00DF690C"/>
    <w:rsid w:val="00DF6DAF"/>
    <w:rsid w:val="00E00433"/>
    <w:rsid w:val="00E0294D"/>
    <w:rsid w:val="00E043E4"/>
    <w:rsid w:val="00E046F5"/>
    <w:rsid w:val="00E04779"/>
    <w:rsid w:val="00E061D5"/>
    <w:rsid w:val="00E071DE"/>
    <w:rsid w:val="00E079C0"/>
    <w:rsid w:val="00E07C21"/>
    <w:rsid w:val="00E10CAF"/>
    <w:rsid w:val="00E11384"/>
    <w:rsid w:val="00E11A5E"/>
    <w:rsid w:val="00E12A82"/>
    <w:rsid w:val="00E1308C"/>
    <w:rsid w:val="00E138F6"/>
    <w:rsid w:val="00E13B59"/>
    <w:rsid w:val="00E14284"/>
    <w:rsid w:val="00E148BD"/>
    <w:rsid w:val="00E1494F"/>
    <w:rsid w:val="00E150A0"/>
    <w:rsid w:val="00E15859"/>
    <w:rsid w:val="00E159ED"/>
    <w:rsid w:val="00E1614E"/>
    <w:rsid w:val="00E163D3"/>
    <w:rsid w:val="00E176AF"/>
    <w:rsid w:val="00E21373"/>
    <w:rsid w:val="00E21BA8"/>
    <w:rsid w:val="00E21EBA"/>
    <w:rsid w:val="00E220EF"/>
    <w:rsid w:val="00E22B95"/>
    <w:rsid w:val="00E241DB"/>
    <w:rsid w:val="00E24C8E"/>
    <w:rsid w:val="00E266EA"/>
    <w:rsid w:val="00E26D0F"/>
    <w:rsid w:val="00E2712C"/>
    <w:rsid w:val="00E277DC"/>
    <w:rsid w:val="00E30B9A"/>
    <w:rsid w:val="00E310FC"/>
    <w:rsid w:val="00E31460"/>
    <w:rsid w:val="00E319A1"/>
    <w:rsid w:val="00E31C27"/>
    <w:rsid w:val="00E31DF5"/>
    <w:rsid w:val="00E3328A"/>
    <w:rsid w:val="00E3336A"/>
    <w:rsid w:val="00E33603"/>
    <w:rsid w:val="00E33A2C"/>
    <w:rsid w:val="00E3646D"/>
    <w:rsid w:val="00E40941"/>
    <w:rsid w:val="00E41EBC"/>
    <w:rsid w:val="00E42508"/>
    <w:rsid w:val="00E42D17"/>
    <w:rsid w:val="00E44CC7"/>
    <w:rsid w:val="00E450F5"/>
    <w:rsid w:val="00E453C4"/>
    <w:rsid w:val="00E45657"/>
    <w:rsid w:val="00E46304"/>
    <w:rsid w:val="00E46B75"/>
    <w:rsid w:val="00E46D82"/>
    <w:rsid w:val="00E47478"/>
    <w:rsid w:val="00E47567"/>
    <w:rsid w:val="00E47C1B"/>
    <w:rsid w:val="00E47FEB"/>
    <w:rsid w:val="00E500FE"/>
    <w:rsid w:val="00E501B8"/>
    <w:rsid w:val="00E50329"/>
    <w:rsid w:val="00E50DC1"/>
    <w:rsid w:val="00E512C1"/>
    <w:rsid w:val="00E51506"/>
    <w:rsid w:val="00E516E1"/>
    <w:rsid w:val="00E51896"/>
    <w:rsid w:val="00E52290"/>
    <w:rsid w:val="00E5262A"/>
    <w:rsid w:val="00E52C00"/>
    <w:rsid w:val="00E52EA9"/>
    <w:rsid w:val="00E52ED6"/>
    <w:rsid w:val="00E530AD"/>
    <w:rsid w:val="00E534E0"/>
    <w:rsid w:val="00E53EAF"/>
    <w:rsid w:val="00E55733"/>
    <w:rsid w:val="00E55D89"/>
    <w:rsid w:val="00E57EC7"/>
    <w:rsid w:val="00E600F7"/>
    <w:rsid w:val="00E602EE"/>
    <w:rsid w:val="00E60415"/>
    <w:rsid w:val="00E60CC0"/>
    <w:rsid w:val="00E61AC3"/>
    <w:rsid w:val="00E62676"/>
    <w:rsid w:val="00E63473"/>
    <w:rsid w:val="00E6580A"/>
    <w:rsid w:val="00E66446"/>
    <w:rsid w:val="00E6680E"/>
    <w:rsid w:val="00E66B78"/>
    <w:rsid w:val="00E66DFD"/>
    <w:rsid w:val="00E66EDC"/>
    <w:rsid w:val="00E670BB"/>
    <w:rsid w:val="00E7006D"/>
    <w:rsid w:val="00E7025D"/>
    <w:rsid w:val="00E7047C"/>
    <w:rsid w:val="00E70571"/>
    <w:rsid w:val="00E71839"/>
    <w:rsid w:val="00E71B1E"/>
    <w:rsid w:val="00E7200A"/>
    <w:rsid w:val="00E72495"/>
    <w:rsid w:val="00E730BC"/>
    <w:rsid w:val="00E73F3A"/>
    <w:rsid w:val="00E74EFB"/>
    <w:rsid w:val="00E7590E"/>
    <w:rsid w:val="00E75C0F"/>
    <w:rsid w:val="00E76017"/>
    <w:rsid w:val="00E760BC"/>
    <w:rsid w:val="00E7709E"/>
    <w:rsid w:val="00E77879"/>
    <w:rsid w:val="00E8021A"/>
    <w:rsid w:val="00E8040E"/>
    <w:rsid w:val="00E80D8E"/>
    <w:rsid w:val="00E8107C"/>
    <w:rsid w:val="00E817EF"/>
    <w:rsid w:val="00E81C61"/>
    <w:rsid w:val="00E844FF"/>
    <w:rsid w:val="00E852D6"/>
    <w:rsid w:val="00E863C1"/>
    <w:rsid w:val="00E86700"/>
    <w:rsid w:val="00E867BF"/>
    <w:rsid w:val="00E878E1"/>
    <w:rsid w:val="00E9171A"/>
    <w:rsid w:val="00E91753"/>
    <w:rsid w:val="00E9195F"/>
    <w:rsid w:val="00E91ACD"/>
    <w:rsid w:val="00E91E38"/>
    <w:rsid w:val="00E92F2D"/>
    <w:rsid w:val="00E930CC"/>
    <w:rsid w:val="00E937CE"/>
    <w:rsid w:val="00E94061"/>
    <w:rsid w:val="00E9568B"/>
    <w:rsid w:val="00E9599A"/>
    <w:rsid w:val="00E96E3E"/>
    <w:rsid w:val="00E97F35"/>
    <w:rsid w:val="00EA12A5"/>
    <w:rsid w:val="00EA16A9"/>
    <w:rsid w:val="00EA3888"/>
    <w:rsid w:val="00EA4F82"/>
    <w:rsid w:val="00EA5A4F"/>
    <w:rsid w:val="00EA731B"/>
    <w:rsid w:val="00EA77A6"/>
    <w:rsid w:val="00EA7A9F"/>
    <w:rsid w:val="00EA7CFC"/>
    <w:rsid w:val="00EA7FAB"/>
    <w:rsid w:val="00EB02C2"/>
    <w:rsid w:val="00EB0374"/>
    <w:rsid w:val="00EB05CF"/>
    <w:rsid w:val="00EB062A"/>
    <w:rsid w:val="00EB21B2"/>
    <w:rsid w:val="00EB2ACF"/>
    <w:rsid w:val="00EB39C3"/>
    <w:rsid w:val="00EB5188"/>
    <w:rsid w:val="00EB633B"/>
    <w:rsid w:val="00EB7456"/>
    <w:rsid w:val="00EC0264"/>
    <w:rsid w:val="00EC1858"/>
    <w:rsid w:val="00EC1C52"/>
    <w:rsid w:val="00EC2B6C"/>
    <w:rsid w:val="00EC311B"/>
    <w:rsid w:val="00EC399A"/>
    <w:rsid w:val="00EC3F99"/>
    <w:rsid w:val="00EC4BCD"/>
    <w:rsid w:val="00EC51EB"/>
    <w:rsid w:val="00EC543F"/>
    <w:rsid w:val="00EC5BBF"/>
    <w:rsid w:val="00EC65D6"/>
    <w:rsid w:val="00EC6631"/>
    <w:rsid w:val="00EC6654"/>
    <w:rsid w:val="00ED032F"/>
    <w:rsid w:val="00ED0896"/>
    <w:rsid w:val="00ED19C5"/>
    <w:rsid w:val="00ED1BC9"/>
    <w:rsid w:val="00ED1BCC"/>
    <w:rsid w:val="00ED3483"/>
    <w:rsid w:val="00ED3A91"/>
    <w:rsid w:val="00ED4505"/>
    <w:rsid w:val="00ED45DD"/>
    <w:rsid w:val="00ED4E61"/>
    <w:rsid w:val="00ED5E0D"/>
    <w:rsid w:val="00ED7565"/>
    <w:rsid w:val="00EE152E"/>
    <w:rsid w:val="00EE2282"/>
    <w:rsid w:val="00EE38D0"/>
    <w:rsid w:val="00EE3BA7"/>
    <w:rsid w:val="00EE608A"/>
    <w:rsid w:val="00EE68DC"/>
    <w:rsid w:val="00EE6FAC"/>
    <w:rsid w:val="00EE741E"/>
    <w:rsid w:val="00EF0AED"/>
    <w:rsid w:val="00EF17F1"/>
    <w:rsid w:val="00EF1BE0"/>
    <w:rsid w:val="00EF2EA4"/>
    <w:rsid w:val="00EF2F38"/>
    <w:rsid w:val="00EF3015"/>
    <w:rsid w:val="00EF3B07"/>
    <w:rsid w:val="00EF3FD9"/>
    <w:rsid w:val="00EF411A"/>
    <w:rsid w:val="00EF69D7"/>
    <w:rsid w:val="00F00417"/>
    <w:rsid w:val="00F00D0B"/>
    <w:rsid w:val="00F01600"/>
    <w:rsid w:val="00F01B6B"/>
    <w:rsid w:val="00F01C8F"/>
    <w:rsid w:val="00F0313E"/>
    <w:rsid w:val="00F03C5B"/>
    <w:rsid w:val="00F03CB2"/>
    <w:rsid w:val="00F04EBD"/>
    <w:rsid w:val="00F0520E"/>
    <w:rsid w:val="00F06541"/>
    <w:rsid w:val="00F0769D"/>
    <w:rsid w:val="00F11C4F"/>
    <w:rsid w:val="00F11CDF"/>
    <w:rsid w:val="00F11D5B"/>
    <w:rsid w:val="00F12341"/>
    <w:rsid w:val="00F12CA8"/>
    <w:rsid w:val="00F130DE"/>
    <w:rsid w:val="00F13168"/>
    <w:rsid w:val="00F1349D"/>
    <w:rsid w:val="00F13CDC"/>
    <w:rsid w:val="00F13D62"/>
    <w:rsid w:val="00F155B3"/>
    <w:rsid w:val="00F15644"/>
    <w:rsid w:val="00F15DBF"/>
    <w:rsid w:val="00F165D8"/>
    <w:rsid w:val="00F16752"/>
    <w:rsid w:val="00F167AF"/>
    <w:rsid w:val="00F16BEE"/>
    <w:rsid w:val="00F16D64"/>
    <w:rsid w:val="00F20638"/>
    <w:rsid w:val="00F20A8E"/>
    <w:rsid w:val="00F219FD"/>
    <w:rsid w:val="00F21D2E"/>
    <w:rsid w:val="00F22273"/>
    <w:rsid w:val="00F22383"/>
    <w:rsid w:val="00F225EE"/>
    <w:rsid w:val="00F232ED"/>
    <w:rsid w:val="00F2517D"/>
    <w:rsid w:val="00F25215"/>
    <w:rsid w:val="00F253CC"/>
    <w:rsid w:val="00F256E0"/>
    <w:rsid w:val="00F26BEF"/>
    <w:rsid w:val="00F27493"/>
    <w:rsid w:val="00F30B50"/>
    <w:rsid w:val="00F30F97"/>
    <w:rsid w:val="00F31664"/>
    <w:rsid w:val="00F3299E"/>
    <w:rsid w:val="00F346EF"/>
    <w:rsid w:val="00F34FC8"/>
    <w:rsid w:val="00F356C9"/>
    <w:rsid w:val="00F368D8"/>
    <w:rsid w:val="00F36FAE"/>
    <w:rsid w:val="00F3716E"/>
    <w:rsid w:val="00F37527"/>
    <w:rsid w:val="00F3798D"/>
    <w:rsid w:val="00F4177D"/>
    <w:rsid w:val="00F41BDB"/>
    <w:rsid w:val="00F41CFC"/>
    <w:rsid w:val="00F41D45"/>
    <w:rsid w:val="00F427CC"/>
    <w:rsid w:val="00F42A2A"/>
    <w:rsid w:val="00F42F90"/>
    <w:rsid w:val="00F433DC"/>
    <w:rsid w:val="00F43754"/>
    <w:rsid w:val="00F4462A"/>
    <w:rsid w:val="00F44735"/>
    <w:rsid w:val="00F46247"/>
    <w:rsid w:val="00F470BC"/>
    <w:rsid w:val="00F47EB4"/>
    <w:rsid w:val="00F47F81"/>
    <w:rsid w:val="00F50634"/>
    <w:rsid w:val="00F509B2"/>
    <w:rsid w:val="00F50CD1"/>
    <w:rsid w:val="00F5109B"/>
    <w:rsid w:val="00F519D0"/>
    <w:rsid w:val="00F51BDA"/>
    <w:rsid w:val="00F5282C"/>
    <w:rsid w:val="00F52BF9"/>
    <w:rsid w:val="00F52C1B"/>
    <w:rsid w:val="00F52F97"/>
    <w:rsid w:val="00F53907"/>
    <w:rsid w:val="00F557EC"/>
    <w:rsid w:val="00F5671B"/>
    <w:rsid w:val="00F567A3"/>
    <w:rsid w:val="00F573DF"/>
    <w:rsid w:val="00F57726"/>
    <w:rsid w:val="00F60446"/>
    <w:rsid w:val="00F60C5B"/>
    <w:rsid w:val="00F60E71"/>
    <w:rsid w:val="00F6102B"/>
    <w:rsid w:val="00F61408"/>
    <w:rsid w:val="00F61546"/>
    <w:rsid w:val="00F61550"/>
    <w:rsid w:val="00F61805"/>
    <w:rsid w:val="00F62878"/>
    <w:rsid w:val="00F62DAB"/>
    <w:rsid w:val="00F62ED3"/>
    <w:rsid w:val="00F63078"/>
    <w:rsid w:val="00F63CFA"/>
    <w:rsid w:val="00F63D7F"/>
    <w:rsid w:val="00F65A32"/>
    <w:rsid w:val="00F662A6"/>
    <w:rsid w:val="00F66FA3"/>
    <w:rsid w:val="00F67844"/>
    <w:rsid w:val="00F67D21"/>
    <w:rsid w:val="00F67FB4"/>
    <w:rsid w:val="00F704E6"/>
    <w:rsid w:val="00F706EB"/>
    <w:rsid w:val="00F70A56"/>
    <w:rsid w:val="00F72177"/>
    <w:rsid w:val="00F72A8B"/>
    <w:rsid w:val="00F731E2"/>
    <w:rsid w:val="00F73B5F"/>
    <w:rsid w:val="00F745FA"/>
    <w:rsid w:val="00F74A0A"/>
    <w:rsid w:val="00F74E03"/>
    <w:rsid w:val="00F766B7"/>
    <w:rsid w:val="00F775D5"/>
    <w:rsid w:val="00F8111E"/>
    <w:rsid w:val="00F81BCF"/>
    <w:rsid w:val="00F82380"/>
    <w:rsid w:val="00F82B9B"/>
    <w:rsid w:val="00F83913"/>
    <w:rsid w:val="00F8485D"/>
    <w:rsid w:val="00F8492E"/>
    <w:rsid w:val="00F84EA0"/>
    <w:rsid w:val="00F86331"/>
    <w:rsid w:val="00F8715C"/>
    <w:rsid w:val="00F873FE"/>
    <w:rsid w:val="00F87694"/>
    <w:rsid w:val="00F87E9A"/>
    <w:rsid w:val="00F907FE"/>
    <w:rsid w:val="00F913AF"/>
    <w:rsid w:val="00F92133"/>
    <w:rsid w:val="00F939DC"/>
    <w:rsid w:val="00F93DC1"/>
    <w:rsid w:val="00F96BDB"/>
    <w:rsid w:val="00FA0620"/>
    <w:rsid w:val="00FA0A09"/>
    <w:rsid w:val="00FA118E"/>
    <w:rsid w:val="00FA1220"/>
    <w:rsid w:val="00FA1B8F"/>
    <w:rsid w:val="00FA1D71"/>
    <w:rsid w:val="00FA1ED3"/>
    <w:rsid w:val="00FA2EE3"/>
    <w:rsid w:val="00FA3CFC"/>
    <w:rsid w:val="00FA3F74"/>
    <w:rsid w:val="00FA471D"/>
    <w:rsid w:val="00FA52C4"/>
    <w:rsid w:val="00FA545C"/>
    <w:rsid w:val="00FA5813"/>
    <w:rsid w:val="00FA5AA6"/>
    <w:rsid w:val="00FA5E56"/>
    <w:rsid w:val="00FA6153"/>
    <w:rsid w:val="00FA649E"/>
    <w:rsid w:val="00FA6E14"/>
    <w:rsid w:val="00FA7C5F"/>
    <w:rsid w:val="00FA7E66"/>
    <w:rsid w:val="00FB0023"/>
    <w:rsid w:val="00FB0959"/>
    <w:rsid w:val="00FB1A8E"/>
    <w:rsid w:val="00FB2382"/>
    <w:rsid w:val="00FB27FA"/>
    <w:rsid w:val="00FB40AE"/>
    <w:rsid w:val="00FB5949"/>
    <w:rsid w:val="00FB62CD"/>
    <w:rsid w:val="00FB6760"/>
    <w:rsid w:val="00FB690C"/>
    <w:rsid w:val="00FB6DF0"/>
    <w:rsid w:val="00FC0B9B"/>
    <w:rsid w:val="00FC0C58"/>
    <w:rsid w:val="00FC1BAC"/>
    <w:rsid w:val="00FC1C13"/>
    <w:rsid w:val="00FC26D1"/>
    <w:rsid w:val="00FC332A"/>
    <w:rsid w:val="00FC3B29"/>
    <w:rsid w:val="00FC3C4D"/>
    <w:rsid w:val="00FC3F92"/>
    <w:rsid w:val="00FC57B8"/>
    <w:rsid w:val="00FC5A09"/>
    <w:rsid w:val="00FC62C1"/>
    <w:rsid w:val="00FC633C"/>
    <w:rsid w:val="00FC6B5D"/>
    <w:rsid w:val="00FD02A6"/>
    <w:rsid w:val="00FD0B07"/>
    <w:rsid w:val="00FD0CEA"/>
    <w:rsid w:val="00FD3641"/>
    <w:rsid w:val="00FD4399"/>
    <w:rsid w:val="00FD4B3A"/>
    <w:rsid w:val="00FD55AA"/>
    <w:rsid w:val="00FD5A0D"/>
    <w:rsid w:val="00FD5D11"/>
    <w:rsid w:val="00FD642A"/>
    <w:rsid w:val="00FD65C9"/>
    <w:rsid w:val="00FD6DFD"/>
    <w:rsid w:val="00FD6ED1"/>
    <w:rsid w:val="00FD6FEE"/>
    <w:rsid w:val="00FD7390"/>
    <w:rsid w:val="00FD7B93"/>
    <w:rsid w:val="00FD7BDC"/>
    <w:rsid w:val="00FE1195"/>
    <w:rsid w:val="00FE1F78"/>
    <w:rsid w:val="00FE243C"/>
    <w:rsid w:val="00FE2A25"/>
    <w:rsid w:val="00FE3078"/>
    <w:rsid w:val="00FE5330"/>
    <w:rsid w:val="00FE5FB1"/>
    <w:rsid w:val="00FE65D1"/>
    <w:rsid w:val="00FE69A4"/>
    <w:rsid w:val="00FE6D50"/>
    <w:rsid w:val="00FE70EA"/>
    <w:rsid w:val="00FF05AF"/>
    <w:rsid w:val="00FF061E"/>
    <w:rsid w:val="00FF105F"/>
    <w:rsid w:val="00FF16C0"/>
    <w:rsid w:val="00FF19BB"/>
    <w:rsid w:val="00FF2F94"/>
    <w:rsid w:val="00FF32CF"/>
    <w:rsid w:val="00FF37E1"/>
    <w:rsid w:val="00FF3E74"/>
    <w:rsid w:val="00FF3F95"/>
    <w:rsid w:val="00FF4CE0"/>
    <w:rsid w:val="00FF6B6D"/>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73D9AAEE"/>
  <w15:docId w15:val="{B80B3F73-7123-459A-8995-FB210077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7295"/>
    <w:rPr>
      <w:rFonts w:ascii="TimesET" w:hAnsi="TimesET"/>
      <w:sz w:val="24"/>
      <w:szCs w:val="24"/>
    </w:rPr>
  </w:style>
  <w:style w:type="paragraph" w:styleId="12">
    <w:name w:val="heading 1"/>
    <w:aliases w:val="Загол Тит,Раздел Договора,H1,&quot;Алмаз&quot;,Document Header1,анкета1, Знак3,б) Раздел,б) раздел,Раздел,Заголов,Head 1,Содерж-Заголовок 1,Содерж-Заголовок 1 + полужирный,2К Заголовок 1,????????? 1,Стиль_Пачоли,б) Заголовок 1,Знак3"/>
    <w:basedOn w:val="a1"/>
    <w:next w:val="a1"/>
    <w:link w:val="13"/>
    <w:qFormat/>
    <w:rsid w:val="008653B5"/>
    <w:pPr>
      <w:keepNext/>
      <w:jc w:val="center"/>
      <w:outlineLvl w:val="0"/>
    </w:pPr>
    <w:rPr>
      <w:sz w:val="44"/>
    </w:rPr>
  </w:style>
  <w:style w:type="paragraph" w:styleId="24">
    <w:name w:val="heading 2"/>
    <w:basedOn w:val="a1"/>
    <w:next w:val="a1"/>
    <w:link w:val="25"/>
    <w:qFormat/>
    <w:rsid w:val="008653B5"/>
    <w:pPr>
      <w:keepNext/>
      <w:outlineLvl w:val="1"/>
    </w:pPr>
    <w:rPr>
      <w:sz w:val="44"/>
    </w:rPr>
  </w:style>
  <w:style w:type="paragraph" w:styleId="30">
    <w:name w:val="heading 3"/>
    <w:aliases w:val="Заголовок 3 Знак Знак Знак Знак Знак Знак Знак Знак Знак Знак Знак Знак Знак Знак Знак Знак Знак Знак Знак Знак,H3,&quot;Сапфир&quot;"/>
    <w:basedOn w:val="a1"/>
    <w:next w:val="a1"/>
    <w:link w:val="31"/>
    <w:qFormat/>
    <w:rsid w:val="008653B5"/>
    <w:pPr>
      <w:keepNext/>
      <w:jc w:val="center"/>
      <w:outlineLvl w:val="2"/>
    </w:pPr>
    <w:rPr>
      <w:b/>
      <w:bCs/>
      <w:sz w:val="44"/>
    </w:rPr>
  </w:style>
  <w:style w:type="paragraph" w:styleId="4">
    <w:name w:val="heading 4"/>
    <w:basedOn w:val="a1"/>
    <w:next w:val="a1"/>
    <w:link w:val="40"/>
    <w:qFormat/>
    <w:rsid w:val="008653B5"/>
    <w:pPr>
      <w:keepNext/>
      <w:ind w:firstLine="720"/>
      <w:jc w:val="center"/>
      <w:outlineLvl w:val="3"/>
    </w:pPr>
    <w:rPr>
      <w:rFonts w:ascii="Times New Roman" w:hAnsi="Times New Roman"/>
      <w:sz w:val="28"/>
    </w:rPr>
  </w:style>
  <w:style w:type="paragraph" w:styleId="5">
    <w:name w:val="heading 5"/>
    <w:basedOn w:val="a1"/>
    <w:next w:val="a1"/>
    <w:link w:val="50"/>
    <w:qFormat/>
    <w:rsid w:val="008653B5"/>
    <w:pPr>
      <w:keepNext/>
      <w:spacing w:line="360" w:lineRule="auto"/>
      <w:ind w:firstLine="720"/>
      <w:jc w:val="center"/>
      <w:outlineLvl w:val="4"/>
    </w:pPr>
    <w:rPr>
      <w:rFonts w:ascii="Times New Roman" w:hAnsi="Times New Roman"/>
      <w:b/>
      <w:szCs w:val="20"/>
    </w:rPr>
  </w:style>
  <w:style w:type="paragraph" w:styleId="6">
    <w:name w:val="heading 6"/>
    <w:aliases w:val="H6"/>
    <w:basedOn w:val="a1"/>
    <w:next w:val="a1"/>
    <w:link w:val="60"/>
    <w:qFormat/>
    <w:rsid w:val="008653B5"/>
    <w:pPr>
      <w:keepNext/>
      <w:spacing w:line="360" w:lineRule="auto"/>
      <w:jc w:val="center"/>
      <w:outlineLvl w:val="5"/>
    </w:pPr>
    <w:rPr>
      <w:rFonts w:ascii="Times New Roman" w:hAnsi="Times New Roman"/>
      <w:b/>
      <w:szCs w:val="20"/>
    </w:rPr>
  </w:style>
  <w:style w:type="paragraph" w:styleId="7">
    <w:name w:val="heading 7"/>
    <w:basedOn w:val="a1"/>
    <w:next w:val="a1"/>
    <w:link w:val="70"/>
    <w:qFormat/>
    <w:rsid w:val="00532B18"/>
    <w:pPr>
      <w:spacing w:before="240" w:after="60"/>
      <w:outlineLvl w:val="6"/>
    </w:pPr>
    <w:rPr>
      <w:rFonts w:ascii="Times New Roman" w:hAnsi="Times New Roman"/>
    </w:rPr>
  </w:style>
  <w:style w:type="paragraph" w:styleId="8">
    <w:name w:val="heading 8"/>
    <w:basedOn w:val="a1"/>
    <w:next w:val="a1"/>
    <w:link w:val="80"/>
    <w:qFormat/>
    <w:rsid w:val="008653B5"/>
    <w:pPr>
      <w:keepNext/>
      <w:ind w:firstLine="709"/>
      <w:outlineLvl w:val="7"/>
    </w:pPr>
    <w:rPr>
      <w:rFonts w:ascii="Times New Roman" w:hAnsi="Times New Roman"/>
      <w:b/>
      <w:sz w:val="26"/>
      <w:szCs w:val="20"/>
    </w:rPr>
  </w:style>
  <w:style w:type="paragraph" w:styleId="9">
    <w:name w:val="heading 9"/>
    <w:basedOn w:val="a1"/>
    <w:next w:val="a1"/>
    <w:link w:val="90"/>
    <w:qFormat/>
    <w:rsid w:val="008653B5"/>
    <w:pPr>
      <w:keepNext/>
      <w:ind w:firstLine="709"/>
      <w:jc w:val="both"/>
      <w:outlineLvl w:val="8"/>
    </w:pPr>
    <w:rPr>
      <w:rFonts w:ascii="Times New Roman" w:hAnsi="Times New Roman"/>
      <w:b/>
      <w:sz w:val="2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aliases w:val="ВерхКолонтитул"/>
    <w:basedOn w:val="a1"/>
    <w:link w:val="a6"/>
    <w:qFormat/>
    <w:rsid w:val="008653B5"/>
    <w:pPr>
      <w:tabs>
        <w:tab w:val="center" w:pos="4677"/>
        <w:tab w:val="right" w:pos="9355"/>
      </w:tabs>
    </w:pPr>
  </w:style>
  <w:style w:type="paragraph" w:styleId="26">
    <w:name w:val="Body Text 2"/>
    <w:aliases w:val="Iniiaiie oaeno 1 Знак Знак"/>
    <w:basedOn w:val="a1"/>
    <w:link w:val="27"/>
    <w:qFormat/>
    <w:rsid w:val="008653B5"/>
    <w:pPr>
      <w:jc w:val="both"/>
    </w:pPr>
    <w:rPr>
      <w:rFonts w:ascii="Times New Roman" w:hAnsi="Times New Roman"/>
      <w:szCs w:val="20"/>
    </w:rPr>
  </w:style>
  <w:style w:type="paragraph" w:customStyle="1" w:styleId="ConsNormal">
    <w:name w:val="ConsNormal"/>
    <w:link w:val="ConsNormal0"/>
    <w:qFormat/>
    <w:rsid w:val="008653B5"/>
    <w:pPr>
      <w:widowControl w:val="0"/>
      <w:ind w:firstLine="720"/>
    </w:pPr>
    <w:rPr>
      <w:rFonts w:ascii="Arial" w:hAnsi="Arial"/>
      <w:snapToGrid w:val="0"/>
    </w:rPr>
  </w:style>
  <w:style w:type="paragraph" w:styleId="a7">
    <w:name w:val="Body Text"/>
    <w:aliases w:val="бпОсновной текст,Основной текст Знак Знак,bt"/>
    <w:basedOn w:val="a1"/>
    <w:link w:val="a8"/>
    <w:qFormat/>
    <w:rsid w:val="008653B5"/>
    <w:rPr>
      <w:rFonts w:ascii="Times New Roman" w:hAnsi="Times New Roman"/>
      <w:b/>
      <w:sz w:val="20"/>
      <w:szCs w:val="20"/>
      <w:lang w:val="en-US"/>
    </w:rPr>
  </w:style>
  <w:style w:type="paragraph" w:styleId="28">
    <w:name w:val="Body Text Indent 2"/>
    <w:aliases w:val=" Знак1,Знак1 Знак Знак1,Знак1 Знак1, Знак Знак Знак Знак Знак,Знак Знак Знак Знак Знак,Знак Знак Знак Знак Знак Знак,Знак Знак Знак Знак Знак Знак Знак Знак Знак Знак Знак Знак Знак Знак Знак Знак Знак"/>
    <w:basedOn w:val="a1"/>
    <w:link w:val="29"/>
    <w:qFormat/>
    <w:rsid w:val="008653B5"/>
    <w:pPr>
      <w:ind w:firstLine="720"/>
      <w:jc w:val="both"/>
    </w:pPr>
    <w:rPr>
      <w:rFonts w:ascii="Times New Roman" w:hAnsi="Times New Roman"/>
      <w:szCs w:val="20"/>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a"/>
    <w:qFormat/>
    <w:rsid w:val="008653B5"/>
    <w:pPr>
      <w:ind w:firstLine="720"/>
      <w:jc w:val="both"/>
    </w:pPr>
    <w:rPr>
      <w:rFonts w:ascii="Times New Roman" w:hAnsi="Times New Roman"/>
      <w:sz w:val="28"/>
      <w:szCs w:val="20"/>
    </w:rPr>
  </w:style>
  <w:style w:type="paragraph" w:styleId="32">
    <w:name w:val="Body Text 3"/>
    <w:basedOn w:val="a1"/>
    <w:link w:val="33"/>
    <w:qFormat/>
    <w:rsid w:val="008653B5"/>
    <w:pPr>
      <w:jc w:val="both"/>
    </w:pPr>
    <w:rPr>
      <w:rFonts w:ascii="Times New Roman" w:hAnsi="Times New Roman"/>
      <w:sz w:val="20"/>
      <w:szCs w:val="20"/>
    </w:rPr>
  </w:style>
  <w:style w:type="paragraph" w:styleId="34">
    <w:name w:val="Body Text Indent 3"/>
    <w:basedOn w:val="a1"/>
    <w:link w:val="35"/>
    <w:qFormat/>
    <w:rsid w:val="008653B5"/>
    <w:pPr>
      <w:spacing w:after="120"/>
      <w:ind w:left="283"/>
    </w:pPr>
    <w:rPr>
      <w:rFonts w:ascii="Times New Roman" w:hAnsi="Times New Roman"/>
      <w:sz w:val="16"/>
      <w:szCs w:val="16"/>
    </w:rPr>
  </w:style>
  <w:style w:type="character" w:styleId="ab">
    <w:name w:val="page number"/>
    <w:basedOn w:val="a2"/>
    <w:rsid w:val="008653B5"/>
  </w:style>
  <w:style w:type="paragraph" w:styleId="ac">
    <w:name w:val="footer"/>
    <w:aliases w:val=" Знак5,Знак5"/>
    <w:basedOn w:val="a1"/>
    <w:link w:val="ad"/>
    <w:uiPriority w:val="99"/>
    <w:qFormat/>
    <w:rsid w:val="002456DF"/>
    <w:pPr>
      <w:tabs>
        <w:tab w:val="center" w:pos="4677"/>
        <w:tab w:val="right" w:pos="9355"/>
      </w:tabs>
    </w:pPr>
  </w:style>
  <w:style w:type="table" w:styleId="ae">
    <w:name w:val="Table Grid"/>
    <w:basedOn w:val="a3"/>
    <w:uiPriority w:val="59"/>
    <w:rsid w:val="007C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rsid w:val="005161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
    <w:name w:val="Hyperlink"/>
    <w:basedOn w:val="a2"/>
    <w:rsid w:val="007C53F7"/>
    <w:rPr>
      <w:color w:val="0000FF"/>
      <w:u w:val="single"/>
    </w:rPr>
  </w:style>
  <w:style w:type="table" w:styleId="2a">
    <w:name w:val="Table Subtle 2"/>
    <w:basedOn w:val="a3"/>
    <w:rsid w:val="0067761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List 8"/>
    <w:basedOn w:val="a3"/>
    <w:rsid w:val="006776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81">
    <w:name w:val="Table Grid 8"/>
    <w:basedOn w:val="a3"/>
    <w:rsid w:val="006776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0">
    <w:name w:val="Table Contemporary"/>
    <w:basedOn w:val="a3"/>
    <w:rsid w:val="000E33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nsTitle">
    <w:name w:val="ConsTitle"/>
    <w:qFormat/>
    <w:rsid w:val="0024610D"/>
    <w:pPr>
      <w:widowControl w:val="0"/>
      <w:autoSpaceDE w:val="0"/>
      <w:autoSpaceDN w:val="0"/>
      <w:adjustRightInd w:val="0"/>
      <w:ind w:right="19772"/>
    </w:pPr>
    <w:rPr>
      <w:rFonts w:ascii="Arial" w:hAnsi="Arial" w:cs="Arial"/>
      <w:b/>
      <w:bCs/>
      <w:sz w:val="16"/>
      <w:szCs w:val="16"/>
      <w:lang w:eastAsia="en-US"/>
    </w:rPr>
  </w:style>
  <w:style w:type="paragraph" w:styleId="af1">
    <w:name w:val="Title"/>
    <w:basedOn w:val="a1"/>
    <w:link w:val="af2"/>
    <w:qFormat/>
    <w:rsid w:val="00532B18"/>
    <w:pPr>
      <w:jc w:val="center"/>
    </w:pPr>
    <w:rPr>
      <w:rFonts w:ascii="Times New Roman" w:hAnsi="Times New Roman"/>
      <w:sz w:val="40"/>
      <w:szCs w:val="20"/>
    </w:rPr>
  </w:style>
  <w:style w:type="paragraph" w:styleId="af3">
    <w:name w:val="Subtitle"/>
    <w:basedOn w:val="a1"/>
    <w:link w:val="af4"/>
    <w:qFormat/>
    <w:rsid w:val="00532B18"/>
    <w:pPr>
      <w:jc w:val="center"/>
    </w:pPr>
    <w:rPr>
      <w:rFonts w:ascii="Times New Roman" w:hAnsi="Times New Roman"/>
      <w:sz w:val="28"/>
      <w:szCs w:val="20"/>
    </w:rPr>
  </w:style>
  <w:style w:type="paragraph" w:customStyle="1" w:styleId="ConsPlusCell">
    <w:name w:val="ConsPlusCell"/>
    <w:qFormat/>
    <w:rsid w:val="00A74515"/>
    <w:pPr>
      <w:widowControl w:val="0"/>
      <w:autoSpaceDE w:val="0"/>
      <w:autoSpaceDN w:val="0"/>
      <w:adjustRightInd w:val="0"/>
    </w:pPr>
    <w:rPr>
      <w:rFonts w:ascii="Arial" w:hAnsi="Arial" w:cs="Arial"/>
    </w:rPr>
  </w:style>
  <w:style w:type="paragraph" w:customStyle="1" w:styleId="ConsPlusNonformat">
    <w:name w:val="ConsPlusNonformat"/>
    <w:link w:val="ConsPlusNonformat0"/>
    <w:qFormat/>
    <w:rsid w:val="00A74515"/>
    <w:pPr>
      <w:autoSpaceDE w:val="0"/>
      <w:autoSpaceDN w:val="0"/>
      <w:adjustRightInd w:val="0"/>
    </w:pPr>
    <w:rPr>
      <w:rFonts w:ascii="Courier New" w:hAnsi="Courier New" w:cs="Courier New"/>
    </w:rPr>
  </w:style>
  <w:style w:type="paragraph" w:customStyle="1" w:styleId="ConsPlusTitle">
    <w:name w:val="ConsPlusTitle"/>
    <w:qFormat/>
    <w:rsid w:val="00A74515"/>
    <w:pPr>
      <w:autoSpaceDE w:val="0"/>
      <w:autoSpaceDN w:val="0"/>
      <w:adjustRightInd w:val="0"/>
    </w:pPr>
    <w:rPr>
      <w:rFonts w:ascii="Arial" w:hAnsi="Arial" w:cs="Arial"/>
      <w:b/>
      <w:bCs/>
    </w:rPr>
  </w:style>
  <w:style w:type="character" w:styleId="af5">
    <w:name w:val="Strong"/>
    <w:basedOn w:val="a2"/>
    <w:uiPriority w:val="22"/>
    <w:qFormat/>
    <w:rsid w:val="00C97576"/>
    <w:rPr>
      <w:b/>
      <w:bC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1"/>
    <w:uiPriority w:val="99"/>
    <w:qFormat/>
    <w:rsid w:val="004418F8"/>
    <w:pPr>
      <w:spacing w:before="100" w:beforeAutospacing="1" w:after="100" w:afterAutospacing="1"/>
    </w:pPr>
    <w:rPr>
      <w:rFonts w:ascii="Verdana" w:hAnsi="Verdana"/>
      <w:color w:val="4E5882"/>
      <w:sz w:val="16"/>
      <w:szCs w:val="16"/>
    </w:rPr>
  </w:style>
  <w:style w:type="table" w:styleId="-1">
    <w:name w:val="Table Web 1"/>
    <w:basedOn w:val="a3"/>
    <w:rsid w:val="00D91E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1415">
    <w:name w:val="rvts1415"/>
    <w:basedOn w:val="a2"/>
    <w:rsid w:val="003374D0"/>
    <w:rPr>
      <w:rFonts w:ascii="Arial" w:hAnsi="Arial" w:cs="Arial" w:hint="default"/>
      <w:b w:val="0"/>
      <w:bCs w:val="0"/>
      <w:i/>
      <w:iCs/>
      <w:strike w:val="0"/>
      <w:dstrike w:val="0"/>
      <w:color w:val="000000"/>
      <w:sz w:val="24"/>
      <w:szCs w:val="24"/>
      <w:u w:val="none"/>
      <w:effect w:val="none"/>
      <w:shd w:val="clear" w:color="auto" w:fill="auto"/>
    </w:rPr>
  </w:style>
  <w:style w:type="paragraph" w:customStyle="1" w:styleId="rvps1411">
    <w:name w:val="rvps1411"/>
    <w:basedOn w:val="a1"/>
    <w:uiPriority w:val="99"/>
    <w:qFormat/>
    <w:rsid w:val="003374D0"/>
    <w:pPr>
      <w:jc w:val="right"/>
    </w:pPr>
    <w:rPr>
      <w:rFonts w:ascii="Arial" w:hAnsi="Arial" w:cs="Arial"/>
      <w:color w:val="000000"/>
    </w:rPr>
  </w:style>
  <w:style w:type="paragraph" w:customStyle="1" w:styleId="ConsNonformat">
    <w:name w:val="ConsNonformat"/>
    <w:qFormat/>
    <w:rsid w:val="00796AF1"/>
    <w:pPr>
      <w:widowControl w:val="0"/>
      <w:autoSpaceDE w:val="0"/>
      <w:autoSpaceDN w:val="0"/>
      <w:adjustRightInd w:val="0"/>
      <w:ind w:right="19772"/>
    </w:pPr>
    <w:rPr>
      <w:rFonts w:ascii="Courier New" w:hAnsi="Courier New" w:cs="Courier New"/>
    </w:rPr>
  </w:style>
  <w:style w:type="character" w:customStyle="1" w:styleId="af7">
    <w:name w:val="Цветовое выделение"/>
    <w:qFormat/>
    <w:rsid w:val="00104EEA"/>
    <w:rPr>
      <w:b/>
      <w:bCs/>
      <w:color w:val="000080"/>
    </w:rPr>
  </w:style>
  <w:style w:type="paragraph" w:customStyle="1" w:styleId="af8">
    <w:name w:val="Стиль полужирный По ширине"/>
    <w:basedOn w:val="a1"/>
    <w:qFormat/>
    <w:rsid w:val="009E029F"/>
    <w:pPr>
      <w:jc w:val="both"/>
    </w:pPr>
    <w:rPr>
      <w:rFonts w:ascii="Times New Roman" w:hAnsi="Times New Roman"/>
      <w:b/>
      <w:bCs/>
      <w:szCs w:val="20"/>
    </w:rPr>
  </w:style>
  <w:style w:type="paragraph" w:styleId="af9">
    <w:name w:val="Balloon Text"/>
    <w:basedOn w:val="a1"/>
    <w:link w:val="afa"/>
    <w:qFormat/>
    <w:rsid w:val="00FC633C"/>
    <w:rPr>
      <w:rFonts w:ascii="Tahoma" w:hAnsi="Tahoma"/>
      <w:b/>
      <w:i/>
      <w:sz w:val="16"/>
      <w:szCs w:val="16"/>
    </w:rPr>
  </w:style>
  <w:style w:type="numbering" w:customStyle="1" w:styleId="14">
    <w:name w:val="Нет списка1"/>
    <w:next w:val="a4"/>
    <w:semiHidden/>
    <w:rsid w:val="00FC633C"/>
  </w:style>
  <w:style w:type="numbering" w:customStyle="1" w:styleId="2b">
    <w:name w:val="Нет списка2"/>
    <w:next w:val="a4"/>
    <w:semiHidden/>
    <w:rsid w:val="00587EA0"/>
  </w:style>
  <w:style w:type="paragraph" w:styleId="afb">
    <w:name w:val="Document Map"/>
    <w:basedOn w:val="a1"/>
    <w:link w:val="afc"/>
    <w:qFormat/>
    <w:rsid w:val="00587EA0"/>
    <w:pPr>
      <w:shd w:val="clear" w:color="auto" w:fill="000080"/>
    </w:pPr>
    <w:rPr>
      <w:rFonts w:ascii="Tahoma" w:hAnsi="Tahoma"/>
      <w:sz w:val="20"/>
      <w:szCs w:val="20"/>
    </w:rPr>
  </w:style>
  <w:style w:type="paragraph" w:styleId="15">
    <w:name w:val="toc 1"/>
    <w:basedOn w:val="a1"/>
    <w:next w:val="a1"/>
    <w:autoRedefine/>
    <w:uiPriority w:val="39"/>
    <w:rsid w:val="00587EA0"/>
    <w:rPr>
      <w:rFonts w:ascii="Times New Roman" w:hAnsi="Times New Roman"/>
      <w:sz w:val="20"/>
      <w:szCs w:val="20"/>
    </w:rPr>
  </w:style>
  <w:style w:type="paragraph" w:styleId="36">
    <w:name w:val="toc 3"/>
    <w:basedOn w:val="a1"/>
    <w:next w:val="a1"/>
    <w:autoRedefine/>
    <w:uiPriority w:val="39"/>
    <w:rsid w:val="00587EA0"/>
    <w:pPr>
      <w:ind w:left="400"/>
    </w:pPr>
    <w:rPr>
      <w:rFonts w:ascii="Times New Roman" w:hAnsi="Times New Roman"/>
      <w:sz w:val="20"/>
      <w:szCs w:val="20"/>
    </w:rPr>
  </w:style>
  <w:style w:type="paragraph" w:customStyle="1" w:styleId="afd">
    <w:name w:val="Таблицы (моноширинный)"/>
    <w:basedOn w:val="a1"/>
    <w:next w:val="a1"/>
    <w:qFormat/>
    <w:rsid w:val="007C4F6C"/>
    <w:pPr>
      <w:autoSpaceDE w:val="0"/>
      <w:autoSpaceDN w:val="0"/>
      <w:adjustRightInd w:val="0"/>
      <w:jc w:val="both"/>
    </w:pPr>
    <w:rPr>
      <w:rFonts w:ascii="Courier New" w:hAnsi="Courier New" w:cs="Courier New"/>
      <w:sz w:val="20"/>
      <w:szCs w:val="20"/>
    </w:rPr>
  </w:style>
  <w:style w:type="character" w:customStyle="1" w:styleId="afe">
    <w:name w:val="Гипертекстовая ссылка"/>
    <w:basedOn w:val="a2"/>
    <w:qFormat/>
    <w:rsid w:val="00941050"/>
    <w:rPr>
      <w:b/>
      <w:bCs/>
      <w:color w:val="008000"/>
      <w:u w:val="single"/>
    </w:rPr>
  </w:style>
  <w:style w:type="paragraph" w:customStyle="1" w:styleId="ConsPlusNormal">
    <w:name w:val="ConsPlusNormal"/>
    <w:link w:val="ConsPlusNormal0"/>
    <w:qFormat/>
    <w:rsid w:val="00941050"/>
    <w:pPr>
      <w:widowControl w:val="0"/>
      <w:autoSpaceDE w:val="0"/>
      <w:autoSpaceDN w:val="0"/>
      <w:adjustRightInd w:val="0"/>
      <w:ind w:firstLine="720"/>
    </w:pPr>
    <w:rPr>
      <w:rFonts w:ascii="Arial" w:hAnsi="Arial" w:cs="Arial"/>
    </w:rPr>
  </w:style>
  <w:style w:type="paragraph" w:styleId="aff">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1"/>
    <w:link w:val="aff0"/>
    <w:qFormat/>
    <w:rsid w:val="00194EE5"/>
    <w:rPr>
      <w:rFonts w:ascii="Times New Roman" w:hAnsi="Times New Roman"/>
      <w:sz w:val="20"/>
      <w:szCs w:val="20"/>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194EE5"/>
    <w:pPr>
      <w:autoSpaceDE w:val="0"/>
      <w:autoSpaceDN w:val="0"/>
      <w:adjustRightInd w:val="0"/>
      <w:spacing w:line="360" w:lineRule="auto"/>
      <w:ind w:firstLine="540"/>
      <w:jc w:val="both"/>
    </w:pPr>
    <w:rPr>
      <w:rFonts w:ascii="Times New Roman" w:hAnsi="Times New Roman"/>
      <w:sz w:val="28"/>
      <w:szCs w:val="28"/>
    </w:rPr>
  </w:style>
  <w:style w:type="paragraph" w:customStyle="1" w:styleId="aff2">
    <w:name w:val="Комментарий"/>
    <w:basedOn w:val="a1"/>
    <w:next w:val="a1"/>
    <w:qFormat/>
    <w:rsid w:val="00B44BCA"/>
    <w:pPr>
      <w:widowControl w:val="0"/>
      <w:autoSpaceDE w:val="0"/>
      <w:autoSpaceDN w:val="0"/>
      <w:adjustRightInd w:val="0"/>
      <w:ind w:left="170"/>
      <w:jc w:val="both"/>
    </w:pPr>
    <w:rPr>
      <w:rFonts w:ascii="Arial" w:hAnsi="Arial"/>
      <w:i/>
      <w:iCs/>
      <w:color w:val="800080"/>
      <w:sz w:val="20"/>
      <w:szCs w:val="20"/>
    </w:rPr>
  </w:style>
  <w:style w:type="paragraph" w:customStyle="1" w:styleId="aff3">
    <w:name w:val="Заголовок статьи"/>
    <w:basedOn w:val="a1"/>
    <w:next w:val="a1"/>
    <w:qFormat/>
    <w:rsid w:val="00B44BCA"/>
    <w:pPr>
      <w:widowControl w:val="0"/>
      <w:autoSpaceDE w:val="0"/>
      <w:autoSpaceDN w:val="0"/>
      <w:adjustRightInd w:val="0"/>
      <w:ind w:left="1612" w:hanging="892"/>
      <w:jc w:val="both"/>
    </w:pPr>
    <w:rPr>
      <w:rFonts w:ascii="Arial" w:hAnsi="Arial"/>
      <w:sz w:val="20"/>
      <w:szCs w:val="20"/>
    </w:rPr>
  </w:style>
  <w:style w:type="character" w:customStyle="1" w:styleId="aff4">
    <w:name w:val="Не вступил в силу"/>
    <w:basedOn w:val="af7"/>
    <w:rsid w:val="00B44BCA"/>
    <w:rPr>
      <w:b/>
      <w:bCs/>
      <w:color w:val="008080"/>
      <w:sz w:val="20"/>
      <w:szCs w:val="20"/>
    </w:rPr>
  </w:style>
  <w:style w:type="paragraph" w:customStyle="1" w:styleId="16">
    <w:name w:val="Знак1"/>
    <w:basedOn w:val="a1"/>
    <w:uiPriority w:val="99"/>
    <w:rsid w:val="00564438"/>
    <w:pPr>
      <w:spacing w:before="100" w:beforeAutospacing="1" w:after="100" w:afterAutospacing="1"/>
    </w:pPr>
    <w:rPr>
      <w:rFonts w:ascii="Tahoma" w:hAnsi="Tahoma"/>
      <w:sz w:val="20"/>
      <w:szCs w:val="20"/>
      <w:lang w:val="en-US" w:eastAsia="en-US"/>
    </w:rPr>
  </w:style>
  <w:style w:type="character" w:styleId="HTML">
    <w:name w:val="HTML Code"/>
    <w:basedOn w:val="a2"/>
    <w:rsid w:val="0070643F"/>
    <w:rPr>
      <w:rFonts w:ascii="Courier New" w:eastAsia="Times New Roman" w:hAnsi="Courier New" w:cs="Courier New"/>
      <w:sz w:val="20"/>
      <w:szCs w:val="20"/>
    </w:rPr>
  </w:style>
  <w:style w:type="paragraph" w:customStyle="1" w:styleId="aff5">
    <w:name w:val="Стиль"/>
    <w:uiPriority w:val="99"/>
    <w:qFormat/>
    <w:rsid w:val="00765276"/>
    <w:pPr>
      <w:snapToGrid w:val="0"/>
      <w:ind w:firstLine="720"/>
      <w:jc w:val="both"/>
    </w:pPr>
    <w:rPr>
      <w:rFonts w:ascii="Arial" w:hAnsi="Arial"/>
    </w:rPr>
  </w:style>
  <w:style w:type="character" w:styleId="aff6">
    <w:name w:val="Emphasis"/>
    <w:basedOn w:val="a2"/>
    <w:uiPriority w:val="20"/>
    <w:qFormat/>
    <w:rsid w:val="000C29D5"/>
    <w:rPr>
      <w:i/>
      <w:iCs/>
    </w:rPr>
  </w:style>
  <w:style w:type="paragraph" w:styleId="aff7">
    <w:name w:val="No Spacing"/>
    <w:link w:val="aff8"/>
    <w:uiPriority w:val="1"/>
    <w:qFormat/>
    <w:rsid w:val="007830A3"/>
    <w:rPr>
      <w:rFonts w:ascii="Calibri" w:eastAsia="Calibri" w:hAnsi="Calibri"/>
      <w:sz w:val="22"/>
      <w:szCs w:val="22"/>
      <w:lang w:eastAsia="en-US"/>
    </w:rPr>
  </w:style>
  <w:style w:type="table" w:customStyle="1" w:styleId="17">
    <w:name w:val="Сетка таблицы1"/>
    <w:basedOn w:val="a3"/>
    <w:next w:val="ae"/>
    <w:rsid w:val="002728B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1"/>
    <w:uiPriority w:val="99"/>
    <w:qFormat/>
    <w:rsid w:val="00DC41C4"/>
    <w:pPr>
      <w:spacing w:before="100" w:beforeAutospacing="1" w:after="100" w:afterAutospacing="1"/>
    </w:pPr>
    <w:rPr>
      <w:rFonts w:ascii="Times New Roman" w:hAnsi="Times New Roman"/>
    </w:rPr>
  </w:style>
  <w:style w:type="paragraph" w:customStyle="1" w:styleId="consplusnormal1">
    <w:name w:val="consplusnormal"/>
    <w:basedOn w:val="a1"/>
    <w:uiPriority w:val="99"/>
    <w:qFormat/>
    <w:rsid w:val="00DC41C4"/>
    <w:pPr>
      <w:spacing w:before="100" w:beforeAutospacing="1" w:after="100" w:afterAutospacing="1"/>
    </w:pPr>
    <w:rPr>
      <w:rFonts w:ascii="Times New Roman" w:hAnsi="Times New Roman"/>
    </w:rPr>
  </w:style>
  <w:style w:type="paragraph" w:styleId="aff9">
    <w:name w:val="List Paragraph"/>
    <w:basedOn w:val="a1"/>
    <w:link w:val="affa"/>
    <w:uiPriority w:val="34"/>
    <w:qFormat/>
    <w:rsid w:val="00665067"/>
    <w:pPr>
      <w:ind w:left="720"/>
      <w:contextualSpacing/>
    </w:pPr>
    <w:rPr>
      <w:rFonts w:ascii="Times New Roman" w:hAnsi="Times New Roman"/>
    </w:rPr>
  </w:style>
  <w:style w:type="paragraph" w:customStyle="1" w:styleId="Noparagraphstyle">
    <w:name w:val="[No paragraph style]"/>
    <w:uiPriority w:val="99"/>
    <w:qFormat/>
    <w:rsid w:val="00775DAE"/>
    <w:pPr>
      <w:autoSpaceDE w:val="0"/>
      <w:autoSpaceDN w:val="0"/>
      <w:adjustRightInd w:val="0"/>
      <w:spacing w:line="288" w:lineRule="auto"/>
    </w:pPr>
    <w:rPr>
      <w:color w:val="000000"/>
      <w:sz w:val="24"/>
      <w:szCs w:val="24"/>
    </w:rPr>
  </w:style>
  <w:style w:type="character" w:customStyle="1" w:styleId="Bold">
    <w:name w:val="Bold"/>
    <w:rsid w:val="00775DAE"/>
    <w:rPr>
      <w:rFonts w:ascii="NewtonC" w:hAnsi="NewtonC" w:hint="default"/>
      <w:b/>
      <w:bCs/>
      <w:color w:val="000000"/>
      <w:spacing w:val="1"/>
      <w:w w:val="105"/>
      <w:sz w:val="21"/>
      <w:szCs w:val="21"/>
      <w:vertAlign w:val="baseline"/>
    </w:rPr>
  </w:style>
  <w:style w:type="paragraph" w:customStyle="1" w:styleId="aaanao">
    <w:name w:val="aa?anao"/>
    <w:basedOn w:val="a1"/>
    <w:next w:val="a1"/>
    <w:uiPriority w:val="99"/>
    <w:qFormat/>
    <w:rsid w:val="00BA3B68"/>
    <w:pPr>
      <w:overflowPunct w:val="0"/>
      <w:autoSpaceDE w:val="0"/>
      <w:autoSpaceDN w:val="0"/>
      <w:adjustRightInd w:val="0"/>
      <w:jc w:val="center"/>
    </w:pPr>
    <w:rPr>
      <w:rFonts w:ascii="Times New Roman" w:hAnsi="Times New Roman"/>
      <w:sz w:val="30"/>
      <w:szCs w:val="30"/>
    </w:rPr>
  </w:style>
  <w:style w:type="paragraph" w:customStyle="1" w:styleId="18">
    <w:name w:val="Знак Знак1 Знак"/>
    <w:basedOn w:val="a1"/>
    <w:qFormat/>
    <w:rsid w:val="00E60415"/>
    <w:pPr>
      <w:widowControl w:val="0"/>
      <w:adjustRightInd w:val="0"/>
      <w:spacing w:after="160" w:line="240" w:lineRule="exact"/>
      <w:jc w:val="right"/>
    </w:pPr>
    <w:rPr>
      <w:rFonts w:ascii="Times New Roman" w:hAnsi="Times New Roman"/>
      <w:sz w:val="20"/>
      <w:szCs w:val="20"/>
      <w:lang w:val="en-GB" w:eastAsia="en-US"/>
    </w:rPr>
  </w:style>
  <w:style w:type="paragraph" w:customStyle="1" w:styleId="affb">
    <w:name w:val="Текст (лев. подпись)"/>
    <w:basedOn w:val="a1"/>
    <w:next w:val="a1"/>
    <w:qFormat/>
    <w:rsid w:val="00F67FB4"/>
    <w:pPr>
      <w:autoSpaceDE w:val="0"/>
      <w:autoSpaceDN w:val="0"/>
      <w:adjustRightInd w:val="0"/>
    </w:pPr>
    <w:rPr>
      <w:rFonts w:ascii="Arial" w:hAnsi="Arial" w:cs="Arial"/>
      <w:sz w:val="20"/>
      <w:szCs w:val="20"/>
    </w:rPr>
  </w:style>
  <w:style w:type="paragraph" w:customStyle="1" w:styleId="affc">
    <w:name w:val="Содержимое таблицы"/>
    <w:basedOn w:val="a1"/>
    <w:qFormat/>
    <w:rsid w:val="009F308D"/>
    <w:pPr>
      <w:widowControl w:val="0"/>
      <w:suppressLineNumbers/>
      <w:suppressAutoHyphens/>
    </w:pPr>
    <w:rPr>
      <w:rFonts w:ascii="Times New Roman" w:eastAsia="SimSun" w:hAnsi="Times New Roman" w:cs="Tahoma"/>
      <w:kern w:val="2"/>
      <w:lang w:eastAsia="hi-IN" w:bidi="hi-IN"/>
    </w:rPr>
  </w:style>
  <w:style w:type="numbering" w:customStyle="1" w:styleId="37">
    <w:name w:val="Нет списка3"/>
    <w:next w:val="a4"/>
    <w:semiHidden/>
    <w:rsid w:val="00C42229"/>
  </w:style>
  <w:style w:type="paragraph" w:customStyle="1" w:styleId="consnonformat0">
    <w:name w:val="consnonformat"/>
    <w:basedOn w:val="a1"/>
    <w:qFormat/>
    <w:rsid w:val="009E261C"/>
    <w:pPr>
      <w:spacing w:before="100" w:beforeAutospacing="1" w:after="100" w:afterAutospacing="1"/>
    </w:pPr>
    <w:rPr>
      <w:rFonts w:ascii="Times New Roman" w:hAnsi="Times New Roman"/>
    </w:rPr>
  </w:style>
  <w:style w:type="paragraph" w:customStyle="1" w:styleId="210">
    <w:name w:val="Основной текст с отступом 21"/>
    <w:basedOn w:val="a1"/>
    <w:qFormat/>
    <w:rsid w:val="005E093F"/>
    <w:pPr>
      <w:ind w:firstLine="360"/>
      <w:jc w:val="both"/>
    </w:pPr>
    <w:rPr>
      <w:rFonts w:ascii="Times New Roman" w:hAnsi="Times New Roman"/>
      <w:lang w:eastAsia="ar-SA"/>
    </w:rPr>
  </w:style>
  <w:style w:type="paragraph" w:customStyle="1" w:styleId="310">
    <w:name w:val="Основной текст с отступом 31"/>
    <w:basedOn w:val="a1"/>
    <w:qFormat/>
    <w:rsid w:val="005E093F"/>
    <w:pPr>
      <w:ind w:firstLine="374"/>
      <w:jc w:val="both"/>
    </w:pPr>
    <w:rPr>
      <w:rFonts w:ascii="Times New Roman" w:hAnsi="Times New Roman"/>
      <w:lang w:eastAsia="ar-SA"/>
    </w:rPr>
  </w:style>
  <w:style w:type="paragraph" w:customStyle="1" w:styleId="affd">
    <w:name w:val="Знак Знак Знак Знак"/>
    <w:basedOn w:val="a1"/>
    <w:qFormat/>
    <w:rsid w:val="005E093F"/>
    <w:pPr>
      <w:widowControl w:val="0"/>
      <w:adjustRightInd w:val="0"/>
      <w:spacing w:after="160" w:line="240" w:lineRule="exact"/>
      <w:jc w:val="right"/>
    </w:pPr>
    <w:rPr>
      <w:rFonts w:ascii="Times New Roman" w:hAnsi="Times New Roman"/>
      <w:sz w:val="20"/>
      <w:szCs w:val="20"/>
      <w:lang w:val="en-GB" w:eastAsia="en-US"/>
    </w:rPr>
  </w:style>
  <w:style w:type="paragraph" w:styleId="affe">
    <w:name w:val="Block Text"/>
    <w:basedOn w:val="a1"/>
    <w:qFormat/>
    <w:rsid w:val="00E74EFB"/>
    <w:pPr>
      <w:ind w:left="360" w:right="-1"/>
    </w:pPr>
    <w:rPr>
      <w:rFonts w:ascii="Times New Roman" w:hAnsi="Times New Roman"/>
      <w:b/>
      <w:bCs/>
      <w:u w:val="single"/>
    </w:rPr>
  </w:style>
  <w:style w:type="paragraph" w:customStyle="1" w:styleId="afff">
    <w:name w:val="Основной"/>
    <w:basedOn w:val="a1"/>
    <w:uiPriority w:val="99"/>
    <w:qFormat/>
    <w:rsid w:val="00E74EFB"/>
    <w:pPr>
      <w:spacing w:after="20" w:line="360" w:lineRule="auto"/>
      <w:ind w:firstLine="709"/>
      <w:jc w:val="both"/>
    </w:pPr>
    <w:rPr>
      <w:rFonts w:ascii="Times New Roman" w:hAnsi="Times New Roman"/>
      <w:sz w:val="28"/>
      <w:szCs w:val="28"/>
    </w:rPr>
  </w:style>
  <w:style w:type="paragraph" w:customStyle="1" w:styleId="41">
    <w:name w:val="Стиль4"/>
    <w:basedOn w:val="a1"/>
    <w:autoRedefine/>
    <w:uiPriority w:val="99"/>
    <w:qFormat/>
    <w:rsid w:val="00E74EFB"/>
    <w:pPr>
      <w:spacing w:line="228" w:lineRule="auto"/>
      <w:ind w:firstLine="402"/>
      <w:jc w:val="both"/>
    </w:pPr>
    <w:rPr>
      <w:rFonts w:ascii="Times New Roman" w:hAnsi="Times New Roman"/>
      <w:sz w:val="26"/>
      <w:szCs w:val="26"/>
    </w:rPr>
  </w:style>
  <w:style w:type="paragraph" w:customStyle="1" w:styleId="oaenoniinee">
    <w:name w:val="oaeno niinee"/>
    <w:basedOn w:val="a1"/>
    <w:uiPriority w:val="99"/>
    <w:qFormat/>
    <w:rsid w:val="00E74EFB"/>
    <w:pPr>
      <w:jc w:val="both"/>
    </w:pPr>
    <w:rPr>
      <w:rFonts w:ascii="Times New Roman" w:hAnsi="Times New Roman"/>
    </w:rPr>
  </w:style>
  <w:style w:type="paragraph" w:customStyle="1" w:styleId="19">
    <w:name w:val="Стиль1"/>
    <w:basedOn w:val="a1"/>
    <w:qFormat/>
    <w:rsid w:val="00E74EFB"/>
    <w:pPr>
      <w:widowControl w:val="0"/>
      <w:suppressAutoHyphens/>
      <w:ind w:firstLine="709"/>
      <w:jc w:val="both"/>
    </w:pPr>
    <w:rPr>
      <w:rFonts w:ascii="Times New Roman" w:eastAsia="Arial Unicode MS" w:hAnsi="Times New Roman"/>
      <w:kern w:val="1"/>
      <w:sz w:val="28"/>
    </w:rPr>
  </w:style>
  <w:style w:type="character" w:customStyle="1" w:styleId="hlw">
    <w:name w:val="hlw"/>
    <w:basedOn w:val="a2"/>
    <w:rsid w:val="00E74EFB"/>
  </w:style>
  <w:style w:type="paragraph" w:customStyle="1" w:styleId="110">
    <w:name w:val="Знак Знак1 Знак Знак Знак1 Знак Знак Знак Знак Знак Знак Знак"/>
    <w:basedOn w:val="a1"/>
    <w:autoRedefine/>
    <w:uiPriority w:val="99"/>
    <w:qFormat/>
    <w:rsid w:val="00E74EFB"/>
    <w:pPr>
      <w:spacing w:after="160" w:line="240" w:lineRule="exact"/>
    </w:pPr>
    <w:rPr>
      <w:rFonts w:ascii="Times New Roman" w:eastAsia="SimSun" w:hAnsi="Times New Roman"/>
      <w:b/>
      <w:sz w:val="28"/>
      <w:lang w:val="en-US" w:eastAsia="en-US"/>
    </w:rPr>
  </w:style>
  <w:style w:type="paragraph" w:customStyle="1" w:styleId="111">
    <w:name w:val="Знак Знак1 Знак Знак Знак1 Знак Знак Знак Знак Знак Знак Знак1"/>
    <w:basedOn w:val="a1"/>
    <w:autoRedefine/>
    <w:uiPriority w:val="99"/>
    <w:qFormat/>
    <w:rsid w:val="00E74EFB"/>
    <w:pPr>
      <w:spacing w:after="160" w:line="240" w:lineRule="exact"/>
    </w:pPr>
    <w:rPr>
      <w:rFonts w:ascii="Times New Roman" w:eastAsia="SimSun" w:hAnsi="Times New Roman"/>
      <w:b/>
      <w:bCs/>
      <w:sz w:val="28"/>
      <w:szCs w:val="28"/>
      <w:lang w:val="en-US" w:eastAsia="en-US"/>
    </w:rPr>
  </w:style>
  <w:style w:type="paragraph" w:customStyle="1" w:styleId="131">
    <w:name w:val="Обычный+13г 1..."/>
    <w:basedOn w:val="a1"/>
    <w:link w:val="1310"/>
    <w:qFormat/>
    <w:rsid w:val="00E74EFB"/>
    <w:pPr>
      <w:widowControl w:val="0"/>
      <w:spacing w:line="250" w:lineRule="auto"/>
      <w:ind w:firstLine="709"/>
      <w:jc w:val="both"/>
    </w:pPr>
    <w:rPr>
      <w:rFonts w:ascii="Times New Roman" w:hAnsi="Times New Roman"/>
    </w:rPr>
  </w:style>
  <w:style w:type="character" w:customStyle="1" w:styleId="1310">
    <w:name w:val="Обычный+13г 1... Знак"/>
    <w:basedOn w:val="a2"/>
    <w:link w:val="131"/>
    <w:rsid w:val="00E74EFB"/>
    <w:rPr>
      <w:sz w:val="24"/>
      <w:szCs w:val="24"/>
      <w:lang w:val="ru-RU" w:eastAsia="ru-RU" w:bidi="ar-SA"/>
    </w:rPr>
  </w:style>
  <w:style w:type="character" w:customStyle="1" w:styleId="70">
    <w:name w:val="Заголовок 7 Знак"/>
    <w:basedOn w:val="a2"/>
    <w:link w:val="7"/>
    <w:rsid w:val="00E74EFB"/>
    <w:rPr>
      <w:sz w:val="24"/>
      <w:szCs w:val="24"/>
      <w:lang w:val="ru-RU" w:eastAsia="ru-RU" w:bidi="ar-SA"/>
    </w:rPr>
  </w:style>
  <w:style w:type="paragraph" w:customStyle="1" w:styleId="130">
    <w:name w:val="Обычный +13пг"/>
    <w:basedOn w:val="7"/>
    <w:uiPriority w:val="99"/>
    <w:qFormat/>
    <w:rsid w:val="00E74EFB"/>
    <w:pPr>
      <w:keepNext/>
      <w:widowControl w:val="0"/>
      <w:spacing w:before="0" w:after="0"/>
      <w:ind w:firstLine="567"/>
      <w:jc w:val="both"/>
    </w:pPr>
  </w:style>
  <w:style w:type="paragraph" w:customStyle="1" w:styleId="Heading">
    <w:name w:val="Heading"/>
    <w:uiPriority w:val="99"/>
    <w:qFormat/>
    <w:rsid w:val="00E74EFB"/>
    <w:pPr>
      <w:widowControl w:val="0"/>
      <w:autoSpaceDE w:val="0"/>
      <w:autoSpaceDN w:val="0"/>
      <w:adjustRightInd w:val="0"/>
    </w:pPr>
    <w:rPr>
      <w:rFonts w:ascii="Arial" w:hAnsi="Arial" w:cs="Arial"/>
      <w:b/>
      <w:bCs/>
      <w:sz w:val="22"/>
      <w:szCs w:val="22"/>
    </w:rPr>
  </w:style>
  <w:style w:type="paragraph" w:customStyle="1" w:styleId="211">
    <w:name w:val="Основной текст 21"/>
    <w:aliases w:val="Îñíîâíîé òåêñò 1,Iniiaiie oaeno 1,Body Text 2"/>
    <w:basedOn w:val="a1"/>
    <w:qFormat/>
    <w:rsid w:val="002F06CA"/>
    <w:pPr>
      <w:widowControl w:val="0"/>
      <w:spacing w:line="216" w:lineRule="auto"/>
      <w:jc w:val="both"/>
    </w:pPr>
    <w:rPr>
      <w:rFonts w:ascii="Times New Roman" w:hAnsi="Times New Roman"/>
      <w:sz w:val="22"/>
      <w:szCs w:val="22"/>
      <w:lang w:eastAsia="ar-SA"/>
    </w:rPr>
  </w:style>
  <w:style w:type="paragraph" w:customStyle="1" w:styleId="afff0">
    <w:name w:val="Знак"/>
    <w:basedOn w:val="a1"/>
    <w:qFormat/>
    <w:rsid w:val="002F06CA"/>
    <w:pPr>
      <w:spacing w:after="160" w:line="240" w:lineRule="exact"/>
    </w:pPr>
    <w:rPr>
      <w:rFonts w:ascii="Verdana" w:hAnsi="Verdana"/>
      <w:sz w:val="20"/>
      <w:szCs w:val="20"/>
      <w:lang w:val="en-US" w:eastAsia="en-US"/>
    </w:rPr>
  </w:style>
  <w:style w:type="paragraph" w:customStyle="1" w:styleId="1a">
    <w:name w:val="Знак1 Знак"/>
    <w:basedOn w:val="a1"/>
    <w:uiPriority w:val="99"/>
    <w:qFormat/>
    <w:rsid w:val="002F06CA"/>
    <w:pPr>
      <w:tabs>
        <w:tab w:val="num" w:pos="360"/>
      </w:tabs>
      <w:spacing w:after="160" w:line="240" w:lineRule="exact"/>
      <w:jc w:val="both"/>
    </w:pPr>
    <w:rPr>
      <w:rFonts w:ascii="Verdana" w:hAnsi="Verdana" w:cs="Verdana"/>
      <w:sz w:val="20"/>
      <w:szCs w:val="20"/>
      <w:lang w:val="en-US" w:eastAsia="en-US"/>
    </w:rPr>
  </w:style>
  <w:style w:type="paragraph" w:customStyle="1" w:styleId="consnormal1">
    <w:name w:val="consnormal"/>
    <w:basedOn w:val="a1"/>
    <w:qFormat/>
    <w:rsid w:val="002F06CA"/>
    <w:pPr>
      <w:spacing w:before="100" w:beforeAutospacing="1" w:after="100" w:afterAutospacing="1"/>
    </w:pPr>
    <w:rPr>
      <w:rFonts w:ascii="Times New Roman" w:hAnsi="Times New Roman"/>
    </w:rPr>
  </w:style>
  <w:style w:type="paragraph" w:customStyle="1" w:styleId="afff1">
    <w:name w:val="Название проектного документа"/>
    <w:basedOn w:val="a1"/>
    <w:uiPriority w:val="99"/>
    <w:qFormat/>
    <w:rsid w:val="00726474"/>
    <w:pPr>
      <w:widowControl w:val="0"/>
      <w:adjustRightInd w:val="0"/>
      <w:spacing w:line="360" w:lineRule="atLeast"/>
      <w:ind w:left="1701"/>
      <w:jc w:val="center"/>
      <w:textAlignment w:val="baseline"/>
    </w:pPr>
    <w:rPr>
      <w:rFonts w:ascii="Arial" w:hAnsi="Arial" w:cs="Arial"/>
      <w:b/>
      <w:bCs/>
      <w:color w:val="000080"/>
      <w:sz w:val="32"/>
      <w:szCs w:val="20"/>
    </w:rPr>
  </w:style>
  <w:style w:type="paragraph" w:customStyle="1" w:styleId="afff2">
    <w:name w:val="Город и год разработки"/>
    <w:basedOn w:val="a1"/>
    <w:uiPriority w:val="99"/>
    <w:qFormat/>
    <w:rsid w:val="00726474"/>
    <w:pPr>
      <w:widowControl w:val="0"/>
      <w:adjustRightInd w:val="0"/>
      <w:spacing w:line="360" w:lineRule="atLeast"/>
      <w:jc w:val="center"/>
      <w:textAlignment w:val="baseline"/>
    </w:pPr>
    <w:rPr>
      <w:rFonts w:ascii="Arial" w:hAnsi="Arial" w:cs="Arial"/>
      <w:b/>
      <w:color w:val="000080"/>
      <w:szCs w:val="20"/>
    </w:rPr>
  </w:style>
  <w:style w:type="paragraph" w:customStyle="1" w:styleId="10">
    <w:name w:val="марк список 1"/>
    <w:basedOn w:val="a1"/>
    <w:uiPriority w:val="99"/>
    <w:qFormat/>
    <w:rsid w:val="00726474"/>
    <w:pPr>
      <w:numPr>
        <w:numId w:val="4"/>
      </w:numPr>
      <w:adjustRightInd w:val="0"/>
      <w:spacing w:before="120" w:after="120" w:line="360" w:lineRule="atLeast"/>
      <w:jc w:val="both"/>
      <w:textAlignment w:val="baseline"/>
    </w:pPr>
    <w:rPr>
      <w:rFonts w:ascii="Times New Roman" w:hAnsi="Times New Roman"/>
      <w:szCs w:val="20"/>
      <w:lang w:eastAsia="en-US"/>
    </w:rPr>
  </w:style>
  <w:style w:type="paragraph" w:customStyle="1" w:styleId="1">
    <w:name w:val="нум список 1"/>
    <w:basedOn w:val="10"/>
    <w:uiPriority w:val="99"/>
    <w:qFormat/>
    <w:rsid w:val="00726474"/>
    <w:pPr>
      <w:numPr>
        <w:numId w:val="3"/>
      </w:numPr>
    </w:pPr>
  </w:style>
  <w:style w:type="paragraph" w:customStyle="1" w:styleId="afff3">
    <w:name w:val="Стиль таблицы"/>
    <w:basedOn w:val="10"/>
    <w:uiPriority w:val="99"/>
    <w:qFormat/>
    <w:rsid w:val="00726474"/>
    <w:pPr>
      <w:numPr>
        <w:numId w:val="0"/>
      </w:numPr>
      <w:spacing w:before="0" w:after="0" w:line="240" w:lineRule="auto"/>
      <w:jc w:val="center"/>
    </w:pPr>
    <w:rPr>
      <w:rFonts w:ascii="Arial Narrow" w:hAnsi="Arial Narrow"/>
      <w:b/>
    </w:rPr>
  </w:style>
  <w:style w:type="paragraph" w:styleId="21">
    <w:name w:val="toc 2"/>
    <w:basedOn w:val="a1"/>
    <w:next w:val="a1"/>
    <w:autoRedefine/>
    <w:uiPriority w:val="39"/>
    <w:rsid w:val="00726474"/>
    <w:pPr>
      <w:widowControl w:val="0"/>
      <w:numPr>
        <w:numId w:val="5"/>
      </w:numPr>
      <w:tabs>
        <w:tab w:val="clear" w:pos="1413"/>
        <w:tab w:val="left" w:pos="709"/>
        <w:tab w:val="left" w:pos="9498"/>
        <w:tab w:val="right" w:leader="dot" w:pos="9639"/>
      </w:tabs>
      <w:adjustRightInd w:val="0"/>
      <w:ind w:left="0" w:firstLine="0"/>
      <w:jc w:val="both"/>
      <w:textAlignment w:val="baseline"/>
    </w:pPr>
    <w:rPr>
      <w:rFonts w:ascii="Arial Narrow" w:hAnsi="Arial Narrow"/>
      <w:smallCaps/>
      <w:noProof/>
      <w:sz w:val="22"/>
      <w:szCs w:val="20"/>
    </w:rPr>
  </w:style>
  <w:style w:type="paragraph" w:styleId="HTML0">
    <w:name w:val="HTML Preformatted"/>
    <w:basedOn w:val="a1"/>
    <w:link w:val="HTML1"/>
    <w:rsid w:val="0072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customStyle="1" w:styleId="afff4">
    <w:name w:val="Нумерованный Список"/>
    <w:basedOn w:val="a1"/>
    <w:uiPriority w:val="99"/>
    <w:qFormat/>
    <w:rsid w:val="00726474"/>
    <w:pPr>
      <w:spacing w:before="120" w:after="120"/>
      <w:jc w:val="both"/>
    </w:pPr>
    <w:rPr>
      <w:rFonts w:ascii="Times New Roman" w:hAnsi="Times New Roman"/>
    </w:rPr>
  </w:style>
  <w:style w:type="paragraph" w:customStyle="1" w:styleId="1b">
    <w:name w:val="Обычный1"/>
    <w:qFormat/>
    <w:rsid w:val="00726474"/>
  </w:style>
  <w:style w:type="paragraph" w:customStyle="1" w:styleId="2">
    <w:name w:val="марк список 2"/>
    <w:basedOn w:val="a1"/>
    <w:uiPriority w:val="99"/>
    <w:qFormat/>
    <w:rsid w:val="00726474"/>
    <w:pPr>
      <w:numPr>
        <w:numId w:val="1"/>
      </w:numPr>
      <w:adjustRightInd w:val="0"/>
      <w:spacing w:after="120" w:line="360" w:lineRule="atLeast"/>
      <w:ind w:left="1259" w:hanging="357"/>
      <w:jc w:val="both"/>
      <w:textAlignment w:val="baseline"/>
    </w:pPr>
    <w:rPr>
      <w:rFonts w:ascii="Times New Roman" w:hAnsi="Times New Roman"/>
      <w:szCs w:val="20"/>
      <w:lang w:eastAsia="en-US"/>
    </w:rPr>
  </w:style>
  <w:style w:type="paragraph" w:customStyle="1" w:styleId="20">
    <w:name w:val="нум список 2"/>
    <w:basedOn w:val="1"/>
    <w:uiPriority w:val="99"/>
    <w:qFormat/>
    <w:rsid w:val="00726474"/>
    <w:pPr>
      <w:numPr>
        <w:ilvl w:val="1"/>
        <w:numId w:val="2"/>
      </w:numPr>
      <w:ind w:left="777" w:hanging="420"/>
    </w:pPr>
  </w:style>
  <w:style w:type="paragraph" w:customStyle="1" w:styleId="2c">
    <w:name w:val="Обычный2"/>
    <w:qFormat/>
    <w:rsid w:val="0099682F"/>
    <w:pPr>
      <w:suppressAutoHyphens/>
    </w:pPr>
    <w:rPr>
      <w:rFonts w:ascii="Peterburg" w:eastAsia="Arial" w:hAnsi="Peterburg"/>
      <w:sz w:val="24"/>
      <w:lang w:eastAsia="ar-SA"/>
    </w:rPr>
  </w:style>
  <w:style w:type="paragraph" w:customStyle="1" w:styleId="1c">
    <w:name w:val="Основной текст1"/>
    <w:basedOn w:val="2c"/>
    <w:qFormat/>
    <w:rsid w:val="0099682F"/>
    <w:pPr>
      <w:jc w:val="both"/>
    </w:pPr>
  </w:style>
  <w:style w:type="paragraph" w:customStyle="1" w:styleId="afff5">
    <w:name w:val="адресат"/>
    <w:basedOn w:val="a1"/>
    <w:next w:val="a1"/>
    <w:uiPriority w:val="99"/>
    <w:qFormat/>
    <w:rsid w:val="00F50634"/>
    <w:pPr>
      <w:autoSpaceDE w:val="0"/>
      <w:autoSpaceDN w:val="0"/>
      <w:jc w:val="center"/>
    </w:pPr>
    <w:rPr>
      <w:rFonts w:ascii="Times New Roman" w:hAnsi="Times New Roman"/>
      <w:sz w:val="30"/>
      <w:szCs w:val="30"/>
    </w:rPr>
  </w:style>
  <w:style w:type="character" w:customStyle="1" w:styleId="29">
    <w:name w:val="Основной текст с отступом 2 Знак"/>
    <w:aliases w:val=" Знак1 Знак1,Знак1 Знак Знак1 Знак,Знак1 Знак1 Знак, Знак Знак Знак Знак Знак Знак,Знак Знак Знак Знак Знак Знак1,Знак Знак Знак Знак Знак Знак Знак2"/>
    <w:basedOn w:val="a2"/>
    <w:link w:val="28"/>
    <w:rsid w:val="00F50634"/>
    <w:rPr>
      <w:sz w:val="24"/>
      <w:lang w:val="ru-RU" w:eastAsia="ru-RU" w:bidi="ar-SA"/>
    </w:rPr>
  </w:style>
  <w:style w:type="character" w:customStyle="1" w:styleId="60">
    <w:name w:val="Заголовок 6 Знак"/>
    <w:aliases w:val="H6 Знак"/>
    <w:basedOn w:val="a2"/>
    <w:link w:val="6"/>
    <w:rsid w:val="00F50634"/>
    <w:rPr>
      <w:b/>
      <w:sz w:val="24"/>
      <w:lang w:val="ru-RU" w:eastAsia="ru-RU" w:bidi="ar-SA"/>
    </w:rPr>
  </w:style>
  <w:style w:type="paragraph" w:customStyle="1" w:styleId="afff6">
    <w:name w:val="Нормальный (таблица)"/>
    <w:basedOn w:val="a1"/>
    <w:next w:val="a1"/>
    <w:qFormat/>
    <w:rsid w:val="00512BCD"/>
    <w:pPr>
      <w:widowControl w:val="0"/>
      <w:autoSpaceDE w:val="0"/>
      <w:autoSpaceDN w:val="0"/>
      <w:adjustRightInd w:val="0"/>
      <w:jc w:val="both"/>
    </w:pPr>
    <w:rPr>
      <w:rFonts w:ascii="Arial" w:hAnsi="Arial"/>
    </w:rPr>
  </w:style>
  <w:style w:type="character" w:customStyle="1" w:styleId="apple-converted-space">
    <w:name w:val="apple-converted-space"/>
    <w:basedOn w:val="a2"/>
    <w:rsid w:val="0073549A"/>
  </w:style>
  <w:style w:type="character" w:customStyle="1" w:styleId="apple-style-span">
    <w:name w:val="apple-style-span"/>
    <w:basedOn w:val="a2"/>
    <w:rsid w:val="0073549A"/>
  </w:style>
  <w:style w:type="paragraph" w:customStyle="1" w:styleId="afff7">
    <w:name w:val="Текст указа"/>
    <w:basedOn w:val="a1"/>
    <w:uiPriority w:val="99"/>
    <w:qFormat/>
    <w:rsid w:val="002E13D5"/>
    <w:pPr>
      <w:spacing w:line="360" w:lineRule="atLeast"/>
      <w:ind w:firstLine="709"/>
      <w:jc w:val="both"/>
    </w:pPr>
    <w:rPr>
      <w:rFonts w:ascii="Times New Roman" w:hAnsi="Times New Roman"/>
      <w:b/>
      <w:sz w:val="28"/>
      <w:szCs w:val="20"/>
    </w:rPr>
  </w:style>
  <w:style w:type="character" w:customStyle="1" w:styleId="35">
    <w:name w:val="Основной текст с отступом 3 Знак"/>
    <w:basedOn w:val="a2"/>
    <w:link w:val="34"/>
    <w:rsid w:val="00286AA4"/>
    <w:rPr>
      <w:sz w:val="16"/>
      <w:szCs w:val="16"/>
      <w:lang w:val="ru-RU" w:eastAsia="ru-RU" w:bidi="ar-SA"/>
    </w:rPr>
  </w:style>
  <w:style w:type="paragraph" w:customStyle="1" w:styleId="afff8">
    <w:name w:val="Прижатый влево"/>
    <w:basedOn w:val="a1"/>
    <w:next w:val="a1"/>
    <w:qFormat/>
    <w:rsid w:val="007D4514"/>
    <w:pPr>
      <w:widowControl w:val="0"/>
      <w:autoSpaceDE w:val="0"/>
      <w:autoSpaceDN w:val="0"/>
      <w:adjustRightInd w:val="0"/>
    </w:pPr>
    <w:rPr>
      <w:rFonts w:ascii="Arial" w:hAnsi="Arial"/>
    </w:rPr>
  </w:style>
  <w:style w:type="paragraph" w:customStyle="1" w:styleId="1d">
    <w:name w:val="Основной текст с отступом1"/>
    <w:basedOn w:val="a1"/>
    <w:qFormat/>
    <w:rsid w:val="001748AA"/>
    <w:pPr>
      <w:ind w:firstLine="709"/>
      <w:jc w:val="both"/>
    </w:pPr>
    <w:rPr>
      <w:rFonts w:ascii="Times New Roman" w:hAnsi="Times New Roman"/>
      <w:sz w:val="28"/>
    </w:rPr>
  </w:style>
  <w:style w:type="paragraph" w:customStyle="1" w:styleId="afff9">
    <w:name w:val="Текст (прав. подпись)"/>
    <w:basedOn w:val="a1"/>
    <w:next w:val="a1"/>
    <w:qFormat/>
    <w:rsid w:val="001748AA"/>
    <w:pPr>
      <w:autoSpaceDE w:val="0"/>
      <w:autoSpaceDN w:val="0"/>
      <w:adjustRightInd w:val="0"/>
      <w:jc w:val="right"/>
    </w:pPr>
    <w:rPr>
      <w:rFonts w:ascii="Arial" w:hAnsi="Arial" w:cs="Arial"/>
      <w:sz w:val="20"/>
      <w:szCs w:val="20"/>
    </w:rPr>
  </w:style>
  <w:style w:type="paragraph" w:customStyle="1" w:styleId="1e">
    <w:name w:val="Текст выноски1"/>
    <w:basedOn w:val="a1"/>
    <w:qFormat/>
    <w:rsid w:val="001748AA"/>
    <w:rPr>
      <w:rFonts w:ascii="Tahoma" w:hAnsi="Tahoma" w:cs="Tahoma"/>
      <w:sz w:val="16"/>
      <w:szCs w:val="16"/>
    </w:rPr>
  </w:style>
  <w:style w:type="character" w:customStyle="1" w:styleId="BalloonTextChar">
    <w:name w:val="Balloon Text Char"/>
    <w:basedOn w:val="a2"/>
    <w:rsid w:val="001748AA"/>
    <w:rPr>
      <w:rFonts w:ascii="Tahoma" w:hAnsi="Tahoma" w:cs="Tahoma"/>
      <w:sz w:val="16"/>
      <w:szCs w:val="16"/>
    </w:rPr>
  </w:style>
  <w:style w:type="paragraph" w:customStyle="1" w:styleId="1f">
    <w:name w:val="Абзац списка1"/>
    <w:basedOn w:val="a1"/>
    <w:qFormat/>
    <w:rsid w:val="001748AA"/>
    <w:pPr>
      <w:ind w:left="720"/>
    </w:pPr>
    <w:rPr>
      <w:rFonts w:ascii="Times New Roman" w:hAnsi="Times New Roman"/>
    </w:rPr>
  </w:style>
  <w:style w:type="numbering" w:customStyle="1" w:styleId="112">
    <w:name w:val="Нет списка11"/>
    <w:next w:val="a4"/>
    <w:semiHidden/>
    <w:rsid w:val="001748AA"/>
  </w:style>
  <w:style w:type="paragraph" w:customStyle="1" w:styleId="1f0">
    <w:name w:val="Название1"/>
    <w:basedOn w:val="a1"/>
    <w:qFormat/>
    <w:rsid w:val="00736FEC"/>
    <w:pPr>
      <w:ind w:left="3600"/>
      <w:jc w:val="center"/>
    </w:pPr>
    <w:rPr>
      <w:rFonts w:ascii="Times New Roman" w:hAnsi="Times New Roman"/>
      <w:sz w:val="26"/>
      <w:szCs w:val="20"/>
      <w:lang w:eastAsia="ar-SA"/>
    </w:rPr>
  </w:style>
  <w:style w:type="paragraph" w:customStyle="1" w:styleId="Style2">
    <w:name w:val="Style2"/>
    <w:basedOn w:val="a1"/>
    <w:uiPriority w:val="99"/>
    <w:qFormat/>
    <w:rsid w:val="00A57EC8"/>
    <w:pPr>
      <w:widowControl w:val="0"/>
      <w:autoSpaceDE w:val="0"/>
      <w:autoSpaceDN w:val="0"/>
      <w:adjustRightInd w:val="0"/>
      <w:spacing w:line="274" w:lineRule="exact"/>
      <w:ind w:firstLine="480"/>
      <w:jc w:val="both"/>
    </w:pPr>
    <w:rPr>
      <w:rFonts w:ascii="Times New Roman" w:hAnsi="Times New Roman"/>
    </w:rPr>
  </w:style>
  <w:style w:type="character" w:customStyle="1" w:styleId="a6">
    <w:name w:val="Верхний колонтитул Знак"/>
    <w:aliases w:val="ВерхКолонтитул Знак"/>
    <w:basedOn w:val="a2"/>
    <w:link w:val="a5"/>
    <w:qFormat/>
    <w:rsid w:val="00A57EC8"/>
    <w:rPr>
      <w:rFonts w:ascii="TimesET" w:hAnsi="TimesET"/>
      <w:sz w:val="24"/>
      <w:szCs w:val="24"/>
      <w:lang w:val="ru-RU" w:eastAsia="ru-RU" w:bidi="ar-SA"/>
    </w:rPr>
  </w:style>
  <w:style w:type="paragraph" w:customStyle="1" w:styleId="23">
    <w:name w:val="Стиль2"/>
    <w:basedOn w:val="ConsPlusNonformat"/>
    <w:uiPriority w:val="99"/>
    <w:qFormat/>
    <w:rsid w:val="00A57EC8"/>
    <w:pPr>
      <w:numPr>
        <w:ilvl w:val="1"/>
        <w:numId w:val="6"/>
      </w:numPr>
      <w:ind w:left="0" w:firstLine="708"/>
      <w:jc w:val="both"/>
    </w:pPr>
    <w:rPr>
      <w:rFonts w:ascii="Times New Roman" w:hAnsi="Times New Roman" w:cs="Times New Roman"/>
      <w:sz w:val="24"/>
      <w:szCs w:val="24"/>
    </w:rPr>
  </w:style>
  <w:style w:type="paragraph" w:customStyle="1" w:styleId="38">
    <w:name w:val="Стиль3"/>
    <w:basedOn w:val="23"/>
    <w:link w:val="39"/>
    <w:qFormat/>
    <w:rsid w:val="00A57EC8"/>
    <w:pPr>
      <w:tabs>
        <w:tab w:val="left" w:pos="993"/>
      </w:tabs>
      <w:ind w:firstLine="426"/>
    </w:pPr>
  </w:style>
  <w:style w:type="character" w:customStyle="1" w:styleId="39">
    <w:name w:val="Стиль3 Знак"/>
    <w:basedOn w:val="a2"/>
    <w:link w:val="38"/>
    <w:rsid w:val="00A57EC8"/>
    <w:rPr>
      <w:sz w:val="24"/>
      <w:szCs w:val="24"/>
    </w:rPr>
  </w:style>
  <w:style w:type="paragraph" w:customStyle="1" w:styleId="msonormalcxspmiddle">
    <w:name w:val="msonormalcxspmiddle"/>
    <w:basedOn w:val="a1"/>
    <w:uiPriority w:val="99"/>
    <w:qFormat/>
    <w:rsid w:val="004545EE"/>
    <w:pPr>
      <w:spacing w:before="100" w:beforeAutospacing="1" w:after="100" w:afterAutospacing="1"/>
    </w:pPr>
    <w:rPr>
      <w:rFonts w:ascii="Times New Roman" w:hAnsi="Times New Roman"/>
    </w:rPr>
  </w:style>
  <w:style w:type="paragraph" w:customStyle="1" w:styleId="afffa">
    <w:name w:val="загол"/>
    <w:basedOn w:val="a1"/>
    <w:next w:val="a1"/>
    <w:uiPriority w:val="99"/>
    <w:qFormat/>
    <w:rsid w:val="00EC2B6C"/>
    <w:pPr>
      <w:keepNext/>
      <w:widowControl w:val="0"/>
      <w:spacing w:before="240" w:after="60"/>
    </w:pPr>
    <w:rPr>
      <w:rFonts w:ascii="Arial" w:hAnsi="Arial"/>
      <w:snapToGrid w:val="0"/>
      <w:szCs w:val="20"/>
    </w:rPr>
  </w:style>
  <w:style w:type="character" w:customStyle="1" w:styleId="afffb">
    <w:name w:val="Знак Знак"/>
    <w:basedOn w:val="a2"/>
    <w:locked/>
    <w:rsid w:val="00AA6729"/>
    <w:rPr>
      <w:rFonts w:cs="Times New Roman"/>
    </w:rPr>
  </w:style>
  <w:style w:type="character" w:customStyle="1" w:styleId="1f1">
    <w:name w:val="Знак Знак1"/>
    <w:basedOn w:val="a2"/>
    <w:rsid w:val="005D482F"/>
    <w:rPr>
      <w:sz w:val="24"/>
      <w:lang w:val="ru-RU" w:eastAsia="ru-RU" w:bidi="ar-SA"/>
    </w:rPr>
  </w:style>
  <w:style w:type="character" w:customStyle="1" w:styleId="af2">
    <w:name w:val="Заголовок Знак"/>
    <w:basedOn w:val="a2"/>
    <w:link w:val="af1"/>
    <w:rsid w:val="000514C1"/>
    <w:rPr>
      <w:sz w:val="40"/>
      <w:lang w:val="ru-RU" w:eastAsia="ru-RU" w:bidi="ar-SA"/>
    </w:rPr>
  </w:style>
  <w:style w:type="paragraph" w:customStyle="1" w:styleId="140">
    <w:name w:val="Обычный + 14 пт"/>
    <w:aliases w:val="По ширине,Первая строка:  1,25 см,Основной текст с отступом 3 + 14 пт,Слева:  0 см,Первая строка: ..."/>
    <w:basedOn w:val="a1"/>
    <w:uiPriority w:val="99"/>
    <w:qFormat/>
    <w:rsid w:val="000514C1"/>
    <w:pPr>
      <w:ind w:firstLine="708"/>
      <w:jc w:val="both"/>
    </w:pPr>
    <w:rPr>
      <w:rFonts w:ascii="Times New Roman" w:hAnsi="Times New Roman"/>
      <w:sz w:val="28"/>
      <w:szCs w:val="28"/>
    </w:rPr>
  </w:style>
  <w:style w:type="paragraph" w:customStyle="1" w:styleId="1f2">
    <w:name w:val="Цитата1"/>
    <w:basedOn w:val="a1"/>
    <w:uiPriority w:val="99"/>
    <w:qFormat/>
    <w:rsid w:val="00973EE0"/>
    <w:pPr>
      <w:widowControl w:val="0"/>
      <w:shd w:val="clear" w:color="auto" w:fill="FFFFFF"/>
      <w:spacing w:before="7" w:line="234" w:lineRule="exact"/>
      <w:ind w:left="7" w:right="3370"/>
    </w:pPr>
    <w:rPr>
      <w:rFonts w:ascii="Courier New" w:hAnsi="Courier New"/>
      <w:color w:val="000000"/>
      <w:szCs w:val="20"/>
    </w:rPr>
  </w:style>
  <w:style w:type="character" w:styleId="afffc">
    <w:name w:val="FollowedHyperlink"/>
    <w:basedOn w:val="a2"/>
    <w:uiPriority w:val="99"/>
    <w:rsid w:val="00052DD1"/>
    <w:rPr>
      <w:color w:val="800080"/>
      <w:u w:val="single"/>
    </w:rPr>
  </w:style>
  <w:style w:type="paragraph" w:customStyle="1" w:styleId="xl63">
    <w:name w:val="xl63"/>
    <w:basedOn w:val="a1"/>
    <w:qFormat/>
    <w:rsid w:val="00052DD1"/>
    <w:pPr>
      <w:pBdr>
        <w:bottom w:val="single" w:sz="4" w:space="0" w:color="auto"/>
      </w:pBdr>
      <w:spacing w:before="100" w:beforeAutospacing="1" w:after="100" w:afterAutospacing="1"/>
    </w:pPr>
    <w:rPr>
      <w:rFonts w:ascii="Times New Roman" w:hAnsi="Times New Roman"/>
    </w:rPr>
  </w:style>
  <w:style w:type="paragraph" w:customStyle="1" w:styleId="xl64">
    <w:name w:val="xl64"/>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5">
    <w:name w:val="xl65"/>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66">
    <w:name w:val="xl66"/>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7">
    <w:name w:val="xl67"/>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8">
    <w:name w:val="xl68"/>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9">
    <w:name w:val="xl69"/>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0">
    <w:name w:val="xl70"/>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71">
    <w:name w:val="xl71"/>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72">
    <w:name w:val="xl72"/>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3">
    <w:name w:val="xl73"/>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i/>
      <w:iCs/>
    </w:rPr>
  </w:style>
  <w:style w:type="paragraph" w:customStyle="1" w:styleId="xl74">
    <w:name w:val="xl74"/>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75">
    <w:name w:val="xl75"/>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76">
    <w:name w:val="xl76"/>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7">
    <w:name w:val="xl77"/>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78">
    <w:name w:val="xl78"/>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9">
    <w:name w:val="xl79"/>
    <w:basedOn w:val="a1"/>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80">
    <w:name w:val="xl80"/>
    <w:basedOn w:val="a1"/>
    <w:qFormat/>
    <w:rsid w:val="00052DD1"/>
    <w:pPr>
      <w:spacing w:before="100" w:beforeAutospacing="1" w:after="100" w:afterAutospacing="1"/>
    </w:pPr>
    <w:rPr>
      <w:rFonts w:ascii="Times New Roman" w:hAnsi="Times New Roman"/>
    </w:rPr>
  </w:style>
  <w:style w:type="paragraph" w:customStyle="1" w:styleId="xl81">
    <w:name w:val="xl81"/>
    <w:basedOn w:val="a1"/>
    <w:qFormat/>
    <w:rsid w:val="00052DD1"/>
    <w:pPr>
      <w:spacing w:before="100" w:beforeAutospacing="1" w:after="100" w:afterAutospacing="1"/>
      <w:jc w:val="right"/>
    </w:pPr>
    <w:rPr>
      <w:rFonts w:ascii="Times New Roman" w:hAnsi="Times New Roman"/>
    </w:rPr>
  </w:style>
  <w:style w:type="paragraph" w:customStyle="1" w:styleId="xl82">
    <w:name w:val="xl82"/>
    <w:basedOn w:val="a1"/>
    <w:qFormat/>
    <w:rsid w:val="00052D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bCs/>
    </w:rPr>
  </w:style>
  <w:style w:type="paragraph" w:customStyle="1" w:styleId="xl83">
    <w:name w:val="xl83"/>
    <w:basedOn w:val="a1"/>
    <w:qFormat/>
    <w:rsid w:val="00052DD1"/>
    <w:pPr>
      <w:spacing w:before="100" w:beforeAutospacing="1" w:after="100" w:afterAutospacing="1"/>
      <w:jc w:val="center"/>
    </w:pPr>
    <w:rPr>
      <w:rFonts w:ascii="Times New Roman" w:hAnsi="Times New Roman"/>
    </w:rPr>
  </w:style>
  <w:style w:type="paragraph" w:customStyle="1" w:styleId="xl84">
    <w:name w:val="xl84"/>
    <w:basedOn w:val="a1"/>
    <w:qFormat/>
    <w:rsid w:val="00052D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1"/>
    <w:qFormat/>
    <w:rsid w:val="00052D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1"/>
    <w:qFormat/>
    <w:rsid w:val="00052DD1"/>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1"/>
    <w:qFormat/>
    <w:rsid w:val="00052DD1"/>
    <w:pPr>
      <w:pBdr>
        <w:top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1"/>
    <w:qFormat/>
    <w:rsid w:val="00052DD1"/>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1"/>
    <w:qFormat/>
    <w:rsid w:val="00052DD1"/>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1"/>
    <w:qFormat/>
    <w:rsid w:val="00052DD1"/>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1">
    <w:name w:val="xl91"/>
    <w:basedOn w:val="a1"/>
    <w:qFormat/>
    <w:rsid w:val="00052DD1"/>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1"/>
    <w:qFormat/>
    <w:rsid w:val="00052DD1"/>
    <w:pPr>
      <w:spacing w:before="100" w:beforeAutospacing="1" w:after="100" w:afterAutospacing="1"/>
      <w:jc w:val="center"/>
    </w:pPr>
    <w:rPr>
      <w:rFonts w:ascii="Times New Roman" w:hAnsi="Times New Roman"/>
      <w:b/>
      <w:bCs/>
    </w:rPr>
  </w:style>
  <w:style w:type="paragraph" w:customStyle="1" w:styleId="xl93">
    <w:name w:val="xl93"/>
    <w:basedOn w:val="a1"/>
    <w:qFormat/>
    <w:rsid w:val="00052DD1"/>
    <w:pPr>
      <w:spacing w:before="100" w:beforeAutospacing="1" w:after="100" w:afterAutospacing="1"/>
      <w:jc w:val="center"/>
    </w:pPr>
    <w:rPr>
      <w:rFonts w:ascii="Times New Roman" w:hAnsi="Times New Roman"/>
      <w:sz w:val="28"/>
      <w:szCs w:val="28"/>
    </w:rPr>
  </w:style>
  <w:style w:type="paragraph" w:customStyle="1" w:styleId="xl94">
    <w:name w:val="xl94"/>
    <w:basedOn w:val="a1"/>
    <w:qFormat/>
    <w:rsid w:val="00052DD1"/>
    <w:pPr>
      <w:pBdr>
        <w:bottom w:val="single" w:sz="4" w:space="0" w:color="auto"/>
      </w:pBdr>
      <w:spacing w:before="100" w:beforeAutospacing="1" w:after="100" w:afterAutospacing="1"/>
      <w:jc w:val="right"/>
    </w:pPr>
    <w:rPr>
      <w:rFonts w:ascii="Times New Roman" w:hAnsi="Times New Roman"/>
    </w:rPr>
  </w:style>
  <w:style w:type="paragraph" w:customStyle="1" w:styleId="Style11">
    <w:name w:val="Style11"/>
    <w:basedOn w:val="a1"/>
    <w:uiPriority w:val="99"/>
    <w:qFormat/>
    <w:rsid w:val="00B358DE"/>
    <w:pPr>
      <w:suppressAutoHyphens/>
      <w:spacing w:line="281" w:lineRule="exact"/>
      <w:jc w:val="center"/>
    </w:pPr>
    <w:rPr>
      <w:rFonts w:ascii="Times New Roman" w:hAnsi="Times New Roman"/>
      <w:sz w:val="20"/>
      <w:szCs w:val="20"/>
      <w:lang w:eastAsia="ar-SA"/>
    </w:rPr>
  </w:style>
  <w:style w:type="paragraph" w:customStyle="1" w:styleId="Style27">
    <w:name w:val="Style27"/>
    <w:basedOn w:val="a1"/>
    <w:uiPriority w:val="99"/>
    <w:qFormat/>
    <w:rsid w:val="00B358DE"/>
    <w:pPr>
      <w:suppressAutoHyphens/>
      <w:spacing w:line="283" w:lineRule="exact"/>
      <w:jc w:val="both"/>
    </w:pPr>
    <w:rPr>
      <w:rFonts w:ascii="Times New Roman" w:hAnsi="Times New Roman"/>
      <w:sz w:val="20"/>
      <w:szCs w:val="20"/>
      <w:lang w:eastAsia="ar-SA"/>
    </w:rPr>
  </w:style>
  <w:style w:type="paragraph" w:customStyle="1" w:styleId="Style38">
    <w:name w:val="Style38"/>
    <w:basedOn w:val="a1"/>
    <w:uiPriority w:val="99"/>
    <w:qFormat/>
    <w:rsid w:val="00B358DE"/>
    <w:pPr>
      <w:suppressAutoHyphens/>
    </w:pPr>
    <w:rPr>
      <w:rFonts w:ascii="Times New Roman" w:hAnsi="Times New Roman"/>
      <w:sz w:val="20"/>
      <w:szCs w:val="20"/>
      <w:lang w:eastAsia="ar-SA"/>
    </w:rPr>
  </w:style>
  <w:style w:type="paragraph" w:customStyle="1" w:styleId="Style22">
    <w:name w:val="Style22"/>
    <w:basedOn w:val="a1"/>
    <w:uiPriority w:val="99"/>
    <w:qFormat/>
    <w:rsid w:val="00B358DE"/>
    <w:pPr>
      <w:suppressAutoHyphens/>
      <w:spacing w:line="236" w:lineRule="exact"/>
      <w:jc w:val="both"/>
    </w:pPr>
    <w:rPr>
      <w:rFonts w:ascii="Times New Roman" w:hAnsi="Times New Roman"/>
      <w:sz w:val="20"/>
      <w:szCs w:val="20"/>
      <w:lang w:eastAsia="ar-SA"/>
    </w:rPr>
  </w:style>
  <w:style w:type="paragraph" w:customStyle="1" w:styleId="Style28">
    <w:name w:val="Style28"/>
    <w:basedOn w:val="a1"/>
    <w:uiPriority w:val="99"/>
    <w:qFormat/>
    <w:rsid w:val="00B358DE"/>
    <w:pPr>
      <w:suppressAutoHyphens/>
      <w:spacing w:line="163" w:lineRule="exact"/>
      <w:jc w:val="both"/>
    </w:pPr>
    <w:rPr>
      <w:rFonts w:ascii="Times New Roman" w:hAnsi="Times New Roman"/>
      <w:sz w:val="20"/>
      <w:szCs w:val="20"/>
      <w:lang w:eastAsia="ar-SA"/>
    </w:rPr>
  </w:style>
  <w:style w:type="paragraph" w:customStyle="1" w:styleId="Style30">
    <w:name w:val="Style30"/>
    <w:basedOn w:val="a1"/>
    <w:uiPriority w:val="99"/>
    <w:qFormat/>
    <w:rsid w:val="00B358DE"/>
    <w:pPr>
      <w:suppressAutoHyphens/>
      <w:spacing w:line="274" w:lineRule="exact"/>
      <w:ind w:firstLine="720"/>
    </w:pPr>
    <w:rPr>
      <w:rFonts w:ascii="Times New Roman" w:hAnsi="Times New Roman"/>
      <w:sz w:val="20"/>
      <w:szCs w:val="20"/>
      <w:lang w:eastAsia="ar-SA"/>
    </w:rPr>
  </w:style>
  <w:style w:type="paragraph" w:customStyle="1" w:styleId="Style39">
    <w:name w:val="Style39"/>
    <w:basedOn w:val="a1"/>
    <w:uiPriority w:val="99"/>
    <w:qFormat/>
    <w:rsid w:val="00B358DE"/>
    <w:pPr>
      <w:suppressAutoHyphens/>
      <w:jc w:val="center"/>
    </w:pPr>
    <w:rPr>
      <w:rFonts w:ascii="Times New Roman" w:hAnsi="Times New Roman"/>
      <w:sz w:val="20"/>
      <w:szCs w:val="20"/>
      <w:lang w:eastAsia="ar-SA"/>
    </w:rPr>
  </w:style>
  <w:style w:type="paragraph" w:customStyle="1" w:styleId="Style29">
    <w:name w:val="Style29"/>
    <w:basedOn w:val="a1"/>
    <w:uiPriority w:val="99"/>
    <w:qFormat/>
    <w:rsid w:val="00B358DE"/>
    <w:pPr>
      <w:suppressAutoHyphens/>
    </w:pPr>
    <w:rPr>
      <w:rFonts w:ascii="Times New Roman" w:hAnsi="Times New Roman"/>
      <w:sz w:val="20"/>
      <w:szCs w:val="20"/>
      <w:lang w:eastAsia="ar-SA"/>
    </w:rPr>
  </w:style>
  <w:style w:type="paragraph" w:customStyle="1" w:styleId="Style36">
    <w:name w:val="Style36"/>
    <w:basedOn w:val="a1"/>
    <w:uiPriority w:val="99"/>
    <w:qFormat/>
    <w:rsid w:val="00B358DE"/>
    <w:pPr>
      <w:suppressAutoHyphens/>
      <w:spacing w:line="187" w:lineRule="exact"/>
      <w:ind w:firstLine="720"/>
      <w:jc w:val="both"/>
    </w:pPr>
    <w:rPr>
      <w:rFonts w:ascii="Times New Roman" w:hAnsi="Times New Roman"/>
      <w:sz w:val="20"/>
      <w:szCs w:val="20"/>
      <w:lang w:eastAsia="ar-SA"/>
    </w:rPr>
  </w:style>
  <w:style w:type="paragraph" w:customStyle="1" w:styleId="Style35">
    <w:name w:val="Style35"/>
    <w:basedOn w:val="a1"/>
    <w:uiPriority w:val="99"/>
    <w:qFormat/>
    <w:rsid w:val="00B358DE"/>
    <w:pPr>
      <w:suppressAutoHyphens/>
      <w:spacing w:line="192" w:lineRule="exact"/>
      <w:ind w:firstLine="883"/>
      <w:jc w:val="both"/>
    </w:pPr>
    <w:rPr>
      <w:rFonts w:ascii="Times New Roman" w:hAnsi="Times New Roman"/>
      <w:sz w:val="20"/>
      <w:szCs w:val="20"/>
      <w:lang w:eastAsia="ar-SA"/>
    </w:rPr>
  </w:style>
  <w:style w:type="paragraph" w:customStyle="1" w:styleId="Style21">
    <w:name w:val="Style21"/>
    <w:basedOn w:val="a1"/>
    <w:uiPriority w:val="99"/>
    <w:qFormat/>
    <w:rsid w:val="00B358DE"/>
    <w:pPr>
      <w:suppressAutoHyphens/>
      <w:spacing w:line="187" w:lineRule="exact"/>
      <w:jc w:val="both"/>
    </w:pPr>
    <w:rPr>
      <w:rFonts w:ascii="Times New Roman" w:hAnsi="Times New Roman"/>
      <w:sz w:val="20"/>
      <w:szCs w:val="20"/>
      <w:lang w:eastAsia="ar-SA"/>
    </w:rPr>
  </w:style>
  <w:style w:type="paragraph" w:customStyle="1" w:styleId="Style34">
    <w:name w:val="Style34"/>
    <w:basedOn w:val="a1"/>
    <w:uiPriority w:val="99"/>
    <w:qFormat/>
    <w:rsid w:val="00B358DE"/>
    <w:pPr>
      <w:suppressAutoHyphens/>
      <w:spacing w:line="281" w:lineRule="exact"/>
      <w:ind w:firstLine="3413"/>
    </w:pPr>
    <w:rPr>
      <w:rFonts w:ascii="Times New Roman" w:hAnsi="Times New Roman"/>
      <w:sz w:val="20"/>
      <w:szCs w:val="20"/>
      <w:lang w:eastAsia="ar-SA"/>
    </w:rPr>
  </w:style>
  <w:style w:type="paragraph" w:customStyle="1" w:styleId="Style16">
    <w:name w:val="Style16"/>
    <w:basedOn w:val="a1"/>
    <w:uiPriority w:val="99"/>
    <w:qFormat/>
    <w:rsid w:val="00B358DE"/>
    <w:pPr>
      <w:suppressAutoHyphens/>
    </w:pPr>
    <w:rPr>
      <w:rFonts w:ascii="Times New Roman" w:hAnsi="Times New Roman"/>
      <w:sz w:val="20"/>
      <w:szCs w:val="20"/>
      <w:lang w:eastAsia="ar-SA"/>
    </w:rPr>
  </w:style>
  <w:style w:type="paragraph" w:customStyle="1" w:styleId="Style19">
    <w:name w:val="Style19"/>
    <w:basedOn w:val="a1"/>
    <w:uiPriority w:val="99"/>
    <w:qFormat/>
    <w:rsid w:val="00B358DE"/>
    <w:pPr>
      <w:suppressAutoHyphens/>
    </w:pPr>
    <w:rPr>
      <w:rFonts w:ascii="Times New Roman" w:hAnsi="Times New Roman"/>
      <w:sz w:val="20"/>
      <w:szCs w:val="20"/>
      <w:lang w:eastAsia="ar-SA"/>
    </w:rPr>
  </w:style>
  <w:style w:type="paragraph" w:customStyle="1" w:styleId="Style32">
    <w:name w:val="Style32"/>
    <w:basedOn w:val="a1"/>
    <w:uiPriority w:val="99"/>
    <w:qFormat/>
    <w:rsid w:val="00B358DE"/>
    <w:pPr>
      <w:suppressAutoHyphens/>
      <w:spacing w:line="278" w:lineRule="exact"/>
      <w:jc w:val="both"/>
    </w:pPr>
    <w:rPr>
      <w:rFonts w:ascii="Times New Roman" w:hAnsi="Times New Roman"/>
      <w:sz w:val="20"/>
      <w:szCs w:val="20"/>
      <w:lang w:eastAsia="ar-SA"/>
    </w:rPr>
  </w:style>
  <w:style w:type="paragraph" w:customStyle="1" w:styleId="Style9">
    <w:name w:val="Style9"/>
    <w:basedOn w:val="a1"/>
    <w:uiPriority w:val="99"/>
    <w:qFormat/>
    <w:rsid w:val="00B358DE"/>
    <w:pPr>
      <w:suppressAutoHyphens/>
    </w:pPr>
    <w:rPr>
      <w:rFonts w:ascii="Times New Roman" w:hAnsi="Times New Roman"/>
      <w:sz w:val="20"/>
      <w:szCs w:val="20"/>
      <w:lang w:eastAsia="ar-SA"/>
    </w:rPr>
  </w:style>
  <w:style w:type="character" w:customStyle="1" w:styleId="FontStyle41">
    <w:name w:val="Font Style41"/>
    <w:basedOn w:val="a2"/>
    <w:rsid w:val="00B358DE"/>
    <w:rPr>
      <w:rFonts w:ascii="Times New Roman" w:hAnsi="Times New Roman" w:cs="Times New Roman" w:hint="default"/>
      <w:b/>
      <w:bCs/>
      <w:sz w:val="28"/>
      <w:szCs w:val="28"/>
    </w:rPr>
  </w:style>
  <w:style w:type="character" w:customStyle="1" w:styleId="FontStyle65">
    <w:name w:val="Font Style65"/>
    <w:basedOn w:val="a2"/>
    <w:rsid w:val="00B358DE"/>
    <w:rPr>
      <w:rFonts w:ascii="Times New Roman" w:hAnsi="Times New Roman" w:cs="Times New Roman" w:hint="default"/>
      <w:b/>
      <w:bCs/>
      <w:sz w:val="24"/>
      <w:szCs w:val="24"/>
    </w:rPr>
  </w:style>
  <w:style w:type="character" w:customStyle="1" w:styleId="FontStyle68">
    <w:name w:val="Font Style68"/>
    <w:basedOn w:val="a2"/>
    <w:rsid w:val="00B358DE"/>
    <w:rPr>
      <w:rFonts w:ascii="Times New Roman" w:hAnsi="Times New Roman" w:cs="Times New Roman" w:hint="default"/>
      <w:sz w:val="12"/>
      <w:szCs w:val="12"/>
    </w:rPr>
  </w:style>
  <w:style w:type="character" w:customStyle="1" w:styleId="FontStyle63">
    <w:name w:val="Font Style63"/>
    <w:basedOn w:val="a2"/>
    <w:rsid w:val="00B358DE"/>
    <w:rPr>
      <w:rFonts w:ascii="Times New Roman" w:hAnsi="Times New Roman" w:cs="Times New Roman" w:hint="default"/>
      <w:b/>
      <w:bCs/>
      <w:sz w:val="22"/>
      <w:szCs w:val="22"/>
    </w:rPr>
  </w:style>
  <w:style w:type="character" w:customStyle="1" w:styleId="FontStyle62">
    <w:name w:val="Font Style62"/>
    <w:basedOn w:val="a2"/>
    <w:rsid w:val="00B358DE"/>
    <w:rPr>
      <w:rFonts w:ascii="Times New Roman" w:hAnsi="Times New Roman" w:cs="Times New Roman" w:hint="default"/>
      <w:b/>
      <w:bCs/>
      <w:sz w:val="12"/>
      <w:szCs w:val="12"/>
    </w:rPr>
  </w:style>
  <w:style w:type="character" w:customStyle="1" w:styleId="FontStyle64">
    <w:name w:val="Font Style64"/>
    <w:basedOn w:val="a2"/>
    <w:rsid w:val="00B358DE"/>
    <w:rPr>
      <w:rFonts w:ascii="Times New Roman" w:hAnsi="Times New Roman" w:cs="Times New Roman" w:hint="default"/>
      <w:b/>
      <w:bCs/>
      <w:sz w:val="16"/>
      <w:szCs w:val="16"/>
    </w:rPr>
  </w:style>
  <w:style w:type="character" w:customStyle="1" w:styleId="FontStyle66">
    <w:name w:val="Font Style66"/>
    <w:basedOn w:val="a2"/>
    <w:rsid w:val="00B358DE"/>
    <w:rPr>
      <w:rFonts w:ascii="Sylfaen" w:hAnsi="Sylfaen" w:cs="Sylfaen" w:hint="default"/>
      <w:b/>
      <w:bCs/>
      <w:sz w:val="24"/>
      <w:szCs w:val="24"/>
    </w:rPr>
  </w:style>
  <w:style w:type="character" w:customStyle="1" w:styleId="FontStyle67">
    <w:name w:val="Font Style67"/>
    <w:basedOn w:val="a2"/>
    <w:rsid w:val="00B358DE"/>
    <w:rPr>
      <w:rFonts w:ascii="Times New Roman" w:hAnsi="Times New Roman" w:cs="Times New Roman" w:hint="default"/>
      <w:sz w:val="22"/>
      <w:szCs w:val="22"/>
    </w:rPr>
  </w:style>
  <w:style w:type="character" w:customStyle="1" w:styleId="FontStyle45">
    <w:name w:val="Font Style45"/>
    <w:basedOn w:val="a2"/>
    <w:rsid w:val="00B358DE"/>
    <w:rPr>
      <w:rFonts w:ascii="Times New Roman" w:hAnsi="Times New Roman" w:cs="Times New Roman" w:hint="default"/>
      <w:b/>
      <w:bCs/>
      <w:sz w:val="18"/>
      <w:szCs w:val="18"/>
    </w:rPr>
  </w:style>
  <w:style w:type="character" w:customStyle="1" w:styleId="afffd">
    <w:name w:val="Основной текст_"/>
    <w:basedOn w:val="a2"/>
    <w:link w:val="2d"/>
    <w:locked/>
    <w:rsid w:val="00B358DE"/>
    <w:rPr>
      <w:sz w:val="22"/>
      <w:szCs w:val="22"/>
      <w:lang w:bidi="ar-SA"/>
    </w:rPr>
  </w:style>
  <w:style w:type="paragraph" w:customStyle="1" w:styleId="2d">
    <w:name w:val="Основной текст2"/>
    <w:basedOn w:val="a1"/>
    <w:link w:val="afffd"/>
    <w:qFormat/>
    <w:rsid w:val="00B358DE"/>
    <w:pPr>
      <w:shd w:val="clear" w:color="auto" w:fill="FFFFFF"/>
      <w:spacing w:line="0" w:lineRule="atLeast"/>
    </w:pPr>
    <w:rPr>
      <w:rFonts w:ascii="Times New Roman" w:hAnsi="Times New Roman"/>
      <w:sz w:val="22"/>
      <w:szCs w:val="22"/>
    </w:rPr>
  </w:style>
  <w:style w:type="character" w:customStyle="1" w:styleId="afffe">
    <w:name w:val="Подпись к таблице_"/>
    <w:basedOn w:val="a2"/>
    <w:link w:val="affff"/>
    <w:locked/>
    <w:rsid w:val="00B358DE"/>
    <w:rPr>
      <w:sz w:val="22"/>
      <w:szCs w:val="22"/>
      <w:lang w:bidi="ar-SA"/>
    </w:rPr>
  </w:style>
  <w:style w:type="paragraph" w:customStyle="1" w:styleId="affff">
    <w:name w:val="Подпись к таблице"/>
    <w:basedOn w:val="a1"/>
    <w:link w:val="afffe"/>
    <w:qFormat/>
    <w:rsid w:val="00B358DE"/>
    <w:pPr>
      <w:shd w:val="clear" w:color="auto" w:fill="FFFFFF"/>
      <w:spacing w:line="0" w:lineRule="atLeast"/>
    </w:pPr>
    <w:rPr>
      <w:rFonts w:ascii="Times New Roman" w:hAnsi="Times New Roman"/>
      <w:sz w:val="22"/>
      <w:szCs w:val="22"/>
    </w:rPr>
  </w:style>
  <w:style w:type="character" w:customStyle="1" w:styleId="113">
    <w:name w:val="Основной текст11"/>
    <w:basedOn w:val="afffd"/>
    <w:rsid w:val="00B358DE"/>
    <w:rPr>
      <w:sz w:val="22"/>
      <w:szCs w:val="22"/>
      <w:lang w:bidi="ar-SA"/>
    </w:rPr>
  </w:style>
  <w:style w:type="paragraph" w:customStyle="1" w:styleId="xl95">
    <w:name w:val="xl95"/>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96">
    <w:name w:val="xl96"/>
    <w:basedOn w:val="a1"/>
    <w:qFormat/>
    <w:rsid w:val="005243F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97">
    <w:name w:val="xl97"/>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98">
    <w:name w:val="xl98"/>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99">
    <w:name w:val="xl99"/>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color w:val="000000"/>
    </w:rPr>
  </w:style>
  <w:style w:type="paragraph" w:customStyle="1" w:styleId="xl100">
    <w:name w:val="xl100"/>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color w:val="000000"/>
    </w:rPr>
  </w:style>
  <w:style w:type="paragraph" w:customStyle="1" w:styleId="xl101">
    <w:name w:val="xl101"/>
    <w:basedOn w:val="a1"/>
    <w:qFormat/>
    <w:rsid w:val="005243F9"/>
    <w:pPr>
      <w:pBdr>
        <w:top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02">
    <w:name w:val="xl102"/>
    <w:basedOn w:val="a1"/>
    <w:qFormat/>
    <w:rsid w:val="005243F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03">
    <w:name w:val="xl103"/>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color w:val="993366"/>
    </w:rPr>
  </w:style>
  <w:style w:type="paragraph" w:customStyle="1" w:styleId="xl104">
    <w:name w:val="xl104"/>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993366"/>
    </w:rPr>
  </w:style>
  <w:style w:type="paragraph" w:customStyle="1" w:styleId="xl105">
    <w:name w:val="xl105"/>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106">
    <w:name w:val="xl106"/>
    <w:basedOn w:val="a1"/>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07">
    <w:name w:val="xl107"/>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08">
    <w:name w:val="xl108"/>
    <w:basedOn w:val="a1"/>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09">
    <w:name w:val="xl109"/>
    <w:basedOn w:val="a1"/>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0">
    <w:name w:val="xl110"/>
    <w:basedOn w:val="a1"/>
    <w:qFormat/>
    <w:rsid w:val="005243F9"/>
    <w:pPr>
      <w:shd w:val="clear" w:color="auto" w:fill="FFFFFF"/>
      <w:spacing w:before="100" w:beforeAutospacing="1" w:after="100" w:afterAutospacing="1"/>
    </w:pPr>
    <w:rPr>
      <w:rFonts w:ascii="Times New Roman" w:hAnsi="Times New Roman"/>
    </w:rPr>
  </w:style>
  <w:style w:type="paragraph" w:customStyle="1" w:styleId="xl111">
    <w:name w:val="xl111"/>
    <w:basedOn w:val="a1"/>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2">
    <w:name w:val="xl112"/>
    <w:basedOn w:val="a1"/>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3">
    <w:name w:val="xl113"/>
    <w:basedOn w:val="a1"/>
    <w:qFormat/>
    <w:rsid w:val="005243F9"/>
    <w:pPr>
      <w:spacing w:before="100" w:beforeAutospacing="1" w:after="100" w:afterAutospacing="1"/>
      <w:jc w:val="right"/>
      <w:textAlignment w:val="center"/>
    </w:pPr>
    <w:rPr>
      <w:rFonts w:ascii="Times New Roman" w:hAnsi="Times New Roman"/>
    </w:rPr>
  </w:style>
  <w:style w:type="paragraph" w:customStyle="1" w:styleId="xl114">
    <w:name w:val="xl114"/>
    <w:basedOn w:val="a1"/>
    <w:qFormat/>
    <w:rsid w:val="005243F9"/>
    <w:pPr>
      <w:spacing w:before="100" w:beforeAutospacing="1" w:after="100" w:afterAutospacing="1"/>
      <w:jc w:val="right"/>
    </w:pPr>
    <w:rPr>
      <w:rFonts w:ascii="Times New Roman" w:hAnsi="Times New Roman"/>
    </w:rPr>
  </w:style>
  <w:style w:type="paragraph" w:customStyle="1" w:styleId="xl115">
    <w:name w:val="xl115"/>
    <w:basedOn w:val="a1"/>
    <w:qFormat/>
    <w:rsid w:val="005243F9"/>
    <w:pPr>
      <w:shd w:val="clear" w:color="auto" w:fill="FFFFFF"/>
      <w:spacing w:before="100" w:beforeAutospacing="1" w:after="100" w:afterAutospacing="1"/>
      <w:jc w:val="right"/>
      <w:textAlignment w:val="center"/>
    </w:pPr>
    <w:rPr>
      <w:rFonts w:ascii="Times New Roman" w:hAnsi="Times New Roman"/>
    </w:rPr>
  </w:style>
  <w:style w:type="paragraph" w:customStyle="1" w:styleId="xl116">
    <w:name w:val="xl116"/>
    <w:basedOn w:val="a1"/>
    <w:qFormat/>
    <w:rsid w:val="005243F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17">
    <w:name w:val="xl117"/>
    <w:basedOn w:val="a1"/>
    <w:qFormat/>
    <w:rsid w:val="005243F9"/>
    <w:pPr>
      <w:pBdr>
        <w:top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18">
    <w:name w:val="xl118"/>
    <w:basedOn w:val="a1"/>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19">
    <w:name w:val="xl119"/>
    <w:basedOn w:val="a1"/>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0">
    <w:name w:val="xl120"/>
    <w:basedOn w:val="a1"/>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1">
    <w:name w:val="xl121"/>
    <w:basedOn w:val="a1"/>
    <w:qFormat/>
    <w:rsid w:val="005243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2">
    <w:name w:val="xl122"/>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23">
    <w:name w:val="xl123"/>
    <w:basedOn w:val="a1"/>
    <w:qFormat/>
    <w:rsid w:val="005243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1"/>
    <w:qFormat/>
    <w:rsid w:val="005243F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1"/>
    <w:qFormat/>
    <w:rsid w:val="005243F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6">
    <w:name w:val="xl126"/>
    <w:basedOn w:val="a1"/>
    <w:qFormat/>
    <w:rsid w:val="005243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7">
    <w:name w:val="xl127"/>
    <w:basedOn w:val="a1"/>
    <w:qFormat/>
    <w:rsid w:val="005243F9"/>
    <w:pPr>
      <w:spacing w:before="100" w:beforeAutospacing="1" w:after="100" w:afterAutospacing="1"/>
      <w:jc w:val="right"/>
      <w:textAlignment w:val="center"/>
    </w:pPr>
    <w:rPr>
      <w:rFonts w:ascii="Times New Roman" w:hAnsi="Times New Roman"/>
    </w:rPr>
  </w:style>
  <w:style w:type="paragraph" w:customStyle="1" w:styleId="xl128">
    <w:name w:val="xl128"/>
    <w:basedOn w:val="a1"/>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9">
    <w:name w:val="xl129"/>
    <w:basedOn w:val="a1"/>
    <w:qFormat/>
    <w:rsid w:val="005243F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rPr>
  </w:style>
  <w:style w:type="paragraph" w:customStyle="1" w:styleId="xl130">
    <w:name w:val="xl130"/>
    <w:basedOn w:val="a1"/>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rPr>
  </w:style>
  <w:style w:type="paragraph" w:customStyle="1" w:styleId="xl131">
    <w:name w:val="xl131"/>
    <w:basedOn w:val="a1"/>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32">
    <w:name w:val="xl132"/>
    <w:basedOn w:val="a1"/>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33">
    <w:name w:val="xl133"/>
    <w:basedOn w:val="a1"/>
    <w:qFormat/>
    <w:rsid w:val="005243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34">
    <w:name w:val="xl134"/>
    <w:basedOn w:val="a1"/>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5">
    <w:name w:val="xl135"/>
    <w:basedOn w:val="a1"/>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6">
    <w:name w:val="xl136"/>
    <w:basedOn w:val="a1"/>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7">
    <w:name w:val="xl137"/>
    <w:basedOn w:val="a1"/>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8">
    <w:name w:val="xl138"/>
    <w:basedOn w:val="a1"/>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9">
    <w:name w:val="xl139"/>
    <w:basedOn w:val="a1"/>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0">
    <w:name w:val="xl140"/>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1">
    <w:name w:val="xl141"/>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2">
    <w:name w:val="xl142"/>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3">
    <w:name w:val="xl143"/>
    <w:basedOn w:val="a1"/>
    <w:uiPriority w:val="99"/>
    <w:qFormat/>
    <w:rsid w:val="005243F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4">
    <w:name w:val="xl144"/>
    <w:basedOn w:val="a1"/>
    <w:uiPriority w:val="99"/>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5">
    <w:name w:val="xl145"/>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6">
    <w:name w:val="xl146"/>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7">
    <w:name w:val="xl147"/>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8">
    <w:name w:val="xl148"/>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9">
    <w:name w:val="xl149"/>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0">
    <w:name w:val="xl150"/>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1">
    <w:name w:val="xl151"/>
    <w:basedOn w:val="a1"/>
    <w:uiPriority w:val="99"/>
    <w:qFormat/>
    <w:rsid w:val="005243F9"/>
    <w:pPr>
      <w:spacing w:before="100" w:beforeAutospacing="1" w:after="100" w:afterAutospacing="1"/>
      <w:jc w:val="right"/>
      <w:textAlignment w:val="center"/>
    </w:pPr>
    <w:rPr>
      <w:rFonts w:ascii="Times New Roman" w:hAnsi="Times New Roman"/>
    </w:rPr>
  </w:style>
  <w:style w:type="paragraph" w:customStyle="1" w:styleId="xl152">
    <w:name w:val="xl152"/>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3">
    <w:name w:val="xl153"/>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4">
    <w:name w:val="xl154"/>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affff0">
    <w:name w:val="перечень"/>
    <w:basedOn w:val="a1"/>
    <w:uiPriority w:val="99"/>
    <w:qFormat/>
    <w:rsid w:val="0026458F"/>
    <w:pPr>
      <w:tabs>
        <w:tab w:val="num" w:pos="1288"/>
      </w:tabs>
      <w:spacing w:before="40" w:after="120" w:line="288" w:lineRule="auto"/>
      <w:ind w:left="1288" w:hanging="360"/>
      <w:jc w:val="both"/>
    </w:pPr>
    <w:rPr>
      <w:rFonts w:ascii="Times New Roman" w:hAnsi="Times New Roman"/>
      <w:snapToGrid w:val="0"/>
      <w:kern w:val="28"/>
      <w:szCs w:val="20"/>
    </w:rPr>
  </w:style>
  <w:style w:type="paragraph" w:customStyle="1" w:styleId="xl29">
    <w:name w:val="xl29"/>
    <w:basedOn w:val="a1"/>
    <w:uiPriority w:val="99"/>
    <w:qFormat/>
    <w:rsid w:val="0026458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42">
    <w:name w:val="Знак4"/>
    <w:basedOn w:val="a1"/>
    <w:autoRedefine/>
    <w:uiPriority w:val="99"/>
    <w:qFormat/>
    <w:rsid w:val="0026458F"/>
    <w:pPr>
      <w:spacing w:after="160" w:line="240" w:lineRule="exact"/>
    </w:pPr>
    <w:rPr>
      <w:rFonts w:ascii="Times New Roman" w:eastAsia="SimSun" w:hAnsi="Times New Roman"/>
      <w:b/>
      <w:sz w:val="20"/>
      <w:lang w:val="en-US" w:eastAsia="en-US"/>
    </w:rPr>
  </w:style>
  <w:style w:type="paragraph" w:customStyle="1" w:styleId="Default">
    <w:name w:val="Default"/>
    <w:qFormat/>
    <w:rsid w:val="00AE7FAD"/>
    <w:pPr>
      <w:autoSpaceDE w:val="0"/>
      <w:autoSpaceDN w:val="0"/>
      <w:adjustRightInd w:val="0"/>
    </w:pPr>
    <w:rPr>
      <w:color w:val="000000"/>
      <w:sz w:val="24"/>
      <w:szCs w:val="24"/>
    </w:rPr>
  </w:style>
  <w:style w:type="paragraph" w:customStyle="1" w:styleId="220">
    <w:name w:val="Основной текст 22"/>
    <w:basedOn w:val="a1"/>
    <w:uiPriority w:val="99"/>
    <w:qFormat/>
    <w:rsid w:val="0030753B"/>
    <w:pPr>
      <w:ind w:firstLine="567"/>
      <w:jc w:val="both"/>
    </w:pPr>
    <w:rPr>
      <w:rFonts w:ascii="Times New Roman" w:hAnsi="Times New Roman"/>
      <w:szCs w:val="20"/>
    </w:rPr>
  </w:style>
  <w:style w:type="paragraph" w:customStyle="1" w:styleId="1f3">
    <w:name w:val="Знак1 Знак Знак Знак"/>
    <w:basedOn w:val="a1"/>
    <w:uiPriority w:val="99"/>
    <w:qFormat/>
    <w:rsid w:val="00E45657"/>
    <w:pPr>
      <w:spacing w:after="160" w:line="240" w:lineRule="exact"/>
    </w:pPr>
    <w:rPr>
      <w:rFonts w:ascii="Verdana" w:hAnsi="Verdana" w:cs="Verdana"/>
      <w:sz w:val="20"/>
      <w:szCs w:val="20"/>
      <w:lang w:val="en-US" w:eastAsia="en-US"/>
    </w:rPr>
  </w:style>
  <w:style w:type="paragraph" w:customStyle="1" w:styleId="western">
    <w:name w:val="western"/>
    <w:basedOn w:val="a1"/>
    <w:qFormat/>
    <w:rsid w:val="00130C91"/>
    <w:pPr>
      <w:spacing w:before="100" w:beforeAutospacing="1" w:after="115"/>
    </w:pPr>
    <w:rPr>
      <w:rFonts w:ascii="Times New Roman" w:hAnsi="Times New Roman"/>
      <w:color w:val="000000"/>
    </w:rPr>
  </w:style>
  <w:style w:type="character" w:customStyle="1" w:styleId="rvts6">
    <w:name w:val="rvts6"/>
    <w:basedOn w:val="a2"/>
    <w:rsid w:val="00BF5978"/>
  </w:style>
  <w:style w:type="character" w:customStyle="1" w:styleId="rvts9">
    <w:name w:val="rvts9"/>
    <w:basedOn w:val="a2"/>
    <w:rsid w:val="00BF5978"/>
  </w:style>
  <w:style w:type="character" w:customStyle="1" w:styleId="rvts10">
    <w:name w:val="rvts10"/>
    <w:basedOn w:val="a2"/>
    <w:rsid w:val="00BF5978"/>
  </w:style>
  <w:style w:type="character" w:customStyle="1" w:styleId="rvts11">
    <w:name w:val="rvts11"/>
    <w:basedOn w:val="a2"/>
    <w:rsid w:val="00BF5978"/>
  </w:style>
  <w:style w:type="character" w:customStyle="1" w:styleId="rvts12">
    <w:name w:val="rvts12"/>
    <w:basedOn w:val="a2"/>
    <w:rsid w:val="00BF5978"/>
  </w:style>
  <w:style w:type="character" w:customStyle="1" w:styleId="rvts13">
    <w:name w:val="rvts13"/>
    <w:basedOn w:val="a2"/>
    <w:rsid w:val="00BF5978"/>
  </w:style>
  <w:style w:type="paragraph" w:customStyle="1" w:styleId="100">
    <w:name w:val="10"/>
    <w:basedOn w:val="a1"/>
    <w:uiPriority w:val="99"/>
    <w:qFormat/>
    <w:rsid w:val="00BF5978"/>
    <w:pPr>
      <w:spacing w:before="100" w:beforeAutospacing="1" w:after="100" w:afterAutospacing="1"/>
    </w:pPr>
    <w:rPr>
      <w:rFonts w:ascii="Times New Roman" w:hAnsi="Times New Roman"/>
    </w:rPr>
  </w:style>
  <w:style w:type="paragraph" w:customStyle="1" w:styleId="rvps2">
    <w:name w:val="rvps2"/>
    <w:basedOn w:val="a1"/>
    <w:uiPriority w:val="99"/>
    <w:qFormat/>
    <w:rsid w:val="00B14C9C"/>
    <w:pPr>
      <w:widowControl w:val="0"/>
      <w:suppressAutoHyphens/>
    </w:pPr>
    <w:rPr>
      <w:rFonts w:ascii="Times New Roman" w:eastAsia="Andale Sans UI" w:hAnsi="Times New Roman"/>
      <w:kern w:val="2"/>
    </w:rPr>
  </w:style>
  <w:style w:type="character" w:customStyle="1" w:styleId="rvts7">
    <w:name w:val="rvts7"/>
    <w:basedOn w:val="a2"/>
    <w:rsid w:val="00B14C9C"/>
  </w:style>
  <w:style w:type="paragraph" w:styleId="affff1">
    <w:name w:val="endnote text"/>
    <w:basedOn w:val="a1"/>
    <w:link w:val="affff2"/>
    <w:rsid w:val="00CE57DC"/>
    <w:pPr>
      <w:ind w:firstLine="567"/>
      <w:jc w:val="both"/>
    </w:pPr>
    <w:rPr>
      <w:rFonts w:ascii="Times New Roman" w:hAnsi="Times New Roman"/>
      <w:bCs/>
      <w:sz w:val="20"/>
      <w:szCs w:val="20"/>
    </w:rPr>
  </w:style>
  <w:style w:type="character" w:customStyle="1" w:styleId="aff8">
    <w:name w:val="Без интервала Знак"/>
    <w:basedOn w:val="a2"/>
    <w:link w:val="aff7"/>
    <w:uiPriority w:val="1"/>
    <w:locked/>
    <w:rsid w:val="00CE57DC"/>
    <w:rPr>
      <w:rFonts w:ascii="Calibri" w:eastAsia="Calibri" w:hAnsi="Calibri"/>
      <w:sz w:val="22"/>
      <w:szCs w:val="22"/>
      <w:lang w:val="ru-RU" w:eastAsia="en-US" w:bidi="ar-SA"/>
    </w:rPr>
  </w:style>
  <w:style w:type="paragraph" w:customStyle="1" w:styleId="1f4">
    <w:name w:val="Без интервала1"/>
    <w:qFormat/>
    <w:rsid w:val="00CE57DC"/>
    <w:rPr>
      <w:rFonts w:ascii="Calibri" w:hAnsi="Calibri"/>
      <w:sz w:val="22"/>
      <w:szCs w:val="22"/>
      <w:lang w:eastAsia="en-US"/>
    </w:rPr>
  </w:style>
  <w:style w:type="paragraph" w:customStyle="1" w:styleId="1f5">
    <w:name w:val="Обычный (веб)1"/>
    <w:basedOn w:val="a1"/>
    <w:uiPriority w:val="99"/>
    <w:qFormat/>
    <w:rsid w:val="00CE57DC"/>
    <w:pPr>
      <w:spacing w:before="100" w:after="100"/>
    </w:pPr>
    <w:rPr>
      <w:rFonts w:ascii="Times New Roman" w:hAnsi="Times New Roman"/>
      <w:szCs w:val="20"/>
    </w:rPr>
  </w:style>
  <w:style w:type="paragraph" w:customStyle="1" w:styleId="norma">
    <w:name w:val="norma"/>
    <w:basedOn w:val="a1"/>
    <w:uiPriority w:val="99"/>
    <w:qFormat/>
    <w:rsid w:val="00CE57DC"/>
    <w:pPr>
      <w:spacing w:before="135" w:after="135" w:line="288" w:lineRule="auto"/>
      <w:ind w:left="45" w:right="480" w:firstLine="540"/>
      <w:jc w:val="both"/>
    </w:pPr>
    <w:rPr>
      <w:rFonts w:ascii="Times New Roman" w:hAnsi="Times New Roman"/>
    </w:rPr>
  </w:style>
  <w:style w:type="paragraph" w:customStyle="1" w:styleId="1110">
    <w:name w:val="Стиль Первая строка:  111 см"/>
    <w:basedOn w:val="a1"/>
    <w:uiPriority w:val="99"/>
    <w:qFormat/>
    <w:rsid w:val="00CE57DC"/>
    <w:pPr>
      <w:spacing w:before="120"/>
      <w:ind w:firstLine="709"/>
      <w:jc w:val="both"/>
    </w:pPr>
    <w:rPr>
      <w:rFonts w:ascii="Times New Roman" w:hAnsi="Times New Roman"/>
      <w:szCs w:val="20"/>
    </w:rPr>
  </w:style>
  <w:style w:type="paragraph" w:customStyle="1" w:styleId="printj">
    <w:name w:val="printj"/>
    <w:basedOn w:val="a1"/>
    <w:uiPriority w:val="99"/>
    <w:qFormat/>
    <w:rsid w:val="00CE57DC"/>
    <w:pPr>
      <w:spacing w:before="144" w:after="288"/>
      <w:jc w:val="both"/>
    </w:pPr>
    <w:rPr>
      <w:rFonts w:ascii="Times New Roman" w:hAnsi="Times New Roman"/>
    </w:rPr>
  </w:style>
  <w:style w:type="character" w:styleId="affff3">
    <w:name w:val="footnote reference"/>
    <w:basedOn w:val="a2"/>
    <w:rsid w:val="00CE57DC"/>
    <w:rPr>
      <w:vertAlign w:val="superscript"/>
    </w:rPr>
  </w:style>
  <w:style w:type="character" w:customStyle="1" w:styleId="affff4">
    <w:name w:val="ВерхКолонтитул Знак Знак"/>
    <w:basedOn w:val="a2"/>
    <w:uiPriority w:val="99"/>
    <w:rsid w:val="00CE57DC"/>
    <w:rPr>
      <w:sz w:val="26"/>
      <w:lang w:val="ru-RU" w:eastAsia="ru-RU" w:bidi="ar-SA"/>
    </w:rPr>
  </w:style>
  <w:style w:type="paragraph" w:customStyle="1" w:styleId="2e">
    <w:name w:val="Знак2 Знак Знак Знак"/>
    <w:basedOn w:val="a1"/>
    <w:uiPriority w:val="99"/>
    <w:qFormat/>
    <w:rsid w:val="00CE57DC"/>
    <w:pPr>
      <w:widowControl w:val="0"/>
      <w:adjustRightInd w:val="0"/>
      <w:spacing w:after="160" w:line="240" w:lineRule="exact"/>
      <w:jc w:val="right"/>
    </w:pPr>
    <w:rPr>
      <w:rFonts w:ascii="Times New Roman" w:hAnsi="Times New Roman"/>
      <w:sz w:val="20"/>
      <w:szCs w:val="20"/>
      <w:lang w:val="en-GB" w:eastAsia="en-US"/>
    </w:rPr>
  </w:style>
  <w:style w:type="paragraph" w:customStyle="1" w:styleId="xl199">
    <w:name w:val="xl199"/>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0">
    <w:name w:val="xl200"/>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1">
    <w:name w:val="xl201"/>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2">
    <w:name w:val="xl202"/>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3">
    <w:name w:val="xl203"/>
    <w:basedOn w:val="a1"/>
    <w:uiPriority w:val="99"/>
    <w:qFormat/>
    <w:rsid w:val="008A6E72"/>
    <w:pPr>
      <w:pBdr>
        <w:bottom w:val="single" w:sz="4" w:space="0" w:color="000000"/>
      </w:pBdr>
      <w:spacing w:before="100" w:beforeAutospacing="1" w:after="100" w:afterAutospacing="1"/>
    </w:pPr>
    <w:rPr>
      <w:rFonts w:ascii="Arial" w:hAnsi="Arial" w:cs="Arial"/>
      <w:color w:val="000000"/>
      <w:sz w:val="20"/>
      <w:szCs w:val="20"/>
    </w:rPr>
  </w:style>
  <w:style w:type="paragraph" w:customStyle="1" w:styleId="xl204">
    <w:name w:val="xl204"/>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05">
    <w:name w:val="xl205"/>
    <w:basedOn w:val="a1"/>
    <w:uiPriority w:val="99"/>
    <w:qFormat/>
    <w:rsid w:val="008A6E72"/>
    <w:pPr>
      <w:pBdr>
        <w:top w:val="single" w:sz="4" w:space="0" w:color="000000"/>
        <w:left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06">
    <w:name w:val="xl206"/>
    <w:basedOn w:val="a1"/>
    <w:uiPriority w:val="99"/>
    <w:qFormat/>
    <w:rsid w:val="008A6E72"/>
    <w:pPr>
      <w:spacing w:before="100" w:beforeAutospacing="1" w:after="100" w:afterAutospacing="1"/>
    </w:pPr>
    <w:rPr>
      <w:rFonts w:ascii="Times New Roman" w:hAnsi="Times New Roman"/>
    </w:rPr>
  </w:style>
  <w:style w:type="paragraph" w:customStyle="1" w:styleId="xl207">
    <w:name w:val="xl207"/>
    <w:basedOn w:val="a1"/>
    <w:uiPriority w:val="99"/>
    <w:qFormat/>
    <w:rsid w:val="008A6E72"/>
    <w:pPr>
      <w:spacing w:before="100" w:beforeAutospacing="1" w:after="100" w:afterAutospacing="1"/>
    </w:pPr>
    <w:rPr>
      <w:rFonts w:ascii="Arial" w:hAnsi="Arial" w:cs="Arial"/>
      <w:b/>
      <w:bCs/>
      <w:color w:val="000000"/>
    </w:rPr>
  </w:style>
  <w:style w:type="paragraph" w:customStyle="1" w:styleId="xl208">
    <w:name w:val="xl208"/>
    <w:basedOn w:val="a1"/>
    <w:uiPriority w:val="99"/>
    <w:qFormat/>
    <w:rsid w:val="008A6E72"/>
    <w:pPr>
      <w:pBdr>
        <w:bottom w:val="single" w:sz="4" w:space="0" w:color="000000"/>
      </w:pBdr>
      <w:spacing w:before="100" w:beforeAutospacing="1" w:after="100" w:afterAutospacing="1"/>
    </w:pPr>
    <w:rPr>
      <w:rFonts w:ascii="Arial" w:hAnsi="Arial" w:cs="Arial"/>
      <w:b/>
      <w:bCs/>
      <w:color w:val="000000"/>
    </w:rPr>
  </w:style>
  <w:style w:type="paragraph" w:customStyle="1" w:styleId="xl209">
    <w:name w:val="xl209"/>
    <w:basedOn w:val="a1"/>
    <w:uiPriority w:val="99"/>
    <w:qFormat/>
    <w:rsid w:val="008A6E72"/>
    <w:pPr>
      <w:pBdr>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10">
    <w:name w:val="xl210"/>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11">
    <w:name w:val="xl211"/>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2">
    <w:name w:val="xl212"/>
    <w:basedOn w:val="a1"/>
    <w:uiPriority w:val="99"/>
    <w:qFormat/>
    <w:rsid w:val="008A6E72"/>
    <w:pPr>
      <w:spacing w:before="100" w:beforeAutospacing="1" w:after="100" w:afterAutospacing="1"/>
      <w:jc w:val="center"/>
    </w:pPr>
    <w:rPr>
      <w:rFonts w:ascii="Times New Roman" w:hAnsi="Times New Roman"/>
    </w:rPr>
  </w:style>
  <w:style w:type="paragraph" w:customStyle="1" w:styleId="xl213">
    <w:name w:val="xl213"/>
    <w:basedOn w:val="a1"/>
    <w:uiPriority w:val="99"/>
    <w:qFormat/>
    <w:rsid w:val="008A6E72"/>
    <w:pPr>
      <w:pBdr>
        <w:bottom w:val="single" w:sz="4" w:space="0" w:color="000000"/>
      </w:pBdr>
      <w:spacing w:before="100" w:beforeAutospacing="1" w:after="100" w:afterAutospacing="1"/>
      <w:jc w:val="center"/>
    </w:pPr>
    <w:rPr>
      <w:rFonts w:ascii="Arial" w:hAnsi="Arial" w:cs="Arial"/>
      <w:b/>
      <w:bCs/>
      <w:color w:val="000000"/>
    </w:rPr>
  </w:style>
  <w:style w:type="paragraph" w:customStyle="1" w:styleId="xl214">
    <w:name w:val="xl214"/>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5">
    <w:name w:val="xl215"/>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6">
    <w:name w:val="xl216"/>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7">
    <w:name w:val="xl217"/>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8">
    <w:name w:val="xl218"/>
    <w:basedOn w:val="a1"/>
    <w:uiPriority w:val="99"/>
    <w:qFormat/>
    <w:rsid w:val="008A6E72"/>
    <w:pPr>
      <w:spacing w:before="100" w:beforeAutospacing="1" w:after="100" w:afterAutospacing="1"/>
      <w:jc w:val="center"/>
    </w:pPr>
    <w:rPr>
      <w:rFonts w:ascii="Arial" w:hAnsi="Arial" w:cs="Arial"/>
      <w:b/>
      <w:bCs/>
      <w:color w:val="000000"/>
    </w:rPr>
  </w:style>
  <w:style w:type="paragraph" w:customStyle="1" w:styleId="xl219">
    <w:name w:val="xl219"/>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0">
    <w:name w:val="xl220"/>
    <w:basedOn w:val="a1"/>
    <w:uiPriority w:val="99"/>
    <w:qFormat/>
    <w:rsid w:val="008A6E7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1">
    <w:name w:val="xl221"/>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2">
    <w:name w:val="xl222"/>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3">
    <w:name w:val="xl223"/>
    <w:basedOn w:val="a1"/>
    <w:uiPriority w:val="99"/>
    <w:qFormat/>
    <w:rsid w:val="008A6E72"/>
    <w:pPr>
      <w:pBdr>
        <w:top w:val="single" w:sz="4" w:space="0" w:color="000000"/>
        <w:left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4">
    <w:name w:val="xl224"/>
    <w:basedOn w:val="a1"/>
    <w:uiPriority w:val="99"/>
    <w:qFormat/>
    <w:rsid w:val="008A6E72"/>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5">
    <w:name w:val="xl225"/>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6">
    <w:name w:val="xl226"/>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7">
    <w:name w:val="xl227"/>
    <w:basedOn w:val="a1"/>
    <w:uiPriority w:val="99"/>
    <w:qFormat/>
    <w:rsid w:val="008A6E72"/>
    <w:pPr>
      <w:pBdr>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8">
    <w:name w:val="xl228"/>
    <w:basedOn w:val="a1"/>
    <w:uiPriority w:val="99"/>
    <w:qFormat/>
    <w:rsid w:val="008A6E72"/>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9">
    <w:name w:val="xl229"/>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0">
    <w:name w:val="xl230"/>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1">
    <w:name w:val="xl231"/>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32">
    <w:name w:val="xl232"/>
    <w:basedOn w:val="a1"/>
    <w:uiPriority w:val="99"/>
    <w:qFormat/>
    <w:rsid w:val="008A6E72"/>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3">
    <w:name w:val="xl233"/>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4">
    <w:name w:val="xl234"/>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1"/>
    <w:uiPriority w:val="99"/>
    <w:qFormat/>
    <w:rsid w:val="008A6E72"/>
    <w:pPr>
      <w:spacing w:before="100" w:beforeAutospacing="1" w:after="100" w:afterAutospacing="1"/>
      <w:jc w:val="center"/>
    </w:pPr>
    <w:rPr>
      <w:rFonts w:ascii="Times New Roman" w:hAnsi="Times New Roman"/>
    </w:rPr>
  </w:style>
  <w:style w:type="paragraph" w:customStyle="1" w:styleId="xl236">
    <w:name w:val="xl236"/>
    <w:basedOn w:val="a1"/>
    <w:uiPriority w:val="99"/>
    <w:qFormat/>
    <w:rsid w:val="008A6E7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7">
    <w:name w:val="xl237"/>
    <w:basedOn w:val="a1"/>
    <w:uiPriority w:val="99"/>
    <w:qFormat/>
    <w:rsid w:val="008A6E72"/>
    <w:pPr>
      <w:pBdr>
        <w:top w:val="single" w:sz="4" w:space="0" w:color="000000"/>
        <w:lef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8">
    <w:name w:val="xl238"/>
    <w:basedOn w:val="a1"/>
    <w:uiPriority w:val="99"/>
    <w:qFormat/>
    <w:rsid w:val="008A6E72"/>
    <w:pPr>
      <w:pBdr>
        <w:lef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9">
    <w:name w:val="xl239"/>
    <w:basedOn w:val="a1"/>
    <w:uiPriority w:val="99"/>
    <w:qFormat/>
    <w:rsid w:val="008A6E72"/>
    <w:pPr>
      <w:pBdr>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40">
    <w:name w:val="xl240"/>
    <w:basedOn w:val="a1"/>
    <w:uiPriority w:val="99"/>
    <w:qFormat/>
    <w:rsid w:val="008A6E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1">
    <w:name w:val="xl241"/>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42">
    <w:name w:val="xl242"/>
    <w:basedOn w:val="a1"/>
    <w:uiPriority w:val="99"/>
    <w:qFormat/>
    <w:rsid w:val="008A6E72"/>
    <w:pPr>
      <w:spacing w:before="100" w:beforeAutospacing="1" w:after="100" w:afterAutospacing="1"/>
      <w:jc w:val="center"/>
      <w:textAlignment w:val="center"/>
    </w:pPr>
    <w:rPr>
      <w:rFonts w:ascii="Arial" w:hAnsi="Arial" w:cs="Arial"/>
      <w:b/>
      <w:bCs/>
      <w:color w:val="000000"/>
    </w:rPr>
  </w:style>
  <w:style w:type="paragraph" w:customStyle="1" w:styleId="affff5">
    <w:name w:val="подпись к объекту"/>
    <w:basedOn w:val="a1"/>
    <w:next w:val="a1"/>
    <w:uiPriority w:val="99"/>
    <w:qFormat/>
    <w:rsid w:val="00D5120C"/>
    <w:pPr>
      <w:tabs>
        <w:tab w:val="left" w:pos="3060"/>
      </w:tabs>
      <w:spacing w:line="240" w:lineRule="atLeast"/>
      <w:jc w:val="center"/>
    </w:pPr>
    <w:rPr>
      <w:rFonts w:ascii="Times New Roman" w:hAnsi="Times New Roman"/>
      <w:b/>
      <w:bCs/>
      <w:caps/>
      <w:sz w:val="28"/>
      <w:szCs w:val="28"/>
    </w:rPr>
  </w:style>
  <w:style w:type="character" w:customStyle="1" w:styleId="ad">
    <w:name w:val="Нижний колонтитул Знак"/>
    <w:aliases w:val=" Знак5 Знак,Знак5 Знак"/>
    <w:link w:val="ac"/>
    <w:uiPriority w:val="99"/>
    <w:qFormat/>
    <w:rsid w:val="00D5120C"/>
    <w:rPr>
      <w:rFonts w:ascii="TimesET" w:hAnsi="TimesET"/>
      <w:sz w:val="24"/>
      <w:szCs w:val="24"/>
    </w:rPr>
  </w:style>
  <w:style w:type="paragraph" w:customStyle="1" w:styleId="xl243">
    <w:name w:val="xl243"/>
    <w:basedOn w:val="a1"/>
    <w:uiPriority w:val="99"/>
    <w:qFormat/>
    <w:rsid w:val="008E7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244">
    <w:name w:val="xl244"/>
    <w:basedOn w:val="a1"/>
    <w:uiPriority w:val="99"/>
    <w:qFormat/>
    <w:rsid w:val="008E7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character" w:customStyle="1" w:styleId="afa">
    <w:name w:val="Текст выноски Знак"/>
    <w:link w:val="af9"/>
    <w:qFormat/>
    <w:rsid w:val="000A3CD0"/>
    <w:rPr>
      <w:rFonts w:ascii="Tahoma" w:hAnsi="Tahoma" w:cs="Tahoma"/>
      <w:b/>
      <w:i/>
      <w:sz w:val="16"/>
      <w:szCs w:val="16"/>
    </w:rPr>
  </w:style>
  <w:style w:type="character" w:customStyle="1" w:styleId="af4">
    <w:name w:val="Подзаголовок Знак"/>
    <w:link w:val="af3"/>
    <w:rsid w:val="000A3CD0"/>
    <w:rPr>
      <w:sz w:val="28"/>
    </w:rPr>
  </w:style>
  <w:style w:type="character" w:customStyle="1" w:styleId="27">
    <w:name w:val="Основной текст 2 Знак"/>
    <w:aliases w:val="Iniiaiie oaeno 1 Знак Знак Знак"/>
    <w:link w:val="26"/>
    <w:rsid w:val="000A3CD0"/>
    <w:rPr>
      <w:sz w:val="24"/>
    </w:rPr>
  </w:style>
  <w:style w:type="character" w:customStyle="1" w:styleId="13">
    <w:name w:val="Заголовок 1 Знак"/>
    <w:aliases w:val="Загол Тит Знак1,Раздел Договора Знак2,H1 Знак2,&quot;Алмаз&quot; Знак2,Document Header1 Знак2,анкета1 Знак2, Знак3 Знак1,б) Раздел Знак,б) раздел Знак,Раздел Знак,Заголов Знак,Head 1 Знак,Содерж-Заголовок 1 Знак,2К Заголовок 1 Знак,Знак3 Знак"/>
    <w:link w:val="12"/>
    <w:qFormat/>
    <w:rsid w:val="000A3CD0"/>
    <w:rPr>
      <w:rFonts w:ascii="TimesET" w:hAnsi="TimesET"/>
      <w:sz w:val="44"/>
      <w:szCs w:val="24"/>
    </w:rPr>
  </w:style>
  <w:style w:type="paragraph" w:customStyle="1" w:styleId="xl245">
    <w:name w:val="xl245"/>
    <w:basedOn w:val="a1"/>
    <w:uiPriority w:val="99"/>
    <w:qFormat/>
    <w:rsid w:val="000A3CD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character" w:customStyle="1" w:styleId="25">
    <w:name w:val="Заголовок 2 Знак"/>
    <w:basedOn w:val="a2"/>
    <w:link w:val="24"/>
    <w:qFormat/>
    <w:rsid w:val="00A179BD"/>
    <w:rPr>
      <w:rFonts w:ascii="TimesET" w:hAnsi="TimesET"/>
      <w:sz w:val="44"/>
      <w:szCs w:val="24"/>
    </w:rPr>
  </w:style>
  <w:style w:type="character" w:customStyle="1" w:styleId="comments">
    <w:name w:val="comments"/>
    <w:basedOn w:val="a2"/>
    <w:rsid w:val="00A179BD"/>
  </w:style>
  <w:style w:type="character" w:customStyle="1" w:styleId="tik-text">
    <w:name w:val="tik-text"/>
    <w:basedOn w:val="a2"/>
    <w:rsid w:val="00A179BD"/>
  </w:style>
  <w:style w:type="character" w:customStyle="1" w:styleId="212">
    <w:name w:val="Основной текст с отступом 2 Знак1"/>
    <w:aliases w:val="Знак1 Знак Знак1 Знак1,Знак1 Знак1 Знак1,Знак1 Знак2"/>
    <w:basedOn w:val="a2"/>
    <w:locked/>
    <w:rsid w:val="00A179BD"/>
    <w:rPr>
      <w:sz w:val="24"/>
      <w:szCs w:val="24"/>
    </w:rPr>
  </w:style>
  <w:style w:type="character" w:customStyle="1" w:styleId="aa">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Body Text Indent Знак"/>
    <w:basedOn w:val="a2"/>
    <w:link w:val="a9"/>
    <w:rsid w:val="00A179BD"/>
    <w:rPr>
      <w:sz w:val="28"/>
    </w:rPr>
  </w:style>
  <w:style w:type="paragraph" w:customStyle="1" w:styleId="xl252">
    <w:name w:val="xl252"/>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3">
    <w:name w:val="xl253"/>
    <w:basedOn w:val="a1"/>
    <w:uiPriority w:val="99"/>
    <w:qFormat/>
    <w:rsid w:val="0077324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4">
    <w:name w:val="xl254"/>
    <w:basedOn w:val="a1"/>
    <w:uiPriority w:val="99"/>
    <w:qFormat/>
    <w:rsid w:val="0077324D"/>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55">
    <w:name w:val="xl255"/>
    <w:basedOn w:val="a1"/>
    <w:uiPriority w:val="99"/>
    <w:qFormat/>
    <w:rsid w:val="0077324D"/>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6">
    <w:name w:val="xl256"/>
    <w:basedOn w:val="a1"/>
    <w:uiPriority w:val="99"/>
    <w:qFormat/>
    <w:rsid w:val="0077324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7">
    <w:name w:val="xl257"/>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58">
    <w:name w:val="xl258"/>
    <w:basedOn w:val="a1"/>
    <w:uiPriority w:val="99"/>
    <w:qFormat/>
    <w:rsid w:val="0077324D"/>
    <w:pPr>
      <w:pBdr>
        <w:top w:val="single" w:sz="4" w:space="0" w:color="000000"/>
        <w:left w:val="single" w:sz="4" w:space="7"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59">
    <w:name w:val="xl259"/>
    <w:basedOn w:val="a1"/>
    <w:uiPriority w:val="99"/>
    <w:qFormat/>
    <w:rsid w:val="0077324D"/>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0">
    <w:name w:val="xl260"/>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1">
    <w:name w:val="xl261"/>
    <w:basedOn w:val="a1"/>
    <w:uiPriority w:val="99"/>
    <w:qFormat/>
    <w:rsid w:val="0077324D"/>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62">
    <w:name w:val="xl262"/>
    <w:basedOn w:val="a1"/>
    <w:uiPriority w:val="99"/>
    <w:qFormat/>
    <w:rsid w:val="0077324D"/>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3">
    <w:name w:val="xl263"/>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4">
    <w:name w:val="xl264"/>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65">
    <w:name w:val="xl265"/>
    <w:basedOn w:val="a1"/>
    <w:uiPriority w:val="99"/>
    <w:qFormat/>
    <w:rsid w:val="0077324D"/>
    <w:pPr>
      <w:spacing w:before="100" w:beforeAutospacing="1" w:after="100" w:afterAutospacing="1"/>
    </w:pPr>
    <w:rPr>
      <w:rFonts w:ascii="Arial" w:hAnsi="Arial" w:cs="Arial"/>
    </w:rPr>
  </w:style>
  <w:style w:type="paragraph" w:customStyle="1" w:styleId="xl266">
    <w:name w:val="xl266"/>
    <w:basedOn w:val="a1"/>
    <w:uiPriority w:val="99"/>
    <w:qFormat/>
    <w:rsid w:val="0077324D"/>
    <w:pPr>
      <w:spacing w:before="100" w:beforeAutospacing="1" w:after="100" w:afterAutospacing="1"/>
      <w:jc w:val="center"/>
      <w:textAlignment w:val="center"/>
    </w:pPr>
    <w:rPr>
      <w:rFonts w:ascii="Arial" w:hAnsi="Arial" w:cs="Arial"/>
      <w:sz w:val="20"/>
      <w:szCs w:val="20"/>
    </w:rPr>
  </w:style>
  <w:style w:type="paragraph" w:customStyle="1" w:styleId="xl267">
    <w:name w:val="xl267"/>
    <w:basedOn w:val="a1"/>
    <w:uiPriority w:val="99"/>
    <w:qFormat/>
    <w:rsid w:val="0077324D"/>
    <w:pPr>
      <w:spacing w:before="100" w:beforeAutospacing="1" w:after="100" w:afterAutospacing="1"/>
      <w:jc w:val="right"/>
    </w:pPr>
    <w:rPr>
      <w:rFonts w:ascii="Arial" w:hAnsi="Arial" w:cs="Arial"/>
      <w:sz w:val="16"/>
      <w:szCs w:val="16"/>
    </w:rPr>
  </w:style>
  <w:style w:type="paragraph" w:customStyle="1" w:styleId="xl268">
    <w:name w:val="xl268"/>
    <w:basedOn w:val="a1"/>
    <w:uiPriority w:val="99"/>
    <w:qFormat/>
    <w:rsid w:val="0077324D"/>
    <w:pPr>
      <w:spacing w:before="100" w:beforeAutospacing="1" w:after="100" w:afterAutospacing="1"/>
      <w:jc w:val="center"/>
    </w:pPr>
    <w:rPr>
      <w:rFonts w:ascii="Calibri" w:hAnsi="Calibri"/>
      <w:b/>
      <w:bCs/>
    </w:rPr>
  </w:style>
  <w:style w:type="paragraph" w:customStyle="1" w:styleId="xl269">
    <w:name w:val="xl269"/>
    <w:basedOn w:val="a1"/>
    <w:uiPriority w:val="99"/>
    <w:qFormat/>
    <w:rsid w:val="0077324D"/>
    <w:pPr>
      <w:spacing w:before="100" w:beforeAutospacing="1" w:after="100" w:afterAutospacing="1"/>
      <w:jc w:val="center"/>
    </w:pPr>
    <w:rPr>
      <w:rFonts w:ascii="Calibri" w:hAnsi="Calibri"/>
      <w:b/>
      <w:bCs/>
    </w:rPr>
  </w:style>
  <w:style w:type="paragraph" w:customStyle="1" w:styleId="xl270">
    <w:name w:val="xl270"/>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1">
    <w:name w:val="xl271"/>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2">
    <w:name w:val="xl272"/>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3">
    <w:name w:val="xl273"/>
    <w:basedOn w:val="a1"/>
    <w:uiPriority w:val="99"/>
    <w:qFormat/>
    <w:rsid w:val="0077324D"/>
    <w:pPr>
      <w:spacing w:before="100" w:beforeAutospacing="1" w:after="100" w:afterAutospacing="1"/>
      <w:jc w:val="right"/>
    </w:pPr>
    <w:rPr>
      <w:rFonts w:ascii="Arial" w:hAnsi="Arial" w:cs="Arial"/>
      <w:sz w:val="16"/>
      <w:szCs w:val="16"/>
    </w:rPr>
  </w:style>
  <w:style w:type="paragraph" w:customStyle="1" w:styleId="xl274">
    <w:name w:val="xl274"/>
    <w:basedOn w:val="a1"/>
    <w:uiPriority w:val="99"/>
    <w:qFormat/>
    <w:rsid w:val="0077324D"/>
    <w:pPr>
      <w:spacing w:before="100" w:beforeAutospacing="1" w:after="100" w:afterAutospacing="1"/>
      <w:jc w:val="center"/>
    </w:pPr>
    <w:rPr>
      <w:rFonts w:ascii="Calibri" w:hAnsi="Calibri"/>
      <w:b/>
      <w:bCs/>
      <w:color w:val="000000"/>
    </w:rPr>
  </w:style>
  <w:style w:type="paragraph" w:customStyle="1" w:styleId="xl275">
    <w:name w:val="xl275"/>
    <w:basedOn w:val="a1"/>
    <w:uiPriority w:val="99"/>
    <w:qFormat/>
    <w:rsid w:val="0077324D"/>
    <w:pPr>
      <w:spacing w:before="100" w:beforeAutospacing="1" w:after="100" w:afterAutospacing="1"/>
      <w:jc w:val="center"/>
    </w:pPr>
    <w:rPr>
      <w:rFonts w:ascii="Calibri" w:hAnsi="Calibri"/>
      <w:b/>
      <w:bCs/>
    </w:rPr>
  </w:style>
  <w:style w:type="paragraph" w:customStyle="1" w:styleId="xl276">
    <w:name w:val="xl276"/>
    <w:basedOn w:val="a1"/>
    <w:uiPriority w:val="99"/>
    <w:qFormat/>
    <w:rsid w:val="0077324D"/>
    <w:pPr>
      <w:spacing w:before="100" w:beforeAutospacing="1" w:after="100" w:afterAutospacing="1"/>
      <w:jc w:val="center"/>
      <w:textAlignment w:val="center"/>
    </w:pPr>
    <w:rPr>
      <w:rFonts w:ascii="Arial" w:hAnsi="Arial" w:cs="Arial"/>
      <w:sz w:val="20"/>
      <w:szCs w:val="20"/>
    </w:rPr>
  </w:style>
  <w:style w:type="paragraph" w:customStyle="1" w:styleId="xl277">
    <w:name w:val="xl277"/>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8">
    <w:name w:val="xl278"/>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9">
    <w:name w:val="xl279"/>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382">
    <w:name w:val="xl382"/>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3">
    <w:name w:val="xl383"/>
    <w:basedOn w:val="a1"/>
    <w:uiPriority w:val="99"/>
    <w:qFormat/>
    <w:rsid w:val="00CF28F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4">
    <w:name w:val="xl384"/>
    <w:basedOn w:val="a1"/>
    <w:uiPriority w:val="99"/>
    <w:qFormat/>
    <w:rsid w:val="00CF28F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5">
    <w:name w:val="xl385"/>
    <w:basedOn w:val="a1"/>
    <w:uiPriority w:val="99"/>
    <w:qFormat/>
    <w:rsid w:val="00CF28FD"/>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olor w:val="000000"/>
      <w:sz w:val="16"/>
      <w:szCs w:val="16"/>
    </w:rPr>
  </w:style>
  <w:style w:type="paragraph" w:customStyle="1" w:styleId="xl386">
    <w:name w:val="xl386"/>
    <w:basedOn w:val="a1"/>
    <w:uiPriority w:val="99"/>
    <w:qFormat/>
    <w:rsid w:val="00CF28FD"/>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87">
    <w:name w:val="xl387"/>
    <w:basedOn w:val="a1"/>
    <w:uiPriority w:val="99"/>
    <w:qFormat/>
    <w:rsid w:val="00CF28F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88">
    <w:name w:val="xl388"/>
    <w:basedOn w:val="a1"/>
    <w:uiPriority w:val="99"/>
    <w:qFormat/>
    <w:rsid w:val="00CF28FD"/>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89">
    <w:name w:val="xl389"/>
    <w:basedOn w:val="a1"/>
    <w:uiPriority w:val="99"/>
    <w:qFormat/>
    <w:rsid w:val="00CF28FD"/>
    <w:pPr>
      <w:pBdr>
        <w:top w:val="single" w:sz="4" w:space="0" w:color="000000"/>
        <w:left w:val="single" w:sz="4" w:space="0" w:color="000000"/>
        <w:right w:val="single" w:sz="8" w:space="0" w:color="000000"/>
      </w:pBdr>
      <w:spacing w:before="100" w:beforeAutospacing="1" w:after="100" w:afterAutospacing="1"/>
    </w:pPr>
    <w:rPr>
      <w:rFonts w:ascii="Arial" w:hAnsi="Arial"/>
      <w:color w:val="000000"/>
      <w:sz w:val="16"/>
      <w:szCs w:val="16"/>
    </w:rPr>
  </w:style>
  <w:style w:type="paragraph" w:customStyle="1" w:styleId="xl390">
    <w:name w:val="xl390"/>
    <w:basedOn w:val="a1"/>
    <w:uiPriority w:val="99"/>
    <w:qFormat/>
    <w:rsid w:val="00CF28FD"/>
    <w:pPr>
      <w:pBdr>
        <w:top w:val="single" w:sz="4" w:space="0" w:color="000000"/>
        <w:left w:val="single" w:sz="8"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1">
    <w:name w:val="xl391"/>
    <w:basedOn w:val="a1"/>
    <w:uiPriority w:val="99"/>
    <w:qFormat/>
    <w:rsid w:val="00CF28FD"/>
    <w:pPr>
      <w:pBdr>
        <w:top w:val="single" w:sz="4" w:space="0" w:color="000000"/>
        <w:left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2">
    <w:name w:val="xl392"/>
    <w:basedOn w:val="a1"/>
    <w:uiPriority w:val="99"/>
    <w:qFormat/>
    <w:rsid w:val="00CF28FD"/>
    <w:pPr>
      <w:pBdr>
        <w:top w:val="single" w:sz="4" w:space="0" w:color="000000"/>
        <w:left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93">
    <w:name w:val="xl393"/>
    <w:basedOn w:val="a1"/>
    <w:uiPriority w:val="99"/>
    <w:qFormat/>
    <w:rsid w:val="00CF28FD"/>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olor w:val="000000"/>
      <w:sz w:val="16"/>
      <w:szCs w:val="16"/>
    </w:rPr>
  </w:style>
  <w:style w:type="paragraph" w:customStyle="1" w:styleId="xl394">
    <w:name w:val="xl394"/>
    <w:basedOn w:val="a1"/>
    <w:uiPriority w:val="99"/>
    <w:qFormat/>
    <w:rsid w:val="00CF28FD"/>
    <w:pPr>
      <w:pBdr>
        <w:left w:val="single" w:sz="8"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5">
    <w:name w:val="xl395"/>
    <w:basedOn w:val="a1"/>
    <w:uiPriority w:val="99"/>
    <w:qFormat/>
    <w:rsid w:val="00CF28FD"/>
    <w:pPr>
      <w:pBdr>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6">
    <w:name w:val="xl396"/>
    <w:basedOn w:val="a1"/>
    <w:uiPriority w:val="99"/>
    <w:qFormat/>
    <w:rsid w:val="00CF28FD"/>
    <w:pPr>
      <w:pBdr>
        <w:left w:val="single" w:sz="4" w:space="0" w:color="000000"/>
        <w:bottom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97">
    <w:name w:val="xl397"/>
    <w:basedOn w:val="a1"/>
    <w:uiPriority w:val="99"/>
    <w:qFormat/>
    <w:rsid w:val="00CF28FD"/>
    <w:pPr>
      <w:spacing w:before="100" w:beforeAutospacing="1" w:after="100" w:afterAutospacing="1"/>
      <w:jc w:val="center"/>
      <w:textAlignment w:val="center"/>
    </w:pPr>
    <w:rPr>
      <w:rFonts w:ascii="Arial" w:hAnsi="Arial" w:cs="Arial"/>
      <w:sz w:val="20"/>
      <w:szCs w:val="20"/>
    </w:rPr>
  </w:style>
  <w:style w:type="paragraph" w:customStyle="1" w:styleId="xl398">
    <w:name w:val="xl398"/>
    <w:basedOn w:val="a1"/>
    <w:uiPriority w:val="99"/>
    <w:qFormat/>
    <w:rsid w:val="00CF28FD"/>
    <w:pPr>
      <w:spacing w:before="100" w:beforeAutospacing="1" w:after="100" w:afterAutospacing="1"/>
      <w:jc w:val="right"/>
    </w:pPr>
    <w:rPr>
      <w:rFonts w:ascii="Arial" w:hAnsi="Arial"/>
      <w:sz w:val="16"/>
      <w:szCs w:val="16"/>
    </w:rPr>
  </w:style>
  <w:style w:type="paragraph" w:customStyle="1" w:styleId="xl399">
    <w:name w:val="xl399"/>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16"/>
      <w:szCs w:val="16"/>
    </w:rPr>
  </w:style>
  <w:style w:type="paragraph" w:customStyle="1" w:styleId="xl400">
    <w:name w:val="xl400"/>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16"/>
      <w:szCs w:val="16"/>
    </w:rPr>
  </w:style>
  <w:style w:type="paragraph" w:customStyle="1" w:styleId="xl401">
    <w:name w:val="xl401"/>
    <w:basedOn w:val="a1"/>
    <w:qFormat/>
    <w:rsid w:val="00CF28FD"/>
    <w:pPr>
      <w:spacing w:before="100" w:beforeAutospacing="1" w:after="100" w:afterAutospacing="1"/>
      <w:jc w:val="center"/>
    </w:pPr>
    <w:rPr>
      <w:rFonts w:ascii="Calibri" w:hAnsi="Calibri"/>
      <w:b/>
      <w:bCs/>
    </w:rPr>
  </w:style>
  <w:style w:type="paragraph" w:customStyle="1" w:styleId="xl402">
    <w:name w:val="xl402"/>
    <w:basedOn w:val="a1"/>
    <w:uiPriority w:val="99"/>
    <w:qFormat/>
    <w:rsid w:val="00CF28FD"/>
    <w:pPr>
      <w:spacing w:before="100" w:beforeAutospacing="1" w:after="100" w:afterAutospacing="1"/>
      <w:jc w:val="center"/>
    </w:pPr>
    <w:rPr>
      <w:rFonts w:ascii="Calibri" w:hAnsi="Calibri"/>
      <w:b/>
      <w:bCs/>
    </w:rPr>
  </w:style>
  <w:style w:type="character" w:customStyle="1" w:styleId="affff2">
    <w:name w:val="Текст концевой сноски Знак"/>
    <w:basedOn w:val="a2"/>
    <w:link w:val="affff1"/>
    <w:rsid w:val="006B4E52"/>
    <w:rPr>
      <w:bCs/>
    </w:rPr>
  </w:style>
  <w:style w:type="character" w:styleId="affff6">
    <w:name w:val="endnote reference"/>
    <w:basedOn w:val="a2"/>
    <w:rsid w:val="006B4E52"/>
    <w:rPr>
      <w:vertAlign w:val="superscript"/>
    </w:rPr>
  </w:style>
  <w:style w:type="character" w:customStyle="1" w:styleId="blk">
    <w:name w:val="blk"/>
    <w:basedOn w:val="a2"/>
    <w:rsid w:val="002166B4"/>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 Знак Знак Знак,H3 Знак,&quot;Сапфир&quot; Знак"/>
    <w:basedOn w:val="a2"/>
    <w:link w:val="30"/>
    <w:rsid w:val="008A4E52"/>
    <w:rPr>
      <w:rFonts w:ascii="TimesET" w:hAnsi="TimesET"/>
      <w:b/>
      <w:bCs/>
      <w:sz w:val="44"/>
      <w:szCs w:val="24"/>
    </w:rPr>
  </w:style>
  <w:style w:type="character" w:customStyle="1" w:styleId="40">
    <w:name w:val="Заголовок 4 Знак"/>
    <w:basedOn w:val="a2"/>
    <w:link w:val="4"/>
    <w:rsid w:val="008A4E52"/>
    <w:rPr>
      <w:sz w:val="28"/>
      <w:szCs w:val="24"/>
    </w:rPr>
  </w:style>
  <w:style w:type="character" w:customStyle="1" w:styleId="a8">
    <w:name w:val="Основной текст Знак"/>
    <w:aliases w:val="бпОсновной текст Знак,Основной текст Знак Знак Знак1,bt Знак1"/>
    <w:basedOn w:val="a2"/>
    <w:link w:val="a7"/>
    <w:qFormat/>
    <w:rsid w:val="008A4E52"/>
    <w:rPr>
      <w:b/>
      <w:lang w:val="en-US"/>
    </w:rPr>
  </w:style>
  <w:style w:type="paragraph" w:customStyle="1" w:styleId="132">
    <w:name w:val="13"/>
    <w:basedOn w:val="a1"/>
    <w:qFormat/>
    <w:rsid w:val="008A4E52"/>
    <w:rPr>
      <w:rFonts w:ascii="Times New Roman" w:hAnsi="Times New Roman"/>
      <w:sz w:val="28"/>
      <w:szCs w:val="28"/>
    </w:rPr>
  </w:style>
  <w:style w:type="paragraph" w:customStyle="1" w:styleId="affff7">
    <w:name w:val="Информация об изменениях документа"/>
    <w:basedOn w:val="aff2"/>
    <w:next w:val="a1"/>
    <w:qFormat/>
    <w:rsid w:val="008A4E52"/>
    <w:pPr>
      <w:widowControl/>
      <w:spacing w:before="75"/>
    </w:pPr>
    <w:rPr>
      <w:rFonts w:cs="Arial"/>
      <w:color w:val="353842"/>
      <w:sz w:val="24"/>
      <w:szCs w:val="24"/>
      <w:shd w:val="clear" w:color="auto" w:fill="F0F0F0"/>
    </w:rPr>
  </w:style>
  <w:style w:type="paragraph" w:styleId="affff8">
    <w:name w:val="TOC Heading"/>
    <w:basedOn w:val="12"/>
    <w:next w:val="a1"/>
    <w:uiPriority w:val="39"/>
    <w:qFormat/>
    <w:rsid w:val="008A4E52"/>
    <w:pPr>
      <w:keepLines/>
      <w:spacing w:before="240" w:line="259" w:lineRule="auto"/>
      <w:jc w:val="left"/>
      <w:outlineLvl w:val="9"/>
    </w:pPr>
    <w:rPr>
      <w:rFonts w:ascii="Calibri Light" w:hAnsi="Calibri Light" w:cs="Calibri Light"/>
      <w:color w:val="2E74B5"/>
      <w:sz w:val="32"/>
      <w:szCs w:val="32"/>
    </w:rPr>
  </w:style>
  <w:style w:type="character" w:customStyle="1" w:styleId="afc">
    <w:name w:val="Схема документа Знак"/>
    <w:link w:val="afb"/>
    <w:locked/>
    <w:rsid w:val="008A4E52"/>
    <w:rPr>
      <w:rFonts w:ascii="Tahoma" w:hAnsi="Tahoma" w:cs="Tahoma"/>
      <w:shd w:val="clear" w:color="auto" w:fill="000080"/>
    </w:rPr>
  </w:style>
  <w:style w:type="character" w:customStyle="1" w:styleId="1f6">
    <w:name w:val="Схема документа Знак1"/>
    <w:basedOn w:val="a2"/>
    <w:rsid w:val="008A4E52"/>
    <w:rPr>
      <w:rFonts w:ascii="Tahoma" w:hAnsi="Tahoma" w:cs="Tahoma"/>
      <w:sz w:val="16"/>
      <w:szCs w:val="16"/>
    </w:rPr>
  </w:style>
  <w:style w:type="character" w:customStyle="1" w:styleId="DocumentMapChar1">
    <w:name w:val="Document Map Char1"/>
    <w:basedOn w:val="a2"/>
    <w:rsid w:val="008A4E52"/>
    <w:rPr>
      <w:rFonts w:ascii="Times New Roman" w:hAnsi="Times New Roman"/>
      <w:sz w:val="2"/>
      <w:lang w:eastAsia="ar-SA" w:bidi="ar-SA"/>
    </w:rPr>
  </w:style>
  <w:style w:type="character" w:customStyle="1" w:styleId="HTML1">
    <w:name w:val="Стандартный HTML Знак"/>
    <w:basedOn w:val="a2"/>
    <w:link w:val="HTML0"/>
    <w:rsid w:val="008A4E52"/>
    <w:rPr>
      <w:rFonts w:ascii="Arial Unicode MS" w:eastAsia="Arial Unicode MS" w:hAnsi="Arial Unicode MS" w:cs="Arial Unicode MS"/>
      <w:color w:val="000000"/>
    </w:rPr>
  </w:style>
  <w:style w:type="character" w:customStyle="1" w:styleId="num">
    <w:name w:val="num"/>
    <w:rsid w:val="008A4E52"/>
  </w:style>
  <w:style w:type="paragraph" w:customStyle="1" w:styleId="ConsPlusDocList">
    <w:name w:val="ConsPlusDocList"/>
    <w:next w:val="a1"/>
    <w:qFormat/>
    <w:rsid w:val="008A4E52"/>
    <w:pPr>
      <w:widowControl w:val="0"/>
      <w:suppressAutoHyphens/>
      <w:autoSpaceDE w:val="0"/>
    </w:pPr>
    <w:rPr>
      <w:rFonts w:ascii="Arial" w:hAnsi="Arial" w:cs="Arial"/>
      <w:kern w:val="2"/>
      <w:lang w:eastAsia="zh-CN"/>
    </w:rPr>
  </w:style>
  <w:style w:type="paragraph" w:customStyle="1" w:styleId="ConsPlusDocList1">
    <w:name w:val="ConsPlusDocList1"/>
    <w:next w:val="a1"/>
    <w:qFormat/>
    <w:rsid w:val="008A4E52"/>
    <w:pPr>
      <w:widowControl w:val="0"/>
      <w:suppressAutoHyphens/>
      <w:autoSpaceDE w:val="0"/>
    </w:pPr>
    <w:rPr>
      <w:rFonts w:ascii="Arial" w:hAnsi="Arial" w:cs="Arial"/>
      <w:kern w:val="1"/>
      <w:lang w:eastAsia="zh-CN"/>
    </w:rPr>
  </w:style>
  <w:style w:type="paragraph" w:customStyle="1" w:styleId="ConsPlusCell1">
    <w:name w:val="ConsPlusCell1"/>
    <w:next w:val="a1"/>
    <w:qFormat/>
    <w:rsid w:val="008A4E52"/>
    <w:pPr>
      <w:widowControl w:val="0"/>
      <w:suppressAutoHyphens/>
      <w:autoSpaceDE w:val="0"/>
    </w:pPr>
    <w:rPr>
      <w:rFonts w:ascii="Arial" w:hAnsi="Arial" w:cs="Arial"/>
      <w:kern w:val="1"/>
      <w:lang w:eastAsia="zh-CN"/>
    </w:rPr>
  </w:style>
  <w:style w:type="paragraph" w:customStyle="1" w:styleId="S">
    <w:name w:val="S_Обычный"/>
    <w:basedOn w:val="a1"/>
    <w:link w:val="S0"/>
    <w:qFormat/>
    <w:rsid w:val="008A4E52"/>
    <w:pPr>
      <w:suppressAutoHyphens/>
      <w:spacing w:before="120" w:line="360" w:lineRule="auto"/>
      <w:ind w:firstLine="709"/>
      <w:jc w:val="both"/>
    </w:pPr>
    <w:rPr>
      <w:rFonts w:ascii="Times New Roman" w:hAnsi="Times New Roman"/>
      <w:color w:val="000000"/>
      <w:lang w:eastAsia="ar-SA"/>
    </w:rPr>
  </w:style>
  <w:style w:type="character" w:customStyle="1" w:styleId="S0">
    <w:name w:val="S_Обычный Знак"/>
    <w:link w:val="S"/>
    <w:locked/>
    <w:rsid w:val="008A4E52"/>
    <w:rPr>
      <w:color w:val="000000"/>
      <w:sz w:val="24"/>
      <w:szCs w:val="24"/>
      <w:lang w:eastAsia="ar-SA"/>
    </w:rPr>
  </w:style>
  <w:style w:type="paragraph" w:customStyle="1" w:styleId="s1">
    <w:name w:val="s_1"/>
    <w:basedOn w:val="a1"/>
    <w:qFormat/>
    <w:rsid w:val="008A4E52"/>
    <w:pPr>
      <w:spacing w:before="100" w:beforeAutospacing="1" w:after="100" w:afterAutospacing="1"/>
    </w:pPr>
    <w:rPr>
      <w:rFonts w:ascii="Times New Roman" w:hAnsi="Times New Roman"/>
    </w:rPr>
  </w:style>
  <w:style w:type="paragraph" w:customStyle="1" w:styleId="101">
    <w:name w:val="Табличный_слева_10"/>
    <w:basedOn w:val="a1"/>
    <w:qFormat/>
    <w:rsid w:val="008A4E52"/>
    <w:rPr>
      <w:rFonts w:ascii="Times New Roman" w:hAnsi="Times New Roman"/>
      <w:sz w:val="20"/>
      <w:szCs w:val="20"/>
    </w:rPr>
  </w:style>
  <w:style w:type="paragraph" w:customStyle="1" w:styleId="102">
    <w:name w:val="Табличный_заголовки_10"/>
    <w:basedOn w:val="a1"/>
    <w:qFormat/>
    <w:rsid w:val="008A4E52"/>
    <w:pPr>
      <w:spacing w:before="120" w:after="60"/>
      <w:ind w:firstLine="567"/>
      <w:jc w:val="center"/>
    </w:pPr>
    <w:rPr>
      <w:rFonts w:ascii="Times New Roman" w:hAnsi="Times New Roman"/>
      <w:b/>
      <w:bCs/>
      <w:sz w:val="20"/>
      <w:szCs w:val="20"/>
    </w:rPr>
  </w:style>
  <w:style w:type="character" w:styleId="affff9">
    <w:name w:val="annotation reference"/>
    <w:basedOn w:val="a2"/>
    <w:rsid w:val="008A4E52"/>
    <w:rPr>
      <w:rFonts w:cs="Times New Roman"/>
      <w:sz w:val="16"/>
    </w:rPr>
  </w:style>
  <w:style w:type="paragraph" w:styleId="affffa">
    <w:name w:val="annotation text"/>
    <w:basedOn w:val="a1"/>
    <w:link w:val="affffb"/>
    <w:rsid w:val="008A4E52"/>
    <w:pPr>
      <w:suppressAutoHyphens/>
      <w:snapToGrid w:val="0"/>
    </w:pPr>
    <w:rPr>
      <w:rFonts w:ascii="Times New Roman" w:hAnsi="Times New Roman"/>
      <w:sz w:val="20"/>
      <w:szCs w:val="20"/>
      <w:lang w:eastAsia="ar-SA"/>
    </w:rPr>
  </w:style>
  <w:style w:type="character" w:customStyle="1" w:styleId="affffb">
    <w:name w:val="Текст примечания Знак"/>
    <w:basedOn w:val="a2"/>
    <w:link w:val="affffa"/>
    <w:rsid w:val="008A4E52"/>
    <w:rPr>
      <w:lang w:eastAsia="ar-SA"/>
    </w:rPr>
  </w:style>
  <w:style w:type="paragraph" w:styleId="affffc">
    <w:name w:val="annotation subject"/>
    <w:basedOn w:val="affffa"/>
    <w:next w:val="affffa"/>
    <w:link w:val="affffd"/>
    <w:rsid w:val="008A4E52"/>
    <w:rPr>
      <w:b/>
      <w:bCs/>
    </w:rPr>
  </w:style>
  <w:style w:type="character" w:customStyle="1" w:styleId="affffd">
    <w:name w:val="Тема примечания Знак"/>
    <w:basedOn w:val="affffb"/>
    <w:link w:val="affffc"/>
    <w:rsid w:val="008A4E52"/>
    <w:rPr>
      <w:b/>
      <w:bCs/>
      <w:lang w:eastAsia="ar-SA"/>
    </w:rPr>
  </w:style>
  <w:style w:type="character" w:customStyle="1" w:styleId="aff0">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2"/>
    <w:link w:val="aff"/>
    <w:rsid w:val="008A4E52"/>
  </w:style>
  <w:style w:type="paragraph" w:customStyle="1" w:styleId="affffe">
    <w:name w:val="Абзац"/>
    <w:basedOn w:val="a1"/>
    <w:link w:val="afffff"/>
    <w:qFormat/>
    <w:rsid w:val="008A4E52"/>
    <w:pPr>
      <w:spacing w:line="360" w:lineRule="auto"/>
      <w:ind w:firstLine="567"/>
      <w:jc w:val="both"/>
    </w:pPr>
    <w:rPr>
      <w:rFonts w:ascii="Times New Roman" w:hAnsi="Times New Roman"/>
    </w:rPr>
  </w:style>
  <w:style w:type="character" w:customStyle="1" w:styleId="afffff">
    <w:name w:val="Абзац Знак"/>
    <w:link w:val="affffe"/>
    <w:locked/>
    <w:rsid w:val="008A4E52"/>
    <w:rPr>
      <w:sz w:val="24"/>
      <w:szCs w:val="24"/>
    </w:rPr>
  </w:style>
  <w:style w:type="character" w:customStyle="1" w:styleId="afffff0">
    <w:name w:val="Утратил силу"/>
    <w:rsid w:val="008A4E52"/>
    <w:rPr>
      <w:strike/>
      <w:color w:val="666600"/>
    </w:rPr>
  </w:style>
  <w:style w:type="paragraph" w:customStyle="1" w:styleId="formattext">
    <w:name w:val="formattext"/>
    <w:basedOn w:val="a1"/>
    <w:qFormat/>
    <w:rsid w:val="008A4E52"/>
    <w:pPr>
      <w:spacing w:before="100" w:beforeAutospacing="1" w:after="100" w:afterAutospacing="1"/>
    </w:pPr>
    <w:rPr>
      <w:rFonts w:ascii="Times New Roman" w:hAnsi="Times New Roman"/>
    </w:rPr>
  </w:style>
  <w:style w:type="paragraph" w:styleId="43">
    <w:name w:val="toc 4"/>
    <w:basedOn w:val="a1"/>
    <w:next w:val="a1"/>
    <w:autoRedefine/>
    <w:rsid w:val="008A4E52"/>
    <w:pPr>
      <w:spacing w:after="100" w:line="259" w:lineRule="auto"/>
      <w:ind w:left="660"/>
    </w:pPr>
    <w:rPr>
      <w:rFonts w:ascii="Calibri" w:hAnsi="Calibri"/>
      <w:sz w:val="22"/>
      <w:szCs w:val="22"/>
    </w:rPr>
  </w:style>
  <w:style w:type="paragraph" w:styleId="51">
    <w:name w:val="toc 5"/>
    <w:basedOn w:val="a1"/>
    <w:next w:val="a1"/>
    <w:autoRedefine/>
    <w:rsid w:val="008A4E52"/>
    <w:pPr>
      <w:spacing w:after="100" w:line="259" w:lineRule="auto"/>
      <w:ind w:left="880"/>
    </w:pPr>
    <w:rPr>
      <w:rFonts w:ascii="Calibri" w:hAnsi="Calibri"/>
      <w:sz w:val="22"/>
      <w:szCs w:val="22"/>
    </w:rPr>
  </w:style>
  <w:style w:type="paragraph" w:styleId="61">
    <w:name w:val="toc 6"/>
    <w:basedOn w:val="a1"/>
    <w:next w:val="a1"/>
    <w:autoRedefine/>
    <w:rsid w:val="008A4E52"/>
    <w:pPr>
      <w:spacing w:after="100" w:line="259" w:lineRule="auto"/>
      <w:ind w:left="1100"/>
    </w:pPr>
    <w:rPr>
      <w:rFonts w:ascii="Calibri" w:hAnsi="Calibri"/>
      <w:sz w:val="22"/>
      <w:szCs w:val="22"/>
    </w:rPr>
  </w:style>
  <w:style w:type="paragraph" w:styleId="71">
    <w:name w:val="toc 7"/>
    <w:basedOn w:val="a1"/>
    <w:next w:val="a1"/>
    <w:autoRedefine/>
    <w:rsid w:val="008A4E52"/>
    <w:pPr>
      <w:spacing w:after="100" w:line="259" w:lineRule="auto"/>
      <w:ind w:left="1320"/>
    </w:pPr>
    <w:rPr>
      <w:rFonts w:ascii="Calibri" w:hAnsi="Calibri"/>
      <w:sz w:val="22"/>
      <w:szCs w:val="22"/>
    </w:rPr>
  </w:style>
  <w:style w:type="paragraph" w:styleId="82">
    <w:name w:val="toc 8"/>
    <w:basedOn w:val="a1"/>
    <w:next w:val="a1"/>
    <w:autoRedefine/>
    <w:rsid w:val="008A4E52"/>
    <w:pPr>
      <w:spacing w:after="100" w:line="259" w:lineRule="auto"/>
      <w:ind w:left="1540"/>
    </w:pPr>
    <w:rPr>
      <w:rFonts w:ascii="Calibri" w:hAnsi="Calibri"/>
      <w:sz w:val="22"/>
      <w:szCs w:val="22"/>
    </w:rPr>
  </w:style>
  <w:style w:type="paragraph" w:styleId="91">
    <w:name w:val="toc 9"/>
    <w:basedOn w:val="a1"/>
    <w:next w:val="a1"/>
    <w:autoRedefine/>
    <w:rsid w:val="008A4E52"/>
    <w:pPr>
      <w:spacing w:after="100" w:line="259" w:lineRule="auto"/>
      <w:ind w:left="1760"/>
    </w:pPr>
    <w:rPr>
      <w:rFonts w:ascii="Calibri" w:hAnsi="Calibri"/>
      <w:sz w:val="22"/>
      <w:szCs w:val="22"/>
    </w:rPr>
  </w:style>
  <w:style w:type="character" w:customStyle="1" w:styleId="2f">
    <w:name w:val="Основной текст (2)_"/>
    <w:basedOn w:val="a2"/>
    <w:link w:val="2f0"/>
    <w:rsid w:val="008A4E52"/>
    <w:rPr>
      <w:shd w:val="clear" w:color="auto" w:fill="FFFFFF"/>
    </w:rPr>
  </w:style>
  <w:style w:type="paragraph" w:customStyle="1" w:styleId="2f0">
    <w:name w:val="Основной текст (2)"/>
    <w:basedOn w:val="a1"/>
    <w:link w:val="2f"/>
    <w:qFormat/>
    <w:rsid w:val="008A4E52"/>
    <w:pPr>
      <w:widowControl w:val="0"/>
      <w:shd w:val="clear" w:color="auto" w:fill="FFFFFF"/>
      <w:spacing w:line="0" w:lineRule="atLeast"/>
      <w:ind w:hanging="340"/>
    </w:pPr>
    <w:rPr>
      <w:rFonts w:ascii="Times New Roman" w:hAnsi="Times New Roman"/>
      <w:sz w:val="20"/>
      <w:szCs w:val="20"/>
    </w:rPr>
  </w:style>
  <w:style w:type="character" w:customStyle="1" w:styleId="-">
    <w:name w:val="Интернет-ссылка"/>
    <w:basedOn w:val="a2"/>
    <w:uiPriority w:val="99"/>
    <w:rsid w:val="00044ACE"/>
    <w:rPr>
      <w:rFonts w:cs="Times New Roman"/>
      <w:color w:val="0000FF"/>
      <w:u w:val="single"/>
    </w:rPr>
  </w:style>
  <w:style w:type="character" w:customStyle="1" w:styleId="50">
    <w:name w:val="Заголовок 5 Знак"/>
    <w:basedOn w:val="a2"/>
    <w:link w:val="5"/>
    <w:rsid w:val="00044ACE"/>
    <w:rPr>
      <w:b/>
      <w:sz w:val="24"/>
    </w:rPr>
  </w:style>
  <w:style w:type="character" w:customStyle="1" w:styleId="80">
    <w:name w:val="Заголовок 8 Знак"/>
    <w:basedOn w:val="a2"/>
    <w:link w:val="8"/>
    <w:rsid w:val="00044ACE"/>
    <w:rPr>
      <w:b/>
      <w:sz w:val="26"/>
    </w:rPr>
  </w:style>
  <w:style w:type="character" w:customStyle="1" w:styleId="90">
    <w:name w:val="Заголовок 9 Знак"/>
    <w:basedOn w:val="a2"/>
    <w:link w:val="9"/>
    <w:rsid w:val="00044ACE"/>
    <w:rPr>
      <w:b/>
      <w:sz w:val="26"/>
    </w:rPr>
  </w:style>
  <w:style w:type="character" w:customStyle="1" w:styleId="33">
    <w:name w:val="Основной текст 3 Знак"/>
    <w:basedOn w:val="a2"/>
    <w:link w:val="32"/>
    <w:rsid w:val="00044ACE"/>
  </w:style>
  <w:style w:type="paragraph" w:customStyle="1" w:styleId="1f7">
    <w:name w:val="Стиль полужирный По ширине1"/>
    <w:basedOn w:val="a1"/>
    <w:autoRedefine/>
    <w:qFormat/>
    <w:rsid w:val="00044ACE"/>
    <w:pPr>
      <w:jc w:val="both"/>
    </w:pPr>
    <w:rPr>
      <w:rFonts w:ascii="Times New Roman" w:hAnsi="Times New Roman"/>
      <w:b/>
      <w:bCs/>
      <w:szCs w:val="20"/>
    </w:rPr>
  </w:style>
  <w:style w:type="character" w:customStyle="1" w:styleId="ConsPlusNormal0">
    <w:name w:val="ConsPlusNormal Знак"/>
    <w:basedOn w:val="a2"/>
    <w:link w:val="ConsPlusNormal"/>
    <w:qFormat/>
    <w:locked/>
    <w:rsid w:val="00306A89"/>
    <w:rPr>
      <w:rFonts w:ascii="Arial" w:hAnsi="Arial" w:cs="Arial"/>
      <w:lang w:val="ru-RU" w:eastAsia="ru-RU" w:bidi="ar-SA"/>
    </w:rPr>
  </w:style>
  <w:style w:type="paragraph" w:customStyle="1" w:styleId="msonormalbullet2gif">
    <w:name w:val="msonormalbullet2.gif"/>
    <w:basedOn w:val="a1"/>
    <w:uiPriority w:val="99"/>
    <w:qFormat/>
    <w:rsid w:val="00EF1BE0"/>
    <w:pPr>
      <w:spacing w:before="100" w:beforeAutospacing="1" w:after="100" w:afterAutospacing="1"/>
    </w:pPr>
    <w:rPr>
      <w:rFonts w:ascii="Times New Roman" w:hAnsi="Times New Roman"/>
    </w:rPr>
  </w:style>
  <w:style w:type="character" w:customStyle="1" w:styleId="3a">
    <w:name w:val="Знак Знак3"/>
    <w:rsid w:val="00686589"/>
    <w:rPr>
      <w:rFonts w:ascii="Arial" w:hAnsi="Arial"/>
      <w:b/>
      <w:bCs/>
      <w:color w:val="000080"/>
      <w:sz w:val="24"/>
      <w:szCs w:val="24"/>
      <w:lang w:bidi="ar-SA"/>
    </w:rPr>
  </w:style>
  <w:style w:type="character" w:customStyle="1" w:styleId="FontStyle14">
    <w:name w:val="Font Style14"/>
    <w:rsid w:val="00BB7B79"/>
    <w:rPr>
      <w:rFonts w:ascii="Times New Roman" w:hAnsi="Times New Roman" w:cs="Times New Roman"/>
      <w:sz w:val="22"/>
      <w:szCs w:val="22"/>
    </w:rPr>
  </w:style>
  <w:style w:type="character" w:customStyle="1" w:styleId="afffff1">
    <w:name w:val="бпОсновной текст Знак Знак"/>
    <w:rsid w:val="00BB7B79"/>
    <w:rPr>
      <w:sz w:val="24"/>
      <w:szCs w:val="24"/>
      <w:lang w:val="ru-RU" w:eastAsia="ru-RU" w:bidi="ar-SA"/>
    </w:rPr>
  </w:style>
  <w:style w:type="paragraph" w:customStyle="1" w:styleId="221">
    <w:name w:val="Основной текст с отступом 22"/>
    <w:basedOn w:val="a1"/>
    <w:qFormat/>
    <w:rsid w:val="00BB7B79"/>
    <w:pPr>
      <w:widowControl w:val="0"/>
      <w:ind w:firstLine="720"/>
      <w:jc w:val="both"/>
    </w:pPr>
    <w:rPr>
      <w:rFonts w:ascii="Times New Roman" w:hAnsi="Times New Roman"/>
      <w:szCs w:val="20"/>
    </w:rPr>
  </w:style>
  <w:style w:type="paragraph" w:customStyle="1" w:styleId="190">
    <w:name w:val="Абзац списка19"/>
    <w:basedOn w:val="a1"/>
    <w:link w:val="ListParagraphChar"/>
    <w:qFormat/>
    <w:rsid w:val="00BB7B79"/>
    <w:pPr>
      <w:spacing w:after="200" w:line="276" w:lineRule="auto"/>
      <w:ind w:left="720"/>
      <w:contextualSpacing/>
    </w:pPr>
    <w:rPr>
      <w:rFonts w:ascii="Calibri" w:hAnsi="Calibri"/>
      <w:sz w:val="22"/>
      <w:szCs w:val="22"/>
    </w:rPr>
  </w:style>
  <w:style w:type="character" w:customStyle="1" w:styleId="afffff2">
    <w:name w:val="Активная гипертекстовая ссылка"/>
    <w:rsid w:val="00BB7B79"/>
    <w:rPr>
      <w:rFonts w:cs="Times New Roman"/>
      <w:b/>
      <w:bCs/>
      <w:color w:val="106BBE"/>
      <w:u w:val="single"/>
    </w:rPr>
  </w:style>
  <w:style w:type="paragraph" w:customStyle="1" w:styleId="afffff3">
    <w:name w:val="Внимание"/>
    <w:basedOn w:val="a1"/>
    <w:next w:val="a1"/>
    <w:uiPriority w:val="99"/>
    <w:qFormat/>
    <w:rsid w:val="00BB7B7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4">
    <w:name w:val="Внимание: криминал!!"/>
    <w:basedOn w:val="afffff3"/>
    <w:next w:val="a1"/>
    <w:uiPriority w:val="99"/>
    <w:qFormat/>
    <w:rsid w:val="00BB7B79"/>
  </w:style>
  <w:style w:type="paragraph" w:customStyle="1" w:styleId="afffff5">
    <w:name w:val="Внимание: недобросовестность!"/>
    <w:basedOn w:val="afffff3"/>
    <w:next w:val="a1"/>
    <w:qFormat/>
    <w:rsid w:val="00BB7B79"/>
  </w:style>
  <w:style w:type="character" w:customStyle="1" w:styleId="afffff6">
    <w:name w:val="Выделение для Базового Поиска"/>
    <w:uiPriority w:val="99"/>
    <w:rsid w:val="00BB7B79"/>
    <w:rPr>
      <w:rFonts w:cs="Times New Roman"/>
      <w:b/>
      <w:bCs/>
      <w:color w:val="0058A9"/>
    </w:rPr>
  </w:style>
  <w:style w:type="character" w:customStyle="1" w:styleId="afffff7">
    <w:name w:val="Выделение для Базового Поиска (курсив)"/>
    <w:uiPriority w:val="99"/>
    <w:rsid w:val="00BB7B79"/>
    <w:rPr>
      <w:rFonts w:cs="Times New Roman"/>
      <w:b/>
      <w:bCs/>
      <w:i/>
      <w:iCs/>
      <w:color w:val="0058A9"/>
    </w:rPr>
  </w:style>
  <w:style w:type="paragraph" w:customStyle="1" w:styleId="afffff8">
    <w:name w:val="Дочерний элемент списка"/>
    <w:basedOn w:val="a1"/>
    <w:next w:val="a1"/>
    <w:uiPriority w:val="99"/>
    <w:qFormat/>
    <w:rsid w:val="00BB7B79"/>
    <w:pPr>
      <w:widowControl w:val="0"/>
      <w:autoSpaceDE w:val="0"/>
      <w:autoSpaceDN w:val="0"/>
      <w:adjustRightInd w:val="0"/>
      <w:jc w:val="both"/>
    </w:pPr>
    <w:rPr>
      <w:rFonts w:ascii="Arial" w:hAnsi="Arial" w:cs="Arial"/>
      <w:color w:val="868381"/>
      <w:sz w:val="20"/>
      <w:szCs w:val="20"/>
    </w:rPr>
  </w:style>
  <w:style w:type="paragraph" w:customStyle="1" w:styleId="afffff9">
    <w:name w:val="Основное меню (преемственное)"/>
    <w:basedOn w:val="a1"/>
    <w:next w:val="a1"/>
    <w:qFormat/>
    <w:rsid w:val="00BB7B79"/>
    <w:pPr>
      <w:widowControl w:val="0"/>
      <w:autoSpaceDE w:val="0"/>
      <w:autoSpaceDN w:val="0"/>
      <w:adjustRightInd w:val="0"/>
      <w:ind w:firstLine="720"/>
      <w:jc w:val="both"/>
    </w:pPr>
    <w:rPr>
      <w:rFonts w:ascii="Verdana" w:hAnsi="Verdana" w:cs="Verdana"/>
      <w:sz w:val="22"/>
      <w:szCs w:val="22"/>
    </w:rPr>
  </w:style>
  <w:style w:type="paragraph" w:customStyle="1" w:styleId="1f8">
    <w:name w:val="Заголовок1"/>
    <w:basedOn w:val="afffff9"/>
    <w:next w:val="a1"/>
    <w:uiPriority w:val="99"/>
    <w:qFormat/>
    <w:rsid w:val="00BB7B79"/>
    <w:rPr>
      <w:b/>
      <w:bCs/>
      <w:color w:val="0058A9"/>
      <w:shd w:val="clear" w:color="auto" w:fill="ECE9D8"/>
    </w:rPr>
  </w:style>
  <w:style w:type="character" w:customStyle="1" w:styleId="Heading1Char">
    <w:name w:val="Heading 1 Char"/>
    <w:locked/>
    <w:rsid w:val="00BB7B79"/>
    <w:rPr>
      <w:rFonts w:ascii="Cambria" w:hAnsi="Cambria" w:cs="Times New Roman"/>
      <w:b/>
      <w:bCs/>
      <w:kern w:val="32"/>
      <w:sz w:val="32"/>
      <w:szCs w:val="32"/>
    </w:rPr>
  </w:style>
  <w:style w:type="paragraph" w:customStyle="1" w:styleId="afffffa">
    <w:name w:val="Заголовок группы контролов"/>
    <w:basedOn w:val="a1"/>
    <w:next w:val="a1"/>
    <w:uiPriority w:val="99"/>
    <w:qFormat/>
    <w:rsid w:val="00BB7B79"/>
    <w:pPr>
      <w:widowControl w:val="0"/>
      <w:autoSpaceDE w:val="0"/>
      <w:autoSpaceDN w:val="0"/>
      <w:adjustRightInd w:val="0"/>
      <w:ind w:firstLine="720"/>
      <w:jc w:val="both"/>
    </w:pPr>
    <w:rPr>
      <w:rFonts w:ascii="Arial" w:hAnsi="Arial" w:cs="Arial"/>
      <w:b/>
      <w:bCs/>
      <w:color w:val="000000"/>
    </w:rPr>
  </w:style>
  <w:style w:type="paragraph" w:customStyle="1" w:styleId="afffffb">
    <w:name w:val="Заголовок для информации об изменениях"/>
    <w:basedOn w:val="12"/>
    <w:next w:val="a1"/>
    <w:uiPriority w:val="99"/>
    <w:qFormat/>
    <w:rsid w:val="00BB7B79"/>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c">
    <w:name w:val="Заголовок распахивающейся части диалога"/>
    <w:basedOn w:val="a1"/>
    <w:next w:val="a1"/>
    <w:qFormat/>
    <w:rsid w:val="00BB7B79"/>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d">
    <w:name w:val="Заголовок своего сообщения"/>
    <w:rsid w:val="00BB7B79"/>
    <w:rPr>
      <w:rFonts w:cs="Times New Roman"/>
      <w:b/>
      <w:bCs/>
      <w:color w:val="26282F"/>
    </w:rPr>
  </w:style>
  <w:style w:type="character" w:customStyle="1" w:styleId="afffffe">
    <w:name w:val="Заголовок чужого сообщения"/>
    <w:rsid w:val="00BB7B79"/>
    <w:rPr>
      <w:rFonts w:cs="Times New Roman"/>
      <w:b/>
      <w:bCs/>
      <w:color w:val="FF0000"/>
    </w:rPr>
  </w:style>
  <w:style w:type="paragraph" w:customStyle="1" w:styleId="affffff">
    <w:name w:val="Заголовок ЭР (левое окно)"/>
    <w:basedOn w:val="a1"/>
    <w:next w:val="a1"/>
    <w:qFormat/>
    <w:rsid w:val="00BB7B79"/>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0">
    <w:name w:val="Заголовок ЭР (правое окно)"/>
    <w:basedOn w:val="affffff"/>
    <w:next w:val="a1"/>
    <w:uiPriority w:val="99"/>
    <w:qFormat/>
    <w:rsid w:val="00BB7B79"/>
    <w:pPr>
      <w:spacing w:after="0"/>
      <w:jc w:val="left"/>
    </w:pPr>
  </w:style>
  <w:style w:type="paragraph" w:customStyle="1" w:styleId="affffff1">
    <w:name w:val="Интерактивный заголовок"/>
    <w:basedOn w:val="1f8"/>
    <w:next w:val="a1"/>
    <w:qFormat/>
    <w:rsid w:val="00BB7B79"/>
    <w:rPr>
      <w:u w:val="single"/>
    </w:rPr>
  </w:style>
  <w:style w:type="paragraph" w:customStyle="1" w:styleId="affffff2">
    <w:name w:val="Текст информации об изменениях"/>
    <w:basedOn w:val="a1"/>
    <w:next w:val="a1"/>
    <w:uiPriority w:val="99"/>
    <w:qFormat/>
    <w:rsid w:val="00BB7B79"/>
    <w:pPr>
      <w:widowControl w:val="0"/>
      <w:autoSpaceDE w:val="0"/>
      <w:autoSpaceDN w:val="0"/>
      <w:adjustRightInd w:val="0"/>
      <w:ind w:firstLine="720"/>
      <w:jc w:val="both"/>
    </w:pPr>
    <w:rPr>
      <w:rFonts w:ascii="Arial" w:hAnsi="Arial" w:cs="Arial"/>
      <w:color w:val="353842"/>
      <w:sz w:val="18"/>
      <w:szCs w:val="18"/>
    </w:rPr>
  </w:style>
  <w:style w:type="paragraph" w:customStyle="1" w:styleId="affffff3">
    <w:name w:val="Информация об изменениях"/>
    <w:basedOn w:val="affffff2"/>
    <w:next w:val="a1"/>
    <w:uiPriority w:val="99"/>
    <w:qFormat/>
    <w:rsid w:val="00BB7B79"/>
    <w:pPr>
      <w:spacing w:before="180"/>
      <w:ind w:left="360" w:right="360" w:firstLine="0"/>
    </w:pPr>
    <w:rPr>
      <w:shd w:val="clear" w:color="auto" w:fill="EAEFED"/>
    </w:rPr>
  </w:style>
  <w:style w:type="paragraph" w:customStyle="1" w:styleId="affffff4">
    <w:name w:val="Текст (справка)"/>
    <w:basedOn w:val="a1"/>
    <w:next w:val="a1"/>
    <w:qFormat/>
    <w:rsid w:val="00BB7B79"/>
    <w:pPr>
      <w:widowControl w:val="0"/>
      <w:autoSpaceDE w:val="0"/>
      <w:autoSpaceDN w:val="0"/>
      <w:adjustRightInd w:val="0"/>
      <w:ind w:left="170" w:right="170"/>
    </w:pPr>
    <w:rPr>
      <w:rFonts w:ascii="Arial" w:hAnsi="Arial" w:cs="Arial"/>
    </w:rPr>
  </w:style>
  <w:style w:type="paragraph" w:customStyle="1" w:styleId="affffff5">
    <w:name w:val="Колонтитул (левый)"/>
    <w:basedOn w:val="affb"/>
    <w:next w:val="a1"/>
    <w:qFormat/>
    <w:rsid w:val="00BB7B79"/>
    <w:pPr>
      <w:widowControl w:val="0"/>
    </w:pPr>
    <w:rPr>
      <w:sz w:val="14"/>
      <w:szCs w:val="14"/>
    </w:rPr>
  </w:style>
  <w:style w:type="paragraph" w:customStyle="1" w:styleId="affffff6">
    <w:name w:val="Колонтитул (правый)"/>
    <w:basedOn w:val="afff9"/>
    <w:next w:val="a1"/>
    <w:qFormat/>
    <w:rsid w:val="00BB7B79"/>
    <w:pPr>
      <w:widowControl w:val="0"/>
    </w:pPr>
    <w:rPr>
      <w:sz w:val="14"/>
      <w:szCs w:val="14"/>
    </w:rPr>
  </w:style>
  <w:style w:type="paragraph" w:customStyle="1" w:styleId="affffff7">
    <w:name w:val="Комментарий пользователя"/>
    <w:basedOn w:val="aff2"/>
    <w:next w:val="a1"/>
    <w:qFormat/>
    <w:rsid w:val="00BB7B79"/>
    <w:pPr>
      <w:spacing w:before="75"/>
      <w:jc w:val="left"/>
    </w:pPr>
    <w:rPr>
      <w:rFonts w:cs="Arial"/>
      <w:i w:val="0"/>
      <w:iCs w:val="0"/>
      <w:color w:val="353842"/>
      <w:sz w:val="24"/>
      <w:szCs w:val="24"/>
      <w:shd w:val="clear" w:color="auto" w:fill="FFDFE0"/>
    </w:rPr>
  </w:style>
  <w:style w:type="paragraph" w:customStyle="1" w:styleId="affffff8">
    <w:name w:val="Куда обратиться?"/>
    <w:basedOn w:val="afffff3"/>
    <w:next w:val="a1"/>
    <w:qFormat/>
    <w:rsid w:val="00BB7B79"/>
  </w:style>
  <w:style w:type="paragraph" w:customStyle="1" w:styleId="affffff9">
    <w:name w:val="Моноширинный"/>
    <w:basedOn w:val="a1"/>
    <w:next w:val="a1"/>
    <w:qFormat/>
    <w:rsid w:val="00BB7B79"/>
    <w:pPr>
      <w:widowControl w:val="0"/>
      <w:autoSpaceDE w:val="0"/>
      <w:autoSpaceDN w:val="0"/>
      <w:adjustRightInd w:val="0"/>
    </w:pPr>
    <w:rPr>
      <w:rFonts w:ascii="Courier New" w:hAnsi="Courier New" w:cs="Courier New"/>
    </w:rPr>
  </w:style>
  <w:style w:type="character" w:customStyle="1" w:styleId="affffffa">
    <w:name w:val="Найденные слова"/>
    <w:rsid w:val="00BB7B79"/>
    <w:rPr>
      <w:rFonts w:cs="Times New Roman"/>
      <w:b/>
      <w:bCs/>
      <w:color w:val="26282F"/>
      <w:shd w:val="clear" w:color="auto" w:fill="FFF580"/>
    </w:rPr>
  </w:style>
  <w:style w:type="paragraph" w:customStyle="1" w:styleId="affffffb">
    <w:name w:val="Напишите нам"/>
    <w:basedOn w:val="a1"/>
    <w:next w:val="a1"/>
    <w:uiPriority w:val="99"/>
    <w:qFormat/>
    <w:rsid w:val="00BB7B79"/>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c">
    <w:name w:val="Необходимые документы"/>
    <w:basedOn w:val="afffff3"/>
    <w:next w:val="a1"/>
    <w:qFormat/>
    <w:rsid w:val="00BB7B79"/>
    <w:pPr>
      <w:ind w:firstLine="118"/>
    </w:pPr>
  </w:style>
  <w:style w:type="paragraph" w:customStyle="1" w:styleId="affffffd">
    <w:name w:val="Оглавление"/>
    <w:basedOn w:val="afd"/>
    <w:next w:val="a1"/>
    <w:qFormat/>
    <w:rsid w:val="00BB7B79"/>
    <w:pPr>
      <w:widowControl w:val="0"/>
      <w:ind w:left="140"/>
      <w:jc w:val="left"/>
    </w:pPr>
    <w:rPr>
      <w:sz w:val="24"/>
      <w:szCs w:val="24"/>
    </w:rPr>
  </w:style>
  <w:style w:type="character" w:customStyle="1" w:styleId="affffffe">
    <w:name w:val="Опечатки"/>
    <w:rsid w:val="00BB7B79"/>
    <w:rPr>
      <w:color w:val="FF0000"/>
    </w:rPr>
  </w:style>
  <w:style w:type="paragraph" w:customStyle="1" w:styleId="afffffff">
    <w:name w:val="Переменная часть"/>
    <w:basedOn w:val="afffff9"/>
    <w:next w:val="a1"/>
    <w:qFormat/>
    <w:rsid w:val="00BB7B79"/>
    <w:rPr>
      <w:sz w:val="18"/>
      <w:szCs w:val="18"/>
    </w:rPr>
  </w:style>
  <w:style w:type="paragraph" w:customStyle="1" w:styleId="afffffff0">
    <w:name w:val="Подвал для информации об изменениях"/>
    <w:basedOn w:val="12"/>
    <w:next w:val="a1"/>
    <w:uiPriority w:val="99"/>
    <w:qFormat/>
    <w:rsid w:val="00BB7B79"/>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1">
    <w:name w:val="Подзаголовок для информации об изменениях"/>
    <w:basedOn w:val="affffff2"/>
    <w:next w:val="a1"/>
    <w:uiPriority w:val="99"/>
    <w:qFormat/>
    <w:rsid w:val="00BB7B79"/>
    <w:rPr>
      <w:b/>
      <w:bCs/>
    </w:rPr>
  </w:style>
  <w:style w:type="paragraph" w:customStyle="1" w:styleId="afffffff2">
    <w:name w:val="Подчёркнутый текст"/>
    <w:basedOn w:val="a1"/>
    <w:next w:val="a1"/>
    <w:uiPriority w:val="99"/>
    <w:qFormat/>
    <w:rsid w:val="00BB7B79"/>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3">
    <w:name w:val="Постоянная часть"/>
    <w:basedOn w:val="afffff9"/>
    <w:next w:val="a1"/>
    <w:qFormat/>
    <w:rsid w:val="00BB7B79"/>
    <w:rPr>
      <w:sz w:val="20"/>
      <w:szCs w:val="20"/>
    </w:rPr>
  </w:style>
  <w:style w:type="paragraph" w:customStyle="1" w:styleId="afffffff4">
    <w:name w:val="Пример."/>
    <w:basedOn w:val="afffff3"/>
    <w:next w:val="a1"/>
    <w:qFormat/>
    <w:rsid w:val="00BB7B79"/>
  </w:style>
  <w:style w:type="paragraph" w:customStyle="1" w:styleId="afffffff5">
    <w:name w:val="Примечание."/>
    <w:basedOn w:val="afffff3"/>
    <w:next w:val="a1"/>
    <w:qFormat/>
    <w:rsid w:val="00BB7B79"/>
  </w:style>
  <w:style w:type="character" w:customStyle="1" w:styleId="afffffff6">
    <w:name w:val="Продолжение ссылки"/>
    <w:rsid w:val="00BB7B79"/>
    <w:rPr>
      <w:rFonts w:cs="Times New Roman"/>
      <w:b/>
      <w:bCs/>
      <w:color w:val="106BBE"/>
    </w:rPr>
  </w:style>
  <w:style w:type="paragraph" w:customStyle="1" w:styleId="afffffff7">
    <w:name w:val="Словарная статья"/>
    <w:basedOn w:val="a1"/>
    <w:next w:val="a1"/>
    <w:qFormat/>
    <w:rsid w:val="00BB7B79"/>
    <w:pPr>
      <w:widowControl w:val="0"/>
      <w:autoSpaceDE w:val="0"/>
      <w:autoSpaceDN w:val="0"/>
      <w:adjustRightInd w:val="0"/>
      <w:ind w:right="118"/>
      <w:jc w:val="both"/>
    </w:pPr>
    <w:rPr>
      <w:rFonts w:ascii="Arial" w:hAnsi="Arial" w:cs="Arial"/>
    </w:rPr>
  </w:style>
  <w:style w:type="character" w:customStyle="1" w:styleId="afffffff8">
    <w:name w:val="Сравнение редакций"/>
    <w:rsid w:val="00BB7B79"/>
    <w:rPr>
      <w:rFonts w:cs="Times New Roman"/>
      <w:b/>
      <w:bCs/>
      <w:color w:val="26282F"/>
    </w:rPr>
  </w:style>
  <w:style w:type="character" w:customStyle="1" w:styleId="afffffff9">
    <w:name w:val="Сравнение редакций. Добавленный фрагмент"/>
    <w:rsid w:val="00BB7B79"/>
    <w:rPr>
      <w:color w:val="000000"/>
      <w:shd w:val="clear" w:color="auto" w:fill="C1D7FF"/>
    </w:rPr>
  </w:style>
  <w:style w:type="character" w:customStyle="1" w:styleId="afffffffa">
    <w:name w:val="Сравнение редакций. Удаленный фрагмент"/>
    <w:rsid w:val="00BB7B79"/>
    <w:rPr>
      <w:color w:val="000000"/>
      <w:shd w:val="clear" w:color="auto" w:fill="C4C413"/>
    </w:rPr>
  </w:style>
  <w:style w:type="paragraph" w:customStyle="1" w:styleId="afffffffb">
    <w:name w:val="Ссылка на официальную публикацию"/>
    <w:basedOn w:val="a1"/>
    <w:next w:val="a1"/>
    <w:uiPriority w:val="99"/>
    <w:qFormat/>
    <w:rsid w:val="00BB7B79"/>
    <w:pPr>
      <w:widowControl w:val="0"/>
      <w:autoSpaceDE w:val="0"/>
      <w:autoSpaceDN w:val="0"/>
      <w:adjustRightInd w:val="0"/>
      <w:ind w:firstLine="720"/>
      <w:jc w:val="both"/>
    </w:pPr>
    <w:rPr>
      <w:rFonts w:ascii="Arial" w:hAnsi="Arial" w:cs="Arial"/>
    </w:rPr>
  </w:style>
  <w:style w:type="character" w:customStyle="1" w:styleId="afffffffc">
    <w:name w:val="Ссылка на утративший силу документ"/>
    <w:uiPriority w:val="99"/>
    <w:rsid w:val="00BB7B79"/>
    <w:rPr>
      <w:rFonts w:cs="Times New Roman"/>
      <w:b/>
      <w:bCs/>
      <w:color w:val="749232"/>
    </w:rPr>
  </w:style>
  <w:style w:type="paragraph" w:customStyle="1" w:styleId="afffffffd">
    <w:name w:val="Текст в таблице"/>
    <w:basedOn w:val="afff6"/>
    <w:next w:val="a1"/>
    <w:qFormat/>
    <w:rsid w:val="00BB7B79"/>
    <w:pPr>
      <w:ind w:firstLine="500"/>
    </w:pPr>
    <w:rPr>
      <w:rFonts w:cs="Arial"/>
    </w:rPr>
  </w:style>
  <w:style w:type="paragraph" w:customStyle="1" w:styleId="afffffffe">
    <w:name w:val="Текст ЭР (см. также)"/>
    <w:basedOn w:val="a1"/>
    <w:next w:val="a1"/>
    <w:uiPriority w:val="99"/>
    <w:qFormat/>
    <w:rsid w:val="00BB7B79"/>
    <w:pPr>
      <w:widowControl w:val="0"/>
      <w:autoSpaceDE w:val="0"/>
      <w:autoSpaceDN w:val="0"/>
      <w:adjustRightInd w:val="0"/>
      <w:spacing w:before="200"/>
    </w:pPr>
    <w:rPr>
      <w:rFonts w:ascii="Arial" w:hAnsi="Arial" w:cs="Arial"/>
      <w:sz w:val="20"/>
      <w:szCs w:val="20"/>
    </w:rPr>
  </w:style>
  <w:style w:type="paragraph" w:customStyle="1" w:styleId="affffffff">
    <w:name w:val="Технический комментарий"/>
    <w:basedOn w:val="a1"/>
    <w:next w:val="a1"/>
    <w:qFormat/>
    <w:rsid w:val="00BB7B79"/>
    <w:pPr>
      <w:widowControl w:val="0"/>
      <w:autoSpaceDE w:val="0"/>
      <w:autoSpaceDN w:val="0"/>
      <w:adjustRightInd w:val="0"/>
    </w:pPr>
    <w:rPr>
      <w:rFonts w:ascii="Arial" w:hAnsi="Arial" w:cs="Arial"/>
      <w:color w:val="463F31"/>
      <w:shd w:val="clear" w:color="auto" w:fill="FFFFA6"/>
    </w:rPr>
  </w:style>
  <w:style w:type="paragraph" w:customStyle="1" w:styleId="affffffff0">
    <w:name w:val="Формула"/>
    <w:basedOn w:val="a1"/>
    <w:next w:val="a1"/>
    <w:uiPriority w:val="99"/>
    <w:qFormat/>
    <w:rsid w:val="00BB7B7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1">
    <w:name w:val="Центрированный (таблица)"/>
    <w:basedOn w:val="afff6"/>
    <w:next w:val="a1"/>
    <w:qFormat/>
    <w:rsid w:val="00BB7B79"/>
    <w:pPr>
      <w:jc w:val="center"/>
    </w:pPr>
    <w:rPr>
      <w:rFonts w:cs="Arial"/>
    </w:rPr>
  </w:style>
  <w:style w:type="paragraph" w:customStyle="1" w:styleId="-0">
    <w:name w:val="ЭР-содержание (правое окно)"/>
    <w:basedOn w:val="a1"/>
    <w:next w:val="a1"/>
    <w:uiPriority w:val="99"/>
    <w:qFormat/>
    <w:rsid w:val="00BB7B79"/>
    <w:pPr>
      <w:widowControl w:val="0"/>
      <w:autoSpaceDE w:val="0"/>
      <w:autoSpaceDN w:val="0"/>
      <w:adjustRightInd w:val="0"/>
      <w:spacing w:before="300"/>
    </w:pPr>
    <w:rPr>
      <w:rFonts w:ascii="Arial" w:hAnsi="Arial" w:cs="Arial"/>
    </w:rPr>
  </w:style>
  <w:style w:type="paragraph" w:customStyle="1" w:styleId="default0">
    <w:name w:val="default"/>
    <w:basedOn w:val="a1"/>
    <w:uiPriority w:val="99"/>
    <w:qFormat/>
    <w:rsid w:val="00BB7B79"/>
    <w:pPr>
      <w:spacing w:before="100" w:beforeAutospacing="1" w:after="100" w:afterAutospacing="1"/>
    </w:pPr>
    <w:rPr>
      <w:rFonts w:ascii="Times New Roman" w:hAnsi="Times New Roman"/>
    </w:rPr>
  </w:style>
  <w:style w:type="paragraph" w:customStyle="1" w:styleId="222">
    <w:name w:val="Обычный22"/>
    <w:uiPriority w:val="99"/>
    <w:qFormat/>
    <w:rsid w:val="00750D06"/>
    <w:pPr>
      <w:suppressAutoHyphens/>
    </w:pPr>
    <w:rPr>
      <w:rFonts w:ascii="Peterburg" w:eastAsia="Arial" w:hAnsi="Peterburg"/>
      <w:sz w:val="24"/>
      <w:lang w:eastAsia="ar-SA"/>
    </w:rPr>
  </w:style>
  <w:style w:type="character" w:customStyle="1" w:styleId="223">
    <w:name w:val="Основной текст с отступом 2 Знак2"/>
    <w:aliases w:val=" Знак1 Знак"/>
    <w:basedOn w:val="a2"/>
    <w:rsid w:val="00750D06"/>
    <w:rPr>
      <w:rFonts w:ascii="Times New Roman" w:eastAsia="Times New Roman" w:hAnsi="Times New Roman" w:cs="Times New Roman"/>
      <w:sz w:val="24"/>
      <w:szCs w:val="20"/>
      <w:lang w:eastAsia="ru-RU"/>
    </w:rPr>
  </w:style>
  <w:style w:type="character" w:customStyle="1" w:styleId="320">
    <w:name w:val="Основной текст с отступом 3 Знак2"/>
    <w:basedOn w:val="a2"/>
    <w:rsid w:val="00750D06"/>
    <w:rPr>
      <w:rFonts w:ascii="Times New Roman" w:eastAsia="Times New Roman" w:hAnsi="Times New Roman" w:cs="Times New Roman"/>
      <w:sz w:val="16"/>
      <w:szCs w:val="16"/>
      <w:lang w:eastAsia="ru-RU"/>
    </w:rPr>
  </w:style>
  <w:style w:type="paragraph" w:customStyle="1" w:styleId="133">
    <w:name w:val="Основной текст с отступом13"/>
    <w:basedOn w:val="a1"/>
    <w:uiPriority w:val="99"/>
    <w:qFormat/>
    <w:rsid w:val="00750D06"/>
    <w:pPr>
      <w:ind w:firstLine="709"/>
      <w:jc w:val="both"/>
    </w:pPr>
    <w:rPr>
      <w:rFonts w:ascii="Times New Roman" w:hAnsi="Times New Roman"/>
      <w:sz w:val="28"/>
    </w:rPr>
  </w:style>
  <w:style w:type="paragraph" w:customStyle="1" w:styleId="141">
    <w:name w:val="Текст выноски14"/>
    <w:basedOn w:val="a1"/>
    <w:uiPriority w:val="99"/>
    <w:qFormat/>
    <w:rsid w:val="00750D06"/>
    <w:rPr>
      <w:rFonts w:ascii="Tahoma" w:hAnsi="Tahoma" w:cs="Tahoma"/>
      <w:sz w:val="16"/>
      <w:szCs w:val="16"/>
    </w:rPr>
  </w:style>
  <w:style w:type="character" w:customStyle="1" w:styleId="116">
    <w:name w:val="Знак Знак116"/>
    <w:basedOn w:val="a2"/>
    <w:rsid w:val="00750D06"/>
    <w:rPr>
      <w:sz w:val="24"/>
      <w:lang w:val="ru-RU" w:eastAsia="ru-RU" w:bidi="ar-SA"/>
    </w:rPr>
  </w:style>
  <w:style w:type="paragraph" w:customStyle="1" w:styleId="114">
    <w:name w:val="Цитата11"/>
    <w:basedOn w:val="a1"/>
    <w:uiPriority w:val="99"/>
    <w:qFormat/>
    <w:rsid w:val="00750D06"/>
    <w:pPr>
      <w:widowControl w:val="0"/>
      <w:shd w:val="clear" w:color="auto" w:fill="FFFFFF"/>
      <w:spacing w:before="7" w:line="234" w:lineRule="exact"/>
      <w:ind w:left="7" w:right="3370"/>
    </w:pPr>
    <w:rPr>
      <w:rFonts w:ascii="Courier New" w:hAnsi="Courier New"/>
      <w:color w:val="000000"/>
      <w:szCs w:val="20"/>
    </w:rPr>
  </w:style>
  <w:style w:type="paragraph" w:customStyle="1" w:styleId="2210">
    <w:name w:val="Основной текст 221"/>
    <w:basedOn w:val="a1"/>
    <w:uiPriority w:val="99"/>
    <w:qFormat/>
    <w:rsid w:val="00750D06"/>
    <w:pPr>
      <w:ind w:firstLine="567"/>
      <w:jc w:val="both"/>
    </w:pPr>
    <w:rPr>
      <w:rFonts w:ascii="Times New Roman" w:hAnsi="Times New Roman"/>
      <w:szCs w:val="20"/>
    </w:rPr>
  </w:style>
  <w:style w:type="paragraph" w:customStyle="1" w:styleId="120">
    <w:name w:val="Без интервала12"/>
    <w:uiPriority w:val="99"/>
    <w:qFormat/>
    <w:rsid w:val="00750D06"/>
    <w:rPr>
      <w:rFonts w:ascii="Calibri" w:hAnsi="Calibri"/>
      <w:sz w:val="22"/>
      <w:szCs w:val="22"/>
      <w:lang w:eastAsia="en-US"/>
    </w:rPr>
  </w:style>
  <w:style w:type="paragraph" w:customStyle="1" w:styleId="115">
    <w:name w:val="Обычный (веб)11"/>
    <w:basedOn w:val="a1"/>
    <w:uiPriority w:val="99"/>
    <w:qFormat/>
    <w:rsid w:val="00750D06"/>
    <w:pPr>
      <w:spacing w:before="100" w:after="100"/>
    </w:pPr>
    <w:rPr>
      <w:rFonts w:ascii="Times New Roman" w:hAnsi="Times New Roman"/>
      <w:szCs w:val="20"/>
    </w:rPr>
  </w:style>
  <w:style w:type="paragraph" w:customStyle="1" w:styleId="213">
    <w:name w:val="Знак2 Знак Знак Знак1"/>
    <w:basedOn w:val="a1"/>
    <w:uiPriority w:val="99"/>
    <w:qFormat/>
    <w:rsid w:val="00750D06"/>
    <w:pPr>
      <w:widowControl w:val="0"/>
      <w:adjustRightInd w:val="0"/>
      <w:spacing w:after="160" w:line="240" w:lineRule="exact"/>
      <w:jc w:val="right"/>
    </w:pPr>
    <w:rPr>
      <w:rFonts w:ascii="Times New Roman" w:hAnsi="Times New Roman"/>
      <w:sz w:val="20"/>
      <w:szCs w:val="20"/>
      <w:lang w:val="en-GB" w:eastAsia="en-US"/>
    </w:rPr>
  </w:style>
  <w:style w:type="character" w:customStyle="1" w:styleId="117">
    <w:name w:val="Заголовок 1 Знак1"/>
    <w:aliases w:val="Загол Тит Знак,Раздел Договора Знак1,H1 Знак1,&quot;Алмаз&quot; Знак1,Document Header1 Знак1,анкета1 Знак1, Знак3 Знак,б) Раздел Знак1,б) раздел Знак1,Раздел Знак1,Заголов Знак1,Head 1 Знак1,Содерж-Заголовок 1 Знак1,2К Заголовок 1 Знак1,Знак3 Зн"/>
    <w:basedOn w:val="a2"/>
    <w:uiPriority w:val="99"/>
    <w:rsid w:val="00750D06"/>
    <w:rPr>
      <w:rFonts w:ascii="TimesET" w:eastAsia="Times New Roman" w:hAnsi="TimesET" w:cs="Times New Roman"/>
      <w:sz w:val="44"/>
      <w:szCs w:val="24"/>
      <w:lang w:eastAsia="ru-RU"/>
    </w:rPr>
  </w:style>
  <w:style w:type="character" w:customStyle="1" w:styleId="2f1">
    <w:name w:val="Основной текст с отступом Знак2"/>
    <w:basedOn w:val="a2"/>
    <w:uiPriority w:val="99"/>
    <w:rsid w:val="00750D06"/>
    <w:rPr>
      <w:rFonts w:ascii="Times New Roman" w:eastAsia="Times New Roman" w:hAnsi="Times New Roman" w:cs="Times New Roman"/>
      <w:sz w:val="28"/>
      <w:szCs w:val="20"/>
      <w:lang w:eastAsia="ru-RU"/>
    </w:rPr>
  </w:style>
  <w:style w:type="paragraph" w:customStyle="1" w:styleId="44">
    <w:name w:val="Основной текст4"/>
    <w:basedOn w:val="a1"/>
    <w:uiPriority w:val="99"/>
    <w:qFormat/>
    <w:rsid w:val="00750D06"/>
    <w:pPr>
      <w:widowControl w:val="0"/>
      <w:shd w:val="clear" w:color="auto" w:fill="FFFFFF"/>
      <w:spacing w:line="277" w:lineRule="exact"/>
      <w:jc w:val="both"/>
    </w:pPr>
    <w:rPr>
      <w:rFonts w:ascii="Times New Roman" w:hAnsi="Times New Roman"/>
      <w:sz w:val="28"/>
      <w:szCs w:val="28"/>
    </w:rPr>
  </w:style>
  <w:style w:type="character" w:customStyle="1" w:styleId="191">
    <w:name w:val="Знак Знак19"/>
    <w:basedOn w:val="a2"/>
    <w:locked/>
    <w:rsid w:val="00750D06"/>
    <w:rPr>
      <w:rFonts w:ascii="Arial" w:hAnsi="Arial" w:cs="Arial"/>
      <w:b/>
      <w:bCs/>
      <w:iCs/>
      <w:sz w:val="28"/>
      <w:szCs w:val="28"/>
      <w:lang w:val="ru-RU" w:eastAsia="ru-RU" w:bidi="ar-SA"/>
    </w:rPr>
  </w:style>
  <w:style w:type="paragraph" w:customStyle="1" w:styleId="tekstob">
    <w:name w:val="tekstob"/>
    <w:basedOn w:val="a1"/>
    <w:uiPriority w:val="99"/>
    <w:qFormat/>
    <w:rsid w:val="00750D06"/>
    <w:pPr>
      <w:spacing w:before="100" w:beforeAutospacing="1" w:after="100" w:afterAutospacing="1"/>
    </w:pPr>
    <w:rPr>
      <w:rFonts w:ascii="Times New Roman" w:hAnsi="Times New Roman"/>
    </w:rPr>
  </w:style>
  <w:style w:type="character" w:customStyle="1" w:styleId="1f9">
    <w:name w:val="Верхний колонтитул Знак1"/>
    <w:aliases w:val="ВерхКолонтитул Знак1"/>
    <w:basedOn w:val="a2"/>
    <w:uiPriority w:val="99"/>
    <w:rsid w:val="00750D06"/>
    <w:rPr>
      <w:sz w:val="24"/>
      <w:szCs w:val="24"/>
    </w:rPr>
  </w:style>
  <w:style w:type="character" w:customStyle="1" w:styleId="1fa">
    <w:name w:val="Нижний колонтитул Знак1"/>
    <w:aliases w:val="Знак5 Знак1"/>
    <w:basedOn w:val="a2"/>
    <w:uiPriority w:val="99"/>
    <w:rsid w:val="00750D06"/>
    <w:rPr>
      <w:sz w:val="24"/>
      <w:szCs w:val="24"/>
    </w:rPr>
  </w:style>
  <w:style w:type="character" w:customStyle="1" w:styleId="1fb">
    <w:name w:val="Название Знак1"/>
    <w:basedOn w:val="a2"/>
    <w:uiPriority w:val="99"/>
    <w:rsid w:val="00750D06"/>
    <w:rPr>
      <w:rFonts w:ascii="Cambria" w:eastAsia="Times New Roman" w:hAnsi="Cambria" w:cs="Times New Roman"/>
      <w:color w:val="17365D"/>
      <w:spacing w:val="5"/>
      <w:kern w:val="28"/>
      <w:sz w:val="52"/>
      <w:szCs w:val="52"/>
    </w:rPr>
  </w:style>
  <w:style w:type="character" w:customStyle="1" w:styleId="1fc">
    <w:name w:val="Основной текст Знак1"/>
    <w:aliases w:val="Основной текст Знак Знак Знак,bt Знак,Основной текст1 Знак,Основной текст Знак Знак1,bt Знак Знак,Основной текст1 Знак1,Основной текст1 Знак11,Основной текст Знак Знак Знак11,бпОсновной текст Знак1"/>
    <w:basedOn w:val="a2"/>
    <w:rsid w:val="00750D06"/>
    <w:rPr>
      <w:sz w:val="24"/>
      <w:szCs w:val="24"/>
    </w:rPr>
  </w:style>
  <w:style w:type="character" w:customStyle="1" w:styleId="1fd">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Body Text Indent Знак Знак,Body Text Indent Знак1"/>
    <w:basedOn w:val="a2"/>
    <w:uiPriority w:val="99"/>
    <w:rsid w:val="00750D06"/>
    <w:rPr>
      <w:sz w:val="24"/>
      <w:szCs w:val="24"/>
    </w:rPr>
  </w:style>
  <w:style w:type="character" w:customStyle="1" w:styleId="1fe">
    <w:name w:val="Подзаголовок Знак1"/>
    <w:basedOn w:val="a2"/>
    <w:uiPriority w:val="99"/>
    <w:rsid w:val="00750D06"/>
    <w:rPr>
      <w:rFonts w:ascii="Cambria" w:eastAsia="Times New Roman" w:hAnsi="Cambria" w:cs="Times New Roman"/>
      <w:i/>
      <w:iCs/>
      <w:color w:val="4F81BD"/>
      <w:spacing w:val="15"/>
      <w:sz w:val="24"/>
      <w:szCs w:val="24"/>
    </w:rPr>
  </w:style>
  <w:style w:type="character" w:customStyle="1" w:styleId="214">
    <w:name w:val="Основной текст 2 Знак1"/>
    <w:aliases w:val="Iniiaiie oaeno 1 Знак Знак Знак1"/>
    <w:basedOn w:val="a2"/>
    <w:uiPriority w:val="99"/>
    <w:semiHidden/>
    <w:rsid w:val="00750D06"/>
    <w:rPr>
      <w:sz w:val="24"/>
      <w:szCs w:val="24"/>
    </w:rPr>
  </w:style>
  <w:style w:type="character" w:customStyle="1" w:styleId="311">
    <w:name w:val="Основной текст 3 Знак1"/>
    <w:basedOn w:val="a2"/>
    <w:uiPriority w:val="99"/>
    <w:semiHidden/>
    <w:rsid w:val="00750D06"/>
    <w:rPr>
      <w:sz w:val="16"/>
      <w:szCs w:val="16"/>
    </w:rPr>
  </w:style>
  <w:style w:type="character" w:customStyle="1" w:styleId="312">
    <w:name w:val="Основной текст с отступом 3 Знак1"/>
    <w:basedOn w:val="a2"/>
    <w:uiPriority w:val="99"/>
    <w:rsid w:val="00750D06"/>
    <w:rPr>
      <w:sz w:val="16"/>
      <w:szCs w:val="16"/>
    </w:rPr>
  </w:style>
  <w:style w:type="character" w:customStyle="1" w:styleId="1ff">
    <w:name w:val="Текст выноски Знак1"/>
    <w:basedOn w:val="a2"/>
    <w:uiPriority w:val="99"/>
    <w:rsid w:val="00750D06"/>
    <w:rPr>
      <w:rFonts w:ascii="Tahoma" w:hAnsi="Tahoma" w:cs="Tahoma"/>
      <w:sz w:val="16"/>
      <w:szCs w:val="16"/>
    </w:rPr>
  </w:style>
  <w:style w:type="character" w:customStyle="1" w:styleId="45">
    <w:name w:val="Знак Знак4"/>
    <w:basedOn w:val="a2"/>
    <w:rsid w:val="00750D06"/>
    <w:rPr>
      <w:rFonts w:ascii="Tahoma" w:hAnsi="Tahoma" w:cs="Tahoma"/>
      <w:sz w:val="16"/>
      <w:szCs w:val="16"/>
      <w:lang w:val="ru-RU" w:eastAsia="ru-RU" w:bidi="ar-SA"/>
    </w:rPr>
  </w:style>
  <w:style w:type="character" w:customStyle="1" w:styleId="2f2">
    <w:name w:val="Знак Знак2"/>
    <w:basedOn w:val="a2"/>
    <w:rsid w:val="00750D06"/>
    <w:rPr>
      <w:sz w:val="40"/>
    </w:rPr>
  </w:style>
  <w:style w:type="character" w:customStyle="1" w:styleId="200">
    <w:name w:val="Знак Знак20"/>
    <w:basedOn w:val="a2"/>
    <w:rsid w:val="00750D06"/>
    <w:rPr>
      <w:rFonts w:ascii="TimesET" w:hAnsi="TimesET"/>
      <w:b/>
      <w:bCs/>
      <w:color w:val="000000"/>
      <w:sz w:val="24"/>
      <w:szCs w:val="24"/>
    </w:rPr>
  </w:style>
  <w:style w:type="character" w:customStyle="1" w:styleId="180">
    <w:name w:val="Знак Знак18"/>
    <w:basedOn w:val="a2"/>
    <w:rsid w:val="00750D06"/>
    <w:rPr>
      <w:b/>
      <w:bCs/>
      <w:caps/>
      <w:color w:val="000000"/>
      <w:sz w:val="28"/>
      <w:szCs w:val="24"/>
    </w:rPr>
  </w:style>
  <w:style w:type="character" w:customStyle="1" w:styleId="170">
    <w:name w:val="Знак Знак17"/>
    <w:basedOn w:val="a2"/>
    <w:rsid w:val="00750D06"/>
    <w:rPr>
      <w:b/>
      <w:bCs/>
      <w:sz w:val="28"/>
      <w:szCs w:val="28"/>
    </w:rPr>
  </w:style>
  <w:style w:type="character" w:customStyle="1" w:styleId="160">
    <w:name w:val="Знак Знак16"/>
    <w:basedOn w:val="a2"/>
    <w:rsid w:val="00750D06"/>
    <w:rPr>
      <w:b/>
      <w:sz w:val="28"/>
      <w:szCs w:val="24"/>
    </w:rPr>
  </w:style>
  <w:style w:type="character" w:customStyle="1" w:styleId="150">
    <w:name w:val="Знак Знак15"/>
    <w:basedOn w:val="a2"/>
    <w:rsid w:val="00750D06"/>
    <w:rPr>
      <w:b/>
      <w:bCs/>
      <w:sz w:val="22"/>
      <w:szCs w:val="22"/>
    </w:rPr>
  </w:style>
  <w:style w:type="character" w:customStyle="1" w:styleId="142">
    <w:name w:val="Знак Знак14"/>
    <w:basedOn w:val="a2"/>
    <w:rsid w:val="00750D06"/>
    <w:rPr>
      <w:sz w:val="24"/>
      <w:szCs w:val="24"/>
    </w:rPr>
  </w:style>
  <w:style w:type="character" w:customStyle="1" w:styleId="134">
    <w:name w:val="Знак Знак13"/>
    <w:basedOn w:val="a2"/>
    <w:rsid w:val="00750D06"/>
    <w:rPr>
      <w:i/>
      <w:iCs/>
      <w:sz w:val="24"/>
      <w:szCs w:val="24"/>
    </w:rPr>
  </w:style>
  <w:style w:type="character" w:customStyle="1" w:styleId="121">
    <w:name w:val="Знак Знак12"/>
    <w:basedOn w:val="a2"/>
    <w:rsid w:val="00750D06"/>
    <w:rPr>
      <w:rFonts w:ascii="Arial" w:hAnsi="Arial" w:cs="Arial"/>
      <w:sz w:val="22"/>
      <w:szCs w:val="22"/>
    </w:rPr>
  </w:style>
  <w:style w:type="character" w:customStyle="1" w:styleId="62">
    <w:name w:val="Знак Знак6"/>
    <w:basedOn w:val="a2"/>
    <w:rsid w:val="00750D06"/>
    <w:rPr>
      <w:sz w:val="24"/>
      <w:szCs w:val="24"/>
    </w:rPr>
  </w:style>
  <w:style w:type="character" w:customStyle="1" w:styleId="52">
    <w:name w:val="Знак Знак5"/>
    <w:basedOn w:val="a2"/>
    <w:rsid w:val="00750D06"/>
    <w:rPr>
      <w:sz w:val="24"/>
      <w:szCs w:val="24"/>
    </w:rPr>
  </w:style>
  <w:style w:type="character" w:customStyle="1" w:styleId="118">
    <w:name w:val="Знак Знак11"/>
    <w:basedOn w:val="a2"/>
    <w:rsid w:val="00750D06"/>
    <w:rPr>
      <w:rFonts w:ascii="TimesET" w:hAnsi="TimesET"/>
      <w:sz w:val="24"/>
      <w:szCs w:val="24"/>
    </w:rPr>
  </w:style>
  <w:style w:type="character" w:customStyle="1" w:styleId="103">
    <w:name w:val="Знак Знак10"/>
    <w:basedOn w:val="a2"/>
    <w:rsid w:val="00750D06"/>
    <w:rPr>
      <w:rFonts w:ascii="TimesET" w:hAnsi="TimesET"/>
      <w:sz w:val="24"/>
      <w:szCs w:val="24"/>
    </w:rPr>
  </w:style>
  <w:style w:type="character" w:customStyle="1" w:styleId="92">
    <w:name w:val="Знак Знак9"/>
    <w:basedOn w:val="a2"/>
    <w:rsid w:val="00750D06"/>
    <w:rPr>
      <w:rFonts w:ascii="TimesET" w:hAnsi="TimesET"/>
      <w:i/>
      <w:iCs/>
      <w:sz w:val="24"/>
      <w:szCs w:val="24"/>
    </w:rPr>
  </w:style>
  <w:style w:type="character" w:customStyle="1" w:styleId="83">
    <w:name w:val="Знак Знак8"/>
    <w:basedOn w:val="a2"/>
    <w:rsid w:val="00750D06"/>
    <w:rPr>
      <w:color w:val="000000"/>
      <w:sz w:val="28"/>
      <w:szCs w:val="24"/>
    </w:rPr>
  </w:style>
  <w:style w:type="character" w:customStyle="1" w:styleId="72">
    <w:name w:val="Знак Знак7"/>
    <w:basedOn w:val="a2"/>
    <w:rsid w:val="00750D06"/>
    <w:rPr>
      <w:sz w:val="16"/>
      <w:szCs w:val="16"/>
    </w:rPr>
  </w:style>
  <w:style w:type="character" w:customStyle="1" w:styleId="330">
    <w:name w:val="Знак Знак33"/>
    <w:basedOn w:val="a2"/>
    <w:qFormat/>
    <w:rsid w:val="00750D06"/>
    <w:rPr>
      <w:rFonts w:ascii="Tahoma" w:hAnsi="Tahoma" w:cs="Tahoma"/>
      <w:shd w:val="clear" w:color="auto" w:fill="000080"/>
    </w:rPr>
  </w:style>
  <w:style w:type="paragraph" w:customStyle="1" w:styleId="msobodytextindent2bullet1gif">
    <w:name w:val="msobodytextindent2bullet1.gif"/>
    <w:basedOn w:val="a1"/>
    <w:uiPriority w:val="99"/>
    <w:qFormat/>
    <w:rsid w:val="00750D06"/>
    <w:pPr>
      <w:spacing w:before="100" w:beforeAutospacing="1" w:after="100" w:afterAutospacing="1"/>
    </w:pPr>
    <w:rPr>
      <w:rFonts w:ascii="Times New Roman" w:hAnsi="Times New Roman"/>
    </w:rPr>
  </w:style>
  <w:style w:type="paragraph" w:customStyle="1" w:styleId="msobodytextindent2bullet2gif">
    <w:name w:val="msobodytextindent2bullet2.gif"/>
    <w:basedOn w:val="a1"/>
    <w:uiPriority w:val="99"/>
    <w:qFormat/>
    <w:rsid w:val="00750D06"/>
    <w:pPr>
      <w:spacing w:before="100" w:beforeAutospacing="1" w:after="100" w:afterAutospacing="1"/>
    </w:pPr>
    <w:rPr>
      <w:rFonts w:ascii="Times New Roman" w:hAnsi="Times New Roman"/>
    </w:rPr>
  </w:style>
  <w:style w:type="paragraph" w:customStyle="1" w:styleId="msobodytextindent2bullet3gif">
    <w:name w:val="msobodytextindent2bullet3.gif"/>
    <w:basedOn w:val="a1"/>
    <w:uiPriority w:val="99"/>
    <w:qFormat/>
    <w:rsid w:val="00750D06"/>
    <w:pPr>
      <w:spacing w:before="100" w:beforeAutospacing="1" w:after="100" w:afterAutospacing="1"/>
    </w:pPr>
    <w:rPr>
      <w:rFonts w:ascii="Times New Roman" w:hAnsi="Times New Roman"/>
    </w:rPr>
  </w:style>
  <w:style w:type="paragraph" w:customStyle="1" w:styleId="msonormalbullet1gif">
    <w:name w:val="msonormalbullet1.gif"/>
    <w:basedOn w:val="a1"/>
    <w:qFormat/>
    <w:rsid w:val="00750D06"/>
    <w:pPr>
      <w:spacing w:before="100" w:beforeAutospacing="1" w:after="100" w:afterAutospacing="1"/>
    </w:pPr>
    <w:rPr>
      <w:rFonts w:ascii="Times New Roman" w:hAnsi="Times New Roman"/>
    </w:rPr>
  </w:style>
  <w:style w:type="paragraph" w:customStyle="1" w:styleId="msonormalbullet3gif">
    <w:name w:val="msonormalbullet3.gif"/>
    <w:basedOn w:val="a1"/>
    <w:qFormat/>
    <w:rsid w:val="00750D06"/>
    <w:pPr>
      <w:spacing w:before="100" w:beforeAutospacing="1" w:after="100" w:afterAutospacing="1"/>
    </w:pPr>
    <w:rPr>
      <w:rFonts w:ascii="Times New Roman" w:hAnsi="Times New Roman"/>
    </w:rPr>
  </w:style>
  <w:style w:type="paragraph" w:customStyle="1" w:styleId="affffffff2">
    <w:name w:val="Обычный + По ширине"/>
    <w:aliases w:val="27 см,Справа:  -0,14 см"/>
    <w:basedOn w:val="a1"/>
    <w:uiPriority w:val="99"/>
    <w:qFormat/>
    <w:rsid w:val="00750D06"/>
    <w:pPr>
      <w:jc w:val="both"/>
    </w:pPr>
    <w:rPr>
      <w:rFonts w:ascii="Times New Roman" w:eastAsia="Calibri" w:hAnsi="Times New Roman"/>
    </w:rPr>
  </w:style>
  <w:style w:type="paragraph" w:customStyle="1" w:styleId="msonormalcxsplast">
    <w:name w:val="msonormalcxsplast"/>
    <w:basedOn w:val="a1"/>
    <w:uiPriority w:val="99"/>
    <w:qFormat/>
    <w:rsid w:val="00750D06"/>
    <w:pPr>
      <w:spacing w:before="100" w:beforeAutospacing="1" w:after="100" w:afterAutospacing="1"/>
    </w:pPr>
    <w:rPr>
      <w:rFonts w:ascii="Times New Roman" w:hAnsi="Times New Roman"/>
    </w:rPr>
  </w:style>
  <w:style w:type="paragraph" w:customStyle="1" w:styleId="a2cxspmiddle">
    <w:name w:val="a2cxspmiddle"/>
    <w:basedOn w:val="a1"/>
    <w:uiPriority w:val="99"/>
    <w:qFormat/>
    <w:rsid w:val="00750D06"/>
    <w:pPr>
      <w:spacing w:before="100" w:beforeAutospacing="1" w:after="100" w:afterAutospacing="1"/>
    </w:pPr>
    <w:rPr>
      <w:rFonts w:ascii="Times New Roman" w:hAnsi="Times New Roman"/>
    </w:rPr>
  </w:style>
  <w:style w:type="paragraph" w:customStyle="1" w:styleId="a2cxsplast">
    <w:name w:val="a2cxsplast"/>
    <w:basedOn w:val="a1"/>
    <w:uiPriority w:val="99"/>
    <w:qFormat/>
    <w:rsid w:val="00750D06"/>
    <w:pPr>
      <w:spacing w:before="100" w:beforeAutospacing="1" w:after="100" w:afterAutospacing="1"/>
    </w:pPr>
    <w:rPr>
      <w:rFonts w:ascii="Times New Roman" w:hAnsi="Times New Roman"/>
    </w:rPr>
  </w:style>
  <w:style w:type="paragraph" w:customStyle="1" w:styleId="a3cxsplast">
    <w:name w:val="a3cxsplast"/>
    <w:basedOn w:val="a1"/>
    <w:uiPriority w:val="99"/>
    <w:qFormat/>
    <w:rsid w:val="00750D06"/>
    <w:pPr>
      <w:spacing w:before="100" w:beforeAutospacing="1" w:after="100" w:afterAutospacing="1"/>
    </w:pPr>
    <w:rPr>
      <w:rFonts w:ascii="Times New Roman" w:hAnsi="Times New Roman"/>
    </w:rPr>
  </w:style>
  <w:style w:type="paragraph" w:customStyle="1" w:styleId="a3cxspmiddle">
    <w:name w:val="a3cxspmiddle"/>
    <w:basedOn w:val="a1"/>
    <w:uiPriority w:val="99"/>
    <w:qFormat/>
    <w:rsid w:val="00750D06"/>
    <w:pPr>
      <w:spacing w:before="100" w:beforeAutospacing="1" w:after="100" w:afterAutospacing="1"/>
    </w:pPr>
    <w:rPr>
      <w:rFonts w:ascii="Times New Roman" w:hAnsi="Times New Roman"/>
    </w:rPr>
  </w:style>
  <w:style w:type="character" w:customStyle="1" w:styleId="22pt">
    <w:name w:val="Основной текст (2) + Интервал 2 pt"/>
    <w:basedOn w:val="2f"/>
    <w:rsid w:val="00750D06"/>
    <w:rPr>
      <w:rFonts w:ascii="Times New Roman" w:eastAsia="Times New Roman" w:hAnsi="Times New Roman" w:cs="Times New Roman" w:hint="default"/>
      <w:b w:val="0"/>
      <w:bCs w:val="0"/>
      <w:i w:val="0"/>
      <w:iCs w:val="0"/>
      <w:smallCaps w:val="0"/>
      <w:strike w:val="0"/>
      <w:dstrike w:val="0"/>
      <w:color w:val="000000"/>
      <w:spacing w:val="50"/>
      <w:w w:val="100"/>
      <w:position w:val="0"/>
      <w:u w:val="none"/>
      <w:effect w:val="none"/>
      <w:shd w:val="clear" w:color="auto" w:fill="FFFFFF"/>
      <w:lang w:val="ru-RU" w:eastAsia="ru-RU" w:bidi="ru-RU"/>
    </w:rPr>
  </w:style>
  <w:style w:type="character" w:customStyle="1" w:styleId="1ff0">
    <w:name w:val="Знак1 Знак Знак"/>
    <w:basedOn w:val="a2"/>
    <w:rsid w:val="00750D06"/>
    <w:rPr>
      <w:sz w:val="24"/>
      <w:szCs w:val="24"/>
      <w:lang w:val="ru-RU" w:eastAsia="ru-RU" w:bidi="ar-SA"/>
    </w:rPr>
  </w:style>
  <w:style w:type="paragraph" w:customStyle="1" w:styleId="2220">
    <w:name w:val="Основной текст с отступом 222"/>
    <w:basedOn w:val="a1"/>
    <w:uiPriority w:val="99"/>
    <w:qFormat/>
    <w:rsid w:val="00750D06"/>
    <w:pPr>
      <w:overflowPunct w:val="0"/>
      <w:autoSpaceDE w:val="0"/>
      <w:autoSpaceDN w:val="0"/>
      <w:adjustRightInd w:val="0"/>
      <w:spacing w:after="120" w:line="480" w:lineRule="auto"/>
      <w:ind w:left="283"/>
      <w:textAlignment w:val="baseline"/>
    </w:pPr>
    <w:rPr>
      <w:rFonts w:ascii="Times New Roman" w:hAnsi="Times New Roman"/>
      <w:szCs w:val="20"/>
    </w:rPr>
  </w:style>
  <w:style w:type="paragraph" w:customStyle="1" w:styleId="321">
    <w:name w:val="Основной текст с отступом 32"/>
    <w:basedOn w:val="a1"/>
    <w:uiPriority w:val="99"/>
    <w:qFormat/>
    <w:rsid w:val="00750D06"/>
    <w:pPr>
      <w:overflowPunct w:val="0"/>
      <w:autoSpaceDE w:val="0"/>
      <w:autoSpaceDN w:val="0"/>
      <w:adjustRightInd w:val="0"/>
      <w:spacing w:after="120"/>
      <w:ind w:left="283"/>
      <w:textAlignment w:val="baseline"/>
    </w:pPr>
    <w:rPr>
      <w:rFonts w:ascii="Times New Roman" w:hAnsi="Times New Roman"/>
      <w:sz w:val="16"/>
      <w:szCs w:val="20"/>
    </w:rPr>
  </w:style>
  <w:style w:type="paragraph" w:customStyle="1" w:styleId="313">
    <w:name w:val="Основной текст 31"/>
    <w:basedOn w:val="a1"/>
    <w:qFormat/>
    <w:rsid w:val="00750D06"/>
    <w:pPr>
      <w:overflowPunct w:val="0"/>
      <w:autoSpaceDE w:val="0"/>
      <w:autoSpaceDN w:val="0"/>
      <w:adjustRightInd w:val="0"/>
      <w:jc w:val="center"/>
      <w:textAlignment w:val="baseline"/>
    </w:pPr>
    <w:rPr>
      <w:rFonts w:ascii="Times New Roman" w:hAnsi="Times New Roman"/>
      <w:sz w:val="32"/>
      <w:szCs w:val="20"/>
    </w:rPr>
  </w:style>
  <w:style w:type="paragraph" w:customStyle="1" w:styleId="2f3">
    <w:name w:val="заголовок 2"/>
    <w:basedOn w:val="a1"/>
    <w:next w:val="a1"/>
    <w:qFormat/>
    <w:rsid w:val="00750D06"/>
    <w:pPr>
      <w:keepNext/>
      <w:widowControl w:val="0"/>
    </w:pPr>
    <w:rPr>
      <w:rFonts w:ascii="Times New Roman" w:hAnsi="Times New Roman"/>
      <w:sz w:val="28"/>
      <w:szCs w:val="20"/>
    </w:rPr>
  </w:style>
  <w:style w:type="paragraph" w:customStyle="1" w:styleId="affffffff3">
    <w:name w:val="Готовый"/>
    <w:basedOn w:val="222"/>
    <w:qFormat/>
    <w:rsid w:val="00750D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sz w:val="20"/>
      <w:lang w:eastAsia="ru-RU"/>
    </w:rPr>
  </w:style>
  <w:style w:type="character" w:customStyle="1" w:styleId="Heading3Char">
    <w:name w:val="Heading 3 Char"/>
    <w:basedOn w:val="a2"/>
    <w:locked/>
    <w:rsid w:val="00750D06"/>
    <w:rPr>
      <w:rFonts w:ascii="Arial" w:eastAsia="Calibri" w:hAnsi="Arial" w:cs="Arial"/>
      <w:b/>
      <w:bCs/>
      <w:sz w:val="26"/>
      <w:szCs w:val="26"/>
      <w:lang w:val="ru-RU" w:eastAsia="ru-RU" w:bidi="ar-SA"/>
    </w:rPr>
  </w:style>
  <w:style w:type="character" w:customStyle="1" w:styleId="Heading6Char">
    <w:name w:val="Heading 6 Char"/>
    <w:basedOn w:val="a2"/>
    <w:semiHidden/>
    <w:locked/>
    <w:rsid w:val="00750D06"/>
    <w:rPr>
      <w:b/>
      <w:bCs/>
      <w:sz w:val="22"/>
      <w:szCs w:val="22"/>
      <w:lang w:val="ru-RU" w:eastAsia="ru-RU" w:bidi="ar-SA"/>
    </w:rPr>
  </w:style>
  <w:style w:type="character" w:customStyle="1" w:styleId="Heading7Char">
    <w:name w:val="Heading 7 Char"/>
    <w:basedOn w:val="a2"/>
    <w:locked/>
    <w:rsid w:val="00750D06"/>
    <w:rPr>
      <w:rFonts w:eastAsia="Calibri"/>
      <w:sz w:val="24"/>
      <w:szCs w:val="24"/>
      <w:lang w:val="ru-RU" w:eastAsia="ru-RU" w:bidi="ar-SA"/>
    </w:rPr>
  </w:style>
  <w:style w:type="character" w:customStyle="1" w:styleId="Heading8Char">
    <w:name w:val="Heading 8 Char"/>
    <w:basedOn w:val="a2"/>
    <w:semiHidden/>
    <w:locked/>
    <w:rsid w:val="00750D06"/>
    <w:rPr>
      <w:i/>
      <w:iCs/>
      <w:sz w:val="24"/>
      <w:szCs w:val="24"/>
      <w:lang w:val="ru-RU" w:eastAsia="ru-RU" w:bidi="ar-SA"/>
    </w:rPr>
  </w:style>
  <w:style w:type="character" w:customStyle="1" w:styleId="Heading9Char">
    <w:name w:val="Heading 9 Char"/>
    <w:basedOn w:val="a2"/>
    <w:locked/>
    <w:rsid w:val="00750D06"/>
    <w:rPr>
      <w:rFonts w:ascii="Arial" w:eastAsia="Calibri" w:hAnsi="Arial" w:cs="Arial"/>
      <w:sz w:val="22"/>
      <w:szCs w:val="22"/>
      <w:lang w:val="ru-RU" w:eastAsia="ru-RU" w:bidi="ar-SA"/>
    </w:rPr>
  </w:style>
  <w:style w:type="character" w:customStyle="1" w:styleId="BodyTextChar">
    <w:name w:val="Body Text Char"/>
    <w:basedOn w:val="a2"/>
    <w:locked/>
    <w:rsid w:val="00750D06"/>
    <w:rPr>
      <w:rFonts w:eastAsia="Calibri"/>
      <w:sz w:val="24"/>
      <w:szCs w:val="24"/>
      <w:lang w:val="ru-RU" w:eastAsia="ru-RU" w:bidi="ar-SA"/>
    </w:rPr>
  </w:style>
  <w:style w:type="character" w:customStyle="1" w:styleId="BodyTextIndent3Char">
    <w:name w:val="Body Text Indent 3 Char"/>
    <w:basedOn w:val="a2"/>
    <w:locked/>
    <w:rsid w:val="00750D06"/>
    <w:rPr>
      <w:rFonts w:eastAsia="Calibri"/>
      <w:sz w:val="16"/>
      <w:szCs w:val="16"/>
      <w:lang w:val="ru-RU" w:eastAsia="ru-RU" w:bidi="ar-SA"/>
    </w:rPr>
  </w:style>
  <w:style w:type="character" w:customStyle="1" w:styleId="HeaderChar">
    <w:name w:val="Header Char"/>
    <w:basedOn w:val="a2"/>
    <w:locked/>
    <w:rsid w:val="00750D06"/>
    <w:rPr>
      <w:sz w:val="24"/>
      <w:szCs w:val="24"/>
      <w:lang w:val="ru-RU" w:eastAsia="ru-RU" w:bidi="ar-SA"/>
    </w:rPr>
  </w:style>
  <w:style w:type="character" w:customStyle="1" w:styleId="BodyText3Char">
    <w:name w:val="Body Text 3 Char"/>
    <w:basedOn w:val="a2"/>
    <w:semiHidden/>
    <w:locked/>
    <w:rsid w:val="00750D06"/>
    <w:rPr>
      <w:sz w:val="16"/>
      <w:szCs w:val="16"/>
      <w:lang w:val="ru-RU" w:eastAsia="ru-RU" w:bidi="ar-SA"/>
    </w:rPr>
  </w:style>
  <w:style w:type="character" w:customStyle="1" w:styleId="affffffff4">
    <w:name w:val="Раздел Договора Знак"/>
    <w:aliases w:val="H1 Знак,&quot;Алмаз&quot; Знак,Document Header1 Знак,анкета1 Знак, Знак3 Знак Знак"/>
    <w:rsid w:val="00750D06"/>
    <w:rPr>
      <w:rFonts w:ascii="Arial" w:hAnsi="Arial"/>
      <w:b/>
      <w:bCs/>
      <w:kern w:val="32"/>
      <w:sz w:val="32"/>
      <w:szCs w:val="32"/>
      <w:lang w:bidi="ar-SA"/>
    </w:rPr>
  </w:style>
  <w:style w:type="paragraph" w:customStyle="1" w:styleId="affffffff5">
    <w:name w:val="Обычный + Черный"/>
    <w:basedOn w:val="a1"/>
    <w:uiPriority w:val="99"/>
    <w:qFormat/>
    <w:rsid w:val="00750D06"/>
    <w:pPr>
      <w:widowControl w:val="0"/>
    </w:pPr>
    <w:rPr>
      <w:rFonts w:ascii="Times New Roman" w:hAnsi="Times New Roman"/>
      <w:bCs/>
      <w:snapToGrid w:val="0"/>
      <w:color w:val="000000"/>
    </w:rPr>
  </w:style>
  <w:style w:type="character" w:customStyle="1" w:styleId="53">
    <w:name w:val="Знак5 Знак Знак"/>
    <w:rsid w:val="00750D06"/>
    <w:rPr>
      <w:sz w:val="24"/>
      <w:szCs w:val="24"/>
      <w:lang w:bidi="ar-SA"/>
    </w:rPr>
  </w:style>
  <w:style w:type="paragraph" w:customStyle="1" w:styleId="Standard">
    <w:name w:val="Standard"/>
    <w:qFormat/>
    <w:rsid w:val="00750D06"/>
    <w:pPr>
      <w:widowControl w:val="0"/>
      <w:suppressAutoHyphens/>
      <w:autoSpaceDN w:val="0"/>
      <w:textAlignment w:val="baseline"/>
    </w:pPr>
    <w:rPr>
      <w:rFonts w:cs="Tahoma"/>
      <w:kern w:val="3"/>
      <w:sz w:val="24"/>
      <w:szCs w:val="24"/>
      <w:lang w:val="de-DE" w:eastAsia="ja-JP" w:bidi="fa-IR"/>
    </w:rPr>
  </w:style>
  <w:style w:type="paragraph" w:customStyle="1" w:styleId="ConsPlusNormal2">
    <w:name w:val="ConsPlusNormal Знак Знак Знак"/>
    <w:link w:val="ConsPlusNormal3"/>
    <w:qFormat/>
    <w:rsid w:val="00750D06"/>
    <w:pPr>
      <w:widowControl w:val="0"/>
      <w:ind w:firstLine="720"/>
    </w:pPr>
    <w:rPr>
      <w:snapToGrid w:val="0"/>
      <w:sz w:val="24"/>
      <w:szCs w:val="24"/>
    </w:rPr>
  </w:style>
  <w:style w:type="character" w:customStyle="1" w:styleId="ConsPlusNormal3">
    <w:name w:val="ConsPlusNormal Знак Знак Знак Знак"/>
    <w:link w:val="ConsPlusNormal2"/>
    <w:locked/>
    <w:rsid w:val="00750D06"/>
    <w:rPr>
      <w:snapToGrid w:val="0"/>
      <w:sz w:val="24"/>
      <w:szCs w:val="24"/>
      <w:lang w:bidi="ar-SA"/>
    </w:rPr>
  </w:style>
  <w:style w:type="character" w:customStyle="1" w:styleId="affa">
    <w:name w:val="Абзац списка Знак"/>
    <w:link w:val="aff9"/>
    <w:uiPriority w:val="34"/>
    <w:rsid w:val="00750D06"/>
    <w:rPr>
      <w:sz w:val="24"/>
      <w:szCs w:val="24"/>
    </w:rPr>
  </w:style>
  <w:style w:type="paragraph" w:styleId="affffffff6">
    <w:name w:val="List Number"/>
    <w:basedOn w:val="a1"/>
    <w:unhideWhenUsed/>
    <w:rsid w:val="00750D06"/>
    <w:pPr>
      <w:tabs>
        <w:tab w:val="num" w:pos="360"/>
      </w:tabs>
      <w:spacing w:before="120" w:after="120"/>
      <w:jc w:val="both"/>
    </w:pPr>
    <w:rPr>
      <w:rFonts w:ascii="Times New Roman" w:hAnsi="Times New Roman"/>
    </w:rPr>
  </w:style>
  <w:style w:type="paragraph" w:customStyle="1" w:styleId="msonormalbullet2gifbullet1gif">
    <w:name w:val="msonormalbullet2gifbullet1.gif"/>
    <w:basedOn w:val="a1"/>
    <w:uiPriority w:val="99"/>
    <w:qFormat/>
    <w:rsid w:val="00750D06"/>
    <w:pPr>
      <w:spacing w:before="100" w:beforeAutospacing="1" w:after="100" w:afterAutospacing="1"/>
    </w:pPr>
    <w:rPr>
      <w:rFonts w:ascii="Times New Roman" w:hAnsi="Times New Roman"/>
    </w:rPr>
  </w:style>
  <w:style w:type="paragraph" w:customStyle="1" w:styleId="msonormalbullet2gifbullet2gif">
    <w:name w:val="msonormalbullet2gifbullet2.gif"/>
    <w:basedOn w:val="a1"/>
    <w:qFormat/>
    <w:rsid w:val="00750D06"/>
    <w:pPr>
      <w:spacing w:before="100" w:beforeAutospacing="1" w:after="100" w:afterAutospacing="1"/>
    </w:pPr>
    <w:rPr>
      <w:rFonts w:ascii="Times New Roman" w:hAnsi="Times New Roman"/>
    </w:rPr>
  </w:style>
  <w:style w:type="paragraph" w:customStyle="1" w:styleId="msonormalbullet2gifbullet3gif">
    <w:name w:val="msonormalbullet2gifbullet3.gif"/>
    <w:basedOn w:val="a1"/>
    <w:uiPriority w:val="99"/>
    <w:qFormat/>
    <w:rsid w:val="00750D06"/>
    <w:pPr>
      <w:spacing w:before="100" w:beforeAutospacing="1" w:after="100" w:afterAutospacing="1"/>
    </w:pPr>
    <w:rPr>
      <w:rFonts w:ascii="Times New Roman" w:hAnsi="Times New Roman"/>
    </w:rPr>
  </w:style>
  <w:style w:type="paragraph" w:customStyle="1" w:styleId="135">
    <w:name w:val="Обычный + 13 пт"/>
    <w:aliases w:val="Лиловый"/>
    <w:basedOn w:val="ConsPlusNonformat"/>
    <w:uiPriority w:val="99"/>
    <w:qFormat/>
    <w:rsid w:val="00F225EE"/>
    <w:rPr>
      <w:color w:val="FF00FF"/>
      <w:sz w:val="26"/>
      <w:szCs w:val="26"/>
    </w:rPr>
  </w:style>
  <w:style w:type="paragraph" w:customStyle="1" w:styleId="std">
    <w:name w:val="std"/>
    <w:basedOn w:val="a1"/>
    <w:qFormat/>
    <w:rsid w:val="00F225EE"/>
    <w:rPr>
      <w:rFonts w:ascii="Times New Roman" w:hAnsi="Times New Roman"/>
    </w:rPr>
  </w:style>
  <w:style w:type="character" w:customStyle="1" w:styleId="3b">
    <w:name w:val="Основной текст (3)_"/>
    <w:link w:val="3c"/>
    <w:uiPriority w:val="99"/>
    <w:locked/>
    <w:rsid w:val="00F1349D"/>
    <w:rPr>
      <w:rFonts w:ascii="Arial" w:hAnsi="Arial"/>
      <w:sz w:val="16"/>
      <w:shd w:val="clear" w:color="auto" w:fill="FFFFFF"/>
    </w:rPr>
  </w:style>
  <w:style w:type="paragraph" w:customStyle="1" w:styleId="3c">
    <w:name w:val="Основной текст (3)"/>
    <w:basedOn w:val="a1"/>
    <w:link w:val="3b"/>
    <w:uiPriority w:val="99"/>
    <w:qFormat/>
    <w:rsid w:val="00F1349D"/>
    <w:pPr>
      <w:shd w:val="clear" w:color="auto" w:fill="FFFFFF"/>
      <w:spacing w:before="240" w:after="600" w:line="206" w:lineRule="exact"/>
    </w:pPr>
    <w:rPr>
      <w:rFonts w:ascii="Arial" w:hAnsi="Arial"/>
      <w:sz w:val="16"/>
      <w:szCs w:val="20"/>
      <w:shd w:val="clear" w:color="auto" w:fill="FFFFFF"/>
    </w:rPr>
  </w:style>
  <w:style w:type="character" w:customStyle="1" w:styleId="ConsNormal0">
    <w:name w:val="ConsNormal Знак"/>
    <w:link w:val="ConsNormal"/>
    <w:locked/>
    <w:rsid w:val="00F1349D"/>
    <w:rPr>
      <w:rFonts w:ascii="Arial" w:hAnsi="Arial"/>
      <w:snapToGrid w:val="0"/>
      <w:lang w:val="ru-RU" w:eastAsia="ru-RU" w:bidi="ar-SA"/>
    </w:rPr>
  </w:style>
  <w:style w:type="paragraph" w:styleId="affffffff7">
    <w:name w:val="Plain Text"/>
    <w:basedOn w:val="a1"/>
    <w:link w:val="affffffff8"/>
    <w:qFormat/>
    <w:rsid w:val="00F1349D"/>
    <w:rPr>
      <w:rFonts w:ascii="Courier New" w:hAnsi="Courier New"/>
      <w:sz w:val="20"/>
      <w:szCs w:val="20"/>
    </w:rPr>
  </w:style>
  <w:style w:type="character" w:customStyle="1" w:styleId="affffffff8">
    <w:name w:val="Текст Знак"/>
    <w:basedOn w:val="a2"/>
    <w:link w:val="affffffff7"/>
    <w:qFormat/>
    <w:rsid w:val="00F1349D"/>
    <w:rPr>
      <w:rFonts w:ascii="Courier New" w:hAnsi="Courier New"/>
    </w:rPr>
  </w:style>
  <w:style w:type="paragraph" w:customStyle="1" w:styleId="headertext">
    <w:name w:val="headertext"/>
    <w:basedOn w:val="a1"/>
    <w:qFormat/>
    <w:rsid w:val="00F1349D"/>
    <w:pPr>
      <w:spacing w:before="100" w:beforeAutospacing="1" w:after="100" w:afterAutospacing="1"/>
    </w:pPr>
    <w:rPr>
      <w:rFonts w:ascii="Times New Roman" w:hAnsi="Times New Roman"/>
    </w:rPr>
  </w:style>
  <w:style w:type="paragraph" w:customStyle="1" w:styleId="1KGK9">
    <w:name w:val="1KG=K9"/>
    <w:uiPriority w:val="99"/>
    <w:qFormat/>
    <w:rsid w:val="00F1349D"/>
    <w:pPr>
      <w:suppressAutoHyphens/>
      <w:textAlignment w:val="baseline"/>
    </w:pPr>
    <w:rPr>
      <w:rFonts w:ascii="MS Sans Serif" w:eastAsia="Calibri" w:hAnsi="MS Sans Serif"/>
      <w:kern w:val="1"/>
      <w:sz w:val="24"/>
      <w:lang w:eastAsia="zh-CN"/>
    </w:rPr>
  </w:style>
  <w:style w:type="paragraph" w:customStyle="1" w:styleId="affffffff9">
    <w:name w:val="текст_реф_ау"/>
    <w:basedOn w:val="a1"/>
    <w:uiPriority w:val="99"/>
    <w:qFormat/>
    <w:rsid w:val="00F1349D"/>
    <w:pPr>
      <w:spacing w:line="312" w:lineRule="auto"/>
      <w:ind w:firstLine="720"/>
      <w:jc w:val="both"/>
    </w:pPr>
    <w:rPr>
      <w:rFonts w:ascii="Times New Roman" w:hAnsi="Times New Roman"/>
      <w:spacing w:val="-2"/>
      <w:sz w:val="28"/>
      <w:szCs w:val="20"/>
    </w:rPr>
  </w:style>
  <w:style w:type="paragraph" w:customStyle="1" w:styleId="HeadDoc">
    <w:name w:val="HeadDoc"/>
    <w:uiPriority w:val="99"/>
    <w:qFormat/>
    <w:rsid w:val="00F1349D"/>
    <w:pPr>
      <w:keepLines/>
      <w:overflowPunct w:val="0"/>
      <w:autoSpaceDE w:val="0"/>
      <w:autoSpaceDN w:val="0"/>
      <w:adjustRightInd w:val="0"/>
      <w:jc w:val="both"/>
    </w:pPr>
    <w:rPr>
      <w:sz w:val="28"/>
    </w:rPr>
  </w:style>
  <w:style w:type="paragraph" w:customStyle="1" w:styleId="Iauiue1">
    <w:name w:val="Iau?iue1"/>
    <w:uiPriority w:val="99"/>
    <w:qFormat/>
    <w:rsid w:val="00F1349D"/>
    <w:pPr>
      <w:overflowPunct w:val="0"/>
      <w:autoSpaceDE w:val="0"/>
      <w:autoSpaceDN w:val="0"/>
      <w:adjustRightInd w:val="0"/>
      <w:jc w:val="both"/>
      <w:textAlignment w:val="baseline"/>
    </w:pPr>
    <w:rPr>
      <w:rFonts w:ascii="Arial" w:hAnsi="Arial"/>
      <w:sz w:val="24"/>
      <w:lang w:val="en-US"/>
    </w:rPr>
  </w:style>
  <w:style w:type="paragraph" w:customStyle="1" w:styleId="CharChar">
    <w:name w:val="Char Char Знак"/>
    <w:basedOn w:val="a1"/>
    <w:uiPriority w:val="99"/>
    <w:qFormat/>
    <w:rsid w:val="00F1349D"/>
    <w:pPr>
      <w:spacing w:after="160" w:line="240" w:lineRule="exact"/>
    </w:pPr>
    <w:rPr>
      <w:rFonts w:ascii="Tahoma" w:hAnsi="Tahoma"/>
      <w:sz w:val="20"/>
      <w:szCs w:val="20"/>
      <w:lang w:val="en-US" w:eastAsia="en-US"/>
    </w:rPr>
  </w:style>
  <w:style w:type="paragraph" w:customStyle="1" w:styleId="P16">
    <w:name w:val="P16"/>
    <w:basedOn w:val="a1"/>
    <w:hidden/>
    <w:uiPriority w:val="99"/>
    <w:qFormat/>
    <w:rsid w:val="00F1349D"/>
    <w:pPr>
      <w:widowControl w:val="0"/>
      <w:autoSpaceDE w:val="0"/>
      <w:autoSpaceDN w:val="0"/>
      <w:adjustRightInd w:val="0"/>
      <w:ind w:firstLine="720"/>
      <w:jc w:val="distribute"/>
    </w:pPr>
    <w:rPr>
      <w:rFonts w:ascii="Arial" w:eastAsia="Calibri" w:hAnsi="Arial" w:cs="Tahoma"/>
      <w:sz w:val="20"/>
      <w:szCs w:val="20"/>
    </w:rPr>
  </w:style>
  <w:style w:type="paragraph" w:customStyle="1" w:styleId="Iauiue">
    <w:name w:val="Iau?iue"/>
    <w:qFormat/>
    <w:rsid w:val="00F1349D"/>
    <w:pPr>
      <w:suppressAutoHyphens/>
    </w:pPr>
    <w:rPr>
      <w:rFonts w:eastAsia="Calibri"/>
      <w:lang w:val="en-US" w:eastAsia="ar-SA"/>
    </w:rPr>
  </w:style>
  <w:style w:type="paragraph" w:customStyle="1" w:styleId="Caaieaao">
    <w:name w:val="Caaiea?ao"/>
    <w:basedOn w:val="30"/>
    <w:uiPriority w:val="99"/>
    <w:qFormat/>
    <w:rsid w:val="00F1349D"/>
    <w:pPr>
      <w:widowControl w:val="0"/>
      <w:spacing w:before="120" w:after="240"/>
      <w:outlineLvl w:val="9"/>
    </w:pPr>
    <w:rPr>
      <w:rFonts w:ascii="Arial" w:hAnsi="Arial"/>
      <w:bCs w:val="0"/>
      <w:sz w:val="22"/>
      <w:szCs w:val="20"/>
    </w:rPr>
  </w:style>
  <w:style w:type="paragraph" w:customStyle="1" w:styleId="Oaaeeoa">
    <w:name w:val="Oaaeeoa"/>
    <w:basedOn w:val="affffffffa"/>
    <w:uiPriority w:val="99"/>
    <w:qFormat/>
    <w:rsid w:val="00F1349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ffffa">
    <w:name w:val="Message Header"/>
    <w:basedOn w:val="a1"/>
    <w:link w:val="affffffffb"/>
    <w:qFormat/>
    <w:rsid w:val="00F1349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fffffb">
    <w:name w:val="Шапка Знак"/>
    <w:basedOn w:val="a2"/>
    <w:link w:val="affffffffa"/>
    <w:rsid w:val="00F1349D"/>
    <w:rPr>
      <w:rFonts w:ascii="Cambria" w:hAnsi="Cambria"/>
      <w:sz w:val="24"/>
      <w:szCs w:val="24"/>
      <w:shd w:val="pct20" w:color="auto" w:fill="auto"/>
    </w:rPr>
  </w:style>
  <w:style w:type="paragraph" w:customStyle="1" w:styleId="1ff1">
    <w:name w:val="заголовок 1"/>
    <w:basedOn w:val="a1"/>
    <w:next w:val="a1"/>
    <w:qFormat/>
    <w:rsid w:val="00F1349D"/>
    <w:pPr>
      <w:keepNext/>
      <w:tabs>
        <w:tab w:val="left" w:pos="709"/>
      </w:tabs>
      <w:overflowPunct w:val="0"/>
      <w:autoSpaceDE w:val="0"/>
      <w:autoSpaceDN w:val="0"/>
      <w:adjustRightInd w:val="0"/>
      <w:jc w:val="center"/>
      <w:textAlignment w:val="baseline"/>
    </w:pPr>
    <w:rPr>
      <w:rFonts w:ascii="Times New Roman" w:hAnsi="Times New Roman"/>
      <w:b/>
      <w:sz w:val="22"/>
      <w:szCs w:val="20"/>
    </w:rPr>
  </w:style>
  <w:style w:type="paragraph" w:customStyle="1" w:styleId="affffffffc">
    <w:name w:val="в) Подраздел"/>
    <w:basedOn w:val="24"/>
    <w:next w:val="a1"/>
    <w:link w:val="affffffffd"/>
    <w:uiPriority w:val="99"/>
    <w:qFormat/>
    <w:rsid w:val="00F1349D"/>
    <w:pPr>
      <w:keepLines/>
      <w:spacing w:before="200" w:after="120" w:line="276" w:lineRule="auto"/>
      <w:ind w:firstLine="709"/>
      <w:jc w:val="both"/>
    </w:pPr>
    <w:rPr>
      <w:rFonts w:ascii="Times New Roman" w:hAnsi="Times New Roman"/>
      <w:b/>
      <w:bCs/>
      <w:color w:val="00519A"/>
      <w:sz w:val="26"/>
      <w:szCs w:val="26"/>
    </w:rPr>
  </w:style>
  <w:style w:type="character" w:customStyle="1" w:styleId="affffffffd">
    <w:name w:val="в) Подраздел Знак"/>
    <w:basedOn w:val="a2"/>
    <w:link w:val="affffffffc"/>
    <w:uiPriority w:val="99"/>
    <w:locked/>
    <w:rsid w:val="00F1349D"/>
    <w:rPr>
      <w:b/>
      <w:bCs/>
      <w:color w:val="00519A"/>
      <w:sz w:val="26"/>
      <w:szCs w:val="26"/>
    </w:rPr>
  </w:style>
  <w:style w:type="paragraph" w:customStyle="1" w:styleId="affffffffe">
    <w:name w:val="г) Заголовок"/>
    <w:basedOn w:val="a1"/>
    <w:uiPriority w:val="99"/>
    <w:qFormat/>
    <w:rsid w:val="00F1349D"/>
    <w:pPr>
      <w:keepNext/>
      <w:keepLines/>
      <w:spacing w:line="276" w:lineRule="auto"/>
      <w:ind w:firstLine="709"/>
      <w:contextualSpacing/>
      <w:jc w:val="both"/>
      <w:outlineLvl w:val="2"/>
    </w:pPr>
    <w:rPr>
      <w:rFonts w:ascii="Times New Roman" w:hAnsi="Times New Roman"/>
      <w:b/>
      <w:bCs/>
      <w:color w:val="00519A"/>
    </w:rPr>
  </w:style>
  <w:style w:type="paragraph" w:customStyle="1" w:styleId="afffffffff">
    <w:name w:val="д) Позаголовок"/>
    <w:basedOn w:val="affffffffe"/>
    <w:next w:val="a1"/>
    <w:uiPriority w:val="99"/>
    <w:qFormat/>
    <w:rsid w:val="00F1349D"/>
    <w:pPr>
      <w:outlineLvl w:val="3"/>
    </w:pPr>
    <w:rPr>
      <w:i/>
      <w:iCs/>
    </w:rPr>
  </w:style>
  <w:style w:type="paragraph" w:customStyle="1" w:styleId="-10">
    <w:name w:val="з) Список - буллиты 1"/>
    <w:basedOn w:val="a1"/>
    <w:link w:val="-11"/>
    <w:autoRedefine/>
    <w:uiPriority w:val="99"/>
    <w:qFormat/>
    <w:rsid w:val="00F1349D"/>
    <w:pPr>
      <w:spacing w:line="276" w:lineRule="auto"/>
      <w:ind w:left="1080" w:hanging="360"/>
      <w:contextualSpacing/>
      <w:jc w:val="both"/>
    </w:pPr>
    <w:rPr>
      <w:rFonts w:ascii="Times New Roman" w:eastAsia="Calibri" w:hAnsi="Times New Roman"/>
      <w:szCs w:val="20"/>
    </w:rPr>
  </w:style>
  <w:style w:type="character" w:customStyle="1" w:styleId="-11">
    <w:name w:val="з) Список - буллиты 1 Знак"/>
    <w:basedOn w:val="a2"/>
    <w:link w:val="-10"/>
    <w:uiPriority w:val="99"/>
    <w:locked/>
    <w:rsid w:val="00F1349D"/>
    <w:rPr>
      <w:rFonts w:eastAsia="Calibri"/>
      <w:sz w:val="24"/>
    </w:rPr>
  </w:style>
  <w:style w:type="paragraph" w:customStyle="1" w:styleId="-2">
    <w:name w:val="и) Список - буллиты 2"/>
    <w:basedOn w:val="a1"/>
    <w:link w:val="-20"/>
    <w:uiPriority w:val="99"/>
    <w:qFormat/>
    <w:rsid w:val="00F1349D"/>
    <w:pPr>
      <w:spacing w:line="276" w:lineRule="auto"/>
      <w:ind w:left="1440" w:hanging="360"/>
      <w:contextualSpacing/>
      <w:jc w:val="both"/>
    </w:pPr>
    <w:rPr>
      <w:rFonts w:ascii="Times New Roman" w:eastAsia="Calibri" w:hAnsi="Times New Roman"/>
    </w:rPr>
  </w:style>
  <w:style w:type="character" w:customStyle="1" w:styleId="-20">
    <w:name w:val="и) Список - буллиты 2 Знак"/>
    <w:basedOn w:val="a2"/>
    <w:link w:val="-2"/>
    <w:uiPriority w:val="99"/>
    <w:locked/>
    <w:rsid w:val="00F1349D"/>
    <w:rPr>
      <w:rFonts w:eastAsia="Calibri"/>
      <w:sz w:val="24"/>
      <w:szCs w:val="24"/>
    </w:rPr>
  </w:style>
  <w:style w:type="paragraph" w:customStyle="1" w:styleId="afffffffff0">
    <w:name w:val="к) Ненумерованный заголовок"/>
    <w:basedOn w:val="a1"/>
    <w:next w:val="a1"/>
    <w:link w:val="afffffffff1"/>
    <w:uiPriority w:val="99"/>
    <w:qFormat/>
    <w:rsid w:val="00F1349D"/>
    <w:pPr>
      <w:keepNext/>
      <w:keepLines/>
      <w:spacing w:line="276" w:lineRule="auto"/>
      <w:ind w:firstLine="709"/>
      <w:jc w:val="both"/>
    </w:pPr>
    <w:rPr>
      <w:rFonts w:ascii="Times New Roman" w:eastAsia="Calibri" w:hAnsi="Times New Roman"/>
      <w:b/>
    </w:rPr>
  </w:style>
  <w:style w:type="character" w:customStyle="1" w:styleId="afffffffff1">
    <w:name w:val="к) Ненумерованный заголовок Знак"/>
    <w:basedOn w:val="a2"/>
    <w:link w:val="afffffffff0"/>
    <w:uiPriority w:val="99"/>
    <w:locked/>
    <w:rsid w:val="00F1349D"/>
    <w:rPr>
      <w:rFonts w:eastAsia="Calibri"/>
      <w:b/>
      <w:sz w:val="24"/>
      <w:szCs w:val="24"/>
    </w:rPr>
  </w:style>
  <w:style w:type="paragraph" w:customStyle="1" w:styleId="2f4">
    <w:name w:val="?????? 2"/>
    <w:basedOn w:val="a1"/>
    <w:uiPriority w:val="99"/>
    <w:qFormat/>
    <w:rsid w:val="00F1349D"/>
    <w:pPr>
      <w:widowControl w:val="0"/>
      <w:suppressAutoHyphens/>
      <w:autoSpaceDE w:val="0"/>
      <w:ind w:left="566" w:hanging="283"/>
    </w:pPr>
    <w:rPr>
      <w:rFonts w:ascii="Times New Roman" w:hAnsi="Times New Roman"/>
      <w:kern w:val="1"/>
      <w:lang w:eastAsia="hi-IN" w:bidi="hi-IN"/>
    </w:rPr>
  </w:style>
  <w:style w:type="paragraph" w:customStyle="1" w:styleId="p6">
    <w:name w:val="p6"/>
    <w:basedOn w:val="a1"/>
    <w:uiPriority w:val="99"/>
    <w:qFormat/>
    <w:rsid w:val="00F1349D"/>
    <w:pPr>
      <w:spacing w:before="100" w:beforeAutospacing="1" w:after="100" w:afterAutospacing="1"/>
    </w:pPr>
    <w:rPr>
      <w:rFonts w:ascii="Times New Roman" w:hAnsi="Times New Roman"/>
    </w:rPr>
  </w:style>
  <w:style w:type="paragraph" w:customStyle="1" w:styleId="P2">
    <w:name w:val="P2"/>
    <w:basedOn w:val="a1"/>
    <w:hidden/>
    <w:uiPriority w:val="99"/>
    <w:qFormat/>
    <w:rsid w:val="00F1349D"/>
    <w:pPr>
      <w:adjustRightInd w:val="0"/>
    </w:pPr>
    <w:rPr>
      <w:rFonts w:ascii="Times New Roman" w:hAnsi="Times New Roman"/>
      <w:szCs w:val="20"/>
    </w:rPr>
  </w:style>
  <w:style w:type="character" w:customStyle="1" w:styleId="T6">
    <w:name w:val="T6"/>
    <w:hidden/>
    <w:uiPriority w:val="99"/>
    <w:rsid w:val="00F1349D"/>
    <w:rPr>
      <w:b/>
    </w:rPr>
  </w:style>
  <w:style w:type="paragraph" w:customStyle="1" w:styleId="P60">
    <w:name w:val="P6"/>
    <w:basedOn w:val="a1"/>
    <w:hidden/>
    <w:uiPriority w:val="99"/>
    <w:qFormat/>
    <w:rsid w:val="00F1349D"/>
    <w:pPr>
      <w:adjustRightInd w:val="0"/>
    </w:pPr>
    <w:rPr>
      <w:rFonts w:ascii="Times New Roman" w:hAnsi="Times New Roman"/>
      <w:b/>
      <w:szCs w:val="20"/>
    </w:rPr>
  </w:style>
  <w:style w:type="paragraph" w:customStyle="1" w:styleId="P3">
    <w:name w:val="P3"/>
    <w:basedOn w:val="a1"/>
    <w:hidden/>
    <w:uiPriority w:val="99"/>
    <w:qFormat/>
    <w:rsid w:val="00F1349D"/>
    <w:pPr>
      <w:adjustRightInd w:val="0"/>
    </w:pPr>
    <w:rPr>
      <w:rFonts w:ascii="Times New Roman" w:hAnsi="Times New Roman"/>
      <w:b/>
      <w:szCs w:val="20"/>
    </w:rPr>
  </w:style>
  <w:style w:type="paragraph" w:customStyle="1" w:styleId="P5">
    <w:name w:val="P5"/>
    <w:basedOn w:val="Standard"/>
    <w:hidden/>
    <w:uiPriority w:val="99"/>
    <w:qFormat/>
    <w:rsid w:val="00F1349D"/>
    <w:pPr>
      <w:widowControl/>
      <w:suppressAutoHyphens w:val="0"/>
      <w:autoSpaceDN/>
      <w:adjustRightInd w:val="0"/>
      <w:textAlignment w:val="auto"/>
    </w:pPr>
    <w:rPr>
      <w:rFonts w:cs="Times New Roman"/>
      <w:kern w:val="0"/>
      <w:szCs w:val="20"/>
      <w:lang w:val="ru-RU" w:eastAsia="ru-RU" w:bidi="ar-SA"/>
    </w:rPr>
  </w:style>
  <w:style w:type="paragraph" w:customStyle="1" w:styleId="rtecenter">
    <w:name w:val="rtecenter"/>
    <w:basedOn w:val="a1"/>
    <w:uiPriority w:val="99"/>
    <w:qFormat/>
    <w:rsid w:val="00F1349D"/>
    <w:pPr>
      <w:spacing w:before="100" w:beforeAutospacing="1" w:after="100" w:afterAutospacing="1"/>
    </w:pPr>
    <w:rPr>
      <w:rFonts w:ascii="Times New Roman" w:hAnsi="Times New Roman"/>
    </w:rPr>
  </w:style>
  <w:style w:type="paragraph" w:customStyle="1" w:styleId="HEADERTEXT0">
    <w:name w:val=".HEADERTEXT"/>
    <w:uiPriority w:val="99"/>
    <w:qFormat/>
    <w:rsid w:val="00F1349D"/>
    <w:pPr>
      <w:widowControl w:val="0"/>
      <w:autoSpaceDE w:val="0"/>
      <w:autoSpaceDN w:val="0"/>
      <w:adjustRightInd w:val="0"/>
    </w:pPr>
    <w:rPr>
      <w:color w:val="2B4279"/>
      <w:sz w:val="24"/>
      <w:szCs w:val="24"/>
    </w:rPr>
  </w:style>
  <w:style w:type="character" w:customStyle="1" w:styleId="w">
    <w:name w:val="w"/>
    <w:uiPriority w:val="99"/>
    <w:rsid w:val="00F1349D"/>
  </w:style>
  <w:style w:type="paragraph" w:customStyle="1" w:styleId="TableParagraph">
    <w:name w:val="Table Paragraph"/>
    <w:basedOn w:val="a1"/>
    <w:uiPriority w:val="1"/>
    <w:qFormat/>
    <w:rsid w:val="00F1349D"/>
    <w:pPr>
      <w:widowControl w:val="0"/>
      <w:spacing w:before="94"/>
      <w:ind w:right="106"/>
      <w:jc w:val="center"/>
    </w:pPr>
    <w:rPr>
      <w:rFonts w:ascii="Calibri" w:eastAsia="Calibri" w:hAnsi="Calibri" w:cs="Calibri"/>
      <w:sz w:val="22"/>
      <w:szCs w:val="22"/>
      <w:lang w:val="en-US" w:eastAsia="en-US"/>
    </w:rPr>
  </w:style>
  <w:style w:type="paragraph" w:customStyle="1" w:styleId="consplusnormalbullet3gif">
    <w:name w:val="consplusnormalbullet3.gif"/>
    <w:basedOn w:val="a1"/>
    <w:uiPriority w:val="99"/>
    <w:qFormat/>
    <w:rsid w:val="00C17421"/>
    <w:pPr>
      <w:spacing w:before="100" w:beforeAutospacing="1" w:after="100" w:afterAutospacing="1"/>
    </w:pPr>
    <w:rPr>
      <w:rFonts w:ascii="Times New Roman" w:hAnsi="Times New Roman"/>
    </w:rPr>
  </w:style>
  <w:style w:type="paragraph" w:customStyle="1" w:styleId="consplusnormalbullet1gif">
    <w:name w:val="consplusnormalbullet1.gif"/>
    <w:basedOn w:val="a1"/>
    <w:uiPriority w:val="99"/>
    <w:qFormat/>
    <w:rsid w:val="00C17421"/>
    <w:pPr>
      <w:spacing w:before="100" w:beforeAutospacing="1" w:after="100" w:afterAutospacing="1"/>
    </w:pPr>
    <w:rPr>
      <w:rFonts w:ascii="Times New Roman" w:hAnsi="Times New Roman"/>
    </w:rPr>
  </w:style>
  <w:style w:type="paragraph" w:customStyle="1" w:styleId="consplusnormalbullet2gif">
    <w:name w:val="consplusnormalbullet2.gif"/>
    <w:basedOn w:val="a1"/>
    <w:uiPriority w:val="99"/>
    <w:qFormat/>
    <w:rsid w:val="00C17421"/>
    <w:pPr>
      <w:spacing w:before="100" w:beforeAutospacing="1" w:after="100" w:afterAutospacing="1"/>
    </w:pPr>
    <w:rPr>
      <w:rFonts w:ascii="Times New Roman" w:hAnsi="Times New Roman"/>
    </w:rPr>
  </w:style>
  <w:style w:type="paragraph" w:customStyle="1" w:styleId="2f5">
    <w:name w:val="Основной текст с отступом2"/>
    <w:basedOn w:val="a1"/>
    <w:qFormat/>
    <w:rsid w:val="005E1063"/>
    <w:pPr>
      <w:ind w:firstLine="709"/>
      <w:jc w:val="both"/>
    </w:pPr>
    <w:rPr>
      <w:rFonts w:ascii="Times New Roman" w:hAnsi="Times New Roman"/>
      <w:sz w:val="28"/>
    </w:rPr>
  </w:style>
  <w:style w:type="paragraph" w:customStyle="1" w:styleId="2f6">
    <w:name w:val="Текст выноски2"/>
    <w:basedOn w:val="a1"/>
    <w:uiPriority w:val="99"/>
    <w:qFormat/>
    <w:rsid w:val="005E1063"/>
    <w:rPr>
      <w:rFonts w:ascii="Tahoma" w:hAnsi="Tahoma" w:cs="Tahoma"/>
      <w:sz w:val="16"/>
      <w:szCs w:val="16"/>
    </w:rPr>
  </w:style>
  <w:style w:type="paragraph" w:customStyle="1" w:styleId="2f7">
    <w:name w:val="Абзац списка2"/>
    <w:basedOn w:val="a1"/>
    <w:qFormat/>
    <w:rsid w:val="005E1063"/>
    <w:pPr>
      <w:ind w:left="720"/>
    </w:pPr>
    <w:rPr>
      <w:rFonts w:ascii="Times New Roman" w:hAnsi="Times New Roman"/>
    </w:rPr>
  </w:style>
  <w:style w:type="paragraph" w:customStyle="1" w:styleId="ConsPlusTitlePage">
    <w:name w:val="ConsPlusTitlePage"/>
    <w:qFormat/>
    <w:rsid w:val="00756377"/>
    <w:pPr>
      <w:widowControl w:val="0"/>
      <w:autoSpaceDE w:val="0"/>
      <w:autoSpaceDN w:val="0"/>
      <w:adjustRightInd w:val="0"/>
    </w:pPr>
    <w:rPr>
      <w:rFonts w:ascii="Tahoma" w:hAnsi="Tahoma" w:cs="Tahoma"/>
    </w:rPr>
  </w:style>
  <w:style w:type="paragraph" w:customStyle="1" w:styleId="abullet1gif">
    <w:name w:val="abullet1.gif"/>
    <w:basedOn w:val="a1"/>
    <w:uiPriority w:val="99"/>
    <w:qFormat/>
    <w:rsid w:val="00734032"/>
    <w:pPr>
      <w:spacing w:before="100" w:beforeAutospacing="1" w:after="100" w:afterAutospacing="1"/>
    </w:pPr>
    <w:rPr>
      <w:rFonts w:ascii="Times New Roman" w:hAnsi="Times New Roman"/>
    </w:rPr>
  </w:style>
  <w:style w:type="paragraph" w:customStyle="1" w:styleId="abullet2gif">
    <w:name w:val="abullet2.gif"/>
    <w:basedOn w:val="a1"/>
    <w:uiPriority w:val="99"/>
    <w:qFormat/>
    <w:rsid w:val="00734032"/>
    <w:pPr>
      <w:spacing w:before="100" w:beforeAutospacing="1" w:after="100" w:afterAutospacing="1"/>
    </w:pPr>
    <w:rPr>
      <w:rFonts w:ascii="Times New Roman" w:hAnsi="Times New Roman"/>
    </w:rPr>
  </w:style>
  <w:style w:type="paragraph" w:customStyle="1" w:styleId="abullet3gif">
    <w:name w:val="abullet3.gif"/>
    <w:basedOn w:val="a1"/>
    <w:uiPriority w:val="99"/>
    <w:qFormat/>
    <w:rsid w:val="00734032"/>
    <w:pPr>
      <w:spacing w:before="100" w:beforeAutospacing="1" w:after="100" w:afterAutospacing="1"/>
    </w:pPr>
    <w:rPr>
      <w:rFonts w:ascii="Times New Roman" w:hAnsi="Times New Roman"/>
    </w:rPr>
  </w:style>
  <w:style w:type="paragraph" w:customStyle="1" w:styleId="S2">
    <w:name w:val="S_Титульный"/>
    <w:basedOn w:val="a1"/>
    <w:uiPriority w:val="99"/>
    <w:semiHidden/>
    <w:qFormat/>
    <w:rsid w:val="00506F12"/>
    <w:pPr>
      <w:spacing w:line="360" w:lineRule="auto"/>
      <w:ind w:left="3060"/>
      <w:jc w:val="right"/>
    </w:pPr>
    <w:rPr>
      <w:rFonts w:ascii="Times New Roman" w:eastAsia="Calibri" w:hAnsi="Times New Roman"/>
      <w:b/>
      <w:caps/>
    </w:rPr>
  </w:style>
  <w:style w:type="table" w:customStyle="1" w:styleId="TableNormal1">
    <w:name w:val="Table Normal1"/>
    <w:uiPriority w:val="99"/>
    <w:semiHidden/>
    <w:rsid w:val="00506F1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2f8">
    <w:name w:val="Сетка таблицы2"/>
    <w:basedOn w:val="a3"/>
    <w:next w:val="ae"/>
    <w:rsid w:val="00506F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Текст примечания Знак1"/>
    <w:basedOn w:val="a2"/>
    <w:uiPriority w:val="99"/>
    <w:rsid w:val="00506F12"/>
  </w:style>
  <w:style w:type="character" w:customStyle="1" w:styleId="1ff3">
    <w:name w:val="Тема примечания Знак1"/>
    <w:basedOn w:val="1ff2"/>
    <w:uiPriority w:val="99"/>
    <w:rsid w:val="00506F12"/>
    <w:rPr>
      <w:b/>
      <w:bCs/>
    </w:rPr>
  </w:style>
  <w:style w:type="character" w:customStyle="1" w:styleId="1ff4">
    <w:name w:val="Текст концевой сноски Знак1"/>
    <w:basedOn w:val="a2"/>
    <w:uiPriority w:val="99"/>
    <w:rsid w:val="00506F12"/>
  </w:style>
  <w:style w:type="table" w:styleId="-30">
    <w:name w:val="Table List 3"/>
    <w:basedOn w:val="a3"/>
    <w:uiPriority w:val="99"/>
    <w:unhideWhenUsed/>
    <w:rsid w:val="00506F12"/>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
    <w:link w:val="4640"/>
    <w:qFormat/>
    <w:rsid w:val="00506F12"/>
    <w:rPr>
      <w:rFonts w:eastAsia="Calibri"/>
      <w:lang w:eastAsia="en-US"/>
    </w:rPr>
  </w:style>
  <w:style w:type="character" w:customStyle="1" w:styleId="4640">
    <w:name w:val="Стиль 464 Знак"/>
    <w:basedOn w:val="aff0"/>
    <w:link w:val="464"/>
    <w:rsid w:val="00506F12"/>
    <w:rPr>
      <w:rFonts w:eastAsia="Calibri"/>
      <w:lang w:eastAsia="en-US"/>
    </w:rPr>
  </w:style>
  <w:style w:type="table" w:customStyle="1" w:styleId="314">
    <w:name w:val="Сетка таблицы31"/>
    <w:basedOn w:val="a3"/>
    <w:next w:val="ae"/>
    <w:uiPriority w:val="59"/>
    <w:rsid w:val="00506F1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e"/>
    <w:uiPriority w:val="59"/>
    <w:rsid w:val="00506F1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1"/>
    <w:next w:val="a1"/>
    <w:link w:val="2fa"/>
    <w:uiPriority w:val="29"/>
    <w:qFormat/>
    <w:rsid w:val="00506F12"/>
    <w:pPr>
      <w:spacing w:before="200" w:after="160" w:line="259" w:lineRule="auto"/>
      <w:ind w:left="864" w:right="864"/>
    </w:pPr>
    <w:rPr>
      <w:rFonts w:ascii="Calibri" w:hAnsi="Calibri"/>
      <w:i/>
      <w:iCs/>
      <w:color w:val="404040"/>
      <w:sz w:val="20"/>
      <w:szCs w:val="20"/>
    </w:rPr>
  </w:style>
  <w:style w:type="character" w:customStyle="1" w:styleId="2fa">
    <w:name w:val="Цитата 2 Знак"/>
    <w:basedOn w:val="a2"/>
    <w:link w:val="2f9"/>
    <w:uiPriority w:val="29"/>
    <w:rsid w:val="00506F12"/>
    <w:rPr>
      <w:rFonts w:ascii="Calibri" w:hAnsi="Calibri"/>
      <w:i/>
      <w:iCs/>
      <w:color w:val="404040"/>
    </w:rPr>
  </w:style>
  <w:style w:type="paragraph" w:styleId="afffffffff2">
    <w:name w:val="Intense Quote"/>
    <w:basedOn w:val="a1"/>
    <w:next w:val="a1"/>
    <w:link w:val="afffffffff3"/>
    <w:uiPriority w:val="30"/>
    <w:qFormat/>
    <w:rsid w:val="00506F12"/>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ffffffff3">
    <w:name w:val="Выделенная цитата Знак"/>
    <w:basedOn w:val="a2"/>
    <w:link w:val="afffffffff2"/>
    <w:uiPriority w:val="30"/>
    <w:rsid w:val="00506F12"/>
    <w:rPr>
      <w:rFonts w:ascii="Calibri" w:hAnsi="Calibri"/>
      <w:i/>
      <w:iCs/>
      <w:color w:val="404040"/>
    </w:rPr>
  </w:style>
  <w:style w:type="character" w:styleId="afffffffff4">
    <w:name w:val="Subtle Emphasis"/>
    <w:uiPriority w:val="19"/>
    <w:qFormat/>
    <w:rsid w:val="00506F12"/>
    <w:rPr>
      <w:i/>
      <w:iCs/>
      <w:color w:val="404040"/>
    </w:rPr>
  </w:style>
  <w:style w:type="character" w:styleId="afffffffff5">
    <w:name w:val="Intense Emphasis"/>
    <w:uiPriority w:val="21"/>
    <w:qFormat/>
    <w:rsid w:val="00506F12"/>
    <w:rPr>
      <w:b/>
      <w:bCs/>
      <w:i/>
      <w:iCs/>
      <w:color w:val="auto"/>
    </w:rPr>
  </w:style>
  <w:style w:type="character" w:styleId="afffffffff6">
    <w:name w:val="Subtle Reference"/>
    <w:uiPriority w:val="31"/>
    <w:qFormat/>
    <w:rsid w:val="00506F12"/>
    <w:rPr>
      <w:smallCaps/>
      <w:color w:val="404040"/>
    </w:rPr>
  </w:style>
  <w:style w:type="character" w:styleId="afffffffff7">
    <w:name w:val="Intense Reference"/>
    <w:uiPriority w:val="32"/>
    <w:qFormat/>
    <w:rsid w:val="00506F12"/>
    <w:rPr>
      <w:b/>
      <w:bCs/>
      <w:smallCaps/>
      <w:color w:val="404040"/>
      <w:spacing w:val="5"/>
    </w:rPr>
  </w:style>
  <w:style w:type="character" w:styleId="afffffffff8">
    <w:name w:val="Book Title"/>
    <w:uiPriority w:val="33"/>
    <w:qFormat/>
    <w:rsid w:val="00506F12"/>
    <w:rPr>
      <w:b/>
      <w:bCs/>
      <w:i/>
      <w:iCs/>
      <w:spacing w:val="5"/>
    </w:rPr>
  </w:style>
  <w:style w:type="character" w:customStyle="1" w:styleId="64">
    <w:name w:val="Основной текст (6)_"/>
    <w:basedOn w:val="a2"/>
    <w:link w:val="65"/>
    <w:locked/>
    <w:rsid w:val="000758F9"/>
    <w:rPr>
      <w:sz w:val="23"/>
      <w:szCs w:val="23"/>
      <w:shd w:val="clear" w:color="auto" w:fill="FFFFFF"/>
    </w:rPr>
  </w:style>
  <w:style w:type="paragraph" w:customStyle="1" w:styleId="65">
    <w:name w:val="Основной текст (6)"/>
    <w:basedOn w:val="a1"/>
    <w:link w:val="64"/>
    <w:qFormat/>
    <w:rsid w:val="000758F9"/>
    <w:pPr>
      <w:shd w:val="clear" w:color="auto" w:fill="FFFFFF"/>
      <w:spacing w:after="480" w:line="274" w:lineRule="exact"/>
    </w:pPr>
    <w:rPr>
      <w:rFonts w:ascii="Times New Roman" w:hAnsi="Times New Roman"/>
      <w:sz w:val="23"/>
      <w:szCs w:val="23"/>
    </w:rPr>
  </w:style>
  <w:style w:type="character" w:customStyle="1" w:styleId="afffffffff9">
    <w:name w:val="Основной текст + Полужирный"/>
    <w:aliases w:val="Интервал 2 pt"/>
    <w:basedOn w:val="a2"/>
    <w:rsid w:val="000758F9"/>
    <w:rPr>
      <w:rFonts w:ascii="Times New Roman" w:hAnsi="Times New Roman" w:cs="Times New Roman" w:hint="default"/>
      <w:b/>
      <w:bCs/>
      <w:spacing w:val="0"/>
      <w:sz w:val="21"/>
      <w:szCs w:val="21"/>
    </w:rPr>
  </w:style>
  <w:style w:type="table" w:customStyle="1" w:styleId="-110">
    <w:name w:val="Таблица-сетка 1 светлая1"/>
    <w:basedOn w:val="a3"/>
    <w:uiPriority w:val="46"/>
    <w:rsid w:val="006C4DAA"/>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0">
    <w:name w:val="Таблица простая 51"/>
    <w:basedOn w:val="a3"/>
    <w:uiPriority w:val="45"/>
    <w:rsid w:val="006C4DAA"/>
    <w:rPr>
      <w:rFonts w:ascii="Calibri" w:eastAsia="Calibri" w:hAnsi="Calibri"/>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 — акцент 21"/>
    <w:basedOn w:val="a3"/>
    <w:uiPriority w:val="46"/>
    <w:rsid w:val="006C4DAA"/>
    <w:rPr>
      <w:rFonts w:ascii="Calibri" w:eastAsia="Calibri" w:hAnsi="Calibri"/>
      <w:sz w:val="22"/>
      <w:szCs w:val="22"/>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textoutput">
    <w:name w:val="textoutput"/>
    <w:rsid w:val="006C4DAA"/>
  </w:style>
  <w:style w:type="character" w:customStyle="1" w:styleId="highlighthighlightactive">
    <w:name w:val="highlight highlight_active"/>
    <w:basedOn w:val="a2"/>
    <w:rsid w:val="006C4DAA"/>
  </w:style>
  <w:style w:type="paragraph" w:customStyle="1" w:styleId="cjk">
    <w:name w:val="cjk"/>
    <w:basedOn w:val="a1"/>
    <w:uiPriority w:val="99"/>
    <w:qFormat/>
    <w:rsid w:val="006C4DAA"/>
    <w:pPr>
      <w:spacing w:before="100" w:beforeAutospacing="1"/>
      <w:jc w:val="center"/>
    </w:pPr>
    <w:rPr>
      <w:rFonts w:ascii="Times New Roman" w:hAnsi="Times New Roman"/>
      <w:b/>
      <w:bCs/>
      <w:color w:val="000000"/>
      <w:sz w:val="30"/>
      <w:szCs w:val="30"/>
    </w:rPr>
  </w:style>
  <w:style w:type="paragraph" w:customStyle="1" w:styleId="ctl">
    <w:name w:val="ctl"/>
    <w:basedOn w:val="a1"/>
    <w:uiPriority w:val="99"/>
    <w:qFormat/>
    <w:rsid w:val="006C4DAA"/>
    <w:pPr>
      <w:spacing w:before="100" w:beforeAutospacing="1"/>
      <w:jc w:val="center"/>
    </w:pPr>
    <w:rPr>
      <w:rFonts w:ascii="Times New Roman" w:hAnsi="Times New Roman"/>
      <w:color w:val="000000"/>
      <w:sz w:val="30"/>
      <w:szCs w:val="30"/>
    </w:rPr>
  </w:style>
  <w:style w:type="paragraph" w:customStyle="1" w:styleId="highlightactive">
    <w:name w:val="highlight_active"/>
    <w:basedOn w:val="a1"/>
    <w:uiPriority w:val="99"/>
    <w:qFormat/>
    <w:rsid w:val="006C4DAA"/>
    <w:pPr>
      <w:pBdr>
        <w:top w:val="single" w:sz="12" w:space="0" w:color="FFFF00"/>
        <w:left w:val="single" w:sz="12" w:space="2" w:color="FFFF00"/>
        <w:bottom w:val="single" w:sz="12" w:space="0" w:color="FFFF00"/>
        <w:right w:val="single" w:sz="12" w:space="2" w:color="FFFF00"/>
      </w:pBdr>
      <w:shd w:val="clear" w:color="auto" w:fill="FFFF00"/>
      <w:ind w:left="-36" w:right="-36"/>
      <w:jc w:val="center"/>
    </w:pPr>
    <w:rPr>
      <w:rFonts w:ascii="Times New Roman" w:hAnsi="Times New Roman"/>
      <w:color w:val="000000"/>
    </w:rPr>
  </w:style>
  <w:style w:type="paragraph" w:customStyle="1" w:styleId="b-safe-panelinject-current">
    <w:name w:val="b-safe-panel__inject-current"/>
    <w:basedOn w:val="a1"/>
    <w:uiPriority w:val="99"/>
    <w:qFormat/>
    <w:rsid w:val="006C4DAA"/>
    <w:pPr>
      <w:pBdr>
        <w:top w:val="single" w:sz="12" w:space="0" w:color="FF0000"/>
        <w:left w:val="single" w:sz="12" w:space="0" w:color="FF0000"/>
        <w:bottom w:val="single" w:sz="12" w:space="0" w:color="FF0000"/>
        <w:right w:val="single" w:sz="12" w:space="0" w:color="FF0000"/>
      </w:pBdr>
      <w:spacing w:before="100" w:beforeAutospacing="1"/>
      <w:jc w:val="center"/>
    </w:pPr>
    <w:rPr>
      <w:rFonts w:ascii="Times New Roman" w:hAnsi="Times New Roman"/>
      <w:color w:val="000000"/>
    </w:rPr>
  </w:style>
  <w:style w:type="character" w:customStyle="1" w:styleId="key-valueitem-title">
    <w:name w:val="key-value__item-title"/>
    <w:basedOn w:val="a2"/>
    <w:rsid w:val="006C4DAA"/>
  </w:style>
  <w:style w:type="character" w:customStyle="1" w:styleId="key-valueitem-value">
    <w:name w:val="key-value__item-value"/>
    <w:basedOn w:val="a2"/>
    <w:rsid w:val="006C4DAA"/>
  </w:style>
  <w:style w:type="character" w:customStyle="1" w:styleId="text-cut2">
    <w:name w:val="text-cut2"/>
    <w:basedOn w:val="a2"/>
    <w:rsid w:val="006C4DAA"/>
  </w:style>
  <w:style w:type="paragraph" w:customStyle="1" w:styleId="3d">
    <w:name w:val="Основной текст3"/>
    <w:basedOn w:val="a1"/>
    <w:uiPriority w:val="99"/>
    <w:qFormat/>
    <w:rsid w:val="006C4DAA"/>
    <w:pPr>
      <w:shd w:val="clear" w:color="auto" w:fill="FFFFFF"/>
      <w:spacing w:line="317" w:lineRule="exact"/>
    </w:pPr>
    <w:rPr>
      <w:rFonts w:ascii="Times New Roman" w:hAnsi="Times New Roman"/>
      <w:color w:val="000000"/>
      <w:sz w:val="25"/>
      <w:szCs w:val="25"/>
    </w:rPr>
  </w:style>
  <w:style w:type="paragraph" w:customStyle="1" w:styleId="ListParagraph1">
    <w:name w:val="List Paragraph1"/>
    <w:basedOn w:val="a1"/>
    <w:uiPriority w:val="99"/>
    <w:qFormat/>
    <w:rsid w:val="006C4DAA"/>
    <w:pPr>
      <w:ind w:left="720"/>
      <w:contextualSpacing/>
    </w:pPr>
    <w:rPr>
      <w:rFonts w:ascii="Times New Roman" w:hAnsi="Times New Roman"/>
      <w:b/>
      <w:i/>
      <w:sz w:val="28"/>
      <w:szCs w:val="20"/>
    </w:rPr>
  </w:style>
  <w:style w:type="character" w:customStyle="1" w:styleId="TitleChar">
    <w:name w:val="Title Char"/>
    <w:locked/>
    <w:rsid w:val="006C4DAA"/>
    <w:rPr>
      <w:rFonts w:eastAsia="Times New Roman"/>
      <w:b/>
      <w:sz w:val="28"/>
    </w:rPr>
  </w:style>
  <w:style w:type="character" w:customStyle="1" w:styleId="TitleChar1">
    <w:name w:val="Title Char1"/>
    <w:basedOn w:val="a2"/>
    <w:uiPriority w:val="99"/>
    <w:locked/>
    <w:rsid w:val="006C4DAA"/>
    <w:rPr>
      <w:rFonts w:ascii="Cambria" w:hAnsi="Cambria" w:cs="Times New Roman"/>
      <w:b/>
      <w:bCs/>
      <w:kern w:val="28"/>
      <w:sz w:val="32"/>
      <w:szCs w:val="32"/>
    </w:rPr>
  </w:style>
  <w:style w:type="character" w:customStyle="1" w:styleId="FooterChar">
    <w:name w:val="Footer Char"/>
    <w:locked/>
    <w:rsid w:val="006C4DAA"/>
    <w:rPr>
      <w:sz w:val="24"/>
    </w:rPr>
  </w:style>
  <w:style w:type="character" w:customStyle="1" w:styleId="FooterChar1">
    <w:name w:val="Footer Char1"/>
    <w:basedOn w:val="a2"/>
    <w:uiPriority w:val="99"/>
    <w:semiHidden/>
    <w:locked/>
    <w:rsid w:val="006C4DAA"/>
    <w:rPr>
      <w:rFonts w:ascii="Times New Roman" w:hAnsi="Times New Roman" w:cs="Times New Roman"/>
      <w:sz w:val="20"/>
      <w:szCs w:val="20"/>
    </w:rPr>
  </w:style>
  <w:style w:type="character" w:customStyle="1" w:styleId="1140">
    <w:name w:val="Знак Знак114"/>
    <w:uiPriority w:val="99"/>
    <w:rsid w:val="00790B31"/>
    <w:rPr>
      <w:rFonts w:ascii="TimesET" w:hAnsi="TimesET"/>
      <w:sz w:val="24"/>
      <w:szCs w:val="24"/>
    </w:rPr>
  </w:style>
  <w:style w:type="paragraph" w:customStyle="1" w:styleId="NoSpacing1">
    <w:name w:val="No Spacing1"/>
    <w:uiPriority w:val="99"/>
    <w:qFormat/>
    <w:rsid w:val="00DC6430"/>
    <w:rPr>
      <w:rFonts w:ascii="Calibri" w:hAnsi="Calibri"/>
      <w:sz w:val="22"/>
      <w:szCs w:val="22"/>
    </w:rPr>
  </w:style>
  <w:style w:type="character" w:customStyle="1" w:styleId="HTML2">
    <w:name w:val="Стандартный HTML Знак2"/>
    <w:uiPriority w:val="99"/>
    <w:locked/>
    <w:rsid w:val="00E7006D"/>
    <w:rPr>
      <w:rFonts w:ascii="Courier New" w:hAnsi="Courier New"/>
    </w:rPr>
  </w:style>
  <w:style w:type="paragraph" w:customStyle="1" w:styleId="ConsCell">
    <w:name w:val="ConsCell"/>
    <w:qFormat/>
    <w:rsid w:val="00E7006D"/>
    <w:pPr>
      <w:widowControl w:val="0"/>
      <w:autoSpaceDE w:val="0"/>
      <w:autoSpaceDN w:val="0"/>
      <w:adjustRightInd w:val="0"/>
      <w:ind w:right="19772"/>
    </w:pPr>
    <w:rPr>
      <w:rFonts w:ascii="Arial" w:hAnsi="Arial" w:cs="Arial"/>
      <w:sz w:val="22"/>
      <w:szCs w:val="22"/>
    </w:rPr>
  </w:style>
  <w:style w:type="character" w:customStyle="1" w:styleId="Heading2Char">
    <w:name w:val="Heading 2 Char"/>
    <w:rsid w:val="00E7006D"/>
    <w:rPr>
      <w:rFonts w:ascii="Times New Roman" w:hAnsi="Times New Roman"/>
      <w:b/>
      <w:caps/>
      <w:sz w:val="26"/>
      <w:lang w:eastAsia="ru-RU"/>
    </w:rPr>
  </w:style>
  <w:style w:type="character" w:customStyle="1" w:styleId="HTML3">
    <w:name w:val="Стандартный HTML Знак3"/>
    <w:uiPriority w:val="99"/>
    <w:semiHidden/>
    <w:rsid w:val="00E7006D"/>
    <w:rPr>
      <w:rFonts w:ascii="Courier New" w:hAnsi="Courier New" w:cs="Courier New"/>
      <w:sz w:val="20"/>
      <w:szCs w:val="20"/>
      <w:lang w:eastAsia="en-US"/>
    </w:rPr>
  </w:style>
  <w:style w:type="character" w:customStyle="1" w:styleId="HTML10">
    <w:name w:val="Стандартный HTML Знак1"/>
    <w:uiPriority w:val="99"/>
    <w:rsid w:val="00E7006D"/>
    <w:rPr>
      <w:rFonts w:ascii="Courier New" w:hAnsi="Courier New"/>
      <w:sz w:val="20"/>
      <w:lang w:eastAsia="en-US"/>
    </w:rPr>
  </w:style>
  <w:style w:type="character" w:customStyle="1" w:styleId="HTML11">
    <w:name w:val="Стандартный HTML Знак11"/>
    <w:uiPriority w:val="99"/>
    <w:semiHidden/>
    <w:rsid w:val="00E7006D"/>
    <w:rPr>
      <w:rFonts w:ascii="Courier New" w:hAnsi="Courier New"/>
      <w:sz w:val="20"/>
      <w:lang w:eastAsia="en-US"/>
    </w:rPr>
  </w:style>
  <w:style w:type="character" w:customStyle="1" w:styleId="HTMLPreformattedChar">
    <w:name w:val="HTML Preformatted Char"/>
    <w:rsid w:val="00E7006D"/>
    <w:rPr>
      <w:rFonts w:ascii="Courier New" w:hAnsi="Courier New"/>
      <w:sz w:val="20"/>
      <w:lang w:eastAsia="ru-RU"/>
    </w:rPr>
  </w:style>
  <w:style w:type="character" w:customStyle="1" w:styleId="3e">
    <w:name w:val="Основной текст с отступом Знак3"/>
    <w:uiPriority w:val="99"/>
    <w:semiHidden/>
    <w:rsid w:val="00E7006D"/>
    <w:rPr>
      <w:rFonts w:ascii="Calibri" w:hAnsi="Calibri" w:cs="Times New Roman"/>
      <w:lang w:eastAsia="en-US"/>
    </w:rPr>
  </w:style>
  <w:style w:type="character" w:customStyle="1" w:styleId="119">
    <w:name w:val="Основной текст с отступом Знак11"/>
    <w:uiPriority w:val="99"/>
    <w:semiHidden/>
    <w:rsid w:val="00E7006D"/>
    <w:rPr>
      <w:rFonts w:ascii="Calibri" w:hAnsi="Calibri"/>
      <w:lang w:eastAsia="en-US"/>
    </w:rPr>
  </w:style>
  <w:style w:type="character" w:customStyle="1" w:styleId="2fb">
    <w:name w:val="Название Знак2"/>
    <w:uiPriority w:val="99"/>
    <w:locked/>
    <w:rsid w:val="00E7006D"/>
    <w:rPr>
      <w:sz w:val="26"/>
      <w:lang w:eastAsia="en-US"/>
    </w:rPr>
  </w:style>
  <w:style w:type="character" w:customStyle="1" w:styleId="BodyText2Char">
    <w:name w:val="Body Text 2 Char"/>
    <w:aliases w:val="Основной текст 21 Char,Îñíîâíîé òåêñò 1 Char,Iniiaiie oaeno 1 Знак Знак Char"/>
    <w:rsid w:val="00E7006D"/>
    <w:rPr>
      <w:rFonts w:ascii="Times New Roman" w:hAnsi="Times New Roman"/>
      <w:sz w:val="26"/>
      <w:lang w:eastAsia="ru-RU"/>
    </w:rPr>
  </w:style>
  <w:style w:type="character" w:customStyle="1" w:styleId="3f">
    <w:name w:val="Название Знак3"/>
    <w:uiPriority w:val="10"/>
    <w:rsid w:val="00E7006D"/>
    <w:rPr>
      <w:rFonts w:ascii="Cambria" w:eastAsia="Times New Roman" w:hAnsi="Cambria" w:cs="Times New Roman"/>
      <w:b/>
      <w:bCs/>
      <w:kern w:val="28"/>
      <w:sz w:val="32"/>
      <w:szCs w:val="32"/>
      <w:lang w:eastAsia="en-US"/>
    </w:rPr>
  </w:style>
  <w:style w:type="character" w:customStyle="1" w:styleId="11a">
    <w:name w:val="Название Знак11"/>
    <w:uiPriority w:val="99"/>
    <w:rsid w:val="00E7006D"/>
    <w:rPr>
      <w:rFonts w:ascii="Calibri Light" w:hAnsi="Calibri Light"/>
      <w:b/>
      <w:kern w:val="28"/>
      <w:sz w:val="32"/>
      <w:lang w:eastAsia="en-US"/>
    </w:rPr>
  </w:style>
  <w:style w:type="character" w:customStyle="1" w:styleId="3f0">
    <w:name w:val="Основной текст Знак3"/>
    <w:rsid w:val="00E7006D"/>
    <w:rPr>
      <w:rFonts w:ascii="Calibri" w:hAnsi="Calibri" w:cs="Times New Roman"/>
      <w:lang w:eastAsia="en-US"/>
    </w:rPr>
  </w:style>
  <w:style w:type="character" w:customStyle="1" w:styleId="11b">
    <w:name w:val="Основной текст Знак11"/>
    <w:uiPriority w:val="99"/>
    <w:semiHidden/>
    <w:rsid w:val="00E7006D"/>
    <w:rPr>
      <w:rFonts w:ascii="Calibri" w:hAnsi="Calibri"/>
      <w:lang w:eastAsia="en-US"/>
    </w:rPr>
  </w:style>
  <w:style w:type="character" w:customStyle="1" w:styleId="230">
    <w:name w:val="Основной текст с отступом 2 Знак3"/>
    <w:uiPriority w:val="99"/>
    <w:semiHidden/>
    <w:rsid w:val="00E7006D"/>
    <w:rPr>
      <w:rFonts w:ascii="Calibri" w:hAnsi="Calibri" w:cs="Times New Roman"/>
      <w:lang w:eastAsia="en-US"/>
    </w:rPr>
  </w:style>
  <w:style w:type="character" w:customStyle="1" w:styleId="2110">
    <w:name w:val="Основной текст с отступом 2 Знак11"/>
    <w:uiPriority w:val="99"/>
    <w:semiHidden/>
    <w:rsid w:val="00E7006D"/>
    <w:rPr>
      <w:rFonts w:ascii="Calibri" w:hAnsi="Calibri"/>
      <w:lang w:eastAsia="en-US"/>
    </w:rPr>
  </w:style>
  <w:style w:type="character" w:customStyle="1" w:styleId="2fc">
    <w:name w:val="Приветствие Знак2"/>
    <w:link w:val="afffffffffa"/>
    <w:uiPriority w:val="99"/>
    <w:locked/>
    <w:rsid w:val="00E7006D"/>
    <w:rPr>
      <w:rFonts w:ascii="Calibri" w:hAnsi="Calibri"/>
      <w:sz w:val="22"/>
      <w:lang w:eastAsia="en-US"/>
    </w:rPr>
  </w:style>
  <w:style w:type="character" w:customStyle="1" w:styleId="BodyTextIndent2Char">
    <w:name w:val="Body Text Indent 2 Char"/>
    <w:rsid w:val="00E7006D"/>
    <w:rPr>
      <w:rFonts w:ascii="Times New Roman" w:hAnsi="Times New Roman"/>
    </w:rPr>
  </w:style>
  <w:style w:type="paragraph" w:styleId="afffffffffb">
    <w:name w:val="List"/>
    <w:basedOn w:val="a1"/>
    <w:qFormat/>
    <w:rsid w:val="00E7006D"/>
    <w:pPr>
      <w:spacing w:after="200" w:line="276" w:lineRule="auto"/>
      <w:ind w:left="283" w:hanging="283"/>
    </w:pPr>
    <w:rPr>
      <w:rFonts w:ascii="Calibri" w:hAnsi="Calibri"/>
      <w:sz w:val="22"/>
      <w:szCs w:val="22"/>
      <w:lang w:eastAsia="en-US"/>
    </w:rPr>
  </w:style>
  <w:style w:type="paragraph" w:styleId="2fd">
    <w:name w:val="List 2"/>
    <w:basedOn w:val="a1"/>
    <w:rsid w:val="00E7006D"/>
    <w:pPr>
      <w:spacing w:after="200" w:line="276" w:lineRule="auto"/>
      <w:ind w:left="566" w:hanging="283"/>
    </w:pPr>
    <w:rPr>
      <w:rFonts w:ascii="Calibri" w:hAnsi="Calibri"/>
      <w:sz w:val="22"/>
      <w:szCs w:val="22"/>
      <w:lang w:eastAsia="en-US"/>
    </w:rPr>
  </w:style>
  <w:style w:type="paragraph" w:styleId="afffffffffa">
    <w:name w:val="Salutation"/>
    <w:basedOn w:val="a1"/>
    <w:next w:val="a1"/>
    <w:link w:val="2fc"/>
    <w:rsid w:val="00E7006D"/>
    <w:pPr>
      <w:spacing w:after="200" w:line="276" w:lineRule="auto"/>
    </w:pPr>
    <w:rPr>
      <w:rFonts w:ascii="Calibri" w:hAnsi="Calibri"/>
      <w:sz w:val="22"/>
      <w:szCs w:val="20"/>
      <w:lang w:eastAsia="en-US"/>
    </w:rPr>
  </w:style>
  <w:style w:type="character" w:customStyle="1" w:styleId="afffffffffc">
    <w:name w:val="Приветствие Знак"/>
    <w:basedOn w:val="a2"/>
    <w:rsid w:val="00E7006D"/>
    <w:rPr>
      <w:rFonts w:ascii="TimesET" w:hAnsi="TimesET"/>
      <w:sz w:val="24"/>
      <w:szCs w:val="24"/>
    </w:rPr>
  </w:style>
  <w:style w:type="character" w:customStyle="1" w:styleId="3f1">
    <w:name w:val="Приветствие Знак3"/>
    <w:uiPriority w:val="99"/>
    <w:semiHidden/>
    <w:rsid w:val="00E7006D"/>
    <w:rPr>
      <w:rFonts w:ascii="Calibri" w:hAnsi="Calibri" w:cs="Times New Roman"/>
      <w:lang w:eastAsia="en-US"/>
    </w:rPr>
  </w:style>
  <w:style w:type="character" w:customStyle="1" w:styleId="1ff5">
    <w:name w:val="Приветствие Знак1"/>
    <w:uiPriority w:val="99"/>
    <w:semiHidden/>
    <w:rsid w:val="00E7006D"/>
    <w:rPr>
      <w:rFonts w:ascii="Calibri" w:hAnsi="Calibri"/>
      <w:lang w:eastAsia="en-US"/>
    </w:rPr>
  </w:style>
  <w:style w:type="character" w:customStyle="1" w:styleId="11c">
    <w:name w:val="Приветствие Знак11"/>
    <w:uiPriority w:val="99"/>
    <w:semiHidden/>
    <w:rsid w:val="00E7006D"/>
    <w:rPr>
      <w:rFonts w:ascii="Calibri" w:hAnsi="Calibri"/>
      <w:lang w:eastAsia="en-US"/>
    </w:rPr>
  </w:style>
  <w:style w:type="character" w:customStyle="1" w:styleId="2fe">
    <w:name w:val="Подзаголовок Знак2"/>
    <w:uiPriority w:val="99"/>
    <w:locked/>
    <w:rsid w:val="00E7006D"/>
    <w:rPr>
      <w:rFonts w:ascii="Arial" w:hAnsi="Arial"/>
      <w:sz w:val="24"/>
      <w:lang w:eastAsia="en-US"/>
    </w:rPr>
  </w:style>
  <w:style w:type="paragraph" w:styleId="afffffffffd">
    <w:name w:val="List Bullet"/>
    <w:basedOn w:val="a1"/>
    <w:autoRedefine/>
    <w:qFormat/>
    <w:rsid w:val="00E7006D"/>
    <w:pPr>
      <w:tabs>
        <w:tab w:val="num" w:pos="720"/>
      </w:tabs>
      <w:spacing w:after="200" w:line="276" w:lineRule="auto"/>
      <w:ind w:left="720" w:hanging="360"/>
    </w:pPr>
    <w:rPr>
      <w:rFonts w:ascii="Calibri" w:hAnsi="Calibri"/>
      <w:sz w:val="22"/>
      <w:szCs w:val="22"/>
      <w:lang w:eastAsia="en-US"/>
    </w:rPr>
  </w:style>
  <w:style w:type="character" w:customStyle="1" w:styleId="3f2">
    <w:name w:val="Подзаголовок Знак3"/>
    <w:uiPriority w:val="11"/>
    <w:rsid w:val="00E7006D"/>
    <w:rPr>
      <w:rFonts w:ascii="Cambria" w:eastAsia="Times New Roman" w:hAnsi="Cambria" w:cs="Times New Roman"/>
      <w:sz w:val="24"/>
      <w:szCs w:val="24"/>
      <w:lang w:eastAsia="en-US"/>
    </w:rPr>
  </w:style>
  <w:style w:type="character" w:customStyle="1" w:styleId="11d">
    <w:name w:val="Подзаголовок Знак11"/>
    <w:uiPriority w:val="99"/>
    <w:rsid w:val="00E7006D"/>
    <w:rPr>
      <w:rFonts w:ascii="Calibri Light" w:hAnsi="Calibri Light"/>
      <w:sz w:val="24"/>
      <w:lang w:eastAsia="en-US"/>
    </w:rPr>
  </w:style>
  <w:style w:type="paragraph" w:customStyle="1" w:styleId="afffffffffe">
    <w:name w:val="НИР"/>
    <w:basedOn w:val="a1"/>
    <w:qFormat/>
    <w:rsid w:val="00E7006D"/>
    <w:pPr>
      <w:spacing w:after="120" w:line="360" w:lineRule="auto"/>
      <w:ind w:firstLine="720"/>
      <w:jc w:val="both"/>
    </w:pPr>
    <w:rPr>
      <w:rFonts w:ascii="Times New Roman" w:hAnsi="Times New Roman"/>
      <w:color w:val="000000"/>
      <w:spacing w:val="5"/>
    </w:rPr>
  </w:style>
  <w:style w:type="paragraph" w:customStyle="1" w:styleId="font6">
    <w:name w:val="font6"/>
    <w:basedOn w:val="a1"/>
    <w:qFormat/>
    <w:rsid w:val="00E7006D"/>
    <w:pPr>
      <w:spacing w:before="100" w:beforeAutospacing="1" w:after="100" w:afterAutospacing="1"/>
    </w:pPr>
    <w:rPr>
      <w:rFonts w:ascii="Times New Roman" w:hAnsi="Times New Roman"/>
      <w:b/>
      <w:bCs/>
      <w:color w:val="000000"/>
      <w:sz w:val="16"/>
      <w:szCs w:val="16"/>
    </w:rPr>
  </w:style>
  <w:style w:type="paragraph" w:customStyle="1" w:styleId="font5">
    <w:name w:val="font5"/>
    <w:basedOn w:val="a1"/>
    <w:qFormat/>
    <w:rsid w:val="00E7006D"/>
    <w:pPr>
      <w:spacing w:before="100" w:beforeAutospacing="1" w:after="100" w:afterAutospacing="1"/>
    </w:pPr>
    <w:rPr>
      <w:rFonts w:ascii="Times New Roman" w:hAnsi="Times New Roman"/>
      <w:color w:val="000000"/>
      <w:sz w:val="16"/>
      <w:szCs w:val="16"/>
    </w:rPr>
  </w:style>
  <w:style w:type="character" w:customStyle="1" w:styleId="1f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7006D"/>
  </w:style>
  <w:style w:type="character" w:customStyle="1" w:styleId="affffffffff">
    <w:name w:val="a"/>
    <w:rsid w:val="001F2E3C"/>
  </w:style>
  <w:style w:type="paragraph" w:customStyle="1" w:styleId="s16">
    <w:name w:val="s_16"/>
    <w:basedOn w:val="a1"/>
    <w:uiPriority w:val="99"/>
    <w:qFormat/>
    <w:rsid w:val="002266BD"/>
    <w:pPr>
      <w:spacing w:before="100" w:beforeAutospacing="1" w:after="100" w:afterAutospacing="1"/>
    </w:pPr>
    <w:rPr>
      <w:rFonts w:ascii="Times New Roman" w:hAnsi="Times New Roman"/>
    </w:rPr>
  </w:style>
  <w:style w:type="paragraph" w:customStyle="1" w:styleId="affffffffff0">
    <w:name w:val="Текст письма"/>
    <w:basedOn w:val="a1"/>
    <w:autoRedefine/>
    <w:uiPriority w:val="99"/>
    <w:qFormat/>
    <w:rsid w:val="004A7B05"/>
    <w:pPr>
      <w:ind w:left="4207" w:right="-2" w:hanging="4207"/>
    </w:pPr>
    <w:rPr>
      <w:rFonts w:ascii="Times New Roman" w:eastAsia="Calibri" w:hAnsi="Times New Roman"/>
      <w:lang w:eastAsia="en-US"/>
    </w:rPr>
  </w:style>
  <w:style w:type="paragraph" w:customStyle="1" w:styleId="FORMATTEXT0">
    <w:name w:val=".FORMATTEXT"/>
    <w:uiPriority w:val="99"/>
    <w:qFormat/>
    <w:rsid w:val="00F433DC"/>
    <w:pPr>
      <w:widowControl w:val="0"/>
      <w:autoSpaceDE w:val="0"/>
      <w:autoSpaceDN w:val="0"/>
      <w:adjustRightInd w:val="0"/>
    </w:pPr>
    <w:rPr>
      <w:sz w:val="24"/>
      <w:szCs w:val="24"/>
    </w:rPr>
  </w:style>
  <w:style w:type="character" w:customStyle="1" w:styleId="FontStyle16">
    <w:name w:val="Font Style16"/>
    <w:uiPriority w:val="99"/>
    <w:rsid w:val="00F433DC"/>
    <w:rPr>
      <w:rFonts w:ascii="Times New Roman" w:hAnsi="Times New Roman"/>
      <w:sz w:val="22"/>
    </w:rPr>
  </w:style>
  <w:style w:type="character" w:customStyle="1" w:styleId="WW8Num1z0">
    <w:name w:val="WW8Num1z0"/>
    <w:rsid w:val="00F433DC"/>
    <w:rPr>
      <w:rFonts w:cs="Times New Roman"/>
    </w:rPr>
  </w:style>
  <w:style w:type="character" w:customStyle="1" w:styleId="WW8Num2z0">
    <w:name w:val="WW8Num2z0"/>
    <w:rsid w:val="00F433DC"/>
    <w:rPr>
      <w:color w:val="auto"/>
    </w:rPr>
  </w:style>
  <w:style w:type="character" w:customStyle="1" w:styleId="WW8Num2z1">
    <w:name w:val="WW8Num2z1"/>
    <w:rsid w:val="00F433DC"/>
  </w:style>
  <w:style w:type="character" w:customStyle="1" w:styleId="WW8Num2z2">
    <w:name w:val="WW8Num2z2"/>
    <w:rsid w:val="00F433DC"/>
  </w:style>
  <w:style w:type="character" w:customStyle="1" w:styleId="WW8Num2z3">
    <w:name w:val="WW8Num2z3"/>
    <w:rsid w:val="00F433DC"/>
  </w:style>
  <w:style w:type="character" w:customStyle="1" w:styleId="WW8Num2z4">
    <w:name w:val="WW8Num2z4"/>
    <w:rsid w:val="00F433DC"/>
  </w:style>
  <w:style w:type="character" w:customStyle="1" w:styleId="WW8Num2z5">
    <w:name w:val="WW8Num2z5"/>
    <w:rsid w:val="00F433DC"/>
  </w:style>
  <w:style w:type="character" w:customStyle="1" w:styleId="WW8Num2z6">
    <w:name w:val="WW8Num2z6"/>
    <w:rsid w:val="00F433DC"/>
  </w:style>
  <w:style w:type="character" w:customStyle="1" w:styleId="WW8Num2z7">
    <w:name w:val="WW8Num2z7"/>
    <w:rsid w:val="00F433DC"/>
  </w:style>
  <w:style w:type="character" w:customStyle="1" w:styleId="WW8Num2z8">
    <w:name w:val="WW8Num2z8"/>
    <w:rsid w:val="00F433DC"/>
  </w:style>
  <w:style w:type="character" w:customStyle="1" w:styleId="WW8Num3z0">
    <w:name w:val="WW8Num3z0"/>
    <w:rsid w:val="00F433DC"/>
    <w:rPr>
      <w:color w:val="auto"/>
    </w:rPr>
  </w:style>
  <w:style w:type="character" w:customStyle="1" w:styleId="WW8Num3z1">
    <w:name w:val="WW8Num3z1"/>
    <w:rsid w:val="00F433DC"/>
  </w:style>
  <w:style w:type="character" w:customStyle="1" w:styleId="WW8Num3z2">
    <w:name w:val="WW8Num3z2"/>
    <w:rsid w:val="00F433DC"/>
  </w:style>
  <w:style w:type="character" w:customStyle="1" w:styleId="WW8Num3z3">
    <w:name w:val="WW8Num3z3"/>
    <w:rsid w:val="00F433DC"/>
  </w:style>
  <w:style w:type="character" w:customStyle="1" w:styleId="WW8Num3z4">
    <w:name w:val="WW8Num3z4"/>
    <w:rsid w:val="00F433DC"/>
  </w:style>
  <w:style w:type="character" w:customStyle="1" w:styleId="WW8Num3z5">
    <w:name w:val="WW8Num3z5"/>
    <w:rsid w:val="00F433DC"/>
  </w:style>
  <w:style w:type="character" w:customStyle="1" w:styleId="WW8Num3z6">
    <w:name w:val="WW8Num3z6"/>
    <w:rsid w:val="00F433DC"/>
  </w:style>
  <w:style w:type="character" w:customStyle="1" w:styleId="WW8Num3z7">
    <w:name w:val="WW8Num3z7"/>
    <w:rsid w:val="00F433DC"/>
  </w:style>
  <w:style w:type="character" w:customStyle="1" w:styleId="WW8Num3z8">
    <w:name w:val="WW8Num3z8"/>
    <w:rsid w:val="00F433DC"/>
  </w:style>
  <w:style w:type="character" w:customStyle="1" w:styleId="WW8Num4z0">
    <w:name w:val="WW8Num4z0"/>
    <w:rsid w:val="00F433DC"/>
    <w:rPr>
      <w:rFonts w:ascii="Times New Roman" w:hAnsi="Times New Roman" w:cs="Times New Roman"/>
      <w:color w:val="auto"/>
      <w:sz w:val="24"/>
      <w:szCs w:val="24"/>
    </w:rPr>
  </w:style>
  <w:style w:type="character" w:customStyle="1" w:styleId="WW8Num4z1">
    <w:name w:val="WW8Num4z1"/>
    <w:rsid w:val="00F433DC"/>
    <w:rPr>
      <w:rFonts w:cs="Times New Roman"/>
    </w:rPr>
  </w:style>
  <w:style w:type="character" w:customStyle="1" w:styleId="WW8Num5z0">
    <w:name w:val="WW8Num5z0"/>
    <w:rsid w:val="00F433DC"/>
    <w:rPr>
      <w:rFonts w:cs="Times New Roman"/>
    </w:rPr>
  </w:style>
  <w:style w:type="character" w:customStyle="1" w:styleId="WW8Num6z0">
    <w:name w:val="WW8Num6z0"/>
    <w:rsid w:val="00F433DC"/>
    <w:rPr>
      <w:rFonts w:cs="Times New Roman"/>
    </w:rPr>
  </w:style>
  <w:style w:type="character" w:customStyle="1" w:styleId="WW8Num6z3">
    <w:name w:val="WW8Num6z3"/>
    <w:rsid w:val="00F433DC"/>
    <w:rPr>
      <w:rFonts w:ascii="TimesNewRomanPSMT" w:eastAsia="Times New Roman" w:hAnsi="TimesNewRomanPSMT" w:cs="TimesNewRomanPSMT"/>
    </w:rPr>
  </w:style>
  <w:style w:type="character" w:customStyle="1" w:styleId="WW8Num7z0">
    <w:name w:val="WW8Num7z0"/>
    <w:rsid w:val="00F433DC"/>
    <w:rPr>
      <w:rFonts w:cs="Times New Roman"/>
    </w:rPr>
  </w:style>
  <w:style w:type="character" w:customStyle="1" w:styleId="WW8Num8z0">
    <w:name w:val="WW8Num8z0"/>
    <w:rsid w:val="00F433DC"/>
    <w:rPr>
      <w:rFonts w:cs="Times New Roman"/>
    </w:rPr>
  </w:style>
  <w:style w:type="character" w:customStyle="1" w:styleId="WW8Num9z0">
    <w:name w:val="WW8Num9z0"/>
    <w:rsid w:val="00F433DC"/>
    <w:rPr>
      <w:rFonts w:ascii="Symbol" w:hAnsi="Symbol" w:cs="Symbol"/>
    </w:rPr>
  </w:style>
  <w:style w:type="character" w:customStyle="1" w:styleId="WW8Num9z1">
    <w:name w:val="WW8Num9z1"/>
    <w:rsid w:val="00F433DC"/>
    <w:rPr>
      <w:rFonts w:ascii="Courier New" w:hAnsi="Courier New" w:cs="Courier New"/>
    </w:rPr>
  </w:style>
  <w:style w:type="character" w:customStyle="1" w:styleId="WW8Num9z2">
    <w:name w:val="WW8Num9z2"/>
    <w:rsid w:val="00F433DC"/>
    <w:rPr>
      <w:rFonts w:ascii="Wingdings" w:hAnsi="Wingdings" w:cs="Wingdings"/>
    </w:rPr>
  </w:style>
  <w:style w:type="character" w:customStyle="1" w:styleId="WW8Num10z0">
    <w:name w:val="WW8Num10z0"/>
    <w:rsid w:val="00F433DC"/>
    <w:rPr>
      <w:rFonts w:ascii="Times New Roman" w:hAnsi="Times New Roman" w:cs="Times New Roman"/>
      <w:color w:val="auto"/>
      <w:sz w:val="24"/>
      <w:szCs w:val="24"/>
    </w:rPr>
  </w:style>
  <w:style w:type="character" w:customStyle="1" w:styleId="WW8Num10z1">
    <w:name w:val="WW8Num10z1"/>
    <w:rsid w:val="00F433DC"/>
    <w:rPr>
      <w:rFonts w:cs="Times New Roman"/>
    </w:rPr>
  </w:style>
  <w:style w:type="character" w:customStyle="1" w:styleId="WW8Num11z0">
    <w:name w:val="WW8Num11z0"/>
    <w:rsid w:val="00F433DC"/>
    <w:rPr>
      <w:rFonts w:cs="Times New Roman"/>
      <w:sz w:val="20"/>
      <w:szCs w:val="20"/>
    </w:rPr>
  </w:style>
  <w:style w:type="character" w:customStyle="1" w:styleId="WW8Num11z1">
    <w:name w:val="WW8Num11z1"/>
    <w:rsid w:val="00F433DC"/>
    <w:rPr>
      <w:rFonts w:ascii="Vrinda" w:hAnsi="Vrinda" w:cs="Vrinda"/>
      <w:color w:val="auto"/>
    </w:rPr>
  </w:style>
  <w:style w:type="character" w:customStyle="1" w:styleId="WW8Num11z2">
    <w:name w:val="WW8Num11z2"/>
    <w:rsid w:val="00F433DC"/>
    <w:rPr>
      <w:rFonts w:cs="Times New Roman"/>
    </w:rPr>
  </w:style>
  <w:style w:type="character" w:customStyle="1" w:styleId="WW8Num12z0">
    <w:name w:val="WW8Num12z0"/>
    <w:rsid w:val="00F433DC"/>
    <w:rPr>
      <w:rFonts w:cs="Times New Roman"/>
    </w:rPr>
  </w:style>
  <w:style w:type="character" w:customStyle="1" w:styleId="WW8Num12z1">
    <w:name w:val="WW8Num12z1"/>
    <w:rsid w:val="00F433DC"/>
    <w:rPr>
      <w:rFonts w:ascii="Vrinda" w:hAnsi="Vrinda" w:cs="Vrinda"/>
      <w:color w:val="auto"/>
    </w:rPr>
  </w:style>
  <w:style w:type="character" w:customStyle="1" w:styleId="WW8Num13z0">
    <w:name w:val="WW8Num13z0"/>
    <w:rsid w:val="00F433DC"/>
    <w:rPr>
      <w:rFonts w:cs="Times New Roman"/>
    </w:rPr>
  </w:style>
  <w:style w:type="character" w:customStyle="1" w:styleId="WW8Num14z0">
    <w:name w:val="WW8Num14z0"/>
    <w:rsid w:val="00F433DC"/>
    <w:rPr>
      <w:rFonts w:cs="Times New Roman"/>
    </w:rPr>
  </w:style>
  <w:style w:type="character" w:customStyle="1" w:styleId="WW8Num15z0">
    <w:name w:val="WW8Num15z0"/>
    <w:rsid w:val="00F433DC"/>
    <w:rPr>
      <w:rFonts w:cs="Times New Roman"/>
    </w:rPr>
  </w:style>
  <w:style w:type="character" w:customStyle="1" w:styleId="WW8Num15z1">
    <w:name w:val="WW8Num15z1"/>
    <w:rsid w:val="00F433DC"/>
    <w:rPr>
      <w:rFonts w:ascii="Vrinda" w:hAnsi="Vrinda" w:cs="Vrinda"/>
      <w:color w:val="auto"/>
    </w:rPr>
  </w:style>
  <w:style w:type="character" w:customStyle="1" w:styleId="WW8Num16z0">
    <w:name w:val="WW8Num16z0"/>
    <w:rsid w:val="00F433DC"/>
    <w:rPr>
      <w:rFonts w:cs="Times New Roman"/>
    </w:rPr>
  </w:style>
  <w:style w:type="character" w:customStyle="1" w:styleId="WW8Num17z0">
    <w:name w:val="WW8Num17z0"/>
    <w:rsid w:val="00F433DC"/>
    <w:rPr>
      <w:rFonts w:cs="Times New Roman"/>
    </w:rPr>
  </w:style>
  <w:style w:type="character" w:customStyle="1" w:styleId="WW8Num18z0">
    <w:name w:val="WW8Num18z0"/>
    <w:rsid w:val="00F433DC"/>
    <w:rPr>
      <w:color w:val="auto"/>
    </w:rPr>
  </w:style>
  <w:style w:type="character" w:customStyle="1" w:styleId="WW8Num18z1">
    <w:name w:val="WW8Num18z1"/>
    <w:rsid w:val="00F433DC"/>
  </w:style>
  <w:style w:type="character" w:customStyle="1" w:styleId="WW8Num18z2">
    <w:name w:val="WW8Num18z2"/>
    <w:rsid w:val="00F433DC"/>
  </w:style>
  <w:style w:type="character" w:customStyle="1" w:styleId="WW8Num18z3">
    <w:name w:val="WW8Num18z3"/>
    <w:rsid w:val="00F433DC"/>
  </w:style>
  <w:style w:type="character" w:customStyle="1" w:styleId="WW8Num18z4">
    <w:name w:val="WW8Num18z4"/>
    <w:rsid w:val="00F433DC"/>
  </w:style>
  <w:style w:type="character" w:customStyle="1" w:styleId="WW8Num18z5">
    <w:name w:val="WW8Num18z5"/>
    <w:rsid w:val="00F433DC"/>
  </w:style>
  <w:style w:type="character" w:customStyle="1" w:styleId="WW8Num18z6">
    <w:name w:val="WW8Num18z6"/>
    <w:rsid w:val="00F433DC"/>
  </w:style>
  <w:style w:type="character" w:customStyle="1" w:styleId="WW8Num18z7">
    <w:name w:val="WW8Num18z7"/>
    <w:rsid w:val="00F433DC"/>
  </w:style>
  <w:style w:type="character" w:customStyle="1" w:styleId="WW8Num18z8">
    <w:name w:val="WW8Num18z8"/>
    <w:rsid w:val="00F433DC"/>
  </w:style>
  <w:style w:type="character" w:customStyle="1" w:styleId="WW8Num19z0">
    <w:name w:val="WW8Num19z0"/>
    <w:rsid w:val="00F433DC"/>
    <w:rPr>
      <w:rFonts w:cs="Times New Roman"/>
    </w:rPr>
  </w:style>
  <w:style w:type="character" w:customStyle="1" w:styleId="WW8Num20z0">
    <w:name w:val="WW8Num20z0"/>
    <w:rsid w:val="00F433DC"/>
    <w:rPr>
      <w:rFonts w:cs="Times New Roman"/>
    </w:rPr>
  </w:style>
  <w:style w:type="character" w:customStyle="1" w:styleId="WW8Num21z0">
    <w:name w:val="WW8Num21z0"/>
    <w:rsid w:val="00F433DC"/>
    <w:rPr>
      <w:rFonts w:cs="Times New Roman"/>
      <w:sz w:val="20"/>
      <w:szCs w:val="20"/>
    </w:rPr>
  </w:style>
  <w:style w:type="character" w:customStyle="1" w:styleId="WW8Num21z1">
    <w:name w:val="WW8Num21z1"/>
    <w:rsid w:val="00F433DC"/>
    <w:rPr>
      <w:rFonts w:ascii="Vrinda" w:hAnsi="Vrinda" w:cs="Vrinda"/>
      <w:color w:val="auto"/>
    </w:rPr>
  </w:style>
  <w:style w:type="character" w:customStyle="1" w:styleId="WW8Num21z2">
    <w:name w:val="WW8Num21z2"/>
    <w:rsid w:val="00F433DC"/>
    <w:rPr>
      <w:rFonts w:cs="Times New Roman"/>
    </w:rPr>
  </w:style>
  <w:style w:type="character" w:customStyle="1" w:styleId="WW8Num22z0">
    <w:name w:val="WW8Num22z0"/>
    <w:rsid w:val="00F433DC"/>
  </w:style>
  <w:style w:type="character" w:customStyle="1" w:styleId="WW8Num22z1">
    <w:name w:val="WW8Num22z1"/>
    <w:rsid w:val="00F433DC"/>
  </w:style>
  <w:style w:type="character" w:customStyle="1" w:styleId="WW8Num22z2">
    <w:name w:val="WW8Num22z2"/>
    <w:rsid w:val="00F433DC"/>
  </w:style>
  <w:style w:type="character" w:customStyle="1" w:styleId="WW8Num22z3">
    <w:name w:val="WW8Num22z3"/>
    <w:rsid w:val="00F433DC"/>
  </w:style>
  <w:style w:type="character" w:customStyle="1" w:styleId="WW8Num22z4">
    <w:name w:val="WW8Num22z4"/>
    <w:rsid w:val="00F433DC"/>
  </w:style>
  <w:style w:type="character" w:customStyle="1" w:styleId="WW8Num22z5">
    <w:name w:val="WW8Num22z5"/>
    <w:rsid w:val="00F433DC"/>
  </w:style>
  <w:style w:type="character" w:customStyle="1" w:styleId="WW8Num22z6">
    <w:name w:val="WW8Num22z6"/>
    <w:rsid w:val="00F433DC"/>
  </w:style>
  <w:style w:type="character" w:customStyle="1" w:styleId="WW8Num22z7">
    <w:name w:val="WW8Num22z7"/>
    <w:rsid w:val="00F433DC"/>
  </w:style>
  <w:style w:type="character" w:customStyle="1" w:styleId="WW8Num22z8">
    <w:name w:val="WW8Num22z8"/>
    <w:rsid w:val="00F433DC"/>
  </w:style>
  <w:style w:type="character" w:customStyle="1" w:styleId="WW8Num23z0">
    <w:name w:val="WW8Num23z0"/>
    <w:rsid w:val="00F433DC"/>
    <w:rPr>
      <w:rFonts w:cs="Times New Roman"/>
    </w:rPr>
  </w:style>
  <w:style w:type="character" w:customStyle="1" w:styleId="WW8Num24z0">
    <w:name w:val="WW8Num24z0"/>
    <w:rsid w:val="00F433DC"/>
    <w:rPr>
      <w:rFonts w:cs="Times New Roman"/>
    </w:rPr>
  </w:style>
  <w:style w:type="character" w:customStyle="1" w:styleId="WW8Num25z0">
    <w:name w:val="WW8Num25z0"/>
    <w:rsid w:val="00F433DC"/>
  </w:style>
  <w:style w:type="character" w:customStyle="1" w:styleId="WW8Num25z1">
    <w:name w:val="WW8Num25z1"/>
    <w:rsid w:val="00F433DC"/>
  </w:style>
  <w:style w:type="character" w:customStyle="1" w:styleId="WW8Num25z2">
    <w:name w:val="WW8Num25z2"/>
    <w:rsid w:val="00F433DC"/>
  </w:style>
  <w:style w:type="character" w:customStyle="1" w:styleId="WW8Num25z3">
    <w:name w:val="WW8Num25z3"/>
    <w:rsid w:val="00F433DC"/>
  </w:style>
  <w:style w:type="character" w:customStyle="1" w:styleId="WW8Num25z4">
    <w:name w:val="WW8Num25z4"/>
    <w:rsid w:val="00F433DC"/>
  </w:style>
  <w:style w:type="character" w:customStyle="1" w:styleId="WW8Num25z5">
    <w:name w:val="WW8Num25z5"/>
    <w:rsid w:val="00F433DC"/>
  </w:style>
  <w:style w:type="character" w:customStyle="1" w:styleId="WW8Num25z6">
    <w:name w:val="WW8Num25z6"/>
    <w:rsid w:val="00F433DC"/>
  </w:style>
  <w:style w:type="character" w:customStyle="1" w:styleId="WW8Num25z7">
    <w:name w:val="WW8Num25z7"/>
    <w:rsid w:val="00F433DC"/>
  </w:style>
  <w:style w:type="character" w:customStyle="1" w:styleId="WW8Num25z8">
    <w:name w:val="WW8Num25z8"/>
    <w:rsid w:val="00F433DC"/>
  </w:style>
  <w:style w:type="character" w:customStyle="1" w:styleId="1ff7">
    <w:name w:val="Основной шрифт абзаца1"/>
    <w:rsid w:val="00F433DC"/>
  </w:style>
  <w:style w:type="character" w:customStyle="1" w:styleId="1ff8">
    <w:name w:val="Знак примечания1"/>
    <w:rsid w:val="00F433DC"/>
    <w:rPr>
      <w:rFonts w:cs="Times New Roman"/>
      <w:sz w:val="16"/>
    </w:rPr>
  </w:style>
  <w:style w:type="character" w:customStyle="1" w:styleId="affffffffff1">
    <w:name w:val="Символ сноски"/>
    <w:rsid w:val="00F433DC"/>
    <w:rPr>
      <w:rFonts w:cs="Times New Roman"/>
      <w:vertAlign w:val="superscript"/>
    </w:rPr>
  </w:style>
  <w:style w:type="paragraph" w:customStyle="1" w:styleId="1ff9">
    <w:name w:val="Указатель1"/>
    <w:basedOn w:val="a1"/>
    <w:qFormat/>
    <w:rsid w:val="00F433DC"/>
    <w:pPr>
      <w:suppressLineNumbers/>
      <w:suppressAutoHyphens/>
    </w:pPr>
    <w:rPr>
      <w:rFonts w:ascii="Times New Roman" w:hAnsi="Times New Roman" w:cs="Arial"/>
      <w:lang w:eastAsia="zh-CN"/>
    </w:rPr>
  </w:style>
  <w:style w:type="paragraph" w:styleId="affffffffff2">
    <w:name w:val="toa heading"/>
    <w:basedOn w:val="12"/>
    <w:next w:val="a1"/>
    <w:rsid w:val="00F433DC"/>
    <w:pPr>
      <w:keepLines/>
      <w:suppressAutoHyphens/>
      <w:spacing w:before="240" w:line="256" w:lineRule="auto"/>
      <w:jc w:val="left"/>
      <w:outlineLvl w:val="9"/>
    </w:pPr>
    <w:rPr>
      <w:rFonts w:ascii="Calibri Light" w:hAnsi="Calibri Light" w:cs="Calibri Light"/>
      <w:color w:val="2E74B5"/>
      <w:sz w:val="32"/>
      <w:szCs w:val="32"/>
      <w:lang w:eastAsia="zh-CN"/>
    </w:rPr>
  </w:style>
  <w:style w:type="paragraph" w:customStyle="1" w:styleId="1ffa">
    <w:name w:val="Схема документа1"/>
    <w:basedOn w:val="a1"/>
    <w:uiPriority w:val="99"/>
    <w:qFormat/>
    <w:rsid w:val="00F433DC"/>
    <w:pPr>
      <w:shd w:val="clear" w:color="auto" w:fill="000080"/>
      <w:suppressAutoHyphens/>
    </w:pPr>
    <w:rPr>
      <w:rFonts w:ascii="Tahoma" w:hAnsi="Tahoma" w:cs="Tahoma"/>
      <w:sz w:val="20"/>
      <w:szCs w:val="20"/>
      <w:lang w:eastAsia="zh-CN"/>
    </w:rPr>
  </w:style>
  <w:style w:type="paragraph" w:customStyle="1" w:styleId="1ffb">
    <w:name w:val="Название объекта1"/>
    <w:basedOn w:val="a1"/>
    <w:next w:val="a1"/>
    <w:uiPriority w:val="99"/>
    <w:qFormat/>
    <w:rsid w:val="00F433DC"/>
    <w:pPr>
      <w:suppressAutoHyphens/>
      <w:spacing w:before="120" w:after="120"/>
      <w:jc w:val="center"/>
    </w:pPr>
    <w:rPr>
      <w:rFonts w:ascii="Times New Roman" w:hAnsi="Times New Roman"/>
      <w:b/>
      <w:bCs/>
      <w:sz w:val="22"/>
      <w:szCs w:val="22"/>
      <w:lang w:eastAsia="zh-CN"/>
    </w:rPr>
  </w:style>
  <w:style w:type="paragraph" w:customStyle="1" w:styleId="1ffc">
    <w:name w:val="Текст примечания1"/>
    <w:basedOn w:val="a1"/>
    <w:uiPriority w:val="99"/>
    <w:qFormat/>
    <w:rsid w:val="00F433DC"/>
    <w:pPr>
      <w:suppressAutoHyphens/>
      <w:snapToGrid w:val="0"/>
    </w:pPr>
    <w:rPr>
      <w:rFonts w:ascii="Times New Roman" w:hAnsi="Times New Roman"/>
      <w:sz w:val="20"/>
      <w:szCs w:val="20"/>
      <w:lang w:eastAsia="zh-CN"/>
    </w:rPr>
  </w:style>
  <w:style w:type="character" w:customStyle="1" w:styleId="1ffd">
    <w:name w:val="Текст сноски Знак1"/>
    <w:aliases w:val="single space Знак,footnote text Знак,Текст сноски-FN Знак,Footnote Text Char Знак Знак Знак,Footnote Text Char Знак Знак1,Текст сноски Знак Знак1,single space Знак1,footnote text Знак1,Текст сноски-FN Знак1,Footnote Text Char Знак Зна"/>
    <w:basedOn w:val="a2"/>
    <w:rsid w:val="00F433DC"/>
    <w:rPr>
      <w:rFonts w:ascii="Times New Roman" w:eastAsia="Times New Roman" w:hAnsi="Times New Roman"/>
      <w:lang w:eastAsia="zh-CN"/>
    </w:rPr>
  </w:style>
  <w:style w:type="paragraph" w:customStyle="1" w:styleId="104">
    <w:name w:val="Оглавление 10"/>
    <w:basedOn w:val="1ff9"/>
    <w:uiPriority w:val="99"/>
    <w:qFormat/>
    <w:rsid w:val="00F433DC"/>
    <w:pPr>
      <w:tabs>
        <w:tab w:val="right" w:leader="dot" w:pos="7091"/>
      </w:tabs>
      <w:ind w:left="2547"/>
    </w:pPr>
  </w:style>
  <w:style w:type="paragraph" w:customStyle="1" w:styleId="affffffffff3">
    <w:name w:val="Заголовок таблицы"/>
    <w:basedOn w:val="affc"/>
    <w:qFormat/>
    <w:rsid w:val="00F433DC"/>
    <w:pPr>
      <w:widowControl/>
      <w:jc w:val="center"/>
    </w:pPr>
    <w:rPr>
      <w:rFonts w:eastAsia="Times New Roman" w:cs="Times New Roman"/>
      <w:b/>
      <w:bCs/>
      <w:kern w:val="0"/>
      <w:lang w:eastAsia="zh-CN" w:bidi="ar-SA"/>
    </w:rPr>
  </w:style>
  <w:style w:type="character" w:customStyle="1" w:styleId="StrongEmphasis">
    <w:name w:val="Strong Emphasis"/>
    <w:rsid w:val="00F433DC"/>
    <w:rPr>
      <w:b/>
      <w:bCs/>
    </w:rPr>
  </w:style>
  <w:style w:type="paragraph" w:customStyle="1" w:styleId="Textbody">
    <w:name w:val="Text body"/>
    <w:basedOn w:val="a1"/>
    <w:uiPriority w:val="99"/>
    <w:qFormat/>
    <w:rsid w:val="00F433DC"/>
    <w:pPr>
      <w:widowControl w:val="0"/>
      <w:suppressAutoHyphens/>
      <w:autoSpaceDN w:val="0"/>
      <w:spacing w:after="120"/>
      <w:textAlignment w:val="baseline"/>
    </w:pPr>
    <w:rPr>
      <w:rFonts w:ascii="Times New Roman" w:eastAsia="Andale Sans UI" w:hAnsi="Times New Roman" w:cs="Tahoma"/>
      <w:kern w:val="3"/>
      <w:lang w:val="de-DE" w:eastAsia="ja-JP" w:bidi="fa-IR"/>
    </w:rPr>
  </w:style>
  <w:style w:type="paragraph" w:customStyle="1" w:styleId="consplusnonformatbullet1gif">
    <w:name w:val="consplusnonformatbullet1.gif"/>
    <w:basedOn w:val="a1"/>
    <w:uiPriority w:val="99"/>
    <w:qFormat/>
    <w:rsid w:val="009314EE"/>
    <w:rPr>
      <w:rFonts w:ascii="Verdana" w:hAnsi="Verdana"/>
      <w:sz w:val="22"/>
      <w:szCs w:val="22"/>
    </w:rPr>
  </w:style>
  <w:style w:type="paragraph" w:customStyle="1" w:styleId="consplusnonformatbullet2gif">
    <w:name w:val="consplusnonformatbullet2.gif"/>
    <w:basedOn w:val="a1"/>
    <w:uiPriority w:val="99"/>
    <w:qFormat/>
    <w:rsid w:val="009314EE"/>
    <w:rPr>
      <w:rFonts w:ascii="Verdana" w:hAnsi="Verdana"/>
      <w:sz w:val="22"/>
      <w:szCs w:val="22"/>
    </w:rPr>
  </w:style>
  <w:style w:type="paragraph" w:customStyle="1" w:styleId="consplusnonformatbullet3gif">
    <w:name w:val="consplusnonformatbullet3.gif"/>
    <w:basedOn w:val="a1"/>
    <w:uiPriority w:val="99"/>
    <w:qFormat/>
    <w:rsid w:val="009314EE"/>
    <w:rPr>
      <w:rFonts w:ascii="Verdana" w:hAnsi="Verdana"/>
      <w:sz w:val="22"/>
      <w:szCs w:val="22"/>
    </w:rPr>
  </w:style>
  <w:style w:type="paragraph" w:customStyle="1" w:styleId="a1bullet1gif">
    <w:name w:val="a1bullet1.gif"/>
    <w:basedOn w:val="a1"/>
    <w:uiPriority w:val="99"/>
    <w:qFormat/>
    <w:rsid w:val="00E8040E"/>
    <w:pPr>
      <w:spacing w:before="100" w:beforeAutospacing="1" w:after="100" w:afterAutospacing="1"/>
    </w:pPr>
    <w:rPr>
      <w:rFonts w:ascii="Times New Roman" w:hAnsi="Times New Roman"/>
    </w:rPr>
  </w:style>
  <w:style w:type="paragraph" w:customStyle="1" w:styleId="a1bullet3gif">
    <w:name w:val="a1bullet3.gif"/>
    <w:basedOn w:val="a1"/>
    <w:uiPriority w:val="99"/>
    <w:qFormat/>
    <w:rsid w:val="00E8040E"/>
    <w:pPr>
      <w:spacing w:before="100" w:beforeAutospacing="1" w:after="100" w:afterAutospacing="1"/>
    </w:pPr>
    <w:rPr>
      <w:rFonts w:ascii="Times New Roman" w:hAnsi="Times New Roman"/>
    </w:rPr>
  </w:style>
  <w:style w:type="paragraph" w:customStyle="1" w:styleId="unformattext">
    <w:name w:val="unformattext"/>
    <w:basedOn w:val="a1"/>
    <w:uiPriority w:val="99"/>
    <w:qFormat/>
    <w:rsid w:val="003E5CE9"/>
    <w:pPr>
      <w:spacing w:before="100" w:beforeAutospacing="1" w:after="100" w:afterAutospacing="1"/>
    </w:pPr>
    <w:rPr>
      <w:rFonts w:ascii="Times New Roman" w:hAnsi="Times New Roman"/>
    </w:rPr>
  </w:style>
  <w:style w:type="character" w:customStyle="1" w:styleId="ConsPlusNonformat0">
    <w:name w:val="ConsPlusNonformat Знак"/>
    <w:basedOn w:val="a2"/>
    <w:link w:val="ConsPlusNonformat"/>
    <w:locked/>
    <w:rsid w:val="006C1F65"/>
    <w:rPr>
      <w:rFonts w:ascii="Courier New" w:hAnsi="Courier New" w:cs="Courier New"/>
      <w:lang w:val="ru-RU" w:eastAsia="ru-RU" w:bidi="ar-SA"/>
    </w:rPr>
  </w:style>
  <w:style w:type="character" w:customStyle="1" w:styleId="snippetequal">
    <w:name w:val="snippet_equal"/>
    <w:basedOn w:val="a2"/>
    <w:rsid w:val="00F61550"/>
  </w:style>
  <w:style w:type="paragraph" w:customStyle="1" w:styleId="affffffffff4">
    <w:name w:val="Номер"/>
    <w:basedOn w:val="a1"/>
    <w:uiPriority w:val="99"/>
    <w:qFormat/>
    <w:rsid w:val="00204E37"/>
    <w:pPr>
      <w:jc w:val="center"/>
    </w:pPr>
    <w:rPr>
      <w:rFonts w:ascii="Times New Roman" w:hAnsi="Times New Roman"/>
      <w:sz w:val="28"/>
      <w:szCs w:val="20"/>
    </w:rPr>
  </w:style>
  <w:style w:type="paragraph" w:customStyle="1" w:styleId="Web">
    <w:name w:val="Обычный (Web)"/>
    <w:basedOn w:val="a1"/>
    <w:qFormat/>
    <w:rsid w:val="00204E37"/>
    <w:pPr>
      <w:spacing w:before="100" w:beforeAutospacing="1" w:after="100" w:afterAutospacing="1"/>
    </w:pPr>
    <w:rPr>
      <w:rFonts w:ascii="Arial" w:hAnsi="Arial" w:cs="Arial"/>
      <w:sz w:val="20"/>
      <w:szCs w:val="20"/>
    </w:rPr>
  </w:style>
  <w:style w:type="paragraph" w:customStyle="1" w:styleId="CharChar4">
    <w:name w:val="Char Char4 Знак Знак Знак"/>
    <w:basedOn w:val="a1"/>
    <w:uiPriority w:val="99"/>
    <w:qFormat/>
    <w:rsid w:val="00204E37"/>
    <w:pPr>
      <w:spacing w:after="160" w:line="240" w:lineRule="exact"/>
    </w:pPr>
    <w:rPr>
      <w:rFonts w:ascii="Verdana" w:hAnsi="Verdana"/>
      <w:sz w:val="20"/>
      <w:szCs w:val="20"/>
      <w:lang w:val="en-US" w:eastAsia="en-US"/>
    </w:rPr>
  </w:style>
  <w:style w:type="paragraph" w:customStyle="1" w:styleId="affffffffff5">
    <w:name w:val="Основной шрифт"/>
    <w:basedOn w:val="a1"/>
    <w:uiPriority w:val="99"/>
    <w:qFormat/>
    <w:rsid w:val="00204E37"/>
    <w:pPr>
      <w:spacing w:after="120"/>
      <w:ind w:firstLine="709"/>
      <w:jc w:val="both"/>
    </w:pPr>
    <w:rPr>
      <w:rFonts w:ascii="Times New Roman" w:eastAsia="Batang" w:hAnsi="Times New Roman"/>
      <w:sz w:val="26"/>
      <w:lang w:eastAsia="ko-KR"/>
    </w:rPr>
  </w:style>
  <w:style w:type="character" w:customStyle="1" w:styleId="520">
    <w:name w:val="Знак Знак52"/>
    <w:rsid w:val="00204E37"/>
    <w:rPr>
      <w:b/>
      <w:bCs/>
      <w:sz w:val="36"/>
      <w:szCs w:val="36"/>
      <w:lang w:val="ru-RU" w:eastAsia="ru-RU" w:bidi="ar-SA"/>
    </w:rPr>
  </w:style>
  <w:style w:type="paragraph" w:customStyle="1" w:styleId="Point">
    <w:name w:val="Point"/>
    <w:basedOn w:val="a1"/>
    <w:qFormat/>
    <w:rsid w:val="00204E37"/>
    <w:pPr>
      <w:spacing w:before="120" w:line="288" w:lineRule="auto"/>
      <w:ind w:firstLine="720"/>
      <w:jc w:val="both"/>
    </w:pPr>
    <w:rPr>
      <w:rFonts w:ascii="Times New Roman" w:hAnsi="Times New Roman"/>
    </w:rPr>
  </w:style>
  <w:style w:type="character" w:customStyle="1" w:styleId="PointChar">
    <w:name w:val="Point Char"/>
    <w:rsid w:val="00204E37"/>
    <w:rPr>
      <w:sz w:val="24"/>
      <w:szCs w:val="24"/>
      <w:lang w:val="ru-RU" w:eastAsia="ru-RU" w:bidi="ar-SA"/>
    </w:rPr>
  </w:style>
  <w:style w:type="character" w:customStyle="1" w:styleId="420">
    <w:name w:val="Знак Знак42"/>
    <w:rsid w:val="00204E37"/>
    <w:rPr>
      <w:sz w:val="24"/>
      <w:szCs w:val="24"/>
      <w:lang w:val="ru-RU" w:eastAsia="ru-RU" w:bidi="ar-SA"/>
    </w:rPr>
  </w:style>
  <w:style w:type="paragraph" w:customStyle="1" w:styleId="BodyText22">
    <w:name w:val="Body Text 22"/>
    <w:basedOn w:val="a1"/>
    <w:uiPriority w:val="99"/>
    <w:qFormat/>
    <w:rsid w:val="00204E37"/>
    <w:pPr>
      <w:ind w:firstLine="709"/>
      <w:jc w:val="both"/>
    </w:pPr>
    <w:rPr>
      <w:rFonts w:ascii="Times New Roman" w:hAnsi="Times New Roman"/>
      <w:szCs w:val="20"/>
    </w:rPr>
  </w:style>
  <w:style w:type="paragraph" w:customStyle="1" w:styleId="BodyText21">
    <w:name w:val="Body Text 2.Основной текст 1"/>
    <w:basedOn w:val="a1"/>
    <w:uiPriority w:val="99"/>
    <w:qFormat/>
    <w:rsid w:val="00204E37"/>
    <w:pPr>
      <w:ind w:firstLine="720"/>
      <w:jc w:val="both"/>
    </w:pPr>
    <w:rPr>
      <w:rFonts w:ascii="Times New Roman" w:hAnsi="Times New Roman"/>
      <w:sz w:val="28"/>
      <w:szCs w:val="20"/>
    </w:rPr>
  </w:style>
  <w:style w:type="paragraph" w:customStyle="1" w:styleId="affffffffff6">
    <w:name w:val="Скобки буквы"/>
    <w:basedOn w:val="a1"/>
    <w:uiPriority w:val="99"/>
    <w:qFormat/>
    <w:rsid w:val="00204E37"/>
    <w:pPr>
      <w:tabs>
        <w:tab w:val="num" w:pos="360"/>
      </w:tabs>
      <w:ind w:left="360" w:hanging="360"/>
    </w:pPr>
    <w:rPr>
      <w:rFonts w:ascii="Times New Roman" w:hAnsi="Times New Roman"/>
      <w:sz w:val="20"/>
      <w:szCs w:val="20"/>
      <w:lang w:eastAsia="en-US"/>
    </w:rPr>
  </w:style>
  <w:style w:type="paragraph" w:customStyle="1" w:styleId="affffffffff7">
    <w:name w:val="Заголовок текста"/>
    <w:uiPriority w:val="99"/>
    <w:qFormat/>
    <w:rsid w:val="00204E37"/>
    <w:pPr>
      <w:spacing w:after="240"/>
      <w:jc w:val="center"/>
    </w:pPr>
    <w:rPr>
      <w:b/>
      <w:noProof/>
      <w:sz w:val="27"/>
    </w:rPr>
  </w:style>
  <w:style w:type="paragraph" w:customStyle="1" w:styleId="affffffffff8">
    <w:name w:val="Нумерованный абзац"/>
    <w:uiPriority w:val="99"/>
    <w:qFormat/>
    <w:rsid w:val="00204E37"/>
    <w:pPr>
      <w:tabs>
        <w:tab w:val="num" w:pos="720"/>
        <w:tab w:val="left" w:pos="1134"/>
      </w:tabs>
      <w:suppressAutoHyphens/>
      <w:spacing w:before="240"/>
      <w:ind w:left="720" w:hanging="360"/>
      <w:jc w:val="both"/>
    </w:pPr>
    <w:rPr>
      <w:noProof/>
      <w:sz w:val="28"/>
    </w:rPr>
  </w:style>
  <w:style w:type="character" w:customStyle="1" w:styleId="322">
    <w:name w:val="Знак Знак32"/>
    <w:rsid w:val="00204E37"/>
    <w:rPr>
      <w:b/>
      <w:bCs/>
    </w:rPr>
  </w:style>
  <w:style w:type="character" w:customStyle="1" w:styleId="grame">
    <w:name w:val="grame"/>
    <w:basedOn w:val="a2"/>
    <w:rsid w:val="00204E37"/>
  </w:style>
  <w:style w:type="paragraph" w:customStyle="1" w:styleId="dktexjustify">
    <w:name w:val="dktexjustify"/>
    <w:basedOn w:val="a1"/>
    <w:uiPriority w:val="99"/>
    <w:qFormat/>
    <w:rsid w:val="00204E37"/>
    <w:pPr>
      <w:spacing w:before="100" w:beforeAutospacing="1" w:after="100" w:afterAutospacing="1"/>
      <w:jc w:val="both"/>
    </w:pPr>
    <w:rPr>
      <w:rFonts w:ascii="Times New Roman" w:hAnsi="Times New Roman"/>
    </w:rPr>
  </w:style>
  <w:style w:type="character" w:customStyle="1" w:styleId="93">
    <w:name w:val="Основной текст (9)_"/>
    <w:link w:val="94"/>
    <w:uiPriority w:val="99"/>
    <w:locked/>
    <w:rsid w:val="00204E37"/>
    <w:rPr>
      <w:rFonts w:ascii="Arial" w:hAnsi="Arial" w:cs="Arial"/>
      <w:sz w:val="17"/>
      <w:szCs w:val="17"/>
      <w:shd w:val="clear" w:color="auto" w:fill="FFFFFF"/>
    </w:rPr>
  </w:style>
  <w:style w:type="character" w:customStyle="1" w:styleId="73">
    <w:name w:val="Основной текст (7)_"/>
    <w:link w:val="74"/>
    <w:locked/>
    <w:rsid w:val="00204E37"/>
    <w:rPr>
      <w:rFonts w:ascii="Arial" w:hAnsi="Arial" w:cs="Arial"/>
      <w:sz w:val="17"/>
      <w:szCs w:val="17"/>
      <w:shd w:val="clear" w:color="auto" w:fill="FFFFFF"/>
    </w:rPr>
  </w:style>
  <w:style w:type="character" w:customStyle="1" w:styleId="84">
    <w:name w:val="Основной текст (8)_"/>
    <w:link w:val="85"/>
    <w:locked/>
    <w:rsid w:val="00204E37"/>
    <w:rPr>
      <w:rFonts w:ascii="Arial" w:hAnsi="Arial" w:cs="Arial"/>
      <w:sz w:val="17"/>
      <w:szCs w:val="17"/>
      <w:shd w:val="clear" w:color="auto" w:fill="FFFFFF"/>
    </w:rPr>
  </w:style>
  <w:style w:type="character" w:customStyle="1" w:styleId="95">
    <w:name w:val="Основной текст (9) + Не курсив"/>
    <w:uiPriority w:val="99"/>
    <w:rsid w:val="00204E37"/>
    <w:rPr>
      <w:rFonts w:ascii="Arial" w:hAnsi="Arial" w:cs="Arial"/>
      <w:i/>
      <w:iCs/>
      <w:sz w:val="17"/>
      <w:szCs w:val="17"/>
      <w:shd w:val="clear" w:color="auto" w:fill="FFFFFF"/>
    </w:rPr>
  </w:style>
  <w:style w:type="character" w:customStyle="1" w:styleId="86">
    <w:name w:val="Основной текст (8) + Не курсив"/>
    <w:uiPriority w:val="99"/>
    <w:rsid w:val="00204E37"/>
    <w:rPr>
      <w:rFonts w:ascii="Arial" w:hAnsi="Arial" w:cs="Arial"/>
      <w:i/>
      <w:iCs/>
      <w:sz w:val="17"/>
      <w:szCs w:val="17"/>
      <w:shd w:val="clear" w:color="auto" w:fill="FFFFFF"/>
    </w:rPr>
  </w:style>
  <w:style w:type="paragraph" w:customStyle="1" w:styleId="94">
    <w:name w:val="Основной текст (9)"/>
    <w:basedOn w:val="a1"/>
    <w:link w:val="93"/>
    <w:uiPriority w:val="99"/>
    <w:qFormat/>
    <w:rsid w:val="00204E37"/>
    <w:pPr>
      <w:shd w:val="clear" w:color="auto" w:fill="FFFFFF"/>
      <w:spacing w:line="240" w:lineRule="atLeast"/>
    </w:pPr>
    <w:rPr>
      <w:rFonts w:ascii="Arial" w:hAnsi="Arial"/>
      <w:sz w:val="17"/>
      <w:szCs w:val="17"/>
    </w:rPr>
  </w:style>
  <w:style w:type="paragraph" w:customStyle="1" w:styleId="74">
    <w:name w:val="Основной текст (7)"/>
    <w:basedOn w:val="a1"/>
    <w:link w:val="73"/>
    <w:qFormat/>
    <w:rsid w:val="00204E37"/>
    <w:pPr>
      <w:shd w:val="clear" w:color="auto" w:fill="FFFFFF"/>
      <w:spacing w:line="240" w:lineRule="atLeast"/>
    </w:pPr>
    <w:rPr>
      <w:rFonts w:ascii="Arial" w:hAnsi="Arial"/>
      <w:sz w:val="17"/>
      <w:szCs w:val="17"/>
    </w:rPr>
  </w:style>
  <w:style w:type="paragraph" w:customStyle="1" w:styleId="85">
    <w:name w:val="Основной текст (8)"/>
    <w:basedOn w:val="a1"/>
    <w:link w:val="84"/>
    <w:qFormat/>
    <w:rsid w:val="00204E37"/>
    <w:pPr>
      <w:shd w:val="clear" w:color="auto" w:fill="FFFFFF"/>
      <w:spacing w:line="240" w:lineRule="atLeast"/>
    </w:pPr>
    <w:rPr>
      <w:rFonts w:ascii="Arial" w:hAnsi="Arial"/>
      <w:sz w:val="17"/>
      <w:szCs w:val="17"/>
    </w:rPr>
  </w:style>
  <w:style w:type="character" w:styleId="affffffffff9">
    <w:name w:val="line number"/>
    <w:basedOn w:val="a2"/>
    <w:rsid w:val="00204E37"/>
  </w:style>
  <w:style w:type="paragraph" w:customStyle="1" w:styleId="xl27">
    <w:name w:val="xl27"/>
    <w:basedOn w:val="a1"/>
    <w:uiPriority w:val="99"/>
    <w:qFormat/>
    <w:rsid w:val="00204E37"/>
    <w:pPr>
      <w:spacing w:before="100" w:beforeAutospacing="1" w:after="100" w:afterAutospacing="1"/>
      <w:jc w:val="both"/>
      <w:textAlignment w:val="center"/>
    </w:pPr>
    <w:rPr>
      <w:rFonts w:ascii="Times New Roman" w:hAnsi="Times New Roman"/>
    </w:rPr>
  </w:style>
  <w:style w:type="paragraph" w:customStyle="1" w:styleId="Style1">
    <w:name w:val="Style1"/>
    <w:basedOn w:val="a1"/>
    <w:uiPriority w:val="99"/>
    <w:qFormat/>
    <w:rsid w:val="00204E37"/>
    <w:pPr>
      <w:widowControl w:val="0"/>
      <w:autoSpaceDE w:val="0"/>
      <w:autoSpaceDN w:val="0"/>
      <w:adjustRightInd w:val="0"/>
      <w:spacing w:line="318" w:lineRule="exact"/>
      <w:ind w:firstLine="739"/>
      <w:jc w:val="both"/>
    </w:pPr>
    <w:rPr>
      <w:rFonts w:ascii="Times New Roman" w:hAnsi="Times New Roman"/>
    </w:rPr>
  </w:style>
  <w:style w:type="paragraph" w:customStyle="1" w:styleId="s3">
    <w:name w:val="s_3"/>
    <w:basedOn w:val="a1"/>
    <w:qFormat/>
    <w:rsid w:val="00204E37"/>
    <w:pPr>
      <w:jc w:val="center"/>
    </w:pPr>
    <w:rPr>
      <w:rFonts w:ascii="Arial" w:hAnsi="Arial" w:cs="Arial"/>
      <w:b/>
      <w:bCs/>
      <w:color w:val="26282F"/>
      <w:sz w:val="26"/>
      <w:szCs w:val="26"/>
    </w:rPr>
  </w:style>
  <w:style w:type="paragraph" w:customStyle="1" w:styleId="nienie">
    <w:name w:val="nienie"/>
    <w:basedOn w:val="a1"/>
    <w:qFormat/>
    <w:rsid w:val="00204E37"/>
    <w:pPr>
      <w:keepLines/>
      <w:widowControl w:val="0"/>
      <w:numPr>
        <w:numId w:val="7"/>
      </w:numPr>
      <w:suppressAutoHyphens/>
      <w:ind w:left="425"/>
      <w:jc w:val="both"/>
    </w:pPr>
    <w:rPr>
      <w:rFonts w:ascii="Peterburg" w:eastAsia="Arial" w:hAnsi="Peterburg"/>
      <w:szCs w:val="20"/>
      <w:lang w:eastAsia="ar-SA"/>
    </w:rPr>
  </w:style>
  <w:style w:type="character" w:customStyle="1" w:styleId="postbody1">
    <w:name w:val="postbody1"/>
    <w:basedOn w:val="a2"/>
    <w:rsid w:val="005D6D55"/>
    <w:rPr>
      <w:sz w:val="18"/>
      <w:szCs w:val="18"/>
    </w:rPr>
  </w:style>
  <w:style w:type="paragraph" w:customStyle="1" w:styleId="affffffffffa">
    <w:name w:val="Нормальный (лев. подпись)"/>
    <w:basedOn w:val="a1"/>
    <w:next w:val="a1"/>
    <w:uiPriority w:val="99"/>
    <w:qFormat/>
    <w:rsid w:val="005D6D55"/>
    <w:pPr>
      <w:widowControl w:val="0"/>
      <w:autoSpaceDE w:val="0"/>
      <w:autoSpaceDN w:val="0"/>
      <w:adjustRightInd w:val="0"/>
    </w:pPr>
    <w:rPr>
      <w:rFonts w:ascii="Times New Roman" w:hAnsi="Times New Roman"/>
    </w:rPr>
  </w:style>
  <w:style w:type="paragraph" w:customStyle="1" w:styleId="affffffffffb">
    <w:name w:val="Нормальный (прав. подпись)"/>
    <w:basedOn w:val="a1"/>
    <w:next w:val="a1"/>
    <w:uiPriority w:val="99"/>
    <w:qFormat/>
    <w:rsid w:val="005D6D55"/>
    <w:pPr>
      <w:widowControl w:val="0"/>
      <w:autoSpaceDE w:val="0"/>
      <w:autoSpaceDN w:val="0"/>
      <w:adjustRightInd w:val="0"/>
      <w:jc w:val="right"/>
    </w:pPr>
    <w:rPr>
      <w:rFonts w:ascii="Times New Roman" w:hAnsi="Times New Roman"/>
    </w:rPr>
  </w:style>
  <w:style w:type="paragraph" w:customStyle="1" w:styleId="listparagraphcxspmiddle">
    <w:name w:val="listparagraphcxspmiddle"/>
    <w:basedOn w:val="a1"/>
    <w:uiPriority w:val="99"/>
    <w:qFormat/>
    <w:rsid w:val="005D6D55"/>
    <w:pPr>
      <w:spacing w:before="100" w:beforeAutospacing="1" w:after="100" w:afterAutospacing="1"/>
    </w:pPr>
    <w:rPr>
      <w:rFonts w:ascii="Times New Roman" w:hAnsi="Times New Roman"/>
    </w:rPr>
  </w:style>
  <w:style w:type="paragraph" w:customStyle="1" w:styleId="listparagraphcxsplast">
    <w:name w:val="listparagraphcxsplast"/>
    <w:basedOn w:val="a1"/>
    <w:uiPriority w:val="99"/>
    <w:qFormat/>
    <w:rsid w:val="005D6D55"/>
    <w:pPr>
      <w:spacing w:before="100" w:beforeAutospacing="1" w:after="100" w:afterAutospacing="1"/>
    </w:pPr>
    <w:rPr>
      <w:rFonts w:ascii="Times New Roman" w:hAnsi="Times New Roman"/>
    </w:rPr>
  </w:style>
  <w:style w:type="paragraph" w:customStyle="1" w:styleId="textindent">
    <w:name w:val="textindent"/>
    <w:basedOn w:val="a1"/>
    <w:uiPriority w:val="99"/>
    <w:qFormat/>
    <w:rsid w:val="005D6D55"/>
    <w:pPr>
      <w:spacing w:before="100" w:beforeAutospacing="1" w:after="100" w:afterAutospacing="1"/>
    </w:pPr>
    <w:rPr>
      <w:rFonts w:ascii="Times New Roman" w:hAnsi="Times New Roman"/>
    </w:rPr>
  </w:style>
  <w:style w:type="paragraph" w:customStyle="1" w:styleId="text">
    <w:name w:val="text"/>
    <w:basedOn w:val="a1"/>
    <w:uiPriority w:val="99"/>
    <w:qFormat/>
    <w:rsid w:val="005D6D55"/>
    <w:pPr>
      <w:spacing w:before="100" w:beforeAutospacing="1" w:after="100" w:afterAutospacing="1"/>
    </w:pPr>
    <w:rPr>
      <w:rFonts w:ascii="Times New Roman" w:hAnsi="Times New Roman"/>
    </w:rPr>
  </w:style>
  <w:style w:type="paragraph" w:customStyle="1" w:styleId="textblack">
    <w:name w:val="textblack"/>
    <w:basedOn w:val="a1"/>
    <w:uiPriority w:val="99"/>
    <w:qFormat/>
    <w:rsid w:val="005D6D55"/>
    <w:pPr>
      <w:spacing w:before="100" w:beforeAutospacing="1" w:after="100" w:afterAutospacing="1"/>
    </w:pPr>
    <w:rPr>
      <w:rFonts w:ascii="Times New Roman" w:hAnsi="Times New Roman"/>
    </w:rPr>
  </w:style>
  <w:style w:type="character" w:customStyle="1" w:styleId="FontStyle19">
    <w:name w:val="Font Style19"/>
    <w:basedOn w:val="a2"/>
    <w:uiPriority w:val="99"/>
    <w:rsid w:val="005D6D55"/>
    <w:rPr>
      <w:rFonts w:ascii="Times New Roman" w:hAnsi="Times New Roman" w:cs="Times New Roman"/>
      <w:sz w:val="22"/>
      <w:szCs w:val="22"/>
    </w:rPr>
  </w:style>
  <w:style w:type="paragraph" w:customStyle="1" w:styleId="headertexttopleveltextcentertext">
    <w:name w:val="headertext topleveltext centertext"/>
    <w:basedOn w:val="a1"/>
    <w:uiPriority w:val="99"/>
    <w:qFormat/>
    <w:rsid w:val="005D6D55"/>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1"/>
    <w:uiPriority w:val="99"/>
    <w:qFormat/>
    <w:rsid w:val="005D6D55"/>
    <w:pPr>
      <w:spacing w:before="100" w:beforeAutospacing="1" w:after="100" w:afterAutospacing="1"/>
    </w:pPr>
    <w:rPr>
      <w:rFonts w:ascii="Times New Roman" w:hAnsi="Times New Roman"/>
    </w:rPr>
  </w:style>
  <w:style w:type="paragraph" w:customStyle="1" w:styleId="formattexttopleveltext">
    <w:name w:val="formattext topleveltext"/>
    <w:basedOn w:val="a1"/>
    <w:qFormat/>
    <w:rsid w:val="005D6D55"/>
    <w:pPr>
      <w:spacing w:before="100" w:beforeAutospacing="1" w:after="100" w:afterAutospacing="1"/>
    </w:pPr>
    <w:rPr>
      <w:rFonts w:ascii="Times New Roman" w:hAnsi="Times New Roman"/>
    </w:rPr>
  </w:style>
  <w:style w:type="paragraph" w:customStyle="1" w:styleId="1ffe">
    <w:name w:val="1"/>
    <w:basedOn w:val="afffff9"/>
    <w:next w:val="a1"/>
    <w:uiPriority w:val="99"/>
    <w:qFormat/>
    <w:rsid w:val="00F81BCF"/>
    <w:rPr>
      <w:b/>
      <w:bCs/>
      <w:color w:val="0058A9"/>
      <w:shd w:val="clear" w:color="auto" w:fill="ECE9D8"/>
    </w:rPr>
  </w:style>
  <w:style w:type="character" w:customStyle="1" w:styleId="315">
    <w:name w:val="Заголовок 3 Знак1"/>
    <w:aliases w:val="H3 Знак1,&quot;Сапфир&quot; Знак1,&quot;Сапфир&quot; Знак Знак1,Заголовок 3 Знак Знак Знак Знак Знак Знак Знак Знак Знак Знак Знак Знак Знак Знак Знак Знак Знак Знак Знак Знак Знак1"/>
    <w:basedOn w:val="a2"/>
    <w:rsid w:val="00A57964"/>
    <w:rPr>
      <w:rFonts w:ascii="Cambria" w:eastAsia="Times New Roman" w:hAnsi="Cambria" w:cs="Times New Roman"/>
      <w:b/>
      <w:bCs/>
      <w:color w:val="4F81BD"/>
      <w:sz w:val="24"/>
      <w:szCs w:val="24"/>
      <w:lang w:eastAsia="ru-RU"/>
    </w:rPr>
  </w:style>
  <w:style w:type="character" w:customStyle="1" w:styleId="610">
    <w:name w:val="Заголовок 6 Знак1"/>
    <w:aliases w:val="H6 Знак1"/>
    <w:basedOn w:val="a2"/>
    <w:semiHidden/>
    <w:rsid w:val="00A57964"/>
    <w:rPr>
      <w:rFonts w:ascii="Cambria" w:eastAsia="Times New Roman" w:hAnsi="Cambria" w:cs="Times New Roman"/>
      <w:i/>
      <w:iCs/>
      <w:color w:val="243F60"/>
      <w:sz w:val="24"/>
      <w:szCs w:val="24"/>
      <w:lang w:eastAsia="ru-RU"/>
    </w:rPr>
  </w:style>
  <w:style w:type="paragraph" w:styleId="1fff">
    <w:name w:val="index 1"/>
    <w:basedOn w:val="a1"/>
    <w:next w:val="a1"/>
    <w:autoRedefine/>
    <w:uiPriority w:val="99"/>
    <w:unhideWhenUsed/>
    <w:qFormat/>
    <w:rsid w:val="00A57964"/>
    <w:pPr>
      <w:ind w:left="240" w:hanging="240"/>
    </w:pPr>
    <w:rPr>
      <w:rFonts w:ascii="Times New Roman" w:hAnsi="Times New Roman"/>
      <w:color w:val="00000A"/>
    </w:rPr>
  </w:style>
  <w:style w:type="paragraph" w:styleId="affffffffffc">
    <w:name w:val="index heading"/>
    <w:basedOn w:val="a1"/>
    <w:unhideWhenUsed/>
    <w:qFormat/>
    <w:rsid w:val="00A57964"/>
    <w:pPr>
      <w:suppressLineNumbers/>
    </w:pPr>
    <w:rPr>
      <w:rFonts w:ascii="Times New Roman" w:hAnsi="Times New Roman" w:cs="Mangal"/>
      <w:color w:val="00000A"/>
    </w:rPr>
  </w:style>
  <w:style w:type="paragraph" w:styleId="affffffffffd">
    <w:name w:val="Signature"/>
    <w:basedOn w:val="a1"/>
    <w:link w:val="affffffffffe"/>
    <w:unhideWhenUsed/>
    <w:qFormat/>
    <w:rsid w:val="00A57964"/>
    <w:rPr>
      <w:szCs w:val="20"/>
    </w:rPr>
  </w:style>
  <w:style w:type="character" w:customStyle="1" w:styleId="affffffffffe">
    <w:name w:val="Подпись Знак"/>
    <w:basedOn w:val="a2"/>
    <w:link w:val="affffffffffd"/>
    <w:rsid w:val="00A57964"/>
    <w:rPr>
      <w:rFonts w:ascii="TimesET" w:hAnsi="TimesET"/>
      <w:sz w:val="24"/>
    </w:rPr>
  </w:style>
  <w:style w:type="paragraph" w:customStyle="1" w:styleId="ConsPlusJurTerm">
    <w:name w:val="ConsPlusJurTerm"/>
    <w:qFormat/>
    <w:rsid w:val="00A57964"/>
    <w:pPr>
      <w:widowControl w:val="0"/>
      <w:autoSpaceDE w:val="0"/>
      <w:autoSpaceDN w:val="0"/>
    </w:pPr>
    <w:rPr>
      <w:rFonts w:ascii="Tahoma" w:hAnsi="Tahoma" w:cs="Tahoma"/>
      <w:sz w:val="26"/>
    </w:rPr>
  </w:style>
  <w:style w:type="paragraph" w:customStyle="1" w:styleId="ConsPlusTextList">
    <w:name w:val="ConsPlusTextList"/>
    <w:qFormat/>
    <w:rsid w:val="00A57964"/>
    <w:pPr>
      <w:widowControl w:val="0"/>
      <w:autoSpaceDE w:val="0"/>
      <w:autoSpaceDN w:val="0"/>
    </w:pPr>
    <w:rPr>
      <w:rFonts w:ascii="Arial" w:hAnsi="Arial" w:cs="Arial"/>
    </w:rPr>
  </w:style>
  <w:style w:type="paragraph" w:customStyle="1" w:styleId="afffffffffff">
    <w:name w:val="Знак Знак Знак Знак Знак Знак Знак"/>
    <w:basedOn w:val="a1"/>
    <w:qFormat/>
    <w:rsid w:val="00A57964"/>
    <w:pPr>
      <w:spacing w:after="160" w:line="240" w:lineRule="exact"/>
    </w:pPr>
    <w:rPr>
      <w:rFonts w:ascii="Arial" w:hAnsi="Arial" w:cs="Arial"/>
      <w:sz w:val="20"/>
      <w:szCs w:val="20"/>
      <w:lang w:val="en-US" w:eastAsia="en-US"/>
    </w:rPr>
  </w:style>
  <w:style w:type="paragraph" w:customStyle="1" w:styleId="afffffffffff0">
    <w:name w:val="Внимание: Криминал!!"/>
    <w:basedOn w:val="a1"/>
    <w:next w:val="a1"/>
    <w:qFormat/>
    <w:rsid w:val="00A57964"/>
    <w:pPr>
      <w:widowControl w:val="0"/>
      <w:autoSpaceDE w:val="0"/>
      <w:autoSpaceDN w:val="0"/>
      <w:adjustRightInd w:val="0"/>
      <w:jc w:val="both"/>
    </w:pPr>
    <w:rPr>
      <w:rFonts w:ascii="Arial" w:hAnsi="Arial"/>
    </w:rPr>
  </w:style>
  <w:style w:type="paragraph" w:customStyle="1" w:styleId="afffffffffff1">
    <w:name w:val="Интерфейс"/>
    <w:basedOn w:val="a1"/>
    <w:next w:val="a1"/>
    <w:qFormat/>
    <w:rsid w:val="00A57964"/>
    <w:pPr>
      <w:widowControl w:val="0"/>
      <w:autoSpaceDE w:val="0"/>
      <w:autoSpaceDN w:val="0"/>
      <w:adjustRightInd w:val="0"/>
      <w:jc w:val="both"/>
    </w:pPr>
    <w:rPr>
      <w:rFonts w:ascii="Arial" w:hAnsi="Arial" w:cs="Arial"/>
      <w:color w:val="ECE9D8"/>
      <w:sz w:val="22"/>
      <w:szCs w:val="22"/>
    </w:rPr>
  </w:style>
  <w:style w:type="paragraph" w:customStyle="1" w:styleId="afffffffffff2">
    <w:name w:val="Объект"/>
    <w:basedOn w:val="a1"/>
    <w:next w:val="a1"/>
    <w:qFormat/>
    <w:rsid w:val="00A57964"/>
    <w:pPr>
      <w:widowControl w:val="0"/>
      <w:autoSpaceDE w:val="0"/>
      <w:autoSpaceDN w:val="0"/>
      <w:adjustRightInd w:val="0"/>
      <w:jc w:val="both"/>
    </w:pPr>
    <w:rPr>
      <w:rFonts w:ascii="Times New Roman" w:hAnsi="Times New Roman"/>
    </w:rPr>
  </w:style>
  <w:style w:type="paragraph" w:customStyle="1" w:styleId="cont">
    <w:name w:val="cont"/>
    <w:basedOn w:val="a1"/>
    <w:qFormat/>
    <w:rsid w:val="00A57964"/>
    <w:pPr>
      <w:spacing w:before="100" w:beforeAutospacing="1" w:after="100" w:afterAutospacing="1"/>
    </w:pPr>
    <w:rPr>
      <w:rFonts w:ascii="Times New Roman" w:hAnsi="Times New Roman"/>
    </w:rPr>
  </w:style>
  <w:style w:type="paragraph" w:customStyle="1" w:styleId="FR1">
    <w:name w:val="FR1"/>
    <w:qFormat/>
    <w:rsid w:val="00A57964"/>
    <w:pPr>
      <w:widowControl w:val="0"/>
      <w:spacing w:line="300" w:lineRule="auto"/>
      <w:ind w:left="160" w:right="200"/>
      <w:jc w:val="center"/>
    </w:pPr>
    <w:rPr>
      <w:b/>
      <w:sz w:val="24"/>
    </w:rPr>
  </w:style>
  <w:style w:type="paragraph" w:customStyle="1" w:styleId="BodyText24">
    <w:name w:val="Body Text 24"/>
    <w:basedOn w:val="a1"/>
    <w:qFormat/>
    <w:rsid w:val="00A57964"/>
    <w:pPr>
      <w:overflowPunct w:val="0"/>
      <w:autoSpaceDE w:val="0"/>
      <w:autoSpaceDN w:val="0"/>
      <w:adjustRightInd w:val="0"/>
      <w:spacing w:line="360" w:lineRule="auto"/>
      <w:jc w:val="both"/>
    </w:pPr>
    <w:rPr>
      <w:rFonts w:ascii="Arial" w:hAnsi="Arial"/>
      <w:szCs w:val="20"/>
    </w:rPr>
  </w:style>
  <w:style w:type="paragraph" w:customStyle="1" w:styleId="afffffffffff3">
    <w:name w:val="мой"/>
    <w:basedOn w:val="a1"/>
    <w:autoRedefine/>
    <w:qFormat/>
    <w:rsid w:val="00A57964"/>
    <w:pPr>
      <w:ind w:firstLine="540"/>
      <w:jc w:val="both"/>
    </w:pPr>
    <w:rPr>
      <w:rFonts w:ascii="Times New Roman" w:eastAsia="MS Mincho" w:hAnsi="Times New Roman"/>
    </w:rPr>
  </w:style>
  <w:style w:type="paragraph" w:customStyle="1" w:styleId="ee">
    <w:name w:val="Оснeeвной"/>
    <w:basedOn w:val="a1"/>
    <w:qFormat/>
    <w:rsid w:val="00A57964"/>
    <w:pPr>
      <w:widowControl w:val="0"/>
      <w:overflowPunct w:val="0"/>
      <w:autoSpaceDE w:val="0"/>
      <w:autoSpaceDN w:val="0"/>
      <w:adjustRightInd w:val="0"/>
      <w:ind w:firstLine="851"/>
      <w:jc w:val="both"/>
    </w:pPr>
    <w:rPr>
      <w:rFonts w:ascii="Times New Roman" w:hAnsi="Times New Roman"/>
      <w:b/>
      <w:sz w:val="28"/>
      <w:szCs w:val="20"/>
    </w:rPr>
  </w:style>
  <w:style w:type="paragraph" w:customStyle="1" w:styleId="FR4">
    <w:name w:val="FR4"/>
    <w:qFormat/>
    <w:rsid w:val="00A57964"/>
    <w:pPr>
      <w:widowControl w:val="0"/>
      <w:autoSpaceDE w:val="0"/>
      <w:autoSpaceDN w:val="0"/>
      <w:adjustRightInd w:val="0"/>
      <w:spacing w:before="100" w:after="420"/>
      <w:ind w:left="200"/>
      <w:jc w:val="center"/>
    </w:pPr>
    <w:rPr>
      <w:sz w:val="18"/>
      <w:szCs w:val="18"/>
    </w:rPr>
  </w:style>
  <w:style w:type="paragraph" w:customStyle="1" w:styleId="1fff0">
    <w:name w:val="Текст1"/>
    <w:basedOn w:val="a1"/>
    <w:qFormat/>
    <w:rsid w:val="00A57964"/>
    <w:rPr>
      <w:rFonts w:ascii="Courier New" w:hAnsi="Courier New"/>
      <w:sz w:val="20"/>
      <w:szCs w:val="20"/>
    </w:rPr>
  </w:style>
  <w:style w:type="paragraph" w:customStyle="1" w:styleId="afffffffffff4">
    <w:name w:val="Таблица Значения"/>
    <w:basedOn w:val="a1"/>
    <w:qFormat/>
    <w:rsid w:val="00A57964"/>
    <w:pPr>
      <w:spacing w:before="60" w:line="192" w:lineRule="auto"/>
      <w:jc w:val="right"/>
    </w:pPr>
    <w:rPr>
      <w:rFonts w:ascii="Times New Roman" w:hAnsi="Times New Roman"/>
      <w:sz w:val="22"/>
      <w:szCs w:val="20"/>
    </w:rPr>
  </w:style>
  <w:style w:type="paragraph" w:customStyle="1" w:styleId="afffffffffff5">
    <w:name w:val="текст сноски"/>
    <w:basedOn w:val="a1"/>
    <w:qFormat/>
    <w:rsid w:val="00A57964"/>
    <w:pPr>
      <w:ind w:firstLine="709"/>
      <w:jc w:val="both"/>
    </w:pPr>
    <w:rPr>
      <w:rFonts w:ascii="Times New Roman" w:hAnsi="Times New Roman"/>
      <w:sz w:val="22"/>
      <w:szCs w:val="20"/>
    </w:rPr>
  </w:style>
  <w:style w:type="paragraph" w:customStyle="1" w:styleId="afffffffffff6">
    <w:name w:val="Таблица"/>
    <w:basedOn w:val="affffffffa"/>
    <w:qFormat/>
    <w:rsid w:val="00A5796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szCs w:val="20"/>
    </w:rPr>
  </w:style>
  <w:style w:type="paragraph" w:customStyle="1" w:styleId="2ff">
    <w:name w:val="Таблотст2"/>
    <w:basedOn w:val="afffffffffff6"/>
    <w:qFormat/>
    <w:rsid w:val="00A57964"/>
    <w:pPr>
      <w:ind w:left="170"/>
    </w:pPr>
  </w:style>
  <w:style w:type="paragraph" w:customStyle="1" w:styleId="N2">
    <w:name w:val="ТаблотсN2"/>
    <w:basedOn w:val="afffffffffff6"/>
    <w:qFormat/>
    <w:rsid w:val="00A57964"/>
    <w:pPr>
      <w:widowControl w:val="0"/>
      <w:snapToGrid w:val="0"/>
      <w:spacing w:line="-218" w:lineRule="auto"/>
      <w:ind w:left="85"/>
    </w:pPr>
  </w:style>
  <w:style w:type="paragraph" w:customStyle="1" w:styleId="Iniiaiieoaeno2">
    <w:name w:val="Iniiaiie oaeno 2"/>
    <w:basedOn w:val="a1"/>
    <w:qFormat/>
    <w:rsid w:val="00A57964"/>
    <w:pPr>
      <w:autoSpaceDE w:val="0"/>
      <w:autoSpaceDN w:val="0"/>
      <w:ind w:left="6946" w:hanging="6946"/>
    </w:pPr>
    <w:rPr>
      <w:rFonts w:ascii="Courier New" w:hAnsi="Courier New" w:cs="Courier New"/>
    </w:rPr>
  </w:style>
  <w:style w:type="paragraph" w:customStyle="1" w:styleId="afffffffffff7">
    <w:name w:val="......."/>
    <w:basedOn w:val="a1"/>
    <w:next w:val="a1"/>
    <w:qFormat/>
    <w:rsid w:val="00A57964"/>
    <w:pPr>
      <w:autoSpaceDE w:val="0"/>
      <w:autoSpaceDN w:val="0"/>
      <w:adjustRightInd w:val="0"/>
    </w:pPr>
    <w:rPr>
      <w:rFonts w:ascii="Times New Roman" w:hAnsi="Times New Roman"/>
    </w:rPr>
  </w:style>
  <w:style w:type="paragraph" w:customStyle="1" w:styleId="BodyTextIndent23">
    <w:name w:val="Body Text Indent 23"/>
    <w:basedOn w:val="a1"/>
    <w:qFormat/>
    <w:rsid w:val="00A57964"/>
    <w:pPr>
      <w:spacing w:line="360" w:lineRule="auto"/>
      <w:ind w:firstLine="720"/>
      <w:jc w:val="both"/>
    </w:pPr>
    <w:rPr>
      <w:rFonts w:ascii="Arial" w:hAnsi="Arial"/>
      <w:sz w:val="20"/>
      <w:szCs w:val="20"/>
    </w:rPr>
  </w:style>
  <w:style w:type="paragraph" w:customStyle="1" w:styleId="afffffffffff8">
    <w:name w:val="Обычный текст с отступом"/>
    <w:basedOn w:val="a1"/>
    <w:qFormat/>
    <w:rsid w:val="00A57964"/>
    <w:pPr>
      <w:autoSpaceDE w:val="0"/>
      <w:autoSpaceDN w:val="0"/>
      <w:ind w:left="720"/>
    </w:pPr>
    <w:rPr>
      <w:rFonts w:ascii="Times New Roman" w:hAnsi="Times New Roman"/>
    </w:rPr>
  </w:style>
  <w:style w:type="paragraph" w:customStyle="1" w:styleId="afffffffffff9">
    <w:name w:val="Таблица Шапка"/>
    <w:basedOn w:val="afffffffffff4"/>
    <w:qFormat/>
    <w:rsid w:val="00A57964"/>
    <w:pPr>
      <w:spacing w:before="80" w:after="80"/>
      <w:jc w:val="center"/>
    </w:pPr>
    <w:rPr>
      <w:i/>
    </w:rPr>
  </w:style>
  <w:style w:type="paragraph" w:customStyle="1" w:styleId="14121111">
    <w:name w:val="Ñòèëü14121111"/>
    <w:basedOn w:val="a7"/>
    <w:qFormat/>
    <w:rsid w:val="00A57964"/>
    <w:pPr>
      <w:widowControl w:val="0"/>
      <w:spacing w:after="120"/>
      <w:jc w:val="center"/>
    </w:pPr>
    <w:rPr>
      <w:rFonts w:ascii="Arial" w:hAnsi="Arial"/>
      <w:sz w:val="28"/>
      <w:lang w:val="ru-RU"/>
    </w:rPr>
  </w:style>
  <w:style w:type="paragraph" w:customStyle="1" w:styleId="iauiue0">
    <w:name w:val="iauiue"/>
    <w:basedOn w:val="a1"/>
    <w:qFormat/>
    <w:rsid w:val="00A57964"/>
    <w:pPr>
      <w:spacing w:before="100" w:beforeAutospacing="1" w:after="100" w:afterAutospacing="1"/>
    </w:pPr>
    <w:rPr>
      <w:rFonts w:ascii="Times New Roman" w:hAnsi="Times New Roman"/>
    </w:rPr>
  </w:style>
  <w:style w:type="paragraph" w:customStyle="1" w:styleId="iniiaiieoaeno20">
    <w:name w:val="iniiaiieoaeno2"/>
    <w:basedOn w:val="a1"/>
    <w:qFormat/>
    <w:rsid w:val="00A57964"/>
    <w:pPr>
      <w:spacing w:before="100" w:beforeAutospacing="1" w:after="100" w:afterAutospacing="1"/>
    </w:pPr>
    <w:rPr>
      <w:rFonts w:ascii="Times New Roman" w:hAnsi="Times New Roman"/>
    </w:rPr>
  </w:style>
  <w:style w:type="paragraph" w:customStyle="1" w:styleId="iauiue00">
    <w:name w:val="iauiue0"/>
    <w:basedOn w:val="a1"/>
    <w:qFormat/>
    <w:rsid w:val="00A57964"/>
    <w:pPr>
      <w:spacing w:before="100" w:beforeAutospacing="1" w:after="100" w:afterAutospacing="1"/>
    </w:pPr>
    <w:rPr>
      <w:rFonts w:ascii="Times New Roman" w:hAnsi="Times New Roman"/>
    </w:rPr>
  </w:style>
  <w:style w:type="paragraph" w:customStyle="1" w:styleId="afffffffffffa">
    <w:name w:val="единица измерения"/>
    <w:basedOn w:val="a1"/>
    <w:qFormat/>
    <w:rsid w:val="00A57964"/>
    <w:pPr>
      <w:keepNext/>
      <w:spacing w:after="40"/>
      <w:jc w:val="right"/>
    </w:pPr>
    <w:rPr>
      <w:rFonts w:ascii="Times New Roman" w:hAnsi="Times New Roman"/>
      <w:sz w:val="22"/>
      <w:szCs w:val="20"/>
    </w:rPr>
  </w:style>
  <w:style w:type="paragraph" w:customStyle="1" w:styleId="afffffffffffb">
    <w:name w:val="кцТекст"/>
    <w:basedOn w:val="a1"/>
    <w:qFormat/>
    <w:rsid w:val="00A57964"/>
    <w:pPr>
      <w:ind w:firstLine="708"/>
      <w:jc w:val="both"/>
    </w:pPr>
    <w:rPr>
      <w:rFonts w:ascii="Times New Roman" w:hAnsi="Times New Roman"/>
      <w:szCs w:val="28"/>
    </w:rPr>
  </w:style>
  <w:style w:type="paragraph" w:customStyle="1" w:styleId="afffffffffffc">
    <w:name w:val="список"/>
    <w:basedOn w:val="a1"/>
    <w:qFormat/>
    <w:rsid w:val="00A57964"/>
    <w:pPr>
      <w:tabs>
        <w:tab w:val="left" w:pos="-2520"/>
        <w:tab w:val="num" w:pos="720"/>
        <w:tab w:val="left" w:pos="1080"/>
      </w:tabs>
      <w:ind w:left="720" w:hanging="360"/>
      <w:jc w:val="both"/>
    </w:pPr>
    <w:rPr>
      <w:rFonts w:ascii="Times New Roman" w:hAnsi="Times New Roman"/>
      <w:szCs w:val="28"/>
    </w:rPr>
  </w:style>
  <w:style w:type="paragraph" w:customStyle="1" w:styleId="1fff1">
    <w:name w:val="Знак Знак Знак Знак Знак Знак Знак1"/>
    <w:basedOn w:val="a1"/>
    <w:qFormat/>
    <w:rsid w:val="00A57964"/>
    <w:pPr>
      <w:spacing w:after="160" w:line="240" w:lineRule="exact"/>
    </w:pPr>
    <w:rPr>
      <w:rFonts w:ascii="Arial" w:hAnsi="Arial" w:cs="Arial"/>
      <w:sz w:val="20"/>
      <w:szCs w:val="20"/>
      <w:lang w:val="en-US" w:eastAsia="en-US"/>
    </w:rPr>
  </w:style>
  <w:style w:type="paragraph" w:customStyle="1" w:styleId="ee1">
    <w:name w:val="Оснeeвной1"/>
    <w:basedOn w:val="a1"/>
    <w:qFormat/>
    <w:rsid w:val="00A57964"/>
    <w:pPr>
      <w:widowControl w:val="0"/>
      <w:overflowPunct w:val="0"/>
      <w:autoSpaceDE w:val="0"/>
      <w:autoSpaceDN w:val="0"/>
      <w:adjustRightInd w:val="0"/>
      <w:ind w:firstLine="851"/>
      <w:jc w:val="both"/>
    </w:pPr>
    <w:rPr>
      <w:rFonts w:ascii="Times New Roman" w:hAnsi="Times New Roman"/>
      <w:b/>
      <w:sz w:val="28"/>
      <w:szCs w:val="20"/>
    </w:rPr>
  </w:style>
  <w:style w:type="paragraph" w:customStyle="1" w:styleId="2ff0">
    <w:name w:val="Текст2"/>
    <w:basedOn w:val="a1"/>
    <w:qFormat/>
    <w:rsid w:val="00A57964"/>
    <w:rPr>
      <w:rFonts w:ascii="Courier New" w:hAnsi="Courier New"/>
      <w:sz w:val="20"/>
      <w:szCs w:val="20"/>
    </w:rPr>
  </w:style>
  <w:style w:type="paragraph" w:customStyle="1" w:styleId="323">
    <w:name w:val="Основной текст 32"/>
    <w:basedOn w:val="a1"/>
    <w:qFormat/>
    <w:rsid w:val="00A57964"/>
    <w:pPr>
      <w:widowControl w:val="0"/>
      <w:jc w:val="center"/>
    </w:pPr>
    <w:rPr>
      <w:rFonts w:ascii="Times New Roman" w:hAnsi="Times New Roman"/>
      <w:sz w:val="20"/>
      <w:szCs w:val="20"/>
    </w:rPr>
  </w:style>
  <w:style w:type="paragraph" w:customStyle="1" w:styleId="11e">
    <w:name w:val="Абзац списка11"/>
    <w:basedOn w:val="a1"/>
    <w:qFormat/>
    <w:rsid w:val="00A57964"/>
    <w:pPr>
      <w:ind w:left="720"/>
      <w:contextualSpacing/>
    </w:pPr>
    <w:rPr>
      <w:rFonts w:ascii="Times New Roman" w:hAnsi="Times New Roman"/>
    </w:rPr>
  </w:style>
  <w:style w:type="paragraph" w:customStyle="1" w:styleId="215">
    <w:name w:val="Основной текст с отступом21"/>
    <w:basedOn w:val="a1"/>
    <w:qFormat/>
    <w:rsid w:val="00A57964"/>
    <w:pPr>
      <w:tabs>
        <w:tab w:val="left" w:pos="1260"/>
      </w:tabs>
      <w:ind w:firstLine="900"/>
      <w:jc w:val="both"/>
    </w:pPr>
    <w:rPr>
      <w:rFonts w:ascii="Times New Roman" w:hAnsi="Times New Roman"/>
      <w:sz w:val="26"/>
      <w:lang w:eastAsia="ar-SA"/>
    </w:rPr>
  </w:style>
  <w:style w:type="paragraph" w:customStyle="1" w:styleId="216">
    <w:name w:val="Обычный21"/>
    <w:qFormat/>
    <w:rsid w:val="00A57964"/>
  </w:style>
  <w:style w:type="paragraph" w:customStyle="1" w:styleId="2211">
    <w:name w:val="Основной текст с отступом 221"/>
    <w:basedOn w:val="a1"/>
    <w:qFormat/>
    <w:rsid w:val="00A57964"/>
    <w:pPr>
      <w:ind w:firstLine="720"/>
      <w:jc w:val="both"/>
    </w:pPr>
    <w:rPr>
      <w:rFonts w:ascii="Times New Roman" w:hAnsi="Times New Roman"/>
      <w:szCs w:val="20"/>
    </w:rPr>
  </w:style>
  <w:style w:type="paragraph" w:customStyle="1" w:styleId="217">
    <w:name w:val="Текст21"/>
    <w:basedOn w:val="a1"/>
    <w:qFormat/>
    <w:rsid w:val="00A57964"/>
    <w:rPr>
      <w:rFonts w:ascii="Courier New" w:hAnsi="Courier New"/>
      <w:sz w:val="20"/>
      <w:szCs w:val="20"/>
    </w:rPr>
  </w:style>
  <w:style w:type="paragraph" w:customStyle="1" w:styleId="3210">
    <w:name w:val="Основной текст 321"/>
    <w:basedOn w:val="a1"/>
    <w:qFormat/>
    <w:rsid w:val="00A57964"/>
    <w:pPr>
      <w:widowControl w:val="0"/>
      <w:jc w:val="center"/>
    </w:pPr>
    <w:rPr>
      <w:rFonts w:ascii="Times New Roman" w:hAnsi="Times New Roman"/>
      <w:sz w:val="20"/>
      <w:szCs w:val="20"/>
    </w:rPr>
  </w:style>
  <w:style w:type="paragraph" w:customStyle="1" w:styleId="df">
    <w:name w:val="df_"/>
    <w:basedOn w:val="a1"/>
    <w:qFormat/>
    <w:rsid w:val="00A57964"/>
    <w:pPr>
      <w:spacing w:before="100" w:beforeAutospacing="1" w:after="100" w:afterAutospacing="1"/>
    </w:pPr>
    <w:rPr>
      <w:rFonts w:ascii="Times New Roman" w:hAnsi="Times New Roman"/>
    </w:rPr>
  </w:style>
  <w:style w:type="paragraph" w:customStyle="1" w:styleId="mttl">
    <w:name w:val="m_ttl"/>
    <w:basedOn w:val="a1"/>
    <w:qFormat/>
    <w:rsid w:val="00A57964"/>
    <w:pPr>
      <w:spacing w:before="100" w:beforeAutospacing="1" w:after="100" w:afterAutospacing="1"/>
    </w:pPr>
    <w:rPr>
      <w:rFonts w:ascii="Times New Roman" w:hAnsi="Times New Roman"/>
    </w:rPr>
  </w:style>
  <w:style w:type="paragraph" w:customStyle="1" w:styleId="msttl">
    <w:name w:val="m_sttl"/>
    <w:basedOn w:val="a1"/>
    <w:qFormat/>
    <w:rsid w:val="00A57964"/>
    <w:pPr>
      <w:spacing w:before="100" w:beforeAutospacing="1" w:after="100" w:afterAutospacing="1"/>
    </w:pPr>
    <w:rPr>
      <w:rFonts w:ascii="Times New Roman" w:hAnsi="Times New Roman"/>
    </w:rPr>
  </w:style>
  <w:style w:type="paragraph" w:customStyle="1" w:styleId="afffffffffffd">
    <w:name w:val="Нормальный"/>
    <w:qFormat/>
    <w:rsid w:val="00A57964"/>
    <w:pPr>
      <w:widowControl w:val="0"/>
      <w:autoSpaceDE w:val="0"/>
      <w:autoSpaceDN w:val="0"/>
      <w:adjustRightInd w:val="0"/>
    </w:pPr>
    <w:rPr>
      <w:rFonts w:eastAsia="Calibri"/>
      <w:color w:val="000000"/>
      <w:sz w:val="24"/>
      <w:szCs w:val="24"/>
    </w:rPr>
  </w:style>
  <w:style w:type="paragraph" w:customStyle="1" w:styleId="msonormalmailrucssattributepostfix">
    <w:name w:val="msonormal_mailru_css_attribute_postfix"/>
    <w:basedOn w:val="a1"/>
    <w:qFormat/>
    <w:rsid w:val="00A57964"/>
    <w:pPr>
      <w:spacing w:before="100" w:beforeAutospacing="1" w:after="100" w:afterAutospacing="1"/>
    </w:pPr>
    <w:rPr>
      <w:rFonts w:ascii="Times New Roman" w:hAnsi="Times New Roman"/>
    </w:rPr>
  </w:style>
  <w:style w:type="character" w:customStyle="1" w:styleId="ListLabel1">
    <w:name w:val="ListLabel 1"/>
    <w:qFormat/>
    <w:rsid w:val="00A57964"/>
    <w:rPr>
      <w:b w:val="0"/>
      <w:bCs w:val="0"/>
    </w:rPr>
  </w:style>
  <w:style w:type="character" w:customStyle="1" w:styleId="ListLabel2">
    <w:name w:val="ListLabel 2"/>
    <w:qFormat/>
    <w:rsid w:val="00A57964"/>
    <w:rPr>
      <w:b/>
      <w:bCs w:val="0"/>
    </w:rPr>
  </w:style>
  <w:style w:type="character" w:customStyle="1" w:styleId="ListLabel3">
    <w:name w:val="ListLabel 3"/>
    <w:qFormat/>
    <w:rsid w:val="00A57964"/>
    <w:rPr>
      <w:sz w:val="20"/>
      <w:szCs w:val="20"/>
    </w:rPr>
  </w:style>
  <w:style w:type="character" w:customStyle="1" w:styleId="SubtitleChar">
    <w:name w:val="Subtitle Char"/>
    <w:locked/>
    <w:rsid w:val="00A57964"/>
    <w:rPr>
      <w:rFonts w:ascii="Times New Roman" w:eastAsia="Times New Roman" w:hAnsi="Times New Roman" w:cs="Times New Roman" w:hint="default"/>
      <w:b/>
      <w:bCs w:val="0"/>
      <w:i/>
      <w:iCs w:val="0"/>
      <w:sz w:val="28"/>
      <w:lang w:val="ru-RU" w:eastAsia="en-US"/>
    </w:rPr>
  </w:style>
  <w:style w:type="character" w:customStyle="1" w:styleId="FontStyle17">
    <w:name w:val="Font Style17"/>
    <w:qFormat/>
    <w:rsid w:val="00A57964"/>
    <w:rPr>
      <w:rFonts w:ascii="Times New Roman" w:hAnsi="Times New Roman" w:cs="Times New Roman" w:hint="default"/>
      <w:b/>
      <w:bCs/>
      <w:sz w:val="24"/>
      <w:szCs w:val="24"/>
    </w:rPr>
  </w:style>
  <w:style w:type="character" w:customStyle="1" w:styleId="afffffffffffe">
    <w:name w:val="мой Знак"/>
    <w:rsid w:val="00A57964"/>
    <w:rPr>
      <w:rFonts w:ascii="MS Mincho" w:eastAsia="MS Mincho" w:hAnsi="MS Mincho" w:hint="eastAsia"/>
      <w:sz w:val="24"/>
      <w:szCs w:val="24"/>
      <w:lang w:val="ru-RU" w:eastAsia="ru-RU" w:bidi="ar-SA"/>
    </w:rPr>
  </w:style>
  <w:style w:type="character" w:customStyle="1" w:styleId="511">
    <w:name w:val="Знак Знак51"/>
    <w:rsid w:val="00A57964"/>
    <w:rPr>
      <w:b/>
      <w:bCs/>
      <w:sz w:val="36"/>
      <w:szCs w:val="36"/>
      <w:lang w:val="ru-RU" w:eastAsia="ru-RU" w:bidi="ar-SA"/>
    </w:rPr>
  </w:style>
  <w:style w:type="character" w:customStyle="1" w:styleId="218">
    <w:name w:val="Знак Знак21"/>
    <w:uiPriority w:val="99"/>
    <w:semiHidden/>
    <w:locked/>
    <w:rsid w:val="00A57964"/>
    <w:rPr>
      <w:sz w:val="26"/>
      <w:lang w:val="ru-RU" w:eastAsia="ru-RU" w:bidi="ar-SA"/>
    </w:rPr>
  </w:style>
  <w:style w:type="character" w:customStyle="1" w:styleId="textdefault">
    <w:name w:val="text_default"/>
    <w:rsid w:val="00A57964"/>
    <w:rPr>
      <w:rFonts w:ascii="Arial" w:hAnsi="Arial" w:cs="Arial" w:hint="default"/>
      <w:color w:val="000000"/>
      <w:sz w:val="21"/>
      <w:szCs w:val="21"/>
    </w:rPr>
  </w:style>
  <w:style w:type="paragraph" w:customStyle="1" w:styleId="affffffffffff">
    <w:name w:val="Таблица Боковик"/>
    <w:basedOn w:val="afffffffffff4"/>
    <w:qFormat/>
    <w:rsid w:val="00A57964"/>
    <w:pPr>
      <w:ind w:left="142" w:hanging="142"/>
      <w:jc w:val="left"/>
    </w:pPr>
  </w:style>
  <w:style w:type="character" w:customStyle="1" w:styleId="affffffffffff0">
    <w:name w:val="Цветовое выделение для Текст"/>
    <w:uiPriority w:val="99"/>
    <w:rsid w:val="00253098"/>
  </w:style>
  <w:style w:type="paragraph" w:customStyle="1" w:styleId="Preformatted">
    <w:name w:val="Preformatted"/>
    <w:basedOn w:val="a1"/>
    <w:uiPriority w:val="99"/>
    <w:qFormat/>
    <w:rsid w:val="00987C4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SimSun" w:hAnsi="Courier New" w:cs="Courier New"/>
      <w:color w:val="00000A"/>
      <w:sz w:val="20"/>
      <w:szCs w:val="20"/>
      <w:lang w:eastAsia="zh-CN"/>
    </w:rPr>
  </w:style>
  <w:style w:type="paragraph" w:customStyle="1" w:styleId="331">
    <w:name w:val="Основной текст 33"/>
    <w:basedOn w:val="a1"/>
    <w:uiPriority w:val="99"/>
    <w:qFormat/>
    <w:rsid w:val="00B53F65"/>
    <w:pPr>
      <w:suppressAutoHyphens/>
      <w:spacing w:after="120"/>
    </w:pPr>
    <w:rPr>
      <w:rFonts w:ascii="Times New Roman" w:hAnsi="Times New Roman"/>
      <w:sz w:val="16"/>
      <w:szCs w:val="16"/>
      <w:lang w:eastAsia="zh-CN"/>
    </w:rPr>
  </w:style>
  <w:style w:type="paragraph" w:customStyle="1" w:styleId="340">
    <w:name w:val="Основной текст 34"/>
    <w:basedOn w:val="a1"/>
    <w:uiPriority w:val="99"/>
    <w:qFormat/>
    <w:rsid w:val="006A1714"/>
    <w:pPr>
      <w:suppressAutoHyphens/>
      <w:spacing w:after="120"/>
    </w:pPr>
    <w:rPr>
      <w:rFonts w:ascii="Times New Roman" w:hAnsi="Times New Roman"/>
      <w:sz w:val="16"/>
      <w:szCs w:val="16"/>
      <w:lang w:eastAsia="zh-CN"/>
    </w:rPr>
  </w:style>
  <w:style w:type="paragraph" w:customStyle="1" w:styleId="xl188">
    <w:name w:val="xl188"/>
    <w:basedOn w:val="a1"/>
    <w:uiPriority w:val="99"/>
    <w:qFormat/>
    <w:rsid w:val="0058004C"/>
    <w:pPr>
      <w:spacing w:before="100" w:beforeAutospacing="1" w:after="100" w:afterAutospacing="1"/>
    </w:pPr>
    <w:rPr>
      <w:rFonts w:ascii="Arial" w:hAnsi="Arial"/>
      <w:color w:val="000000"/>
      <w:sz w:val="20"/>
      <w:szCs w:val="20"/>
    </w:rPr>
  </w:style>
  <w:style w:type="paragraph" w:customStyle="1" w:styleId="xl189">
    <w:name w:val="xl189"/>
    <w:basedOn w:val="a1"/>
    <w:uiPriority w:val="99"/>
    <w:qFormat/>
    <w:rsid w:val="0058004C"/>
    <w:pPr>
      <w:pBdr>
        <w:bottom w:val="single" w:sz="4" w:space="0" w:color="000000"/>
      </w:pBdr>
      <w:spacing w:before="100" w:beforeAutospacing="1" w:after="100" w:afterAutospacing="1"/>
      <w:jc w:val="center"/>
    </w:pPr>
    <w:rPr>
      <w:rFonts w:ascii="Arial" w:hAnsi="Arial"/>
      <w:color w:val="000000"/>
      <w:sz w:val="16"/>
      <w:szCs w:val="16"/>
    </w:rPr>
  </w:style>
  <w:style w:type="paragraph" w:customStyle="1" w:styleId="xl190">
    <w:name w:val="xl190"/>
    <w:basedOn w:val="a1"/>
    <w:uiPriority w:val="99"/>
    <w:qFormat/>
    <w:rsid w:val="0058004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191">
    <w:name w:val="xl191"/>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2">
    <w:name w:val="xl192"/>
    <w:basedOn w:val="a1"/>
    <w:uiPriority w:val="99"/>
    <w:qFormat/>
    <w:rsid w:val="0058004C"/>
    <w:pPr>
      <w:pBdr>
        <w:right w:val="single" w:sz="8" w:space="0" w:color="000000"/>
      </w:pBdr>
      <w:spacing w:before="100" w:beforeAutospacing="1" w:after="100" w:afterAutospacing="1"/>
      <w:jc w:val="right"/>
    </w:pPr>
    <w:rPr>
      <w:rFonts w:ascii="Arial" w:hAnsi="Arial"/>
      <w:color w:val="000000"/>
      <w:sz w:val="16"/>
      <w:szCs w:val="16"/>
    </w:rPr>
  </w:style>
  <w:style w:type="paragraph" w:customStyle="1" w:styleId="xl193">
    <w:name w:val="xl193"/>
    <w:basedOn w:val="a1"/>
    <w:uiPriority w:val="99"/>
    <w:qFormat/>
    <w:rsid w:val="0058004C"/>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olor w:val="000000"/>
      <w:sz w:val="16"/>
      <w:szCs w:val="16"/>
    </w:rPr>
  </w:style>
  <w:style w:type="paragraph" w:customStyle="1" w:styleId="xl194">
    <w:name w:val="xl194"/>
    <w:basedOn w:val="a1"/>
    <w:uiPriority w:val="99"/>
    <w:qFormat/>
    <w:rsid w:val="0058004C"/>
    <w:pPr>
      <w:spacing w:before="100" w:beforeAutospacing="1" w:after="100" w:afterAutospacing="1"/>
    </w:pPr>
    <w:rPr>
      <w:rFonts w:ascii="Calibri" w:hAnsi="Calibri"/>
      <w:color w:val="000000"/>
    </w:rPr>
  </w:style>
  <w:style w:type="paragraph" w:customStyle="1" w:styleId="xl195">
    <w:name w:val="xl195"/>
    <w:basedOn w:val="a1"/>
    <w:uiPriority w:val="99"/>
    <w:qFormat/>
    <w:rsid w:val="0058004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olor w:val="000000"/>
      <w:sz w:val="16"/>
      <w:szCs w:val="16"/>
    </w:rPr>
  </w:style>
  <w:style w:type="paragraph" w:customStyle="1" w:styleId="xl196">
    <w:name w:val="xl196"/>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7">
    <w:name w:val="xl197"/>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8">
    <w:name w:val="xl198"/>
    <w:basedOn w:val="a1"/>
    <w:uiPriority w:val="99"/>
    <w:qFormat/>
    <w:rsid w:val="0058004C"/>
    <w:pPr>
      <w:pBdr>
        <w:right w:val="single" w:sz="8" w:space="0" w:color="000000"/>
      </w:pBdr>
      <w:spacing w:before="100" w:beforeAutospacing="1" w:after="100" w:afterAutospacing="1"/>
      <w:jc w:val="right"/>
    </w:pPr>
    <w:rPr>
      <w:rFonts w:ascii="Arial" w:hAnsi="Arial"/>
      <w:color w:val="000000"/>
      <w:sz w:val="16"/>
      <w:szCs w:val="16"/>
    </w:rPr>
  </w:style>
  <w:style w:type="character" w:customStyle="1" w:styleId="FontStyle13">
    <w:name w:val="Font Style13"/>
    <w:rsid w:val="0058004C"/>
    <w:rPr>
      <w:rFonts w:ascii="Times New Roman" w:hAnsi="Times New Roman" w:cs="Times New Roman" w:hint="default"/>
      <w:sz w:val="24"/>
      <w:szCs w:val="24"/>
    </w:rPr>
  </w:style>
  <w:style w:type="character" w:customStyle="1" w:styleId="FontStyle11">
    <w:name w:val="Font Style11"/>
    <w:uiPriority w:val="99"/>
    <w:qFormat/>
    <w:rsid w:val="0058004C"/>
    <w:rPr>
      <w:rFonts w:ascii="Times New Roman" w:hAnsi="Times New Roman" w:cs="Times New Roman" w:hint="default"/>
      <w:b/>
      <w:bCs/>
      <w:sz w:val="22"/>
      <w:szCs w:val="22"/>
    </w:rPr>
  </w:style>
  <w:style w:type="paragraph" w:customStyle="1" w:styleId="219">
    <w:name w:val="Заголовок 21"/>
    <w:basedOn w:val="a1"/>
    <w:qFormat/>
    <w:rsid w:val="00B45CDE"/>
    <w:pPr>
      <w:suppressAutoHyphens/>
      <w:spacing w:line="330" w:lineRule="atLeast"/>
    </w:pPr>
    <w:rPr>
      <w:rFonts w:ascii="Times New Roman" w:hAnsi="Times New Roman"/>
      <w:color w:val="000000"/>
      <w:kern w:val="1"/>
      <w:sz w:val="33"/>
      <w:szCs w:val="33"/>
      <w:lang w:eastAsia="ar-SA"/>
    </w:rPr>
  </w:style>
  <w:style w:type="paragraph" w:customStyle="1" w:styleId="3f3">
    <w:name w:val="Абзац списка3"/>
    <w:basedOn w:val="a1"/>
    <w:uiPriority w:val="99"/>
    <w:qFormat/>
    <w:rsid w:val="00B45CDE"/>
    <w:pPr>
      <w:suppressAutoHyphens/>
      <w:spacing w:after="200"/>
      <w:ind w:left="720"/>
      <w:contextualSpacing/>
    </w:pPr>
    <w:rPr>
      <w:rFonts w:ascii="Times New Roman" w:hAnsi="Times New Roman"/>
      <w:lang w:eastAsia="zh-CN"/>
    </w:rPr>
  </w:style>
  <w:style w:type="paragraph" w:customStyle="1" w:styleId="3f4">
    <w:name w:val="Основной текст с отступом3"/>
    <w:basedOn w:val="a1"/>
    <w:uiPriority w:val="99"/>
    <w:qFormat/>
    <w:rsid w:val="00B45CDE"/>
    <w:pPr>
      <w:ind w:firstLine="709"/>
      <w:jc w:val="both"/>
    </w:pPr>
    <w:rPr>
      <w:rFonts w:ascii="Times New Roman" w:hAnsi="Times New Roman"/>
      <w:sz w:val="28"/>
    </w:rPr>
  </w:style>
  <w:style w:type="paragraph" w:customStyle="1" w:styleId="3f5">
    <w:name w:val="Текст выноски3"/>
    <w:basedOn w:val="a1"/>
    <w:uiPriority w:val="99"/>
    <w:qFormat/>
    <w:rsid w:val="00B45CDE"/>
    <w:rPr>
      <w:rFonts w:ascii="Tahoma" w:hAnsi="Tahoma" w:cs="Tahoma"/>
      <w:sz w:val="16"/>
      <w:szCs w:val="16"/>
    </w:rPr>
  </w:style>
  <w:style w:type="paragraph" w:customStyle="1" w:styleId="350">
    <w:name w:val="Основной текст 35"/>
    <w:basedOn w:val="a1"/>
    <w:uiPriority w:val="99"/>
    <w:qFormat/>
    <w:rsid w:val="00A336C2"/>
    <w:pPr>
      <w:suppressAutoHyphens/>
      <w:spacing w:after="120"/>
    </w:pPr>
    <w:rPr>
      <w:rFonts w:ascii="Times New Roman" w:hAnsi="Times New Roman"/>
      <w:sz w:val="16"/>
      <w:szCs w:val="16"/>
      <w:lang w:eastAsia="zh-CN"/>
    </w:rPr>
  </w:style>
  <w:style w:type="character" w:customStyle="1" w:styleId="2140">
    <w:name w:val="Знак Знак214"/>
    <w:basedOn w:val="a2"/>
    <w:rsid w:val="0034531E"/>
    <w:rPr>
      <w:rFonts w:ascii="Arial Cyr Chuv" w:hAnsi="Arial Cyr Chuv"/>
      <w:b/>
      <w:bCs/>
      <w:sz w:val="22"/>
    </w:rPr>
  </w:style>
  <w:style w:type="paragraph" w:customStyle="1" w:styleId="paragraphscxw12004814">
    <w:name w:val="paragraph scxw12004814"/>
    <w:basedOn w:val="a1"/>
    <w:uiPriority w:val="99"/>
    <w:qFormat/>
    <w:rsid w:val="0058596A"/>
    <w:pPr>
      <w:spacing w:before="100" w:beforeAutospacing="1" w:after="100" w:afterAutospacing="1"/>
    </w:pPr>
    <w:rPr>
      <w:rFonts w:ascii="Times New Roman" w:hAnsi="Times New Roman"/>
    </w:rPr>
  </w:style>
  <w:style w:type="character" w:customStyle="1" w:styleId="normaltextrunscxw12004814">
    <w:name w:val="normaltextrun scxw12004814"/>
    <w:basedOn w:val="a2"/>
    <w:rsid w:val="0058596A"/>
  </w:style>
  <w:style w:type="character" w:customStyle="1" w:styleId="eopscxw12004814">
    <w:name w:val="eop scxw12004814"/>
    <w:basedOn w:val="a2"/>
    <w:rsid w:val="0058596A"/>
  </w:style>
  <w:style w:type="paragraph" w:customStyle="1" w:styleId="TableContents">
    <w:name w:val="Table Contents"/>
    <w:basedOn w:val="Standard"/>
    <w:uiPriority w:val="99"/>
    <w:qFormat/>
    <w:rsid w:val="00181E63"/>
    <w:pPr>
      <w:widowControl/>
      <w:suppressLineNumbers/>
      <w:textAlignment w:val="auto"/>
    </w:pPr>
    <w:rPr>
      <w:rFonts w:ascii="Liberation Serif" w:eastAsia="SimSun" w:hAnsi="Liberation Serif" w:cs="Mangal"/>
      <w:lang w:val="ru-RU" w:eastAsia="zh-CN" w:bidi="hi-IN"/>
    </w:rPr>
  </w:style>
  <w:style w:type="character" w:customStyle="1" w:styleId="spellingerrorscxw12004814">
    <w:name w:val="spellingerror scxw12004814"/>
    <w:basedOn w:val="a2"/>
    <w:rsid w:val="00D0486A"/>
  </w:style>
  <w:style w:type="paragraph" w:customStyle="1" w:styleId="Char">
    <w:name w:val="Char Знак Знак"/>
    <w:basedOn w:val="a1"/>
    <w:uiPriority w:val="99"/>
    <w:qFormat/>
    <w:rsid w:val="0012060E"/>
    <w:pPr>
      <w:widowControl w:val="0"/>
      <w:adjustRightInd w:val="0"/>
      <w:spacing w:after="160" w:line="240" w:lineRule="exact"/>
      <w:jc w:val="right"/>
    </w:pPr>
    <w:rPr>
      <w:rFonts w:ascii="Times New Roman" w:hAnsi="Times New Roman"/>
      <w:sz w:val="20"/>
      <w:szCs w:val="20"/>
      <w:lang w:val="en-GB" w:eastAsia="en-US"/>
    </w:rPr>
  </w:style>
  <w:style w:type="character" w:customStyle="1" w:styleId="small">
    <w:name w:val="small"/>
    <w:basedOn w:val="a2"/>
    <w:rsid w:val="0012060E"/>
  </w:style>
  <w:style w:type="paragraph" w:customStyle="1" w:styleId="46">
    <w:name w:val="Основной текст с отступом4"/>
    <w:basedOn w:val="a1"/>
    <w:uiPriority w:val="99"/>
    <w:qFormat/>
    <w:rsid w:val="00DC1F1E"/>
    <w:pPr>
      <w:ind w:firstLine="709"/>
      <w:jc w:val="both"/>
    </w:pPr>
    <w:rPr>
      <w:rFonts w:ascii="Times New Roman" w:hAnsi="Times New Roman"/>
      <w:sz w:val="28"/>
    </w:rPr>
  </w:style>
  <w:style w:type="paragraph" w:customStyle="1" w:styleId="47">
    <w:name w:val="Текст выноски4"/>
    <w:basedOn w:val="a1"/>
    <w:uiPriority w:val="99"/>
    <w:qFormat/>
    <w:rsid w:val="00DC1F1E"/>
    <w:rPr>
      <w:rFonts w:ascii="Tahoma" w:hAnsi="Tahoma" w:cs="Tahoma"/>
      <w:sz w:val="16"/>
      <w:szCs w:val="16"/>
    </w:rPr>
  </w:style>
  <w:style w:type="paragraph" w:customStyle="1" w:styleId="48">
    <w:name w:val="Абзац списка4"/>
    <w:basedOn w:val="a1"/>
    <w:uiPriority w:val="99"/>
    <w:qFormat/>
    <w:rsid w:val="00DC1F1E"/>
    <w:pPr>
      <w:ind w:left="720"/>
    </w:pPr>
    <w:rPr>
      <w:rFonts w:ascii="Times New Roman" w:hAnsi="Times New Roman"/>
    </w:rPr>
  </w:style>
  <w:style w:type="paragraph" w:customStyle="1" w:styleId="pboth">
    <w:name w:val="pboth"/>
    <w:basedOn w:val="a1"/>
    <w:uiPriority w:val="99"/>
    <w:qFormat/>
    <w:rsid w:val="00E57EC7"/>
    <w:pPr>
      <w:spacing w:before="100" w:beforeAutospacing="1" w:after="100" w:afterAutospacing="1"/>
    </w:pPr>
    <w:rPr>
      <w:rFonts w:ascii="Times New Roman" w:hAnsi="Times New Roman"/>
    </w:rPr>
  </w:style>
  <w:style w:type="character" w:customStyle="1" w:styleId="style41">
    <w:name w:val="style41"/>
    <w:rsid w:val="00021CBD"/>
    <w:rPr>
      <w:b/>
      <w:bCs/>
      <w:sz w:val="24"/>
      <w:szCs w:val="24"/>
    </w:rPr>
  </w:style>
  <w:style w:type="paragraph" w:customStyle="1" w:styleId="affffffffffff1">
    <w:name w:val="Знак Знак Знак"/>
    <w:basedOn w:val="a1"/>
    <w:uiPriority w:val="99"/>
    <w:qFormat/>
    <w:rsid w:val="00021CBD"/>
    <w:pPr>
      <w:spacing w:after="160" w:line="240" w:lineRule="exact"/>
      <w:ind w:firstLine="539"/>
      <w:jc w:val="both"/>
    </w:pPr>
    <w:rPr>
      <w:rFonts w:ascii="Verdana" w:hAnsi="Verdana"/>
      <w:sz w:val="20"/>
      <w:szCs w:val="20"/>
      <w:lang w:val="en-US" w:eastAsia="en-US"/>
    </w:rPr>
  </w:style>
  <w:style w:type="character" w:customStyle="1" w:styleId="87">
    <w:name w:val="Заголовок №8_"/>
    <w:link w:val="88"/>
    <w:locked/>
    <w:rsid w:val="00021CBD"/>
    <w:rPr>
      <w:sz w:val="17"/>
      <w:szCs w:val="17"/>
      <w:shd w:val="clear" w:color="auto" w:fill="FFFFFF"/>
    </w:rPr>
  </w:style>
  <w:style w:type="paragraph" w:customStyle="1" w:styleId="88">
    <w:name w:val="Заголовок №8"/>
    <w:basedOn w:val="a1"/>
    <w:link w:val="87"/>
    <w:qFormat/>
    <w:rsid w:val="00021CBD"/>
    <w:pPr>
      <w:shd w:val="clear" w:color="auto" w:fill="FFFFFF"/>
      <w:spacing w:line="206" w:lineRule="exact"/>
      <w:ind w:firstLine="539"/>
      <w:jc w:val="both"/>
      <w:outlineLvl w:val="7"/>
    </w:pPr>
    <w:rPr>
      <w:rFonts w:ascii="Times New Roman" w:hAnsi="Times New Roman"/>
      <w:sz w:val="17"/>
      <w:szCs w:val="17"/>
    </w:rPr>
  </w:style>
  <w:style w:type="character" w:customStyle="1" w:styleId="122">
    <w:name w:val="Основной текст (12)_"/>
    <w:link w:val="123"/>
    <w:locked/>
    <w:rsid w:val="00021CBD"/>
    <w:rPr>
      <w:sz w:val="14"/>
      <w:szCs w:val="14"/>
      <w:shd w:val="clear" w:color="auto" w:fill="FFFFFF"/>
    </w:rPr>
  </w:style>
  <w:style w:type="paragraph" w:customStyle="1" w:styleId="123">
    <w:name w:val="Основной текст (12)"/>
    <w:basedOn w:val="a1"/>
    <w:link w:val="122"/>
    <w:qFormat/>
    <w:rsid w:val="00021CBD"/>
    <w:pPr>
      <w:shd w:val="clear" w:color="auto" w:fill="FFFFFF"/>
      <w:spacing w:before="240" w:after="240" w:line="194" w:lineRule="exact"/>
      <w:ind w:hanging="1240"/>
      <w:jc w:val="both"/>
    </w:pPr>
    <w:rPr>
      <w:rFonts w:ascii="Times New Roman" w:hAnsi="Times New Roman"/>
      <w:sz w:val="14"/>
      <w:szCs w:val="14"/>
    </w:rPr>
  </w:style>
  <w:style w:type="character" w:customStyle="1" w:styleId="affffffffffff2">
    <w:name w:val="Основной текст + Курсив"/>
    <w:rsid w:val="00021CB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21CB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21CB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paragraph" w:customStyle="1" w:styleId="p10">
    <w:name w:val="p10"/>
    <w:basedOn w:val="a1"/>
    <w:uiPriority w:val="99"/>
    <w:qFormat/>
    <w:rsid w:val="00021CBD"/>
    <w:pPr>
      <w:spacing w:before="100" w:beforeAutospacing="1" w:after="100" w:afterAutospacing="1"/>
      <w:ind w:firstLine="539"/>
      <w:jc w:val="both"/>
    </w:pPr>
    <w:rPr>
      <w:rFonts w:ascii="Times New Roman" w:hAnsi="Times New Roman"/>
    </w:rPr>
  </w:style>
  <w:style w:type="character" w:customStyle="1" w:styleId="s6">
    <w:name w:val="s6"/>
    <w:rsid w:val="00021CBD"/>
  </w:style>
  <w:style w:type="paragraph" w:customStyle="1" w:styleId="3f6">
    <w:name w:val="Обычный3"/>
    <w:uiPriority w:val="99"/>
    <w:qFormat/>
    <w:rsid w:val="00021CBD"/>
    <w:pPr>
      <w:ind w:firstLine="539"/>
      <w:jc w:val="both"/>
    </w:pPr>
    <w:rPr>
      <w:color w:val="000000"/>
      <w:szCs w:val="22"/>
    </w:rPr>
  </w:style>
  <w:style w:type="character" w:customStyle="1" w:styleId="89">
    <w:name w:val="Основной текст8"/>
    <w:rsid w:val="00021CBD"/>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316">
    <w:name w:val="Обычный31"/>
    <w:uiPriority w:val="99"/>
    <w:qFormat/>
    <w:rsid w:val="00021CBD"/>
    <w:pPr>
      <w:widowControl w:val="0"/>
      <w:snapToGrid w:val="0"/>
      <w:ind w:firstLine="539"/>
      <w:jc w:val="both"/>
    </w:pPr>
    <w:rPr>
      <w:rFonts w:ascii="Courier New" w:hAnsi="Courier New"/>
      <w:lang w:val="en-GB"/>
    </w:rPr>
  </w:style>
  <w:style w:type="paragraph" w:customStyle="1" w:styleId="doktekstj">
    <w:name w:val="doktekstj"/>
    <w:basedOn w:val="a1"/>
    <w:uiPriority w:val="99"/>
    <w:qFormat/>
    <w:rsid w:val="00021CBD"/>
    <w:pPr>
      <w:spacing w:before="100" w:beforeAutospacing="1" w:after="100" w:afterAutospacing="1"/>
      <w:ind w:firstLine="539"/>
      <w:jc w:val="both"/>
    </w:pPr>
    <w:rPr>
      <w:rFonts w:ascii="Times New Roman" w:hAnsi="Times New Roman"/>
    </w:rPr>
  </w:style>
  <w:style w:type="numbering" w:customStyle="1" w:styleId="1111">
    <w:name w:val="Нет списка111"/>
    <w:next w:val="a4"/>
    <w:uiPriority w:val="99"/>
    <w:semiHidden/>
    <w:unhideWhenUsed/>
    <w:rsid w:val="00021CBD"/>
  </w:style>
  <w:style w:type="numbering" w:customStyle="1" w:styleId="125">
    <w:name w:val="Нет списка12"/>
    <w:next w:val="a4"/>
    <w:uiPriority w:val="99"/>
    <w:semiHidden/>
    <w:unhideWhenUsed/>
    <w:rsid w:val="00021CBD"/>
  </w:style>
  <w:style w:type="numbering" w:customStyle="1" w:styleId="21a">
    <w:name w:val="Нет списка21"/>
    <w:next w:val="a4"/>
    <w:uiPriority w:val="99"/>
    <w:semiHidden/>
    <w:unhideWhenUsed/>
    <w:rsid w:val="00021CBD"/>
  </w:style>
  <w:style w:type="numbering" w:customStyle="1" w:styleId="1120">
    <w:name w:val="Нет списка112"/>
    <w:next w:val="a4"/>
    <w:uiPriority w:val="99"/>
    <w:semiHidden/>
    <w:unhideWhenUsed/>
    <w:rsid w:val="00021CBD"/>
  </w:style>
  <w:style w:type="numbering" w:customStyle="1" w:styleId="49">
    <w:name w:val="Нет списка4"/>
    <w:next w:val="a4"/>
    <w:uiPriority w:val="99"/>
    <w:semiHidden/>
    <w:rsid w:val="00021CBD"/>
  </w:style>
  <w:style w:type="table" w:customStyle="1" w:styleId="3f7">
    <w:name w:val="Сетка таблицы3"/>
    <w:basedOn w:val="a3"/>
    <w:next w:val="ae"/>
    <w:rsid w:val="0002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4"/>
    <w:uiPriority w:val="99"/>
    <w:semiHidden/>
    <w:unhideWhenUsed/>
    <w:rsid w:val="00021CBD"/>
  </w:style>
  <w:style w:type="numbering" w:customStyle="1" w:styleId="1130">
    <w:name w:val="Нет списка113"/>
    <w:next w:val="a4"/>
    <w:uiPriority w:val="99"/>
    <w:semiHidden/>
    <w:unhideWhenUsed/>
    <w:rsid w:val="00021CBD"/>
  </w:style>
  <w:style w:type="numbering" w:customStyle="1" w:styleId="224">
    <w:name w:val="Нет списка22"/>
    <w:next w:val="a4"/>
    <w:uiPriority w:val="99"/>
    <w:semiHidden/>
    <w:unhideWhenUsed/>
    <w:rsid w:val="00021CBD"/>
  </w:style>
  <w:style w:type="numbering" w:customStyle="1" w:styleId="11110">
    <w:name w:val="Нет списка1111"/>
    <w:next w:val="a4"/>
    <w:uiPriority w:val="99"/>
    <w:semiHidden/>
    <w:unhideWhenUsed/>
    <w:rsid w:val="00021CBD"/>
  </w:style>
  <w:style w:type="numbering" w:customStyle="1" w:styleId="317">
    <w:name w:val="Нет списка31"/>
    <w:next w:val="a4"/>
    <w:uiPriority w:val="99"/>
    <w:semiHidden/>
    <w:unhideWhenUsed/>
    <w:rsid w:val="00021CBD"/>
  </w:style>
  <w:style w:type="numbering" w:customStyle="1" w:styleId="1210">
    <w:name w:val="Нет списка121"/>
    <w:next w:val="a4"/>
    <w:uiPriority w:val="99"/>
    <w:semiHidden/>
    <w:unhideWhenUsed/>
    <w:rsid w:val="00021CBD"/>
  </w:style>
  <w:style w:type="numbering" w:customStyle="1" w:styleId="2111">
    <w:name w:val="Нет списка211"/>
    <w:next w:val="a4"/>
    <w:uiPriority w:val="99"/>
    <w:semiHidden/>
    <w:unhideWhenUsed/>
    <w:rsid w:val="00021CBD"/>
  </w:style>
  <w:style w:type="numbering" w:customStyle="1" w:styleId="1121">
    <w:name w:val="Нет списка1121"/>
    <w:next w:val="a4"/>
    <w:uiPriority w:val="99"/>
    <w:semiHidden/>
    <w:unhideWhenUsed/>
    <w:rsid w:val="00021CBD"/>
  </w:style>
  <w:style w:type="character" w:customStyle="1" w:styleId="fs16">
    <w:name w:val="fs16"/>
    <w:basedOn w:val="a2"/>
    <w:rsid w:val="00C31F8D"/>
  </w:style>
  <w:style w:type="paragraph" w:customStyle="1" w:styleId="affffffffffff3">
    <w:name w:val="Информация о версии"/>
    <w:basedOn w:val="aff2"/>
    <w:next w:val="a1"/>
    <w:uiPriority w:val="99"/>
    <w:qFormat/>
    <w:rsid w:val="00C31F8D"/>
    <w:pPr>
      <w:spacing w:before="75"/>
    </w:pPr>
    <w:rPr>
      <w:rFonts w:ascii="Times New Roman Cyr" w:hAnsi="Times New Roman Cyr" w:cs="Times New Roman Cyr"/>
      <w:color w:val="353842"/>
      <w:sz w:val="24"/>
      <w:szCs w:val="24"/>
      <w:shd w:val="clear" w:color="auto" w:fill="F0F0F0"/>
    </w:rPr>
  </w:style>
  <w:style w:type="paragraph" w:customStyle="1" w:styleId="msonormalbullet2gifcxspmiddle">
    <w:name w:val="msonormalbullet2gifcxspmiddle"/>
    <w:basedOn w:val="a1"/>
    <w:uiPriority w:val="99"/>
    <w:qFormat/>
    <w:rsid w:val="00646E68"/>
    <w:pPr>
      <w:spacing w:before="100" w:beforeAutospacing="1" w:after="100" w:afterAutospacing="1"/>
    </w:pPr>
    <w:rPr>
      <w:rFonts w:ascii="Times New Roman" w:hAnsi="Times New Roman"/>
    </w:rPr>
  </w:style>
  <w:style w:type="paragraph" w:customStyle="1" w:styleId="msonormalbullet2gifcxsplast">
    <w:name w:val="msonormalbullet2gifcxsplast"/>
    <w:basedOn w:val="a1"/>
    <w:uiPriority w:val="99"/>
    <w:qFormat/>
    <w:rsid w:val="00646E68"/>
    <w:pPr>
      <w:spacing w:before="100" w:beforeAutospacing="1" w:after="100" w:afterAutospacing="1"/>
    </w:pPr>
    <w:rPr>
      <w:rFonts w:ascii="Times New Roman" w:hAnsi="Times New Roman"/>
    </w:rPr>
  </w:style>
  <w:style w:type="character" w:customStyle="1" w:styleId="extended-textfull">
    <w:name w:val="extended-text__full"/>
    <w:basedOn w:val="a2"/>
    <w:rsid w:val="00646E68"/>
  </w:style>
  <w:style w:type="paragraph" w:customStyle="1" w:styleId="2ff1">
    <w:name w:val="Без интервала2"/>
    <w:link w:val="NoSpacingChar"/>
    <w:qFormat/>
    <w:rsid w:val="009906B3"/>
    <w:rPr>
      <w:rFonts w:ascii="Calibri" w:hAnsi="Calibri"/>
      <w:sz w:val="22"/>
      <w:szCs w:val="22"/>
      <w:lang w:eastAsia="en-US"/>
    </w:rPr>
  </w:style>
  <w:style w:type="character" w:customStyle="1" w:styleId="NoSpacingChar">
    <w:name w:val="No Spacing Char"/>
    <w:basedOn w:val="a2"/>
    <w:link w:val="2ff1"/>
    <w:locked/>
    <w:rsid w:val="009906B3"/>
    <w:rPr>
      <w:rFonts w:ascii="Calibri" w:hAnsi="Calibri"/>
      <w:sz w:val="22"/>
      <w:szCs w:val="22"/>
      <w:lang w:eastAsia="en-US"/>
    </w:rPr>
  </w:style>
  <w:style w:type="paragraph" w:customStyle="1" w:styleId="2ff2">
    <w:name w:val="Заголовок2"/>
    <w:basedOn w:val="afffff9"/>
    <w:next w:val="a1"/>
    <w:uiPriority w:val="99"/>
    <w:qFormat/>
    <w:rsid w:val="001C2518"/>
    <w:rPr>
      <w:b/>
      <w:bCs/>
      <w:color w:val="0058A9"/>
      <w:shd w:val="clear" w:color="auto" w:fill="ECE9D8"/>
    </w:rPr>
  </w:style>
  <w:style w:type="paragraph" w:customStyle="1" w:styleId="332">
    <w:name w:val="Основной текст с отступом 33"/>
    <w:basedOn w:val="a1"/>
    <w:uiPriority w:val="99"/>
    <w:qFormat/>
    <w:rsid w:val="001C2518"/>
    <w:pPr>
      <w:suppressAutoHyphens/>
      <w:spacing w:after="120"/>
      <w:ind w:left="283"/>
    </w:pPr>
    <w:rPr>
      <w:rFonts w:ascii="Times New Roman" w:hAnsi="Times New Roman"/>
      <w:sz w:val="16"/>
      <w:szCs w:val="16"/>
      <w:lang w:eastAsia="ar-SA"/>
    </w:rPr>
  </w:style>
  <w:style w:type="paragraph" w:customStyle="1" w:styleId="p20">
    <w:name w:val="p2"/>
    <w:basedOn w:val="a1"/>
    <w:qFormat/>
    <w:rsid w:val="00AC07BF"/>
    <w:pPr>
      <w:spacing w:before="100" w:beforeAutospacing="1" w:after="100" w:afterAutospacing="1"/>
    </w:pPr>
    <w:rPr>
      <w:rFonts w:ascii="Times New Roman" w:hAnsi="Times New Roman"/>
    </w:rPr>
  </w:style>
  <w:style w:type="paragraph" w:customStyle="1" w:styleId="consplusnormalcxspmiddle">
    <w:name w:val="consplusnormalcxspmiddle"/>
    <w:basedOn w:val="a1"/>
    <w:uiPriority w:val="99"/>
    <w:qFormat/>
    <w:rsid w:val="00AC07BF"/>
    <w:pPr>
      <w:spacing w:before="100" w:beforeAutospacing="1" w:after="100" w:afterAutospacing="1"/>
    </w:pPr>
    <w:rPr>
      <w:rFonts w:ascii="Times New Roman" w:hAnsi="Times New Roman"/>
    </w:rPr>
  </w:style>
  <w:style w:type="paragraph" w:customStyle="1" w:styleId="consplusnormalcxsplast">
    <w:name w:val="consplusnormalcxsplast"/>
    <w:basedOn w:val="a1"/>
    <w:uiPriority w:val="99"/>
    <w:qFormat/>
    <w:rsid w:val="00AC07BF"/>
    <w:pPr>
      <w:spacing w:before="100" w:beforeAutospacing="1" w:after="100" w:afterAutospacing="1"/>
    </w:pPr>
    <w:rPr>
      <w:rFonts w:ascii="Times New Roman" w:hAnsi="Times New Roman"/>
    </w:rPr>
  </w:style>
  <w:style w:type="paragraph" w:customStyle="1" w:styleId="341">
    <w:name w:val="Основной текст с отступом 34"/>
    <w:basedOn w:val="a1"/>
    <w:uiPriority w:val="99"/>
    <w:qFormat/>
    <w:rsid w:val="00AC07BF"/>
    <w:pPr>
      <w:suppressAutoHyphens/>
      <w:spacing w:after="120"/>
      <w:ind w:left="283"/>
    </w:pPr>
    <w:rPr>
      <w:rFonts w:ascii="Times New Roman" w:hAnsi="Times New Roman"/>
      <w:sz w:val="16"/>
      <w:szCs w:val="16"/>
      <w:lang w:eastAsia="ar-SA"/>
    </w:rPr>
  </w:style>
  <w:style w:type="paragraph" w:customStyle="1" w:styleId="Style7">
    <w:name w:val="Style7"/>
    <w:basedOn w:val="a1"/>
    <w:uiPriority w:val="99"/>
    <w:qFormat/>
    <w:rsid w:val="00AC07BF"/>
    <w:pPr>
      <w:widowControl w:val="0"/>
      <w:suppressAutoHyphens/>
      <w:autoSpaceDE w:val="0"/>
    </w:pPr>
    <w:rPr>
      <w:rFonts w:ascii="Times New Roman" w:hAnsi="Times New Roman"/>
      <w:lang w:eastAsia="ar-SA"/>
    </w:rPr>
  </w:style>
  <w:style w:type="paragraph" w:customStyle="1" w:styleId="351">
    <w:name w:val="Основной текст с отступом 35"/>
    <w:basedOn w:val="a1"/>
    <w:uiPriority w:val="99"/>
    <w:qFormat/>
    <w:rsid w:val="00124945"/>
    <w:pPr>
      <w:suppressAutoHyphens/>
      <w:spacing w:after="120"/>
      <w:ind w:left="283"/>
    </w:pPr>
    <w:rPr>
      <w:rFonts w:ascii="Times New Roman" w:hAnsi="Times New Roman"/>
      <w:sz w:val="16"/>
      <w:szCs w:val="16"/>
      <w:lang w:eastAsia="ar-SA"/>
    </w:rPr>
  </w:style>
  <w:style w:type="character" w:customStyle="1" w:styleId="ListParagraphChar">
    <w:name w:val="List Paragraph Char"/>
    <w:link w:val="190"/>
    <w:locked/>
    <w:rsid w:val="00A011DB"/>
    <w:rPr>
      <w:rFonts w:ascii="Calibri" w:hAnsi="Calibri"/>
      <w:sz w:val="22"/>
      <w:szCs w:val="22"/>
    </w:rPr>
  </w:style>
  <w:style w:type="paragraph" w:customStyle="1" w:styleId="affffffffffff4">
    <w:name w:val="Заголовок приложения"/>
    <w:basedOn w:val="a1"/>
    <w:next w:val="a1"/>
    <w:uiPriority w:val="99"/>
    <w:qFormat/>
    <w:rsid w:val="00A011DB"/>
    <w:pPr>
      <w:widowControl w:val="0"/>
      <w:autoSpaceDE w:val="0"/>
      <w:autoSpaceDN w:val="0"/>
      <w:adjustRightInd w:val="0"/>
      <w:jc w:val="right"/>
    </w:pPr>
    <w:rPr>
      <w:rFonts w:ascii="Arial" w:hAnsi="Arial" w:cs="Arial"/>
    </w:rPr>
  </w:style>
  <w:style w:type="paragraph" w:customStyle="1" w:styleId="affffffffffff5">
    <w:name w:val="Подчёркнуный текст"/>
    <w:basedOn w:val="a1"/>
    <w:next w:val="a1"/>
    <w:uiPriority w:val="99"/>
    <w:qFormat/>
    <w:rsid w:val="00A011DB"/>
    <w:pPr>
      <w:widowControl w:val="0"/>
      <w:autoSpaceDE w:val="0"/>
      <w:autoSpaceDN w:val="0"/>
      <w:adjustRightInd w:val="0"/>
      <w:jc w:val="both"/>
    </w:pPr>
    <w:rPr>
      <w:rFonts w:ascii="Arial" w:hAnsi="Arial" w:cs="Arial"/>
    </w:rPr>
  </w:style>
  <w:style w:type="paragraph" w:customStyle="1" w:styleId="affffffffffff6">
    <w:name w:val="Нормальный (справка)"/>
    <w:basedOn w:val="a1"/>
    <w:next w:val="a1"/>
    <w:uiPriority w:val="99"/>
    <w:qFormat/>
    <w:rsid w:val="00A011DB"/>
    <w:pPr>
      <w:autoSpaceDE w:val="0"/>
      <w:autoSpaceDN w:val="0"/>
      <w:adjustRightInd w:val="0"/>
      <w:ind w:left="170" w:right="170"/>
    </w:pPr>
    <w:rPr>
      <w:rFonts w:ascii="Arial" w:eastAsia="Calibri" w:hAnsi="Arial" w:cs="Arial"/>
      <w:sz w:val="26"/>
      <w:szCs w:val="26"/>
      <w:lang w:eastAsia="en-US"/>
    </w:rPr>
  </w:style>
  <w:style w:type="paragraph" w:customStyle="1" w:styleId="OEM">
    <w:name w:val="Нормальный (OEM)"/>
    <w:basedOn w:val="a1"/>
    <w:next w:val="a1"/>
    <w:uiPriority w:val="99"/>
    <w:qFormat/>
    <w:rsid w:val="00A011DB"/>
    <w:pPr>
      <w:autoSpaceDE w:val="0"/>
      <w:autoSpaceDN w:val="0"/>
      <w:adjustRightInd w:val="0"/>
    </w:pPr>
    <w:rPr>
      <w:rFonts w:ascii="Courier New" w:eastAsia="Calibri" w:hAnsi="Courier New" w:cs="Courier New"/>
      <w:sz w:val="26"/>
      <w:szCs w:val="26"/>
      <w:lang w:eastAsia="en-US"/>
    </w:rPr>
  </w:style>
  <w:style w:type="paragraph" w:customStyle="1" w:styleId="affffffffffff7">
    <w:name w:val="Нормальный (аннотация)"/>
    <w:basedOn w:val="a1"/>
    <w:next w:val="a1"/>
    <w:uiPriority w:val="99"/>
    <w:qFormat/>
    <w:rsid w:val="00A011DB"/>
    <w:pPr>
      <w:autoSpaceDE w:val="0"/>
      <w:autoSpaceDN w:val="0"/>
      <w:adjustRightInd w:val="0"/>
      <w:ind w:firstLine="720"/>
      <w:jc w:val="both"/>
    </w:pPr>
    <w:rPr>
      <w:rFonts w:ascii="Arial" w:eastAsia="Calibri" w:hAnsi="Arial" w:cs="Arial"/>
      <w:sz w:val="26"/>
      <w:szCs w:val="26"/>
      <w:lang w:eastAsia="en-US"/>
    </w:rPr>
  </w:style>
  <w:style w:type="paragraph" w:customStyle="1" w:styleId="affffffffffff8">
    <w:name w:val="Содержимое врезки"/>
    <w:basedOn w:val="a7"/>
    <w:qFormat/>
    <w:rsid w:val="00A011DB"/>
    <w:pPr>
      <w:jc w:val="both"/>
    </w:pPr>
    <w:rPr>
      <w:b w:val="0"/>
      <w:sz w:val="24"/>
      <w:szCs w:val="24"/>
      <w:lang w:val="ru-RU" w:eastAsia="ar-SA"/>
    </w:rPr>
  </w:style>
  <w:style w:type="paragraph" w:customStyle="1" w:styleId="1fff2">
    <w:name w:val="титул 1"/>
    <w:basedOn w:val="a1"/>
    <w:uiPriority w:val="99"/>
    <w:qFormat/>
    <w:rsid w:val="00A011DB"/>
    <w:pPr>
      <w:autoSpaceDE w:val="0"/>
      <w:autoSpaceDN w:val="0"/>
      <w:adjustRightInd w:val="0"/>
      <w:spacing w:line="360" w:lineRule="auto"/>
      <w:ind w:left="1287" w:hanging="360"/>
      <w:jc w:val="both"/>
    </w:pPr>
    <w:rPr>
      <w:rFonts w:ascii="Times New Roman" w:hAnsi="Times New Roman"/>
      <w:bCs/>
      <w:lang w:eastAsia="ar-SA"/>
    </w:rPr>
  </w:style>
  <w:style w:type="paragraph" w:customStyle="1" w:styleId="22">
    <w:name w:val="титул 2"/>
    <w:basedOn w:val="a1"/>
    <w:uiPriority w:val="99"/>
    <w:qFormat/>
    <w:rsid w:val="00A011DB"/>
    <w:pPr>
      <w:numPr>
        <w:ilvl w:val="1"/>
        <w:numId w:val="8"/>
      </w:numPr>
      <w:tabs>
        <w:tab w:val="left" w:pos="993"/>
      </w:tabs>
      <w:spacing w:line="360" w:lineRule="auto"/>
      <w:ind w:left="993"/>
      <w:jc w:val="both"/>
    </w:pPr>
    <w:rPr>
      <w:rFonts w:ascii="Times New Roman" w:hAnsi="Times New Roman"/>
      <w:lang w:eastAsia="en-US"/>
    </w:rPr>
  </w:style>
  <w:style w:type="paragraph" w:customStyle="1" w:styleId="3">
    <w:name w:val="титул 3"/>
    <w:basedOn w:val="22"/>
    <w:uiPriority w:val="99"/>
    <w:qFormat/>
    <w:rsid w:val="00A011DB"/>
    <w:pPr>
      <w:numPr>
        <w:ilvl w:val="2"/>
      </w:numPr>
    </w:pPr>
    <w:rPr>
      <w:rFonts w:ascii="Calibri" w:hAnsi="Calibri"/>
      <w:sz w:val="20"/>
      <w:szCs w:val="20"/>
    </w:rPr>
  </w:style>
  <w:style w:type="character" w:customStyle="1" w:styleId="11f">
    <w:name w:val="1.1. табл Знак"/>
    <w:link w:val="11"/>
    <w:locked/>
    <w:rsid w:val="00A011DB"/>
    <w:rPr>
      <w:color w:val="000000"/>
      <w:sz w:val="18"/>
      <w:szCs w:val="18"/>
      <w:lang w:eastAsia="en-US"/>
    </w:rPr>
  </w:style>
  <w:style w:type="paragraph" w:customStyle="1" w:styleId="11">
    <w:name w:val="1.1. табл"/>
    <w:basedOn w:val="aff9"/>
    <w:link w:val="11f"/>
    <w:qFormat/>
    <w:rsid w:val="00A011DB"/>
    <w:pPr>
      <w:widowControl w:val="0"/>
      <w:numPr>
        <w:ilvl w:val="1"/>
        <w:numId w:val="9"/>
      </w:numPr>
      <w:tabs>
        <w:tab w:val="left" w:pos="426"/>
        <w:tab w:val="num" w:pos="1200"/>
      </w:tabs>
      <w:autoSpaceDE w:val="0"/>
      <w:autoSpaceDN w:val="0"/>
      <w:adjustRightInd w:val="0"/>
      <w:ind w:left="0" w:firstLine="0"/>
      <w:jc w:val="both"/>
    </w:pPr>
    <w:rPr>
      <w:color w:val="000000"/>
      <w:sz w:val="18"/>
      <w:szCs w:val="18"/>
      <w:lang w:eastAsia="en-US"/>
    </w:rPr>
  </w:style>
  <w:style w:type="paragraph" w:customStyle="1" w:styleId="xl155">
    <w:name w:val="xl155"/>
    <w:basedOn w:val="a1"/>
    <w:uiPriority w:val="99"/>
    <w:qFormat/>
    <w:rsid w:val="00A011DB"/>
    <w:pPr>
      <w:pBdr>
        <w:top w:val="single" w:sz="8" w:space="0" w:color="auto"/>
      </w:pBdr>
      <w:spacing w:before="100" w:beforeAutospacing="1" w:after="100" w:afterAutospacing="1"/>
    </w:pPr>
    <w:rPr>
      <w:rFonts w:ascii="Times New Roman" w:hAnsi="Times New Roman"/>
      <w:sz w:val="16"/>
      <w:szCs w:val="16"/>
    </w:rPr>
  </w:style>
  <w:style w:type="paragraph" w:customStyle="1" w:styleId="xl156">
    <w:name w:val="xl156"/>
    <w:basedOn w:val="a1"/>
    <w:uiPriority w:val="99"/>
    <w:qFormat/>
    <w:rsid w:val="00A011DB"/>
    <w:pPr>
      <w:pBdr>
        <w:top w:val="single" w:sz="8" w:space="0" w:color="auto"/>
        <w:left w:val="single" w:sz="8" w:space="0" w:color="auto"/>
        <w:right w:val="single" w:sz="8" w:space="0" w:color="auto"/>
      </w:pBdr>
      <w:shd w:val="clear" w:color="auto" w:fill="92D050"/>
      <w:spacing w:before="100" w:beforeAutospacing="1" w:after="100" w:afterAutospacing="1"/>
    </w:pPr>
    <w:rPr>
      <w:rFonts w:ascii="Times New Roman" w:hAnsi="Times New Roman"/>
      <w:sz w:val="16"/>
      <w:szCs w:val="16"/>
    </w:rPr>
  </w:style>
  <w:style w:type="paragraph" w:customStyle="1" w:styleId="xl157">
    <w:name w:val="xl157"/>
    <w:basedOn w:val="a1"/>
    <w:uiPriority w:val="99"/>
    <w:qFormat/>
    <w:rsid w:val="00A011DB"/>
    <w:pPr>
      <w:pBdr>
        <w:left w:val="single" w:sz="8" w:space="0" w:color="auto"/>
        <w:bottom w:val="single" w:sz="8" w:space="0" w:color="auto"/>
        <w:right w:val="single" w:sz="8" w:space="0" w:color="auto"/>
      </w:pBdr>
      <w:shd w:val="clear" w:color="auto" w:fill="92D050"/>
      <w:spacing w:before="100" w:beforeAutospacing="1" w:after="100" w:afterAutospacing="1"/>
    </w:pPr>
    <w:rPr>
      <w:rFonts w:ascii="Times New Roman" w:hAnsi="Times New Roman"/>
      <w:sz w:val="16"/>
      <w:szCs w:val="16"/>
    </w:rPr>
  </w:style>
  <w:style w:type="paragraph" w:customStyle="1" w:styleId="xl158">
    <w:name w:val="xl158"/>
    <w:basedOn w:val="a1"/>
    <w:uiPriority w:val="99"/>
    <w:qFormat/>
    <w:rsid w:val="00A011DB"/>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59">
    <w:name w:val="xl159"/>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60">
    <w:name w:val="xl160"/>
    <w:basedOn w:val="a1"/>
    <w:uiPriority w:val="99"/>
    <w:qFormat/>
    <w:rsid w:val="00A011DB"/>
    <w:pPr>
      <w:pBdr>
        <w:top w:val="single" w:sz="8" w:space="0" w:color="auto"/>
      </w:pBdr>
      <w:spacing w:before="100" w:beforeAutospacing="1" w:after="100" w:afterAutospacing="1"/>
    </w:pPr>
    <w:rPr>
      <w:rFonts w:ascii="Times New Roman" w:hAnsi="Times New Roman"/>
      <w:sz w:val="16"/>
      <w:szCs w:val="16"/>
    </w:rPr>
  </w:style>
  <w:style w:type="paragraph" w:customStyle="1" w:styleId="xl161">
    <w:name w:val="xl161"/>
    <w:basedOn w:val="a1"/>
    <w:uiPriority w:val="99"/>
    <w:qFormat/>
    <w:rsid w:val="00A011DB"/>
    <w:pPr>
      <w:pBdr>
        <w:bottom w:val="single" w:sz="8" w:space="0" w:color="auto"/>
      </w:pBdr>
      <w:spacing w:before="100" w:beforeAutospacing="1" w:after="100" w:afterAutospacing="1"/>
    </w:pPr>
    <w:rPr>
      <w:rFonts w:ascii="Times New Roman" w:hAnsi="Times New Roman"/>
      <w:sz w:val="16"/>
      <w:szCs w:val="16"/>
    </w:rPr>
  </w:style>
  <w:style w:type="paragraph" w:customStyle="1" w:styleId="xl162">
    <w:name w:val="xl162"/>
    <w:basedOn w:val="a1"/>
    <w:uiPriority w:val="99"/>
    <w:qFormat/>
    <w:rsid w:val="00A011DB"/>
    <w:pPr>
      <w:pBdr>
        <w:top w:val="single" w:sz="8" w:space="0" w:color="auto"/>
        <w:bottom w:val="single" w:sz="8" w:space="0" w:color="auto"/>
      </w:pBdr>
      <w:spacing w:before="100" w:beforeAutospacing="1" w:after="100" w:afterAutospacing="1"/>
    </w:pPr>
    <w:rPr>
      <w:rFonts w:ascii="Times New Roman" w:hAnsi="Times New Roman"/>
      <w:sz w:val="16"/>
      <w:szCs w:val="16"/>
    </w:rPr>
  </w:style>
  <w:style w:type="paragraph" w:customStyle="1" w:styleId="xl163">
    <w:name w:val="xl163"/>
    <w:basedOn w:val="a1"/>
    <w:uiPriority w:val="99"/>
    <w:qFormat/>
    <w:rsid w:val="00A011DB"/>
    <w:pPr>
      <w:pBdr>
        <w:top w:val="single" w:sz="8" w:space="0" w:color="auto"/>
        <w:left w:val="single" w:sz="8" w:space="0" w:color="auto"/>
        <w:right w:val="single" w:sz="8" w:space="0" w:color="auto"/>
      </w:pBdr>
      <w:shd w:val="clear" w:color="auto" w:fill="00B0F0"/>
      <w:spacing w:before="100" w:beforeAutospacing="1" w:after="100" w:afterAutospacing="1"/>
    </w:pPr>
    <w:rPr>
      <w:rFonts w:ascii="Times New Roman" w:hAnsi="Times New Roman"/>
      <w:sz w:val="16"/>
      <w:szCs w:val="16"/>
    </w:rPr>
  </w:style>
  <w:style w:type="paragraph" w:customStyle="1" w:styleId="xl164">
    <w:name w:val="xl164"/>
    <w:basedOn w:val="a1"/>
    <w:uiPriority w:val="99"/>
    <w:qFormat/>
    <w:rsid w:val="00A011DB"/>
    <w:pPr>
      <w:pBdr>
        <w:left w:val="single" w:sz="8" w:space="0" w:color="auto"/>
        <w:bottom w:val="single" w:sz="8" w:space="0" w:color="auto"/>
        <w:right w:val="single" w:sz="8" w:space="0" w:color="auto"/>
      </w:pBdr>
      <w:shd w:val="clear" w:color="auto" w:fill="00B0F0"/>
      <w:spacing w:before="100" w:beforeAutospacing="1" w:after="100" w:afterAutospacing="1"/>
    </w:pPr>
    <w:rPr>
      <w:rFonts w:ascii="Times New Roman" w:hAnsi="Times New Roman"/>
      <w:sz w:val="16"/>
      <w:szCs w:val="16"/>
    </w:rPr>
  </w:style>
  <w:style w:type="paragraph" w:customStyle="1" w:styleId="xl165">
    <w:name w:val="xl165"/>
    <w:basedOn w:val="a1"/>
    <w:uiPriority w:val="99"/>
    <w:qFormat/>
    <w:rsid w:val="00A011DB"/>
    <w:pPr>
      <w:pBdr>
        <w:left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66">
    <w:name w:val="xl166"/>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67">
    <w:name w:val="xl167"/>
    <w:basedOn w:val="a1"/>
    <w:uiPriority w:val="99"/>
    <w:qFormat/>
    <w:rsid w:val="00A011DB"/>
    <w:pPr>
      <w:pBdr>
        <w:left w:val="single" w:sz="8" w:space="0" w:color="auto"/>
        <w:bottom w:val="single" w:sz="8" w:space="0" w:color="auto"/>
      </w:pBdr>
      <w:spacing w:before="100" w:beforeAutospacing="1" w:after="100" w:afterAutospacing="1"/>
    </w:pPr>
    <w:rPr>
      <w:rFonts w:ascii="Times New Roman" w:hAnsi="Times New Roman"/>
    </w:rPr>
  </w:style>
  <w:style w:type="paragraph" w:customStyle="1" w:styleId="xl168">
    <w:name w:val="xl168"/>
    <w:basedOn w:val="a1"/>
    <w:uiPriority w:val="99"/>
    <w:qFormat/>
    <w:rsid w:val="00A011DB"/>
    <w:pPr>
      <w:pBdr>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169">
    <w:name w:val="xl169"/>
    <w:basedOn w:val="a1"/>
    <w:uiPriority w:val="99"/>
    <w:qFormat/>
    <w:rsid w:val="00A011DB"/>
    <w:pPr>
      <w:pBdr>
        <w:left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0">
    <w:name w:val="xl170"/>
    <w:basedOn w:val="a1"/>
    <w:uiPriority w:val="99"/>
    <w:qFormat/>
    <w:rsid w:val="00A011DB"/>
    <w:pPr>
      <w:pBdr>
        <w:left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1">
    <w:name w:val="xl171"/>
    <w:basedOn w:val="a1"/>
    <w:uiPriority w:val="99"/>
    <w:qFormat/>
    <w:rsid w:val="00A011DB"/>
    <w:pPr>
      <w:pBdr>
        <w:left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2">
    <w:name w:val="xl172"/>
    <w:basedOn w:val="a1"/>
    <w:uiPriority w:val="99"/>
    <w:qFormat/>
    <w:rsid w:val="00A011DB"/>
    <w:pPr>
      <w:pBdr>
        <w:top w:val="single" w:sz="8" w:space="0" w:color="auto"/>
        <w:lef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3">
    <w:name w:val="xl173"/>
    <w:basedOn w:val="a1"/>
    <w:uiPriority w:val="99"/>
    <w:qFormat/>
    <w:rsid w:val="00A011DB"/>
    <w:pPr>
      <w:pBdr>
        <w:top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4">
    <w:name w:val="xl174"/>
    <w:basedOn w:val="a1"/>
    <w:uiPriority w:val="99"/>
    <w:qFormat/>
    <w:rsid w:val="00A011DB"/>
    <w:pPr>
      <w:pBdr>
        <w:lef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5">
    <w:name w:val="xl175"/>
    <w:basedOn w:val="a1"/>
    <w:uiPriority w:val="99"/>
    <w:qFormat/>
    <w:rsid w:val="00A011DB"/>
    <w:pPr>
      <w:pBdr>
        <w:left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6">
    <w:name w:val="xl176"/>
    <w:basedOn w:val="a1"/>
    <w:uiPriority w:val="99"/>
    <w:qFormat/>
    <w:rsid w:val="00A011DB"/>
    <w:pPr>
      <w:pBdr>
        <w:top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7">
    <w:name w:val="xl177"/>
    <w:basedOn w:val="a1"/>
    <w:uiPriority w:val="99"/>
    <w:qFormat/>
    <w:rsid w:val="00A011DB"/>
    <w:pPr>
      <w:spacing w:before="100" w:beforeAutospacing="1" w:after="100" w:afterAutospacing="1"/>
      <w:jc w:val="both"/>
    </w:pPr>
    <w:rPr>
      <w:rFonts w:ascii="Times New Roman" w:hAnsi="Times New Roman"/>
      <w:color w:val="000000"/>
      <w:sz w:val="16"/>
      <w:szCs w:val="16"/>
    </w:rPr>
  </w:style>
  <w:style w:type="paragraph" w:customStyle="1" w:styleId="xl178">
    <w:name w:val="xl178"/>
    <w:basedOn w:val="a1"/>
    <w:uiPriority w:val="99"/>
    <w:qFormat/>
    <w:rsid w:val="00A011DB"/>
    <w:pPr>
      <w:pBdr>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9">
    <w:name w:val="xl179"/>
    <w:basedOn w:val="a1"/>
    <w:uiPriority w:val="99"/>
    <w:qFormat/>
    <w:rsid w:val="00A011DB"/>
    <w:pPr>
      <w:pBdr>
        <w:left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180">
    <w:name w:val="xl180"/>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181">
    <w:name w:val="xl181"/>
    <w:basedOn w:val="a1"/>
    <w:uiPriority w:val="99"/>
    <w:qFormat/>
    <w:rsid w:val="00A011DB"/>
    <w:pPr>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2">
    <w:name w:val="xl182"/>
    <w:basedOn w:val="a1"/>
    <w:uiPriority w:val="99"/>
    <w:qFormat/>
    <w:rsid w:val="00A011DB"/>
    <w:pPr>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3">
    <w:name w:val="xl183"/>
    <w:basedOn w:val="a1"/>
    <w:uiPriority w:val="99"/>
    <w:qFormat/>
    <w:rsid w:val="00A011DB"/>
    <w:pPr>
      <w:pBdr>
        <w:top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4">
    <w:name w:val="xl184"/>
    <w:basedOn w:val="a1"/>
    <w:uiPriority w:val="99"/>
    <w:qFormat/>
    <w:rsid w:val="00A011DB"/>
    <w:pPr>
      <w:pBdr>
        <w:top w:val="single" w:sz="8" w:space="0" w:color="auto"/>
        <w:left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5">
    <w:name w:val="xl185"/>
    <w:basedOn w:val="a1"/>
    <w:uiPriority w:val="99"/>
    <w:qFormat/>
    <w:rsid w:val="00A011DB"/>
    <w:pPr>
      <w:pBdr>
        <w:left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6">
    <w:name w:val="xl186"/>
    <w:basedOn w:val="a1"/>
    <w:uiPriority w:val="99"/>
    <w:qFormat/>
    <w:rsid w:val="00A011DB"/>
    <w:pPr>
      <w:pBdr>
        <w:left w:val="single" w:sz="8" w:space="0" w:color="auto"/>
        <w:bottom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7">
    <w:name w:val="xl187"/>
    <w:basedOn w:val="a1"/>
    <w:uiPriority w:val="99"/>
    <w:qFormat/>
    <w:rsid w:val="00A011DB"/>
    <w:pPr>
      <w:pBdr>
        <w:left w:val="single" w:sz="8" w:space="0" w:color="auto"/>
      </w:pBdr>
      <w:spacing w:before="100" w:beforeAutospacing="1" w:after="100" w:afterAutospacing="1"/>
    </w:pPr>
    <w:rPr>
      <w:rFonts w:ascii="Times New Roman" w:hAnsi="Times New Roman"/>
    </w:rPr>
  </w:style>
  <w:style w:type="paragraph" w:customStyle="1" w:styleId="2ff3">
    <w:name w:val="Знак Знак2 Знак Знак"/>
    <w:basedOn w:val="a1"/>
    <w:uiPriority w:val="99"/>
    <w:qFormat/>
    <w:rsid w:val="00A011DB"/>
    <w:pPr>
      <w:spacing w:before="100" w:beforeAutospacing="1" w:after="100" w:afterAutospacing="1"/>
    </w:pPr>
    <w:rPr>
      <w:rFonts w:ascii="Tahoma" w:hAnsi="Tahoma"/>
      <w:sz w:val="20"/>
      <w:szCs w:val="20"/>
      <w:lang w:val="en-US" w:eastAsia="en-US"/>
    </w:rPr>
  </w:style>
  <w:style w:type="paragraph" w:customStyle="1" w:styleId="1fff3">
    <w:name w:val="Знак Знак1 Знак Знак"/>
    <w:basedOn w:val="a1"/>
    <w:uiPriority w:val="99"/>
    <w:qFormat/>
    <w:rsid w:val="00A011DB"/>
    <w:pPr>
      <w:spacing w:before="100" w:beforeAutospacing="1" w:after="100" w:afterAutospacing="1"/>
    </w:pPr>
    <w:rPr>
      <w:rFonts w:ascii="Tahoma" w:hAnsi="Tahoma" w:cs="Tahoma"/>
      <w:sz w:val="20"/>
      <w:szCs w:val="20"/>
      <w:lang w:val="en-US" w:eastAsia="en-US"/>
    </w:rPr>
  </w:style>
  <w:style w:type="character" w:customStyle="1" w:styleId="1fff4">
    <w:name w:val="Замещающий текст1"/>
    <w:rsid w:val="00A011DB"/>
    <w:rPr>
      <w:color w:val="808080"/>
    </w:rPr>
  </w:style>
  <w:style w:type="character" w:customStyle="1" w:styleId="2ff4">
    <w:name w:val="Замещающий текст2"/>
    <w:semiHidden/>
    <w:rsid w:val="00A011DB"/>
    <w:rPr>
      <w:rFonts w:ascii="Times New Roman" w:hAnsi="Times New Roman" w:cs="Times New Roman" w:hint="default"/>
      <w:color w:val="808080"/>
    </w:rPr>
  </w:style>
  <w:style w:type="character" w:customStyle="1" w:styleId="affffffffffff9">
    <w:name w:val="Цветовое выделение для Нормальный"/>
    <w:uiPriority w:val="99"/>
    <w:rsid w:val="00A011DB"/>
    <w:rPr>
      <w:sz w:val="26"/>
      <w:szCs w:val="26"/>
    </w:rPr>
  </w:style>
  <w:style w:type="character" w:customStyle="1" w:styleId="Absatz-Standardschriftart">
    <w:name w:val="Absatz-Standardschriftart"/>
    <w:rsid w:val="00A011DB"/>
  </w:style>
  <w:style w:type="character" w:customStyle="1" w:styleId="WW-Absatz-Standardschriftart">
    <w:name w:val="WW-Absatz-Standardschriftart"/>
    <w:rsid w:val="00A011DB"/>
  </w:style>
  <w:style w:type="character" w:customStyle="1" w:styleId="WW-Absatz-Standardschriftart1">
    <w:name w:val="WW-Absatz-Standardschriftart1"/>
    <w:rsid w:val="00A011DB"/>
  </w:style>
  <w:style w:type="character" w:customStyle="1" w:styleId="WW-Absatz-Standardschriftart11">
    <w:name w:val="WW-Absatz-Standardschriftart11"/>
    <w:rsid w:val="00A011DB"/>
  </w:style>
  <w:style w:type="character" w:customStyle="1" w:styleId="WW-Absatz-Standardschriftart111">
    <w:name w:val="WW-Absatz-Standardschriftart111"/>
    <w:rsid w:val="00A011DB"/>
  </w:style>
  <w:style w:type="character" w:customStyle="1" w:styleId="WW-Absatz-Standardschriftart1111">
    <w:name w:val="WW-Absatz-Standardschriftart1111"/>
    <w:rsid w:val="00A011DB"/>
  </w:style>
  <w:style w:type="character" w:customStyle="1" w:styleId="WW-Absatz-Standardschriftart11111">
    <w:name w:val="WW-Absatz-Standardschriftart11111"/>
    <w:rsid w:val="00A011DB"/>
  </w:style>
  <w:style w:type="character" w:customStyle="1" w:styleId="WW-Absatz-Standardschriftart111111">
    <w:name w:val="WW-Absatz-Standardschriftart111111"/>
    <w:rsid w:val="00A011DB"/>
  </w:style>
  <w:style w:type="character" w:customStyle="1" w:styleId="WW-Absatz-Standardschriftart1111111">
    <w:name w:val="WW-Absatz-Standardschriftart1111111"/>
    <w:rsid w:val="00A011DB"/>
  </w:style>
  <w:style w:type="character" w:customStyle="1" w:styleId="WW-Absatz-Standardschriftart11111111">
    <w:name w:val="WW-Absatz-Standardschriftart11111111"/>
    <w:rsid w:val="00A011DB"/>
  </w:style>
  <w:style w:type="character" w:customStyle="1" w:styleId="WW-Absatz-Standardschriftart111111111">
    <w:name w:val="WW-Absatz-Standardschriftart111111111"/>
    <w:rsid w:val="00A011DB"/>
  </w:style>
  <w:style w:type="character" w:customStyle="1" w:styleId="WW-Absatz-Standardschriftart1111111111">
    <w:name w:val="WW-Absatz-Standardschriftart1111111111"/>
    <w:rsid w:val="00A011DB"/>
  </w:style>
  <w:style w:type="character" w:customStyle="1" w:styleId="EndnoteTextChar">
    <w:name w:val="Endnote Text Char"/>
    <w:rsid w:val="00A011DB"/>
    <w:rPr>
      <w:rFonts w:ascii="Times New Roman" w:hAnsi="Times New Roman" w:cs="Times New Roman" w:hint="default"/>
      <w:lang w:val="ru-RU" w:eastAsia="ru-RU" w:bidi="ar-SA"/>
    </w:rPr>
  </w:style>
  <w:style w:type="character" w:customStyle="1" w:styleId="ListBulletChar">
    <w:name w:val="List Bullet Char"/>
    <w:rsid w:val="00A011DB"/>
    <w:rPr>
      <w:sz w:val="22"/>
      <w:lang w:val="en-US" w:eastAsia="en-US"/>
    </w:rPr>
  </w:style>
  <w:style w:type="character" w:customStyle="1" w:styleId="1fff5">
    <w:name w:val="титул 1 Знак"/>
    <w:rsid w:val="00A011DB"/>
    <w:rPr>
      <w:rFonts w:ascii="Times New Roman" w:eastAsia="Times New Roman" w:hAnsi="Times New Roman" w:cs="Times New Roman" w:hint="default"/>
      <w:sz w:val="24"/>
      <w:lang w:eastAsia="ar-SA" w:bidi="ar-SA"/>
    </w:rPr>
  </w:style>
  <w:style w:type="table" w:customStyle="1" w:styleId="4a">
    <w:name w:val="Сетка таблицы4"/>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59"/>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Сетка таблицы11"/>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3"/>
    <w:rsid w:val="00A011DB"/>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3"/>
    <w:rsid w:val="00A011DB"/>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rsid w:val="00A011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Основной текст с отступом5"/>
    <w:basedOn w:val="a1"/>
    <w:uiPriority w:val="99"/>
    <w:qFormat/>
    <w:rsid w:val="00F775D5"/>
    <w:pPr>
      <w:ind w:firstLine="709"/>
      <w:jc w:val="both"/>
    </w:pPr>
    <w:rPr>
      <w:rFonts w:ascii="Times New Roman" w:hAnsi="Times New Roman"/>
      <w:sz w:val="28"/>
    </w:rPr>
  </w:style>
  <w:style w:type="paragraph" w:customStyle="1" w:styleId="56">
    <w:name w:val="Текст выноски5"/>
    <w:basedOn w:val="a1"/>
    <w:uiPriority w:val="99"/>
    <w:qFormat/>
    <w:rsid w:val="00F775D5"/>
    <w:rPr>
      <w:rFonts w:ascii="Tahoma" w:hAnsi="Tahoma" w:cs="Tahoma"/>
      <w:sz w:val="16"/>
      <w:szCs w:val="16"/>
    </w:rPr>
  </w:style>
  <w:style w:type="paragraph" w:customStyle="1" w:styleId="57">
    <w:name w:val="Абзац списка5"/>
    <w:basedOn w:val="a1"/>
    <w:uiPriority w:val="99"/>
    <w:qFormat/>
    <w:rsid w:val="00F775D5"/>
    <w:pPr>
      <w:ind w:left="720"/>
    </w:pPr>
    <w:rPr>
      <w:rFonts w:ascii="Times New Roman" w:hAnsi="Times New Roman"/>
    </w:rPr>
  </w:style>
  <w:style w:type="paragraph" w:customStyle="1" w:styleId="p30">
    <w:name w:val="p3"/>
    <w:basedOn w:val="a1"/>
    <w:qFormat/>
    <w:rsid w:val="00021F0E"/>
    <w:pPr>
      <w:spacing w:before="100" w:beforeAutospacing="1" w:after="100" w:afterAutospacing="1"/>
    </w:pPr>
    <w:rPr>
      <w:rFonts w:ascii="Times New Roman" w:hAnsi="Times New Roman"/>
    </w:rPr>
  </w:style>
  <w:style w:type="paragraph" w:customStyle="1" w:styleId="66">
    <w:name w:val="Основной текст с отступом6"/>
    <w:basedOn w:val="a1"/>
    <w:uiPriority w:val="99"/>
    <w:qFormat/>
    <w:rsid w:val="004C7740"/>
    <w:pPr>
      <w:ind w:firstLine="709"/>
      <w:jc w:val="both"/>
    </w:pPr>
    <w:rPr>
      <w:rFonts w:ascii="Times New Roman" w:hAnsi="Times New Roman"/>
      <w:sz w:val="28"/>
    </w:rPr>
  </w:style>
  <w:style w:type="paragraph" w:customStyle="1" w:styleId="67">
    <w:name w:val="Текст выноски6"/>
    <w:basedOn w:val="a1"/>
    <w:uiPriority w:val="99"/>
    <w:qFormat/>
    <w:rsid w:val="004C7740"/>
    <w:rPr>
      <w:rFonts w:ascii="Tahoma" w:hAnsi="Tahoma" w:cs="Tahoma"/>
      <w:sz w:val="16"/>
      <w:szCs w:val="16"/>
    </w:rPr>
  </w:style>
  <w:style w:type="paragraph" w:customStyle="1" w:styleId="68">
    <w:name w:val="Абзац списка6"/>
    <w:basedOn w:val="a1"/>
    <w:uiPriority w:val="99"/>
    <w:qFormat/>
    <w:rsid w:val="004C7740"/>
    <w:pPr>
      <w:ind w:left="720"/>
    </w:pPr>
    <w:rPr>
      <w:rFonts w:ascii="Times New Roman" w:hAnsi="Times New Roman"/>
    </w:rPr>
  </w:style>
  <w:style w:type="paragraph" w:customStyle="1" w:styleId="76">
    <w:name w:val="Абзац списка7"/>
    <w:basedOn w:val="a1"/>
    <w:uiPriority w:val="99"/>
    <w:qFormat/>
    <w:rsid w:val="00D500D1"/>
    <w:pPr>
      <w:ind w:left="720"/>
      <w:contextualSpacing/>
    </w:pPr>
    <w:rPr>
      <w:rFonts w:ascii="Times New Roman" w:hAnsi="Times New Roman"/>
      <w:b/>
      <w:i/>
      <w:sz w:val="28"/>
      <w:szCs w:val="20"/>
    </w:rPr>
  </w:style>
  <w:style w:type="paragraph" w:customStyle="1" w:styleId="77">
    <w:name w:val="Основной текст с отступом7"/>
    <w:basedOn w:val="a1"/>
    <w:uiPriority w:val="99"/>
    <w:qFormat/>
    <w:rsid w:val="003631EC"/>
    <w:pPr>
      <w:ind w:firstLine="709"/>
      <w:jc w:val="both"/>
    </w:pPr>
    <w:rPr>
      <w:rFonts w:ascii="Times New Roman" w:hAnsi="Times New Roman"/>
      <w:sz w:val="28"/>
    </w:rPr>
  </w:style>
  <w:style w:type="paragraph" w:customStyle="1" w:styleId="78">
    <w:name w:val="Текст выноски7"/>
    <w:basedOn w:val="a1"/>
    <w:uiPriority w:val="99"/>
    <w:qFormat/>
    <w:rsid w:val="003631EC"/>
    <w:rPr>
      <w:rFonts w:ascii="Tahoma" w:hAnsi="Tahoma" w:cs="Tahoma"/>
      <w:sz w:val="16"/>
      <w:szCs w:val="16"/>
    </w:rPr>
  </w:style>
  <w:style w:type="paragraph" w:customStyle="1" w:styleId="8b">
    <w:name w:val="Абзац списка8"/>
    <w:basedOn w:val="a1"/>
    <w:uiPriority w:val="99"/>
    <w:qFormat/>
    <w:rsid w:val="003631EC"/>
    <w:pPr>
      <w:ind w:left="720"/>
    </w:pPr>
    <w:rPr>
      <w:rFonts w:ascii="Times New Roman" w:hAnsi="Times New Roman"/>
    </w:rPr>
  </w:style>
  <w:style w:type="paragraph" w:customStyle="1" w:styleId="a">
    <w:name w:val="Пункт"/>
    <w:basedOn w:val="a1"/>
    <w:link w:val="affffffffffffa"/>
    <w:qFormat/>
    <w:rsid w:val="001360AA"/>
    <w:pPr>
      <w:numPr>
        <w:ilvl w:val="2"/>
        <w:numId w:val="10"/>
      </w:numPr>
      <w:jc w:val="both"/>
    </w:pPr>
    <w:rPr>
      <w:rFonts w:ascii="Times New Roman" w:hAnsi="Times New Roman"/>
      <w:szCs w:val="28"/>
      <w:lang w:eastAsia="en-US"/>
    </w:rPr>
  </w:style>
  <w:style w:type="character" w:customStyle="1" w:styleId="affffffffffffa">
    <w:name w:val="Пункт Знак"/>
    <w:link w:val="a"/>
    <w:rsid w:val="001360AA"/>
    <w:rPr>
      <w:sz w:val="24"/>
      <w:szCs w:val="28"/>
      <w:lang w:eastAsia="en-US"/>
    </w:rPr>
  </w:style>
  <w:style w:type="paragraph" w:customStyle="1" w:styleId="a0">
    <w:name w:val="Подпункт"/>
    <w:basedOn w:val="a"/>
    <w:uiPriority w:val="99"/>
    <w:qFormat/>
    <w:rsid w:val="001360AA"/>
    <w:pPr>
      <w:numPr>
        <w:ilvl w:val="3"/>
      </w:numPr>
      <w:tabs>
        <w:tab w:val="clear" w:pos="1440"/>
        <w:tab w:val="num" w:pos="360"/>
        <w:tab w:val="num" w:pos="2880"/>
        <w:tab w:val="num" w:pos="3000"/>
        <w:tab w:val="num" w:pos="3228"/>
      </w:tabs>
      <w:ind w:left="2208" w:hanging="360"/>
    </w:pPr>
  </w:style>
  <w:style w:type="paragraph" w:customStyle="1" w:styleId="21c">
    <w:name w:val="Основной текст (2)1"/>
    <w:basedOn w:val="a1"/>
    <w:uiPriority w:val="99"/>
    <w:qFormat/>
    <w:rsid w:val="001360AA"/>
    <w:pPr>
      <w:widowControl w:val="0"/>
      <w:shd w:val="clear" w:color="auto" w:fill="FFFFFF"/>
      <w:spacing w:before="1560" w:after="300" w:line="240" w:lineRule="atLeast"/>
    </w:pPr>
    <w:rPr>
      <w:rFonts w:ascii="Times New Roman" w:eastAsia="Calibri" w:hAnsi="Times New Roman"/>
      <w:sz w:val="26"/>
      <w:szCs w:val="26"/>
    </w:rPr>
  </w:style>
  <w:style w:type="character" w:customStyle="1" w:styleId="division">
    <w:name w:val="division"/>
    <w:rsid w:val="001360AA"/>
  </w:style>
  <w:style w:type="numbering" w:customStyle="1" w:styleId="11111">
    <w:name w:val="Нет списка11111"/>
    <w:next w:val="a4"/>
    <w:uiPriority w:val="99"/>
    <w:semiHidden/>
    <w:unhideWhenUsed/>
    <w:rsid w:val="001360AA"/>
  </w:style>
  <w:style w:type="paragraph" w:customStyle="1" w:styleId="0">
    <w:name w:val="Заголовок 0"/>
    <w:basedOn w:val="12"/>
    <w:qFormat/>
    <w:rsid w:val="002628FD"/>
    <w:rPr>
      <w:rFonts w:ascii="Times New Roman" w:hAnsi="Times New Roman"/>
      <w:caps/>
      <w:sz w:val="24"/>
    </w:rPr>
  </w:style>
  <w:style w:type="paragraph" w:customStyle="1" w:styleId="Iauiue2">
    <w:name w:val="Iau?iue2"/>
    <w:qFormat/>
    <w:rsid w:val="002628FD"/>
    <w:pPr>
      <w:widowControl w:val="0"/>
    </w:pPr>
    <w:rPr>
      <w:lang w:val="en-US"/>
    </w:rPr>
  </w:style>
  <w:style w:type="paragraph" w:customStyle="1" w:styleId="affffffffffffb">
    <w:name w:val="Ñòèëü"/>
    <w:qFormat/>
    <w:rsid w:val="002628FD"/>
    <w:pPr>
      <w:widowControl w:val="0"/>
    </w:pPr>
    <w:rPr>
      <w:spacing w:val="-1"/>
      <w:kern w:val="65535"/>
      <w:position w:val="-1"/>
      <w:sz w:val="24"/>
      <w:lang w:val="en-US"/>
    </w:rPr>
  </w:style>
  <w:style w:type="paragraph" w:customStyle="1" w:styleId="affffffffffffc">
    <w:name w:val="Îáû÷íûé"/>
    <w:qFormat/>
    <w:rsid w:val="002628FD"/>
    <w:pPr>
      <w:widowControl w:val="0"/>
    </w:pPr>
    <w:rPr>
      <w:sz w:val="28"/>
    </w:rPr>
  </w:style>
  <w:style w:type="paragraph" w:customStyle="1" w:styleId="2ff5">
    <w:name w:val="Îñíîâíîé òåêñò 2"/>
    <w:basedOn w:val="affffffffffffc"/>
    <w:qFormat/>
    <w:rsid w:val="002628FD"/>
    <w:pPr>
      <w:ind w:firstLine="720"/>
      <w:jc w:val="both"/>
    </w:pPr>
    <w:rPr>
      <w:b/>
      <w:color w:val="000000"/>
      <w:sz w:val="24"/>
      <w:lang w:val="en-US"/>
    </w:rPr>
  </w:style>
  <w:style w:type="paragraph" w:customStyle="1" w:styleId="2ff6">
    <w:name w:val="Îñíîâíîé òåêñò ñ îòñòóïîì 2"/>
    <w:basedOn w:val="affffffffffffc"/>
    <w:qFormat/>
    <w:rsid w:val="002628FD"/>
    <w:pPr>
      <w:ind w:left="720"/>
      <w:jc w:val="both"/>
    </w:pPr>
    <w:rPr>
      <w:color w:val="000000"/>
      <w:sz w:val="24"/>
      <w:lang w:val="en-US"/>
    </w:rPr>
  </w:style>
  <w:style w:type="paragraph" w:customStyle="1" w:styleId="1fff6">
    <w:name w:val="çàãîëîâîê 1"/>
    <w:basedOn w:val="affffffffffffc"/>
    <w:next w:val="affffffffffffc"/>
    <w:qFormat/>
    <w:rsid w:val="002628FD"/>
    <w:pPr>
      <w:keepNext/>
    </w:pPr>
  </w:style>
  <w:style w:type="paragraph" w:customStyle="1" w:styleId="3f8">
    <w:name w:val="Îñíîâíîé òåêñò ñ îòñòóïîì 3"/>
    <w:basedOn w:val="affffffffffffc"/>
    <w:qFormat/>
    <w:rsid w:val="002628FD"/>
    <w:pPr>
      <w:ind w:firstLine="567"/>
      <w:jc w:val="both"/>
    </w:pPr>
    <w:rPr>
      <w:rFonts w:ascii="Peterburg" w:hAnsi="Peterburg"/>
      <w:b/>
      <w:i/>
      <w:sz w:val="24"/>
    </w:rPr>
  </w:style>
  <w:style w:type="paragraph" w:customStyle="1" w:styleId="Iniiaiieoaeno">
    <w:name w:val="Iniiaiie oaeno"/>
    <w:basedOn w:val="Iauiue"/>
    <w:qFormat/>
    <w:rsid w:val="002628FD"/>
    <w:pPr>
      <w:suppressAutoHyphens w:val="0"/>
      <w:jc w:val="both"/>
    </w:pPr>
    <w:rPr>
      <w:rFonts w:ascii="Peterburg" w:eastAsia="Times New Roman" w:hAnsi="Peterburg"/>
      <w:lang w:val="ru-RU" w:eastAsia="ru-RU"/>
    </w:rPr>
  </w:style>
  <w:style w:type="paragraph" w:customStyle="1" w:styleId="Iniiaiieoaenonionooiii2">
    <w:name w:val="Iniiaiie oaeno n ionooiii 2"/>
    <w:basedOn w:val="Iauiue"/>
    <w:qFormat/>
    <w:rsid w:val="002628FD"/>
    <w:pPr>
      <w:suppressAutoHyphens w:val="0"/>
      <w:ind w:firstLine="284"/>
      <w:jc w:val="both"/>
    </w:pPr>
    <w:rPr>
      <w:rFonts w:ascii="Peterburg" w:eastAsia="Times New Roman" w:hAnsi="Peterburg"/>
      <w:lang w:val="ru-RU" w:eastAsia="ru-RU"/>
    </w:rPr>
  </w:style>
  <w:style w:type="paragraph" w:customStyle="1" w:styleId="affffffffffffd">
    <w:name w:val="основной"/>
    <w:basedOn w:val="a1"/>
    <w:qFormat/>
    <w:rsid w:val="002628FD"/>
    <w:pPr>
      <w:keepNext/>
    </w:pPr>
    <w:rPr>
      <w:rFonts w:ascii="Times New Roman" w:hAnsi="Times New Roman"/>
      <w:szCs w:val="20"/>
    </w:rPr>
  </w:style>
  <w:style w:type="paragraph" w:customStyle="1" w:styleId="affffffffffffe">
    <w:name w:val="Îñíîâíîé òåêñò"/>
    <w:basedOn w:val="affffffffffffc"/>
    <w:qFormat/>
    <w:rsid w:val="002628FD"/>
    <w:pPr>
      <w:tabs>
        <w:tab w:val="left" w:leader="dot" w:pos="9072"/>
      </w:tabs>
      <w:jc w:val="both"/>
    </w:pPr>
    <w:rPr>
      <w:b/>
      <w:sz w:val="24"/>
    </w:rPr>
  </w:style>
  <w:style w:type="paragraph" w:customStyle="1" w:styleId="caaieiaie2">
    <w:name w:val="caaieiaie 2"/>
    <w:basedOn w:val="Iauiue"/>
    <w:next w:val="Iauiue"/>
    <w:qFormat/>
    <w:rsid w:val="002628FD"/>
    <w:pPr>
      <w:keepNext/>
      <w:keepLines/>
      <w:widowControl w:val="0"/>
      <w:suppressAutoHyphens w:val="0"/>
      <w:spacing w:before="240" w:after="60"/>
      <w:jc w:val="center"/>
    </w:pPr>
    <w:rPr>
      <w:rFonts w:ascii="Peterburg" w:eastAsia="Times New Roman" w:hAnsi="Peterburg"/>
      <w:b/>
      <w:sz w:val="24"/>
      <w:lang w:val="ru-RU" w:eastAsia="ru-RU"/>
    </w:rPr>
  </w:style>
  <w:style w:type="paragraph" w:customStyle="1" w:styleId="1fff7">
    <w:name w:val="Заголовок оглавления1"/>
    <w:basedOn w:val="12"/>
    <w:next w:val="a1"/>
    <w:qFormat/>
    <w:rsid w:val="002628FD"/>
    <w:pPr>
      <w:keepLines/>
      <w:spacing w:before="240" w:line="259" w:lineRule="auto"/>
      <w:jc w:val="left"/>
      <w:outlineLvl w:val="9"/>
    </w:pPr>
    <w:rPr>
      <w:rFonts w:ascii="Calibri Light" w:hAnsi="Calibri Light" w:cs="Calibri Light"/>
      <w:color w:val="2E74B5"/>
      <w:sz w:val="32"/>
      <w:szCs w:val="32"/>
    </w:rPr>
  </w:style>
  <w:style w:type="character" w:customStyle="1" w:styleId="hl">
    <w:name w:val="hl"/>
    <w:basedOn w:val="a2"/>
    <w:rsid w:val="002628FD"/>
  </w:style>
  <w:style w:type="character" w:customStyle="1" w:styleId="WW8Num1z1">
    <w:name w:val="WW8Num1z1"/>
    <w:rsid w:val="00650F89"/>
  </w:style>
  <w:style w:type="character" w:customStyle="1" w:styleId="WW8Num1z2">
    <w:name w:val="WW8Num1z2"/>
    <w:rsid w:val="00650F89"/>
  </w:style>
  <w:style w:type="character" w:customStyle="1" w:styleId="WW8Num1z3">
    <w:name w:val="WW8Num1z3"/>
    <w:rsid w:val="00650F89"/>
  </w:style>
  <w:style w:type="character" w:customStyle="1" w:styleId="WW8Num1z4">
    <w:name w:val="WW8Num1z4"/>
    <w:rsid w:val="00650F89"/>
  </w:style>
  <w:style w:type="character" w:customStyle="1" w:styleId="WW8Num1z5">
    <w:name w:val="WW8Num1z5"/>
    <w:rsid w:val="00650F89"/>
  </w:style>
  <w:style w:type="character" w:customStyle="1" w:styleId="WW8Num1z6">
    <w:name w:val="WW8Num1z6"/>
    <w:rsid w:val="00650F89"/>
  </w:style>
  <w:style w:type="character" w:customStyle="1" w:styleId="WW8Num1z7">
    <w:name w:val="WW8Num1z7"/>
    <w:rsid w:val="00650F89"/>
  </w:style>
  <w:style w:type="character" w:customStyle="1" w:styleId="WW8Num1z8">
    <w:name w:val="WW8Num1z8"/>
    <w:rsid w:val="00650F89"/>
  </w:style>
  <w:style w:type="character" w:customStyle="1" w:styleId="WW8Num4z2">
    <w:name w:val="WW8Num4z2"/>
    <w:rsid w:val="00650F89"/>
  </w:style>
  <w:style w:type="character" w:customStyle="1" w:styleId="WW8Num4z3">
    <w:name w:val="WW8Num4z3"/>
    <w:rsid w:val="00650F89"/>
  </w:style>
  <w:style w:type="character" w:customStyle="1" w:styleId="WW8Num4z4">
    <w:name w:val="WW8Num4z4"/>
    <w:rsid w:val="00650F89"/>
  </w:style>
  <w:style w:type="character" w:customStyle="1" w:styleId="WW8Num4z5">
    <w:name w:val="WW8Num4z5"/>
    <w:rsid w:val="00650F89"/>
  </w:style>
  <w:style w:type="character" w:customStyle="1" w:styleId="WW8Num4z6">
    <w:name w:val="WW8Num4z6"/>
    <w:rsid w:val="00650F89"/>
  </w:style>
  <w:style w:type="character" w:customStyle="1" w:styleId="WW8Num4z7">
    <w:name w:val="WW8Num4z7"/>
    <w:rsid w:val="00650F89"/>
  </w:style>
  <w:style w:type="character" w:customStyle="1" w:styleId="WW8Num4z8">
    <w:name w:val="WW8Num4z8"/>
    <w:rsid w:val="00650F89"/>
  </w:style>
  <w:style w:type="character" w:customStyle="1" w:styleId="WW8Num5z1">
    <w:name w:val="WW8Num5z1"/>
    <w:rsid w:val="00650F89"/>
  </w:style>
  <w:style w:type="character" w:customStyle="1" w:styleId="WW8Num5z2">
    <w:name w:val="WW8Num5z2"/>
    <w:rsid w:val="00650F89"/>
  </w:style>
  <w:style w:type="character" w:customStyle="1" w:styleId="WW8Num5z3">
    <w:name w:val="WW8Num5z3"/>
    <w:rsid w:val="00650F89"/>
  </w:style>
  <w:style w:type="character" w:customStyle="1" w:styleId="WW8Num5z4">
    <w:name w:val="WW8Num5z4"/>
    <w:rsid w:val="00650F89"/>
  </w:style>
  <w:style w:type="character" w:customStyle="1" w:styleId="WW8Num5z5">
    <w:name w:val="WW8Num5z5"/>
    <w:rsid w:val="00650F89"/>
  </w:style>
  <w:style w:type="character" w:customStyle="1" w:styleId="WW8Num5z6">
    <w:name w:val="WW8Num5z6"/>
    <w:rsid w:val="00650F89"/>
  </w:style>
  <w:style w:type="character" w:customStyle="1" w:styleId="WW8Num5z7">
    <w:name w:val="WW8Num5z7"/>
    <w:rsid w:val="00650F89"/>
  </w:style>
  <w:style w:type="character" w:customStyle="1" w:styleId="WW8Num5z8">
    <w:name w:val="WW8Num5z8"/>
    <w:rsid w:val="00650F89"/>
  </w:style>
  <w:style w:type="character" w:customStyle="1" w:styleId="afffffffffffff">
    <w:name w:val="Символ нумерации"/>
    <w:rsid w:val="00650F89"/>
  </w:style>
  <w:style w:type="paragraph" w:customStyle="1" w:styleId="3f9">
    <w:name w:val="Заголовок3"/>
    <w:basedOn w:val="a1"/>
    <w:next w:val="a7"/>
    <w:uiPriority w:val="99"/>
    <w:qFormat/>
    <w:rsid w:val="00650F89"/>
    <w:pPr>
      <w:keepNext/>
      <w:spacing w:before="240" w:after="120"/>
    </w:pPr>
    <w:rPr>
      <w:rFonts w:ascii="Arial" w:eastAsia="Microsoft YaHei" w:hAnsi="Arial" w:cs="Lucida Sans"/>
      <w:b/>
      <w:i/>
      <w:sz w:val="28"/>
      <w:szCs w:val="28"/>
      <w:lang w:eastAsia="ar-SA"/>
    </w:rPr>
  </w:style>
  <w:style w:type="paragraph" w:customStyle="1" w:styleId="97">
    <w:name w:val="Абзац списка9"/>
    <w:basedOn w:val="a1"/>
    <w:uiPriority w:val="99"/>
    <w:qFormat/>
    <w:rsid w:val="00650F89"/>
    <w:pPr>
      <w:spacing w:line="100" w:lineRule="atLeast"/>
      <w:ind w:left="720"/>
    </w:pPr>
    <w:rPr>
      <w:rFonts w:ascii="Times New Roman" w:hAnsi="Times New Roman"/>
      <w:b/>
      <w:i/>
      <w:lang w:eastAsia="ar-SA"/>
    </w:rPr>
  </w:style>
  <w:style w:type="paragraph" w:customStyle="1" w:styleId="4b">
    <w:name w:val="Обычный4"/>
    <w:uiPriority w:val="99"/>
    <w:qFormat/>
    <w:rsid w:val="00650F89"/>
    <w:pPr>
      <w:ind w:firstLine="567"/>
      <w:jc w:val="both"/>
    </w:pPr>
    <w:rPr>
      <w:sz w:val="24"/>
    </w:rPr>
  </w:style>
  <w:style w:type="paragraph" w:customStyle="1" w:styleId="232">
    <w:name w:val="Основной текст 23"/>
    <w:basedOn w:val="4b"/>
    <w:uiPriority w:val="99"/>
    <w:qFormat/>
    <w:rsid w:val="00650F89"/>
  </w:style>
  <w:style w:type="paragraph" w:customStyle="1" w:styleId="empty">
    <w:name w:val="empty"/>
    <w:basedOn w:val="a1"/>
    <w:qFormat/>
    <w:rsid w:val="00650F89"/>
    <w:pPr>
      <w:spacing w:before="100" w:beforeAutospacing="1" w:after="100" w:afterAutospacing="1"/>
    </w:pPr>
    <w:rPr>
      <w:rFonts w:ascii="Times New Roman" w:hAnsi="Times New Roman"/>
    </w:rPr>
  </w:style>
  <w:style w:type="paragraph" w:customStyle="1" w:styleId="3fa">
    <w:name w:val="Без интервала3"/>
    <w:uiPriority w:val="99"/>
    <w:qFormat/>
    <w:rsid w:val="00650F89"/>
    <w:pPr>
      <w:suppressAutoHyphens/>
      <w:spacing w:line="100" w:lineRule="atLeast"/>
    </w:pPr>
    <w:rPr>
      <w:rFonts w:ascii="Calibri" w:eastAsia="Calibri" w:hAnsi="Calibri" w:cs="Lucida Sans"/>
      <w:sz w:val="22"/>
      <w:szCs w:val="22"/>
      <w:lang w:eastAsia="hi-IN" w:bidi="hi-IN"/>
    </w:rPr>
  </w:style>
  <w:style w:type="paragraph" w:customStyle="1" w:styleId="318">
    <w:name w:val="Маркированный список 31"/>
    <w:basedOn w:val="a1"/>
    <w:uiPriority w:val="99"/>
    <w:qFormat/>
    <w:rsid w:val="00650F89"/>
    <w:pPr>
      <w:spacing w:after="120"/>
      <w:ind w:left="849" w:hanging="283"/>
    </w:pPr>
    <w:rPr>
      <w:rFonts w:ascii="Times New Roman" w:hAnsi="Times New Roman"/>
      <w:b/>
      <w:i/>
      <w:lang w:eastAsia="ar-SA"/>
    </w:rPr>
  </w:style>
  <w:style w:type="paragraph" w:customStyle="1" w:styleId="fn2r">
    <w:name w:val="fn2r"/>
    <w:basedOn w:val="a1"/>
    <w:uiPriority w:val="99"/>
    <w:qFormat/>
    <w:rsid w:val="00650F89"/>
    <w:pPr>
      <w:spacing w:before="100" w:after="100"/>
    </w:pPr>
    <w:rPr>
      <w:rFonts w:ascii="Times New Roman" w:hAnsi="Times New Roman"/>
      <w:b/>
      <w:i/>
      <w:lang w:eastAsia="ar-SA"/>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2"/>
    <w:uiPriority w:val="99"/>
    <w:semiHidden/>
    <w:locked/>
    <w:rsid w:val="00D9640F"/>
    <w:rPr>
      <w:rFonts w:ascii="Times New Roman" w:hAnsi="Times New Roman" w:cs="Times New Roman"/>
      <w:color w:val="00000A"/>
      <w:sz w:val="20"/>
      <w:szCs w:val="20"/>
    </w:rPr>
  </w:style>
  <w:style w:type="character" w:customStyle="1" w:styleId="319">
    <w:name w:val="Знак Знак31"/>
    <w:rsid w:val="00D9640F"/>
    <w:rPr>
      <w:rFonts w:ascii="Arial" w:hAnsi="Arial"/>
      <w:b/>
      <w:color w:val="000080"/>
      <w:sz w:val="24"/>
    </w:rPr>
  </w:style>
  <w:style w:type="character" w:customStyle="1" w:styleId="2ff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locked/>
    <w:rsid w:val="000F4C42"/>
    <w:rPr>
      <w:rFonts w:ascii="Calibri" w:hAnsi="Calibri"/>
      <w:sz w:val="22"/>
      <w:lang w:eastAsia="en-US"/>
    </w:rPr>
  </w:style>
  <w:style w:type="numbering" w:customStyle="1" w:styleId="143">
    <w:name w:val="Нет списка14"/>
    <w:next w:val="a4"/>
    <w:uiPriority w:val="99"/>
    <w:semiHidden/>
    <w:unhideWhenUsed/>
    <w:rsid w:val="000F4C42"/>
  </w:style>
  <w:style w:type="numbering" w:customStyle="1" w:styleId="58">
    <w:name w:val="Нет списка5"/>
    <w:next w:val="a4"/>
    <w:semiHidden/>
    <w:unhideWhenUsed/>
    <w:rsid w:val="000F4C42"/>
  </w:style>
  <w:style w:type="table" w:customStyle="1" w:styleId="144">
    <w:name w:val="Сетка таблицы14"/>
    <w:rsid w:val="000F4C4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uiPriority w:val="99"/>
    <w:semiHidden/>
    <w:unhideWhenUsed/>
    <w:rsid w:val="000F4C42"/>
  </w:style>
  <w:style w:type="paragraph" w:customStyle="1" w:styleId="105">
    <w:name w:val="Абзац списка10"/>
    <w:basedOn w:val="a1"/>
    <w:uiPriority w:val="99"/>
    <w:qFormat/>
    <w:rsid w:val="000F4C42"/>
    <w:pPr>
      <w:ind w:left="720"/>
      <w:contextualSpacing/>
    </w:pPr>
    <w:rPr>
      <w:rFonts w:ascii="Times New Roman" w:hAnsi="Times New Roman"/>
      <w:b/>
      <w:i/>
      <w:sz w:val="28"/>
      <w:szCs w:val="20"/>
    </w:rPr>
  </w:style>
  <w:style w:type="paragraph" w:customStyle="1" w:styleId="8c">
    <w:name w:val="Основной текст с отступом8"/>
    <w:basedOn w:val="a1"/>
    <w:uiPriority w:val="99"/>
    <w:qFormat/>
    <w:rsid w:val="00684936"/>
    <w:pPr>
      <w:ind w:firstLine="709"/>
      <w:jc w:val="both"/>
    </w:pPr>
    <w:rPr>
      <w:rFonts w:ascii="Times New Roman" w:hAnsi="Times New Roman"/>
      <w:sz w:val="28"/>
    </w:rPr>
  </w:style>
  <w:style w:type="paragraph" w:customStyle="1" w:styleId="8d">
    <w:name w:val="Текст выноски8"/>
    <w:basedOn w:val="a1"/>
    <w:uiPriority w:val="99"/>
    <w:qFormat/>
    <w:rsid w:val="00684936"/>
    <w:rPr>
      <w:rFonts w:ascii="Tahoma" w:hAnsi="Tahoma" w:cs="Tahoma"/>
      <w:sz w:val="16"/>
      <w:szCs w:val="16"/>
    </w:rPr>
  </w:style>
  <w:style w:type="paragraph" w:customStyle="1" w:styleId="127">
    <w:name w:val="Абзац списка12"/>
    <w:basedOn w:val="a1"/>
    <w:uiPriority w:val="99"/>
    <w:qFormat/>
    <w:rsid w:val="00684936"/>
    <w:pPr>
      <w:ind w:left="720"/>
    </w:pPr>
    <w:rPr>
      <w:rFonts w:ascii="Times New Roman" w:hAnsi="Times New Roman"/>
    </w:rPr>
  </w:style>
  <w:style w:type="paragraph" w:customStyle="1" w:styleId="Style3">
    <w:name w:val="Style3"/>
    <w:basedOn w:val="a1"/>
    <w:uiPriority w:val="99"/>
    <w:qFormat/>
    <w:rsid w:val="00684936"/>
    <w:pPr>
      <w:widowControl w:val="0"/>
      <w:autoSpaceDE w:val="0"/>
      <w:autoSpaceDN w:val="0"/>
      <w:adjustRightInd w:val="0"/>
      <w:spacing w:line="276" w:lineRule="exact"/>
      <w:ind w:firstLine="547"/>
      <w:jc w:val="both"/>
    </w:pPr>
    <w:rPr>
      <w:rFonts w:ascii="Times New Roman" w:hAnsi="Times New Roman"/>
    </w:rPr>
  </w:style>
  <w:style w:type="paragraph" w:customStyle="1" w:styleId="Style6">
    <w:name w:val="Style6"/>
    <w:basedOn w:val="a1"/>
    <w:uiPriority w:val="99"/>
    <w:qFormat/>
    <w:rsid w:val="00684936"/>
    <w:pPr>
      <w:widowControl w:val="0"/>
      <w:autoSpaceDE w:val="0"/>
      <w:autoSpaceDN w:val="0"/>
      <w:adjustRightInd w:val="0"/>
    </w:pPr>
    <w:rPr>
      <w:rFonts w:ascii="Times New Roman" w:hAnsi="Times New Roman"/>
    </w:rPr>
  </w:style>
  <w:style w:type="character" w:customStyle="1" w:styleId="FontStyle15">
    <w:name w:val="Font Style15"/>
    <w:basedOn w:val="a2"/>
    <w:uiPriority w:val="99"/>
    <w:rsid w:val="00684936"/>
    <w:rPr>
      <w:rFonts w:ascii="Times New Roman" w:hAnsi="Times New Roman" w:cs="Times New Roman"/>
      <w:b/>
      <w:bCs/>
      <w:sz w:val="22"/>
      <w:szCs w:val="22"/>
    </w:rPr>
  </w:style>
  <w:style w:type="paragraph" w:customStyle="1" w:styleId="98">
    <w:name w:val="Основной текст с отступом9"/>
    <w:basedOn w:val="a1"/>
    <w:uiPriority w:val="99"/>
    <w:qFormat/>
    <w:rsid w:val="007164CD"/>
    <w:pPr>
      <w:ind w:firstLine="709"/>
      <w:jc w:val="both"/>
    </w:pPr>
    <w:rPr>
      <w:rFonts w:ascii="Times New Roman" w:hAnsi="Times New Roman"/>
      <w:sz w:val="28"/>
    </w:rPr>
  </w:style>
  <w:style w:type="paragraph" w:customStyle="1" w:styleId="99">
    <w:name w:val="Текст выноски9"/>
    <w:basedOn w:val="a1"/>
    <w:uiPriority w:val="99"/>
    <w:qFormat/>
    <w:rsid w:val="007164CD"/>
    <w:rPr>
      <w:rFonts w:ascii="Tahoma" w:hAnsi="Tahoma" w:cs="Tahoma"/>
      <w:sz w:val="16"/>
      <w:szCs w:val="16"/>
    </w:rPr>
  </w:style>
  <w:style w:type="paragraph" w:customStyle="1" w:styleId="138">
    <w:name w:val="Абзац списка13"/>
    <w:basedOn w:val="a1"/>
    <w:uiPriority w:val="99"/>
    <w:qFormat/>
    <w:rsid w:val="007164CD"/>
    <w:pPr>
      <w:ind w:left="720"/>
    </w:pPr>
    <w:rPr>
      <w:rFonts w:ascii="Times New Roman" w:hAnsi="Times New Roman"/>
    </w:rPr>
  </w:style>
  <w:style w:type="paragraph" w:customStyle="1" w:styleId="106">
    <w:name w:val="Основной текст с отступом10"/>
    <w:basedOn w:val="a1"/>
    <w:uiPriority w:val="99"/>
    <w:qFormat/>
    <w:rsid w:val="00CC236E"/>
    <w:pPr>
      <w:ind w:firstLine="709"/>
      <w:jc w:val="both"/>
    </w:pPr>
    <w:rPr>
      <w:rFonts w:ascii="Times New Roman" w:hAnsi="Times New Roman"/>
      <w:sz w:val="28"/>
    </w:rPr>
  </w:style>
  <w:style w:type="paragraph" w:customStyle="1" w:styleId="107">
    <w:name w:val="Текст выноски10"/>
    <w:basedOn w:val="a1"/>
    <w:uiPriority w:val="99"/>
    <w:qFormat/>
    <w:rsid w:val="00CC236E"/>
    <w:rPr>
      <w:rFonts w:ascii="Tahoma" w:hAnsi="Tahoma" w:cs="Tahoma"/>
      <w:sz w:val="16"/>
      <w:szCs w:val="16"/>
    </w:rPr>
  </w:style>
  <w:style w:type="paragraph" w:customStyle="1" w:styleId="145">
    <w:name w:val="Абзац списка14"/>
    <w:basedOn w:val="a1"/>
    <w:uiPriority w:val="99"/>
    <w:qFormat/>
    <w:rsid w:val="00CC236E"/>
    <w:pPr>
      <w:ind w:left="720"/>
    </w:pPr>
    <w:rPr>
      <w:rFonts w:ascii="Times New Roman" w:hAnsi="Times New Roman"/>
    </w:rPr>
  </w:style>
  <w:style w:type="paragraph" w:customStyle="1" w:styleId="4c">
    <w:name w:val="Без интервала4"/>
    <w:uiPriority w:val="99"/>
    <w:qFormat/>
    <w:rsid w:val="004D4E68"/>
    <w:rPr>
      <w:rFonts w:ascii="Calibri" w:hAnsi="Calibri"/>
      <w:sz w:val="22"/>
      <w:szCs w:val="22"/>
      <w:lang w:eastAsia="en-US"/>
    </w:rPr>
  </w:style>
  <w:style w:type="paragraph" w:customStyle="1" w:styleId="11f1">
    <w:name w:val="Основной текст с отступом11"/>
    <w:basedOn w:val="a1"/>
    <w:uiPriority w:val="99"/>
    <w:qFormat/>
    <w:rsid w:val="003255B0"/>
    <w:pPr>
      <w:ind w:firstLine="709"/>
      <w:jc w:val="both"/>
    </w:pPr>
    <w:rPr>
      <w:rFonts w:ascii="Times New Roman" w:hAnsi="Times New Roman"/>
      <w:sz w:val="28"/>
    </w:rPr>
  </w:style>
  <w:style w:type="paragraph" w:customStyle="1" w:styleId="11f2">
    <w:name w:val="Текст выноски11"/>
    <w:basedOn w:val="a1"/>
    <w:uiPriority w:val="99"/>
    <w:qFormat/>
    <w:rsid w:val="003255B0"/>
    <w:rPr>
      <w:rFonts w:ascii="Tahoma" w:hAnsi="Tahoma" w:cs="Tahoma"/>
      <w:sz w:val="16"/>
      <w:szCs w:val="16"/>
    </w:rPr>
  </w:style>
  <w:style w:type="paragraph" w:customStyle="1" w:styleId="152">
    <w:name w:val="Абзац списка15"/>
    <w:basedOn w:val="a1"/>
    <w:uiPriority w:val="99"/>
    <w:qFormat/>
    <w:rsid w:val="003255B0"/>
    <w:pPr>
      <w:ind w:left="720"/>
    </w:pPr>
    <w:rPr>
      <w:rFonts w:ascii="Times New Roman" w:hAnsi="Times New Roman"/>
    </w:rPr>
  </w:style>
  <w:style w:type="paragraph" w:customStyle="1" w:styleId="59">
    <w:name w:val="Без интервала5"/>
    <w:uiPriority w:val="99"/>
    <w:qFormat/>
    <w:rsid w:val="00D753D8"/>
    <w:rPr>
      <w:rFonts w:ascii="Calibri" w:hAnsi="Calibri"/>
      <w:sz w:val="22"/>
      <w:szCs w:val="22"/>
      <w:lang w:eastAsia="en-US"/>
    </w:rPr>
  </w:style>
  <w:style w:type="paragraph" w:customStyle="1" w:styleId="128">
    <w:name w:val="Основной текст с отступом12"/>
    <w:basedOn w:val="a1"/>
    <w:uiPriority w:val="99"/>
    <w:qFormat/>
    <w:rsid w:val="005A5420"/>
    <w:pPr>
      <w:ind w:firstLine="709"/>
      <w:jc w:val="both"/>
    </w:pPr>
    <w:rPr>
      <w:rFonts w:ascii="Times New Roman" w:hAnsi="Times New Roman"/>
      <w:sz w:val="28"/>
    </w:rPr>
  </w:style>
  <w:style w:type="paragraph" w:customStyle="1" w:styleId="129">
    <w:name w:val="Текст выноски12"/>
    <w:basedOn w:val="a1"/>
    <w:uiPriority w:val="99"/>
    <w:qFormat/>
    <w:rsid w:val="005A5420"/>
    <w:rPr>
      <w:rFonts w:ascii="Tahoma" w:hAnsi="Tahoma" w:cs="Tahoma"/>
      <w:sz w:val="16"/>
      <w:szCs w:val="16"/>
    </w:rPr>
  </w:style>
  <w:style w:type="paragraph" w:customStyle="1" w:styleId="161">
    <w:name w:val="Абзац списка16"/>
    <w:basedOn w:val="a1"/>
    <w:uiPriority w:val="99"/>
    <w:qFormat/>
    <w:rsid w:val="005A5420"/>
    <w:pPr>
      <w:ind w:left="720"/>
    </w:pPr>
    <w:rPr>
      <w:rFonts w:ascii="Times New Roman" w:hAnsi="Times New Roman"/>
    </w:rPr>
  </w:style>
  <w:style w:type="paragraph" w:customStyle="1" w:styleId="lidesc">
    <w:name w:val="li_desc"/>
    <w:basedOn w:val="a1"/>
    <w:uiPriority w:val="99"/>
    <w:qFormat/>
    <w:rsid w:val="00500603"/>
    <w:pPr>
      <w:spacing w:before="100" w:beforeAutospacing="1" w:after="100" w:afterAutospacing="1"/>
    </w:pPr>
    <w:rPr>
      <w:rFonts w:ascii="Times New Roman" w:hAnsi="Times New Roman"/>
      <w:color w:val="424242"/>
      <w:sz w:val="17"/>
      <w:szCs w:val="17"/>
    </w:rPr>
  </w:style>
  <w:style w:type="character" w:customStyle="1" w:styleId="1fff8">
    <w:name w:val="Текст Знак1"/>
    <w:basedOn w:val="a2"/>
    <w:qFormat/>
    <w:rsid w:val="00D67277"/>
    <w:rPr>
      <w:rFonts w:ascii="Consolas" w:hAnsi="Consolas" w:cs="Consolas"/>
      <w:sz w:val="21"/>
      <w:szCs w:val="21"/>
    </w:rPr>
  </w:style>
  <w:style w:type="paragraph" w:customStyle="1" w:styleId="3fb">
    <w:name w:val="3"/>
    <w:basedOn w:val="a1"/>
    <w:next w:val="af1"/>
    <w:link w:val="afffffffffffff0"/>
    <w:qFormat/>
    <w:rsid w:val="00D67277"/>
    <w:pPr>
      <w:spacing w:before="100" w:beforeAutospacing="1" w:after="100" w:afterAutospacing="1"/>
    </w:pPr>
    <w:rPr>
      <w:rFonts w:ascii="Times New Roman" w:hAnsi="Times New Roman"/>
    </w:rPr>
  </w:style>
  <w:style w:type="character" w:customStyle="1" w:styleId="afffffffffffff0">
    <w:name w:val="Название Знак"/>
    <w:link w:val="3fb"/>
    <w:qFormat/>
    <w:rsid w:val="00D67277"/>
    <w:rPr>
      <w:sz w:val="24"/>
      <w:szCs w:val="24"/>
    </w:rPr>
  </w:style>
  <w:style w:type="paragraph" w:customStyle="1" w:styleId="139">
    <w:name w:val="Текст выноски13"/>
    <w:basedOn w:val="a1"/>
    <w:uiPriority w:val="99"/>
    <w:qFormat/>
    <w:rsid w:val="00E51506"/>
    <w:rPr>
      <w:rFonts w:ascii="Tahoma" w:hAnsi="Tahoma" w:cs="Tahoma"/>
      <w:sz w:val="16"/>
      <w:szCs w:val="16"/>
    </w:rPr>
  </w:style>
  <w:style w:type="paragraph" w:customStyle="1" w:styleId="171">
    <w:name w:val="Абзац списка17"/>
    <w:basedOn w:val="a1"/>
    <w:uiPriority w:val="99"/>
    <w:qFormat/>
    <w:rsid w:val="00E51506"/>
    <w:pPr>
      <w:ind w:left="720"/>
    </w:pPr>
    <w:rPr>
      <w:rFonts w:ascii="Times New Roman" w:hAnsi="Times New Roman"/>
    </w:rPr>
  </w:style>
  <w:style w:type="paragraph" w:customStyle="1" w:styleId="2ff8">
    <w:name w:val="2"/>
    <w:basedOn w:val="a1"/>
    <w:next w:val="af1"/>
    <w:uiPriority w:val="99"/>
    <w:qFormat/>
    <w:rsid w:val="00E51506"/>
    <w:pPr>
      <w:jc w:val="center"/>
    </w:pPr>
    <w:rPr>
      <w:rFonts w:ascii="Times New Roman" w:hAnsi="Times New Roman"/>
      <w:sz w:val="40"/>
      <w:szCs w:val="20"/>
    </w:rPr>
  </w:style>
  <w:style w:type="paragraph" w:customStyle="1" w:styleId="14-15">
    <w:name w:val="Текст 14-1.5"/>
    <w:basedOn w:val="a1"/>
    <w:uiPriority w:val="99"/>
    <w:qFormat/>
    <w:rsid w:val="00CC6AC3"/>
    <w:pPr>
      <w:autoSpaceDE w:val="0"/>
      <w:autoSpaceDN w:val="0"/>
      <w:spacing w:line="360" w:lineRule="auto"/>
      <w:ind w:firstLine="709"/>
      <w:jc w:val="both"/>
    </w:pPr>
    <w:rPr>
      <w:rFonts w:ascii="Times New Roman" w:hAnsi="Times New Roman"/>
      <w:sz w:val="28"/>
      <w:szCs w:val="28"/>
    </w:rPr>
  </w:style>
  <w:style w:type="paragraph" w:customStyle="1" w:styleId="afffffffffffff1">
    <w:name w:val="Содерж"/>
    <w:basedOn w:val="a1"/>
    <w:uiPriority w:val="99"/>
    <w:qFormat/>
    <w:rsid w:val="00CC6AC3"/>
    <w:pPr>
      <w:widowControl w:val="0"/>
      <w:spacing w:after="120"/>
      <w:jc w:val="center"/>
    </w:pPr>
    <w:rPr>
      <w:rFonts w:ascii="Times New Roman" w:hAnsi="Times New Roman"/>
      <w:sz w:val="28"/>
      <w:szCs w:val="20"/>
    </w:rPr>
  </w:style>
  <w:style w:type="paragraph" w:customStyle="1" w:styleId="181">
    <w:name w:val="Абзац списка18"/>
    <w:basedOn w:val="a1"/>
    <w:uiPriority w:val="99"/>
    <w:qFormat/>
    <w:rsid w:val="006D49FB"/>
    <w:pPr>
      <w:ind w:left="720"/>
      <w:contextualSpacing/>
    </w:pPr>
    <w:rPr>
      <w:rFonts w:ascii="Times New Roman" w:hAnsi="Times New Roman"/>
    </w:rPr>
  </w:style>
  <w:style w:type="paragraph" w:customStyle="1" w:styleId="ConsPlusTextList1">
    <w:name w:val="ConsPlusTextList1"/>
    <w:uiPriority w:val="99"/>
    <w:qFormat/>
    <w:rsid w:val="006D49FB"/>
    <w:pPr>
      <w:widowControl w:val="0"/>
      <w:autoSpaceDE w:val="0"/>
      <w:autoSpaceDN w:val="0"/>
      <w:adjustRightInd w:val="0"/>
    </w:pPr>
    <w:rPr>
      <w:rFonts w:ascii="Arial" w:hAnsi="Arial" w:cs="Arial"/>
    </w:rPr>
  </w:style>
  <w:style w:type="character" w:customStyle="1" w:styleId="2ff9">
    <w:name w:val="Нижний колонтитул Знак2"/>
    <w:locked/>
    <w:rsid w:val="006D49FB"/>
    <w:rPr>
      <w:rFonts w:ascii="Calibri" w:hAnsi="Calibri"/>
      <w:lang w:val="en-GB"/>
    </w:rPr>
  </w:style>
  <w:style w:type="character" w:customStyle="1" w:styleId="233">
    <w:name w:val="Знак Знак23"/>
    <w:rsid w:val="006D49FB"/>
    <w:rPr>
      <w:rFonts w:ascii="Cambria" w:hAnsi="Cambria"/>
      <w:b/>
      <w:caps/>
      <w:sz w:val="28"/>
      <w:lang w:val="en-US"/>
    </w:rPr>
  </w:style>
  <w:style w:type="character" w:customStyle="1" w:styleId="226">
    <w:name w:val="Знак Знак22"/>
    <w:rsid w:val="006D49FB"/>
    <w:rPr>
      <w:rFonts w:ascii="Cambria" w:hAnsi="Cambria"/>
      <w:b/>
      <w:kern w:val="24"/>
      <w:sz w:val="28"/>
    </w:rPr>
  </w:style>
  <w:style w:type="character" w:customStyle="1" w:styleId="H6">
    <w:name w:val="H6 Знак Знак"/>
    <w:rsid w:val="006D49FB"/>
    <w:rPr>
      <w:rFonts w:ascii="Arial" w:hAnsi="Arial"/>
      <w:i/>
      <w:sz w:val="24"/>
      <w:lang w:eastAsia="en-US"/>
    </w:rPr>
  </w:style>
  <w:style w:type="paragraph" w:customStyle="1" w:styleId="a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qFormat/>
    <w:rsid w:val="006D49FB"/>
    <w:pPr>
      <w:spacing w:after="160" w:line="240" w:lineRule="exact"/>
    </w:pPr>
    <w:rPr>
      <w:rFonts w:ascii="Cambria" w:hAnsi="Cambria" w:cs="Cambria"/>
      <w:b/>
      <w:sz w:val="28"/>
      <w:lang w:val="en-US" w:eastAsia="en-US"/>
    </w:rPr>
  </w:style>
  <w:style w:type="paragraph" w:customStyle="1" w:styleId="afffffffffffff3">
    <w:name w:val="Ст. без интервала"/>
    <w:basedOn w:val="2ff1"/>
    <w:uiPriority w:val="99"/>
    <w:qFormat/>
    <w:rsid w:val="006D49FB"/>
    <w:pPr>
      <w:ind w:firstLine="709"/>
      <w:jc w:val="both"/>
    </w:pPr>
    <w:rPr>
      <w:rFonts w:ascii="Cambria" w:eastAsia="MS Mincho" w:hAnsi="Cambria" w:cs="Cambria"/>
      <w:sz w:val="28"/>
      <w:szCs w:val="28"/>
    </w:rPr>
  </w:style>
  <w:style w:type="character" w:customStyle="1" w:styleId="2ffa">
    <w:name w:val="Основной текст 2 Знак Знак Знак"/>
    <w:rsid w:val="006D49FB"/>
  </w:style>
  <w:style w:type="paragraph" w:customStyle="1" w:styleId="TimesNewRoman">
    <w:name w:val="Times New Roman"/>
    <w:basedOn w:val="a1"/>
    <w:uiPriority w:val="99"/>
    <w:qFormat/>
    <w:rsid w:val="006D49FB"/>
    <w:pPr>
      <w:suppressAutoHyphens/>
      <w:spacing w:after="200" w:line="276" w:lineRule="auto"/>
    </w:pPr>
    <w:rPr>
      <w:rFonts w:ascii="Cambria" w:hAnsi="Cambria" w:cs="Cambria"/>
      <w:sz w:val="28"/>
      <w:szCs w:val="22"/>
      <w:lang w:eastAsia="ar-SA"/>
    </w:rPr>
  </w:style>
  <w:style w:type="paragraph" w:customStyle="1" w:styleId="description2">
    <w:name w:val="description2"/>
    <w:basedOn w:val="a1"/>
    <w:uiPriority w:val="99"/>
    <w:qFormat/>
    <w:rsid w:val="006D49FB"/>
    <w:pPr>
      <w:spacing w:before="100" w:beforeAutospacing="1" w:after="100" w:afterAutospacing="1"/>
    </w:pPr>
    <w:rPr>
      <w:rFonts w:ascii="Cambria" w:hAnsi="Cambria" w:cs="Cambria"/>
      <w:sz w:val="21"/>
      <w:szCs w:val="21"/>
    </w:rPr>
  </w:style>
  <w:style w:type="character" w:customStyle="1" w:styleId="302">
    <w:name w:val="Знак Знак302"/>
    <w:locked/>
    <w:rsid w:val="006D49FB"/>
    <w:rPr>
      <w:rFonts w:ascii="Calibri" w:hAnsi="Calibri"/>
      <w:b/>
      <w:i/>
      <w:sz w:val="28"/>
      <w:lang w:val="ru-RU" w:eastAsia="ru-RU"/>
    </w:rPr>
  </w:style>
  <w:style w:type="character" w:customStyle="1" w:styleId="300">
    <w:name w:val="Знак Знак30"/>
    <w:locked/>
    <w:rsid w:val="006D49FB"/>
    <w:rPr>
      <w:rFonts w:ascii="Calibri" w:hAnsi="Calibri"/>
      <w:b/>
      <w:i/>
      <w:sz w:val="28"/>
      <w:lang w:val="ru-RU" w:eastAsia="ru-RU"/>
    </w:rPr>
  </w:style>
  <w:style w:type="character" w:customStyle="1" w:styleId="163">
    <w:name w:val="Знак Знак163"/>
    <w:locked/>
    <w:rsid w:val="006D49FB"/>
    <w:rPr>
      <w:b/>
      <w:sz w:val="26"/>
      <w:lang w:val="ru-RU" w:eastAsia="ru-RU"/>
    </w:rPr>
  </w:style>
  <w:style w:type="character" w:customStyle="1" w:styleId="153">
    <w:name w:val="Знак Знак153"/>
    <w:rsid w:val="006D49FB"/>
    <w:rPr>
      <w:rFonts w:ascii="Courier New" w:hAnsi="Courier New"/>
      <w:sz w:val="16"/>
      <w:lang w:eastAsia="ko-KR"/>
    </w:rPr>
  </w:style>
  <w:style w:type="character" w:customStyle="1" w:styleId="203">
    <w:name w:val="Знак Знак203"/>
    <w:rsid w:val="006D49FB"/>
    <w:rPr>
      <w:sz w:val="24"/>
    </w:rPr>
  </w:style>
  <w:style w:type="character" w:customStyle="1" w:styleId="290">
    <w:name w:val="Знак Знак29"/>
    <w:rsid w:val="006D49FB"/>
    <w:rPr>
      <w:rFonts w:eastAsia="Times New Roman"/>
      <w:b/>
      <w:color w:val="000000"/>
      <w:sz w:val="26"/>
      <w:lang w:eastAsia="ko-KR"/>
    </w:rPr>
  </w:style>
  <w:style w:type="character" w:customStyle="1" w:styleId="280">
    <w:name w:val="Знак Знак28"/>
    <w:rsid w:val="006D49FB"/>
    <w:rPr>
      <w:rFonts w:eastAsia="Times New Roman"/>
      <w:b/>
      <w:sz w:val="26"/>
      <w:lang w:eastAsia="ko-KR"/>
    </w:rPr>
  </w:style>
  <w:style w:type="character" w:customStyle="1" w:styleId="H61">
    <w:name w:val="H6 Знак Знак1"/>
    <w:rsid w:val="006D49FB"/>
    <w:rPr>
      <w:rFonts w:ascii="Arial" w:eastAsia="MS Mincho" w:hAnsi="Arial"/>
      <w:i/>
      <w:sz w:val="24"/>
      <w:lang w:eastAsia="en-US"/>
    </w:rPr>
  </w:style>
  <w:style w:type="character" w:customStyle="1" w:styleId="270">
    <w:name w:val="Знак Знак27"/>
    <w:rsid w:val="006D49FB"/>
    <w:rPr>
      <w:rFonts w:ascii="Arial" w:eastAsia="MS Mincho" w:hAnsi="Arial"/>
      <w:sz w:val="24"/>
      <w:lang w:eastAsia="en-US"/>
    </w:rPr>
  </w:style>
  <w:style w:type="character" w:customStyle="1" w:styleId="260">
    <w:name w:val="Знак Знак26"/>
    <w:rsid w:val="006D49FB"/>
    <w:rPr>
      <w:rFonts w:ascii="Arial" w:eastAsia="MS Mincho" w:hAnsi="Arial"/>
      <w:i/>
      <w:sz w:val="24"/>
      <w:lang w:eastAsia="en-US"/>
    </w:rPr>
  </w:style>
  <w:style w:type="character" w:customStyle="1" w:styleId="250">
    <w:name w:val="Знак Знак25"/>
    <w:rsid w:val="006D49FB"/>
    <w:rPr>
      <w:rFonts w:ascii="Arial" w:eastAsia="MS Mincho" w:hAnsi="Arial"/>
      <w:i/>
      <w:sz w:val="24"/>
      <w:lang w:eastAsia="en-US"/>
    </w:rPr>
  </w:style>
  <w:style w:type="character" w:customStyle="1" w:styleId="2130">
    <w:name w:val="Знак Знак213"/>
    <w:rsid w:val="006D49FB"/>
    <w:rPr>
      <w:rFonts w:ascii="Calibri" w:hAnsi="Calibri"/>
      <w:lang w:val="en-GB"/>
    </w:rPr>
  </w:style>
  <w:style w:type="character" w:customStyle="1" w:styleId="550">
    <w:name w:val="Знак Знак55"/>
    <w:rsid w:val="006D49FB"/>
    <w:rPr>
      <w:sz w:val="24"/>
      <w:lang w:val="ru-RU" w:eastAsia="ru-RU"/>
    </w:rPr>
  </w:style>
  <w:style w:type="character" w:customStyle="1" w:styleId="621">
    <w:name w:val="Знак Знак62"/>
    <w:rsid w:val="006D49FB"/>
    <w:rPr>
      <w:b/>
      <w:sz w:val="36"/>
      <w:lang w:val="ru-RU" w:eastAsia="ru-RU"/>
    </w:rPr>
  </w:style>
  <w:style w:type="character" w:customStyle="1" w:styleId="2150">
    <w:name w:val="Знак Знак215"/>
    <w:rsid w:val="006D49FB"/>
    <w:rPr>
      <w:rFonts w:ascii="Calibri" w:hAnsi="Calibri"/>
      <w:lang w:val="en-GB"/>
    </w:rPr>
  </w:style>
  <w:style w:type="character" w:customStyle="1" w:styleId="1430">
    <w:name w:val="Знак Знак143"/>
    <w:rsid w:val="006D49FB"/>
    <w:rPr>
      <w:sz w:val="24"/>
      <w:lang w:val="en-AU" w:eastAsia="ru-RU"/>
    </w:rPr>
  </w:style>
  <w:style w:type="character" w:customStyle="1" w:styleId="1320">
    <w:name w:val="Знак Знак132"/>
    <w:rsid w:val="006D49FB"/>
    <w:rPr>
      <w:b/>
      <w:sz w:val="17"/>
    </w:rPr>
  </w:style>
  <w:style w:type="character" w:customStyle="1" w:styleId="1330">
    <w:name w:val="Знак Знак133"/>
    <w:rsid w:val="006D49FB"/>
    <w:rPr>
      <w:b/>
      <w:sz w:val="17"/>
    </w:rPr>
  </w:style>
  <w:style w:type="character" w:customStyle="1" w:styleId="173">
    <w:name w:val="Знак Знак173"/>
    <w:rsid w:val="006D49FB"/>
    <w:rPr>
      <w:b/>
      <w:sz w:val="28"/>
    </w:rPr>
  </w:style>
  <w:style w:type="character" w:customStyle="1" w:styleId="193">
    <w:name w:val="Знак Знак193"/>
    <w:rsid w:val="006D49FB"/>
    <w:rPr>
      <w:sz w:val="28"/>
    </w:rPr>
  </w:style>
  <w:style w:type="character" w:customStyle="1" w:styleId="183">
    <w:name w:val="Знак Знак183"/>
    <w:rsid w:val="006D49FB"/>
    <w:rPr>
      <w:rFonts w:eastAsia="MS Mincho"/>
      <w:sz w:val="16"/>
    </w:rPr>
  </w:style>
  <w:style w:type="character" w:customStyle="1" w:styleId="1220">
    <w:name w:val="Знак Знак122"/>
    <w:rsid w:val="006D49FB"/>
    <w:rPr>
      <w:sz w:val="24"/>
      <w:lang w:eastAsia="en-US"/>
    </w:rPr>
  </w:style>
  <w:style w:type="character" w:customStyle="1" w:styleId="1230">
    <w:name w:val="Знак Знак123"/>
    <w:rsid w:val="006D49FB"/>
    <w:rPr>
      <w:sz w:val="24"/>
      <w:lang w:eastAsia="en-US"/>
    </w:rPr>
  </w:style>
  <w:style w:type="character" w:customStyle="1" w:styleId="240">
    <w:name w:val="Знак Знак24"/>
    <w:rsid w:val="006D49FB"/>
    <w:rPr>
      <w:sz w:val="24"/>
    </w:rPr>
  </w:style>
  <w:style w:type="character" w:customStyle="1" w:styleId="1131">
    <w:name w:val="Знак Знак113"/>
    <w:rsid w:val="006D49FB"/>
    <w:rPr>
      <w:rFonts w:ascii="Verdana" w:hAnsi="Verdana"/>
      <w:sz w:val="24"/>
    </w:rPr>
  </w:style>
  <w:style w:type="character" w:customStyle="1" w:styleId="1150">
    <w:name w:val="Знак Знак115"/>
    <w:rsid w:val="006D49FB"/>
    <w:rPr>
      <w:rFonts w:ascii="Verdana" w:hAnsi="Verdana"/>
      <w:sz w:val="24"/>
    </w:rPr>
  </w:style>
  <w:style w:type="character" w:customStyle="1" w:styleId="1020">
    <w:name w:val="Знак Знак102"/>
    <w:rsid w:val="006D49FB"/>
  </w:style>
  <w:style w:type="character" w:customStyle="1" w:styleId="1030">
    <w:name w:val="Знак Знак103"/>
    <w:rsid w:val="006D49FB"/>
  </w:style>
  <w:style w:type="character" w:customStyle="1" w:styleId="920">
    <w:name w:val="Знак Знак92"/>
    <w:rsid w:val="006D49FB"/>
    <w:rPr>
      <w:b/>
    </w:rPr>
  </w:style>
  <w:style w:type="character" w:customStyle="1" w:styleId="930">
    <w:name w:val="Знак Знак93"/>
    <w:rsid w:val="006D49FB"/>
    <w:rPr>
      <w:b/>
    </w:rPr>
  </w:style>
  <w:style w:type="paragraph" w:customStyle="1" w:styleId="rvps698610">
    <w:name w:val="rvps698610"/>
    <w:basedOn w:val="a1"/>
    <w:uiPriority w:val="99"/>
    <w:qFormat/>
    <w:rsid w:val="006D49FB"/>
    <w:pPr>
      <w:spacing w:after="120"/>
      <w:ind w:right="240"/>
    </w:pPr>
    <w:rPr>
      <w:rFonts w:ascii="Tahoma" w:hAnsi="Tahoma" w:cs="Tahoma"/>
    </w:rPr>
  </w:style>
  <w:style w:type="character" w:customStyle="1" w:styleId="820">
    <w:name w:val="Знак Знак82"/>
    <w:rsid w:val="006D49FB"/>
    <w:rPr>
      <w:rFonts w:ascii="Verdana" w:hAnsi="Verdana"/>
      <w:sz w:val="16"/>
      <w:lang w:eastAsia="ar-SA" w:bidi="ar-SA"/>
    </w:rPr>
  </w:style>
  <w:style w:type="character" w:customStyle="1" w:styleId="830">
    <w:name w:val="Знак Знак83"/>
    <w:rsid w:val="006D49FB"/>
    <w:rPr>
      <w:rFonts w:ascii="Verdana" w:hAnsi="Verdana"/>
      <w:sz w:val="16"/>
      <w:lang w:eastAsia="ar-SA" w:bidi="ar-SA"/>
    </w:rPr>
  </w:style>
  <w:style w:type="character" w:customStyle="1" w:styleId="data">
    <w:name w:val="data"/>
    <w:rsid w:val="006D49FB"/>
  </w:style>
  <w:style w:type="character" w:customStyle="1" w:styleId="411">
    <w:name w:val="Знак Знак41"/>
    <w:rsid w:val="006D49FB"/>
    <w:rPr>
      <w:rFonts w:eastAsia="Times New Roman"/>
      <w:sz w:val="24"/>
      <w:lang w:val="en-AU"/>
    </w:rPr>
  </w:style>
  <w:style w:type="paragraph" w:customStyle="1" w:styleId="afffffffffffff4">
    <w:name w:val="раздилитель сноски"/>
    <w:basedOn w:val="a1"/>
    <w:next w:val="aff"/>
    <w:qFormat/>
    <w:rsid w:val="006D49FB"/>
    <w:pPr>
      <w:spacing w:after="120"/>
      <w:jc w:val="both"/>
    </w:pPr>
    <w:rPr>
      <w:rFonts w:ascii="Cambria" w:hAnsi="Cambria" w:cs="Cambria"/>
      <w:szCs w:val="20"/>
      <w:lang w:val="en-US"/>
    </w:rPr>
  </w:style>
  <w:style w:type="paragraph" w:customStyle="1" w:styleId="1fff9">
    <w:name w:val="Знак Знак Знак1"/>
    <w:basedOn w:val="a1"/>
    <w:uiPriority w:val="99"/>
    <w:qFormat/>
    <w:rsid w:val="006D49FB"/>
    <w:pPr>
      <w:spacing w:after="160" w:line="240" w:lineRule="exact"/>
    </w:pPr>
    <w:rPr>
      <w:rFonts w:ascii="Calibri" w:hAnsi="Calibri" w:cs="Calibri"/>
      <w:sz w:val="20"/>
      <w:szCs w:val="20"/>
      <w:lang w:val="en-US" w:eastAsia="en-US"/>
    </w:rPr>
  </w:style>
  <w:style w:type="character" w:customStyle="1" w:styleId="721">
    <w:name w:val="Знак Знак72"/>
    <w:rsid w:val="006D49FB"/>
  </w:style>
  <w:style w:type="character" w:customStyle="1" w:styleId="730">
    <w:name w:val="Знак Знак73"/>
    <w:rsid w:val="006D49FB"/>
  </w:style>
  <w:style w:type="paragraph"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autoRedefine/>
    <w:uiPriority w:val="99"/>
    <w:qFormat/>
    <w:rsid w:val="006D49FB"/>
    <w:pPr>
      <w:spacing w:after="160" w:line="240" w:lineRule="exact"/>
    </w:pPr>
    <w:rPr>
      <w:rFonts w:ascii="Cambria" w:hAnsi="Cambria" w:cs="Cambria"/>
      <w:b/>
      <w:sz w:val="28"/>
      <w:lang w:val="en-US" w:eastAsia="en-US"/>
    </w:rPr>
  </w:style>
  <w:style w:type="paragraph" w:customStyle="1" w:styleId="main">
    <w:name w:val="main"/>
    <w:basedOn w:val="a1"/>
    <w:uiPriority w:val="99"/>
    <w:qFormat/>
    <w:rsid w:val="006D49FB"/>
    <w:pPr>
      <w:spacing w:after="120"/>
      <w:ind w:firstLine="709"/>
      <w:jc w:val="both"/>
    </w:pPr>
    <w:rPr>
      <w:rFonts w:ascii="Cambria" w:hAnsi="Cambria" w:cs="Cambria"/>
      <w:sz w:val="26"/>
      <w:szCs w:val="26"/>
    </w:rPr>
  </w:style>
  <w:style w:type="paragraph" w:customStyle="1" w:styleId="consplusnonformat1">
    <w:name w:val="consplusnonformat"/>
    <w:basedOn w:val="a1"/>
    <w:uiPriority w:val="99"/>
    <w:qFormat/>
    <w:rsid w:val="006D49FB"/>
    <w:pPr>
      <w:spacing w:before="100" w:beforeAutospacing="1" w:after="100" w:afterAutospacing="1"/>
    </w:pPr>
    <w:rPr>
      <w:rFonts w:ascii="Cambria" w:hAnsi="Cambria" w:cs="Cambria"/>
    </w:rPr>
  </w:style>
  <w:style w:type="character" w:customStyle="1" w:styleId="2320">
    <w:name w:val="Знак Знак232"/>
    <w:rsid w:val="006D49FB"/>
    <w:rPr>
      <w:rFonts w:ascii="Cambria" w:hAnsi="Cambria"/>
      <w:b/>
      <w:caps/>
      <w:sz w:val="28"/>
      <w:lang w:val="en-US"/>
    </w:rPr>
  </w:style>
  <w:style w:type="character" w:customStyle="1" w:styleId="2221">
    <w:name w:val="Знак Знак222"/>
    <w:rsid w:val="006D49FB"/>
    <w:rPr>
      <w:rFonts w:ascii="Cambria" w:hAnsi="Cambria"/>
      <w:b/>
      <w:kern w:val="24"/>
      <w:sz w:val="28"/>
    </w:rPr>
  </w:style>
  <w:style w:type="paragraph" w:customStyle="1" w:styleId="conspluscell0">
    <w:name w:val="conspluscell"/>
    <w:basedOn w:val="a1"/>
    <w:uiPriority w:val="99"/>
    <w:qFormat/>
    <w:rsid w:val="006D49FB"/>
    <w:pPr>
      <w:autoSpaceDE w:val="0"/>
      <w:autoSpaceDN w:val="0"/>
    </w:pPr>
    <w:rPr>
      <w:rFonts w:ascii="Cambria" w:eastAsia="MS Mincho" w:hAnsi="Cambria" w:cs="Cambria"/>
      <w:sz w:val="26"/>
      <w:szCs w:val="26"/>
    </w:rPr>
  </w:style>
  <w:style w:type="character" w:customStyle="1" w:styleId="162">
    <w:name w:val="Знак Знак162"/>
    <w:locked/>
    <w:rsid w:val="006D49FB"/>
    <w:rPr>
      <w:b/>
      <w:sz w:val="26"/>
      <w:lang w:val="ru-RU" w:eastAsia="ru-RU"/>
    </w:rPr>
  </w:style>
  <w:style w:type="character" w:customStyle="1" w:styleId="1520">
    <w:name w:val="Знак Знак152"/>
    <w:rsid w:val="006D49FB"/>
    <w:rPr>
      <w:rFonts w:ascii="Courier New" w:hAnsi="Courier New"/>
      <w:sz w:val="16"/>
      <w:lang w:eastAsia="ko-KR"/>
    </w:rPr>
  </w:style>
  <w:style w:type="character" w:customStyle="1" w:styleId="202">
    <w:name w:val="Знак Знак202"/>
    <w:rsid w:val="006D49FB"/>
    <w:rPr>
      <w:sz w:val="24"/>
    </w:rPr>
  </w:style>
  <w:style w:type="character" w:customStyle="1" w:styleId="292">
    <w:name w:val="Знак Знак292"/>
    <w:rsid w:val="006D49FB"/>
    <w:rPr>
      <w:rFonts w:eastAsia="Times New Roman"/>
      <w:b/>
      <w:color w:val="000000"/>
      <w:sz w:val="26"/>
      <w:lang w:eastAsia="ko-KR"/>
    </w:rPr>
  </w:style>
  <w:style w:type="character" w:customStyle="1" w:styleId="282">
    <w:name w:val="Знак Знак282"/>
    <w:rsid w:val="006D49FB"/>
    <w:rPr>
      <w:rFonts w:eastAsia="Times New Roman"/>
      <w:b/>
      <w:sz w:val="26"/>
      <w:lang w:eastAsia="ko-KR"/>
    </w:rPr>
  </w:style>
  <w:style w:type="character" w:customStyle="1" w:styleId="3120">
    <w:name w:val="Знак Знак312"/>
    <w:rsid w:val="006D49FB"/>
    <w:rPr>
      <w:b/>
      <w:sz w:val="22"/>
    </w:rPr>
  </w:style>
  <w:style w:type="character" w:customStyle="1" w:styleId="272">
    <w:name w:val="Знак Знак272"/>
    <w:rsid w:val="006D49FB"/>
    <w:rPr>
      <w:rFonts w:ascii="Arial" w:eastAsia="MS Mincho" w:hAnsi="Arial"/>
      <w:sz w:val="24"/>
      <w:lang w:eastAsia="en-US"/>
    </w:rPr>
  </w:style>
  <w:style w:type="character" w:customStyle="1" w:styleId="262">
    <w:name w:val="Знак Знак262"/>
    <w:rsid w:val="006D49FB"/>
    <w:rPr>
      <w:rFonts w:ascii="Arial" w:eastAsia="MS Mincho" w:hAnsi="Arial"/>
      <w:i/>
      <w:sz w:val="24"/>
      <w:lang w:eastAsia="en-US"/>
    </w:rPr>
  </w:style>
  <w:style w:type="character" w:customStyle="1" w:styleId="252">
    <w:name w:val="Знак Знак252"/>
    <w:rsid w:val="006D49FB"/>
    <w:rPr>
      <w:rFonts w:ascii="Arial" w:eastAsia="MS Mincho" w:hAnsi="Arial"/>
      <w:i/>
      <w:sz w:val="24"/>
      <w:lang w:eastAsia="en-US"/>
    </w:rPr>
  </w:style>
  <w:style w:type="character" w:customStyle="1" w:styleId="2ffc">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6D49FB"/>
    <w:rPr>
      <w:rFonts w:eastAsia="Times New Roman"/>
      <w:lang w:eastAsia="ko-KR"/>
    </w:rPr>
  </w:style>
  <w:style w:type="character" w:customStyle="1" w:styleId="1420">
    <w:name w:val="Знак Знак142"/>
    <w:rsid w:val="006D49FB"/>
    <w:rPr>
      <w:sz w:val="24"/>
      <w:lang w:val="en-AU" w:eastAsia="ru-RU"/>
    </w:rPr>
  </w:style>
  <w:style w:type="character" w:customStyle="1" w:styleId="172">
    <w:name w:val="Знак Знак172"/>
    <w:rsid w:val="006D49FB"/>
    <w:rPr>
      <w:b/>
      <w:sz w:val="28"/>
    </w:rPr>
  </w:style>
  <w:style w:type="character" w:customStyle="1" w:styleId="192">
    <w:name w:val="Знак Знак192"/>
    <w:rsid w:val="006D49FB"/>
    <w:rPr>
      <w:sz w:val="28"/>
    </w:rPr>
  </w:style>
  <w:style w:type="character" w:customStyle="1" w:styleId="3100">
    <w:name w:val="Знак Знак310"/>
    <w:rsid w:val="006D49FB"/>
    <w:rPr>
      <w:sz w:val="24"/>
      <w:lang w:val="ru-RU" w:eastAsia="ru-RU"/>
    </w:rPr>
  </w:style>
  <w:style w:type="character" w:customStyle="1" w:styleId="182">
    <w:name w:val="Знак Знак182"/>
    <w:rsid w:val="006D49FB"/>
    <w:rPr>
      <w:rFonts w:eastAsia="MS Mincho"/>
      <w:sz w:val="16"/>
    </w:rPr>
  </w:style>
  <w:style w:type="character" w:customStyle="1" w:styleId="242">
    <w:name w:val="Знак Знак242"/>
    <w:rsid w:val="006D49FB"/>
    <w:rPr>
      <w:sz w:val="24"/>
    </w:rPr>
  </w:style>
  <w:style w:type="character" w:customStyle="1" w:styleId="2121">
    <w:name w:val="Знак Знак212"/>
    <w:rsid w:val="006D49FB"/>
    <w:rPr>
      <w:rFonts w:ascii="SimSun" w:eastAsia="SimSun"/>
      <w:sz w:val="16"/>
      <w:lang w:val="ru-RU" w:eastAsia="ru-RU"/>
    </w:rPr>
  </w:style>
  <w:style w:type="character" w:customStyle="1" w:styleId="1123">
    <w:name w:val="Знак Знак112"/>
    <w:rsid w:val="006D49FB"/>
    <w:rPr>
      <w:lang w:val="ru-RU" w:eastAsia="ru-RU"/>
    </w:rPr>
  </w:style>
  <w:style w:type="character" w:customStyle="1" w:styleId="540">
    <w:name w:val="Знак Знак54"/>
    <w:rsid w:val="006D49FB"/>
    <w:rPr>
      <w:b/>
      <w:lang w:val="ru-RU" w:eastAsia="ru-RU"/>
    </w:rPr>
  </w:style>
  <w:style w:type="character" w:customStyle="1" w:styleId="4100">
    <w:name w:val="Знак Знак410"/>
    <w:rsid w:val="006D49FB"/>
    <w:rPr>
      <w:rFonts w:eastAsia="Times New Roman"/>
      <w:sz w:val="24"/>
      <w:lang w:val="en-AU"/>
    </w:rPr>
  </w:style>
  <w:style w:type="paragraph" w:customStyle="1" w:styleId="21d">
    <w:name w:val="Без интервала21"/>
    <w:uiPriority w:val="99"/>
    <w:qFormat/>
    <w:rsid w:val="006D49FB"/>
    <w:pPr>
      <w:suppressAutoHyphens/>
    </w:pPr>
    <w:rPr>
      <w:rFonts w:ascii="MS Mincho" w:eastAsia="MS Mincho" w:cs="Cambria"/>
      <w:sz w:val="22"/>
      <w:szCs w:val="22"/>
      <w:lang w:eastAsia="ar-SA"/>
    </w:rPr>
  </w:style>
  <w:style w:type="table" w:customStyle="1" w:styleId="1211">
    <w:name w:val="Сетка таблицы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qFormat/>
    <w:rsid w:val="006D49FB"/>
    <w:pPr>
      <w:widowControl w:val="0"/>
      <w:autoSpaceDE w:val="0"/>
      <w:autoSpaceDN w:val="0"/>
      <w:adjustRightInd w:val="0"/>
      <w:spacing w:line="324" w:lineRule="exact"/>
      <w:ind w:firstLine="552"/>
      <w:jc w:val="both"/>
    </w:pPr>
    <w:rPr>
      <w:rFonts w:ascii="Times New Roman" w:hAnsi="Times New Roman"/>
    </w:rPr>
  </w:style>
  <w:style w:type="paragraph" w:customStyle="1" w:styleId="Style5">
    <w:name w:val="Style5"/>
    <w:basedOn w:val="a1"/>
    <w:uiPriority w:val="99"/>
    <w:qFormat/>
    <w:rsid w:val="006D49FB"/>
    <w:pPr>
      <w:widowControl w:val="0"/>
      <w:autoSpaceDE w:val="0"/>
      <w:autoSpaceDN w:val="0"/>
      <w:adjustRightInd w:val="0"/>
      <w:spacing w:line="326" w:lineRule="exact"/>
      <w:ind w:hanging="360"/>
    </w:pPr>
    <w:rPr>
      <w:rFonts w:ascii="Times New Roman" w:hAnsi="Times New Roman"/>
    </w:rPr>
  </w:style>
  <w:style w:type="character" w:customStyle="1" w:styleId="FontStyle12">
    <w:name w:val="Font Style12"/>
    <w:uiPriority w:val="99"/>
    <w:qFormat/>
    <w:rsid w:val="006D49FB"/>
    <w:rPr>
      <w:rFonts w:ascii="Times New Roman" w:hAnsi="Times New Roman"/>
      <w:b/>
      <w:sz w:val="26"/>
    </w:rPr>
  </w:style>
  <w:style w:type="table" w:customStyle="1" w:styleId="154">
    <w:name w:val="Сетка таблицы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Без интервала11"/>
    <w:uiPriority w:val="99"/>
    <w:qFormat/>
    <w:rsid w:val="006D49FB"/>
    <w:pPr>
      <w:suppressAutoHyphens/>
    </w:pPr>
    <w:rPr>
      <w:rFonts w:ascii="MS Mincho" w:eastAsia="MS Mincho" w:cs="Cambria"/>
      <w:sz w:val="22"/>
      <w:szCs w:val="22"/>
      <w:lang w:eastAsia="ar-SA"/>
    </w:rPr>
  </w:style>
  <w:style w:type="character" w:customStyle="1" w:styleId="614">
    <w:name w:val="Знак Знак61"/>
    <w:rsid w:val="006D49FB"/>
    <w:rPr>
      <w:b/>
      <w:sz w:val="36"/>
      <w:lang w:val="ru-RU" w:eastAsia="ru-RU"/>
    </w:rPr>
  </w:style>
  <w:style w:type="paragraph" w:customStyle="1" w:styleId="2ffd">
    <w:name w:val="Знак2"/>
    <w:basedOn w:val="a1"/>
    <w:uiPriority w:val="99"/>
    <w:qFormat/>
    <w:rsid w:val="006D49FB"/>
    <w:rPr>
      <w:rFonts w:ascii="Calibri" w:hAnsi="Calibri" w:cs="Calibri"/>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uiPriority w:val="99"/>
    <w:qFormat/>
    <w:rsid w:val="006D49FB"/>
    <w:pPr>
      <w:spacing w:after="160" w:line="240" w:lineRule="exact"/>
    </w:pPr>
    <w:rPr>
      <w:rFonts w:ascii="Cambria" w:hAnsi="Cambria" w:cs="Cambria"/>
      <w:b/>
      <w:sz w:val="28"/>
      <w:lang w:val="en-US" w:eastAsia="en-US"/>
    </w:rPr>
  </w:style>
  <w:style w:type="character" w:customStyle="1" w:styleId="2311">
    <w:name w:val="Знак Знак231"/>
    <w:rsid w:val="006D49FB"/>
    <w:rPr>
      <w:rFonts w:ascii="Cambria" w:hAnsi="Cambria"/>
      <w:b/>
      <w:caps/>
      <w:sz w:val="28"/>
      <w:lang w:val="en-US"/>
    </w:rPr>
  </w:style>
  <w:style w:type="character" w:customStyle="1" w:styleId="2213">
    <w:name w:val="Знак Знак221"/>
    <w:rsid w:val="006D49FB"/>
    <w:rPr>
      <w:rFonts w:ascii="Cambria" w:hAnsi="Cambria"/>
      <w:b/>
      <w:kern w:val="24"/>
      <w:sz w:val="28"/>
    </w:rPr>
  </w:style>
  <w:style w:type="character" w:customStyle="1" w:styleId="301">
    <w:name w:val="Знак Знак301"/>
    <w:locked/>
    <w:rsid w:val="006D49FB"/>
    <w:rPr>
      <w:rFonts w:ascii="Calibri" w:hAnsi="Calibri"/>
      <w:b/>
      <w:i/>
      <w:sz w:val="28"/>
      <w:lang w:val="ru-RU" w:eastAsia="ru-RU"/>
    </w:rPr>
  </w:style>
  <w:style w:type="character" w:customStyle="1" w:styleId="1612">
    <w:name w:val="Знак Знак161"/>
    <w:locked/>
    <w:rsid w:val="006D49FB"/>
    <w:rPr>
      <w:b/>
      <w:sz w:val="26"/>
      <w:lang w:val="ru-RU" w:eastAsia="ru-RU"/>
    </w:rPr>
  </w:style>
  <w:style w:type="character" w:customStyle="1" w:styleId="1514">
    <w:name w:val="Знак Знак151"/>
    <w:rsid w:val="006D49FB"/>
    <w:rPr>
      <w:rFonts w:ascii="Courier New" w:hAnsi="Courier New"/>
      <w:sz w:val="16"/>
      <w:lang w:eastAsia="ko-KR"/>
    </w:rPr>
  </w:style>
  <w:style w:type="character" w:customStyle="1" w:styleId="201">
    <w:name w:val="Знак Знак201"/>
    <w:rsid w:val="006D49FB"/>
    <w:rPr>
      <w:sz w:val="24"/>
    </w:rPr>
  </w:style>
  <w:style w:type="character" w:customStyle="1" w:styleId="291">
    <w:name w:val="Знак Знак291"/>
    <w:rsid w:val="006D49FB"/>
    <w:rPr>
      <w:rFonts w:eastAsia="Times New Roman"/>
      <w:b/>
      <w:color w:val="000000"/>
      <w:sz w:val="26"/>
      <w:lang w:eastAsia="ko-KR"/>
    </w:rPr>
  </w:style>
  <w:style w:type="character" w:customStyle="1" w:styleId="281">
    <w:name w:val="Знак Знак281"/>
    <w:rsid w:val="006D49FB"/>
    <w:rPr>
      <w:rFonts w:eastAsia="Times New Roman"/>
      <w:b/>
      <w:sz w:val="26"/>
      <w:lang w:eastAsia="ko-KR"/>
    </w:rPr>
  </w:style>
  <w:style w:type="character" w:customStyle="1" w:styleId="3114">
    <w:name w:val="Знак Знак311"/>
    <w:rsid w:val="006D49FB"/>
    <w:rPr>
      <w:b/>
      <w:sz w:val="22"/>
    </w:rPr>
  </w:style>
  <w:style w:type="character" w:customStyle="1" w:styleId="271">
    <w:name w:val="Знак Знак271"/>
    <w:rsid w:val="006D49FB"/>
    <w:rPr>
      <w:rFonts w:ascii="Arial" w:eastAsia="MS Mincho" w:hAnsi="Arial"/>
      <w:sz w:val="24"/>
      <w:lang w:eastAsia="en-US"/>
    </w:rPr>
  </w:style>
  <w:style w:type="character" w:customStyle="1" w:styleId="261">
    <w:name w:val="Знак Знак261"/>
    <w:rsid w:val="006D49FB"/>
    <w:rPr>
      <w:rFonts w:ascii="Arial" w:eastAsia="MS Mincho" w:hAnsi="Arial"/>
      <w:i/>
      <w:sz w:val="24"/>
      <w:lang w:eastAsia="en-US"/>
    </w:rPr>
  </w:style>
  <w:style w:type="character" w:customStyle="1" w:styleId="2510">
    <w:name w:val="Знак Знак251"/>
    <w:rsid w:val="006D49FB"/>
    <w:rPr>
      <w:rFonts w:ascii="Arial" w:eastAsia="MS Mincho" w:hAnsi="Arial"/>
      <w:i/>
      <w:sz w:val="24"/>
      <w:lang w:eastAsia="en-US"/>
    </w:rPr>
  </w:style>
  <w:style w:type="character" w:customStyle="1" w:styleId="2114">
    <w:name w:val="Знак Знак211"/>
    <w:rsid w:val="006D49FB"/>
    <w:rPr>
      <w:rFonts w:ascii="Calibri" w:hAnsi="Calibri"/>
      <w:lang w:val="en-GB"/>
    </w:rPr>
  </w:style>
  <w:style w:type="character" w:customStyle="1" w:styleId="1414">
    <w:name w:val="Знак Знак141"/>
    <w:rsid w:val="006D49FB"/>
    <w:rPr>
      <w:sz w:val="24"/>
      <w:lang w:val="en-AU" w:eastAsia="ru-RU"/>
    </w:rPr>
  </w:style>
  <w:style w:type="character" w:customStyle="1" w:styleId="1314">
    <w:name w:val="Знак Знак131"/>
    <w:rsid w:val="006D49FB"/>
    <w:rPr>
      <w:b/>
      <w:sz w:val="17"/>
    </w:rPr>
  </w:style>
  <w:style w:type="character" w:customStyle="1" w:styleId="1711">
    <w:name w:val="Знак Знак171"/>
    <w:rsid w:val="006D49FB"/>
    <w:rPr>
      <w:b/>
      <w:sz w:val="28"/>
    </w:rPr>
  </w:style>
  <w:style w:type="character" w:customStyle="1" w:styleId="1910">
    <w:name w:val="Знак Знак191"/>
    <w:rsid w:val="006D49FB"/>
    <w:rPr>
      <w:sz w:val="28"/>
    </w:rPr>
  </w:style>
  <w:style w:type="character" w:customStyle="1" w:styleId="1811">
    <w:name w:val="Знак Знак181"/>
    <w:rsid w:val="006D49FB"/>
    <w:rPr>
      <w:rFonts w:eastAsia="MS Mincho"/>
      <w:sz w:val="16"/>
    </w:rPr>
  </w:style>
  <w:style w:type="character" w:customStyle="1" w:styleId="1215">
    <w:name w:val="Знак Знак121"/>
    <w:rsid w:val="006D49FB"/>
    <w:rPr>
      <w:sz w:val="24"/>
      <w:lang w:eastAsia="en-US"/>
    </w:rPr>
  </w:style>
  <w:style w:type="character" w:customStyle="1" w:styleId="2411">
    <w:name w:val="Знак Знак241"/>
    <w:rsid w:val="006D49FB"/>
    <w:rPr>
      <w:sz w:val="24"/>
    </w:rPr>
  </w:style>
  <w:style w:type="character" w:customStyle="1" w:styleId="1115">
    <w:name w:val="Знак Знак111"/>
    <w:rsid w:val="006D49FB"/>
    <w:rPr>
      <w:rFonts w:ascii="Verdana" w:hAnsi="Verdana"/>
      <w:sz w:val="24"/>
    </w:rPr>
  </w:style>
  <w:style w:type="character" w:customStyle="1" w:styleId="2100">
    <w:name w:val="Знак Знак210"/>
    <w:rsid w:val="006D49FB"/>
    <w:rPr>
      <w:rFonts w:ascii="SimSun" w:eastAsia="SimSun"/>
      <w:sz w:val="16"/>
      <w:lang w:val="ru-RU" w:eastAsia="ru-RU"/>
    </w:rPr>
  </w:style>
  <w:style w:type="character" w:customStyle="1" w:styleId="1010">
    <w:name w:val="Знак Знак101"/>
    <w:rsid w:val="006D49FB"/>
  </w:style>
  <w:style w:type="character" w:customStyle="1" w:styleId="1100">
    <w:name w:val="Знак Знак110"/>
    <w:rsid w:val="006D49FB"/>
    <w:rPr>
      <w:lang w:val="ru-RU" w:eastAsia="ru-RU"/>
    </w:rPr>
  </w:style>
  <w:style w:type="character" w:customStyle="1" w:styleId="911">
    <w:name w:val="Знак Знак91"/>
    <w:rsid w:val="006D49FB"/>
    <w:rPr>
      <w:b/>
    </w:rPr>
  </w:style>
  <w:style w:type="character" w:customStyle="1" w:styleId="811">
    <w:name w:val="Знак Знак81"/>
    <w:rsid w:val="006D49FB"/>
    <w:rPr>
      <w:rFonts w:ascii="Verdana" w:hAnsi="Verdana"/>
      <w:sz w:val="16"/>
      <w:lang w:eastAsia="ar-SA" w:bidi="ar-SA"/>
    </w:rPr>
  </w:style>
  <w:style w:type="character" w:customStyle="1" w:styleId="712">
    <w:name w:val="Знак Знак71"/>
    <w:rsid w:val="006D49FB"/>
  </w:style>
  <w:style w:type="paragraph" w:customStyle="1" w:styleId="21e">
    <w:name w:val="Основной текст21"/>
    <w:uiPriority w:val="99"/>
    <w:qFormat/>
    <w:rsid w:val="006D49FB"/>
    <w:pPr>
      <w:ind w:firstLine="709"/>
      <w:jc w:val="both"/>
    </w:pPr>
    <w:rPr>
      <w:rFonts w:ascii="MS Mincho" w:eastAsia="MS Mincho" w:hAnsi="MS Mincho" w:cs="Cambria"/>
      <w:sz w:val="24"/>
      <w:szCs w:val="22"/>
      <w:lang w:eastAsia="en-US"/>
    </w:rPr>
  </w:style>
  <w:style w:type="table" w:customStyle="1" w:styleId="204">
    <w:name w:val="Сетка таблицы2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Сетка таблицы15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0">
    <w:name w:val="Сетка таблицы14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uiPriority w:val="9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uiPriority w:val="9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238">
      <w:bodyDiv w:val="1"/>
      <w:marLeft w:val="0"/>
      <w:marRight w:val="0"/>
      <w:marTop w:val="0"/>
      <w:marBottom w:val="0"/>
      <w:divBdr>
        <w:top w:val="none" w:sz="0" w:space="0" w:color="auto"/>
        <w:left w:val="none" w:sz="0" w:space="0" w:color="auto"/>
        <w:bottom w:val="none" w:sz="0" w:space="0" w:color="auto"/>
        <w:right w:val="none" w:sz="0" w:space="0" w:color="auto"/>
      </w:divBdr>
    </w:div>
    <w:div w:id="39862858">
      <w:bodyDiv w:val="1"/>
      <w:marLeft w:val="0"/>
      <w:marRight w:val="0"/>
      <w:marTop w:val="0"/>
      <w:marBottom w:val="0"/>
      <w:divBdr>
        <w:top w:val="none" w:sz="0" w:space="0" w:color="auto"/>
        <w:left w:val="none" w:sz="0" w:space="0" w:color="auto"/>
        <w:bottom w:val="none" w:sz="0" w:space="0" w:color="auto"/>
        <w:right w:val="none" w:sz="0" w:space="0" w:color="auto"/>
      </w:divBdr>
    </w:div>
    <w:div w:id="39867851">
      <w:bodyDiv w:val="1"/>
      <w:marLeft w:val="0"/>
      <w:marRight w:val="0"/>
      <w:marTop w:val="0"/>
      <w:marBottom w:val="0"/>
      <w:divBdr>
        <w:top w:val="none" w:sz="0" w:space="0" w:color="auto"/>
        <w:left w:val="none" w:sz="0" w:space="0" w:color="auto"/>
        <w:bottom w:val="none" w:sz="0" w:space="0" w:color="auto"/>
        <w:right w:val="none" w:sz="0" w:space="0" w:color="auto"/>
      </w:divBdr>
    </w:div>
    <w:div w:id="46271068">
      <w:bodyDiv w:val="1"/>
      <w:marLeft w:val="0"/>
      <w:marRight w:val="0"/>
      <w:marTop w:val="0"/>
      <w:marBottom w:val="0"/>
      <w:divBdr>
        <w:top w:val="none" w:sz="0" w:space="0" w:color="auto"/>
        <w:left w:val="none" w:sz="0" w:space="0" w:color="auto"/>
        <w:bottom w:val="none" w:sz="0" w:space="0" w:color="auto"/>
        <w:right w:val="none" w:sz="0" w:space="0" w:color="auto"/>
      </w:divBdr>
    </w:div>
    <w:div w:id="51926903">
      <w:bodyDiv w:val="1"/>
      <w:marLeft w:val="0"/>
      <w:marRight w:val="0"/>
      <w:marTop w:val="0"/>
      <w:marBottom w:val="0"/>
      <w:divBdr>
        <w:top w:val="none" w:sz="0" w:space="0" w:color="auto"/>
        <w:left w:val="none" w:sz="0" w:space="0" w:color="auto"/>
        <w:bottom w:val="none" w:sz="0" w:space="0" w:color="auto"/>
        <w:right w:val="none" w:sz="0" w:space="0" w:color="auto"/>
      </w:divBdr>
    </w:div>
    <w:div w:id="55250808">
      <w:bodyDiv w:val="1"/>
      <w:marLeft w:val="0"/>
      <w:marRight w:val="0"/>
      <w:marTop w:val="0"/>
      <w:marBottom w:val="0"/>
      <w:divBdr>
        <w:top w:val="none" w:sz="0" w:space="0" w:color="auto"/>
        <w:left w:val="none" w:sz="0" w:space="0" w:color="auto"/>
        <w:bottom w:val="none" w:sz="0" w:space="0" w:color="auto"/>
        <w:right w:val="none" w:sz="0" w:space="0" w:color="auto"/>
      </w:divBdr>
    </w:div>
    <w:div w:id="56321599">
      <w:bodyDiv w:val="1"/>
      <w:marLeft w:val="0"/>
      <w:marRight w:val="0"/>
      <w:marTop w:val="0"/>
      <w:marBottom w:val="0"/>
      <w:divBdr>
        <w:top w:val="none" w:sz="0" w:space="0" w:color="auto"/>
        <w:left w:val="none" w:sz="0" w:space="0" w:color="auto"/>
        <w:bottom w:val="none" w:sz="0" w:space="0" w:color="auto"/>
        <w:right w:val="none" w:sz="0" w:space="0" w:color="auto"/>
      </w:divBdr>
    </w:div>
    <w:div w:id="65692999">
      <w:bodyDiv w:val="1"/>
      <w:marLeft w:val="0"/>
      <w:marRight w:val="0"/>
      <w:marTop w:val="0"/>
      <w:marBottom w:val="0"/>
      <w:divBdr>
        <w:top w:val="none" w:sz="0" w:space="0" w:color="auto"/>
        <w:left w:val="none" w:sz="0" w:space="0" w:color="auto"/>
        <w:bottom w:val="none" w:sz="0" w:space="0" w:color="auto"/>
        <w:right w:val="none" w:sz="0" w:space="0" w:color="auto"/>
      </w:divBdr>
    </w:div>
    <w:div w:id="71510539">
      <w:bodyDiv w:val="1"/>
      <w:marLeft w:val="0"/>
      <w:marRight w:val="0"/>
      <w:marTop w:val="0"/>
      <w:marBottom w:val="0"/>
      <w:divBdr>
        <w:top w:val="none" w:sz="0" w:space="0" w:color="auto"/>
        <w:left w:val="none" w:sz="0" w:space="0" w:color="auto"/>
        <w:bottom w:val="none" w:sz="0" w:space="0" w:color="auto"/>
        <w:right w:val="none" w:sz="0" w:space="0" w:color="auto"/>
      </w:divBdr>
    </w:div>
    <w:div w:id="76481524">
      <w:bodyDiv w:val="1"/>
      <w:marLeft w:val="0"/>
      <w:marRight w:val="0"/>
      <w:marTop w:val="0"/>
      <w:marBottom w:val="0"/>
      <w:divBdr>
        <w:top w:val="none" w:sz="0" w:space="0" w:color="auto"/>
        <w:left w:val="none" w:sz="0" w:space="0" w:color="auto"/>
        <w:bottom w:val="none" w:sz="0" w:space="0" w:color="auto"/>
        <w:right w:val="none" w:sz="0" w:space="0" w:color="auto"/>
      </w:divBdr>
    </w:div>
    <w:div w:id="88083791">
      <w:bodyDiv w:val="1"/>
      <w:marLeft w:val="0"/>
      <w:marRight w:val="0"/>
      <w:marTop w:val="0"/>
      <w:marBottom w:val="0"/>
      <w:divBdr>
        <w:top w:val="none" w:sz="0" w:space="0" w:color="auto"/>
        <w:left w:val="none" w:sz="0" w:space="0" w:color="auto"/>
        <w:bottom w:val="none" w:sz="0" w:space="0" w:color="auto"/>
        <w:right w:val="none" w:sz="0" w:space="0" w:color="auto"/>
      </w:divBdr>
    </w:div>
    <w:div w:id="88623999">
      <w:bodyDiv w:val="1"/>
      <w:marLeft w:val="0"/>
      <w:marRight w:val="0"/>
      <w:marTop w:val="0"/>
      <w:marBottom w:val="0"/>
      <w:divBdr>
        <w:top w:val="none" w:sz="0" w:space="0" w:color="auto"/>
        <w:left w:val="none" w:sz="0" w:space="0" w:color="auto"/>
        <w:bottom w:val="none" w:sz="0" w:space="0" w:color="auto"/>
        <w:right w:val="none" w:sz="0" w:space="0" w:color="auto"/>
      </w:divBdr>
    </w:div>
    <w:div w:id="91707586">
      <w:bodyDiv w:val="1"/>
      <w:marLeft w:val="0"/>
      <w:marRight w:val="0"/>
      <w:marTop w:val="0"/>
      <w:marBottom w:val="0"/>
      <w:divBdr>
        <w:top w:val="none" w:sz="0" w:space="0" w:color="auto"/>
        <w:left w:val="none" w:sz="0" w:space="0" w:color="auto"/>
        <w:bottom w:val="none" w:sz="0" w:space="0" w:color="auto"/>
        <w:right w:val="none" w:sz="0" w:space="0" w:color="auto"/>
      </w:divBdr>
    </w:div>
    <w:div w:id="93594250">
      <w:bodyDiv w:val="1"/>
      <w:marLeft w:val="0"/>
      <w:marRight w:val="0"/>
      <w:marTop w:val="0"/>
      <w:marBottom w:val="0"/>
      <w:divBdr>
        <w:top w:val="none" w:sz="0" w:space="0" w:color="auto"/>
        <w:left w:val="none" w:sz="0" w:space="0" w:color="auto"/>
        <w:bottom w:val="none" w:sz="0" w:space="0" w:color="auto"/>
        <w:right w:val="none" w:sz="0" w:space="0" w:color="auto"/>
      </w:divBdr>
    </w:div>
    <w:div w:id="97143343">
      <w:bodyDiv w:val="1"/>
      <w:marLeft w:val="0"/>
      <w:marRight w:val="0"/>
      <w:marTop w:val="0"/>
      <w:marBottom w:val="0"/>
      <w:divBdr>
        <w:top w:val="none" w:sz="0" w:space="0" w:color="auto"/>
        <w:left w:val="none" w:sz="0" w:space="0" w:color="auto"/>
        <w:bottom w:val="none" w:sz="0" w:space="0" w:color="auto"/>
        <w:right w:val="none" w:sz="0" w:space="0" w:color="auto"/>
      </w:divBdr>
    </w:div>
    <w:div w:id="97338182">
      <w:bodyDiv w:val="1"/>
      <w:marLeft w:val="0"/>
      <w:marRight w:val="0"/>
      <w:marTop w:val="0"/>
      <w:marBottom w:val="0"/>
      <w:divBdr>
        <w:top w:val="none" w:sz="0" w:space="0" w:color="auto"/>
        <w:left w:val="none" w:sz="0" w:space="0" w:color="auto"/>
        <w:bottom w:val="none" w:sz="0" w:space="0" w:color="auto"/>
        <w:right w:val="none" w:sz="0" w:space="0" w:color="auto"/>
      </w:divBdr>
    </w:div>
    <w:div w:id="116681785">
      <w:bodyDiv w:val="1"/>
      <w:marLeft w:val="0"/>
      <w:marRight w:val="0"/>
      <w:marTop w:val="0"/>
      <w:marBottom w:val="0"/>
      <w:divBdr>
        <w:top w:val="none" w:sz="0" w:space="0" w:color="auto"/>
        <w:left w:val="none" w:sz="0" w:space="0" w:color="auto"/>
        <w:bottom w:val="none" w:sz="0" w:space="0" w:color="auto"/>
        <w:right w:val="none" w:sz="0" w:space="0" w:color="auto"/>
      </w:divBdr>
    </w:div>
    <w:div w:id="117797515">
      <w:bodyDiv w:val="1"/>
      <w:marLeft w:val="0"/>
      <w:marRight w:val="0"/>
      <w:marTop w:val="0"/>
      <w:marBottom w:val="0"/>
      <w:divBdr>
        <w:top w:val="none" w:sz="0" w:space="0" w:color="auto"/>
        <w:left w:val="none" w:sz="0" w:space="0" w:color="auto"/>
        <w:bottom w:val="none" w:sz="0" w:space="0" w:color="auto"/>
        <w:right w:val="none" w:sz="0" w:space="0" w:color="auto"/>
      </w:divBdr>
    </w:div>
    <w:div w:id="122845184">
      <w:bodyDiv w:val="1"/>
      <w:marLeft w:val="0"/>
      <w:marRight w:val="0"/>
      <w:marTop w:val="0"/>
      <w:marBottom w:val="0"/>
      <w:divBdr>
        <w:top w:val="none" w:sz="0" w:space="0" w:color="auto"/>
        <w:left w:val="none" w:sz="0" w:space="0" w:color="auto"/>
        <w:bottom w:val="none" w:sz="0" w:space="0" w:color="auto"/>
        <w:right w:val="none" w:sz="0" w:space="0" w:color="auto"/>
      </w:divBdr>
    </w:div>
    <w:div w:id="127167942">
      <w:bodyDiv w:val="1"/>
      <w:marLeft w:val="0"/>
      <w:marRight w:val="0"/>
      <w:marTop w:val="0"/>
      <w:marBottom w:val="0"/>
      <w:divBdr>
        <w:top w:val="none" w:sz="0" w:space="0" w:color="auto"/>
        <w:left w:val="none" w:sz="0" w:space="0" w:color="auto"/>
        <w:bottom w:val="none" w:sz="0" w:space="0" w:color="auto"/>
        <w:right w:val="none" w:sz="0" w:space="0" w:color="auto"/>
      </w:divBdr>
    </w:div>
    <w:div w:id="138303454">
      <w:bodyDiv w:val="1"/>
      <w:marLeft w:val="0"/>
      <w:marRight w:val="0"/>
      <w:marTop w:val="0"/>
      <w:marBottom w:val="0"/>
      <w:divBdr>
        <w:top w:val="none" w:sz="0" w:space="0" w:color="auto"/>
        <w:left w:val="none" w:sz="0" w:space="0" w:color="auto"/>
        <w:bottom w:val="none" w:sz="0" w:space="0" w:color="auto"/>
        <w:right w:val="none" w:sz="0" w:space="0" w:color="auto"/>
      </w:divBdr>
    </w:div>
    <w:div w:id="138814673">
      <w:bodyDiv w:val="1"/>
      <w:marLeft w:val="0"/>
      <w:marRight w:val="0"/>
      <w:marTop w:val="0"/>
      <w:marBottom w:val="0"/>
      <w:divBdr>
        <w:top w:val="none" w:sz="0" w:space="0" w:color="auto"/>
        <w:left w:val="none" w:sz="0" w:space="0" w:color="auto"/>
        <w:bottom w:val="none" w:sz="0" w:space="0" w:color="auto"/>
        <w:right w:val="none" w:sz="0" w:space="0" w:color="auto"/>
      </w:divBdr>
    </w:div>
    <w:div w:id="148668038">
      <w:bodyDiv w:val="1"/>
      <w:marLeft w:val="0"/>
      <w:marRight w:val="0"/>
      <w:marTop w:val="0"/>
      <w:marBottom w:val="0"/>
      <w:divBdr>
        <w:top w:val="none" w:sz="0" w:space="0" w:color="auto"/>
        <w:left w:val="none" w:sz="0" w:space="0" w:color="auto"/>
        <w:bottom w:val="none" w:sz="0" w:space="0" w:color="auto"/>
        <w:right w:val="none" w:sz="0" w:space="0" w:color="auto"/>
      </w:divBdr>
    </w:div>
    <w:div w:id="151415109">
      <w:bodyDiv w:val="1"/>
      <w:marLeft w:val="0"/>
      <w:marRight w:val="0"/>
      <w:marTop w:val="0"/>
      <w:marBottom w:val="0"/>
      <w:divBdr>
        <w:top w:val="none" w:sz="0" w:space="0" w:color="auto"/>
        <w:left w:val="none" w:sz="0" w:space="0" w:color="auto"/>
        <w:bottom w:val="none" w:sz="0" w:space="0" w:color="auto"/>
        <w:right w:val="none" w:sz="0" w:space="0" w:color="auto"/>
      </w:divBdr>
    </w:div>
    <w:div w:id="158228492">
      <w:bodyDiv w:val="1"/>
      <w:marLeft w:val="0"/>
      <w:marRight w:val="0"/>
      <w:marTop w:val="0"/>
      <w:marBottom w:val="0"/>
      <w:divBdr>
        <w:top w:val="none" w:sz="0" w:space="0" w:color="auto"/>
        <w:left w:val="none" w:sz="0" w:space="0" w:color="auto"/>
        <w:bottom w:val="none" w:sz="0" w:space="0" w:color="auto"/>
        <w:right w:val="none" w:sz="0" w:space="0" w:color="auto"/>
      </w:divBdr>
    </w:div>
    <w:div w:id="161089531">
      <w:bodyDiv w:val="1"/>
      <w:marLeft w:val="0"/>
      <w:marRight w:val="0"/>
      <w:marTop w:val="0"/>
      <w:marBottom w:val="0"/>
      <w:divBdr>
        <w:top w:val="none" w:sz="0" w:space="0" w:color="auto"/>
        <w:left w:val="none" w:sz="0" w:space="0" w:color="auto"/>
        <w:bottom w:val="none" w:sz="0" w:space="0" w:color="auto"/>
        <w:right w:val="none" w:sz="0" w:space="0" w:color="auto"/>
      </w:divBdr>
    </w:div>
    <w:div w:id="164979632">
      <w:bodyDiv w:val="1"/>
      <w:marLeft w:val="0"/>
      <w:marRight w:val="0"/>
      <w:marTop w:val="0"/>
      <w:marBottom w:val="0"/>
      <w:divBdr>
        <w:top w:val="none" w:sz="0" w:space="0" w:color="auto"/>
        <w:left w:val="none" w:sz="0" w:space="0" w:color="auto"/>
        <w:bottom w:val="none" w:sz="0" w:space="0" w:color="auto"/>
        <w:right w:val="none" w:sz="0" w:space="0" w:color="auto"/>
      </w:divBdr>
    </w:div>
    <w:div w:id="165950496">
      <w:bodyDiv w:val="1"/>
      <w:marLeft w:val="0"/>
      <w:marRight w:val="0"/>
      <w:marTop w:val="0"/>
      <w:marBottom w:val="0"/>
      <w:divBdr>
        <w:top w:val="none" w:sz="0" w:space="0" w:color="auto"/>
        <w:left w:val="none" w:sz="0" w:space="0" w:color="auto"/>
        <w:bottom w:val="none" w:sz="0" w:space="0" w:color="auto"/>
        <w:right w:val="none" w:sz="0" w:space="0" w:color="auto"/>
      </w:divBdr>
    </w:div>
    <w:div w:id="173418529">
      <w:bodyDiv w:val="1"/>
      <w:marLeft w:val="0"/>
      <w:marRight w:val="0"/>
      <w:marTop w:val="0"/>
      <w:marBottom w:val="0"/>
      <w:divBdr>
        <w:top w:val="none" w:sz="0" w:space="0" w:color="auto"/>
        <w:left w:val="none" w:sz="0" w:space="0" w:color="auto"/>
        <w:bottom w:val="none" w:sz="0" w:space="0" w:color="auto"/>
        <w:right w:val="none" w:sz="0" w:space="0" w:color="auto"/>
      </w:divBdr>
    </w:div>
    <w:div w:id="181943151">
      <w:bodyDiv w:val="1"/>
      <w:marLeft w:val="0"/>
      <w:marRight w:val="0"/>
      <w:marTop w:val="0"/>
      <w:marBottom w:val="0"/>
      <w:divBdr>
        <w:top w:val="none" w:sz="0" w:space="0" w:color="auto"/>
        <w:left w:val="none" w:sz="0" w:space="0" w:color="auto"/>
        <w:bottom w:val="none" w:sz="0" w:space="0" w:color="auto"/>
        <w:right w:val="none" w:sz="0" w:space="0" w:color="auto"/>
      </w:divBdr>
    </w:div>
    <w:div w:id="184566630">
      <w:bodyDiv w:val="1"/>
      <w:marLeft w:val="0"/>
      <w:marRight w:val="0"/>
      <w:marTop w:val="0"/>
      <w:marBottom w:val="0"/>
      <w:divBdr>
        <w:top w:val="none" w:sz="0" w:space="0" w:color="auto"/>
        <w:left w:val="none" w:sz="0" w:space="0" w:color="auto"/>
        <w:bottom w:val="none" w:sz="0" w:space="0" w:color="auto"/>
        <w:right w:val="none" w:sz="0" w:space="0" w:color="auto"/>
      </w:divBdr>
    </w:div>
    <w:div w:id="192619754">
      <w:bodyDiv w:val="1"/>
      <w:marLeft w:val="0"/>
      <w:marRight w:val="0"/>
      <w:marTop w:val="0"/>
      <w:marBottom w:val="0"/>
      <w:divBdr>
        <w:top w:val="none" w:sz="0" w:space="0" w:color="auto"/>
        <w:left w:val="none" w:sz="0" w:space="0" w:color="auto"/>
        <w:bottom w:val="none" w:sz="0" w:space="0" w:color="auto"/>
        <w:right w:val="none" w:sz="0" w:space="0" w:color="auto"/>
      </w:divBdr>
    </w:div>
    <w:div w:id="203101179">
      <w:bodyDiv w:val="1"/>
      <w:marLeft w:val="0"/>
      <w:marRight w:val="0"/>
      <w:marTop w:val="0"/>
      <w:marBottom w:val="0"/>
      <w:divBdr>
        <w:top w:val="none" w:sz="0" w:space="0" w:color="auto"/>
        <w:left w:val="none" w:sz="0" w:space="0" w:color="auto"/>
        <w:bottom w:val="none" w:sz="0" w:space="0" w:color="auto"/>
        <w:right w:val="none" w:sz="0" w:space="0" w:color="auto"/>
      </w:divBdr>
    </w:div>
    <w:div w:id="203373575">
      <w:bodyDiv w:val="1"/>
      <w:marLeft w:val="0"/>
      <w:marRight w:val="0"/>
      <w:marTop w:val="0"/>
      <w:marBottom w:val="0"/>
      <w:divBdr>
        <w:top w:val="none" w:sz="0" w:space="0" w:color="auto"/>
        <w:left w:val="none" w:sz="0" w:space="0" w:color="auto"/>
        <w:bottom w:val="none" w:sz="0" w:space="0" w:color="auto"/>
        <w:right w:val="none" w:sz="0" w:space="0" w:color="auto"/>
      </w:divBdr>
    </w:div>
    <w:div w:id="214052380">
      <w:bodyDiv w:val="1"/>
      <w:marLeft w:val="0"/>
      <w:marRight w:val="0"/>
      <w:marTop w:val="0"/>
      <w:marBottom w:val="0"/>
      <w:divBdr>
        <w:top w:val="none" w:sz="0" w:space="0" w:color="auto"/>
        <w:left w:val="none" w:sz="0" w:space="0" w:color="auto"/>
        <w:bottom w:val="none" w:sz="0" w:space="0" w:color="auto"/>
        <w:right w:val="none" w:sz="0" w:space="0" w:color="auto"/>
      </w:divBdr>
    </w:div>
    <w:div w:id="220404865">
      <w:bodyDiv w:val="1"/>
      <w:marLeft w:val="0"/>
      <w:marRight w:val="0"/>
      <w:marTop w:val="0"/>
      <w:marBottom w:val="0"/>
      <w:divBdr>
        <w:top w:val="none" w:sz="0" w:space="0" w:color="auto"/>
        <w:left w:val="none" w:sz="0" w:space="0" w:color="auto"/>
        <w:bottom w:val="none" w:sz="0" w:space="0" w:color="auto"/>
        <w:right w:val="none" w:sz="0" w:space="0" w:color="auto"/>
      </w:divBdr>
    </w:div>
    <w:div w:id="225920049">
      <w:bodyDiv w:val="1"/>
      <w:marLeft w:val="0"/>
      <w:marRight w:val="0"/>
      <w:marTop w:val="0"/>
      <w:marBottom w:val="0"/>
      <w:divBdr>
        <w:top w:val="none" w:sz="0" w:space="0" w:color="auto"/>
        <w:left w:val="none" w:sz="0" w:space="0" w:color="auto"/>
        <w:bottom w:val="none" w:sz="0" w:space="0" w:color="auto"/>
        <w:right w:val="none" w:sz="0" w:space="0" w:color="auto"/>
      </w:divBdr>
    </w:div>
    <w:div w:id="225997565">
      <w:bodyDiv w:val="1"/>
      <w:marLeft w:val="0"/>
      <w:marRight w:val="0"/>
      <w:marTop w:val="0"/>
      <w:marBottom w:val="0"/>
      <w:divBdr>
        <w:top w:val="none" w:sz="0" w:space="0" w:color="auto"/>
        <w:left w:val="none" w:sz="0" w:space="0" w:color="auto"/>
        <w:bottom w:val="none" w:sz="0" w:space="0" w:color="auto"/>
        <w:right w:val="none" w:sz="0" w:space="0" w:color="auto"/>
      </w:divBdr>
    </w:div>
    <w:div w:id="235019727">
      <w:bodyDiv w:val="1"/>
      <w:marLeft w:val="0"/>
      <w:marRight w:val="0"/>
      <w:marTop w:val="0"/>
      <w:marBottom w:val="0"/>
      <w:divBdr>
        <w:top w:val="none" w:sz="0" w:space="0" w:color="auto"/>
        <w:left w:val="none" w:sz="0" w:space="0" w:color="auto"/>
        <w:bottom w:val="none" w:sz="0" w:space="0" w:color="auto"/>
        <w:right w:val="none" w:sz="0" w:space="0" w:color="auto"/>
      </w:divBdr>
      <w:divsChild>
        <w:div w:id="1931961445">
          <w:marLeft w:val="0"/>
          <w:marRight w:val="0"/>
          <w:marTop w:val="0"/>
          <w:marBottom w:val="0"/>
          <w:divBdr>
            <w:top w:val="none" w:sz="0" w:space="0" w:color="auto"/>
            <w:left w:val="none" w:sz="0" w:space="0" w:color="auto"/>
            <w:bottom w:val="none" w:sz="0" w:space="0" w:color="auto"/>
            <w:right w:val="none" w:sz="0" w:space="0" w:color="auto"/>
          </w:divBdr>
          <w:divsChild>
            <w:div w:id="109402781">
              <w:marLeft w:val="0"/>
              <w:marRight w:val="0"/>
              <w:marTop w:val="0"/>
              <w:marBottom w:val="0"/>
              <w:divBdr>
                <w:top w:val="none" w:sz="0" w:space="0" w:color="auto"/>
                <w:left w:val="none" w:sz="0" w:space="0" w:color="auto"/>
                <w:bottom w:val="none" w:sz="0" w:space="0" w:color="auto"/>
                <w:right w:val="none" w:sz="0" w:space="0" w:color="auto"/>
              </w:divBdr>
            </w:div>
            <w:div w:id="15419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187">
      <w:bodyDiv w:val="1"/>
      <w:marLeft w:val="0"/>
      <w:marRight w:val="0"/>
      <w:marTop w:val="0"/>
      <w:marBottom w:val="0"/>
      <w:divBdr>
        <w:top w:val="none" w:sz="0" w:space="0" w:color="auto"/>
        <w:left w:val="none" w:sz="0" w:space="0" w:color="auto"/>
        <w:bottom w:val="none" w:sz="0" w:space="0" w:color="auto"/>
        <w:right w:val="none" w:sz="0" w:space="0" w:color="auto"/>
      </w:divBdr>
    </w:div>
    <w:div w:id="255407645">
      <w:bodyDiv w:val="1"/>
      <w:marLeft w:val="0"/>
      <w:marRight w:val="0"/>
      <w:marTop w:val="0"/>
      <w:marBottom w:val="0"/>
      <w:divBdr>
        <w:top w:val="none" w:sz="0" w:space="0" w:color="auto"/>
        <w:left w:val="none" w:sz="0" w:space="0" w:color="auto"/>
        <w:bottom w:val="none" w:sz="0" w:space="0" w:color="auto"/>
        <w:right w:val="none" w:sz="0" w:space="0" w:color="auto"/>
      </w:divBdr>
    </w:div>
    <w:div w:id="260065495">
      <w:bodyDiv w:val="1"/>
      <w:marLeft w:val="0"/>
      <w:marRight w:val="0"/>
      <w:marTop w:val="0"/>
      <w:marBottom w:val="0"/>
      <w:divBdr>
        <w:top w:val="none" w:sz="0" w:space="0" w:color="auto"/>
        <w:left w:val="none" w:sz="0" w:space="0" w:color="auto"/>
        <w:bottom w:val="none" w:sz="0" w:space="0" w:color="auto"/>
        <w:right w:val="none" w:sz="0" w:space="0" w:color="auto"/>
      </w:divBdr>
    </w:div>
    <w:div w:id="269119895">
      <w:bodyDiv w:val="1"/>
      <w:marLeft w:val="0"/>
      <w:marRight w:val="0"/>
      <w:marTop w:val="0"/>
      <w:marBottom w:val="0"/>
      <w:divBdr>
        <w:top w:val="none" w:sz="0" w:space="0" w:color="auto"/>
        <w:left w:val="none" w:sz="0" w:space="0" w:color="auto"/>
        <w:bottom w:val="none" w:sz="0" w:space="0" w:color="auto"/>
        <w:right w:val="none" w:sz="0" w:space="0" w:color="auto"/>
      </w:divBdr>
    </w:div>
    <w:div w:id="277683002">
      <w:bodyDiv w:val="1"/>
      <w:marLeft w:val="0"/>
      <w:marRight w:val="0"/>
      <w:marTop w:val="0"/>
      <w:marBottom w:val="0"/>
      <w:divBdr>
        <w:top w:val="none" w:sz="0" w:space="0" w:color="auto"/>
        <w:left w:val="none" w:sz="0" w:space="0" w:color="auto"/>
        <w:bottom w:val="none" w:sz="0" w:space="0" w:color="auto"/>
        <w:right w:val="none" w:sz="0" w:space="0" w:color="auto"/>
      </w:divBdr>
    </w:div>
    <w:div w:id="291182108">
      <w:bodyDiv w:val="1"/>
      <w:marLeft w:val="0"/>
      <w:marRight w:val="0"/>
      <w:marTop w:val="0"/>
      <w:marBottom w:val="0"/>
      <w:divBdr>
        <w:top w:val="none" w:sz="0" w:space="0" w:color="auto"/>
        <w:left w:val="none" w:sz="0" w:space="0" w:color="auto"/>
        <w:bottom w:val="none" w:sz="0" w:space="0" w:color="auto"/>
        <w:right w:val="none" w:sz="0" w:space="0" w:color="auto"/>
      </w:divBdr>
    </w:div>
    <w:div w:id="302782533">
      <w:bodyDiv w:val="1"/>
      <w:marLeft w:val="0"/>
      <w:marRight w:val="0"/>
      <w:marTop w:val="0"/>
      <w:marBottom w:val="0"/>
      <w:divBdr>
        <w:top w:val="none" w:sz="0" w:space="0" w:color="auto"/>
        <w:left w:val="none" w:sz="0" w:space="0" w:color="auto"/>
        <w:bottom w:val="none" w:sz="0" w:space="0" w:color="auto"/>
        <w:right w:val="none" w:sz="0" w:space="0" w:color="auto"/>
      </w:divBdr>
    </w:div>
    <w:div w:id="308942828">
      <w:bodyDiv w:val="1"/>
      <w:marLeft w:val="0"/>
      <w:marRight w:val="0"/>
      <w:marTop w:val="0"/>
      <w:marBottom w:val="0"/>
      <w:divBdr>
        <w:top w:val="none" w:sz="0" w:space="0" w:color="auto"/>
        <w:left w:val="none" w:sz="0" w:space="0" w:color="auto"/>
        <w:bottom w:val="none" w:sz="0" w:space="0" w:color="auto"/>
        <w:right w:val="none" w:sz="0" w:space="0" w:color="auto"/>
      </w:divBdr>
    </w:div>
    <w:div w:id="309284707">
      <w:bodyDiv w:val="1"/>
      <w:marLeft w:val="0"/>
      <w:marRight w:val="0"/>
      <w:marTop w:val="0"/>
      <w:marBottom w:val="0"/>
      <w:divBdr>
        <w:top w:val="none" w:sz="0" w:space="0" w:color="auto"/>
        <w:left w:val="none" w:sz="0" w:space="0" w:color="auto"/>
        <w:bottom w:val="none" w:sz="0" w:space="0" w:color="auto"/>
        <w:right w:val="none" w:sz="0" w:space="0" w:color="auto"/>
      </w:divBdr>
    </w:div>
    <w:div w:id="321199885">
      <w:bodyDiv w:val="1"/>
      <w:marLeft w:val="0"/>
      <w:marRight w:val="0"/>
      <w:marTop w:val="0"/>
      <w:marBottom w:val="0"/>
      <w:divBdr>
        <w:top w:val="none" w:sz="0" w:space="0" w:color="auto"/>
        <w:left w:val="none" w:sz="0" w:space="0" w:color="auto"/>
        <w:bottom w:val="none" w:sz="0" w:space="0" w:color="auto"/>
        <w:right w:val="none" w:sz="0" w:space="0" w:color="auto"/>
      </w:divBdr>
    </w:div>
    <w:div w:id="337579122">
      <w:bodyDiv w:val="1"/>
      <w:marLeft w:val="0"/>
      <w:marRight w:val="0"/>
      <w:marTop w:val="0"/>
      <w:marBottom w:val="0"/>
      <w:divBdr>
        <w:top w:val="none" w:sz="0" w:space="0" w:color="auto"/>
        <w:left w:val="none" w:sz="0" w:space="0" w:color="auto"/>
        <w:bottom w:val="none" w:sz="0" w:space="0" w:color="auto"/>
        <w:right w:val="none" w:sz="0" w:space="0" w:color="auto"/>
      </w:divBdr>
    </w:div>
    <w:div w:id="349331649">
      <w:bodyDiv w:val="1"/>
      <w:marLeft w:val="0"/>
      <w:marRight w:val="0"/>
      <w:marTop w:val="0"/>
      <w:marBottom w:val="0"/>
      <w:divBdr>
        <w:top w:val="none" w:sz="0" w:space="0" w:color="auto"/>
        <w:left w:val="none" w:sz="0" w:space="0" w:color="auto"/>
        <w:bottom w:val="none" w:sz="0" w:space="0" w:color="auto"/>
        <w:right w:val="none" w:sz="0" w:space="0" w:color="auto"/>
      </w:divBdr>
    </w:div>
    <w:div w:id="358552993">
      <w:bodyDiv w:val="1"/>
      <w:marLeft w:val="0"/>
      <w:marRight w:val="0"/>
      <w:marTop w:val="0"/>
      <w:marBottom w:val="0"/>
      <w:divBdr>
        <w:top w:val="none" w:sz="0" w:space="0" w:color="auto"/>
        <w:left w:val="none" w:sz="0" w:space="0" w:color="auto"/>
        <w:bottom w:val="none" w:sz="0" w:space="0" w:color="auto"/>
        <w:right w:val="none" w:sz="0" w:space="0" w:color="auto"/>
      </w:divBdr>
    </w:div>
    <w:div w:id="361831652">
      <w:bodyDiv w:val="1"/>
      <w:marLeft w:val="0"/>
      <w:marRight w:val="0"/>
      <w:marTop w:val="0"/>
      <w:marBottom w:val="0"/>
      <w:divBdr>
        <w:top w:val="none" w:sz="0" w:space="0" w:color="auto"/>
        <w:left w:val="none" w:sz="0" w:space="0" w:color="auto"/>
        <w:bottom w:val="none" w:sz="0" w:space="0" w:color="auto"/>
        <w:right w:val="none" w:sz="0" w:space="0" w:color="auto"/>
      </w:divBdr>
    </w:div>
    <w:div w:id="362024391">
      <w:bodyDiv w:val="1"/>
      <w:marLeft w:val="0"/>
      <w:marRight w:val="0"/>
      <w:marTop w:val="0"/>
      <w:marBottom w:val="0"/>
      <w:divBdr>
        <w:top w:val="none" w:sz="0" w:space="0" w:color="auto"/>
        <w:left w:val="none" w:sz="0" w:space="0" w:color="auto"/>
        <w:bottom w:val="none" w:sz="0" w:space="0" w:color="auto"/>
        <w:right w:val="none" w:sz="0" w:space="0" w:color="auto"/>
      </w:divBdr>
    </w:div>
    <w:div w:id="363100970">
      <w:bodyDiv w:val="1"/>
      <w:marLeft w:val="0"/>
      <w:marRight w:val="0"/>
      <w:marTop w:val="0"/>
      <w:marBottom w:val="0"/>
      <w:divBdr>
        <w:top w:val="none" w:sz="0" w:space="0" w:color="auto"/>
        <w:left w:val="none" w:sz="0" w:space="0" w:color="auto"/>
        <w:bottom w:val="none" w:sz="0" w:space="0" w:color="auto"/>
        <w:right w:val="none" w:sz="0" w:space="0" w:color="auto"/>
      </w:divBdr>
    </w:div>
    <w:div w:id="364211012">
      <w:bodyDiv w:val="1"/>
      <w:marLeft w:val="0"/>
      <w:marRight w:val="0"/>
      <w:marTop w:val="0"/>
      <w:marBottom w:val="0"/>
      <w:divBdr>
        <w:top w:val="none" w:sz="0" w:space="0" w:color="auto"/>
        <w:left w:val="none" w:sz="0" w:space="0" w:color="auto"/>
        <w:bottom w:val="none" w:sz="0" w:space="0" w:color="auto"/>
        <w:right w:val="none" w:sz="0" w:space="0" w:color="auto"/>
      </w:divBdr>
    </w:div>
    <w:div w:id="375279962">
      <w:bodyDiv w:val="1"/>
      <w:marLeft w:val="0"/>
      <w:marRight w:val="0"/>
      <w:marTop w:val="0"/>
      <w:marBottom w:val="0"/>
      <w:divBdr>
        <w:top w:val="none" w:sz="0" w:space="0" w:color="auto"/>
        <w:left w:val="none" w:sz="0" w:space="0" w:color="auto"/>
        <w:bottom w:val="none" w:sz="0" w:space="0" w:color="auto"/>
        <w:right w:val="none" w:sz="0" w:space="0" w:color="auto"/>
      </w:divBdr>
    </w:div>
    <w:div w:id="397869340">
      <w:bodyDiv w:val="1"/>
      <w:marLeft w:val="0"/>
      <w:marRight w:val="0"/>
      <w:marTop w:val="0"/>
      <w:marBottom w:val="0"/>
      <w:divBdr>
        <w:top w:val="none" w:sz="0" w:space="0" w:color="auto"/>
        <w:left w:val="none" w:sz="0" w:space="0" w:color="auto"/>
        <w:bottom w:val="none" w:sz="0" w:space="0" w:color="auto"/>
        <w:right w:val="none" w:sz="0" w:space="0" w:color="auto"/>
      </w:divBdr>
    </w:div>
    <w:div w:id="404646870">
      <w:bodyDiv w:val="1"/>
      <w:marLeft w:val="0"/>
      <w:marRight w:val="0"/>
      <w:marTop w:val="0"/>
      <w:marBottom w:val="0"/>
      <w:divBdr>
        <w:top w:val="none" w:sz="0" w:space="0" w:color="auto"/>
        <w:left w:val="none" w:sz="0" w:space="0" w:color="auto"/>
        <w:bottom w:val="none" w:sz="0" w:space="0" w:color="auto"/>
        <w:right w:val="none" w:sz="0" w:space="0" w:color="auto"/>
      </w:divBdr>
    </w:div>
    <w:div w:id="404886018">
      <w:bodyDiv w:val="1"/>
      <w:marLeft w:val="0"/>
      <w:marRight w:val="0"/>
      <w:marTop w:val="0"/>
      <w:marBottom w:val="0"/>
      <w:divBdr>
        <w:top w:val="none" w:sz="0" w:space="0" w:color="auto"/>
        <w:left w:val="none" w:sz="0" w:space="0" w:color="auto"/>
        <w:bottom w:val="none" w:sz="0" w:space="0" w:color="auto"/>
        <w:right w:val="none" w:sz="0" w:space="0" w:color="auto"/>
      </w:divBdr>
    </w:div>
    <w:div w:id="408774360">
      <w:bodyDiv w:val="1"/>
      <w:marLeft w:val="0"/>
      <w:marRight w:val="0"/>
      <w:marTop w:val="0"/>
      <w:marBottom w:val="0"/>
      <w:divBdr>
        <w:top w:val="none" w:sz="0" w:space="0" w:color="auto"/>
        <w:left w:val="none" w:sz="0" w:space="0" w:color="auto"/>
        <w:bottom w:val="none" w:sz="0" w:space="0" w:color="auto"/>
        <w:right w:val="none" w:sz="0" w:space="0" w:color="auto"/>
      </w:divBdr>
    </w:div>
    <w:div w:id="419251964">
      <w:bodyDiv w:val="1"/>
      <w:marLeft w:val="0"/>
      <w:marRight w:val="0"/>
      <w:marTop w:val="0"/>
      <w:marBottom w:val="0"/>
      <w:divBdr>
        <w:top w:val="none" w:sz="0" w:space="0" w:color="auto"/>
        <w:left w:val="none" w:sz="0" w:space="0" w:color="auto"/>
        <w:bottom w:val="none" w:sz="0" w:space="0" w:color="auto"/>
        <w:right w:val="none" w:sz="0" w:space="0" w:color="auto"/>
      </w:divBdr>
    </w:div>
    <w:div w:id="419644851">
      <w:bodyDiv w:val="1"/>
      <w:marLeft w:val="0"/>
      <w:marRight w:val="0"/>
      <w:marTop w:val="0"/>
      <w:marBottom w:val="0"/>
      <w:divBdr>
        <w:top w:val="none" w:sz="0" w:space="0" w:color="auto"/>
        <w:left w:val="none" w:sz="0" w:space="0" w:color="auto"/>
        <w:bottom w:val="none" w:sz="0" w:space="0" w:color="auto"/>
        <w:right w:val="none" w:sz="0" w:space="0" w:color="auto"/>
      </w:divBdr>
    </w:div>
    <w:div w:id="422799348">
      <w:bodyDiv w:val="1"/>
      <w:marLeft w:val="0"/>
      <w:marRight w:val="0"/>
      <w:marTop w:val="0"/>
      <w:marBottom w:val="0"/>
      <w:divBdr>
        <w:top w:val="none" w:sz="0" w:space="0" w:color="auto"/>
        <w:left w:val="none" w:sz="0" w:space="0" w:color="auto"/>
        <w:bottom w:val="none" w:sz="0" w:space="0" w:color="auto"/>
        <w:right w:val="none" w:sz="0" w:space="0" w:color="auto"/>
      </w:divBdr>
    </w:div>
    <w:div w:id="425540294">
      <w:bodyDiv w:val="1"/>
      <w:marLeft w:val="0"/>
      <w:marRight w:val="0"/>
      <w:marTop w:val="0"/>
      <w:marBottom w:val="0"/>
      <w:divBdr>
        <w:top w:val="none" w:sz="0" w:space="0" w:color="auto"/>
        <w:left w:val="none" w:sz="0" w:space="0" w:color="auto"/>
        <w:bottom w:val="none" w:sz="0" w:space="0" w:color="auto"/>
        <w:right w:val="none" w:sz="0" w:space="0" w:color="auto"/>
      </w:divBdr>
    </w:div>
    <w:div w:id="442268311">
      <w:bodyDiv w:val="1"/>
      <w:marLeft w:val="0"/>
      <w:marRight w:val="0"/>
      <w:marTop w:val="0"/>
      <w:marBottom w:val="0"/>
      <w:divBdr>
        <w:top w:val="none" w:sz="0" w:space="0" w:color="auto"/>
        <w:left w:val="none" w:sz="0" w:space="0" w:color="auto"/>
        <w:bottom w:val="none" w:sz="0" w:space="0" w:color="auto"/>
        <w:right w:val="none" w:sz="0" w:space="0" w:color="auto"/>
      </w:divBdr>
    </w:div>
    <w:div w:id="442967481">
      <w:bodyDiv w:val="1"/>
      <w:marLeft w:val="0"/>
      <w:marRight w:val="0"/>
      <w:marTop w:val="0"/>
      <w:marBottom w:val="0"/>
      <w:divBdr>
        <w:top w:val="none" w:sz="0" w:space="0" w:color="auto"/>
        <w:left w:val="none" w:sz="0" w:space="0" w:color="auto"/>
        <w:bottom w:val="none" w:sz="0" w:space="0" w:color="auto"/>
        <w:right w:val="none" w:sz="0" w:space="0" w:color="auto"/>
      </w:divBdr>
    </w:div>
    <w:div w:id="444422601">
      <w:bodyDiv w:val="1"/>
      <w:marLeft w:val="0"/>
      <w:marRight w:val="0"/>
      <w:marTop w:val="0"/>
      <w:marBottom w:val="0"/>
      <w:divBdr>
        <w:top w:val="none" w:sz="0" w:space="0" w:color="auto"/>
        <w:left w:val="none" w:sz="0" w:space="0" w:color="auto"/>
        <w:bottom w:val="none" w:sz="0" w:space="0" w:color="auto"/>
        <w:right w:val="none" w:sz="0" w:space="0" w:color="auto"/>
      </w:divBdr>
    </w:div>
    <w:div w:id="449208960">
      <w:bodyDiv w:val="1"/>
      <w:marLeft w:val="0"/>
      <w:marRight w:val="0"/>
      <w:marTop w:val="0"/>
      <w:marBottom w:val="0"/>
      <w:divBdr>
        <w:top w:val="none" w:sz="0" w:space="0" w:color="auto"/>
        <w:left w:val="none" w:sz="0" w:space="0" w:color="auto"/>
        <w:bottom w:val="none" w:sz="0" w:space="0" w:color="auto"/>
        <w:right w:val="none" w:sz="0" w:space="0" w:color="auto"/>
      </w:divBdr>
    </w:div>
    <w:div w:id="452091983">
      <w:bodyDiv w:val="1"/>
      <w:marLeft w:val="0"/>
      <w:marRight w:val="0"/>
      <w:marTop w:val="0"/>
      <w:marBottom w:val="0"/>
      <w:divBdr>
        <w:top w:val="none" w:sz="0" w:space="0" w:color="auto"/>
        <w:left w:val="none" w:sz="0" w:space="0" w:color="auto"/>
        <w:bottom w:val="none" w:sz="0" w:space="0" w:color="auto"/>
        <w:right w:val="none" w:sz="0" w:space="0" w:color="auto"/>
      </w:divBdr>
    </w:div>
    <w:div w:id="464005286">
      <w:bodyDiv w:val="1"/>
      <w:marLeft w:val="0"/>
      <w:marRight w:val="0"/>
      <w:marTop w:val="0"/>
      <w:marBottom w:val="0"/>
      <w:divBdr>
        <w:top w:val="none" w:sz="0" w:space="0" w:color="auto"/>
        <w:left w:val="none" w:sz="0" w:space="0" w:color="auto"/>
        <w:bottom w:val="none" w:sz="0" w:space="0" w:color="auto"/>
        <w:right w:val="none" w:sz="0" w:space="0" w:color="auto"/>
      </w:divBdr>
    </w:div>
    <w:div w:id="476606750">
      <w:bodyDiv w:val="1"/>
      <w:marLeft w:val="0"/>
      <w:marRight w:val="0"/>
      <w:marTop w:val="0"/>
      <w:marBottom w:val="0"/>
      <w:divBdr>
        <w:top w:val="none" w:sz="0" w:space="0" w:color="auto"/>
        <w:left w:val="none" w:sz="0" w:space="0" w:color="auto"/>
        <w:bottom w:val="none" w:sz="0" w:space="0" w:color="auto"/>
        <w:right w:val="none" w:sz="0" w:space="0" w:color="auto"/>
      </w:divBdr>
    </w:div>
    <w:div w:id="484510903">
      <w:bodyDiv w:val="1"/>
      <w:marLeft w:val="0"/>
      <w:marRight w:val="0"/>
      <w:marTop w:val="0"/>
      <w:marBottom w:val="0"/>
      <w:divBdr>
        <w:top w:val="none" w:sz="0" w:space="0" w:color="auto"/>
        <w:left w:val="none" w:sz="0" w:space="0" w:color="auto"/>
        <w:bottom w:val="none" w:sz="0" w:space="0" w:color="auto"/>
        <w:right w:val="none" w:sz="0" w:space="0" w:color="auto"/>
      </w:divBdr>
    </w:div>
    <w:div w:id="488637831">
      <w:bodyDiv w:val="1"/>
      <w:marLeft w:val="0"/>
      <w:marRight w:val="0"/>
      <w:marTop w:val="0"/>
      <w:marBottom w:val="0"/>
      <w:divBdr>
        <w:top w:val="none" w:sz="0" w:space="0" w:color="auto"/>
        <w:left w:val="none" w:sz="0" w:space="0" w:color="auto"/>
        <w:bottom w:val="none" w:sz="0" w:space="0" w:color="auto"/>
        <w:right w:val="none" w:sz="0" w:space="0" w:color="auto"/>
      </w:divBdr>
    </w:div>
    <w:div w:id="489566993">
      <w:bodyDiv w:val="1"/>
      <w:marLeft w:val="0"/>
      <w:marRight w:val="0"/>
      <w:marTop w:val="0"/>
      <w:marBottom w:val="0"/>
      <w:divBdr>
        <w:top w:val="none" w:sz="0" w:space="0" w:color="auto"/>
        <w:left w:val="none" w:sz="0" w:space="0" w:color="auto"/>
        <w:bottom w:val="none" w:sz="0" w:space="0" w:color="auto"/>
        <w:right w:val="none" w:sz="0" w:space="0" w:color="auto"/>
      </w:divBdr>
    </w:div>
    <w:div w:id="499195178">
      <w:bodyDiv w:val="1"/>
      <w:marLeft w:val="0"/>
      <w:marRight w:val="0"/>
      <w:marTop w:val="0"/>
      <w:marBottom w:val="0"/>
      <w:divBdr>
        <w:top w:val="none" w:sz="0" w:space="0" w:color="auto"/>
        <w:left w:val="none" w:sz="0" w:space="0" w:color="auto"/>
        <w:bottom w:val="none" w:sz="0" w:space="0" w:color="auto"/>
        <w:right w:val="none" w:sz="0" w:space="0" w:color="auto"/>
      </w:divBdr>
    </w:div>
    <w:div w:id="503008217">
      <w:bodyDiv w:val="1"/>
      <w:marLeft w:val="0"/>
      <w:marRight w:val="0"/>
      <w:marTop w:val="0"/>
      <w:marBottom w:val="0"/>
      <w:divBdr>
        <w:top w:val="none" w:sz="0" w:space="0" w:color="auto"/>
        <w:left w:val="none" w:sz="0" w:space="0" w:color="auto"/>
        <w:bottom w:val="none" w:sz="0" w:space="0" w:color="auto"/>
        <w:right w:val="none" w:sz="0" w:space="0" w:color="auto"/>
      </w:divBdr>
    </w:div>
    <w:div w:id="519124689">
      <w:bodyDiv w:val="1"/>
      <w:marLeft w:val="0"/>
      <w:marRight w:val="0"/>
      <w:marTop w:val="0"/>
      <w:marBottom w:val="0"/>
      <w:divBdr>
        <w:top w:val="none" w:sz="0" w:space="0" w:color="auto"/>
        <w:left w:val="none" w:sz="0" w:space="0" w:color="auto"/>
        <w:bottom w:val="none" w:sz="0" w:space="0" w:color="auto"/>
        <w:right w:val="none" w:sz="0" w:space="0" w:color="auto"/>
      </w:divBdr>
    </w:div>
    <w:div w:id="522594061">
      <w:bodyDiv w:val="1"/>
      <w:marLeft w:val="0"/>
      <w:marRight w:val="0"/>
      <w:marTop w:val="0"/>
      <w:marBottom w:val="0"/>
      <w:divBdr>
        <w:top w:val="none" w:sz="0" w:space="0" w:color="auto"/>
        <w:left w:val="none" w:sz="0" w:space="0" w:color="auto"/>
        <w:bottom w:val="none" w:sz="0" w:space="0" w:color="auto"/>
        <w:right w:val="none" w:sz="0" w:space="0" w:color="auto"/>
      </w:divBdr>
    </w:div>
    <w:div w:id="524949213">
      <w:bodyDiv w:val="1"/>
      <w:marLeft w:val="0"/>
      <w:marRight w:val="0"/>
      <w:marTop w:val="0"/>
      <w:marBottom w:val="0"/>
      <w:divBdr>
        <w:top w:val="none" w:sz="0" w:space="0" w:color="auto"/>
        <w:left w:val="none" w:sz="0" w:space="0" w:color="auto"/>
        <w:bottom w:val="none" w:sz="0" w:space="0" w:color="auto"/>
        <w:right w:val="none" w:sz="0" w:space="0" w:color="auto"/>
      </w:divBdr>
    </w:div>
    <w:div w:id="527762255">
      <w:bodyDiv w:val="1"/>
      <w:marLeft w:val="0"/>
      <w:marRight w:val="0"/>
      <w:marTop w:val="0"/>
      <w:marBottom w:val="0"/>
      <w:divBdr>
        <w:top w:val="none" w:sz="0" w:space="0" w:color="auto"/>
        <w:left w:val="none" w:sz="0" w:space="0" w:color="auto"/>
        <w:bottom w:val="none" w:sz="0" w:space="0" w:color="auto"/>
        <w:right w:val="none" w:sz="0" w:space="0" w:color="auto"/>
      </w:divBdr>
      <w:divsChild>
        <w:div w:id="479080862">
          <w:marLeft w:val="0"/>
          <w:marRight w:val="0"/>
          <w:marTop w:val="0"/>
          <w:marBottom w:val="0"/>
          <w:divBdr>
            <w:top w:val="none" w:sz="0" w:space="0" w:color="auto"/>
            <w:left w:val="none" w:sz="0" w:space="0" w:color="auto"/>
            <w:bottom w:val="none" w:sz="0" w:space="0" w:color="auto"/>
            <w:right w:val="none" w:sz="0" w:space="0" w:color="auto"/>
          </w:divBdr>
          <w:divsChild>
            <w:div w:id="1439718130">
              <w:marLeft w:val="-225"/>
              <w:marRight w:val="-225"/>
              <w:marTop w:val="0"/>
              <w:marBottom w:val="0"/>
              <w:divBdr>
                <w:top w:val="none" w:sz="0" w:space="0" w:color="auto"/>
                <w:left w:val="none" w:sz="0" w:space="0" w:color="auto"/>
                <w:bottom w:val="none" w:sz="0" w:space="0" w:color="auto"/>
                <w:right w:val="none" w:sz="0" w:space="0" w:color="auto"/>
              </w:divBdr>
              <w:divsChild>
                <w:div w:id="1903635948">
                  <w:marLeft w:val="0"/>
                  <w:marRight w:val="0"/>
                  <w:marTop w:val="0"/>
                  <w:marBottom w:val="0"/>
                  <w:divBdr>
                    <w:top w:val="none" w:sz="0" w:space="0" w:color="auto"/>
                    <w:left w:val="none" w:sz="0" w:space="0" w:color="auto"/>
                    <w:bottom w:val="none" w:sz="0" w:space="0" w:color="auto"/>
                    <w:right w:val="none" w:sz="0" w:space="0" w:color="auto"/>
                  </w:divBdr>
                  <w:divsChild>
                    <w:div w:id="829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4275">
          <w:marLeft w:val="0"/>
          <w:marRight w:val="0"/>
          <w:marTop w:val="0"/>
          <w:marBottom w:val="0"/>
          <w:divBdr>
            <w:top w:val="none" w:sz="0" w:space="0" w:color="auto"/>
            <w:left w:val="none" w:sz="0" w:space="0" w:color="auto"/>
            <w:bottom w:val="none" w:sz="0" w:space="0" w:color="auto"/>
            <w:right w:val="none" w:sz="0" w:space="0" w:color="auto"/>
          </w:divBdr>
          <w:divsChild>
            <w:div w:id="958419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044427">
      <w:bodyDiv w:val="1"/>
      <w:marLeft w:val="0"/>
      <w:marRight w:val="0"/>
      <w:marTop w:val="0"/>
      <w:marBottom w:val="0"/>
      <w:divBdr>
        <w:top w:val="none" w:sz="0" w:space="0" w:color="auto"/>
        <w:left w:val="none" w:sz="0" w:space="0" w:color="auto"/>
        <w:bottom w:val="none" w:sz="0" w:space="0" w:color="auto"/>
        <w:right w:val="none" w:sz="0" w:space="0" w:color="auto"/>
      </w:divBdr>
    </w:div>
    <w:div w:id="551962810">
      <w:bodyDiv w:val="1"/>
      <w:marLeft w:val="0"/>
      <w:marRight w:val="0"/>
      <w:marTop w:val="0"/>
      <w:marBottom w:val="0"/>
      <w:divBdr>
        <w:top w:val="none" w:sz="0" w:space="0" w:color="auto"/>
        <w:left w:val="none" w:sz="0" w:space="0" w:color="auto"/>
        <w:bottom w:val="none" w:sz="0" w:space="0" w:color="auto"/>
        <w:right w:val="none" w:sz="0" w:space="0" w:color="auto"/>
      </w:divBdr>
    </w:div>
    <w:div w:id="552620519">
      <w:bodyDiv w:val="1"/>
      <w:marLeft w:val="0"/>
      <w:marRight w:val="0"/>
      <w:marTop w:val="0"/>
      <w:marBottom w:val="0"/>
      <w:divBdr>
        <w:top w:val="none" w:sz="0" w:space="0" w:color="auto"/>
        <w:left w:val="none" w:sz="0" w:space="0" w:color="auto"/>
        <w:bottom w:val="none" w:sz="0" w:space="0" w:color="auto"/>
        <w:right w:val="none" w:sz="0" w:space="0" w:color="auto"/>
      </w:divBdr>
    </w:div>
    <w:div w:id="552928538">
      <w:bodyDiv w:val="1"/>
      <w:marLeft w:val="0"/>
      <w:marRight w:val="0"/>
      <w:marTop w:val="0"/>
      <w:marBottom w:val="0"/>
      <w:divBdr>
        <w:top w:val="none" w:sz="0" w:space="0" w:color="auto"/>
        <w:left w:val="none" w:sz="0" w:space="0" w:color="auto"/>
        <w:bottom w:val="none" w:sz="0" w:space="0" w:color="auto"/>
        <w:right w:val="none" w:sz="0" w:space="0" w:color="auto"/>
      </w:divBdr>
    </w:div>
    <w:div w:id="578028240">
      <w:bodyDiv w:val="1"/>
      <w:marLeft w:val="0"/>
      <w:marRight w:val="0"/>
      <w:marTop w:val="0"/>
      <w:marBottom w:val="0"/>
      <w:divBdr>
        <w:top w:val="none" w:sz="0" w:space="0" w:color="auto"/>
        <w:left w:val="none" w:sz="0" w:space="0" w:color="auto"/>
        <w:bottom w:val="none" w:sz="0" w:space="0" w:color="auto"/>
        <w:right w:val="none" w:sz="0" w:space="0" w:color="auto"/>
      </w:divBdr>
    </w:div>
    <w:div w:id="589118312">
      <w:bodyDiv w:val="1"/>
      <w:marLeft w:val="0"/>
      <w:marRight w:val="0"/>
      <w:marTop w:val="0"/>
      <w:marBottom w:val="0"/>
      <w:divBdr>
        <w:top w:val="none" w:sz="0" w:space="0" w:color="auto"/>
        <w:left w:val="none" w:sz="0" w:space="0" w:color="auto"/>
        <w:bottom w:val="none" w:sz="0" w:space="0" w:color="auto"/>
        <w:right w:val="none" w:sz="0" w:space="0" w:color="auto"/>
      </w:divBdr>
    </w:div>
    <w:div w:id="596987136">
      <w:bodyDiv w:val="1"/>
      <w:marLeft w:val="0"/>
      <w:marRight w:val="0"/>
      <w:marTop w:val="0"/>
      <w:marBottom w:val="0"/>
      <w:divBdr>
        <w:top w:val="none" w:sz="0" w:space="0" w:color="auto"/>
        <w:left w:val="none" w:sz="0" w:space="0" w:color="auto"/>
        <w:bottom w:val="none" w:sz="0" w:space="0" w:color="auto"/>
        <w:right w:val="none" w:sz="0" w:space="0" w:color="auto"/>
      </w:divBdr>
    </w:div>
    <w:div w:id="598756515">
      <w:bodyDiv w:val="1"/>
      <w:marLeft w:val="0"/>
      <w:marRight w:val="0"/>
      <w:marTop w:val="0"/>
      <w:marBottom w:val="0"/>
      <w:divBdr>
        <w:top w:val="none" w:sz="0" w:space="0" w:color="auto"/>
        <w:left w:val="none" w:sz="0" w:space="0" w:color="auto"/>
        <w:bottom w:val="none" w:sz="0" w:space="0" w:color="auto"/>
        <w:right w:val="none" w:sz="0" w:space="0" w:color="auto"/>
      </w:divBdr>
    </w:div>
    <w:div w:id="599071805">
      <w:bodyDiv w:val="1"/>
      <w:marLeft w:val="0"/>
      <w:marRight w:val="0"/>
      <w:marTop w:val="0"/>
      <w:marBottom w:val="0"/>
      <w:divBdr>
        <w:top w:val="none" w:sz="0" w:space="0" w:color="auto"/>
        <w:left w:val="none" w:sz="0" w:space="0" w:color="auto"/>
        <w:bottom w:val="none" w:sz="0" w:space="0" w:color="auto"/>
        <w:right w:val="none" w:sz="0" w:space="0" w:color="auto"/>
      </w:divBdr>
    </w:div>
    <w:div w:id="612710385">
      <w:bodyDiv w:val="1"/>
      <w:marLeft w:val="0"/>
      <w:marRight w:val="0"/>
      <w:marTop w:val="0"/>
      <w:marBottom w:val="0"/>
      <w:divBdr>
        <w:top w:val="none" w:sz="0" w:space="0" w:color="auto"/>
        <w:left w:val="none" w:sz="0" w:space="0" w:color="auto"/>
        <w:bottom w:val="none" w:sz="0" w:space="0" w:color="auto"/>
        <w:right w:val="none" w:sz="0" w:space="0" w:color="auto"/>
      </w:divBdr>
    </w:div>
    <w:div w:id="614143740">
      <w:bodyDiv w:val="1"/>
      <w:marLeft w:val="0"/>
      <w:marRight w:val="0"/>
      <w:marTop w:val="0"/>
      <w:marBottom w:val="0"/>
      <w:divBdr>
        <w:top w:val="none" w:sz="0" w:space="0" w:color="auto"/>
        <w:left w:val="none" w:sz="0" w:space="0" w:color="auto"/>
        <w:bottom w:val="none" w:sz="0" w:space="0" w:color="auto"/>
        <w:right w:val="none" w:sz="0" w:space="0" w:color="auto"/>
      </w:divBdr>
    </w:div>
    <w:div w:id="640379725">
      <w:bodyDiv w:val="1"/>
      <w:marLeft w:val="0"/>
      <w:marRight w:val="0"/>
      <w:marTop w:val="0"/>
      <w:marBottom w:val="0"/>
      <w:divBdr>
        <w:top w:val="none" w:sz="0" w:space="0" w:color="auto"/>
        <w:left w:val="none" w:sz="0" w:space="0" w:color="auto"/>
        <w:bottom w:val="none" w:sz="0" w:space="0" w:color="auto"/>
        <w:right w:val="none" w:sz="0" w:space="0" w:color="auto"/>
      </w:divBdr>
    </w:div>
    <w:div w:id="644511817">
      <w:bodyDiv w:val="1"/>
      <w:marLeft w:val="0"/>
      <w:marRight w:val="0"/>
      <w:marTop w:val="0"/>
      <w:marBottom w:val="0"/>
      <w:divBdr>
        <w:top w:val="none" w:sz="0" w:space="0" w:color="auto"/>
        <w:left w:val="none" w:sz="0" w:space="0" w:color="auto"/>
        <w:bottom w:val="none" w:sz="0" w:space="0" w:color="auto"/>
        <w:right w:val="none" w:sz="0" w:space="0" w:color="auto"/>
      </w:divBdr>
    </w:div>
    <w:div w:id="648025204">
      <w:bodyDiv w:val="1"/>
      <w:marLeft w:val="0"/>
      <w:marRight w:val="0"/>
      <w:marTop w:val="0"/>
      <w:marBottom w:val="0"/>
      <w:divBdr>
        <w:top w:val="none" w:sz="0" w:space="0" w:color="auto"/>
        <w:left w:val="none" w:sz="0" w:space="0" w:color="auto"/>
        <w:bottom w:val="none" w:sz="0" w:space="0" w:color="auto"/>
        <w:right w:val="none" w:sz="0" w:space="0" w:color="auto"/>
      </w:divBdr>
    </w:div>
    <w:div w:id="653267178">
      <w:bodyDiv w:val="1"/>
      <w:marLeft w:val="0"/>
      <w:marRight w:val="0"/>
      <w:marTop w:val="0"/>
      <w:marBottom w:val="0"/>
      <w:divBdr>
        <w:top w:val="none" w:sz="0" w:space="0" w:color="auto"/>
        <w:left w:val="none" w:sz="0" w:space="0" w:color="auto"/>
        <w:bottom w:val="none" w:sz="0" w:space="0" w:color="auto"/>
        <w:right w:val="none" w:sz="0" w:space="0" w:color="auto"/>
      </w:divBdr>
    </w:div>
    <w:div w:id="664819478">
      <w:bodyDiv w:val="1"/>
      <w:marLeft w:val="0"/>
      <w:marRight w:val="0"/>
      <w:marTop w:val="0"/>
      <w:marBottom w:val="0"/>
      <w:divBdr>
        <w:top w:val="none" w:sz="0" w:space="0" w:color="auto"/>
        <w:left w:val="none" w:sz="0" w:space="0" w:color="auto"/>
        <w:bottom w:val="none" w:sz="0" w:space="0" w:color="auto"/>
        <w:right w:val="none" w:sz="0" w:space="0" w:color="auto"/>
      </w:divBdr>
    </w:div>
    <w:div w:id="671370380">
      <w:bodyDiv w:val="1"/>
      <w:marLeft w:val="0"/>
      <w:marRight w:val="0"/>
      <w:marTop w:val="0"/>
      <w:marBottom w:val="0"/>
      <w:divBdr>
        <w:top w:val="none" w:sz="0" w:space="0" w:color="auto"/>
        <w:left w:val="none" w:sz="0" w:space="0" w:color="auto"/>
        <w:bottom w:val="none" w:sz="0" w:space="0" w:color="auto"/>
        <w:right w:val="none" w:sz="0" w:space="0" w:color="auto"/>
      </w:divBdr>
    </w:div>
    <w:div w:id="688217095">
      <w:bodyDiv w:val="1"/>
      <w:marLeft w:val="0"/>
      <w:marRight w:val="0"/>
      <w:marTop w:val="0"/>
      <w:marBottom w:val="0"/>
      <w:divBdr>
        <w:top w:val="none" w:sz="0" w:space="0" w:color="auto"/>
        <w:left w:val="none" w:sz="0" w:space="0" w:color="auto"/>
        <w:bottom w:val="none" w:sz="0" w:space="0" w:color="auto"/>
        <w:right w:val="none" w:sz="0" w:space="0" w:color="auto"/>
      </w:divBdr>
    </w:div>
    <w:div w:id="690566074">
      <w:bodyDiv w:val="1"/>
      <w:marLeft w:val="0"/>
      <w:marRight w:val="0"/>
      <w:marTop w:val="0"/>
      <w:marBottom w:val="0"/>
      <w:divBdr>
        <w:top w:val="none" w:sz="0" w:space="0" w:color="auto"/>
        <w:left w:val="none" w:sz="0" w:space="0" w:color="auto"/>
        <w:bottom w:val="none" w:sz="0" w:space="0" w:color="auto"/>
        <w:right w:val="none" w:sz="0" w:space="0" w:color="auto"/>
      </w:divBdr>
    </w:div>
    <w:div w:id="694648318">
      <w:bodyDiv w:val="1"/>
      <w:marLeft w:val="0"/>
      <w:marRight w:val="0"/>
      <w:marTop w:val="0"/>
      <w:marBottom w:val="0"/>
      <w:divBdr>
        <w:top w:val="none" w:sz="0" w:space="0" w:color="auto"/>
        <w:left w:val="none" w:sz="0" w:space="0" w:color="auto"/>
        <w:bottom w:val="none" w:sz="0" w:space="0" w:color="auto"/>
        <w:right w:val="none" w:sz="0" w:space="0" w:color="auto"/>
      </w:divBdr>
    </w:div>
    <w:div w:id="699402531">
      <w:bodyDiv w:val="1"/>
      <w:marLeft w:val="0"/>
      <w:marRight w:val="0"/>
      <w:marTop w:val="0"/>
      <w:marBottom w:val="0"/>
      <w:divBdr>
        <w:top w:val="none" w:sz="0" w:space="0" w:color="auto"/>
        <w:left w:val="none" w:sz="0" w:space="0" w:color="auto"/>
        <w:bottom w:val="none" w:sz="0" w:space="0" w:color="auto"/>
        <w:right w:val="none" w:sz="0" w:space="0" w:color="auto"/>
      </w:divBdr>
    </w:div>
    <w:div w:id="699546967">
      <w:bodyDiv w:val="1"/>
      <w:marLeft w:val="0"/>
      <w:marRight w:val="0"/>
      <w:marTop w:val="0"/>
      <w:marBottom w:val="0"/>
      <w:divBdr>
        <w:top w:val="none" w:sz="0" w:space="0" w:color="auto"/>
        <w:left w:val="none" w:sz="0" w:space="0" w:color="auto"/>
        <w:bottom w:val="none" w:sz="0" w:space="0" w:color="auto"/>
        <w:right w:val="none" w:sz="0" w:space="0" w:color="auto"/>
      </w:divBdr>
    </w:div>
    <w:div w:id="704597827">
      <w:bodyDiv w:val="1"/>
      <w:marLeft w:val="0"/>
      <w:marRight w:val="0"/>
      <w:marTop w:val="0"/>
      <w:marBottom w:val="0"/>
      <w:divBdr>
        <w:top w:val="none" w:sz="0" w:space="0" w:color="auto"/>
        <w:left w:val="none" w:sz="0" w:space="0" w:color="auto"/>
        <w:bottom w:val="none" w:sz="0" w:space="0" w:color="auto"/>
        <w:right w:val="none" w:sz="0" w:space="0" w:color="auto"/>
      </w:divBdr>
    </w:div>
    <w:div w:id="719404798">
      <w:bodyDiv w:val="1"/>
      <w:marLeft w:val="0"/>
      <w:marRight w:val="0"/>
      <w:marTop w:val="0"/>
      <w:marBottom w:val="0"/>
      <w:divBdr>
        <w:top w:val="none" w:sz="0" w:space="0" w:color="auto"/>
        <w:left w:val="none" w:sz="0" w:space="0" w:color="auto"/>
        <w:bottom w:val="none" w:sz="0" w:space="0" w:color="auto"/>
        <w:right w:val="none" w:sz="0" w:space="0" w:color="auto"/>
      </w:divBdr>
    </w:div>
    <w:div w:id="729809409">
      <w:bodyDiv w:val="1"/>
      <w:marLeft w:val="0"/>
      <w:marRight w:val="0"/>
      <w:marTop w:val="0"/>
      <w:marBottom w:val="0"/>
      <w:divBdr>
        <w:top w:val="none" w:sz="0" w:space="0" w:color="auto"/>
        <w:left w:val="none" w:sz="0" w:space="0" w:color="auto"/>
        <w:bottom w:val="none" w:sz="0" w:space="0" w:color="auto"/>
        <w:right w:val="none" w:sz="0" w:space="0" w:color="auto"/>
      </w:divBdr>
    </w:div>
    <w:div w:id="733242351">
      <w:bodyDiv w:val="1"/>
      <w:marLeft w:val="0"/>
      <w:marRight w:val="0"/>
      <w:marTop w:val="0"/>
      <w:marBottom w:val="0"/>
      <w:divBdr>
        <w:top w:val="none" w:sz="0" w:space="0" w:color="auto"/>
        <w:left w:val="none" w:sz="0" w:space="0" w:color="auto"/>
        <w:bottom w:val="none" w:sz="0" w:space="0" w:color="auto"/>
        <w:right w:val="none" w:sz="0" w:space="0" w:color="auto"/>
      </w:divBdr>
    </w:div>
    <w:div w:id="738674276">
      <w:bodyDiv w:val="1"/>
      <w:marLeft w:val="0"/>
      <w:marRight w:val="0"/>
      <w:marTop w:val="0"/>
      <w:marBottom w:val="0"/>
      <w:divBdr>
        <w:top w:val="none" w:sz="0" w:space="0" w:color="auto"/>
        <w:left w:val="none" w:sz="0" w:space="0" w:color="auto"/>
        <w:bottom w:val="none" w:sz="0" w:space="0" w:color="auto"/>
        <w:right w:val="none" w:sz="0" w:space="0" w:color="auto"/>
      </w:divBdr>
    </w:div>
    <w:div w:id="747920028">
      <w:bodyDiv w:val="1"/>
      <w:marLeft w:val="0"/>
      <w:marRight w:val="0"/>
      <w:marTop w:val="0"/>
      <w:marBottom w:val="0"/>
      <w:divBdr>
        <w:top w:val="none" w:sz="0" w:space="0" w:color="auto"/>
        <w:left w:val="none" w:sz="0" w:space="0" w:color="auto"/>
        <w:bottom w:val="none" w:sz="0" w:space="0" w:color="auto"/>
        <w:right w:val="none" w:sz="0" w:space="0" w:color="auto"/>
      </w:divBdr>
    </w:div>
    <w:div w:id="752897056">
      <w:bodyDiv w:val="1"/>
      <w:marLeft w:val="0"/>
      <w:marRight w:val="0"/>
      <w:marTop w:val="0"/>
      <w:marBottom w:val="0"/>
      <w:divBdr>
        <w:top w:val="none" w:sz="0" w:space="0" w:color="auto"/>
        <w:left w:val="none" w:sz="0" w:space="0" w:color="auto"/>
        <w:bottom w:val="none" w:sz="0" w:space="0" w:color="auto"/>
        <w:right w:val="none" w:sz="0" w:space="0" w:color="auto"/>
      </w:divBdr>
    </w:div>
    <w:div w:id="773280401">
      <w:bodyDiv w:val="1"/>
      <w:marLeft w:val="0"/>
      <w:marRight w:val="0"/>
      <w:marTop w:val="0"/>
      <w:marBottom w:val="0"/>
      <w:divBdr>
        <w:top w:val="none" w:sz="0" w:space="0" w:color="auto"/>
        <w:left w:val="none" w:sz="0" w:space="0" w:color="auto"/>
        <w:bottom w:val="none" w:sz="0" w:space="0" w:color="auto"/>
        <w:right w:val="none" w:sz="0" w:space="0" w:color="auto"/>
      </w:divBdr>
    </w:div>
    <w:div w:id="775291297">
      <w:bodyDiv w:val="1"/>
      <w:marLeft w:val="0"/>
      <w:marRight w:val="0"/>
      <w:marTop w:val="0"/>
      <w:marBottom w:val="0"/>
      <w:divBdr>
        <w:top w:val="none" w:sz="0" w:space="0" w:color="auto"/>
        <w:left w:val="none" w:sz="0" w:space="0" w:color="auto"/>
        <w:bottom w:val="none" w:sz="0" w:space="0" w:color="auto"/>
        <w:right w:val="none" w:sz="0" w:space="0" w:color="auto"/>
      </w:divBdr>
    </w:div>
    <w:div w:id="777213864">
      <w:bodyDiv w:val="1"/>
      <w:marLeft w:val="0"/>
      <w:marRight w:val="0"/>
      <w:marTop w:val="0"/>
      <w:marBottom w:val="0"/>
      <w:divBdr>
        <w:top w:val="none" w:sz="0" w:space="0" w:color="auto"/>
        <w:left w:val="none" w:sz="0" w:space="0" w:color="auto"/>
        <w:bottom w:val="none" w:sz="0" w:space="0" w:color="auto"/>
        <w:right w:val="none" w:sz="0" w:space="0" w:color="auto"/>
      </w:divBdr>
      <w:divsChild>
        <w:div w:id="1187675973">
          <w:marLeft w:val="0"/>
          <w:marRight w:val="0"/>
          <w:marTop w:val="0"/>
          <w:marBottom w:val="0"/>
          <w:divBdr>
            <w:top w:val="none" w:sz="0" w:space="0" w:color="auto"/>
            <w:left w:val="none" w:sz="0" w:space="0" w:color="auto"/>
            <w:bottom w:val="none" w:sz="0" w:space="0" w:color="auto"/>
            <w:right w:val="none" w:sz="0" w:space="0" w:color="auto"/>
          </w:divBdr>
        </w:div>
      </w:divsChild>
    </w:div>
    <w:div w:id="777218043">
      <w:bodyDiv w:val="1"/>
      <w:marLeft w:val="0"/>
      <w:marRight w:val="0"/>
      <w:marTop w:val="0"/>
      <w:marBottom w:val="0"/>
      <w:divBdr>
        <w:top w:val="none" w:sz="0" w:space="0" w:color="auto"/>
        <w:left w:val="none" w:sz="0" w:space="0" w:color="auto"/>
        <w:bottom w:val="none" w:sz="0" w:space="0" w:color="auto"/>
        <w:right w:val="none" w:sz="0" w:space="0" w:color="auto"/>
      </w:divBdr>
    </w:div>
    <w:div w:id="779180461">
      <w:bodyDiv w:val="1"/>
      <w:marLeft w:val="0"/>
      <w:marRight w:val="0"/>
      <w:marTop w:val="0"/>
      <w:marBottom w:val="0"/>
      <w:divBdr>
        <w:top w:val="none" w:sz="0" w:space="0" w:color="auto"/>
        <w:left w:val="none" w:sz="0" w:space="0" w:color="auto"/>
        <w:bottom w:val="none" w:sz="0" w:space="0" w:color="auto"/>
        <w:right w:val="none" w:sz="0" w:space="0" w:color="auto"/>
      </w:divBdr>
    </w:div>
    <w:div w:id="784928507">
      <w:bodyDiv w:val="1"/>
      <w:marLeft w:val="0"/>
      <w:marRight w:val="0"/>
      <w:marTop w:val="0"/>
      <w:marBottom w:val="0"/>
      <w:divBdr>
        <w:top w:val="none" w:sz="0" w:space="0" w:color="auto"/>
        <w:left w:val="none" w:sz="0" w:space="0" w:color="auto"/>
        <w:bottom w:val="none" w:sz="0" w:space="0" w:color="auto"/>
        <w:right w:val="none" w:sz="0" w:space="0" w:color="auto"/>
      </w:divBdr>
    </w:div>
    <w:div w:id="786317827">
      <w:bodyDiv w:val="1"/>
      <w:marLeft w:val="0"/>
      <w:marRight w:val="0"/>
      <w:marTop w:val="0"/>
      <w:marBottom w:val="0"/>
      <w:divBdr>
        <w:top w:val="none" w:sz="0" w:space="0" w:color="auto"/>
        <w:left w:val="none" w:sz="0" w:space="0" w:color="auto"/>
        <w:bottom w:val="none" w:sz="0" w:space="0" w:color="auto"/>
        <w:right w:val="none" w:sz="0" w:space="0" w:color="auto"/>
      </w:divBdr>
    </w:div>
    <w:div w:id="786778942">
      <w:bodyDiv w:val="1"/>
      <w:marLeft w:val="0"/>
      <w:marRight w:val="0"/>
      <w:marTop w:val="0"/>
      <w:marBottom w:val="0"/>
      <w:divBdr>
        <w:top w:val="none" w:sz="0" w:space="0" w:color="auto"/>
        <w:left w:val="none" w:sz="0" w:space="0" w:color="auto"/>
        <w:bottom w:val="none" w:sz="0" w:space="0" w:color="auto"/>
        <w:right w:val="none" w:sz="0" w:space="0" w:color="auto"/>
      </w:divBdr>
    </w:div>
    <w:div w:id="802042760">
      <w:bodyDiv w:val="1"/>
      <w:marLeft w:val="0"/>
      <w:marRight w:val="0"/>
      <w:marTop w:val="0"/>
      <w:marBottom w:val="0"/>
      <w:divBdr>
        <w:top w:val="none" w:sz="0" w:space="0" w:color="auto"/>
        <w:left w:val="none" w:sz="0" w:space="0" w:color="auto"/>
        <w:bottom w:val="none" w:sz="0" w:space="0" w:color="auto"/>
        <w:right w:val="none" w:sz="0" w:space="0" w:color="auto"/>
      </w:divBdr>
    </w:div>
    <w:div w:id="805466582">
      <w:bodyDiv w:val="1"/>
      <w:marLeft w:val="0"/>
      <w:marRight w:val="0"/>
      <w:marTop w:val="0"/>
      <w:marBottom w:val="0"/>
      <w:divBdr>
        <w:top w:val="none" w:sz="0" w:space="0" w:color="auto"/>
        <w:left w:val="none" w:sz="0" w:space="0" w:color="auto"/>
        <w:bottom w:val="none" w:sz="0" w:space="0" w:color="auto"/>
        <w:right w:val="none" w:sz="0" w:space="0" w:color="auto"/>
      </w:divBdr>
    </w:div>
    <w:div w:id="807866233">
      <w:bodyDiv w:val="1"/>
      <w:marLeft w:val="0"/>
      <w:marRight w:val="0"/>
      <w:marTop w:val="0"/>
      <w:marBottom w:val="0"/>
      <w:divBdr>
        <w:top w:val="none" w:sz="0" w:space="0" w:color="auto"/>
        <w:left w:val="none" w:sz="0" w:space="0" w:color="auto"/>
        <w:bottom w:val="none" w:sz="0" w:space="0" w:color="auto"/>
        <w:right w:val="none" w:sz="0" w:space="0" w:color="auto"/>
      </w:divBdr>
    </w:div>
    <w:div w:id="832793911">
      <w:bodyDiv w:val="1"/>
      <w:marLeft w:val="0"/>
      <w:marRight w:val="0"/>
      <w:marTop w:val="0"/>
      <w:marBottom w:val="0"/>
      <w:divBdr>
        <w:top w:val="none" w:sz="0" w:space="0" w:color="auto"/>
        <w:left w:val="none" w:sz="0" w:space="0" w:color="auto"/>
        <w:bottom w:val="none" w:sz="0" w:space="0" w:color="auto"/>
        <w:right w:val="none" w:sz="0" w:space="0" w:color="auto"/>
      </w:divBdr>
    </w:div>
    <w:div w:id="836186909">
      <w:bodyDiv w:val="1"/>
      <w:marLeft w:val="0"/>
      <w:marRight w:val="0"/>
      <w:marTop w:val="0"/>
      <w:marBottom w:val="0"/>
      <w:divBdr>
        <w:top w:val="none" w:sz="0" w:space="0" w:color="auto"/>
        <w:left w:val="none" w:sz="0" w:space="0" w:color="auto"/>
        <w:bottom w:val="none" w:sz="0" w:space="0" w:color="auto"/>
        <w:right w:val="none" w:sz="0" w:space="0" w:color="auto"/>
      </w:divBdr>
    </w:div>
    <w:div w:id="840313050">
      <w:bodyDiv w:val="1"/>
      <w:marLeft w:val="0"/>
      <w:marRight w:val="0"/>
      <w:marTop w:val="0"/>
      <w:marBottom w:val="0"/>
      <w:divBdr>
        <w:top w:val="none" w:sz="0" w:space="0" w:color="auto"/>
        <w:left w:val="none" w:sz="0" w:space="0" w:color="auto"/>
        <w:bottom w:val="none" w:sz="0" w:space="0" w:color="auto"/>
        <w:right w:val="none" w:sz="0" w:space="0" w:color="auto"/>
      </w:divBdr>
    </w:div>
    <w:div w:id="85407265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3636902">
      <w:bodyDiv w:val="1"/>
      <w:marLeft w:val="0"/>
      <w:marRight w:val="0"/>
      <w:marTop w:val="0"/>
      <w:marBottom w:val="0"/>
      <w:divBdr>
        <w:top w:val="none" w:sz="0" w:space="0" w:color="auto"/>
        <w:left w:val="none" w:sz="0" w:space="0" w:color="auto"/>
        <w:bottom w:val="none" w:sz="0" w:space="0" w:color="auto"/>
        <w:right w:val="none" w:sz="0" w:space="0" w:color="auto"/>
      </w:divBdr>
    </w:div>
    <w:div w:id="865481441">
      <w:bodyDiv w:val="1"/>
      <w:marLeft w:val="0"/>
      <w:marRight w:val="0"/>
      <w:marTop w:val="0"/>
      <w:marBottom w:val="0"/>
      <w:divBdr>
        <w:top w:val="none" w:sz="0" w:space="0" w:color="auto"/>
        <w:left w:val="none" w:sz="0" w:space="0" w:color="auto"/>
        <w:bottom w:val="none" w:sz="0" w:space="0" w:color="auto"/>
        <w:right w:val="none" w:sz="0" w:space="0" w:color="auto"/>
      </w:divBdr>
    </w:div>
    <w:div w:id="867111153">
      <w:bodyDiv w:val="1"/>
      <w:marLeft w:val="0"/>
      <w:marRight w:val="0"/>
      <w:marTop w:val="0"/>
      <w:marBottom w:val="0"/>
      <w:divBdr>
        <w:top w:val="none" w:sz="0" w:space="0" w:color="auto"/>
        <w:left w:val="none" w:sz="0" w:space="0" w:color="auto"/>
        <w:bottom w:val="none" w:sz="0" w:space="0" w:color="auto"/>
        <w:right w:val="none" w:sz="0" w:space="0" w:color="auto"/>
      </w:divBdr>
    </w:div>
    <w:div w:id="867989082">
      <w:bodyDiv w:val="1"/>
      <w:marLeft w:val="0"/>
      <w:marRight w:val="0"/>
      <w:marTop w:val="0"/>
      <w:marBottom w:val="0"/>
      <w:divBdr>
        <w:top w:val="none" w:sz="0" w:space="0" w:color="auto"/>
        <w:left w:val="none" w:sz="0" w:space="0" w:color="auto"/>
        <w:bottom w:val="none" w:sz="0" w:space="0" w:color="auto"/>
        <w:right w:val="none" w:sz="0" w:space="0" w:color="auto"/>
      </w:divBdr>
    </w:div>
    <w:div w:id="883492594">
      <w:bodyDiv w:val="1"/>
      <w:marLeft w:val="0"/>
      <w:marRight w:val="0"/>
      <w:marTop w:val="0"/>
      <w:marBottom w:val="0"/>
      <w:divBdr>
        <w:top w:val="none" w:sz="0" w:space="0" w:color="auto"/>
        <w:left w:val="none" w:sz="0" w:space="0" w:color="auto"/>
        <w:bottom w:val="none" w:sz="0" w:space="0" w:color="auto"/>
        <w:right w:val="none" w:sz="0" w:space="0" w:color="auto"/>
      </w:divBdr>
    </w:div>
    <w:div w:id="885142946">
      <w:bodyDiv w:val="1"/>
      <w:marLeft w:val="0"/>
      <w:marRight w:val="0"/>
      <w:marTop w:val="0"/>
      <w:marBottom w:val="0"/>
      <w:divBdr>
        <w:top w:val="none" w:sz="0" w:space="0" w:color="auto"/>
        <w:left w:val="none" w:sz="0" w:space="0" w:color="auto"/>
        <w:bottom w:val="none" w:sz="0" w:space="0" w:color="auto"/>
        <w:right w:val="none" w:sz="0" w:space="0" w:color="auto"/>
      </w:divBdr>
    </w:div>
    <w:div w:id="902330353">
      <w:bodyDiv w:val="1"/>
      <w:marLeft w:val="0"/>
      <w:marRight w:val="0"/>
      <w:marTop w:val="0"/>
      <w:marBottom w:val="0"/>
      <w:divBdr>
        <w:top w:val="none" w:sz="0" w:space="0" w:color="auto"/>
        <w:left w:val="none" w:sz="0" w:space="0" w:color="auto"/>
        <w:bottom w:val="none" w:sz="0" w:space="0" w:color="auto"/>
        <w:right w:val="none" w:sz="0" w:space="0" w:color="auto"/>
      </w:divBdr>
    </w:div>
    <w:div w:id="904680620">
      <w:bodyDiv w:val="1"/>
      <w:marLeft w:val="0"/>
      <w:marRight w:val="0"/>
      <w:marTop w:val="0"/>
      <w:marBottom w:val="0"/>
      <w:divBdr>
        <w:top w:val="none" w:sz="0" w:space="0" w:color="auto"/>
        <w:left w:val="none" w:sz="0" w:space="0" w:color="auto"/>
        <w:bottom w:val="none" w:sz="0" w:space="0" w:color="auto"/>
        <w:right w:val="none" w:sz="0" w:space="0" w:color="auto"/>
      </w:divBdr>
    </w:div>
    <w:div w:id="917790372">
      <w:bodyDiv w:val="1"/>
      <w:marLeft w:val="0"/>
      <w:marRight w:val="0"/>
      <w:marTop w:val="0"/>
      <w:marBottom w:val="0"/>
      <w:divBdr>
        <w:top w:val="none" w:sz="0" w:space="0" w:color="auto"/>
        <w:left w:val="none" w:sz="0" w:space="0" w:color="auto"/>
        <w:bottom w:val="none" w:sz="0" w:space="0" w:color="auto"/>
        <w:right w:val="none" w:sz="0" w:space="0" w:color="auto"/>
      </w:divBdr>
    </w:div>
    <w:div w:id="929045909">
      <w:bodyDiv w:val="1"/>
      <w:marLeft w:val="0"/>
      <w:marRight w:val="0"/>
      <w:marTop w:val="0"/>
      <w:marBottom w:val="0"/>
      <w:divBdr>
        <w:top w:val="none" w:sz="0" w:space="0" w:color="auto"/>
        <w:left w:val="none" w:sz="0" w:space="0" w:color="auto"/>
        <w:bottom w:val="none" w:sz="0" w:space="0" w:color="auto"/>
        <w:right w:val="none" w:sz="0" w:space="0" w:color="auto"/>
      </w:divBdr>
    </w:div>
    <w:div w:id="934092566">
      <w:bodyDiv w:val="1"/>
      <w:marLeft w:val="0"/>
      <w:marRight w:val="0"/>
      <w:marTop w:val="0"/>
      <w:marBottom w:val="0"/>
      <w:divBdr>
        <w:top w:val="none" w:sz="0" w:space="0" w:color="auto"/>
        <w:left w:val="none" w:sz="0" w:space="0" w:color="auto"/>
        <w:bottom w:val="none" w:sz="0" w:space="0" w:color="auto"/>
        <w:right w:val="none" w:sz="0" w:space="0" w:color="auto"/>
      </w:divBdr>
      <w:divsChild>
        <w:div w:id="1201938225">
          <w:marLeft w:val="0"/>
          <w:marRight w:val="0"/>
          <w:marTop w:val="0"/>
          <w:marBottom w:val="0"/>
          <w:divBdr>
            <w:top w:val="none" w:sz="0" w:space="0" w:color="auto"/>
            <w:left w:val="none" w:sz="0" w:space="0" w:color="auto"/>
            <w:bottom w:val="none" w:sz="0" w:space="0" w:color="auto"/>
            <w:right w:val="none" w:sz="0" w:space="0" w:color="auto"/>
          </w:divBdr>
          <w:divsChild>
            <w:div w:id="363867314">
              <w:marLeft w:val="0"/>
              <w:marRight w:val="0"/>
              <w:marTop w:val="0"/>
              <w:marBottom w:val="0"/>
              <w:divBdr>
                <w:top w:val="none" w:sz="0" w:space="0" w:color="auto"/>
                <w:left w:val="none" w:sz="0" w:space="0" w:color="auto"/>
                <w:bottom w:val="none" w:sz="0" w:space="0" w:color="auto"/>
                <w:right w:val="none" w:sz="0" w:space="0" w:color="auto"/>
              </w:divBdr>
              <w:divsChild>
                <w:div w:id="512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91925">
      <w:bodyDiv w:val="1"/>
      <w:marLeft w:val="0"/>
      <w:marRight w:val="0"/>
      <w:marTop w:val="0"/>
      <w:marBottom w:val="0"/>
      <w:divBdr>
        <w:top w:val="none" w:sz="0" w:space="0" w:color="auto"/>
        <w:left w:val="none" w:sz="0" w:space="0" w:color="auto"/>
        <w:bottom w:val="none" w:sz="0" w:space="0" w:color="auto"/>
        <w:right w:val="none" w:sz="0" w:space="0" w:color="auto"/>
      </w:divBdr>
    </w:div>
    <w:div w:id="971327380">
      <w:bodyDiv w:val="1"/>
      <w:marLeft w:val="0"/>
      <w:marRight w:val="0"/>
      <w:marTop w:val="0"/>
      <w:marBottom w:val="0"/>
      <w:divBdr>
        <w:top w:val="none" w:sz="0" w:space="0" w:color="auto"/>
        <w:left w:val="none" w:sz="0" w:space="0" w:color="auto"/>
        <w:bottom w:val="none" w:sz="0" w:space="0" w:color="auto"/>
        <w:right w:val="none" w:sz="0" w:space="0" w:color="auto"/>
      </w:divBdr>
    </w:div>
    <w:div w:id="972751817">
      <w:bodyDiv w:val="1"/>
      <w:marLeft w:val="0"/>
      <w:marRight w:val="0"/>
      <w:marTop w:val="0"/>
      <w:marBottom w:val="0"/>
      <w:divBdr>
        <w:top w:val="none" w:sz="0" w:space="0" w:color="auto"/>
        <w:left w:val="none" w:sz="0" w:space="0" w:color="auto"/>
        <w:bottom w:val="none" w:sz="0" w:space="0" w:color="auto"/>
        <w:right w:val="none" w:sz="0" w:space="0" w:color="auto"/>
      </w:divBdr>
    </w:div>
    <w:div w:id="981815809">
      <w:bodyDiv w:val="1"/>
      <w:marLeft w:val="0"/>
      <w:marRight w:val="0"/>
      <w:marTop w:val="0"/>
      <w:marBottom w:val="0"/>
      <w:divBdr>
        <w:top w:val="none" w:sz="0" w:space="0" w:color="auto"/>
        <w:left w:val="none" w:sz="0" w:space="0" w:color="auto"/>
        <w:bottom w:val="none" w:sz="0" w:space="0" w:color="auto"/>
        <w:right w:val="none" w:sz="0" w:space="0" w:color="auto"/>
      </w:divBdr>
    </w:div>
    <w:div w:id="985276140">
      <w:bodyDiv w:val="1"/>
      <w:marLeft w:val="0"/>
      <w:marRight w:val="0"/>
      <w:marTop w:val="0"/>
      <w:marBottom w:val="0"/>
      <w:divBdr>
        <w:top w:val="none" w:sz="0" w:space="0" w:color="auto"/>
        <w:left w:val="none" w:sz="0" w:space="0" w:color="auto"/>
        <w:bottom w:val="none" w:sz="0" w:space="0" w:color="auto"/>
        <w:right w:val="none" w:sz="0" w:space="0" w:color="auto"/>
      </w:divBdr>
    </w:div>
    <w:div w:id="987783134">
      <w:bodyDiv w:val="1"/>
      <w:marLeft w:val="0"/>
      <w:marRight w:val="0"/>
      <w:marTop w:val="0"/>
      <w:marBottom w:val="0"/>
      <w:divBdr>
        <w:top w:val="none" w:sz="0" w:space="0" w:color="auto"/>
        <w:left w:val="none" w:sz="0" w:space="0" w:color="auto"/>
        <w:bottom w:val="none" w:sz="0" w:space="0" w:color="auto"/>
        <w:right w:val="none" w:sz="0" w:space="0" w:color="auto"/>
      </w:divBdr>
    </w:div>
    <w:div w:id="1007247437">
      <w:bodyDiv w:val="1"/>
      <w:marLeft w:val="0"/>
      <w:marRight w:val="0"/>
      <w:marTop w:val="0"/>
      <w:marBottom w:val="0"/>
      <w:divBdr>
        <w:top w:val="none" w:sz="0" w:space="0" w:color="auto"/>
        <w:left w:val="none" w:sz="0" w:space="0" w:color="auto"/>
        <w:bottom w:val="none" w:sz="0" w:space="0" w:color="auto"/>
        <w:right w:val="none" w:sz="0" w:space="0" w:color="auto"/>
      </w:divBdr>
    </w:div>
    <w:div w:id="1015959331">
      <w:bodyDiv w:val="1"/>
      <w:marLeft w:val="0"/>
      <w:marRight w:val="0"/>
      <w:marTop w:val="0"/>
      <w:marBottom w:val="0"/>
      <w:divBdr>
        <w:top w:val="none" w:sz="0" w:space="0" w:color="auto"/>
        <w:left w:val="none" w:sz="0" w:space="0" w:color="auto"/>
        <w:bottom w:val="none" w:sz="0" w:space="0" w:color="auto"/>
        <w:right w:val="none" w:sz="0" w:space="0" w:color="auto"/>
      </w:divBdr>
      <w:divsChild>
        <w:div w:id="2050646691">
          <w:marLeft w:val="100"/>
          <w:marRight w:val="0"/>
          <w:marTop w:val="0"/>
          <w:marBottom w:val="0"/>
          <w:divBdr>
            <w:top w:val="none" w:sz="0" w:space="0" w:color="auto"/>
            <w:left w:val="none" w:sz="0" w:space="0" w:color="auto"/>
            <w:bottom w:val="none" w:sz="0" w:space="0" w:color="auto"/>
            <w:right w:val="none" w:sz="0" w:space="0" w:color="auto"/>
          </w:divBdr>
          <w:divsChild>
            <w:div w:id="14690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6626">
      <w:bodyDiv w:val="1"/>
      <w:marLeft w:val="0"/>
      <w:marRight w:val="0"/>
      <w:marTop w:val="0"/>
      <w:marBottom w:val="0"/>
      <w:divBdr>
        <w:top w:val="none" w:sz="0" w:space="0" w:color="auto"/>
        <w:left w:val="none" w:sz="0" w:space="0" w:color="auto"/>
        <w:bottom w:val="none" w:sz="0" w:space="0" w:color="auto"/>
        <w:right w:val="none" w:sz="0" w:space="0" w:color="auto"/>
      </w:divBdr>
    </w:div>
    <w:div w:id="1022628099">
      <w:bodyDiv w:val="1"/>
      <w:marLeft w:val="0"/>
      <w:marRight w:val="0"/>
      <w:marTop w:val="0"/>
      <w:marBottom w:val="0"/>
      <w:divBdr>
        <w:top w:val="none" w:sz="0" w:space="0" w:color="auto"/>
        <w:left w:val="none" w:sz="0" w:space="0" w:color="auto"/>
        <w:bottom w:val="none" w:sz="0" w:space="0" w:color="auto"/>
        <w:right w:val="none" w:sz="0" w:space="0" w:color="auto"/>
      </w:divBdr>
    </w:div>
    <w:div w:id="1024013937">
      <w:bodyDiv w:val="1"/>
      <w:marLeft w:val="0"/>
      <w:marRight w:val="0"/>
      <w:marTop w:val="0"/>
      <w:marBottom w:val="0"/>
      <w:divBdr>
        <w:top w:val="none" w:sz="0" w:space="0" w:color="auto"/>
        <w:left w:val="none" w:sz="0" w:space="0" w:color="auto"/>
        <w:bottom w:val="none" w:sz="0" w:space="0" w:color="auto"/>
        <w:right w:val="none" w:sz="0" w:space="0" w:color="auto"/>
      </w:divBdr>
    </w:div>
    <w:div w:id="1029598723">
      <w:bodyDiv w:val="1"/>
      <w:marLeft w:val="0"/>
      <w:marRight w:val="0"/>
      <w:marTop w:val="0"/>
      <w:marBottom w:val="0"/>
      <w:divBdr>
        <w:top w:val="none" w:sz="0" w:space="0" w:color="auto"/>
        <w:left w:val="none" w:sz="0" w:space="0" w:color="auto"/>
        <w:bottom w:val="none" w:sz="0" w:space="0" w:color="auto"/>
        <w:right w:val="none" w:sz="0" w:space="0" w:color="auto"/>
      </w:divBdr>
    </w:div>
    <w:div w:id="1032420438">
      <w:bodyDiv w:val="1"/>
      <w:marLeft w:val="0"/>
      <w:marRight w:val="0"/>
      <w:marTop w:val="0"/>
      <w:marBottom w:val="0"/>
      <w:divBdr>
        <w:top w:val="none" w:sz="0" w:space="0" w:color="auto"/>
        <w:left w:val="none" w:sz="0" w:space="0" w:color="auto"/>
        <w:bottom w:val="none" w:sz="0" w:space="0" w:color="auto"/>
        <w:right w:val="none" w:sz="0" w:space="0" w:color="auto"/>
      </w:divBdr>
    </w:div>
    <w:div w:id="1036274267">
      <w:bodyDiv w:val="1"/>
      <w:marLeft w:val="0"/>
      <w:marRight w:val="0"/>
      <w:marTop w:val="0"/>
      <w:marBottom w:val="0"/>
      <w:divBdr>
        <w:top w:val="none" w:sz="0" w:space="0" w:color="auto"/>
        <w:left w:val="none" w:sz="0" w:space="0" w:color="auto"/>
        <w:bottom w:val="none" w:sz="0" w:space="0" w:color="auto"/>
        <w:right w:val="none" w:sz="0" w:space="0" w:color="auto"/>
      </w:divBdr>
    </w:div>
    <w:div w:id="1037658862">
      <w:bodyDiv w:val="1"/>
      <w:marLeft w:val="0"/>
      <w:marRight w:val="0"/>
      <w:marTop w:val="0"/>
      <w:marBottom w:val="0"/>
      <w:divBdr>
        <w:top w:val="none" w:sz="0" w:space="0" w:color="auto"/>
        <w:left w:val="none" w:sz="0" w:space="0" w:color="auto"/>
        <w:bottom w:val="none" w:sz="0" w:space="0" w:color="auto"/>
        <w:right w:val="none" w:sz="0" w:space="0" w:color="auto"/>
      </w:divBdr>
    </w:div>
    <w:div w:id="1041176548">
      <w:bodyDiv w:val="1"/>
      <w:marLeft w:val="0"/>
      <w:marRight w:val="0"/>
      <w:marTop w:val="0"/>
      <w:marBottom w:val="0"/>
      <w:divBdr>
        <w:top w:val="none" w:sz="0" w:space="0" w:color="auto"/>
        <w:left w:val="none" w:sz="0" w:space="0" w:color="auto"/>
        <w:bottom w:val="none" w:sz="0" w:space="0" w:color="auto"/>
        <w:right w:val="none" w:sz="0" w:space="0" w:color="auto"/>
      </w:divBdr>
    </w:div>
    <w:div w:id="1046182153">
      <w:bodyDiv w:val="1"/>
      <w:marLeft w:val="0"/>
      <w:marRight w:val="0"/>
      <w:marTop w:val="0"/>
      <w:marBottom w:val="0"/>
      <w:divBdr>
        <w:top w:val="none" w:sz="0" w:space="0" w:color="auto"/>
        <w:left w:val="none" w:sz="0" w:space="0" w:color="auto"/>
        <w:bottom w:val="none" w:sz="0" w:space="0" w:color="auto"/>
        <w:right w:val="none" w:sz="0" w:space="0" w:color="auto"/>
      </w:divBdr>
    </w:div>
    <w:div w:id="1050694415">
      <w:bodyDiv w:val="1"/>
      <w:marLeft w:val="0"/>
      <w:marRight w:val="0"/>
      <w:marTop w:val="0"/>
      <w:marBottom w:val="0"/>
      <w:divBdr>
        <w:top w:val="none" w:sz="0" w:space="0" w:color="auto"/>
        <w:left w:val="none" w:sz="0" w:space="0" w:color="auto"/>
        <w:bottom w:val="none" w:sz="0" w:space="0" w:color="auto"/>
        <w:right w:val="none" w:sz="0" w:space="0" w:color="auto"/>
      </w:divBdr>
    </w:div>
    <w:div w:id="1059860562">
      <w:bodyDiv w:val="1"/>
      <w:marLeft w:val="0"/>
      <w:marRight w:val="0"/>
      <w:marTop w:val="0"/>
      <w:marBottom w:val="0"/>
      <w:divBdr>
        <w:top w:val="none" w:sz="0" w:space="0" w:color="auto"/>
        <w:left w:val="none" w:sz="0" w:space="0" w:color="auto"/>
        <w:bottom w:val="none" w:sz="0" w:space="0" w:color="auto"/>
        <w:right w:val="none" w:sz="0" w:space="0" w:color="auto"/>
      </w:divBdr>
    </w:div>
    <w:div w:id="1064066120">
      <w:bodyDiv w:val="1"/>
      <w:marLeft w:val="0"/>
      <w:marRight w:val="0"/>
      <w:marTop w:val="0"/>
      <w:marBottom w:val="0"/>
      <w:divBdr>
        <w:top w:val="none" w:sz="0" w:space="0" w:color="auto"/>
        <w:left w:val="none" w:sz="0" w:space="0" w:color="auto"/>
        <w:bottom w:val="none" w:sz="0" w:space="0" w:color="auto"/>
        <w:right w:val="none" w:sz="0" w:space="0" w:color="auto"/>
      </w:divBdr>
    </w:div>
    <w:div w:id="1064528631">
      <w:bodyDiv w:val="1"/>
      <w:marLeft w:val="0"/>
      <w:marRight w:val="0"/>
      <w:marTop w:val="0"/>
      <w:marBottom w:val="0"/>
      <w:divBdr>
        <w:top w:val="none" w:sz="0" w:space="0" w:color="auto"/>
        <w:left w:val="none" w:sz="0" w:space="0" w:color="auto"/>
        <w:bottom w:val="none" w:sz="0" w:space="0" w:color="auto"/>
        <w:right w:val="none" w:sz="0" w:space="0" w:color="auto"/>
      </w:divBdr>
    </w:div>
    <w:div w:id="1067654325">
      <w:bodyDiv w:val="1"/>
      <w:marLeft w:val="0"/>
      <w:marRight w:val="0"/>
      <w:marTop w:val="0"/>
      <w:marBottom w:val="0"/>
      <w:divBdr>
        <w:top w:val="none" w:sz="0" w:space="0" w:color="auto"/>
        <w:left w:val="none" w:sz="0" w:space="0" w:color="auto"/>
        <w:bottom w:val="none" w:sz="0" w:space="0" w:color="auto"/>
        <w:right w:val="none" w:sz="0" w:space="0" w:color="auto"/>
      </w:divBdr>
    </w:div>
    <w:div w:id="1070931990">
      <w:bodyDiv w:val="1"/>
      <w:marLeft w:val="0"/>
      <w:marRight w:val="0"/>
      <w:marTop w:val="0"/>
      <w:marBottom w:val="0"/>
      <w:divBdr>
        <w:top w:val="none" w:sz="0" w:space="0" w:color="auto"/>
        <w:left w:val="none" w:sz="0" w:space="0" w:color="auto"/>
        <w:bottom w:val="none" w:sz="0" w:space="0" w:color="auto"/>
        <w:right w:val="none" w:sz="0" w:space="0" w:color="auto"/>
      </w:divBdr>
    </w:div>
    <w:div w:id="1071930762">
      <w:bodyDiv w:val="1"/>
      <w:marLeft w:val="0"/>
      <w:marRight w:val="0"/>
      <w:marTop w:val="0"/>
      <w:marBottom w:val="0"/>
      <w:divBdr>
        <w:top w:val="none" w:sz="0" w:space="0" w:color="auto"/>
        <w:left w:val="none" w:sz="0" w:space="0" w:color="auto"/>
        <w:bottom w:val="none" w:sz="0" w:space="0" w:color="auto"/>
        <w:right w:val="none" w:sz="0" w:space="0" w:color="auto"/>
      </w:divBdr>
    </w:div>
    <w:div w:id="1075206956">
      <w:bodyDiv w:val="1"/>
      <w:marLeft w:val="0"/>
      <w:marRight w:val="0"/>
      <w:marTop w:val="0"/>
      <w:marBottom w:val="0"/>
      <w:divBdr>
        <w:top w:val="none" w:sz="0" w:space="0" w:color="auto"/>
        <w:left w:val="none" w:sz="0" w:space="0" w:color="auto"/>
        <w:bottom w:val="none" w:sz="0" w:space="0" w:color="auto"/>
        <w:right w:val="none" w:sz="0" w:space="0" w:color="auto"/>
      </w:divBdr>
    </w:div>
    <w:div w:id="1077021405">
      <w:bodyDiv w:val="1"/>
      <w:marLeft w:val="0"/>
      <w:marRight w:val="0"/>
      <w:marTop w:val="0"/>
      <w:marBottom w:val="0"/>
      <w:divBdr>
        <w:top w:val="none" w:sz="0" w:space="0" w:color="auto"/>
        <w:left w:val="none" w:sz="0" w:space="0" w:color="auto"/>
        <w:bottom w:val="none" w:sz="0" w:space="0" w:color="auto"/>
        <w:right w:val="none" w:sz="0" w:space="0" w:color="auto"/>
      </w:divBdr>
    </w:div>
    <w:div w:id="1078483726">
      <w:bodyDiv w:val="1"/>
      <w:marLeft w:val="0"/>
      <w:marRight w:val="0"/>
      <w:marTop w:val="0"/>
      <w:marBottom w:val="0"/>
      <w:divBdr>
        <w:top w:val="none" w:sz="0" w:space="0" w:color="auto"/>
        <w:left w:val="none" w:sz="0" w:space="0" w:color="auto"/>
        <w:bottom w:val="none" w:sz="0" w:space="0" w:color="auto"/>
        <w:right w:val="none" w:sz="0" w:space="0" w:color="auto"/>
      </w:divBdr>
    </w:div>
    <w:div w:id="1084838017">
      <w:bodyDiv w:val="1"/>
      <w:marLeft w:val="0"/>
      <w:marRight w:val="0"/>
      <w:marTop w:val="0"/>
      <w:marBottom w:val="0"/>
      <w:divBdr>
        <w:top w:val="none" w:sz="0" w:space="0" w:color="auto"/>
        <w:left w:val="none" w:sz="0" w:space="0" w:color="auto"/>
        <w:bottom w:val="none" w:sz="0" w:space="0" w:color="auto"/>
        <w:right w:val="none" w:sz="0" w:space="0" w:color="auto"/>
      </w:divBdr>
    </w:div>
    <w:div w:id="1092580520">
      <w:bodyDiv w:val="1"/>
      <w:marLeft w:val="0"/>
      <w:marRight w:val="0"/>
      <w:marTop w:val="0"/>
      <w:marBottom w:val="0"/>
      <w:divBdr>
        <w:top w:val="none" w:sz="0" w:space="0" w:color="auto"/>
        <w:left w:val="none" w:sz="0" w:space="0" w:color="auto"/>
        <w:bottom w:val="none" w:sz="0" w:space="0" w:color="auto"/>
        <w:right w:val="none" w:sz="0" w:space="0" w:color="auto"/>
      </w:divBdr>
    </w:div>
    <w:div w:id="1095127195">
      <w:bodyDiv w:val="1"/>
      <w:marLeft w:val="0"/>
      <w:marRight w:val="0"/>
      <w:marTop w:val="0"/>
      <w:marBottom w:val="0"/>
      <w:divBdr>
        <w:top w:val="none" w:sz="0" w:space="0" w:color="auto"/>
        <w:left w:val="none" w:sz="0" w:space="0" w:color="auto"/>
        <w:bottom w:val="none" w:sz="0" w:space="0" w:color="auto"/>
        <w:right w:val="none" w:sz="0" w:space="0" w:color="auto"/>
      </w:divBdr>
    </w:div>
    <w:div w:id="1095905788">
      <w:bodyDiv w:val="1"/>
      <w:marLeft w:val="0"/>
      <w:marRight w:val="0"/>
      <w:marTop w:val="0"/>
      <w:marBottom w:val="0"/>
      <w:divBdr>
        <w:top w:val="none" w:sz="0" w:space="0" w:color="auto"/>
        <w:left w:val="none" w:sz="0" w:space="0" w:color="auto"/>
        <w:bottom w:val="none" w:sz="0" w:space="0" w:color="auto"/>
        <w:right w:val="none" w:sz="0" w:space="0" w:color="auto"/>
      </w:divBdr>
    </w:div>
    <w:div w:id="1101141828">
      <w:bodyDiv w:val="1"/>
      <w:marLeft w:val="0"/>
      <w:marRight w:val="0"/>
      <w:marTop w:val="0"/>
      <w:marBottom w:val="0"/>
      <w:divBdr>
        <w:top w:val="none" w:sz="0" w:space="0" w:color="auto"/>
        <w:left w:val="none" w:sz="0" w:space="0" w:color="auto"/>
        <w:bottom w:val="none" w:sz="0" w:space="0" w:color="auto"/>
        <w:right w:val="none" w:sz="0" w:space="0" w:color="auto"/>
      </w:divBdr>
    </w:div>
    <w:div w:id="1101953078">
      <w:bodyDiv w:val="1"/>
      <w:marLeft w:val="0"/>
      <w:marRight w:val="0"/>
      <w:marTop w:val="0"/>
      <w:marBottom w:val="0"/>
      <w:divBdr>
        <w:top w:val="none" w:sz="0" w:space="0" w:color="auto"/>
        <w:left w:val="none" w:sz="0" w:space="0" w:color="auto"/>
        <w:bottom w:val="none" w:sz="0" w:space="0" w:color="auto"/>
        <w:right w:val="none" w:sz="0" w:space="0" w:color="auto"/>
      </w:divBdr>
    </w:div>
    <w:div w:id="1104349631">
      <w:bodyDiv w:val="1"/>
      <w:marLeft w:val="0"/>
      <w:marRight w:val="0"/>
      <w:marTop w:val="0"/>
      <w:marBottom w:val="0"/>
      <w:divBdr>
        <w:top w:val="none" w:sz="0" w:space="0" w:color="auto"/>
        <w:left w:val="none" w:sz="0" w:space="0" w:color="auto"/>
        <w:bottom w:val="none" w:sz="0" w:space="0" w:color="auto"/>
        <w:right w:val="none" w:sz="0" w:space="0" w:color="auto"/>
      </w:divBdr>
    </w:div>
    <w:div w:id="1110592336">
      <w:bodyDiv w:val="1"/>
      <w:marLeft w:val="0"/>
      <w:marRight w:val="0"/>
      <w:marTop w:val="0"/>
      <w:marBottom w:val="0"/>
      <w:divBdr>
        <w:top w:val="none" w:sz="0" w:space="0" w:color="auto"/>
        <w:left w:val="none" w:sz="0" w:space="0" w:color="auto"/>
        <w:bottom w:val="none" w:sz="0" w:space="0" w:color="auto"/>
        <w:right w:val="none" w:sz="0" w:space="0" w:color="auto"/>
      </w:divBdr>
    </w:div>
    <w:div w:id="1113161596">
      <w:bodyDiv w:val="1"/>
      <w:marLeft w:val="0"/>
      <w:marRight w:val="0"/>
      <w:marTop w:val="0"/>
      <w:marBottom w:val="0"/>
      <w:divBdr>
        <w:top w:val="none" w:sz="0" w:space="0" w:color="auto"/>
        <w:left w:val="none" w:sz="0" w:space="0" w:color="auto"/>
        <w:bottom w:val="none" w:sz="0" w:space="0" w:color="auto"/>
        <w:right w:val="none" w:sz="0" w:space="0" w:color="auto"/>
      </w:divBdr>
    </w:div>
    <w:div w:id="1115714249">
      <w:bodyDiv w:val="1"/>
      <w:marLeft w:val="0"/>
      <w:marRight w:val="0"/>
      <w:marTop w:val="0"/>
      <w:marBottom w:val="0"/>
      <w:divBdr>
        <w:top w:val="none" w:sz="0" w:space="0" w:color="auto"/>
        <w:left w:val="none" w:sz="0" w:space="0" w:color="auto"/>
        <w:bottom w:val="none" w:sz="0" w:space="0" w:color="auto"/>
        <w:right w:val="none" w:sz="0" w:space="0" w:color="auto"/>
      </w:divBdr>
    </w:div>
    <w:div w:id="1116018945">
      <w:bodyDiv w:val="1"/>
      <w:marLeft w:val="0"/>
      <w:marRight w:val="0"/>
      <w:marTop w:val="0"/>
      <w:marBottom w:val="0"/>
      <w:divBdr>
        <w:top w:val="none" w:sz="0" w:space="0" w:color="auto"/>
        <w:left w:val="none" w:sz="0" w:space="0" w:color="auto"/>
        <w:bottom w:val="none" w:sz="0" w:space="0" w:color="auto"/>
        <w:right w:val="none" w:sz="0" w:space="0" w:color="auto"/>
      </w:divBdr>
    </w:div>
    <w:div w:id="1121145768">
      <w:bodyDiv w:val="1"/>
      <w:marLeft w:val="0"/>
      <w:marRight w:val="0"/>
      <w:marTop w:val="0"/>
      <w:marBottom w:val="0"/>
      <w:divBdr>
        <w:top w:val="none" w:sz="0" w:space="0" w:color="auto"/>
        <w:left w:val="none" w:sz="0" w:space="0" w:color="auto"/>
        <w:bottom w:val="none" w:sz="0" w:space="0" w:color="auto"/>
        <w:right w:val="none" w:sz="0" w:space="0" w:color="auto"/>
      </w:divBdr>
    </w:div>
    <w:div w:id="1124733835">
      <w:bodyDiv w:val="1"/>
      <w:marLeft w:val="0"/>
      <w:marRight w:val="0"/>
      <w:marTop w:val="0"/>
      <w:marBottom w:val="0"/>
      <w:divBdr>
        <w:top w:val="none" w:sz="0" w:space="0" w:color="auto"/>
        <w:left w:val="none" w:sz="0" w:space="0" w:color="auto"/>
        <w:bottom w:val="none" w:sz="0" w:space="0" w:color="auto"/>
        <w:right w:val="none" w:sz="0" w:space="0" w:color="auto"/>
      </w:divBdr>
    </w:div>
    <w:div w:id="1135372625">
      <w:bodyDiv w:val="1"/>
      <w:marLeft w:val="0"/>
      <w:marRight w:val="0"/>
      <w:marTop w:val="0"/>
      <w:marBottom w:val="0"/>
      <w:divBdr>
        <w:top w:val="none" w:sz="0" w:space="0" w:color="auto"/>
        <w:left w:val="none" w:sz="0" w:space="0" w:color="auto"/>
        <w:bottom w:val="none" w:sz="0" w:space="0" w:color="auto"/>
        <w:right w:val="none" w:sz="0" w:space="0" w:color="auto"/>
      </w:divBdr>
    </w:div>
    <w:div w:id="1145778394">
      <w:bodyDiv w:val="1"/>
      <w:marLeft w:val="0"/>
      <w:marRight w:val="0"/>
      <w:marTop w:val="0"/>
      <w:marBottom w:val="0"/>
      <w:divBdr>
        <w:top w:val="none" w:sz="0" w:space="0" w:color="auto"/>
        <w:left w:val="none" w:sz="0" w:space="0" w:color="auto"/>
        <w:bottom w:val="none" w:sz="0" w:space="0" w:color="auto"/>
        <w:right w:val="none" w:sz="0" w:space="0" w:color="auto"/>
      </w:divBdr>
    </w:div>
    <w:div w:id="1146048938">
      <w:bodyDiv w:val="1"/>
      <w:marLeft w:val="0"/>
      <w:marRight w:val="0"/>
      <w:marTop w:val="0"/>
      <w:marBottom w:val="0"/>
      <w:divBdr>
        <w:top w:val="none" w:sz="0" w:space="0" w:color="auto"/>
        <w:left w:val="none" w:sz="0" w:space="0" w:color="auto"/>
        <w:bottom w:val="none" w:sz="0" w:space="0" w:color="auto"/>
        <w:right w:val="none" w:sz="0" w:space="0" w:color="auto"/>
      </w:divBdr>
    </w:div>
    <w:div w:id="1176116076">
      <w:bodyDiv w:val="1"/>
      <w:marLeft w:val="0"/>
      <w:marRight w:val="0"/>
      <w:marTop w:val="0"/>
      <w:marBottom w:val="0"/>
      <w:divBdr>
        <w:top w:val="none" w:sz="0" w:space="0" w:color="auto"/>
        <w:left w:val="none" w:sz="0" w:space="0" w:color="auto"/>
        <w:bottom w:val="none" w:sz="0" w:space="0" w:color="auto"/>
        <w:right w:val="none" w:sz="0" w:space="0" w:color="auto"/>
      </w:divBdr>
    </w:div>
    <w:div w:id="1178036019">
      <w:bodyDiv w:val="1"/>
      <w:marLeft w:val="0"/>
      <w:marRight w:val="0"/>
      <w:marTop w:val="0"/>
      <w:marBottom w:val="0"/>
      <w:divBdr>
        <w:top w:val="none" w:sz="0" w:space="0" w:color="auto"/>
        <w:left w:val="none" w:sz="0" w:space="0" w:color="auto"/>
        <w:bottom w:val="none" w:sz="0" w:space="0" w:color="auto"/>
        <w:right w:val="none" w:sz="0" w:space="0" w:color="auto"/>
      </w:divBdr>
    </w:div>
    <w:div w:id="1178347465">
      <w:bodyDiv w:val="1"/>
      <w:marLeft w:val="0"/>
      <w:marRight w:val="0"/>
      <w:marTop w:val="0"/>
      <w:marBottom w:val="0"/>
      <w:divBdr>
        <w:top w:val="none" w:sz="0" w:space="0" w:color="auto"/>
        <w:left w:val="none" w:sz="0" w:space="0" w:color="auto"/>
        <w:bottom w:val="none" w:sz="0" w:space="0" w:color="auto"/>
        <w:right w:val="none" w:sz="0" w:space="0" w:color="auto"/>
      </w:divBdr>
    </w:div>
    <w:div w:id="1181312429">
      <w:bodyDiv w:val="1"/>
      <w:marLeft w:val="0"/>
      <w:marRight w:val="0"/>
      <w:marTop w:val="0"/>
      <w:marBottom w:val="0"/>
      <w:divBdr>
        <w:top w:val="none" w:sz="0" w:space="0" w:color="auto"/>
        <w:left w:val="none" w:sz="0" w:space="0" w:color="auto"/>
        <w:bottom w:val="none" w:sz="0" w:space="0" w:color="auto"/>
        <w:right w:val="none" w:sz="0" w:space="0" w:color="auto"/>
      </w:divBdr>
    </w:div>
    <w:div w:id="1191334700">
      <w:bodyDiv w:val="1"/>
      <w:marLeft w:val="0"/>
      <w:marRight w:val="0"/>
      <w:marTop w:val="0"/>
      <w:marBottom w:val="0"/>
      <w:divBdr>
        <w:top w:val="none" w:sz="0" w:space="0" w:color="auto"/>
        <w:left w:val="none" w:sz="0" w:space="0" w:color="auto"/>
        <w:bottom w:val="none" w:sz="0" w:space="0" w:color="auto"/>
        <w:right w:val="none" w:sz="0" w:space="0" w:color="auto"/>
      </w:divBdr>
    </w:div>
    <w:div w:id="1197691556">
      <w:bodyDiv w:val="1"/>
      <w:marLeft w:val="0"/>
      <w:marRight w:val="0"/>
      <w:marTop w:val="0"/>
      <w:marBottom w:val="0"/>
      <w:divBdr>
        <w:top w:val="none" w:sz="0" w:space="0" w:color="auto"/>
        <w:left w:val="none" w:sz="0" w:space="0" w:color="auto"/>
        <w:bottom w:val="none" w:sz="0" w:space="0" w:color="auto"/>
        <w:right w:val="none" w:sz="0" w:space="0" w:color="auto"/>
      </w:divBdr>
    </w:div>
    <w:div w:id="1202982960">
      <w:bodyDiv w:val="1"/>
      <w:marLeft w:val="0"/>
      <w:marRight w:val="0"/>
      <w:marTop w:val="0"/>
      <w:marBottom w:val="0"/>
      <w:divBdr>
        <w:top w:val="none" w:sz="0" w:space="0" w:color="auto"/>
        <w:left w:val="none" w:sz="0" w:space="0" w:color="auto"/>
        <w:bottom w:val="none" w:sz="0" w:space="0" w:color="auto"/>
        <w:right w:val="none" w:sz="0" w:space="0" w:color="auto"/>
      </w:divBdr>
    </w:div>
    <w:div w:id="1223172322">
      <w:bodyDiv w:val="1"/>
      <w:marLeft w:val="0"/>
      <w:marRight w:val="0"/>
      <w:marTop w:val="0"/>
      <w:marBottom w:val="0"/>
      <w:divBdr>
        <w:top w:val="none" w:sz="0" w:space="0" w:color="auto"/>
        <w:left w:val="none" w:sz="0" w:space="0" w:color="auto"/>
        <w:bottom w:val="none" w:sz="0" w:space="0" w:color="auto"/>
        <w:right w:val="none" w:sz="0" w:space="0" w:color="auto"/>
      </w:divBdr>
    </w:div>
    <w:div w:id="1229338621">
      <w:bodyDiv w:val="1"/>
      <w:marLeft w:val="0"/>
      <w:marRight w:val="0"/>
      <w:marTop w:val="0"/>
      <w:marBottom w:val="0"/>
      <w:divBdr>
        <w:top w:val="none" w:sz="0" w:space="0" w:color="auto"/>
        <w:left w:val="none" w:sz="0" w:space="0" w:color="auto"/>
        <w:bottom w:val="none" w:sz="0" w:space="0" w:color="auto"/>
        <w:right w:val="none" w:sz="0" w:space="0" w:color="auto"/>
      </w:divBdr>
    </w:div>
    <w:div w:id="1242104355">
      <w:bodyDiv w:val="1"/>
      <w:marLeft w:val="0"/>
      <w:marRight w:val="0"/>
      <w:marTop w:val="0"/>
      <w:marBottom w:val="0"/>
      <w:divBdr>
        <w:top w:val="none" w:sz="0" w:space="0" w:color="auto"/>
        <w:left w:val="none" w:sz="0" w:space="0" w:color="auto"/>
        <w:bottom w:val="none" w:sz="0" w:space="0" w:color="auto"/>
        <w:right w:val="none" w:sz="0" w:space="0" w:color="auto"/>
      </w:divBdr>
    </w:div>
    <w:div w:id="1246498050">
      <w:bodyDiv w:val="1"/>
      <w:marLeft w:val="0"/>
      <w:marRight w:val="0"/>
      <w:marTop w:val="0"/>
      <w:marBottom w:val="0"/>
      <w:divBdr>
        <w:top w:val="none" w:sz="0" w:space="0" w:color="auto"/>
        <w:left w:val="none" w:sz="0" w:space="0" w:color="auto"/>
        <w:bottom w:val="none" w:sz="0" w:space="0" w:color="auto"/>
        <w:right w:val="none" w:sz="0" w:space="0" w:color="auto"/>
      </w:divBdr>
    </w:div>
    <w:div w:id="1259172224">
      <w:bodyDiv w:val="1"/>
      <w:marLeft w:val="0"/>
      <w:marRight w:val="0"/>
      <w:marTop w:val="0"/>
      <w:marBottom w:val="0"/>
      <w:divBdr>
        <w:top w:val="none" w:sz="0" w:space="0" w:color="auto"/>
        <w:left w:val="none" w:sz="0" w:space="0" w:color="auto"/>
        <w:bottom w:val="none" w:sz="0" w:space="0" w:color="auto"/>
        <w:right w:val="none" w:sz="0" w:space="0" w:color="auto"/>
      </w:divBdr>
    </w:div>
    <w:div w:id="1263798150">
      <w:bodyDiv w:val="1"/>
      <w:marLeft w:val="0"/>
      <w:marRight w:val="0"/>
      <w:marTop w:val="0"/>
      <w:marBottom w:val="0"/>
      <w:divBdr>
        <w:top w:val="none" w:sz="0" w:space="0" w:color="auto"/>
        <w:left w:val="none" w:sz="0" w:space="0" w:color="auto"/>
        <w:bottom w:val="none" w:sz="0" w:space="0" w:color="auto"/>
        <w:right w:val="none" w:sz="0" w:space="0" w:color="auto"/>
      </w:divBdr>
    </w:div>
    <w:div w:id="1274362374">
      <w:bodyDiv w:val="1"/>
      <w:marLeft w:val="0"/>
      <w:marRight w:val="0"/>
      <w:marTop w:val="0"/>
      <w:marBottom w:val="0"/>
      <w:divBdr>
        <w:top w:val="none" w:sz="0" w:space="0" w:color="auto"/>
        <w:left w:val="none" w:sz="0" w:space="0" w:color="auto"/>
        <w:bottom w:val="none" w:sz="0" w:space="0" w:color="auto"/>
        <w:right w:val="none" w:sz="0" w:space="0" w:color="auto"/>
      </w:divBdr>
    </w:div>
    <w:div w:id="1274753787">
      <w:bodyDiv w:val="1"/>
      <w:marLeft w:val="0"/>
      <w:marRight w:val="0"/>
      <w:marTop w:val="0"/>
      <w:marBottom w:val="0"/>
      <w:divBdr>
        <w:top w:val="none" w:sz="0" w:space="0" w:color="auto"/>
        <w:left w:val="none" w:sz="0" w:space="0" w:color="auto"/>
        <w:bottom w:val="none" w:sz="0" w:space="0" w:color="auto"/>
        <w:right w:val="none" w:sz="0" w:space="0" w:color="auto"/>
      </w:divBdr>
    </w:div>
    <w:div w:id="1282152477">
      <w:bodyDiv w:val="1"/>
      <w:marLeft w:val="0"/>
      <w:marRight w:val="0"/>
      <w:marTop w:val="0"/>
      <w:marBottom w:val="0"/>
      <w:divBdr>
        <w:top w:val="none" w:sz="0" w:space="0" w:color="auto"/>
        <w:left w:val="none" w:sz="0" w:space="0" w:color="auto"/>
        <w:bottom w:val="none" w:sz="0" w:space="0" w:color="auto"/>
        <w:right w:val="none" w:sz="0" w:space="0" w:color="auto"/>
      </w:divBdr>
    </w:div>
    <w:div w:id="1282221785">
      <w:bodyDiv w:val="1"/>
      <w:marLeft w:val="0"/>
      <w:marRight w:val="0"/>
      <w:marTop w:val="0"/>
      <w:marBottom w:val="0"/>
      <w:divBdr>
        <w:top w:val="none" w:sz="0" w:space="0" w:color="auto"/>
        <w:left w:val="none" w:sz="0" w:space="0" w:color="auto"/>
        <w:bottom w:val="none" w:sz="0" w:space="0" w:color="auto"/>
        <w:right w:val="none" w:sz="0" w:space="0" w:color="auto"/>
      </w:divBdr>
    </w:div>
    <w:div w:id="1286884750">
      <w:bodyDiv w:val="1"/>
      <w:marLeft w:val="0"/>
      <w:marRight w:val="0"/>
      <w:marTop w:val="0"/>
      <w:marBottom w:val="0"/>
      <w:divBdr>
        <w:top w:val="none" w:sz="0" w:space="0" w:color="auto"/>
        <w:left w:val="none" w:sz="0" w:space="0" w:color="auto"/>
        <w:bottom w:val="none" w:sz="0" w:space="0" w:color="auto"/>
        <w:right w:val="none" w:sz="0" w:space="0" w:color="auto"/>
      </w:divBdr>
    </w:div>
    <w:div w:id="1287810127">
      <w:bodyDiv w:val="1"/>
      <w:marLeft w:val="0"/>
      <w:marRight w:val="0"/>
      <w:marTop w:val="0"/>
      <w:marBottom w:val="0"/>
      <w:divBdr>
        <w:top w:val="none" w:sz="0" w:space="0" w:color="auto"/>
        <w:left w:val="none" w:sz="0" w:space="0" w:color="auto"/>
        <w:bottom w:val="none" w:sz="0" w:space="0" w:color="auto"/>
        <w:right w:val="none" w:sz="0" w:space="0" w:color="auto"/>
      </w:divBdr>
    </w:div>
    <w:div w:id="1288463934">
      <w:bodyDiv w:val="1"/>
      <w:marLeft w:val="0"/>
      <w:marRight w:val="0"/>
      <w:marTop w:val="0"/>
      <w:marBottom w:val="0"/>
      <w:divBdr>
        <w:top w:val="none" w:sz="0" w:space="0" w:color="auto"/>
        <w:left w:val="none" w:sz="0" w:space="0" w:color="auto"/>
        <w:bottom w:val="none" w:sz="0" w:space="0" w:color="auto"/>
        <w:right w:val="none" w:sz="0" w:space="0" w:color="auto"/>
      </w:divBdr>
    </w:div>
    <w:div w:id="1305043645">
      <w:bodyDiv w:val="1"/>
      <w:marLeft w:val="0"/>
      <w:marRight w:val="0"/>
      <w:marTop w:val="0"/>
      <w:marBottom w:val="0"/>
      <w:divBdr>
        <w:top w:val="none" w:sz="0" w:space="0" w:color="auto"/>
        <w:left w:val="none" w:sz="0" w:space="0" w:color="auto"/>
        <w:bottom w:val="none" w:sz="0" w:space="0" w:color="auto"/>
        <w:right w:val="none" w:sz="0" w:space="0" w:color="auto"/>
      </w:divBdr>
    </w:div>
    <w:div w:id="1311906001">
      <w:bodyDiv w:val="1"/>
      <w:marLeft w:val="0"/>
      <w:marRight w:val="0"/>
      <w:marTop w:val="0"/>
      <w:marBottom w:val="0"/>
      <w:divBdr>
        <w:top w:val="none" w:sz="0" w:space="0" w:color="auto"/>
        <w:left w:val="none" w:sz="0" w:space="0" w:color="auto"/>
        <w:bottom w:val="none" w:sz="0" w:space="0" w:color="auto"/>
        <w:right w:val="none" w:sz="0" w:space="0" w:color="auto"/>
      </w:divBdr>
    </w:div>
    <w:div w:id="1312831726">
      <w:bodyDiv w:val="1"/>
      <w:marLeft w:val="0"/>
      <w:marRight w:val="0"/>
      <w:marTop w:val="0"/>
      <w:marBottom w:val="0"/>
      <w:divBdr>
        <w:top w:val="none" w:sz="0" w:space="0" w:color="auto"/>
        <w:left w:val="none" w:sz="0" w:space="0" w:color="auto"/>
        <w:bottom w:val="none" w:sz="0" w:space="0" w:color="auto"/>
        <w:right w:val="none" w:sz="0" w:space="0" w:color="auto"/>
      </w:divBdr>
    </w:div>
    <w:div w:id="1317613466">
      <w:bodyDiv w:val="1"/>
      <w:marLeft w:val="0"/>
      <w:marRight w:val="0"/>
      <w:marTop w:val="0"/>
      <w:marBottom w:val="0"/>
      <w:divBdr>
        <w:top w:val="none" w:sz="0" w:space="0" w:color="auto"/>
        <w:left w:val="none" w:sz="0" w:space="0" w:color="auto"/>
        <w:bottom w:val="none" w:sz="0" w:space="0" w:color="auto"/>
        <w:right w:val="none" w:sz="0" w:space="0" w:color="auto"/>
      </w:divBdr>
    </w:div>
    <w:div w:id="1320188872">
      <w:bodyDiv w:val="1"/>
      <w:marLeft w:val="0"/>
      <w:marRight w:val="0"/>
      <w:marTop w:val="0"/>
      <w:marBottom w:val="0"/>
      <w:divBdr>
        <w:top w:val="none" w:sz="0" w:space="0" w:color="auto"/>
        <w:left w:val="none" w:sz="0" w:space="0" w:color="auto"/>
        <w:bottom w:val="none" w:sz="0" w:space="0" w:color="auto"/>
        <w:right w:val="none" w:sz="0" w:space="0" w:color="auto"/>
      </w:divBdr>
    </w:div>
    <w:div w:id="1320616261">
      <w:bodyDiv w:val="1"/>
      <w:marLeft w:val="0"/>
      <w:marRight w:val="0"/>
      <w:marTop w:val="0"/>
      <w:marBottom w:val="0"/>
      <w:divBdr>
        <w:top w:val="none" w:sz="0" w:space="0" w:color="auto"/>
        <w:left w:val="none" w:sz="0" w:space="0" w:color="auto"/>
        <w:bottom w:val="none" w:sz="0" w:space="0" w:color="auto"/>
        <w:right w:val="none" w:sz="0" w:space="0" w:color="auto"/>
      </w:divBdr>
    </w:div>
    <w:div w:id="1321813280">
      <w:bodyDiv w:val="1"/>
      <w:marLeft w:val="0"/>
      <w:marRight w:val="0"/>
      <w:marTop w:val="0"/>
      <w:marBottom w:val="0"/>
      <w:divBdr>
        <w:top w:val="none" w:sz="0" w:space="0" w:color="auto"/>
        <w:left w:val="none" w:sz="0" w:space="0" w:color="auto"/>
        <w:bottom w:val="none" w:sz="0" w:space="0" w:color="auto"/>
        <w:right w:val="none" w:sz="0" w:space="0" w:color="auto"/>
      </w:divBdr>
    </w:div>
    <w:div w:id="1335380880">
      <w:bodyDiv w:val="1"/>
      <w:marLeft w:val="0"/>
      <w:marRight w:val="0"/>
      <w:marTop w:val="0"/>
      <w:marBottom w:val="0"/>
      <w:divBdr>
        <w:top w:val="none" w:sz="0" w:space="0" w:color="auto"/>
        <w:left w:val="none" w:sz="0" w:space="0" w:color="auto"/>
        <w:bottom w:val="none" w:sz="0" w:space="0" w:color="auto"/>
        <w:right w:val="none" w:sz="0" w:space="0" w:color="auto"/>
      </w:divBdr>
    </w:div>
    <w:div w:id="1338192335">
      <w:bodyDiv w:val="1"/>
      <w:marLeft w:val="0"/>
      <w:marRight w:val="0"/>
      <w:marTop w:val="0"/>
      <w:marBottom w:val="0"/>
      <w:divBdr>
        <w:top w:val="none" w:sz="0" w:space="0" w:color="auto"/>
        <w:left w:val="none" w:sz="0" w:space="0" w:color="auto"/>
        <w:bottom w:val="none" w:sz="0" w:space="0" w:color="auto"/>
        <w:right w:val="none" w:sz="0" w:space="0" w:color="auto"/>
      </w:divBdr>
    </w:div>
    <w:div w:id="1338270404">
      <w:bodyDiv w:val="1"/>
      <w:marLeft w:val="0"/>
      <w:marRight w:val="0"/>
      <w:marTop w:val="0"/>
      <w:marBottom w:val="0"/>
      <w:divBdr>
        <w:top w:val="none" w:sz="0" w:space="0" w:color="auto"/>
        <w:left w:val="none" w:sz="0" w:space="0" w:color="auto"/>
        <w:bottom w:val="none" w:sz="0" w:space="0" w:color="auto"/>
        <w:right w:val="none" w:sz="0" w:space="0" w:color="auto"/>
      </w:divBdr>
    </w:div>
    <w:div w:id="1340540280">
      <w:bodyDiv w:val="1"/>
      <w:marLeft w:val="0"/>
      <w:marRight w:val="0"/>
      <w:marTop w:val="0"/>
      <w:marBottom w:val="0"/>
      <w:divBdr>
        <w:top w:val="none" w:sz="0" w:space="0" w:color="auto"/>
        <w:left w:val="none" w:sz="0" w:space="0" w:color="auto"/>
        <w:bottom w:val="none" w:sz="0" w:space="0" w:color="auto"/>
        <w:right w:val="none" w:sz="0" w:space="0" w:color="auto"/>
      </w:divBdr>
    </w:div>
    <w:div w:id="1354185029">
      <w:bodyDiv w:val="1"/>
      <w:marLeft w:val="0"/>
      <w:marRight w:val="0"/>
      <w:marTop w:val="0"/>
      <w:marBottom w:val="0"/>
      <w:divBdr>
        <w:top w:val="none" w:sz="0" w:space="0" w:color="auto"/>
        <w:left w:val="none" w:sz="0" w:space="0" w:color="auto"/>
        <w:bottom w:val="none" w:sz="0" w:space="0" w:color="auto"/>
        <w:right w:val="none" w:sz="0" w:space="0" w:color="auto"/>
      </w:divBdr>
    </w:div>
    <w:div w:id="1359696818">
      <w:bodyDiv w:val="1"/>
      <w:marLeft w:val="0"/>
      <w:marRight w:val="0"/>
      <w:marTop w:val="0"/>
      <w:marBottom w:val="0"/>
      <w:divBdr>
        <w:top w:val="none" w:sz="0" w:space="0" w:color="auto"/>
        <w:left w:val="none" w:sz="0" w:space="0" w:color="auto"/>
        <w:bottom w:val="none" w:sz="0" w:space="0" w:color="auto"/>
        <w:right w:val="none" w:sz="0" w:space="0" w:color="auto"/>
      </w:divBdr>
    </w:div>
    <w:div w:id="1360738083">
      <w:bodyDiv w:val="1"/>
      <w:marLeft w:val="0"/>
      <w:marRight w:val="0"/>
      <w:marTop w:val="0"/>
      <w:marBottom w:val="0"/>
      <w:divBdr>
        <w:top w:val="none" w:sz="0" w:space="0" w:color="auto"/>
        <w:left w:val="none" w:sz="0" w:space="0" w:color="auto"/>
        <w:bottom w:val="none" w:sz="0" w:space="0" w:color="auto"/>
        <w:right w:val="none" w:sz="0" w:space="0" w:color="auto"/>
      </w:divBdr>
    </w:div>
    <w:div w:id="1364207722">
      <w:bodyDiv w:val="1"/>
      <w:marLeft w:val="0"/>
      <w:marRight w:val="0"/>
      <w:marTop w:val="0"/>
      <w:marBottom w:val="0"/>
      <w:divBdr>
        <w:top w:val="none" w:sz="0" w:space="0" w:color="auto"/>
        <w:left w:val="none" w:sz="0" w:space="0" w:color="auto"/>
        <w:bottom w:val="none" w:sz="0" w:space="0" w:color="auto"/>
        <w:right w:val="none" w:sz="0" w:space="0" w:color="auto"/>
      </w:divBdr>
    </w:div>
    <w:div w:id="1374622433">
      <w:bodyDiv w:val="1"/>
      <w:marLeft w:val="0"/>
      <w:marRight w:val="0"/>
      <w:marTop w:val="0"/>
      <w:marBottom w:val="0"/>
      <w:divBdr>
        <w:top w:val="none" w:sz="0" w:space="0" w:color="auto"/>
        <w:left w:val="none" w:sz="0" w:space="0" w:color="auto"/>
        <w:bottom w:val="none" w:sz="0" w:space="0" w:color="auto"/>
        <w:right w:val="none" w:sz="0" w:space="0" w:color="auto"/>
      </w:divBdr>
    </w:div>
    <w:div w:id="1375540942">
      <w:bodyDiv w:val="1"/>
      <w:marLeft w:val="0"/>
      <w:marRight w:val="0"/>
      <w:marTop w:val="0"/>
      <w:marBottom w:val="0"/>
      <w:divBdr>
        <w:top w:val="none" w:sz="0" w:space="0" w:color="auto"/>
        <w:left w:val="none" w:sz="0" w:space="0" w:color="auto"/>
        <w:bottom w:val="none" w:sz="0" w:space="0" w:color="auto"/>
        <w:right w:val="none" w:sz="0" w:space="0" w:color="auto"/>
      </w:divBdr>
    </w:div>
    <w:div w:id="1381708616">
      <w:bodyDiv w:val="1"/>
      <w:marLeft w:val="0"/>
      <w:marRight w:val="0"/>
      <w:marTop w:val="0"/>
      <w:marBottom w:val="0"/>
      <w:divBdr>
        <w:top w:val="none" w:sz="0" w:space="0" w:color="auto"/>
        <w:left w:val="none" w:sz="0" w:space="0" w:color="auto"/>
        <w:bottom w:val="none" w:sz="0" w:space="0" w:color="auto"/>
        <w:right w:val="none" w:sz="0" w:space="0" w:color="auto"/>
      </w:divBdr>
    </w:div>
    <w:div w:id="1386492405">
      <w:bodyDiv w:val="1"/>
      <w:marLeft w:val="0"/>
      <w:marRight w:val="0"/>
      <w:marTop w:val="0"/>
      <w:marBottom w:val="0"/>
      <w:divBdr>
        <w:top w:val="none" w:sz="0" w:space="0" w:color="auto"/>
        <w:left w:val="none" w:sz="0" w:space="0" w:color="auto"/>
        <w:bottom w:val="none" w:sz="0" w:space="0" w:color="auto"/>
        <w:right w:val="none" w:sz="0" w:space="0" w:color="auto"/>
      </w:divBdr>
    </w:div>
    <w:div w:id="1388842952">
      <w:bodyDiv w:val="1"/>
      <w:marLeft w:val="0"/>
      <w:marRight w:val="0"/>
      <w:marTop w:val="0"/>
      <w:marBottom w:val="0"/>
      <w:divBdr>
        <w:top w:val="none" w:sz="0" w:space="0" w:color="auto"/>
        <w:left w:val="none" w:sz="0" w:space="0" w:color="auto"/>
        <w:bottom w:val="none" w:sz="0" w:space="0" w:color="auto"/>
        <w:right w:val="none" w:sz="0" w:space="0" w:color="auto"/>
      </w:divBdr>
    </w:div>
    <w:div w:id="1393499055">
      <w:bodyDiv w:val="1"/>
      <w:marLeft w:val="0"/>
      <w:marRight w:val="0"/>
      <w:marTop w:val="0"/>
      <w:marBottom w:val="0"/>
      <w:divBdr>
        <w:top w:val="none" w:sz="0" w:space="0" w:color="auto"/>
        <w:left w:val="none" w:sz="0" w:space="0" w:color="auto"/>
        <w:bottom w:val="none" w:sz="0" w:space="0" w:color="auto"/>
        <w:right w:val="none" w:sz="0" w:space="0" w:color="auto"/>
      </w:divBdr>
    </w:div>
    <w:div w:id="1403067686">
      <w:bodyDiv w:val="1"/>
      <w:marLeft w:val="0"/>
      <w:marRight w:val="0"/>
      <w:marTop w:val="0"/>
      <w:marBottom w:val="0"/>
      <w:divBdr>
        <w:top w:val="none" w:sz="0" w:space="0" w:color="auto"/>
        <w:left w:val="none" w:sz="0" w:space="0" w:color="auto"/>
        <w:bottom w:val="none" w:sz="0" w:space="0" w:color="auto"/>
        <w:right w:val="none" w:sz="0" w:space="0" w:color="auto"/>
      </w:divBdr>
    </w:div>
    <w:div w:id="1404838652">
      <w:bodyDiv w:val="1"/>
      <w:marLeft w:val="0"/>
      <w:marRight w:val="0"/>
      <w:marTop w:val="0"/>
      <w:marBottom w:val="0"/>
      <w:divBdr>
        <w:top w:val="none" w:sz="0" w:space="0" w:color="auto"/>
        <w:left w:val="none" w:sz="0" w:space="0" w:color="auto"/>
        <w:bottom w:val="none" w:sz="0" w:space="0" w:color="auto"/>
        <w:right w:val="none" w:sz="0" w:space="0" w:color="auto"/>
      </w:divBdr>
    </w:div>
    <w:div w:id="1423720228">
      <w:bodyDiv w:val="1"/>
      <w:marLeft w:val="0"/>
      <w:marRight w:val="0"/>
      <w:marTop w:val="0"/>
      <w:marBottom w:val="0"/>
      <w:divBdr>
        <w:top w:val="none" w:sz="0" w:space="0" w:color="auto"/>
        <w:left w:val="none" w:sz="0" w:space="0" w:color="auto"/>
        <w:bottom w:val="none" w:sz="0" w:space="0" w:color="auto"/>
        <w:right w:val="none" w:sz="0" w:space="0" w:color="auto"/>
      </w:divBdr>
    </w:div>
    <w:div w:id="1430083491">
      <w:bodyDiv w:val="1"/>
      <w:marLeft w:val="0"/>
      <w:marRight w:val="0"/>
      <w:marTop w:val="0"/>
      <w:marBottom w:val="0"/>
      <w:divBdr>
        <w:top w:val="none" w:sz="0" w:space="0" w:color="auto"/>
        <w:left w:val="none" w:sz="0" w:space="0" w:color="auto"/>
        <w:bottom w:val="none" w:sz="0" w:space="0" w:color="auto"/>
        <w:right w:val="none" w:sz="0" w:space="0" w:color="auto"/>
      </w:divBdr>
    </w:div>
    <w:div w:id="1435900918">
      <w:bodyDiv w:val="1"/>
      <w:marLeft w:val="0"/>
      <w:marRight w:val="0"/>
      <w:marTop w:val="0"/>
      <w:marBottom w:val="0"/>
      <w:divBdr>
        <w:top w:val="none" w:sz="0" w:space="0" w:color="auto"/>
        <w:left w:val="none" w:sz="0" w:space="0" w:color="auto"/>
        <w:bottom w:val="none" w:sz="0" w:space="0" w:color="auto"/>
        <w:right w:val="none" w:sz="0" w:space="0" w:color="auto"/>
      </w:divBdr>
    </w:div>
    <w:div w:id="1440372793">
      <w:bodyDiv w:val="1"/>
      <w:marLeft w:val="0"/>
      <w:marRight w:val="0"/>
      <w:marTop w:val="0"/>
      <w:marBottom w:val="0"/>
      <w:divBdr>
        <w:top w:val="none" w:sz="0" w:space="0" w:color="auto"/>
        <w:left w:val="none" w:sz="0" w:space="0" w:color="auto"/>
        <w:bottom w:val="none" w:sz="0" w:space="0" w:color="auto"/>
        <w:right w:val="none" w:sz="0" w:space="0" w:color="auto"/>
      </w:divBdr>
    </w:div>
    <w:div w:id="1444033178">
      <w:bodyDiv w:val="1"/>
      <w:marLeft w:val="0"/>
      <w:marRight w:val="0"/>
      <w:marTop w:val="0"/>
      <w:marBottom w:val="0"/>
      <w:divBdr>
        <w:top w:val="none" w:sz="0" w:space="0" w:color="auto"/>
        <w:left w:val="none" w:sz="0" w:space="0" w:color="auto"/>
        <w:bottom w:val="none" w:sz="0" w:space="0" w:color="auto"/>
        <w:right w:val="none" w:sz="0" w:space="0" w:color="auto"/>
      </w:divBdr>
    </w:div>
    <w:div w:id="1446727557">
      <w:bodyDiv w:val="1"/>
      <w:marLeft w:val="0"/>
      <w:marRight w:val="0"/>
      <w:marTop w:val="0"/>
      <w:marBottom w:val="0"/>
      <w:divBdr>
        <w:top w:val="none" w:sz="0" w:space="0" w:color="auto"/>
        <w:left w:val="none" w:sz="0" w:space="0" w:color="auto"/>
        <w:bottom w:val="none" w:sz="0" w:space="0" w:color="auto"/>
        <w:right w:val="none" w:sz="0" w:space="0" w:color="auto"/>
      </w:divBdr>
    </w:div>
    <w:div w:id="1446997741">
      <w:bodyDiv w:val="1"/>
      <w:marLeft w:val="0"/>
      <w:marRight w:val="0"/>
      <w:marTop w:val="0"/>
      <w:marBottom w:val="0"/>
      <w:divBdr>
        <w:top w:val="none" w:sz="0" w:space="0" w:color="auto"/>
        <w:left w:val="none" w:sz="0" w:space="0" w:color="auto"/>
        <w:bottom w:val="none" w:sz="0" w:space="0" w:color="auto"/>
        <w:right w:val="none" w:sz="0" w:space="0" w:color="auto"/>
      </w:divBdr>
    </w:div>
    <w:div w:id="1448966109">
      <w:bodyDiv w:val="1"/>
      <w:marLeft w:val="0"/>
      <w:marRight w:val="0"/>
      <w:marTop w:val="0"/>
      <w:marBottom w:val="0"/>
      <w:divBdr>
        <w:top w:val="none" w:sz="0" w:space="0" w:color="auto"/>
        <w:left w:val="none" w:sz="0" w:space="0" w:color="auto"/>
        <w:bottom w:val="none" w:sz="0" w:space="0" w:color="auto"/>
        <w:right w:val="none" w:sz="0" w:space="0" w:color="auto"/>
      </w:divBdr>
    </w:div>
    <w:div w:id="1458178853">
      <w:bodyDiv w:val="1"/>
      <w:marLeft w:val="0"/>
      <w:marRight w:val="0"/>
      <w:marTop w:val="0"/>
      <w:marBottom w:val="0"/>
      <w:divBdr>
        <w:top w:val="none" w:sz="0" w:space="0" w:color="auto"/>
        <w:left w:val="none" w:sz="0" w:space="0" w:color="auto"/>
        <w:bottom w:val="none" w:sz="0" w:space="0" w:color="auto"/>
        <w:right w:val="none" w:sz="0" w:space="0" w:color="auto"/>
      </w:divBdr>
    </w:div>
    <w:div w:id="1460223094">
      <w:bodyDiv w:val="1"/>
      <w:marLeft w:val="0"/>
      <w:marRight w:val="0"/>
      <w:marTop w:val="0"/>
      <w:marBottom w:val="0"/>
      <w:divBdr>
        <w:top w:val="none" w:sz="0" w:space="0" w:color="auto"/>
        <w:left w:val="none" w:sz="0" w:space="0" w:color="auto"/>
        <w:bottom w:val="none" w:sz="0" w:space="0" w:color="auto"/>
        <w:right w:val="none" w:sz="0" w:space="0" w:color="auto"/>
      </w:divBdr>
    </w:div>
    <w:div w:id="1464303252">
      <w:bodyDiv w:val="1"/>
      <w:marLeft w:val="0"/>
      <w:marRight w:val="0"/>
      <w:marTop w:val="0"/>
      <w:marBottom w:val="0"/>
      <w:divBdr>
        <w:top w:val="none" w:sz="0" w:space="0" w:color="auto"/>
        <w:left w:val="none" w:sz="0" w:space="0" w:color="auto"/>
        <w:bottom w:val="none" w:sz="0" w:space="0" w:color="auto"/>
        <w:right w:val="none" w:sz="0" w:space="0" w:color="auto"/>
      </w:divBdr>
    </w:div>
    <w:div w:id="1470511681">
      <w:bodyDiv w:val="1"/>
      <w:marLeft w:val="0"/>
      <w:marRight w:val="0"/>
      <w:marTop w:val="0"/>
      <w:marBottom w:val="0"/>
      <w:divBdr>
        <w:top w:val="none" w:sz="0" w:space="0" w:color="auto"/>
        <w:left w:val="none" w:sz="0" w:space="0" w:color="auto"/>
        <w:bottom w:val="none" w:sz="0" w:space="0" w:color="auto"/>
        <w:right w:val="none" w:sz="0" w:space="0" w:color="auto"/>
      </w:divBdr>
    </w:div>
    <w:div w:id="1472364068">
      <w:bodyDiv w:val="1"/>
      <w:marLeft w:val="0"/>
      <w:marRight w:val="0"/>
      <w:marTop w:val="0"/>
      <w:marBottom w:val="0"/>
      <w:divBdr>
        <w:top w:val="none" w:sz="0" w:space="0" w:color="auto"/>
        <w:left w:val="none" w:sz="0" w:space="0" w:color="auto"/>
        <w:bottom w:val="none" w:sz="0" w:space="0" w:color="auto"/>
        <w:right w:val="none" w:sz="0" w:space="0" w:color="auto"/>
      </w:divBdr>
    </w:div>
    <w:div w:id="1472748759">
      <w:bodyDiv w:val="1"/>
      <w:marLeft w:val="0"/>
      <w:marRight w:val="0"/>
      <w:marTop w:val="0"/>
      <w:marBottom w:val="0"/>
      <w:divBdr>
        <w:top w:val="none" w:sz="0" w:space="0" w:color="auto"/>
        <w:left w:val="none" w:sz="0" w:space="0" w:color="auto"/>
        <w:bottom w:val="none" w:sz="0" w:space="0" w:color="auto"/>
        <w:right w:val="none" w:sz="0" w:space="0" w:color="auto"/>
      </w:divBdr>
    </w:div>
    <w:div w:id="1473325863">
      <w:bodyDiv w:val="1"/>
      <w:marLeft w:val="0"/>
      <w:marRight w:val="0"/>
      <w:marTop w:val="0"/>
      <w:marBottom w:val="0"/>
      <w:divBdr>
        <w:top w:val="none" w:sz="0" w:space="0" w:color="auto"/>
        <w:left w:val="none" w:sz="0" w:space="0" w:color="auto"/>
        <w:bottom w:val="none" w:sz="0" w:space="0" w:color="auto"/>
        <w:right w:val="none" w:sz="0" w:space="0" w:color="auto"/>
      </w:divBdr>
    </w:div>
    <w:div w:id="1479034360">
      <w:bodyDiv w:val="1"/>
      <w:marLeft w:val="0"/>
      <w:marRight w:val="0"/>
      <w:marTop w:val="0"/>
      <w:marBottom w:val="0"/>
      <w:divBdr>
        <w:top w:val="none" w:sz="0" w:space="0" w:color="auto"/>
        <w:left w:val="none" w:sz="0" w:space="0" w:color="auto"/>
        <w:bottom w:val="none" w:sz="0" w:space="0" w:color="auto"/>
        <w:right w:val="none" w:sz="0" w:space="0" w:color="auto"/>
      </w:divBdr>
    </w:div>
    <w:div w:id="1479422747">
      <w:bodyDiv w:val="1"/>
      <w:marLeft w:val="0"/>
      <w:marRight w:val="0"/>
      <w:marTop w:val="0"/>
      <w:marBottom w:val="0"/>
      <w:divBdr>
        <w:top w:val="none" w:sz="0" w:space="0" w:color="auto"/>
        <w:left w:val="none" w:sz="0" w:space="0" w:color="auto"/>
        <w:bottom w:val="none" w:sz="0" w:space="0" w:color="auto"/>
        <w:right w:val="none" w:sz="0" w:space="0" w:color="auto"/>
      </w:divBdr>
    </w:div>
    <w:div w:id="1481310450">
      <w:bodyDiv w:val="1"/>
      <w:marLeft w:val="0"/>
      <w:marRight w:val="0"/>
      <w:marTop w:val="0"/>
      <w:marBottom w:val="0"/>
      <w:divBdr>
        <w:top w:val="none" w:sz="0" w:space="0" w:color="auto"/>
        <w:left w:val="none" w:sz="0" w:space="0" w:color="auto"/>
        <w:bottom w:val="none" w:sz="0" w:space="0" w:color="auto"/>
        <w:right w:val="none" w:sz="0" w:space="0" w:color="auto"/>
      </w:divBdr>
    </w:div>
    <w:div w:id="1492210300">
      <w:bodyDiv w:val="1"/>
      <w:marLeft w:val="0"/>
      <w:marRight w:val="0"/>
      <w:marTop w:val="0"/>
      <w:marBottom w:val="0"/>
      <w:divBdr>
        <w:top w:val="none" w:sz="0" w:space="0" w:color="auto"/>
        <w:left w:val="none" w:sz="0" w:space="0" w:color="auto"/>
        <w:bottom w:val="none" w:sz="0" w:space="0" w:color="auto"/>
        <w:right w:val="none" w:sz="0" w:space="0" w:color="auto"/>
      </w:divBdr>
    </w:div>
    <w:div w:id="1498034453">
      <w:bodyDiv w:val="1"/>
      <w:marLeft w:val="0"/>
      <w:marRight w:val="0"/>
      <w:marTop w:val="0"/>
      <w:marBottom w:val="0"/>
      <w:divBdr>
        <w:top w:val="none" w:sz="0" w:space="0" w:color="auto"/>
        <w:left w:val="none" w:sz="0" w:space="0" w:color="auto"/>
        <w:bottom w:val="none" w:sz="0" w:space="0" w:color="auto"/>
        <w:right w:val="none" w:sz="0" w:space="0" w:color="auto"/>
      </w:divBdr>
    </w:div>
    <w:div w:id="1499661088">
      <w:bodyDiv w:val="1"/>
      <w:marLeft w:val="0"/>
      <w:marRight w:val="0"/>
      <w:marTop w:val="0"/>
      <w:marBottom w:val="0"/>
      <w:divBdr>
        <w:top w:val="none" w:sz="0" w:space="0" w:color="auto"/>
        <w:left w:val="none" w:sz="0" w:space="0" w:color="auto"/>
        <w:bottom w:val="none" w:sz="0" w:space="0" w:color="auto"/>
        <w:right w:val="none" w:sz="0" w:space="0" w:color="auto"/>
      </w:divBdr>
    </w:div>
    <w:div w:id="1501391172">
      <w:bodyDiv w:val="1"/>
      <w:marLeft w:val="0"/>
      <w:marRight w:val="0"/>
      <w:marTop w:val="0"/>
      <w:marBottom w:val="0"/>
      <w:divBdr>
        <w:top w:val="none" w:sz="0" w:space="0" w:color="auto"/>
        <w:left w:val="none" w:sz="0" w:space="0" w:color="auto"/>
        <w:bottom w:val="none" w:sz="0" w:space="0" w:color="auto"/>
        <w:right w:val="none" w:sz="0" w:space="0" w:color="auto"/>
      </w:divBdr>
    </w:div>
    <w:div w:id="1517037260">
      <w:bodyDiv w:val="1"/>
      <w:marLeft w:val="0"/>
      <w:marRight w:val="0"/>
      <w:marTop w:val="0"/>
      <w:marBottom w:val="0"/>
      <w:divBdr>
        <w:top w:val="none" w:sz="0" w:space="0" w:color="auto"/>
        <w:left w:val="none" w:sz="0" w:space="0" w:color="auto"/>
        <w:bottom w:val="none" w:sz="0" w:space="0" w:color="auto"/>
        <w:right w:val="none" w:sz="0" w:space="0" w:color="auto"/>
      </w:divBdr>
    </w:div>
    <w:div w:id="1520004002">
      <w:bodyDiv w:val="1"/>
      <w:marLeft w:val="0"/>
      <w:marRight w:val="0"/>
      <w:marTop w:val="0"/>
      <w:marBottom w:val="0"/>
      <w:divBdr>
        <w:top w:val="none" w:sz="0" w:space="0" w:color="auto"/>
        <w:left w:val="none" w:sz="0" w:space="0" w:color="auto"/>
        <w:bottom w:val="none" w:sz="0" w:space="0" w:color="auto"/>
        <w:right w:val="none" w:sz="0" w:space="0" w:color="auto"/>
      </w:divBdr>
    </w:div>
    <w:div w:id="1528714651">
      <w:bodyDiv w:val="1"/>
      <w:marLeft w:val="0"/>
      <w:marRight w:val="0"/>
      <w:marTop w:val="0"/>
      <w:marBottom w:val="0"/>
      <w:divBdr>
        <w:top w:val="none" w:sz="0" w:space="0" w:color="auto"/>
        <w:left w:val="none" w:sz="0" w:space="0" w:color="auto"/>
        <w:bottom w:val="none" w:sz="0" w:space="0" w:color="auto"/>
        <w:right w:val="none" w:sz="0" w:space="0" w:color="auto"/>
      </w:divBdr>
    </w:div>
    <w:div w:id="1533879740">
      <w:bodyDiv w:val="1"/>
      <w:marLeft w:val="0"/>
      <w:marRight w:val="0"/>
      <w:marTop w:val="0"/>
      <w:marBottom w:val="0"/>
      <w:divBdr>
        <w:top w:val="none" w:sz="0" w:space="0" w:color="auto"/>
        <w:left w:val="none" w:sz="0" w:space="0" w:color="auto"/>
        <w:bottom w:val="none" w:sz="0" w:space="0" w:color="auto"/>
        <w:right w:val="none" w:sz="0" w:space="0" w:color="auto"/>
      </w:divBdr>
    </w:div>
    <w:div w:id="1562213904">
      <w:bodyDiv w:val="1"/>
      <w:marLeft w:val="0"/>
      <w:marRight w:val="0"/>
      <w:marTop w:val="0"/>
      <w:marBottom w:val="0"/>
      <w:divBdr>
        <w:top w:val="none" w:sz="0" w:space="0" w:color="auto"/>
        <w:left w:val="none" w:sz="0" w:space="0" w:color="auto"/>
        <w:bottom w:val="none" w:sz="0" w:space="0" w:color="auto"/>
        <w:right w:val="none" w:sz="0" w:space="0" w:color="auto"/>
      </w:divBdr>
    </w:div>
    <w:div w:id="1562256633">
      <w:bodyDiv w:val="1"/>
      <w:marLeft w:val="0"/>
      <w:marRight w:val="0"/>
      <w:marTop w:val="0"/>
      <w:marBottom w:val="0"/>
      <w:divBdr>
        <w:top w:val="none" w:sz="0" w:space="0" w:color="auto"/>
        <w:left w:val="none" w:sz="0" w:space="0" w:color="auto"/>
        <w:bottom w:val="none" w:sz="0" w:space="0" w:color="auto"/>
        <w:right w:val="none" w:sz="0" w:space="0" w:color="auto"/>
      </w:divBdr>
    </w:div>
    <w:div w:id="1568105478">
      <w:bodyDiv w:val="1"/>
      <w:marLeft w:val="0"/>
      <w:marRight w:val="0"/>
      <w:marTop w:val="0"/>
      <w:marBottom w:val="0"/>
      <w:divBdr>
        <w:top w:val="none" w:sz="0" w:space="0" w:color="auto"/>
        <w:left w:val="none" w:sz="0" w:space="0" w:color="auto"/>
        <w:bottom w:val="none" w:sz="0" w:space="0" w:color="auto"/>
        <w:right w:val="none" w:sz="0" w:space="0" w:color="auto"/>
      </w:divBdr>
    </w:div>
    <w:div w:id="1570992790">
      <w:bodyDiv w:val="1"/>
      <w:marLeft w:val="0"/>
      <w:marRight w:val="0"/>
      <w:marTop w:val="0"/>
      <w:marBottom w:val="0"/>
      <w:divBdr>
        <w:top w:val="none" w:sz="0" w:space="0" w:color="auto"/>
        <w:left w:val="none" w:sz="0" w:space="0" w:color="auto"/>
        <w:bottom w:val="none" w:sz="0" w:space="0" w:color="auto"/>
        <w:right w:val="none" w:sz="0" w:space="0" w:color="auto"/>
      </w:divBdr>
    </w:div>
    <w:div w:id="1580676361">
      <w:bodyDiv w:val="1"/>
      <w:marLeft w:val="0"/>
      <w:marRight w:val="0"/>
      <w:marTop w:val="0"/>
      <w:marBottom w:val="0"/>
      <w:divBdr>
        <w:top w:val="none" w:sz="0" w:space="0" w:color="auto"/>
        <w:left w:val="none" w:sz="0" w:space="0" w:color="auto"/>
        <w:bottom w:val="none" w:sz="0" w:space="0" w:color="auto"/>
        <w:right w:val="none" w:sz="0" w:space="0" w:color="auto"/>
      </w:divBdr>
    </w:div>
    <w:div w:id="1581216790">
      <w:bodyDiv w:val="1"/>
      <w:marLeft w:val="0"/>
      <w:marRight w:val="0"/>
      <w:marTop w:val="0"/>
      <w:marBottom w:val="0"/>
      <w:divBdr>
        <w:top w:val="none" w:sz="0" w:space="0" w:color="auto"/>
        <w:left w:val="none" w:sz="0" w:space="0" w:color="auto"/>
        <w:bottom w:val="none" w:sz="0" w:space="0" w:color="auto"/>
        <w:right w:val="none" w:sz="0" w:space="0" w:color="auto"/>
      </w:divBdr>
    </w:div>
    <w:div w:id="1585916163">
      <w:bodyDiv w:val="1"/>
      <w:marLeft w:val="0"/>
      <w:marRight w:val="0"/>
      <w:marTop w:val="0"/>
      <w:marBottom w:val="0"/>
      <w:divBdr>
        <w:top w:val="none" w:sz="0" w:space="0" w:color="auto"/>
        <w:left w:val="none" w:sz="0" w:space="0" w:color="auto"/>
        <w:bottom w:val="none" w:sz="0" w:space="0" w:color="auto"/>
        <w:right w:val="none" w:sz="0" w:space="0" w:color="auto"/>
      </w:divBdr>
    </w:div>
    <w:div w:id="1587304508">
      <w:bodyDiv w:val="1"/>
      <w:marLeft w:val="0"/>
      <w:marRight w:val="0"/>
      <w:marTop w:val="0"/>
      <w:marBottom w:val="0"/>
      <w:divBdr>
        <w:top w:val="none" w:sz="0" w:space="0" w:color="auto"/>
        <w:left w:val="none" w:sz="0" w:space="0" w:color="auto"/>
        <w:bottom w:val="none" w:sz="0" w:space="0" w:color="auto"/>
        <w:right w:val="none" w:sz="0" w:space="0" w:color="auto"/>
      </w:divBdr>
    </w:div>
    <w:div w:id="1597326392">
      <w:bodyDiv w:val="1"/>
      <w:marLeft w:val="0"/>
      <w:marRight w:val="0"/>
      <w:marTop w:val="0"/>
      <w:marBottom w:val="0"/>
      <w:divBdr>
        <w:top w:val="none" w:sz="0" w:space="0" w:color="auto"/>
        <w:left w:val="none" w:sz="0" w:space="0" w:color="auto"/>
        <w:bottom w:val="none" w:sz="0" w:space="0" w:color="auto"/>
        <w:right w:val="none" w:sz="0" w:space="0" w:color="auto"/>
      </w:divBdr>
    </w:div>
    <w:div w:id="1598059027">
      <w:bodyDiv w:val="1"/>
      <w:marLeft w:val="0"/>
      <w:marRight w:val="0"/>
      <w:marTop w:val="0"/>
      <w:marBottom w:val="0"/>
      <w:divBdr>
        <w:top w:val="none" w:sz="0" w:space="0" w:color="auto"/>
        <w:left w:val="none" w:sz="0" w:space="0" w:color="auto"/>
        <w:bottom w:val="none" w:sz="0" w:space="0" w:color="auto"/>
        <w:right w:val="none" w:sz="0" w:space="0" w:color="auto"/>
      </w:divBdr>
    </w:div>
    <w:div w:id="1603565618">
      <w:bodyDiv w:val="1"/>
      <w:marLeft w:val="0"/>
      <w:marRight w:val="0"/>
      <w:marTop w:val="0"/>
      <w:marBottom w:val="0"/>
      <w:divBdr>
        <w:top w:val="none" w:sz="0" w:space="0" w:color="auto"/>
        <w:left w:val="none" w:sz="0" w:space="0" w:color="auto"/>
        <w:bottom w:val="none" w:sz="0" w:space="0" w:color="auto"/>
        <w:right w:val="none" w:sz="0" w:space="0" w:color="auto"/>
      </w:divBdr>
    </w:div>
    <w:div w:id="1613784465">
      <w:bodyDiv w:val="1"/>
      <w:marLeft w:val="0"/>
      <w:marRight w:val="0"/>
      <w:marTop w:val="0"/>
      <w:marBottom w:val="0"/>
      <w:divBdr>
        <w:top w:val="none" w:sz="0" w:space="0" w:color="auto"/>
        <w:left w:val="none" w:sz="0" w:space="0" w:color="auto"/>
        <w:bottom w:val="none" w:sz="0" w:space="0" w:color="auto"/>
        <w:right w:val="none" w:sz="0" w:space="0" w:color="auto"/>
      </w:divBdr>
    </w:div>
    <w:div w:id="1621187717">
      <w:bodyDiv w:val="1"/>
      <w:marLeft w:val="0"/>
      <w:marRight w:val="0"/>
      <w:marTop w:val="0"/>
      <w:marBottom w:val="0"/>
      <w:divBdr>
        <w:top w:val="none" w:sz="0" w:space="0" w:color="auto"/>
        <w:left w:val="none" w:sz="0" w:space="0" w:color="auto"/>
        <w:bottom w:val="none" w:sz="0" w:space="0" w:color="auto"/>
        <w:right w:val="none" w:sz="0" w:space="0" w:color="auto"/>
      </w:divBdr>
    </w:div>
    <w:div w:id="1630553720">
      <w:bodyDiv w:val="1"/>
      <w:marLeft w:val="0"/>
      <w:marRight w:val="0"/>
      <w:marTop w:val="0"/>
      <w:marBottom w:val="0"/>
      <w:divBdr>
        <w:top w:val="none" w:sz="0" w:space="0" w:color="auto"/>
        <w:left w:val="none" w:sz="0" w:space="0" w:color="auto"/>
        <w:bottom w:val="none" w:sz="0" w:space="0" w:color="auto"/>
        <w:right w:val="none" w:sz="0" w:space="0" w:color="auto"/>
      </w:divBdr>
    </w:div>
    <w:div w:id="1630745829">
      <w:bodyDiv w:val="1"/>
      <w:marLeft w:val="0"/>
      <w:marRight w:val="0"/>
      <w:marTop w:val="0"/>
      <w:marBottom w:val="0"/>
      <w:divBdr>
        <w:top w:val="none" w:sz="0" w:space="0" w:color="auto"/>
        <w:left w:val="none" w:sz="0" w:space="0" w:color="auto"/>
        <w:bottom w:val="none" w:sz="0" w:space="0" w:color="auto"/>
        <w:right w:val="none" w:sz="0" w:space="0" w:color="auto"/>
      </w:divBdr>
    </w:div>
    <w:div w:id="1636064057">
      <w:bodyDiv w:val="1"/>
      <w:marLeft w:val="0"/>
      <w:marRight w:val="0"/>
      <w:marTop w:val="0"/>
      <w:marBottom w:val="0"/>
      <w:divBdr>
        <w:top w:val="none" w:sz="0" w:space="0" w:color="auto"/>
        <w:left w:val="none" w:sz="0" w:space="0" w:color="auto"/>
        <w:bottom w:val="none" w:sz="0" w:space="0" w:color="auto"/>
        <w:right w:val="none" w:sz="0" w:space="0" w:color="auto"/>
      </w:divBdr>
    </w:div>
    <w:div w:id="1660959893">
      <w:bodyDiv w:val="1"/>
      <w:marLeft w:val="0"/>
      <w:marRight w:val="0"/>
      <w:marTop w:val="0"/>
      <w:marBottom w:val="0"/>
      <w:divBdr>
        <w:top w:val="none" w:sz="0" w:space="0" w:color="auto"/>
        <w:left w:val="none" w:sz="0" w:space="0" w:color="auto"/>
        <w:bottom w:val="none" w:sz="0" w:space="0" w:color="auto"/>
        <w:right w:val="none" w:sz="0" w:space="0" w:color="auto"/>
      </w:divBdr>
    </w:div>
    <w:div w:id="1663123438">
      <w:bodyDiv w:val="1"/>
      <w:marLeft w:val="0"/>
      <w:marRight w:val="0"/>
      <w:marTop w:val="0"/>
      <w:marBottom w:val="0"/>
      <w:divBdr>
        <w:top w:val="none" w:sz="0" w:space="0" w:color="auto"/>
        <w:left w:val="none" w:sz="0" w:space="0" w:color="auto"/>
        <w:bottom w:val="none" w:sz="0" w:space="0" w:color="auto"/>
        <w:right w:val="none" w:sz="0" w:space="0" w:color="auto"/>
      </w:divBdr>
    </w:div>
    <w:div w:id="1665161516">
      <w:bodyDiv w:val="1"/>
      <w:marLeft w:val="0"/>
      <w:marRight w:val="0"/>
      <w:marTop w:val="0"/>
      <w:marBottom w:val="0"/>
      <w:divBdr>
        <w:top w:val="none" w:sz="0" w:space="0" w:color="auto"/>
        <w:left w:val="none" w:sz="0" w:space="0" w:color="auto"/>
        <w:bottom w:val="none" w:sz="0" w:space="0" w:color="auto"/>
        <w:right w:val="none" w:sz="0" w:space="0" w:color="auto"/>
      </w:divBdr>
    </w:div>
    <w:div w:id="1666129819">
      <w:bodyDiv w:val="1"/>
      <w:marLeft w:val="0"/>
      <w:marRight w:val="0"/>
      <w:marTop w:val="0"/>
      <w:marBottom w:val="0"/>
      <w:divBdr>
        <w:top w:val="none" w:sz="0" w:space="0" w:color="auto"/>
        <w:left w:val="none" w:sz="0" w:space="0" w:color="auto"/>
        <w:bottom w:val="none" w:sz="0" w:space="0" w:color="auto"/>
        <w:right w:val="none" w:sz="0" w:space="0" w:color="auto"/>
      </w:divBdr>
    </w:div>
    <w:div w:id="1670018869">
      <w:bodyDiv w:val="1"/>
      <w:marLeft w:val="0"/>
      <w:marRight w:val="0"/>
      <w:marTop w:val="0"/>
      <w:marBottom w:val="0"/>
      <w:divBdr>
        <w:top w:val="none" w:sz="0" w:space="0" w:color="auto"/>
        <w:left w:val="none" w:sz="0" w:space="0" w:color="auto"/>
        <w:bottom w:val="none" w:sz="0" w:space="0" w:color="auto"/>
        <w:right w:val="none" w:sz="0" w:space="0" w:color="auto"/>
      </w:divBdr>
    </w:div>
    <w:div w:id="1670215260">
      <w:bodyDiv w:val="1"/>
      <w:marLeft w:val="0"/>
      <w:marRight w:val="0"/>
      <w:marTop w:val="0"/>
      <w:marBottom w:val="0"/>
      <w:divBdr>
        <w:top w:val="none" w:sz="0" w:space="0" w:color="auto"/>
        <w:left w:val="none" w:sz="0" w:space="0" w:color="auto"/>
        <w:bottom w:val="none" w:sz="0" w:space="0" w:color="auto"/>
        <w:right w:val="none" w:sz="0" w:space="0" w:color="auto"/>
      </w:divBdr>
    </w:div>
    <w:div w:id="1671717619">
      <w:bodyDiv w:val="1"/>
      <w:marLeft w:val="0"/>
      <w:marRight w:val="0"/>
      <w:marTop w:val="0"/>
      <w:marBottom w:val="0"/>
      <w:divBdr>
        <w:top w:val="none" w:sz="0" w:space="0" w:color="auto"/>
        <w:left w:val="none" w:sz="0" w:space="0" w:color="auto"/>
        <w:bottom w:val="none" w:sz="0" w:space="0" w:color="auto"/>
        <w:right w:val="none" w:sz="0" w:space="0" w:color="auto"/>
      </w:divBdr>
    </w:div>
    <w:div w:id="1677074168">
      <w:bodyDiv w:val="1"/>
      <w:marLeft w:val="0"/>
      <w:marRight w:val="0"/>
      <w:marTop w:val="0"/>
      <w:marBottom w:val="0"/>
      <w:divBdr>
        <w:top w:val="none" w:sz="0" w:space="0" w:color="auto"/>
        <w:left w:val="none" w:sz="0" w:space="0" w:color="auto"/>
        <w:bottom w:val="none" w:sz="0" w:space="0" w:color="auto"/>
        <w:right w:val="none" w:sz="0" w:space="0" w:color="auto"/>
      </w:divBdr>
    </w:div>
    <w:div w:id="1681202185">
      <w:bodyDiv w:val="1"/>
      <w:marLeft w:val="0"/>
      <w:marRight w:val="0"/>
      <w:marTop w:val="0"/>
      <w:marBottom w:val="0"/>
      <w:divBdr>
        <w:top w:val="none" w:sz="0" w:space="0" w:color="auto"/>
        <w:left w:val="none" w:sz="0" w:space="0" w:color="auto"/>
        <w:bottom w:val="none" w:sz="0" w:space="0" w:color="auto"/>
        <w:right w:val="none" w:sz="0" w:space="0" w:color="auto"/>
      </w:divBdr>
    </w:div>
    <w:div w:id="1686132444">
      <w:bodyDiv w:val="1"/>
      <w:marLeft w:val="0"/>
      <w:marRight w:val="0"/>
      <w:marTop w:val="0"/>
      <w:marBottom w:val="0"/>
      <w:divBdr>
        <w:top w:val="none" w:sz="0" w:space="0" w:color="auto"/>
        <w:left w:val="none" w:sz="0" w:space="0" w:color="auto"/>
        <w:bottom w:val="none" w:sz="0" w:space="0" w:color="auto"/>
        <w:right w:val="none" w:sz="0" w:space="0" w:color="auto"/>
      </w:divBdr>
    </w:div>
    <w:div w:id="1688362653">
      <w:bodyDiv w:val="1"/>
      <w:marLeft w:val="0"/>
      <w:marRight w:val="0"/>
      <w:marTop w:val="0"/>
      <w:marBottom w:val="0"/>
      <w:divBdr>
        <w:top w:val="none" w:sz="0" w:space="0" w:color="auto"/>
        <w:left w:val="none" w:sz="0" w:space="0" w:color="auto"/>
        <w:bottom w:val="none" w:sz="0" w:space="0" w:color="auto"/>
        <w:right w:val="none" w:sz="0" w:space="0" w:color="auto"/>
      </w:divBdr>
    </w:div>
    <w:div w:id="1697543286">
      <w:bodyDiv w:val="1"/>
      <w:marLeft w:val="0"/>
      <w:marRight w:val="0"/>
      <w:marTop w:val="0"/>
      <w:marBottom w:val="0"/>
      <w:divBdr>
        <w:top w:val="none" w:sz="0" w:space="0" w:color="auto"/>
        <w:left w:val="none" w:sz="0" w:space="0" w:color="auto"/>
        <w:bottom w:val="none" w:sz="0" w:space="0" w:color="auto"/>
        <w:right w:val="none" w:sz="0" w:space="0" w:color="auto"/>
      </w:divBdr>
    </w:div>
    <w:div w:id="1708263188">
      <w:bodyDiv w:val="1"/>
      <w:marLeft w:val="0"/>
      <w:marRight w:val="0"/>
      <w:marTop w:val="0"/>
      <w:marBottom w:val="0"/>
      <w:divBdr>
        <w:top w:val="none" w:sz="0" w:space="0" w:color="auto"/>
        <w:left w:val="none" w:sz="0" w:space="0" w:color="auto"/>
        <w:bottom w:val="none" w:sz="0" w:space="0" w:color="auto"/>
        <w:right w:val="none" w:sz="0" w:space="0" w:color="auto"/>
      </w:divBdr>
    </w:div>
    <w:div w:id="1716855311">
      <w:bodyDiv w:val="1"/>
      <w:marLeft w:val="0"/>
      <w:marRight w:val="0"/>
      <w:marTop w:val="0"/>
      <w:marBottom w:val="0"/>
      <w:divBdr>
        <w:top w:val="none" w:sz="0" w:space="0" w:color="auto"/>
        <w:left w:val="none" w:sz="0" w:space="0" w:color="auto"/>
        <w:bottom w:val="none" w:sz="0" w:space="0" w:color="auto"/>
        <w:right w:val="none" w:sz="0" w:space="0" w:color="auto"/>
      </w:divBdr>
    </w:div>
    <w:div w:id="1725522245">
      <w:bodyDiv w:val="1"/>
      <w:marLeft w:val="0"/>
      <w:marRight w:val="0"/>
      <w:marTop w:val="0"/>
      <w:marBottom w:val="0"/>
      <w:divBdr>
        <w:top w:val="none" w:sz="0" w:space="0" w:color="auto"/>
        <w:left w:val="none" w:sz="0" w:space="0" w:color="auto"/>
        <w:bottom w:val="none" w:sz="0" w:space="0" w:color="auto"/>
        <w:right w:val="none" w:sz="0" w:space="0" w:color="auto"/>
      </w:divBdr>
    </w:div>
    <w:div w:id="1727995725">
      <w:bodyDiv w:val="1"/>
      <w:marLeft w:val="0"/>
      <w:marRight w:val="0"/>
      <w:marTop w:val="0"/>
      <w:marBottom w:val="0"/>
      <w:divBdr>
        <w:top w:val="none" w:sz="0" w:space="0" w:color="auto"/>
        <w:left w:val="none" w:sz="0" w:space="0" w:color="auto"/>
        <w:bottom w:val="none" w:sz="0" w:space="0" w:color="auto"/>
        <w:right w:val="none" w:sz="0" w:space="0" w:color="auto"/>
      </w:divBdr>
    </w:div>
    <w:div w:id="1729572511">
      <w:bodyDiv w:val="1"/>
      <w:marLeft w:val="0"/>
      <w:marRight w:val="0"/>
      <w:marTop w:val="0"/>
      <w:marBottom w:val="0"/>
      <w:divBdr>
        <w:top w:val="none" w:sz="0" w:space="0" w:color="auto"/>
        <w:left w:val="none" w:sz="0" w:space="0" w:color="auto"/>
        <w:bottom w:val="none" w:sz="0" w:space="0" w:color="auto"/>
        <w:right w:val="none" w:sz="0" w:space="0" w:color="auto"/>
      </w:divBdr>
    </w:div>
    <w:div w:id="1729959640">
      <w:bodyDiv w:val="1"/>
      <w:marLeft w:val="0"/>
      <w:marRight w:val="0"/>
      <w:marTop w:val="0"/>
      <w:marBottom w:val="0"/>
      <w:divBdr>
        <w:top w:val="none" w:sz="0" w:space="0" w:color="auto"/>
        <w:left w:val="none" w:sz="0" w:space="0" w:color="auto"/>
        <w:bottom w:val="none" w:sz="0" w:space="0" w:color="auto"/>
        <w:right w:val="none" w:sz="0" w:space="0" w:color="auto"/>
      </w:divBdr>
    </w:div>
    <w:div w:id="1731224355">
      <w:bodyDiv w:val="1"/>
      <w:marLeft w:val="0"/>
      <w:marRight w:val="0"/>
      <w:marTop w:val="0"/>
      <w:marBottom w:val="0"/>
      <w:divBdr>
        <w:top w:val="none" w:sz="0" w:space="0" w:color="auto"/>
        <w:left w:val="none" w:sz="0" w:space="0" w:color="auto"/>
        <w:bottom w:val="none" w:sz="0" w:space="0" w:color="auto"/>
        <w:right w:val="none" w:sz="0" w:space="0" w:color="auto"/>
      </w:divBdr>
    </w:div>
    <w:div w:id="1740251015">
      <w:bodyDiv w:val="1"/>
      <w:marLeft w:val="0"/>
      <w:marRight w:val="0"/>
      <w:marTop w:val="0"/>
      <w:marBottom w:val="0"/>
      <w:divBdr>
        <w:top w:val="none" w:sz="0" w:space="0" w:color="auto"/>
        <w:left w:val="none" w:sz="0" w:space="0" w:color="auto"/>
        <w:bottom w:val="none" w:sz="0" w:space="0" w:color="auto"/>
        <w:right w:val="none" w:sz="0" w:space="0" w:color="auto"/>
      </w:divBdr>
    </w:div>
    <w:div w:id="1742292853">
      <w:bodyDiv w:val="1"/>
      <w:marLeft w:val="0"/>
      <w:marRight w:val="0"/>
      <w:marTop w:val="0"/>
      <w:marBottom w:val="0"/>
      <w:divBdr>
        <w:top w:val="none" w:sz="0" w:space="0" w:color="auto"/>
        <w:left w:val="none" w:sz="0" w:space="0" w:color="auto"/>
        <w:bottom w:val="none" w:sz="0" w:space="0" w:color="auto"/>
        <w:right w:val="none" w:sz="0" w:space="0" w:color="auto"/>
      </w:divBdr>
    </w:div>
    <w:div w:id="1745033080">
      <w:bodyDiv w:val="1"/>
      <w:marLeft w:val="0"/>
      <w:marRight w:val="0"/>
      <w:marTop w:val="0"/>
      <w:marBottom w:val="0"/>
      <w:divBdr>
        <w:top w:val="none" w:sz="0" w:space="0" w:color="auto"/>
        <w:left w:val="none" w:sz="0" w:space="0" w:color="auto"/>
        <w:bottom w:val="none" w:sz="0" w:space="0" w:color="auto"/>
        <w:right w:val="none" w:sz="0" w:space="0" w:color="auto"/>
      </w:divBdr>
    </w:div>
    <w:div w:id="1753117859">
      <w:bodyDiv w:val="1"/>
      <w:marLeft w:val="0"/>
      <w:marRight w:val="0"/>
      <w:marTop w:val="0"/>
      <w:marBottom w:val="0"/>
      <w:divBdr>
        <w:top w:val="none" w:sz="0" w:space="0" w:color="auto"/>
        <w:left w:val="none" w:sz="0" w:space="0" w:color="auto"/>
        <w:bottom w:val="none" w:sz="0" w:space="0" w:color="auto"/>
        <w:right w:val="none" w:sz="0" w:space="0" w:color="auto"/>
      </w:divBdr>
    </w:div>
    <w:div w:id="1754813981">
      <w:bodyDiv w:val="1"/>
      <w:marLeft w:val="0"/>
      <w:marRight w:val="0"/>
      <w:marTop w:val="0"/>
      <w:marBottom w:val="0"/>
      <w:divBdr>
        <w:top w:val="none" w:sz="0" w:space="0" w:color="auto"/>
        <w:left w:val="none" w:sz="0" w:space="0" w:color="auto"/>
        <w:bottom w:val="none" w:sz="0" w:space="0" w:color="auto"/>
        <w:right w:val="none" w:sz="0" w:space="0" w:color="auto"/>
      </w:divBdr>
    </w:div>
    <w:div w:id="1761751889">
      <w:bodyDiv w:val="1"/>
      <w:marLeft w:val="0"/>
      <w:marRight w:val="0"/>
      <w:marTop w:val="0"/>
      <w:marBottom w:val="0"/>
      <w:divBdr>
        <w:top w:val="none" w:sz="0" w:space="0" w:color="auto"/>
        <w:left w:val="none" w:sz="0" w:space="0" w:color="auto"/>
        <w:bottom w:val="none" w:sz="0" w:space="0" w:color="auto"/>
        <w:right w:val="none" w:sz="0" w:space="0" w:color="auto"/>
      </w:divBdr>
    </w:div>
    <w:div w:id="1769688837">
      <w:bodyDiv w:val="1"/>
      <w:marLeft w:val="0"/>
      <w:marRight w:val="0"/>
      <w:marTop w:val="0"/>
      <w:marBottom w:val="0"/>
      <w:divBdr>
        <w:top w:val="none" w:sz="0" w:space="0" w:color="auto"/>
        <w:left w:val="none" w:sz="0" w:space="0" w:color="auto"/>
        <w:bottom w:val="none" w:sz="0" w:space="0" w:color="auto"/>
        <w:right w:val="none" w:sz="0" w:space="0" w:color="auto"/>
      </w:divBdr>
    </w:div>
    <w:div w:id="1790733013">
      <w:bodyDiv w:val="1"/>
      <w:marLeft w:val="0"/>
      <w:marRight w:val="0"/>
      <w:marTop w:val="0"/>
      <w:marBottom w:val="0"/>
      <w:divBdr>
        <w:top w:val="none" w:sz="0" w:space="0" w:color="auto"/>
        <w:left w:val="none" w:sz="0" w:space="0" w:color="auto"/>
        <w:bottom w:val="none" w:sz="0" w:space="0" w:color="auto"/>
        <w:right w:val="none" w:sz="0" w:space="0" w:color="auto"/>
      </w:divBdr>
    </w:div>
    <w:div w:id="1800151998">
      <w:bodyDiv w:val="1"/>
      <w:marLeft w:val="0"/>
      <w:marRight w:val="0"/>
      <w:marTop w:val="0"/>
      <w:marBottom w:val="0"/>
      <w:divBdr>
        <w:top w:val="none" w:sz="0" w:space="0" w:color="auto"/>
        <w:left w:val="none" w:sz="0" w:space="0" w:color="auto"/>
        <w:bottom w:val="none" w:sz="0" w:space="0" w:color="auto"/>
        <w:right w:val="none" w:sz="0" w:space="0" w:color="auto"/>
      </w:divBdr>
    </w:div>
    <w:div w:id="1805342476">
      <w:bodyDiv w:val="1"/>
      <w:marLeft w:val="0"/>
      <w:marRight w:val="0"/>
      <w:marTop w:val="0"/>
      <w:marBottom w:val="0"/>
      <w:divBdr>
        <w:top w:val="none" w:sz="0" w:space="0" w:color="auto"/>
        <w:left w:val="none" w:sz="0" w:space="0" w:color="auto"/>
        <w:bottom w:val="none" w:sz="0" w:space="0" w:color="auto"/>
        <w:right w:val="none" w:sz="0" w:space="0" w:color="auto"/>
      </w:divBdr>
    </w:div>
    <w:div w:id="1805852927">
      <w:bodyDiv w:val="1"/>
      <w:marLeft w:val="0"/>
      <w:marRight w:val="0"/>
      <w:marTop w:val="0"/>
      <w:marBottom w:val="0"/>
      <w:divBdr>
        <w:top w:val="none" w:sz="0" w:space="0" w:color="auto"/>
        <w:left w:val="none" w:sz="0" w:space="0" w:color="auto"/>
        <w:bottom w:val="none" w:sz="0" w:space="0" w:color="auto"/>
        <w:right w:val="none" w:sz="0" w:space="0" w:color="auto"/>
      </w:divBdr>
    </w:div>
    <w:div w:id="1811750901">
      <w:bodyDiv w:val="1"/>
      <w:marLeft w:val="0"/>
      <w:marRight w:val="0"/>
      <w:marTop w:val="0"/>
      <w:marBottom w:val="0"/>
      <w:divBdr>
        <w:top w:val="none" w:sz="0" w:space="0" w:color="auto"/>
        <w:left w:val="none" w:sz="0" w:space="0" w:color="auto"/>
        <w:bottom w:val="none" w:sz="0" w:space="0" w:color="auto"/>
        <w:right w:val="none" w:sz="0" w:space="0" w:color="auto"/>
      </w:divBdr>
    </w:div>
    <w:div w:id="1815290051">
      <w:bodyDiv w:val="1"/>
      <w:marLeft w:val="0"/>
      <w:marRight w:val="0"/>
      <w:marTop w:val="0"/>
      <w:marBottom w:val="0"/>
      <w:divBdr>
        <w:top w:val="none" w:sz="0" w:space="0" w:color="auto"/>
        <w:left w:val="none" w:sz="0" w:space="0" w:color="auto"/>
        <w:bottom w:val="none" w:sz="0" w:space="0" w:color="auto"/>
        <w:right w:val="none" w:sz="0" w:space="0" w:color="auto"/>
      </w:divBdr>
    </w:div>
    <w:div w:id="1815559337">
      <w:bodyDiv w:val="1"/>
      <w:marLeft w:val="0"/>
      <w:marRight w:val="0"/>
      <w:marTop w:val="0"/>
      <w:marBottom w:val="0"/>
      <w:divBdr>
        <w:top w:val="none" w:sz="0" w:space="0" w:color="auto"/>
        <w:left w:val="none" w:sz="0" w:space="0" w:color="auto"/>
        <w:bottom w:val="none" w:sz="0" w:space="0" w:color="auto"/>
        <w:right w:val="none" w:sz="0" w:space="0" w:color="auto"/>
      </w:divBdr>
    </w:div>
    <w:div w:id="1823231806">
      <w:bodyDiv w:val="1"/>
      <w:marLeft w:val="0"/>
      <w:marRight w:val="0"/>
      <w:marTop w:val="0"/>
      <w:marBottom w:val="0"/>
      <w:divBdr>
        <w:top w:val="none" w:sz="0" w:space="0" w:color="auto"/>
        <w:left w:val="none" w:sz="0" w:space="0" w:color="auto"/>
        <w:bottom w:val="none" w:sz="0" w:space="0" w:color="auto"/>
        <w:right w:val="none" w:sz="0" w:space="0" w:color="auto"/>
      </w:divBdr>
      <w:divsChild>
        <w:div w:id="7673">
          <w:marLeft w:val="0"/>
          <w:marRight w:val="0"/>
          <w:marTop w:val="0"/>
          <w:marBottom w:val="0"/>
          <w:divBdr>
            <w:top w:val="none" w:sz="0" w:space="0" w:color="auto"/>
            <w:left w:val="none" w:sz="0" w:space="0" w:color="auto"/>
            <w:bottom w:val="none" w:sz="0" w:space="0" w:color="auto"/>
            <w:right w:val="none" w:sz="0" w:space="0" w:color="auto"/>
          </w:divBdr>
          <w:divsChild>
            <w:div w:id="2068989984">
              <w:marLeft w:val="0"/>
              <w:marRight w:val="0"/>
              <w:marTop w:val="0"/>
              <w:marBottom w:val="0"/>
              <w:divBdr>
                <w:top w:val="none" w:sz="0" w:space="0" w:color="auto"/>
                <w:left w:val="none" w:sz="0" w:space="0" w:color="auto"/>
                <w:bottom w:val="none" w:sz="0" w:space="0" w:color="auto"/>
                <w:right w:val="none" w:sz="0" w:space="0" w:color="auto"/>
              </w:divBdr>
              <w:divsChild>
                <w:div w:id="15609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8206">
      <w:bodyDiv w:val="1"/>
      <w:marLeft w:val="0"/>
      <w:marRight w:val="0"/>
      <w:marTop w:val="0"/>
      <w:marBottom w:val="0"/>
      <w:divBdr>
        <w:top w:val="none" w:sz="0" w:space="0" w:color="auto"/>
        <w:left w:val="none" w:sz="0" w:space="0" w:color="auto"/>
        <w:bottom w:val="none" w:sz="0" w:space="0" w:color="auto"/>
        <w:right w:val="none" w:sz="0" w:space="0" w:color="auto"/>
      </w:divBdr>
    </w:div>
    <w:div w:id="1838571746">
      <w:bodyDiv w:val="1"/>
      <w:marLeft w:val="0"/>
      <w:marRight w:val="0"/>
      <w:marTop w:val="0"/>
      <w:marBottom w:val="0"/>
      <w:divBdr>
        <w:top w:val="none" w:sz="0" w:space="0" w:color="auto"/>
        <w:left w:val="none" w:sz="0" w:space="0" w:color="auto"/>
        <w:bottom w:val="none" w:sz="0" w:space="0" w:color="auto"/>
        <w:right w:val="none" w:sz="0" w:space="0" w:color="auto"/>
      </w:divBdr>
    </w:div>
    <w:div w:id="1842966587">
      <w:bodyDiv w:val="1"/>
      <w:marLeft w:val="0"/>
      <w:marRight w:val="0"/>
      <w:marTop w:val="0"/>
      <w:marBottom w:val="0"/>
      <w:divBdr>
        <w:top w:val="none" w:sz="0" w:space="0" w:color="auto"/>
        <w:left w:val="none" w:sz="0" w:space="0" w:color="auto"/>
        <w:bottom w:val="none" w:sz="0" w:space="0" w:color="auto"/>
        <w:right w:val="none" w:sz="0" w:space="0" w:color="auto"/>
      </w:divBdr>
    </w:div>
    <w:div w:id="1850019130">
      <w:bodyDiv w:val="1"/>
      <w:marLeft w:val="0"/>
      <w:marRight w:val="0"/>
      <w:marTop w:val="0"/>
      <w:marBottom w:val="0"/>
      <w:divBdr>
        <w:top w:val="none" w:sz="0" w:space="0" w:color="auto"/>
        <w:left w:val="none" w:sz="0" w:space="0" w:color="auto"/>
        <w:bottom w:val="none" w:sz="0" w:space="0" w:color="auto"/>
        <w:right w:val="none" w:sz="0" w:space="0" w:color="auto"/>
      </w:divBdr>
    </w:div>
    <w:div w:id="1850093762">
      <w:bodyDiv w:val="1"/>
      <w:marLeft w:val="0"/>
      <w:marRight w:val="0"/>
      <w:marTop w:val="0"/>
      <w:marBottom w:val="0"/>
      <w:divBdr>
        <w:top w:val="none" w:sz="0" w:space="0" w:color="auto"/>
        <w:left w:val="none" w:sz="0" w:space="0" w:color="auto"/>
        <w:bottom w:val="none" w:sz="0" w:space="0" w:color="auto"/>
        <w:right w:val="none" w:sz="0" w:space="0" w:color="auto"/>
      </w:divBdr>
    </w:div>
    <w:div w:id="1857302361">
      <w:bodyDiv w:val="1"/>
      <w:marLeft w:val="0"/>
      <w:marRight w:val="0"/>
      <w:marTop w:val="0"/>
      <w:marBottom w:val="0"/>
      <w:divBdr>
        <w:top w:val="none" w:sz="0" w:space="0" w:color="auto"/>
        <w:left w:val="none" w:sz="0" w:space="0" w:color="auto"/>
        <w:bottom w:val="none" w:sz="0" w:space="0" w:color="auto"/>
        <w:right w:val="none" w:sz="0" w:space="0" w:color="auto"/>
      </w:divBdr>
    </w:div>
    <w:div w:id="1865554807">
      <w:bodyDiv w:val="1"/>
      <w:marLeft w:val="0"/>
      <w:marRight w:val="0"/>
      <w:marTop w:val="0"/>
      <w:marBottom w:val="0"/>
      <w:divBdr>
        <w:top w:val="none" w:sz="0" w:space="0" w:color="auto"/>
        <w:left w:val="none" w:sz="0" w:space="0" w:color="auto"/>
        <w:bottom w:val="none" w:sz="0" w:space="0" w:color="auto"/>
        <w:right w:val="none" w:sz="0" w:space="0" w:color="auto"/>
      </w:divBdr>
    </w:div>
    <w:div w:id="1883714998">
      <w:bodyDiv w:val="1"/>
      <w:marLeft w:val="0"/>
      <w:marRight w:val="0"/>
      <w:marTop w:val="0"/>
      <w:marBottom w:val="0"/>
      <w:divBdr>
        <w:top w:val="none" w:sz="0" w:space="0" w:color="auto"/>
        <w:left w:val="none" w:sz="0" w:space="0" w:color="auto"/>
        <w:bottom w:val="none" w:sz="0" w:space="0" w:color="auto"/>
        <w:right w:val="none" w:sz="0" w:space="0" w:color="auto"/>
      </w:divBdr>
    </w:div>
    <w:div w:id="1895971632">
      <w:bodyDiv w:val="1"/>
      <w:marLeft w:val="0"/>
      <w:marRight w:val="0"/>
      <w:marTop w:val="0"/>
      <w:marBottom w:val="0"/>
      <w:divBdr>
        <w:top w:val="none" w:sz="0" w:space="0" w:color="auto"/>
        <w:left w:val="none" w:sz="0" w:space="0" w:color="auto"/>
        <w:bottom w:val="none" w:sz="0" w:space="0" w:color="auto"/>
        <w:right w:val="none" w:sz="0" w:space="0" w:color="auto"/>
      </w:divBdr>
    </w:div>
    <w:div w:id="1898318731">
      <w:bodyDiv w:val="1"/>
      <w:marLeft w:val="0"/>
      <w:marRight w:val="0"/>
      <w:marTop w:val="0"/>
      <w:marBottom w:val="0"/>
      <w:divBdr>
        <w:top w:val="none" w:sz="0" w:space="0" w:color="auto"/>
        <w:left w:val="none" w:sz="0" w:space="0" w:color="auto"/>
        <w:bottom w:val="none" w:sz="0" w:space="0" w:color="auto"/>
        <w:right w:val="none" w:sz="0" w:space="0" w:color="auto"/>
      </w:divBdr>
    </w:div>
    <w:div w:id="1904098764">
      <w:bodyDiv w:val="1"/>
      <w:marLeft w:val="0"/>
      <w:marRight w:val="0"/>
      <w:marTop w:val="0"/>
      <w:marBottom w:val="0"/>
      <w:divBdr>
        <w:top w:val="none" w:sz="0" w:space="0" w:color="auto"/>
        <w:left w:val="none" w:sz="0" w:space="0" w:color="auto"/>
        <w:bottom w:val="none" w:sz="0" w:space="0" w:color="auto"/>
        <w:right w:val="none" w:sz="0" w:space="0" w:color="auto"/>
      </w:divBdr>
    </w:div>
    <w:div w:id="1904680661">
      <w:bodyDiv w:val="1"/>
      <w:marLeft w:val="0"/>
      <w:marRight w:val="0"/>
      <w:marTop w:val="0"/>
      <w:marBottom w:val="0"/>
      <w:divBdr>
        <w:top w:val="none" w:sz="0" w:space="0" w:color="auto"/>
        <w:left w:val="none" w:sz="0" w:space="0" w:color="auto"/>
        <w:bottom w:val="none" w:sz="0" w:space="0" w:color="auto"/>
        <w:right w:val="none" w:sz="0" w:space="0" w:color="auto"/>
      </w:divBdr>
    </w:div>
    <w:div w:id="1906138091">
      <w:bodyDiv w:val="1"/>
      <w:marLeft w:val="0"/>
      <w:marRight w:val="0"/>
      <w:marTop w:val="0"/>
      <w:marBottom w:val="0"/>
      <w:divBdr>
        <w:top w:val="none" w:sz="0" w:space="0" w:color="auto"/>
        <w:left w:val="none" w:sz="0" w:space="0" w:color="auto"/>
        <w:bottom w:val="none" w:sz="0" w:space="0" w:color="auto"/>
        <w:right w:val="none" w:sz="0" w:space="0" w:color="auto"/>
      </w:divBdr>
    </w:div>
    <w:div w:id="1913274697">
      <w:bodyDiv w:val="1"/>
      <w:marLeft w:val="0"/>
      <w:marRight w:val="0"/>
      <w:marTop w:val="0"/>
      <w:marBottom w:val="0"/>
      <w:divBdr>
        <w:top w:val="none" w:sz="0" w:space="0" w:color="auto"/>
        <w:left w:val="none" w:sz="0" w:space="0" w:color="auto"/>
        <w:bottom w:val="none" w:sz="0" w:space="0" w:color="auto"/>
        <w:right w:val="none" w:sz="0" w:space="0" w:color="auto"/>
      </w:divBdr>
    </w:div>
    <w:div w:id="1915048217">
      <w:bodyDiv w:val="1"/>
      <w:marLeft w:val="0"/>
      <w:marRight w:val="0"/>
      <w:marTop w:val="0"/>
      <w:marBottom w:val="0"/>
      <w:divBdr>
        <w:top w:val="none" w:sz="0" w:space="0" w:color="auto"/>
        <w:left w:val="none" w:sz="0" w:space="0" w:color="auto"/>
        <w:bottom w:val="none" w:sz="0" w:space="0" w:color="auto"/>
        <w:right w:val="none" w:sz="0" w:space="0" w:color="auto"/>
      </w:divBdr>
    </w:div>
    <w:div w:id="1915777007">
      <w:bodyDiv w:val="1"/>
      <w:marLeft w:val="0"/>
      <w:marRight w:val="0"/>
      <w:marTop w:val="0"/>
      <w:marBottom w:val="0"/>
      <w:divBdr>
        <w:top w:val="none" w:sz="0" w:space="0" w:color="auto"/>
        <w:left w:val="none" w:sz="0" w:space="0" w:color="auto"/>
        <w:bottom w:val="none" w:sz="0" w:space="0" w:color="auto"/>
        <w:right w:val="none" w:sz="0" w:space="0" w:color="auto"/>
      </w:divBdr>
    </w:div>
    <w:div w:id="1921255651">
      <w:bodyDiv w:val="1"/>
      <w:marLeft w:val="0"/>
      <w:marRight w:val="0"/>
      <w:marTop w:val="0"/>
      <w:marBottom w:val="0"/>
      <w:divBdr>
        <w:top w:val="none" w:sz="0" w:space="0" w:color="auto"/>
        <w:left w:val="none" w:sz="0" w:space="0" w:color="auto"/>
        <w:bottom w:val="none" w:sz="0" w:space="0" w:color="auto"/>
        <w:right w:val="none" w:sz="0" w:space="0" w:color="auto"/>
      </w:divBdr>
    </w:div>
    <w:div w:id="1929997300">
      <w:bodyDiv w:val="1"/>
      <w:marLeft w:val="0"/>
      <w:marRight w:val="0"/>
      <w:marTop w:val="0"/>
      <w:marBottom w:val="0"/>
      <w:divBdr>
        <w:top w:val="none" w:sz="0" w:space="0" w:color="auto"/>
        <w:left w:val="none" w:sz="0" w:space="0" w:color="auto"/>
        <w:bottom w:val="none" w:sz="0" w:space="0" w:color="auto"/>
        <w:right w:val="none" w:sz="0" w:space="0" w:color="auto"/>
      </w:divBdr>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
    <w:div w:id="1938519651">
      <w:bodyDiv w:val="1"/>
      <w:marLeft w:val="0"/>
      <w:marRight w:val="0"/>
      <w:marTop w:val="0"/>
      <w:marBottom w:val="0"/>
      <w:divBdr>
        <w:top w:val="none" w:sz="0" w:space="0" w:color="auto"/>
        <w:left w:val="none" w:sz="0" w:space="0" w:color="auto"/>
        <w:bottom w:val="none" w:sz="0" w:space="0" w:color="auto"/>
        <w:right w:val="none" w:sz="0" w:space="0" w:color="auto"/>
      </w:divBdr>
    </w:div>
    <w:div w:id="1943952655">
      <w:bodyDiv w:val="1"/>
      <w:marLeft w:val="0"/>
      <w:marRight w:val="0"/>
      <w:marTop w:val="0"/>
      <w:marBottom w:val="0"/>
      <w:divBdr>
        <w:top w:val="none" w:sz="0" w:space="0" w:color="auto"/>
        <w:left w:val="none" w:sz="0" w:space="0" w:color="auto"/>
        <w:bottom w:val="none" w:sz="0" w:space="0" w:color="auto"/>
        <w:right w:val="none" w:sz="0" w:space="0" w:color="auto"/>
      </w:divBdr>
    </w:div>
    <w:div w:id="1947542913">
      <w:bodyDiv w:val="1"/>
      <w:marLeft w:val="0"/>
      <w:marRight w:val="0"/>
      <w:marTop w:val="0"/>
      <w:marBottom w:val="0"/>
      <w:divBdr>
        <w:top w:val="none" w:sz="0" w:space="0" w:color="auto"/>
        <w:left w:val="none" w:sz="0" w:space="0" w:color="auto"/>
        <w:bottom w:val="none" w:sz="0" w:space="0" w:color="auto"/>
        <w:right w:val="none" w:sz="0" w:space="0" w:color="auto"/>
      </w:divBdr>
    </w:div>
    <w:div w:id="1975216636">
      <w:bodyDiv w:val="1"/>
      <w:marLeft w:val="0"/>
      <w:marRight w:val="0"/>
      <w:marTop w:val="0"/>
      <w:marBottom w:val="0"/>
      <w:divBdr>
        <w:top w:val="none" w:sz="0" w:space="0" w:color="auto"/>
        <w:left w:val="none" w:sz="0" w:space="0" w:color="auto"/>
        <w:bottom w:val="none" w:sz="0" w:space="0" w:color="auto"/>
        <w:right w:val="none" w:sz="0" w:space="0" w:color="auto"/>
      </w:divBdr>
    </w:div>
    <w:div w:id="1978800536">
      <w:bodyDiv w:val="1"/>
      <w:marLeft w:val="0"/>
      <w:marRight w:val="0"/>
      <w:marTop w:val="0"/>
      <w:marBottom w:val="0"/>
      <w:divBdr>
        <w:top w:val="none" w:sz="0" w:space="0" w:color="auto"/>
        <w:left w:val="none" w:sz="0" w:space="0" w:color="auto"/>
        <w:bottom w:val="none" w:sz="0" w:space="0" w:color="auto"/>
        <w:right w:val="none" w:sz="0" w:space="0" w:color="auto"/>
      </w:divBdr>
    </w:div>
    <w:div w:id="1980570784">
      <w:bodyDiv w:val="1"/>
      <w:marLeft w:val="0"/>
      <w:marRight w:val="0"/>
      <w:marTop w:val="0"/>
      <w:marBottom w:val="0"/>
      <w:divBdr>
        <w:top w:val="none" w:sz="0" w:space="0" w:color="auto"/>
        <w:left w:val="none" w:sz="0" w:space="0" w:color="auto"/>
        <w:bottom w:val="none" w:sz="0" w:space="0" w:color="auto"/>
        <w:right w:val="none" w:sz="0" w:space="0" w:color="auto"/>
      </w:divBdr>
    </w:div>
    <w:div w:id="1982073237">
      <w:bodyDiv w:val="1"/>
      <w:marLeft w:val="0"/>
      <w:marRight w:val="0"/>
      <w:marTop w:val="0"/>
      <w:marBottom w:val="0"/>
      <w:divBdr>
        <w:top w:val="none" w:sz="0" w:space="0" w:color="auto"/>
        <w:left w:val="none" w:sz="0" w:space="0" w:color="auto"/>
        <w:bottom w:val="none" w:sz="0" w:space="0" w:color="auto"/>
        <w:right w:val="none" w:sz="0" w:space="0" w:color="auto"/>
      </w:divBdr>
    </w:div>
    <w:div w:id="1993098254">
      <w:bodyDiv w:val="1"/>
      <w:marLeft w:val="0"/>
      <w:marRight w:val="0"/>
      <w:marTop w:val="0"/>
      <w:marBottom w:val="0"/>
      <w:divBdr>
        <w:top w:val="none" w:sz="0" w:space="0" w:color="auto"/>
        <w:left w:val="none" w:sz="0" w:space="0" w:color="auto"/>
        <w:bottom w:val="none" w:sz="0" w:space="0" w:color="auto"/>
        <w:right w:val="none" w:sz="0" w:space="0" w:color="auto"/>
      </w:divBdr>
    </w:div>
    <w:div w:id="1995067805">
      <w:bodyDiv w:val="1"/>
      <w:marLeft w:val="0"/>
      <w:marRight w:val="0"/>
      <w:marTop w:val="0"/>
      <w:marBottom w:val="0"/>
      <w:divBdr>
        <w:top w:val="none" w:sz="0" w:space="0" w:color="auto"/>
        <w:left w:val="none" w:sz="0" w:space="0" w:color="auto"/>
        <w:bottom w:val="none" w:sz="0" w:space="0" w:color="auto"/>
        <w:right w:val="none" w:sz="0" w:space="0" w:color="auto"/>
      </w:divBdr>
    </w:div>
    <w:div w:id="2013412866">
      <w:bodyDiv w:val="1"/>
      <w:marLeft w:val="0"/>
      <w:marRight w:val="0"/>
      <w:marTop w:val="0"/>
      <w:marBottom w:val="0"/>
      <w:divBdr>
        <w:top w:val="none" w:sz="0" w:space="0" w:color="auto"/>
        <w:left w:val="none" w:sz="0" w:space="0" w:color="auto"/>
        <w:bottom w:val="none" w:sz="0" w:space="0" w:color="auto"/>
        <w:right w:val="none" w:sz="0" w:space="0" w:color="auto"/>
      </w:divBdr>
    </w:div>
    <w:div w:id="2014797604">
      <w:bodyDiv w:val="1"/>
      <w:marLeft w:val="0"/>
      <w:marRight w:val="0"/>
      <w:marTop w:val="0"/>
      <w:marBottom w:val="0"/>
      <w:divBdr>
        <w:top w:val="none" w:sz="0" w:space="0" w:color="auto"/>
        <w:left w:val="none" w:sz="0" w:space="0" w:color="auto"/>
        <w:bottom w:val="none" w:sz="0" w:space="0" w:color="auto"/>
        <w:right w:val="none" w:sz="0" w:space="0" w:color="auto"/>
      </w:divBdr>
    </w:div>
    <w:div w:id="2018531918">
      <w:bodyDiv w:val="1"/>
      <w:marLeft w:val="0"/>
      <w:marRight w:val="0"/>
      <w:marTop w:val="0"/>
      <w:marBottom w:val="0"/>
      <w:divBdr>
        <w:top w:val="none" w:sz="0" w:space="0" w:color="auto"/>
        <w:left w:val="none" w:sz="0" w:space="0" w:color="auto"/>
        <w:bottom w:val="none" w:sz="0" w:space="0" w:color="auto"/>
        <w:right w:val="none" w:sz="0" w:space="0" w:color="auto"/>
      </w:divBdr>
    </w:div>
    <w:div w:id="2034765359">
      <w:bodyDiv w:val="1"/>
      <w:marLeft w:val="0"/>
      <w:marRight w:val="0"/>
      <w:marTop w:val="0"/>
      <w:marBottom w:val="0"/>
      <w:divBdr>
        <w:top w:val="none" w:sz="0" w:space="0" w:color="auto"/>
        <w:left w:val="none" w:sz="0" w:space="0" w:color="auto"/>
        <w:bottom w:val="none" w:sz="0" w:space="0" w:color="auto"/>
        <w:right w:val="none" w:sz="0" w:space="0" w:color="auto"/>
      </w:divBdr>
    </w:div>
    <w:div w:id="2038041797">
      <w:bodyDiv w:val="1"/>
      <w:marLeft w:val="0"/>
      <w:marRight w:val="0"/>
      <w:marTop w:val="0"/>
      <w:marBottom w:val="0"/>
      <w:divBdr>
        <w:top w:val="none" w:sz="0" w:space="0" w:color="auto"/>
        <w:left w:val="none" w:sz="0" w:space="0" w:color="auto"/>
        <w:bottom w:val="none" w:sz="0" w:space="0" w:color="auto"/>
        <w:right w:val="none" w:sz="0" w:space="0" w:color="auto"/>
      </w:divBdr>
    </w:div>
    <w:div w:id="2040547912">
      <w:bodyDiv w:val="1"/>
      <w:marLeft w:val="0"/>
      <w:marRight w:val="0"/>
      <w:marTop w:val="0"/>
      <w:marBottom w:val="0"/>
      <w:divBdr>
        <w:top w:val="none" w:sz="0" w:space="0" w:color="auto"/>
        <w:left w:val="none" w:sz="0" w:space="0" w:color="auto"/>
        <w:bottom w:val="none" w:sz="0" w:space="0" w:color="auto"/>
        <w:right w:val="none" w:sz="0" w:space="0" w:color="auto"/>
      </w:divBdr>
    </w:div>
    <w:div w:id="2043163814">
      <w:bodyDiv w:val="1"/>
      <w:marLeft w:val="0"/>
      <w:marRight w:val="0"/>
      <w:marTop w:val="0"/>
      <w:marBottom w:val="0"/>
      <w:divBdr>
        <w:top w:val="none" w:sz="0" w:space="0" w:color="auto"/>
        <w:left w:val="none" w:sz="0" w:space="0" w:color="auto"/>
        <w:bottom w:val="none" w:sz="0" w:space="0" w:color="auto"/>
        <w:right w:val="none" w:sz="0" w:space="0" w:color="auto"/>
      </w:divBdr>
    </w:div>
    <w:div w:id="2057852524">
      <w:bodyDiv w:val="1"/>
      <w:marLeft w:val="0"/>
      <w:marRight w:val="0"/>
      <w:marTop w:val="0"/>
      <w:marBottom w:val="0"/>
      <w:divBdr>
        <w:top w:val="none" w:sz="0" w:space="0" w:color="auto"/>
        <w:left w:val="none" w:sz="0" w:space="0" w:color="auto"/>
        <w:bottom w:val="none" w:sz="0" w:space="0" w:color="auto"/>
        <w:right w:val="none" w:sz="0" w:space="0" w:color="auto"/>
      </w:divBdr>
    </w:div>
    <w:div w:id="2060545461">
      <w:bodyDiv w:val="1"/>
      <w:marLeft w:val="0"/>
      <w:marRight w:val="0"/>
      <w:marTop w:val="0"/>
      <w:marBottom w:val="0"/>
      <w:divBdr>
        <w:top w:val="none" w:sz="0" w:space="0" w:color="auto"/>
        <w:left w:val="none" w:sz="0" w:space="0" w:color="auto"/>
        <w:bottom w:val="none" w:sz="0" w:space="0" w:color="auto"/>
        <w:right w:val="none" w:sz="0" w:space="0" w:color="auto"/>
      </w:divBdr>
    </w:div>
    <w:div w:id="2063475540">
      <w:bodyDiv w:val="1"/>
      <w:marLeft w:val="0"/>
      <w:marRight w:val="0"/>
      <w:marTop w:val="0"/>
      <w:marBottom w:val="0"/>
      <w:divBdr>
        <w:top w:val="none" w:sz="0" w:space="0" w:color="auto"/>
        <w:left w:val="none" w:sz="0" w:space="0" w:color="auto"/>
        <w:bottom w:val="none" w:sz="0" w:space="0" w:color="auto"/>
        <w:right w:val="none" w:sz="0" w:space="0" w:color="auto"/>
      </w:divBdr>
    </w:div>
    <w:div w:id="2065106082">
      <w:bodyDiv w:val="1"/>
      <w:marLeft w:val="0"/>
      <w:marRight w:val="0"/>
      <w:marTop w:val="0"/>
      <w:marBottom w:val="0"/>
      <w:divBdr>
        <w:top w:val="none" w:sz="0" w:space="0" w:color="auto"/>
        <w:left w:val="none" w:sz="0" w:space="0" w:color="auto"/>
        <w:bottom w:val="none" w:sz="0" w:space="0" w:color="auto"/>
        <w:right w:val="none" w:sz="0" w:space="0" w:color="auto"/>
      </w:divBdr>
    </w:div>
    <w:div w:id="2066417175">
      <w:bodyDiv w:val="1"/>
      <w:marLeft w:val="0"/>
      <w:marRight w:val="0"/>
      <w:marTop w:val="0"/>
      <w:marBottom w:val="0"/>
      <w:divBdr>
        <w:top w:val="none" w:sz="0" w:space="0" w:color="auto"/>
        <w:left w:val="none" w:sz="0" w:space="0" w:color="auto"/>
        <w:bottom w:val="none" w:sz="0" w:space="0" w:color="auto"/>
        <w:right w:val="none" w:sz="0" w:space="0" w:color="auto"/>
      </w:divBdr>
    </w:div>
    <w:div w:id="2074548443">
      <w:bodyDiv w:val="1"/>
      <w:marLeft w:val="0"/>
      <w:marRight w:val="0"/>
      <w:marTop w:val="0"/>
      <w:marBottom w:val="0"/>
      <w:divBdr>
        <w:top w:val="none" w:sz="0" w:space="0" w:color="auto"/>
        <w:left w:val="none" w:sz="0" w:space="0" w:color="auto"/>
        <w:bottom w:val="none" w:sz="0" w:space="0" w:color="auto"/>
        <w:right w:val="none" w:sz="0" w:space="0" w:color="auto"/>
      </w:divBdr>
      <w:divsChild>
        <w:div w:id="1058629085">
          <w:marLeft w:val="100"/>
          <w:marRight w:val="0"/>
          <w:marTop w:val="0"/>
          <w:marBottom w:val="0"/>
          <w:divBdr>
            <w:top w:val="none" w:sz="0" w:space="0" w:color="auto"/>
            <w:left w:val="none" w:sz="0" w:space="0" w:color="auto"/>
            <w:bottom w:val="none" w:sz="0" w:space="0" w:color="auto"/>
            <w:right w:val="none" w:sz="0" w:space="0" w:color="auto"/>
          </w:divBdr>
          <w:divsChild>
            <w:div w:id="15824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5904">
      <w:bodyDiv w:val="1"/>
      <w:marLeft w:val="0"/>
      <w:marRight w:val="0"/>
      <w:marTop w:val="0"/>
      <w:marBottom w:val="0"/>
      <w:divBdr>
        <w:top w:val="none" w:sz="0" w:space="0" w:color="auto"/>
        <w:left w:val="none" w:sz="0" w:space="0" w:color="auto"/>
        <w:bottom w:val="none" w:sz="0" w:space="0" w:color="auto"/>
        <w:right w:val="none" w:sz="0" w:space="0" w:color="auto"/>
      </w:divBdr>
    </w:div>
    <w:div w:id="2096515938">
      <w:bodyDiv w:val="1"/>
      <w:marLeft w:val="0"/>
      <w:marRight w:val="0"/>
      <w:marTop w:val="0"/>
      <w:marBottom w:val="0"/>
      <w:divBdr>
        <w:top w:val="none" w:sz="0" w:space="0" w:color="auto"/>
        <w:left w:val="none" w:sz="0" w:space="0" w:color="auto"/>
        <w:bottom w:val="none" w:sz="0" w:space="0" w:color="auto"/>
        <w:right w:val="none" w:sz="0" w:space="0" w:color="auto"/>
      </w:divBdr>
    </w:div>
    <w:div w:id="2097819665">
      <w:bodyDiv w:val="1"/>
      <w:marLeft w:val="0"/>
      <w:marRight w:val="0"/>
      <w:marTop w:val="0"/>
      <w:marBottom w:val="0"/>
      <w:divBdr>
        <w:top w:val="none" w:sz="0" w:space="0" w:color="auto"/>
        <w:left w:val="none" w:sz="0" w:space="0" w:color="auto"/>
        <w:bottom w:val="none" w:sz="0" w:space="0" w:color="auto"/>
        <w:right w:val="none" w:sz="0" w:space="0" w:color="auto"/>
      </w:divBdr>
    </w:div>
    <w:div w:id="2102331831">
      <w:bodyDiv w:val="1"/>
      <w:marLeft w:val="0"/>
      <w:marRight w:val="0"/>
      <w:marTop w:val="0"/>
      <w:marBottom w:val="0"/>
      <w:divBdr>
        <w:top w:val="none" w:sz="0" w:space="0" w:color="auto"/>
        <w:left w:val="none" w:sz="0" w:space="0" w:color="auto"/>
        <w:bottom w:val="none" w:sz="0" w:space="0" w:color="auto"/>
        <w:right w:val="none" w:sz="0" w:space="0" w:color="auto"/>
      </w:divBdr>
    </w:div>
    <w:div w:id="2103867194">
      <w:bodyDiv w:val="1"/>
      <w:marLeft w:val="0"/>
      <w:marRight w:val="0"/>
      <w:marTop w:val="0"/>
      <w:marBottom w:val="0"/>
      <w:divBdr>
        <w:top w:val="none" w:sz="0" w:space="0" w:color="auto"/>
        <w:left w:val="none" w:sz="0" w:space="0" w:color="auto"/>
        <w:bottom w:val="none" w:sz="0" w:space="0" w:color="auto"/>
        <w:right w:val="none" w:sz="0" w:space="0" w:color="auto"/>
      </w:divBdr>
    </w:div>
    <w:div w:id="2107772943">
      <w:bodyDiv w:val="1"/>
      <w:marLeft w:val="0"/>
      <w:marRight w:val="0"/>
      <w:marTop w:val="0"/>
      <w:marBottom w:val="0"/>
      <w:divBdr>
        <w:top w:val="none" w:sz="0" w:space="0" w:color="auto"/>
        <w:left w:val="none" w:sz="0" w:space="0" w:color="auto"/>
        <w:bottom w:val="none" w:sz="0" w:space="0" w:color="auto"/>
        <w:right w:val="none" w:sz="0" w:space="0" w:color="auto"/>
      </w:divBdr>
    </w:div>
    <w:div w:id="2110152032">
      <w:bodyDiv w:val="1"/>
      <w:marLeft w:val="0"/>
      <w:marRight w:val="0"/>
      <w:marTop w:val="0"/>
      <w:marBottom w:val="0"/>
      <w:divBdr>
        <w:top w:val="none" w:sz="0" w:space="0" w:color="auto"/>
        <w:left w:val="none" w:sz="0" w:space="0" w:color="auto"/>
        <w:bottom w:val="none" w:sz="0" w:space="0" w:color="auto"/>
        <w:right w:val="none" w:sz="0" w:space="0" w:color="auto"/>
      </w:divBdr>
    </w:div>
    <w:div w:id="2118064542">
      <w:bodyDiv w:val="1"/>
      <w:marLeft w:val="0"/>
      <w:marRight w:val="0"/>
      <w:marTop w:val="0"/>
      <w:marBottom w:val="0"/>
      <w:divBdr>
        <w:top w:val="none" w:sz="0" w:space="0" w:color="auto"/>
        <w:left w:val="none" w:sz="0" w:space="0" w:color="auto"/>
        <w:bottom w:val="none" w:sz="0" w:space="0" w:color="auto"/>
        <w:right w:val="none" w:sz="0" w:space="0" w:color="auto"/>
      </w:divBdr>
    </w:div>
    <w:div w:id="2118480297">
      <w:bodyDiv w:val="1"/>
      <w:marLeft w:val="0"/>
      <w:marRight w:val="0"/>
      <w:marTop w:val="0"/>
      <w:marBottom w:val="0"/>
      <w:divBdr>
        <w:top w:val="none" w:sz="0" w:space="0" w:color="auto"/>
        <w:left w:val="none" w:sz="0" w:space="0" w:color="auto"/>
        <w:bottom w:val="none" w:sz="0" w:space="0" w:color="auto"/>
        <w:right w:val="none" w:sz="0" w:space="0" w:color="auto"/>
      </w:divBdr>
    </w:div>
    <w:div w:id="2120947777">
      <w:bodyDiv w:val="1"/>
      <w:marLeft w:val="0"/>
      <w:marRight w:val="0"/>
      <w:marTop w:val="0"/>
      <w:marBottom w:val="0"/>
      <w:divBdr>
        <w:top w:val="none" w:sz="0" w:space="0" w:color="auto"/>
        <w:left w:val="none" w:sz="0" w:space="0" w:color="auto"/>
        <w:bottom w:val="none" w:sz="0" w:space="0" w:color="auto"/>
        <w:right w:val="none" w:sz="0" w:space="0" w:color="auto"/>
      </w:divBdr>
    </w:div>
    <w:div w:id="2121803626">
      <w:bodyDiv w:val="1"/>
      <w:marLeft w:val="0"/>
      <w:marRight w:val="0"/>
      <w:marTop w:val="0"/>
      <w:marBottom w:val="0"/>
      <w:divBdr>
        <w:top w:val="none" w:sz="0" w:space="0" w:color="auto"/>
        <w:left w:val="none" w:sz="0" w:space="0" w:color="auto"/>
        <w:bottom w:val="none" w:sz="0" w:space="0" w:color="auto"/>
        <w:right w:val="none" w:sz="0" w:space="0" w:color="auto"/>
      </w:divBdr>
    </w:div>
    <w:div w:id="2122454809">
      <w:bodyDiv w:val="1"/>
      <w:marLeft w:val="0"/>
      <w:marRight w:val="0"/>
      <w:marTop w:val="0"/>
      <w:marBottom w:val="0"/>
      <w:divBdr>
        <w:top w:val="none" w:sz="0" w:space="0" w:color="auto"/>
        <w:left w:val="none" w:sz="0" w:space="0" w:color="auto"/>
        <w:bottom w:val="none" w:sz="0" w:space="0" w:color="auto"/>
        <w:right w:val="none" w:sz="0" w:space="0" w:color="auto"/>
      </w:divBdr>
    </w:div>
    <w:div w:id="2139177044">
      <w:bodyDiv w:val="1"/>
      <w:marLeft w:val="0"/>
      <w:marRight w:val="0"/>
      <w:marTop w:val="0"/>
      <w:marBottom w:val="0"/>
      <w:divBdr>
        <w:top w:val="none" w:sz="0" w:space="0" w:color="auto"/>
        <w:left w:val="none" w:sz="0" w:space="0" w:color="auto"/>
        <w:bottom w:val="none" w:sz="0" w:space="0" w:color="auto"/>
        <w:right w:val="none" w:sz="0" w:space="0" w:color="auto"/>
      </w:divBdr>
    </w:div>
    <w:div w:id="21410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garantF1://26589258.0" TargetMode="External"/><Relationship Id="rId26" Type="http://schemas.openxmlformats.org/officeDocument/2006/relationships/hyperlink" Target="garantF1://22604395.1000" TargetMode="External"/><Relationship Id="rId3" Type="http://schemas.openxmlformats.org/officeDocument/2006/relationships/styles" Target="styles.xml"/><Relationship Id="rId21" Type="http://schemas.openxmlformats.org/officeDocument/2006/relationships/hyperlink" Target="garantF1://220662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garantF1://26589258.1000" TargetMode="External"/><Relationship Id="rId25" Type="http://schemas.openxmlformats.org/officeDocument/2006/relationships/hyperlink" Target="garantF1://22604395.1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2604395.0" TargetMode="External"/><Relationship Id="rId20" Type="http://schemas.openxmlformats.org/officeDocument/2006/relationships/hyperlink" Target="garantF1://3822763.0" TargetMode="External"/><Relationship Id="rId29"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garantF1://22604395.1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22604395.1000" TargetMode="External"/><Relationship Id="rId23" Type="http://schemas.openxmlformats.org/officeDocument/2006/relationships/hyperlink" Target="garantF1://22604395.1000" TargetMode="External"/><Relationship Id="rId28" Type="http://schemas.openxmlformats.org/officeDocument/2006/relationships/hyperlink" Target="garantF1://22604395.1000" TargetMode="External"/><Relationship Id="rId10" Type="http://schemas.openxmlformats.org/officeDocument/2006/relationships/image" Target="media/image3.png"/><Relationship Id="rId19" Type="http://schemas.openxmlformats.org/officeDocument/2006/relationships/hyperlink" Target="garantF1://3822763.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2038291.1383" TargetMode="External"/><Relationship Id="rId22" Type="http://schemas.openxmlformats.org/officeDocument/2006/relationships/hyperlink" Target="garantF1://12060687.0" TargetMode="External"/><Relationship Id="rId27" Type="http://schemas.openxmlformats.org/officeDocument/2006/relationships/hyperlink" Target="garantF1://22604395.1000"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65A23-601F-4E61-942C-43E53DA7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10355</Words>
  <Characters>59028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Принят Мариинско-Посадским</vt:lpstr>
    </vt:vector>
  </TitlesOfParts>
  <Company>CAP</Company>
  <LinksUpToDate>false</LinksUpToDate>
  <CharactersWithSpaces>69245</CharactersWithSpaces>
  <SharedDoc>false</SharedDoc>
  <HLinks>
    <vt:vector size="36" baseType="variant">
      <vt:variant>
        <vt:i4>6815817</vt:i4>
      </vt:variant>
      <vt:variant>
        <vt:i4>18</vt:i4>
      </vt:variant>
      <vt:variant>
        <vt:i4>0</vt:i4>
      </vt:variant>
      <vt:variant>
        <vt:i4>5</vt:i4>
      </vt:variant>
      <vt:variant>
        <vt:lpwstr>mailto:marpos@cap.ru</vt:lpwstr>
      </vt:variant>
      <vt:variant>
        <vt:lpwstr/>
      </vt:variant>
      <vt:variant>
        <vt:i4>2949143</vt:i4>
      </vt:variant>
      <vt:variant>
        <vt:i4>12</vt:i4>
      </vt:variant>
      <vt:variant>
        <vt:i4>0</vt:i4>
      </vt:variant>
      <vt:variant>
        <vt:i4>5</vt:i4>
      </vt:variant>
      <vt:variant>
        <vt:lpwstr/>
      </vt:variant>
      <vt:variant>
        <vt:lpwstr>sub_55326</vt:lpwstr>
      </vt:variant>
      <vt:variant>
        <vt:i4>1703975</vt:i4>
      </vt:variant>
      <vt:variant>
        <vt:i4>9</vt:i4>
      </vt:variant>
      <vt:variant>
        <vt:i4>0</vt:i4>
      </vt:variant>
      <vt:variant>
        <vt:i4>5</vt:i4>
      </vt:variant>
      <vt:variant>
        <vt:lpwstr/>
      </vt:variant>
      <vt:variant>
        <vt:lpwstr>sub_600</vt:lpwstr>
      </vt:variant>
      <vt:variant>
        <vt:i4>2883601</vt:i4>
      </vt:variant>
      <vt:variant>
        <vt:i4>6</vt:i4>
      </vt:variant>
      <vt:variant>
        <vt:i4>0</vt:i4>
      </vt:variant>
      <vt:variant>
        <vt:i4>5</vt:i4>
      </vt:variant>
      <vt:variant>
        <vt:lpwstr/>
      </vt:variant>
      <vt:variant>
        <vt:lpwstr>sub_55531</vt:lpwstr>
      </vt:variant>
      <vt:variant>
        <vt:i4>3080215</vt:i4>
      </vt:variant>
      <vt:variant>
        <vt:i4>3</vt:i4>
      </vt:variant>
      <vt:variant>
        <vt:i4>0</vt:i4>
      </vt:variant>
      <vt:variant>
        <vt:i4>5</vt:i4>
      </vt:variant>
      <vt:variant>
        <vt:lpwstr/>
      </vt:variant>
      <vt:variant>
        <vt:lpwstr>sub_5530</vt:lpwstr>
      </vt:variant>
      <vt:variant>
        <vt:i4>5636102</vt:i4>
      </vt:variant>
      <vt:variant>
        <vt:i4>0</vt:i4>
      </vt:variant>
      <vt:variant>
        <vt:i4>0</vt:i4>
      </vt:variant>
      <vt:variant>
        <vt:i4>5</vt:i4>
      </vt:variant>
      <vt:variant>
        <vt:lpwstr>garantf1://12038258.510/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Мариинско-Посадским</dc:title>
  <dc:creator>admin</dc:creator>
  <cp:lastModifiedBy>Мариинско-Посадский район - Иванов А.П.</cp:lastModifiedBy>
  <cp:revision>2</cp:revision>
  <cp:lastPrinted>2021-02-15T11:41:00Z</cp:lastPrinted>
  <dcterms:created xsi:type="dcterms:W3CDTF">2021-05-24T11:08:00Z</dcterms:created>
  <dcterms:modified xsi:type="dcterms:W3CDTF">2021-05-24T11:08:00Z</dcterms:modified>
</cp:coreProperties>
</file>