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6353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6353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59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7512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92310" w:rsidRDefault="00292310" w:rsidP="00F75121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6C450E" w:rsidRPr="006C450E" w:rsidTr="00F31686">
        <w:trPr>
          <w:trHeight w:val="706"/>
        </w:trPr>
        <w:tc>
          <w:tcPr>
            <w:tcW w:w="4779" w:type="dxa"/>
            <w:hideMark/>
          </w:tcPr>
          <w:p w:rsidR="006C450E" w:rsidRPr="006C450E" w:rsidRDefault="006C450E" w:rsidP="006C45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C450E">
              <w:rPr>
                <w:sz w:val="28"/>
                <w:szCs w:val="28"/>
              </w:rPr>
              <w:t xml:space="preserve">О наделении полномочиями должностного лица управления по благоустройству и развитию территорий администрации Янтиковского муниципального округа Чувашской Республики по совершению нотариальных действий на территории административно-территориальной единицы Турмышское </w:t>
            </w:r>
            <w:proofErr w:type="gramStart"/>
            <w:r w:rsidRPr="006C450E">
              <w:rPr>
                <w:sz w:val="28"/>
                <w:szCs w:val="28"/>
              </w:rPr>
              <w:t>сельское</w:t>
            </w:r>
            <w:proofErr w:type="gramEnd"/>
            <w:r w:rsidRPr="006C450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361" w:type="dxa"/>
          </w:tcPr>
          <w:p w:rsidR="006C450E" w:rsidRPr="006C450E" w:rsidRDefault="006C450E" w:rsidP="006C450E">
            <w:pPr>
              <w:rPr>
                <w:b/>
                <w:sz w:val="28"/>
                <w:szCs w:val="28"/>
              </w:rPr>
            </w:pPr>
          </w:p>
        </w:tc>
      </w:tr>
    </w:tbl>
    <w:p w:rsidR="006C450E" w:rsidRDefault="006C450E" w:rsidP="006C450E">
      <w:pPr>
        <w:spacing w:line="240" w:lineRule="auto"/>
        <w:ind w:firstLine="0"/>
        <w:rPr>
          <w:sz w:val="28"/>
          <w:szCs w:val="28"/>
        </w:rPr>
      </w:pPr>
    </w:p>
    <w:p w:rsidR="006C450E" w:rsidRPr="006C450E" w:rsidRDefault="006C450E" w:rsidP="006C450E">
      <w:pPr>
        <w:spacing w:line="240" w:lineRule="auto"/>
        <w:ind w:firstLine="0"/>
        <w:rPr>
          <w:sz w:val="16"/>
          <w:szCs w:val="16"/>
        </w:rPr>
      </w:pPr>
    </w:p>
    <w:p w:rsidR="006C450E" w:rsidRPr="006C450E" w:rsidRDefault="006C450E" w:rsidP="006C450E">
      <w:pPr>
        <w:spacing w:line="360" w:lineRule="auto"/>
        <w:rPr>
          <w:b/>
          <w:sz w:val="28"/>
          <w:szCs w:val="28"/>
        </w:rPr>
      </w:pPr>
      <w:r w:rsidRPr="006C450E">
        <w:rPr>
          <w:sz w:val="28"/>
          <w:szCs w:val="28"/>
        </w:rPr>
        <w:t>Руководствуясь статьями 1, 37 Основ законодательства Российской Федерации о нотариате от 11.02.1993 № 4462-1, Федеральным законом Российской Федерации от 06.10.2003 № 131-ФЗ «Об общих принципах организации местного самоуправления в Российской Федерации»,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администрация Янтиковского</w:t>
      </w:r>
      <w:r>
        <w:rPr>
          <w:sz w:val="28"/>
          <w:szCs w:val="28"/>
        </w:rPr>
        <w:t xml:space="preserve"> муниципального округа </w:t>
      </w:r>
      <w:proofErr w:type="gramStart"/>
      <w:r w:rsidRPr="006C450E">
        <w:rPr>
          <w:b/>
          <w:sz w:val="28"/>
          <w:szCs w:val="28"/>
        </w:rPr>
        <w:t>п</w:t>
      </w:r>
      <w:proofErr w:type="gramEnd"/>
      <w:r w:rsidRPr="006C450E">
        <w:rPr>
          <w:b/>
          <w:sz w:val="28"/>
          <w:szCs w:val="28"/>
        </w:rPr>
        <w:t xml:space="preserve"> о с т а н о в л я е т:</w:t>
      </w:r>
    </w:p>
    <w:p w:rsidR="006C450E" w:rsidRPr="006C450E" w:rsidRDefault="006C450E" w:rsidP="006C450E">
      <w:pPr>
        <w:spacing w:line="360" w:lineRule="auto"/>
        <w:rPr>
          <w:sz w:val="28"/>
          <w:szCs w:val="28"/>
        </w:rPr>
      </w:pPr>
      <w:r w:rsidRPr="006C450E">
        <w:rPr>
          <w:sz w:val="28"/>
          <w:szCs w:val="28"/>
        </w:rPr>
        <w:t xml:space="preserve">1. Уполномочить начальника Турмышского территориального отдела управления по благоустройству и развитию территорий администрации Янтиковского муниципального округа Чувашской Республики Матросова </w:t>
      </w:r>
      <w:r w:rsidRPr="006C450E">
        <w:rPr>
          <w:sz w:val="28"/>
          <w:szCs w:val="28"/>
        </w:rPr>
        <w:lastRenderedPageBreak/>
        <w:t>Алексея Николаевича на совершение нотариальных действий для лиц, зарегистрированных по месту жительства или месту пребывания в селе Турмыши, деревне Латышево, входящих в состав административно-территориальной единицы Турмышское сельское поселение.</w:t>
      </w:r>
    </w:p>
    <w:p w:rsidR="006C450E" w:rsidRPr="006C450E" w:rsidRDefault="006C450E" w:rsidP="006C450E">
      <w:pPr>
        <w:spacing w:line="360" w:lineRule="auto"/>
        <w:rPr>
          <w:sz w:val="28"/>
          <w:szCs w:val="28"/>
        </w:rPr>
      </w:pPr>
      <w:r w:rsidRPr="006C450E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C450E" w:rsidRPr="006C450E" w:rsidRDefault="006C450E" w:rsidP="006C450E">
      <w:pPr>
        <w:spacing w:line="240" w:lineRule="auto"/>
        <w:ind w:firstLine="0"/>
        <w:rPr>
          <w:sz w:val="28"/>
          <w:szCs w:val="28"/>
        </w:rPr>
      </w:pPr>
    </w:p>
    <w:p w:rsidR="006C450E" w:rsidRPr="006C450E" w:rsidRDefault="006C450E" w:rsidP="006C450E">
      <w:pPr>
        <w:spacing w:line="240" w:lineRule="auto"/>
        <w:ind w:firstLine="0"/>
        <w:rPr>
          <w:sz w:val="28"/>
          <w:szCs w:val="28"/>
        </w:rPr>
      </w:pPr>
    </w:p>
    <w:p w:rsidR="006C450E" w:rsidRPr="006C450E" w:rsidRDefault="006C450E" w:rsidP="006C450E">
      <w:pPr>
        <w:spacing w:line="240" w:lineRule="auto"/>
        <w:ind w:firstLine="0"/>
        <w:rPr>
          <w:bCs/>
          <w:sz w:val="28"/>
          <w:szCs w:val="28"/>
        </w:rPr>
      </w:pPr>
      <w:r w:rsidRPr="006C450E">
        <w:rPr>
          <w:bCs/>
          <w:sz w:val="28"/>
          <w:szCs w:val="28"/>
        </w:rPr>
        <w:t>Глава Янтиковского</w:t>
      </w:r>
    </w:p>
    <w:p w:rsidR="006C450E" w:rsidRPr="006C450E" w:rsidRDefault="006C450E" w:rsidP="006C450E">
      <w:pPr>
        <w:spacing w:line="240" w:lineRule="auto"/>
        <w:ind w:firstLine="0"/>
        <w:rPr>
          <w:bCs/>
          <w:sz w:val="28"/>
          <w:szCs w:val="28"/>
        </w:rPr>
      </w:pPr>
      <w:r w:rsidRPr="006C450E">
        <w:rPr>
          <w:bCs/>
          <w:sz w:val="28"/>
          <w:szCs w:val="28"/>
        </w:rPr>
        <w:t>муниципального округа                                                                       В.Б. Михайлов</w:t>
      </w:r>
    </w:p>
    <w:sectPr w:rsidR="006C450E" w:rsidRPr="006C450E" w:rsidSect="00CA1CE5">
      <w:headerReference w:type="even" r:id="rId10"/>
      <w:footerReference w:type="even" r:id="rId11"/>
      <w:headerReference w:type="firs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54CF7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C450E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6353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7694-8DA7-4066-AE4D-C44572CB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66</cp:revision>
  <cp:lastPrinted>2023-01-27T09:52:00Z</cp:lastPrinted>
  <dcterms:created xsi:type="dcterms:W3CDTF">2023-01-09T05:07:00Z</dcterms:created>
  <dcterms:modified xsi:type="dcterms:W3CDTF">2023-02-01T10:22:00Z</dcterms:modified>
</cp:coreProperties>
</file>