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001E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001E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73B0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C060C" w:rsidRDefault="007C060C" w:rsidP="00473B05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7F22C8" w:rsidRPr="007F22C8" w:rsidRDefault="007F22C8" w:rsidP="007F22C8">
      <w:pPr>
        <w:spacing w:line="240" w:lineRule="auto"/>
        <w:ind w:right="5102" w:firstLine="0"/>
        <w:rPr>
          <w:sz w:val="28"/>
          <w:szCs w:val="28"/>
        </w:rPr>
      </w:pPr>
      <w:r w:rsidRPr="007F22C8">
        <w:rPr>
          <w:sz w:val="28"/>
          <w:szCs w:val="28"/>
        </w:rPr>
        <w:t>О Единой дежурно-диспетчерской службе администрации Янтиковского муниципального округа Чувашской Республики</w:t>
      </w:r>
    </w:p>
    <w:p w:rsidR="007F22C8" w:rsidRPr="007F22C8" w:rsidRDefault="007F22C8" w:rsidP="007F22C8">
      <w:pPr>
        <w:spacing w:line="240" w:lineRule="auto"/>
        <w:ind w:right="5102" w:firstLine="0"/>
        <w:rPr>
          <w:sz w:val="28"/>
          <w:szCs w:val="28"/>
        </w:rPr>
      </w:pPr>
    </w:p>
    <w:p w:rsidR="007F22C8" w:rsidRPr="007F22C8" w:rsidRDefault="007F22C8" w:rsidP="007F22C8">
      <w:pPr>
        <w:spacing w:line="240" w:lineRule="auto"/>
        <w:ind w:firstLine="0"/>
        <w:rPr>
          <w:sz w:val="16"/>
          <w:szCs w:val="16"/>
        </w:rPr>
      </w:pPr>
    </w:p>
    <w:p w:rsidR="007F22C8" w:rsidRDefault="007F22C8" w:rsidP="007F22C8">
      <w:pPr>
        <w:spacing w:line="360" w:lineRule="auto"/>
        <w:ind w:firstLine="720"/>
        <w:rPr>
          <w:b/>
          <w:sz w:val="28"/>
          <w:szCs w:val="28"/>
        </w:rPr>
      </w:pPr>
      <w:proofErr w:type="gramStart"/>
      <w:r w:rsidRPr="006C1790">
        <w:rPr>
          <w:sz w:val="28"/>
          <w:szCs w:val="28"/>
        </w:rPr>
        <w:t>В соответствии с Указом Президента Российской Федерации от 28 декабря 2010</w:t>
      </w:r>
      <w:r>
        <w:rPr>
          <w:sz w:val="28"/>
          <w:szCs w:val="28"/>
        </w:rPr>
        <w:t xml:space="preserve"> года</w:t>
      </w:r>
      <w:r w:rsidRPr="006C179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C1790">
        <w:rPr>
          <w:sz w:val="28"/>
          <w:szCs w:val="28"/>
        </w:rPr>
        <w:t>1632 «О совершенствовании системы обеспечения вызова экстренных оперативных служб на территории Российской Федерации», распоряжением Правительства Российской Федерации от 25 августа 2008</w:t>
      </w:r>
      <w:r>
        <w:rPr>
          <w:sz w:val="28"/>
          <w:szCs w:val="28"/>
        </w:rPr>
        <w:t xml:space="preserve"> года</w:t>
      </w:r>
      <w:r w:rsidRPr="006C1790">
        <w:rPr>
          <w:sz w:val="28"/>
          <w:szCs w:val="28"/>
        </w:rPr>
        <w:t xml:space="preserve"> № 1240-р «О концепции создания  системы обеспечения вызова экстренных операт</w:t>
      </w:r>
      <w:r>
        <w:rPr>
          <w:sz w:val="28"/>
          <w:szCs w:val="28"/>
        </w:rPr>
        <w:t>ивных служб через еди</w:t>
      </w:r>
      <w:r w:rsidRPr="006C1790">
        <w:rPr>
          <w:sz w:val="28"/>
          <w:szCs w:val="28"/>
        </w:rPr>
        <w:t>ный номер «112» на базе единых дежурно-диспетчерских служб муниципальных образований», протоколом заседания Правительственной комиссии по</w:t>
      </w:r>
      <w:proofErr w:type="gramEnd"/>
      <w:r w:rsidRPr="006C1790">
        <w:rPr>
          <w:sz w:val="28"/>
          <w:szCs w:val="28"/>
        </w:rPr>
        <w:t xml:space="preserve"> предупреждению и ликвидации </w:t>
      </w:r>
      <w:proofErr w:type="gramStart"/>
      <w:r w:rsidRPr="006C1790">
        <w:rPr>
          <w:sz w:val="28"/>
          <w:szCs w:val="28"/>
        </w:rPr>
        <w:t>чрезвычайных</w:t>
      </w:r>
      <w:proofErr w:type="gramEnd"/>
      <w:r w:rsidRPr="006C1790">
        <w:rPr>
          <w:sz w:val="28"/>
          <w:szCs w:val="28"/>
        </w:rPr>
        <w:t xml:space="preserve"> ситуаций и обеспечению пожарной безопасности от 29 ноября 2022 </w:t>
      </w:r>
      <w:r>
        <w:rPr>
          <w:sz w:val="28"/>
          <w:szCs w:val="28"/>
        </w:rPr>
        <w:t>года</w:t>
      </w:r>
      <w:r w:rsidRPr="006C1790">
        <w:rPr>
          <w:sz w:val="28"/>
          <w:szCs w:val="28"/>
        </w:rPr>
        <w:t xml:space="preserve"> № 9 «Примерное Положение о единой дежурно-диспетчерской службе муниципального образования»,</w:t>
      </w:r>
      <w:r>
        <w:rPr>
          <w:sz w:val="28"/>
          <w:szCs w:val="28"/>
        </w:rPr>
        <w:t xml:space="preserve"> а</w:t>
      </w:r>
      <w:r w:rsidRPr="006C1790">
        <w:rPr>
          <w:sz w:val="28"/>
          <w:szCs w:val="28"/>
        </w:rPr>
        <w:t xml:space="preserve">дминистрация Янтиковского муниципального округа </w:t>
      </w:r>
      <w:proofErr w:type="gramStart"/>
      <w:r w:rsidRPr="001C6FCB">
        <w:rPr>
          <w:b/>
          <w:sz w:val="28"/>
          <w:szCs w:val="28"/>
        </w:rPr>
        <w:t>п</w:t>
      </w:r>
      <w:proofErr w:type="gramEnd"/>
      <w:r w:rsidRPr="001C6FCB">
        <w:rPr>
          <w:b/>
          <w:sz w:val="28"/>
          <w:szCs w:val="28"/>
        </w:rPr>
        <w:t xml:space="preserve"> о с т а н о в л я е т:</w:t>
      </w:r>
    </w:p>
    <w:p w:rsidR="007F22C8" w:rsidRPr="006C1790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6C179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1790">
        <w:rPr>
          <w:sz w:val="28"/>
          <w:szCs w:val="28"/>
        </w:rPr>
        <w:t>Создать единую дежурно-диспетчерскую службу администрации Янтиковского муниципального округа Чувашской Республики.</w:t>
      </w:r>
    </w:p>
    <w:p w:rsidR="007F22C8" w:rsidRPr="006C1790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6C1790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Утвердить:</w:t>
      </w:r>
    </w:p>
    <w:p w:rsidR="007F22C8" w:rsidRPr="006C1790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6C1790">
        <w:rPr>
          <w:sz w:val="28"/>
          <w:szCs w:val="28"/>
        </w:rPr>
        <w:t>2.1. Положение о единой дежурно-диспетчерской службе Янтиковского муниципального округа (приложение №</w:t>
      </w:r>
      <w:r>
        <w:rPr>
          <w:sz w:val="28"/>
          <w:szCs w:val="28"/>
        </w:rPr>
        <w:t xml:space="preserve"> </w:t>
      </w:r>
      <w:r w:rsidRPr="006C1790">
        <w:rPr>
          <w:sz w:val="28"/>
          <w:szCs w:val="28"/>
        </w:rPr>
        <w:t>1).</w:t>
      </w:r>
    </w:p>
    <w:p w:rsidR="007F22C8" w:rsidRPr="006C1790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6C1790">
        <w:rPr>
          <w:sz w:val="28"/>
          <w:szCs w:val="28"/>
        </w:rPr>
        <w:lastRenderedPageBreak/>
        <w:t xml:space="preserve">2.2. Должностную </w:t>
      </w:r>
      <w:r w:rsidRPr="00F615CA">
        <w:rPr>
          <w:sz w:val="28"/>
          <w:szCs w:val="28"/>
        </w:rPr>
        <w:t xml:space="preserve">инструкцию начальника </w:t>
      </w:r>
      <w:proofErr w:type="gramStart"/>
      <w:r w:rsidRPr="00F615CA">
        <w:rPr>
          <w:sz w:val="28"/>
          <w:szCs w:val="28"/>
        </w:rPr>
        <w:t>единой</w:t>
      </w:r>
      <w:proofErr w:type="gramEnd"/>
      <w:r w:rsidRPr="00F615CA">
        <w:rPr>
          <w:sz w:val="28"/>
          <w:szCs w:val="28"/>
        </w:rPr>
        <w:t xml:space="preserve"> </w:t>
      </w:r>
      <w:r w:rsidRPr="006C1790">
        <w:rPr>
          <w:sz w:val="28"/>
          <w:szCs w:val="28"/>
        </w:rPr>
        <w:t>дежурно-диспетчерской службы Янтиковского муниципального округа (приложение №2).</w:t>
      </w:r>
    </w:p>
    <w:p w:rsidR="007F22C8" w:rsidRPr="006C1790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6C1790">
        <w:rPr>
          <w:sz w:val="28"/>
          <w:szCs w:val="28"/>
        </w:rPr>
        <w:t xml:space="preserve">2.3. Должностную инструкцию оперативного дежурного </w:t>
      </w:r>
      <w:proofErr w:type="gramStart"/>
      <w:r w:rsidRPr="006C1790">
        <w:rPr>
          <w:sz w:val="28"/>
          <w:szCs w:val="28"/>
        </w:rPr>
        <w:t>единой</w:t>
      </w:r>
      <w:proofErr w:type="gramEnd"/>
      <w:r w:rsidRPr="006C1790">
        <w:rPr>
          <w:sz w:val="28"/>
          <w:szCs w:val="28"/>
        </w:rPr>
        <w:t xml:space="preserve"> дежурно-диспетчерской службы Янтиковского муниципального округа (приложение №3).</w:t>
      </w:r>
    </w:p>
    <w:p w:rsidR="007F22C8" w:rsidRPr="005A3A0C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5A3A0C">
        <w:rPr>
          <w:sz w:val="28"/>
          <w:szCs w:val="28"/>
        </w:rPr>
        <w:t xml:space="preserve">3. </w:t>
      </w:r>
      <w:proofErr w:type="gramStart"/>
      <w:r w:rsidRPr="005A3A0C">
        <w:rPr>
          <w:sz w:val="28"/>
          <w:szCs w:val="28"/>
        </w:rPr>
        <w:t>Признать утратившим силу постановление администрации Янтиковского района от 29.12.2010 года № 732 «О создании единой дежурно-диспетчерской службы Янтиковского района».</w:t>
      </w:r>
      <w:proofErr w:type="gramEnd"/>
    </w:p>
    <w:p w:rsidR="007F22C8" w:rsidRPr="006C1790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6C1790">
        <w:rPr>
          <w:sz w:val="28"/>
          <w:szCs w:val="28"/>
        </w:rPr>
        <w:t xml:space="preserve">4. </w:t>
      </w:r>
      <w:proofErr w:type="gramStart"/>
      <w:r w:rsidRPr="006C1790">
        <w:rPr>
          <w:sz w:val="28"/>
          <w:szCs w:val="28"/>
        </w:rPr>
        <w:t>Контроль за</w:t>
      </w:r>
      <w:proofErr w:type="gramEnd"/>
      <w:r w:rsidRPr="006C1790">
        <w:rPr>
          <w:sz w:val="28"/>
          <w:szCs w:val="28"/>
        </w:rPr>
        <w:t xml:space="preserve"> исполнением постановления возложить на сектор мобилизационной подготовки, специальных программ и ГО ЧС </w:t>
      </w:r>
      <w:r>
        <w:rPr>
          <w:sz w:val="28"/>
          <w:szCs w:val="28"/>
        </w:rPr>
        <w:t xml:space="preserve">администрации </w:t>
      </w:r>
      <w:r w:rsidRPr="006C1790">
        <w:rPr>
          <w:sz w:val="28"/>
          <w:szCs w:val="28"/>
        </w:rPr>
        <w:t>Янтиковского муниципального округа Чувашской Республики.</w:t>
      </w:r>
    </w:p>
    <w:p w:rsidR="007F22C8" w:rsidRPr="006C1790" w:rsidRDefault="007F22C8" w:rsidP="007F22C8">
      <w:pPr>
        <w:spacing w:line="360" w:lineRule="auto"/>
        <w:ind w:firstLine="720"/>
        <w:rPr>
          <w:sz w:val="28"/>
          <w:szCs w:val="28"/>
        </w:rPr>
      </w:pPr>
      <w:r w:rsidRPr="006C1790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7F22C8" w:rsidRDefault="007F22C8" w:rsidP="007F22C8">
      <w:pPr>
        <w:spacing w:line="240" w:lineRule="auto"/>
        <w:ind w:firstLine="0"/>
        <w:rPr>
          <w:sz w:val="28"/>
          <w:szCs w:val="28"/>
        </w:rPr>
      </w:pPr>
    </w:p>
    <w:p w:rsidR="007F22C8" w:rsidRDefault="007F22C8" w:rsidP="007F22C8">
      <w:pPr>
        <w:spacing w:line="240" w:lineRule="auto"/>
        <w:ind w:firstLine="0"/>
        <w:rPr>
          <w:sz w:val="28"/>
          <w:szCs w:val="28"/>
        </w:rPr>
      </w:pPr>
    </w:p>
    <w:p w:rsidR="007F22C8" w:rsidRPr="006C1790" w:rsidRDefault="007F22C8" w:rsidP="007F22C8">
      <w:pPr>
        <w:spacing w:line="240" w:lineRule="auto"/>
        <w:ind w:firstLine="0"/>
        <w:rPr>
          <w:sz w:val="28"/>
          <w:szCs w:val="28"/>
        </w:rPr>
      </w:pPr>
      <w:r w:rsidRPr="006C1790">
        <w:rPr>
          <w:sz w:val="28"/>
          <w:szCs w:val="28"/>
        </w:rPr>
        <w:t>Глава Янтиковского</w:t>
      </w:r>
    </w:p>
    <w:p w:rsidR="007F22C8" w:rsidRPr="006C1790" w:rsidRDefault="007F22C8" w:rsidP="007F22C8">
      <w:pPr>
        <w:spacing w:line="240" w:lineRule="auto"/>
        <w:ind w:firstLine="0"/>
        <w:rPr>
          <w:sz w:val="28"/>
          <w:szCs w:val="28"/>
        </w:rPr>
      </w:pPr>
      <w:r w:rsidRPr="006C1790">
        <w:rPr>
          <w:sz w:val="28"/>
          <w:szCs w:val="28"/>
        </w:rPr>
        <w:t xml:space="preserve">муниципального округа     </w:t>
      </w:r>
      <w:r>
        <w:rPr>
          <w:sz w:val="28"/>
          <w:szCs w:val="28"/>
        </w:rPr>
        <w:t xml:space="preserve"> </w:t>
      </w:r>
      <w:r w:rsidRPr="006C179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6C179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6C1790">
        <w:rPr>
          <w:sz w:val="28"/>
          <w:szCs w:val="28"/>
        </w:rPr>
        <w:t xml:space="preserve">      В.Б. Михайлов</w:t>
      </w:r>
    </w:p>
    <w:p w:rsidR="007F22C8" w:rsidRPr="006C1790" w:rsidRDefault="007F22C8" w:rsidP="007F22C8">
      <w:pPr>
        <w:spacing w:line="240" w:lineRule="auto"/>
        <w:rPr>
          <w:sz w:val="28"/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Default="007F22C8" w:rsidP="007F22C8">
      <w:pPr>
        <w:spacing w:line="240" w:lineRule="auto"/>
        <w:ind w:left="4962" w:firstLine="708"/>
        <w:jc w:val="center"/>
        <w:rPr>
          <w:szCs w:val="28"/>
        </w:rPr>
      </w:pPr>
    </w:p>
    <w:p w:rsidR="007F22C8" w:rsidRPr="0095254D" w:rsidRDefault="007F22C8" w:rsidP="007F22C8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lastRenderedPageBreak/>
        <w:t>Приложение № 1</w:t>
      </w:r>
    </w:p>
    <w:p w:rsidR="007F22C8" w:rsidRPr="0095254D" w:rsidRDefault="007F22C8" w:rsidP="007F22C8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t>УТВЕРЖДЕНО</w:t>
      </w:r>
    </w:p>
    <w:p w:rsidR="007F22C8" w:rsidRPr="0095254D" w:rsidRDefault="007F22C8" w:rsidP="007F22C8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t>постановлением администрации</w:t>
      </w:r>
    </w:p>
    <w:p w:rsidR="007F22C8" w:rsidRPr="0095254D" w:rsidRDefault="007F22C8" w:rsidP="007F22C8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t>Янтиковского муниципального округа</w:t>
      </w:r>
    </w:p>
    <w:p w:rsidR="007F22C8" w:rsidRPr="0095254D" w:rsidRDefault="007F22C8" w:rsidP="007F22C8">
      <w:pPr>
        <w:widowControl w:val="0"/>
        <w:autoSpaceDE w:val="0"/>
        <w:autoSpaceDN w:val="0"/>
        <w:spacing w:line="240" w:lineRule="auto"/>
        <w:ind w:left="5670" w:firstLine="0"/>
        <w:jc w:val="left"/>
        <w:rPr>
          <w:b/>
          <w:szCs w:val="28"/>
        </w:rPr>
      </w:pPr>
      <w:r>
        <w:rPr>
          <w:szCs w:val="28"/>
        </w:rPr>
        <w:t xml:space="preserve">от </w:t>
      </w:r>
      <w:r w:rsidR="00E001E7">
        <w:rPr>
          <w:szCs w:val="28"/>
        </w:rPr>
        <w:t>08.02.</w:t>
      </w:r>
      <w:r>
        <w:rPr>
          <w:szCs w:val="28"/>
        </w:rPr>
        <w:t xml:space="preserve">2023 № </w:t>
      </w:r>
      <w:r w:rsidR="00E001E7">
        <w:rPr>
          <w:szCs w:val="28"/>
        </w:rPr>
        <w:t>92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0"/>
        <w:rPr>
          <w:b/>
          <w:bCs/>
          <w:color w:val="000000"/>
        </w:rPr>
      </w:pPr>
    </w:p>
    <w:p w:rsidR="007F22C8" w:rsidRPr="007F22C8" w:rsidRDefault="007F22C8" w:rsidP="007F22C8">
      <w:pPr>
        <w:shd w:val="clear" w:color="auto" w:fill="FFFFFF"/>
        <w:spacing w:line="240" w:lineRule="auto"/>
        <w:ind w:firstLine="0"/>
        <w:rPr>
          <w:b/>
          <w:bCs/>
          <w:color w:val="000000"/>
        </w:rPr>
      </w:pPr>
    </w:p>
    <w:p w:rsidR="007F22C8" w:rsidRPr="007F22C8" w:rsidRDefault="007F22C8" w:rsidP="007F22C8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ПОЛОЖЕНИЕ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284"/>
        <w:jc w:val="center"/>
        <w:rPr>
          <w:b/>
          <w:bCs/>
          <w:color w:val="000000"/>
          <w:spacing w:val="-1"/>
        </w:rPr>
      </w:pPr>
      <w:r w:rsidRPr="007F22C8">
        <w:rPr>
          <w:b/>
          <w:bCs/>
          <w:color w:val="000000"/>
        </w:rPr>
        <w:t>О ЕДИНОЙ ДЕЖУРНО-</w:t>
      </w:r>
      <w:r w:rsidRPr="007F22C8">
        <w:rPr>
          <w:b/>
          <w:bCs/>
          <w:color w:val="000000"/>
          <w:spacing w:val="-1"/>
        </w:rPr>
        <w:t xml:space="preserve">ДИСПЕТЧЕРСКОЙ СЛУЖБЕ 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284"/>
        <w:jc w:val="center"/>
        <w:rPr>
          <w:b/>
          <w:bCs/>
          <w:color w:val="000000"/>
          <w:spacing w:val="-1"/>
        </w:rPr>
      </w:pPr>
      <w:r w:rsidRPr="007F22C8">
        <w:rPr>
          <w:b/>
          <w:bCs/>
          <w:color w:val="000000"/>
          <w:spacing w:val="-1"/>
        </w:rPr>
        <w:t>ЯНТИКОВСКОГО МУНИЦИПАЛЬНОГО ОКРУГА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rFonts w:eastAsiaTheme="minorEastAsia"/>
        </w:rPr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firstLine="426"/>
        <w:jc w:val="center"/>
        <w:rPr>
          <w:b/>
          <w:bCs/>
          <w:color w:val="000000"/>
          <w:spacing w:val="-3"/>
        </w:rPr>
      </w:pPr>
      <w:r w:rsidRPr="007F22C8">
        <w:rPr>
          <w:b/>
          <w:bCs/>
          <w:color w:val="000000"/>
          <w:spacing w:val="-3"/>
        </w:rPr>
        <w:t>Термины, определения и сокращения</w:t>
      </w:r>
    </w:p>
    <w:p w:rsidR="007F22C8" w:rsidRPr="007F22C8" w:rsidRDefault="007F22C8" w:rsidP="007F22C8">
      <w:pPr>
        <w:pStyle w:val="affd"/>
        <w:shd w:val="clear" w:color="auto" w:fill="FFFFFF"/>
      </w:pP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1.1. В настоящем положен</w:t>
      </w:r>
      <w:proofErr w:type="gramStart"/>
      <w:r w:rsidRPr="007F22C8">
        <w:rPr>
          <w:color w:val="000000"/>
        </w:rPr>
        <w:t>ии о е</w:t>
      </w:r>
      <w:proofErr w:type="gramEnd"/>
      <w:r w:rsidRPr="007F22C8">
        <w:rPr>
          <w:color w:val="000000"/>
        </w:rPr>
        <w:t>диной дежурно-диспетчерской службе муниципального образования применены следующие сокращения: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 xml:space="preserve">АПК «Безопасный город»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>аппаратно-программный комплекс «Безопасный город»;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АРМ – автоматизированное рабочее место;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АТС – автоматическая телефонная станция;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ГЛОНАСС – глобальная навигационная спутниковая система;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ГО – гражданская оборона;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ГУ – Главное управление;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ДДС – дежурно-диспетчерская служба;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ЕДДС – единая дежурно-диспетчерская служба 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ИС «Атлас опасностей и рисков» – информационная система «Атлас опасностей и рисков», сегмент АИУС РСЧС;</w:t>
      </w:r>
    </w:p>
    <w:p w:rsidR="007F22C8" w:rsidRPr="007F22C8" w:rsidRDefault="007F22C8" w:rsidP="007F22C8">
      <w:pPr>
        <w:shd w:val="clear" w:color="auto" w:fill="FFFFFF"/>
        <w:tabs>
          <w:tab w:val="left" w:pos="3259"/>
          <w:tab w:val="left" w:pos="3830"/>
          <w:tab w:val="left" w:pos="6312"/>
          <w:tab w:val="left" w:pos="7685"/>
        </w:tabs>
        <w:spacing w:line="240" w:lineRule="auto"/>
      </w:pPr>
      <w:r w:rsidRPr="007F22C8">
        <w:rPr>
          <w:color w:val="000000"/>
          <w:spacing w:val="-2"/>
        </w:rPr>
        <w:t>ИСДМ-Рослесхоз</w:t>
      </w:r>
      <w:r w:rsidRPr="007F22C8">
        <w:rPr>
          <w:color w:val="000000"/>
        </w:rPr>
        <w:t xml:space="preserve"> - </w:t>
      </w:r>
      <w:r w:rsidRPr="007F22C8">
        <w:rPr>
          <w:color w:val="000000"/>
          <w:spacing w:val="-2"/>
        </w:rPr>
        <w:t>информационная система дистанционного</w:t>
      </w:r>
      <w:r w:rsidRPr="007F22C8">
        <w:t xml:space="preserve"> </w:t>
      </w:r>
      <w:r w:rsidRPr="007F22C8">
        <w:rPr>
          <w:color w:val="000000"/>
        </w:rPr>
        <w:t>мониторинга лесных пожаров Федерального агентства лесного хозяйства;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КСА – комплекс средств автоматизации;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ЛВС – локальная вычислительная сеть;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 xml:space="preserve">МП «Термические точки»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>мобильное приложение «Термические точки»;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МФУ – многофункциональное устройство;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НЕДДС — начальник (руководитель) </w:t>
      </w:r>
      <w:proofErr w:type="gramStart"/>
      <w:r w:rsidRPr="007F22C8">
        <w:rPr>
          <w:color w:val="000000"/>
        </w:rPr>
        <w:t>единой</w:t>
      </w:r>
      <w:proofErr w:type="gramEnd"/>
      <w:r w:rsidRPr="007F22C8">
        <w:rPr>
          <w:color w:val="000000"/>
        </w:rPr>
        <w:t xml:space="preserve"> дежурно-диспетчерской службы;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t>ОДС – оперативная дежурная смена;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ОИВС – орган исполнительной власти субъекта Российской Федерации;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ОМСУ – орган местного самоуправления;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ПОО – потенциально опасные объекты;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РСЧС – единая государственная система предупреждения и ликвидации чрезвычайных ситуаций;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 xml:space="preserve">Система - 112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>система обеспечения вызова экстренных оперативных служб по единому номеру «112»;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t>УКВ/КВ – ультракороткие волны/короткие волны;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rFonts w:eastAsiaTheme="minorEastAsia"/>
        </w:rPr>
      </w:pPr>
      <w:r w:rsidRPr="007F22C8">
        <w:rPr>
          <w:color w:val="000000"/>
        </w:rPr>
        <w:t>ФОИВ – федеральный орган исполнительной власти Российской Федерации;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ЦУКС – Центр управления в кризисных ситуациях;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 xml:space="preserve">ЭОС – </w:t>
      </w:r>
      <w:proofErr w:type="gramStart"/>
      <w:r w:rsidRPr="007F22C8">
        <w:rPr>
          <w:color w:val="000000"/>
        </w:rPr>
        <w:t>экстренные</w:t>
      </w:r>
      <w:proofErr w:type="gramEnd"/>
      <w:r w:rsidRPr="007F22C8">
        <w:rPr>
          <w:color w:val="000000"/>
        </w:rPr>
        <w:t xml:space="preserve"> оперативные службы;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lastRenderedPageBreak/>
        <w:t>ЧС – чрезвычайная ситуация.</w:t>
      </w:r>
    </w:p>
    <w:p w:rsidR="007F22C8" w:rsidRPr="007F22C8" w:rsidRDefault="007F22C8" w:rsidP="007F22C8">
      <w:pPr>
        <w:shd w:val="clear" w:color="auto" w:fill="FFFFFF"/>
        <w:spacing w:line="240" w:lineRule="auto"/>
        <w:ind w:left="706"/>
      </w:pP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1.2. В настоящем положении о ЕДДС определены следующие термины с соответствующими определениями: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 xml:space="preserve">гражданская оборона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7F22C8" w:rsidRPr="007F22C8" w:rsidRDefault="007F22C8" w:rsidP="007F22C8">
      <w:pPr>
        <w:shd w:val="clear" w:color="auto" w:fill="FFFFFF"/>
        <w:spacing w:line="240" w:lineRule="auto"/>
      </w:pPr>
      <w:proofErr w:type="gramStart"/>
      <w:r w:rsidRPr="007F22C8">
        <w:rPr>
          <w:color w:val="000000"/>
        </w:rPr>
        <w:t xml:space="preserve">информирование населения о чрезвычайных ситуациях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7F22C8">
        <w:rPr>
          <w:color w:val="000000"/>
        </w:rPr>
        <w:t xml:space="preserve"> </w:t>
      </w:r>
      <w:proofErr w:type="gramStart"/>
      <w:r w:rsidRPr="007F22C8">
        <w:rPr>
          <w:color w:val="000000"/>
        </w:rPr>
        <w:t>объектах</w:t>
      </w:r>
      <w:proofErr w:type="gramEnd"/>
      <w:r w:rsidRPr="007F22C8">
        <w:rPr>
          <w:color w:val="000000"/>
        </w:rPr>
        <w:t>, и обеспечения пожарной безопасности;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 xml:space="preserve">«Личный кабинет ЕДДС» – инструмент (раздел) ИС «Атлас опасностей </w:t>
      </w:r>
      <w:r w:rsidRPr="007F22C8">
        <w:rPr>
          <w:color w:val="000000"/>
          <w:spacing w:val="-1"/>
        </w:rPr>
        <w:t xml:space="preserve">и рисков», который позволяет автоматизировать обмен оперативной и плановой </w:t>
      </w:r>
      <w:r w:rsidRPr="007F22C8">
        <w:rPr>
          <w:color w:val="000000"/>
        </w:rPr>
        <w:t>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 xml:space="preserve">МП «Термические точки»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 xml:space="preserve">оповещение населения о чрезвычайных ситуациях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7F22C8" w:rsidRPr="007F22C8" w:rsidRDefault="007F22C8" w:rsidP="007F22C8">
      <w:pPr>
        <w:shd w:val="clear" w:color="auto" w:fill="FFFFFF"/>
        <w:tabs>
          <w:tab w:val="left" w:pos="1872"/>
          <w:tab w:val="left" w:pos="3686"/>
          <w:tab w:val="left" w:pos="4190"/>
          <w:tab w:val="left" w:pos="5544"/>
          <w:tab w:val="left" w:pos="6317"/>
          <w:tab w:val="left" w:pos="8059"/>
        </w:tabs>
        <w:spacing w:line="240" w:lineRule="auto"/>
      </w:pPr>
      <w:r w:rsidRPr="007F22C8">
        <w:rPr>
          <w:color w:val="000000"/>
          <w:spacing w:val="-1"/>
        </w:rPr>
        <w:t>сигнал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оповещения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  <w:spacing w:val="-2"/>
        </w:rPr>
        <w:t>команда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для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проведения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мероприятий</w:t>
      </w:r>
      <w:r w:rsidRPr="007F22C8">
        <w:t xml:space="preserve"> </w:t>
      </w:r>
      <w:r w:rsidRPr="007F22C8">
        <w:rPr>
          <w:color w:val="000000"/>
        </w:rPr>
        <w:t>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  <w:spacing w:val="-1"/>
        </w:rPr>
      </w:pPr>
      <w:r w:rsidRPr="007F22C8">
        <w:rPr>
          <w:color w:val="000000"/>
        </w:rPr>
        <w:t xml:space="preserve">экстренные оперативные службы </w:t>
      </w:r>
      <w:r w:rsidRPr="007F22C8">
        <w:rPr>
          <w:b/>
          <w:bCs/>
          <w:color w:val="000000"/>
        </w:rPr>
        <w:t xml:space="preserve">– </w:t>
      </w:r>
      <w:r w:rsidRPr="007F22C8">
        <w:rPr>
          <w:color w:val="000000"/>
        </w:rPr>
        <w:t xml:space="preserve">служба пожарной охраны, служба </w:t>
      </w:r>
      <w:r w:rsidRPr="007F22C8">
        <w:rPr>
          <w:color w:val="000000"/>
          <w:spacing w:val="-1"/>
        </w:rPr>
        <w:t>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7F22C8" w:rsidRPr="007F22C8" w:rsidRDefault="007F22C8" w:rsidP="007F22C8">
      <w:pPr>
        <w:shd w:val="clear" w:color="auto" w:fill="FFFFFF"/>
        <w:spacing w:line="240" w:lineRule="auto"/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firstLine="36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Общие положения</w:t>
      </w:r>
    </w:p>
    <w:p w:rsidR="007F22C8" w:rsidRPr="007F22C8" w:rsidRDefault="007F22C8" w:rsidP="007F22C8">
      <w:pPr>
        <w:pStyle w:val="affd"/>
        <w:shd w:val="clear" w:color="auto" w:fill="FFFFFF"/>
      </w:pP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color w:val="000000"/>
          <w:spacing w:val="-1"/>
        </w:rPr>
      </w:pPr>
      <w:r w:rsidRPr="007F22C8">
        <w:rPr>
          <w:color w:val="000000"/>
          <w:spacing w:val="-1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 Янтиковского муниципального округа (далее – Янтиковского МО).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color w:val="000000"/>
          <w:spacing w:val="-1"/>
        </w:rPr>
      </w:pPr>
      <w:r w:rsidRPr="007F22C8">
        <w:rPr>
          <w:color w:val="000000"/>
          <w:spacing w:val="-1"/>
        </w:rPr>
        <w:t>2.2.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 xml:space="preserve">ЕДДС осуществляет обеспечение деятельности </w:t>
      </w:r>
      <w:r w:rsidRPr="007F22C8">
        <w:rPr>
          <w:color w:val="000000"/>
        </w:rPr>
        <w:t>Янтиковского муниципального округа Чувашской Республики</w:t>
      </w:r>
      <w:r w:rsidRPr="007F22C8">
        <w:rPr>
          <w:color w:val="000000"/>
          <w:spacing w:val="-1"/>
        </w:rPr>
        <w:t xml:space="preserve"> в области: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rFonts w:eastAsiaTheme="minorEastAsia"/>
        </w:rPr>
      </w:pPr>
      <w:r w:rsidRPr="007F22C8">
        <w:rPr>
          <w:color w:val="000000"/>
        </w:rPr>
        <w:t>защиты населения и территории от ЧС;</w:t>
      </w:r>
    </w:p>
    <w:p w:rsidR="007F22C8" w:rsidRPr="007F22C8" w:rsidRDefault="007F22C8" w:rsidP="007F22C8">
      <w:pPr>
        <w:shd w:val="clear" w:color="auto" w:fill="FFFFFF"/>
        <w:tabs>
          <w:tab w:val="left" w:pos="2506"/>
          <w:tab w:val="left" w:pos="3792"/>
          <w:tab w:val="left" w:pos="4363"/>
          <w:tab w:val="left" w:pos="6144"/>
          <w:tab w:val="left" w:pos="7344"/>
        </w:tabs>
        <w:spacing w:line="240" w:lineRule="auto"/>
      </w:pPr>
      <w:r w:rsidRPr="007F22C8">
        <w:rPr>
          <w:color w:val="000000"/>
          <w:spacing w:val="-2"/>
        </w:rPr>
        <w:t>управления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силами</w:t>
      </w:r>
      <w:r w:rsidRPr="007F22C8">
        <w:rPr>
          <w:color w:val="000000"/>
        </w:rPr>
        <w:t xml:space="preserve"> и </w:t>
      </w:r>
      <w:r w:rsidRPr="007F22C8">
        <w:rPr>
          <w:color w:val="000000"/>
          <w:spacing w:val="-2"/>
        </w:rPr>
        <w:t>средствами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РСЧС,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предназначенными</w:t>
      </w:r>
      <w:r w:rsidRPr="007F22C8">
        <w:t xml:space="preserve"> </w:t>
      </w:r>
      <w:r w:rsidRPr="007F22C8">
        <w:rPr>
          <w:color w:val="000000"/>
        </w:rPr>
        <w:t>и привлекаемыми для предупреждения и ликвидации ЧС, а также в условиях ведения ГО;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оповещения и информирования населения о ЧС;</w:t>
      </w:r>
    </w:p>
    <w:p w:rsidR="007F22C8" w:rsidRPr="007F22C8" w:rsidRDefault="007F22C8" w:rsidP="007F22C8">
      <w:pPr>
        <w:shd w:val="clear" w:color="auto" w:fill="FFFFFF"/>
        <w:tabs>
          <w:tab w:val="left" w:pos="2698"/>
          <w:tab w:val="left" w:pos="4709"/>
          <w:tab w:val="left" w:pos="6072"/>
          <w:tab w:val="left" w:pos="8251"/>
        </w:tabs>
        <w:spacing w:line="240" w:lineRule="auto"/>
      </w:pPr>
      <w:r w:rsidRPr="007F22C8">
        <w:rPr>
          <w:color w:val="000000"/>
          <w:spacing w:val="-2"/>
        </w:rPr>
        <w:lastRenderedPageBreak/>
        <w:t>координации деятельности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органов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повседневного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управления</w:t>
      </w:r>
      <w:r w:rsidRPr="007F22C8">
        <w:t xml:space="preserve"> </w:t>
      </w:r>
      <w:r w:rsidRPr="007F22C8">
        <w:rPr>
          <w:color w:val="000000"/>
        </w:rPr>
        <w:t>РСЧС муниципального уровня.</w:t>
      </w:r>
    </w:p>
    <w:p w:rsidR="007F22C8" w:rsidRPr="007F22C8" w:rsidRDefault="007F22C8" w:rsidP="007F22C8">
      <w:pPr>
        <w:shd w:val="clear" w:color="auto" w:fill="FFFFFF"/>
        <w:tabs>
          <w:tab w:val="left" w:pos="1200"/>
          <w:tab w:val="left" w:pos="1920"/>
          <w:tab w:val="left" w:pos="3960"/>
          <w:tab w:val="left" w:pos="5981"/>
          <w:tab w:val="left" w:pos="7531"/>
          <w:tab w:val="left" w:pos="8602"/>
        </w:tabs>
        <w:spacing w:line="240" w:lineRule="auto"/>
      </w:pPr>
      <w:r w:rsidRPr="007F22C8">
        <w:rPr>
          <w:color w:val="000000"/>
          <w:spacing w:val="-3"/>
        </w:rPr>
        <w:t>2.3.</w:t>
      </w:r>
      <w:r w:rsidRPr="007F22C8">
        <w:rPr>
          <w:color w:val="000000"/>
        </w:rPr>
        <w:t xml:space="preserve"> ЕДДС Янтиковского МО создано ОМСУ в составе муниципального образования за счет ее штатной численности. Организационная структура и численность персонала зависят от категории ЕДДС и характеристик муниципального </w:t>
      </w:r>
      <w:r w:rsidRPr="007F22C8">
        <w:rPr>
          <w:color w:val="000000"/>
          <w:spacing w:val="-2"/>
        </w:rPr>
        <w:t>образования, определяются настоящим Положением</w:t>
      </w:r>
      <w:r w:rsidRPr="007F22C8">
        <w:rPr>
          <w:color w:val="000000"/>
        </w:rPr>
        <w:t>.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 xml:space="preserve">Общее руководство ЕДДС осуществляет глава Янтиковского МО, непосредственное – </w:t>
      </w:r>
      <w:r w:rsidRPr="007F22C8">
        <w:t>начальник сектора мобилизационной подготовки, специальных программ, гражданской обороны (далее – ГО) и чрезвычайных ситуаций (далее – ЧС) Янтиковского МО, начальник ЕДДС Янтиковского МО.</w:t>
      </w:r>
      <w:r w:rsidRPr="007F22C8">
        <w:rPr>
          <w:shd w:val="clear" w:color="auto" w:fill="FFFFFF"/>
        </w:rPr>
        <w:t xml:space="preserve"> 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Чувашской Республике.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color w:val="000000"/>
        </w:rPr>
      </w:pPr>
      <w:r w:rsidRPr="007F22C8">
        <w:rPr>
          <w:color w:val="000000"/>
          <w:spacing w:val="-1"/>
        </w:rPr>
        <w:t>2.4.</w:t>
      </w:r>
      <w:r w:rsidRPr="007F22C8">
        <w:rPr>
          <w:color w:val="000000"/>
        </w:rPr>
        <w:tab/>
      </w:r>
      <w:proofErr w:type="gramStart"/>
      <w:r w:rsidRPr="007F22C8">
        <w:rPr>
          <w:color w:val="000000"/>
        </w:rPr>
        <w:t>ЕДДС Янтиковского МО обеспечивает координацию всех ДДС Янтиковского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rFonts w:eastAsiaTheme="minorEastAsia"/>
        </w:rPr>
      </w:pPr>
      <w:r w:rsidRPr="007F22C8">
        <w:rPr>
          <w:color w:val="000000"/>
          <w:spacing w:val="-1"/>
        </w:rPr>
        <w:t>2.5.</w:t>
      </w:r>
      <w:r w:rsidRPr="007F22C8">
        <w:rPr>
          <w:color w:val="000000"/>
        </w:rPr>
        <w:tab/>
        <w:t xml:space="preserve">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 </w:t>
      </w:r>
      <w:proofErr w:type="gramStart"/>
      <w:r w:rsidRPr="007F22C8">
        <w:t xml:space="preserve">Порядок взаимодействия регулируется в соответствии с постановлением Правительства Российской Федерации от 24.03.1997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</w:t>
      </w:r>
      <w:r w:rsidRPr="007F22C8">
        <w:rPr>
          <w:spacing w:val="-2"/>
        </w:rPr>
        <w:t>характера»,</w:t>
      </w:r>
      <w:r w:rsidRPr="007F22C8">
        <w:t xml:space="preserve"> </w:t>
      </w:r>
      <w:r w:rsidRPr="007F22C8">
        <w:rPr>
          <w:spacing w:val="-2"/>
        </w:rPr>
        <w:t>постановлением</w:t>
      </w:r>
      <w:r w:rsidRPr="007F22C8">
        <w:t xml:space="preserve"> П</w:t>
      </w:r>
      <w:r w:rsidRPr="007F22C8">
        <w:rPr>
          <w:spacing w:val="-2"/>
        </w:rPr>
        <w:t>равительства</w:t>
      </w:r>
      <w:r w:rsidRPr="007F22C8">
        <w:t xml:space="preserve"> </w:t>
      </w:r>
      <w:r w:rsidRPr="007F22C8">
        <w:rPr>
          <w:spacing w:val="-2"/>
        </w:rPr>
        <w:t>Российской</w:t>
      </w:r>
      <w:r w:rsidRPr="007F22C8">
        <w:t xml:space="preserve"> </w:t>
      </w:r>
      <w:r w:rsidRPr="007F22C8">
        <w:rPr>
          <w:spacing w:val="-2"/>
        </w:rPr>
        <w:t xml:space="preserve">Федерации </w:t>
      </w:r>
      <w:r w:rsidRPr="007F22C8">
        <w:t>от 28.12.2020 года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</w:t>
      </w:r>
      <w:proofErr w:type="gramEnd"/>
      <w:r w:rsidRPr="007F22C8">
        <w:t xml:space="preserve"> </w:t>
      </w:r>
      <w:proofErr w:type="gramStart"/>
      <w:r w:rsidRPr="007F22C8">
        <w:t>с операторами связи и редакциями средств массовой информации в целях оповещения населения о возникающих опасностях», приказом МЧС России от 26.08.2009 года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года № 15039), приказом МЧС России от 05.07.2021 года № 429 «Об установлении критериев информации о</w:t>
      </w:r>
      <w:proofErr w:type="gramEnd"/>
      <w:r w:rsidRPr="007F22C8">
        <w:t xml:space="preserve"> </w:t>
      </w:r>
      <w:proofErr w:type="gramStart"/>
      <w:r w:rsidRPr="007F22C8">
        <w:t>чрезвычайных ситуациях природного и техногенного характера» (зарегистрирован в Минюсте РФ 16.09.2021 года № 65025), приказом МЧС России от 05.07.2021 года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</w:t>
      </w:r>
      <w:proofErr w:type="gramEnd"/>
      <w:r w:rsidRPr="007F22C8">
        <w:t xml:space="preserve"> </w:t>
      </w:r>
      <w:proofErr w:type="gramStart"/>
      <w:r w:rsidRPr="007F22C8">
        <w:t>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РФ 27.09.2021 года № 65150), приказом МЧС России от 11.01.2021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года № 62744), законами и иными</w:t>
      </w:r>
      <w:proofErr w:type="gramEnd"/>
      <w:r w:rsidRPr="007F22C8">
        <w:t xml:space="preserve"> нормативными правовыми актами субъектов Российской Федерации, другими нормативными документами в области </w:t>
      </w:r>
      <w:r w:rsidRPr="007F22C8">
        <w:lastRenderedPageBreak/>
        <w:t>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</w:pPr>
      <w:proofErr w:type="gramStart"/>
      <w:r w:rsidRPr="007F22C8">
        <w:t xml:space="preserve">2.6 ЕДДС в своей деятельности руководствуется </w:t>
      </w:r>
      <w:hyperlink r:id="rId10" w:history="1">
        <w:r w:rsidRPr="007F22C8">
          <w:rPr>
            <w:rStyle w:val="a5"/>
            <w:color w:val="000000"/>
          </w:rPr>
          <w:t>Конституцией</w:t>
        </w:r>
      </w:hyperlink>
      <w:r w:rsidRPr="007F22C8"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</w:t>
      </w:r>
      <w:r w:rsidRPr="007F22C8">
        <w:rPr>
          <w:spacing w:val="-3"/>
        </w:rPr>
        <w:t xml:space="preserve">федеральными конституционными законами, федеральными законами, актами </w:t>
      </w:r>
      <w:r w:rsidRPr="007F22C8"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</w:t>
      </w:r>
      <w:proofErr w:type="gramEnd"/>
      <w:r w:rsidRPr="007F22C8">
        <w:t xml:space="preserve"> России, законодательством Чувашской Республики, настоящим положением о ЕДДС, а также соответствующими муниципальными правовыми актами.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right="5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Основные задачи ЕДДС</w:t>
      </w:r>
    </w:p>
    <w:p w:rsidR="007F22C8" w:rsidRPr="007F22C8" w:rsidRDefault="007F22C8" w:rsidP="007F22C8">
      <w:pPr>
        <w:pStyle w:val="affd"/>
        <w:shd w:val="clear" w:color="auto" w:fill="FFFFFF"/>
        <w:ind w:right="5"/>
      </w:pPr>
    </w:p>
    <w:p w:rsidR="007F22C8" w:rsidRPr="007F22C8" w:rsidRDefault="007F22C8" w:rsidP="007F22C8">
      <w:pPr>
        <w:shd w:val="clear" w:color="auto" w:fill="FFFFFF"/>
        <w:spacing w:line="240" w:lineRule="auto"/>
        <w:ind w:firstLine="567"/>
      </w:pPr>
      <w:r w:rsidRPr="007F22C8">
        <w:rPr>
          <w:color w:val="000000"/>
        </w:rPr>
        <w:t>3.1. ЕДДС выполняет следующие основные задачи: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</w:pPr>
      <w:proofErr w:type="gramStart"/>
      <w:r w:rsidRPr="007F22C8">
        <w:rPr>
          <w:color w:val="000000"/>
        </w:rPr>
        <w:t>обеспечение координации сил и средств РСЧС и ГО, их совместных 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 w:rsidRPr="007F22C8">
        <w:rPr>
          <w:color w:val="000000"/>
        </w:rPr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7F22C8" w:rsidRPr="007F22C8" w:rsidRDefault="007F22C8" w:rsidP="007F22C8">
      <w:pPr>
        <w:shd w:val="clear" w:color="auto" w:fill="FFFFFF"/>
        <w:tabs>
          <w:tab w:val="left" w:pos="2808"/>
          <w:tab w:val="left" w:pos="4920"/>
          <w:tab w:val="left" w:pos="7723"/>
        </w:tabs>
        <w:spacing w:line="240" w:lineRule="auto"/>
        <w:ind w:firstLine="567"/>
      </w:pPr>
      <w:r w:rsidRPr="007F22C8">
        <w:rPr>
          <w:color w:val="000000"/>
          <w:spacing w:val="-2"/>
        </w:rPr>
        <w:t>обеспечение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организации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информационного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взаимодействия</w:t>
      </w:r>
      <w:r w:rsidRPr="007F22C8">
        <w:t xml:space="preserve"> </w:t>
      </w:r>
      <w:r w:rsidRPr="007F22C8">
        <w:rPr>
          <w:color w:val="000000"/>
        </w:rPr>
        <w:t>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</w:pPr>
      <w:r w:rsidRPr="007F22C8">
        <w:rPr>
          <w:color w:val="000000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</w:pPr>
      <w:r w:rsidRPr="007F22C8">
        <w:rPr>
          <w:color w:val="000000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</w:pPr>
      <w:r w:rsidRPr="007F22C8">
        <w:rPr>
          <w:color w:val="000000"/>
        </w:rPr>
        <w:t>оповещение и информирование руководящего состава Янтиковского МО, органов управления и сил РСЧС муниципального уровня, ДДС о ЧС (происшествии);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 w:firstLine="567"/>
      </w:pPr>
      <w:r w:rsidRPr="007F22C8">
        <w:rPr>
          <w:color w:val="000000"/>
        </w:rPr>
        <w:t>обеспечение оповещения и информирования населения о ЧС (происшествии);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 w:firstLine="567"/>
      </w:pPr>
      <w:r w:rsidRPr="007F22C8">
        <w:rPr>
          <w:color w:val="000000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  <w:rPr>
          <w:color w:val="000000"/>
        </w:rPr>
      </w:pPr>
      <w:r w:rsidRPr="007F22C8">
        <w:rPr>
          <w:color w:val="000000"/>
        </w:rPr>
        <w:t xml:space="preserve">информирование ДДС, сил РСЧС, привлекаемых к предупреждению ЧС, а также ликвидации ЧС (происшествия), об обстановке, принятых и рекомендуемых мерах; 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  <w:rPr>
          <w:rFonts w:eastAsiaTheme="minorEastAsia"/>
        </w:rPr>
      </w:pPr>
      <w:r w:rsidRPr="007F22C8">
        <w:rPr>
          <w:color w:val="000000"/>
        </w:rPr>
        <w:t xml:space="preserve">сбор и обработка данных, необходимых для подготовки и принятия </w:t>
      </w:r>
      <w:r w:rsidRPr="007F22C8">
        <w:rPr>
          <w:color w:val="000000"/>
          <w:spacing w:val="-2"/>
        </w:rPr>
        <w:t>управленческих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решений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по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предупреждению</w:t>
      </w:r>
      <w:r w:rsidRPr="007F22C8">
        <w:rPr>
          <w:color w:val="000000"/>
        </w:rPr>
        <w:t xml:space="preserve"> и </w:t>
      </w:r>
      <w:r w:rsidRPr="007F22C8">
        <w:rPr>
          <w:color w:val="000000"/>
          <w:spacing w:val="-2"/>
        </w:rPr>
        <w:t>ликвидации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ЧС</w:t>
      </w:r>
      <w:r w:rsidRPr="007F22C8">
        <w:t xml:space="preserve"> </w:t>
      </w:r>
      <w:r w:rsidRPr="007F22C8">
        <w:rPr>
          <w:color w:val="000000"/>
        </w:rPr>
        <w:t>(происшествий)</w:t>
      </w:r>
      <w:r w:rsidRPr="007F22C8">
        <w:rPr>
          <w:i/>
          <w:iCs/>
          <w:color w:val="000000"/>
        </w:rPr>
        <w:t xml:space="preserve">, </w:t>
      </w:r>
      <w:r w:rsidRPr="007F22C8">
        <w:rPr>
          <w:color w:val="000000"/>
        </w:rPr>
        <w:t>а также контроль их исполнения;</w:t>
      </w:r>
    </w:p>
    <w:p w:rsidR="007F22C8" w:rsidRPr="007F22C8" w:rsidRDefault="007F22C8" w:rsidP="007F22C8">
      <w:pPr>
        <w:shd w:val="clear" w:color="auto" w:fill="FFFFFF"/>
        <w:tabs>
          <w:tab w:val="left" w:pos="1762"/>
          <w:tab w:val="left" w:pos="2438"/>
          <w:tab w:val="left" w:pos="3648"/>
          <w:tab w:val="left" w:pos="5635"/>
          <w:tab w:val="left" w:pos="7685"/>
          <w:tab w:val="left" w:pos="8347"/>
        </w:tabs>
        <w:spacing w:line="240" w:lineRule="auto"/>
        <w:ind w:right="10" w:firstLine="567"/>
      </w:pPr>
      <w:r w:rsidRPr="007F22C8">
        <w:rPr>
          <w:color w:val="000000"/>
        </w:rPr>
        <w:t xml:space="preserve">мониторинг, анализ, прогнозирование, оценка и контроль сложившейся </w:t>
      </w:r>
      <w:r w:rsidRPr="007F22C8">
        <w:rPr>
          <w:color w:val="000000"/>
          <w:spacing w:val="-2"/>
        </w:rPr>
        <w:t>обстановки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на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основе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информации,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поступающей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от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различных</w:t>
      </w:r>
      <w:r w:rsidRPr="007F22C8">
        <w:t xml:space="preserve"> </w:t>
      </w:r>
      <w:r w:rsidRPr="007F22C8">
        <w:rPr>
          <w:color w:val="000000"/>
        </w:rPr>
        <w:t>информационных систем и оконечных устройств, в пределах своих полномочий;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</w:pPr>
      <w:r w:rsidRPr="007F22C8">
        <w:rPr>
          <w:color w:val="000000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</w:t>
      </w:r>
      <w:r w:rsidRPr="007F22C8">
        <w:rPr>
          <w:color w:val="000000"/>
        </w:rPr>
        <w:lastRenderedPageBreak/>
        <w:t>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 w:firstLine="567"/>
      </w:pPr>
      <w:r w:rsidRPr="007F22C8">
        <w:rPr>
          <w:color w:val="000000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567"/>
      </w:pPr>
      <w:r w:rsidRPr="007F22C8">
        <w:rPr>
          <w:color w:val="000000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 w:firstLine="567"/>
        <w:rPr>
          <w:color w:val="000000"/>
        </w:rPr>
      </w:pPr>
      <w:r w:rsidRPr="007F22C8">
        <w:rPr>
          <w:color w:val="000000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 w:firstLine="706"/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right="1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Основные функции ЕДДС</w:t>
      </w:r>
    </w:p>
    <w:p w:rsidR="007F22C8" w:rsidRPr="007F22C8" w:rsidRDefault="007F22C8" w:rsidP="007F22C8">
      <w:pPr>
        <w:pStyle w:val="affd"/>
        <w:shd w:val="clear" w:color="auto" w:fill="FFFFFF"/>
        <w:ind w:right="10"/>
      </w:pP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4.1. На ЕДДС Янтиковского МО возлагаются следующие основные функции: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прием и передача сигналов оповещения и экстренной информации;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4"/>
      </w:pPr>
      <w:r w:rsidRPr="007F22C8">
        <w:rPr>
          <w:color w:val="000000"/>
        </w:rPr>
        <w:t>прием, регистрация и документирование всех входящих и исходящих сообщений и вызовов;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сбор от ДДС, действующих на территории Янтиковского МО,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7F22C8" w:rsidRPr="007F22C8" w:rsidRDefault="007F22C8" w:rsidP="007F22C8">
      <w:pPr>
        <w:shd w:val="clear" w:color="auto" w:fill="FFFFFF"/>
        <w:tabs>
          <w:tab w:val="left" w:pos="682"/>
          <w:tab w:val="left" w:pos="2491"/>
          <w:tab w:val="left" w:pos="3250"/>
          <w:tab w:val="left" w:pos="5597"/>
          <w:tab w:val="left" w:pos="7330"/>
          <w:tab w:val="left" w:pos="7877"/>
        </w:tabs>
        <w:spacing w:line="240" w:lineRule="auto"/>
      </w:pPr>
      <w:r w:rsidRPr="007F22C8">
        <w:rPr>
          <w:color w:val="000000"/>
        </w:rPr>
        <w:t xml:space="preserve">обобщение, оценка и контроль данных обстановки, принятых мер </w:t>
      </w:r>
      <w:r w:rsidRPr="007F22C8">
        <w:rPr>
          <w:color w:val="000000"/>
          <w:spacing w:val="-3"/>
        </w:rPr>
        <w:t xml:space="preserve">по </w:t>
      </w:r>
      <w:r w:rsidRPr="007F22C8">
        <w:rPr>
          <w:color w:val="000000"/>
          <w:spacing w:val="-2"/>
        </w:rPr>
        <w:t>ликвидации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ЧС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(происшествия),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подготовка</w:t>
      </w:r>
      <w:r w:rsidRPr="007F22C8">
        <w:rPr>
          <w:color w:val="000000"/>
        </w:rPr>
        <w:t xml:space="preserve"> и </w:t>
      </w:r>
      <w:r w:rsidRPr="007F22C8">
        <w:rPr>
          <w:color w:val="000000"/>
          <w:spacing w:val="-2"/>
        </w:rPr>
        <w:t>корректировка заблаговременно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разработанных</w:t>
      </w:r>
      <w:r w:rsidRPr="007F22C8">
        <w:rPr>
          <w:color w:val="000000"/>
        </w:rPr>
        <w:t xml:space="preserve"> и </w:t>
      </w:r>
      <w:r w:rsidRPr="007F22C8">
        <w:rPr>
          <w:color w:val="000000"/>
          <w:spacing w:val="-2"/>
        </w:rPr>
        <w:t>согласованных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службами муниципального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образования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вариантов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управленческих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решений</w:t>
      </w:r>
      <w:r w:rsidRPr="007F22C8">
        <w:t xml:space="preserve"> </w:t>
      </w:r>
      <w:r w:rsidRPr="007F22C8">
        <w:rPr>
          <w:color w:val="000000"/>
        </w:rPr>
        <w:t>по ликвидации ЧС (происшествии);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самостоятельное принятие необходимых решений по защите и спасению людей (в рамках своих полномочий);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оповещение руководящего состава Янтиковского МО, органов управления и сил ГО и РСЧС муниципального уровня, ДДС о ЧС (происшествии);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7F22C8" w:rsidRPr="007F22C8" w:rsidRDefault="007F22C8" w:rsidP="007F22C8">
      <w:pPr>
        <w:shd w:val="clear" w:color="auto" w:fill="FFFFFF"/>
        <w:tabs>
          <w:tab w:val="left" w:pos="2299"/>
          <w:tab w:val="left" w:pos="4166"/>
          <w:tab w:val="left" w:pos="4824"/>
          <w:tab w:val="left" w:pos="6317"/>
          <w:tab w:val="left" w:pos="8189"/>
        </w:tabs>
        <w:spacing w:line="240" w:lineRule="auto"/>
      </w:pPr>
      <w:r w:rsidRPr="007F22C8">
        <w:rPr>
          <w:color w:val="000000"/>
          <w:spacing w:val="-1"/>
        </w:rPr>
        <w:t>организация взаимодействия с органами управления ГО и ЕДДС соседних</w:t>
      </w:r>
      <w:r w:rsidRPr="007F22C8">
        <w:rPr>
          <w:color w:val="000000"/>
          <w:spacing w:val="-1"/>
        </w:rPr>
        <w:br/>
      </w:r>
      <w:r w:rsidRPr="007F22C8">
        <w:rPr>
          <w:color w:val="000000"/>
          <w:spacing w:val="-2"/>
        </w:rPr>
        <w:t>муниципальных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образований</w:t>
      </w:r>
      <w:r w:rsidRPr="007F22C8">
        <w:rPr>
          <w:color w:val="000000"/>
        </w:rPr>
        <w:t xml:space="preserve"> по </w:t>
      </w:r>
      <w:r w:rsidRPr="007F22C8">
        <w:rPr>
          <w:color w:val="000000"/>
          <w:spacing w:val="-2"/>
        </w:rPr>
        <w:t>вопросам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обеспечения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выполнения</w:t>
      </w:r>
      <w:r w:rsidRPr="007F22C8">
        <w:t xml:space="preserve"> </w:t>
      </w:r>
      <w:r w:rsidRPr="007F22C8">
        <w:rPr>
          <w:color w:val="000000"/>
        </w:rPr>
        <w:t>мероприятий ГО и защиты населения и территорий от ЧС (происшествий);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обеспечение своевременного оповещения и информирования населения о ЧС по решению председателя КЧС и ОПБ Янтиковского МО;</w:t>
      </w:r>
    </w:p>
    <w:p w:rsidR="007F22C8" w:rsidRPr="007F22C8" w:rsidRDefault="007F22C8" w:rsidP="007F22C8">
      <w:pPr>
        <w:shd w:val="clear" w:color="auto" w:fill="FFFFFF"/>
        <w:spacing w:line="240" w:lineRule="auto"/>
      </w:pPr>
      <w:proofErr w:type="gramStart"/>
      <w:r w:rsidRPr="007F22C8">
        <w:rPr>
          <w:color w:val="000000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</w:t>
      </w:r>
      <w:r w:rsidRPr="007F22C8">
        <w:t>года</w:t>
      </w:r>
      <w:r w:rsidRPr="007F22C8">
        <w:rPr>
          <w:color w:val="000000"/>
        </w:rPr>
        <w:t xml:space="preserve">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</w:t>
      </w:r>
      <w:r w:rsidRPr="007F22C8">
        <w:t>года</w:t>
      </w:r>
      <w:r w:rsidRPr="007F22C8">
        <w:rPr>
          <w:color w:val="000000"/>
        </w:rPr>
        <w:t xml:space="preserve"> № 62744);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3106"/>
          <w:tab w:val="left" w:pos="5136"/>
          <w:tab w:val="left" w:pos="7162"/>
          <w:tab w:val="left" w:pos="7810"/>
        </w:tabs>
        <w:spacing w:line="240" w:lineRule="auto"/>
      </w:pPr>
      <w:r w:rsidRPr="007F22C8">
        <w:rPr>
          <w:color w:val="000000"/>
          <w:spacing w:val="-2"/>
        </w:rPr>
        <w:t>предоставление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оперативной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информации</w:t>
      </w:r>
      <w:r w:rsidRPr="007F22C8">
        <w:rPr>
          <w:color w:val="000000"/>
        </w:rPr>
        <w:t xml:space="preserve"> о </w:t>
      </w:r>
      <w:r w:rsidRPr="007F22C8">
        <w:rPr>
          <w:color w:val="000000"/>
          <w:spacing w:val="-2"/>
        </w:rPr>
        <w:t>произошедших</w:t>
      </w:r>
      <w:r w:rsidRPr="007F22C8">
        <w:t xml:space="preserve"> </w:t>
      </w:r>
      <w:r w:rsidRPr="007F22C8">
        <w:rPr>
          <w:color w:val="000000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7F22C8" w:rsidRPr="007F22C8" w:rsidRDefault="007F22C8" w:rsidP="007F22C8">
      <w:pPr>
        <w:shd w:val="clear" w:color="auto" w:fill="FFFFFF"/>
        <w:tabs>
          <w:tab w:val="left" w:pos="2453"/>
          <w:tab w:val="left" w:pos="3106"/>
          <w:tab w:val="left" w:pos="5165"/>
          <w:tab w:val="left" w:pos="6835"/>
          <w:tab w:val="left" w:pos="9067"/>
        </w:tabs>
        <w:spacing w:line="240" w:lineRule="auto"/>
      </w:pPr>
      <w:r w:rsidRPr="007F22C8">
        <w:rPr>
          <w:color w:val="000000"/>
          <w:spacing w:val="-2"/>
        </w:rPr>
        <w:lastRenderedPageBreak/>
        <w:t>уточнение</w:t>
      </w:r>
      <w:r w:rsidRPr="007F22C8">
        <w:rPr>
          <w:color w:val="000000"/>
        </w:rPr>
        <w:t xml:space="preserve"> и </w:t>
      </w:r>
      <w:r w:rsidRPr="007F22C8">
        <w:rPr>
          <w:color w:val="000000"/>
          <w:spacing w:val="-2"/>
        </w:rPr>
        <w:t>координация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действий,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привлеченных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ДДС</w:t>
      </w:r>
      <w:r w:rsidRPr="007F22C8">
        <w:t xml:space="preserve"> </w:t>
      </w:r>
      <w:r w:rsidRPr="007F22C8">
        <w:rPr>
          <w:color w:val="000000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7F22C8" w:rsidRPr="007F22C8" w:rsidRDefault="007F22C8" w:rsidP="007F22C8">
      <w:pPr>
        <w:shd w:val="clear" w:color="auto" w:fill="FFFFFF"/>
        <w:tabs>
          <w:tab w:val="left" w:pos="2246"/>
          <w:tab w:val="left" w:pos="4114"/>
          <w:tab w:val="left" w:pos="6173"/>
          <w:tab w:val="left" w:pos="6893"/>
          <w:tab w:val="left" w:pos="8222"/>
        </w:tabs>
        <w:spacing w:line="240" w:lineRule="auto"/>
      </w:pPr>
      <w:r w:rsidRPr="007F22C8">
        <w:rPr>
          <w:color w:val="000000"/>
          <w:spacing w:val="-2"/>
        </w:rPr>
        <w:t>контроль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результатов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реагирования</w:t>
      </w:r>
      <w:r w:rsidRPr="007F22C8">
        <w:rPr>
          <w:color w:val="000000"/>
        </w:rPr>
        <w:t xml:space="preserve"> на </w:t>
      </w:r>
      <w:r w:rsidRPr="007F22C8">
        <w:rPr>
          <w:color w:val="000000"/>
          <w:spacing w:val="-3"/>
        </w:rPr>
        <w:t>вызовы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(сообщения</w:t>
      </w:r>
      <w:r w:rsidRPr="007F22C8">
        <w:t xml:space="preserve"> </w:t>
      </w:r>
      <w:r w:rsidRPr="007F22C8">
        <w:rPr>
          <w:color w:val="000000"/>
        </w:rPr>
        <w:t>о происшествиях), поступающих по всем имеющимся видам и каналам связи, в том числе по системе - 112;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Янтиковского МО посредством МКА ЖКХ;</w:t>
      </w:r>
    </w:p>
    <w:p w:rsidR="007F22C8" w:rsidRPr="007F22C8" w:rsidRDefault="007F22C8" w:rsidP="007F22C8">
      <w:pPr>
        <w:shd w:val="clear" w:color="auto" w:fill="FFFFFF"/>
        <w:tabs>
          <w:tab w:val="left" w:pos="1762"/>
          <w:tab w:val="left" w:pos="2438"/>
          <w:tab w:val="left" w:pos="3653"/>
          <w:tab w:val="left" w:pos="5635"/>
          <w:tab w:val="left" w:pos="7690"/>
          <w:tab w:val="left" w:pos="8352"/>
        </w:tabs>
        <w:spacing w:line="240" w:lineRule="auto"/>
        <w:ind w:right="5"/>
      </w:pPr>
      <w:r w:rsidRPr="007F22C8">
        <w:rPr>
          <w:color w:val="000000"/>
        </w:rPr>
        <w:t xml:space="preserve">мониторинг, анализ, прогнозирование, оценка и контроль сложившейся </w:t>
      </w:r>
      <w:r w:rsidRPr="007F22C8">
        <w:rPr>
          <w:color w:val="000000"/>
          <w:spacing w:val="-2"/>
        </w:rPr>
        <w:t>обстановки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на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основе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информации,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поступающей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от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различных</w:t>
      </w:r>
      <w:r w:rsidRPr="007F22C8">
        <w:t xml:space="preserve"> </w:t>
      </w:r>
      <w:r w:rsidRPr="007F22C8">
        <w:rPr>
          <w:color w:val="000000"/>
        </w:rPr>
        <w:t>информационных систем и оконечных устройств;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информационное обеспечение КЧС и ОПБ Янтиковского МО;</w:t>
      </w:r>
    </w:p>
    <w:p w:rsidR="007F22C8" w:rsidRPr="007F22C8" w:rsidRDefault="007F22C8" w:rsidP="007F22C8">
      <w:pPr>
        <w:shd w:val="clear" w:color="auto" w:fill="FFFFFF"/>
        <w:tabs>
          <w:tab w:val="left" w:pos="2477"/>
          <w:tab w:val="left" w:pos="3000"/>
          <w:tab w:val="left" w:pos="4776"/>
          <w:tab w:val="left" w:pos="8390"/>
        </w:tabs>
        <w:spacing w:line="240" w:lineRule="auto"/>
      </w:pPr>
      <w:proofErr w:type="gramStart"/>
      <w:r w:rsidRPr="007F22C8">
        <w:rPr>
          <w:color w:val="000000"/>
          <w:spacing w:val="-2"/>
        </w:rPr>
        <w:t>накопление</w:t>
      </w:r>
      <w:r w:rsidRPr="007F22C8">
        <w:rPr>
          <w:color w:val="000000"/>
        </w:rPr>
        <w:t xml:space="preserve"> и </w:t>
      </w:r>
      <w:r w:rsidRPr="007F22C8">
        <w:rPr>
          <w:color w:val="000000"/>
          <w:spacing w:val="-2"/>
        </w:rPr>
        <w:t>обновление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социально-экономических,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природно-</w:t>
      </w:r>
      <w:r w:rsidRPr="007F22C8">
        <w:rPr>
          <w:color w:val="000000"/>
        </w:rPr>
        <w:t xml:space="preserve">географических,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</w:t>
      </w:r>
      <w:r w:rsidRPr="007F22C8">
        <w:rPr>
          <w:color w:val="000000"/>
          <w:spacing w:val="-6"/>
        </w:rPr>
        <w:t xml:space="preserve">муниципального образования, ПОО, критически важных объектах, объектах </w:t>
      </w:r>
      <w:r w:rsidRPr="007F22C8">
        <w:rPr>
          <w:color w:val="000000"/>
        </w:rPr>
        <w:t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7F22C8">
        <w:rPr>
          <w:color w:val="000000"/>
        </w:rPr>
        <w:t xml:space="preserve"> через «Личный кабинет ЕДДС»;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7F22C8" w:rsidRPr="007F22C8" w:rsidRDefault="007F22C8" w:rsidP="007F22C8">
      <w:pPr>
        <w:shd w:val="clear" w:color="auto" w:fill="FFFFFF"/>
        <w:tabs>
          <w:tab w:val="left" w:pos="2688"/>
          <w:tab w:val="left" w:pos="5443"/>
          <w:tab w:val="left" w:pos="7382"/>
        </w:tabs>
        <w:spacing w:line="240" w:lineRule="auto"/>
      </w:pPr>
      <w:r w:rsidRPr="007F22C8">
        <w:rPr>
          <w:color w:val="000000"/>
          <w:spacing w:val="-2"/>
        </w:rPr>
        <w:t>организация профессиональной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подготовки,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профессиональной</w:t>
      </w:r>
      <w:r w:rsidRPr="007F22C8">
        <w:t xml:space="preserve"> </w:t>
      </w:r>
      <w:r w:rsidRPr="007F22C8">
        <w:rPr>
          <w:color w:val="000000"/>
        </w:rPr>
        <w:t>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 xml:space="preserve">представление в </w:t>
      </w:r>
      <w:r w:rsidRPr="007F22C8">
        <w:t xml:space="preserve">ЦУКС ГУ МЧС России по Чувашской Республике - Чувашии </w:t>
      </w:r>
      <w:r w:rsidRPr="007F22C8">
        <w:rPr>
          <w:color w:val="000000"/>
        </w:rPr>
        <w:t>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</w:t>
      </w:r>
      <w:r w:rsidRPr="007F22C8">
        <w:rPr>
          <w:color w:val="000000"/>
          <w:spacing w:val="-1"/>
        </w:rPr>
        <w:t xml:space="preserve">рекомендаций по снижению рисков до руководящего состава </w:t>
      </w:r>
      <w:r w:rsidRPr="007F22C8">
        <w:rPr>
          <w:color w:val="000000"/>
        </w:rPr>
        <w:t>Янтиковского МО</w:t>
      </w:r>
      <w:r w:rsidRPr="007F22C8">
        <w:rPr>
          <w:color w:val="000000"/>
          <w:spacing w:val="-1"/>
        </w:rPr>
        <w:t>, ДДС, начальников территориальных отделов</w:t>
      </w:r>
      <w:r w:rsidRPr="007F22C8">
        <w:rPr>
          <w:color w:val="000000"/>
        </w:rPr>
        <w:t xml:space="preserve"> (старост населенных пунктов), организаторов мероприятий с массовым пребыванием людей, туристических групп на территории 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 w:firstLine="706"/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right="10" w:firstLine="284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Порядок работы ЕДДС</w:t>
      </w:r>
    </w:p>
    <w:p w:rsidR="007F22C8" w:rsidRPr="007F22C8" w:rsidRDefault="007F22C8" w:rsidP="007F22C8">
      <w:pPr>
        <w:pStyle w:val="affd"/>
        <w:shd w:val="clear" w:color="auto" w:fill="FFFFFF"/>
        <w:ind w:right="10"/>
      </w:pPr>
    </w:p>
    <w:p w:rsidR="007F22C8" w:rsidRPr="007F22C8" w:rsidRDefault="007F22C8" w:rsidP="007F22C8">
      <w:pPr>
        <w:shd w:val="clear" w:color="auto" w:fill="FFFFFF"/>
        <w:tabs>
          <w:tab w:val="left" w:pos="1325"/>
        </w:tabs>
        <w:spacing w:line="240" w:lineRule="auto"/>
        <w:ind w:right="10"/>
      </w:pPr>
      <w:r w:rsidRPr="007F22C8">
        <w:rPr>
          <w:color w:val="000000"/>
        </w:rPr>
        <w:t>5.1. Для обеспечения своевременного и эффективного реагирования на угрозы возникновения и возникновение ЧС (происшествий) в ЕДДС Янтиковского МО организуется круглосуточное дежурство оперативной дежурной смены.</w:t>
      </w:r>
    </w:p>
    <w:p w:rsidR="007F22C8" w:rsidRPr="007F22C8" w:rsidRDefault="007F22C8" w:rsidP="007F22C8">
      <w:pPr>
        <w:shd w:val="clear" w:color="auto" w:fill="FFFFFF"/>
        <w:tabs>
          <w:tab w:val="left" w:pos="1411"/>
        </w:tabs>
        <w:spacing w:line="240" w:lineRule="auto"/>
        <w:ind w:right="5"/>
      </w:pPr>
      <w:r w:rsidRPr="007F22C8">
        <w:lastRenderedPageBreak/>
        <w:t xml:space="preserve">К несению </w:t>
      </w:r>
      <w:r w:rsidRPr="007F22C8">
        <w:rPr>
          <w:color w:val="000000"/>
        </w:rPr>
        <w:t>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  <w:spacing w:val="-1"/>
        </w:rPr>
        <w:t xml:space="preserve">Специалисты ЕДДС должны получать дополнительное профессиональное </w:t>
      </w:r>
      <w:r w:rsidRPr="007F22C8">
        <w:rPr>
          <w:color w:val="000000"/>
        </w:rPr>
        <w:t xml:space="preserve">образование по соответствующим программам подготовки в образовательных учреждениях, имеющих лицензию на осуществление дополнительного </w:t>
      </w:r>
      <w:r w:rsidRPr="007F22C8">
        <w:rPr>
          <w:color w:val="000000"/>
          <w:spacing w:val="-7"/>
        </w:rPr>
        <w:t xml:space="preserve">профессионального образования, в течение первого года со дня назначения </w:t>
      </w:r>
      <w:r w:rsidRPr="007F22C8">
        <w:rPr>
          <w:color w:val="000000"/>
        </w:rPr>
        <w:t>на должность и не реже одного раза в пять лет.</w:t>
      </w:r>
    </w:p>
    <w:p w:rsidR="007F22C8" w:rsidRPr="007F22C8" w:rsidRDefault="007F22C8" w:rsidP="007F22C8">
      <w:pPr>
        <w:shd w:val="clear" w:color="auto" w:fill="FFFFFF"/>
        <w:tabs>
          <w:tab w:val="left" w:pos="1267"/>
        </w:tabs>
        <w:spacing w:line="240" w:lineRule="auto"/>
      </w:pPr>
      <w:r w:rsidRPr="007F22C8">
        <w:rPr>
          <w:color w:val="000000"/>
        </w:rPr>
        <w:t xml:space="preserve">Перед </w:t>
      </w:r>
      <w:proofErr w:type="spellStart"/>
      <w:r w:rsidRPr="007F22C8">
        <w:rPr>
          <w:color w:val="000000"/>
        </w:rPr>
        <w:t>заступлением</w:t>
      </w:r>
      <w:proofErr w:type="spellEnd"/>
      <w:r w:rsidRPr="007F22C8">
        <w:rPr>
          <w:color w:val="000000"/>
        </w:rPr>
        <w:t xml:space="preserve"> на дежурство очередной ОДС начальником ЕДДС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</w:t>
      </w:r>
      <w:proofErr w:type="gramStart"/>
      <w:r w:rsidRPr="007F22C8">
        <w:rPr>
          <w:color w:val="000000"/>
        </w:rPr>
        <w:t>анализируются характерные недостатки в действиях персонала и указываются</w:t>
      </w:r>
      <w:proofErr w:type="gramEnd"/>
      <w:r w:rsidRPr="007F22C8">
        <w:rPr>
          <w:color w:val="000000"/>
        </w:rPr>
        <w:t xml:space="preserve"> меры, исключающие их повторение.</w:t>
      </w:r>
    </w:p>
    <w:p w:rsidR="007F22C8" w:rsidRPr="007F22C8" w:rsidRDefault="007F22C8" w:rsidP="007F22C8">
      <w:pPr>
        <w:shd w:val="clear" w:color="auto" w:fill="FFFFFF"/>
        <w:tabs>
          <w:tab w:val="left" w:pos="1776"/>
          <w:tab w:val="left" w:pos="2371"/>
          <w:tab w:val="left" w:pos="3384"/>
          <w:tab w:val="left" w:pos="4925"/>
          <w:tab w:val="left" w:pos="7277"/>
          <w:tab w:val="left" w:pos="8539"/>
        </w:tabs>
        <w:spacing w:line="240" w:lineRule="auto"/>
        <w:ind w:right="5"/>
      </w:pPr>
      <w:proofErr w:type="gramStart"/>
      <w:r w:rsidRPr="007F22C8">
        <w:rPr>
          <w:color w:val="000000"/>
        </w:rPr>
        <w:t xml:space="preserve">Со сменяющейся ОДС ЕДДС руководителем ЕДДС проводится подведение итогов несения оперативного </w:t>
      </w:r>
      <w:r w:rsidRPr="007F22C8">
        <w:rPr>
          <w:color w:val="000000"/>
          <w:spacing w:val="-2"/>
        </w:rPr>
        <w:t>дежурства,</w:t>
      </w:r>
      <w:r w:rsidRPr="007F22C8">
        <w:rPr>
          <w:color w:val="000000"/>
        </w:rPr>
        <w:t xml:space="preserve"> в </w:t>
      </w:r>
      <w:r w:rsidRPr="007F22C8">
        <w:rPr>
          <w:color w:val="000000"/>
          <w:spacing w:val="-1"/>
        </w:rPr>
        <w:t>ходе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которого осуществляется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разбор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действий </w:t>
      </w:r>
      <w:r w:rsidRPr="007F22C8">
        <w:rPr>
          <w:color w:val="000000"/>
        </w:rPr>
        <w:t>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1267"/>
        </w:tabs>
        <w:spacing w:line="240" w:lineRule="auto"/>
        <w:ind w:right="5"/>
      </w:pPr>
      <w:r w:rsidRPr="007F22C8">
        <w:rPr>
          <w:color w:val="000000"/>
        </w:rPr>
        <w:t>В ходе приема-сдачи дежурства специалисты заступающей ОДС ЕДДС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7F22C8" w:rsidRPr="007F22C8" w:rsidRDefault="007F22C8" w:rsidP="007F22C8">
      <w:pPr>
        <w:shd w:val="clear" w:color="auto" w:fill="FFFFFF"/>
        <w:tabs>
          <w:tab w:val="left" w:pos="1416"/>
        </w:tabs>
        <w:spacing w:line="240" w:lineRule="auto"/>
        <w:ind w:right="5"/>
      </w:pPr>
      <w:r w:rsidRPr="007F22C8">
        <w:rPr>
          <w:color w:val="000000"/>
        </w:rPr>
        <w:t>Привлечение специалистов ОДС ЕДДС к решению задач, не связанных с несением оперативного дежурства, не допускается.</w:t>
      </w:r>
    </w:p>
    <w:p w:rsidR="007F22C8" w:rsidRPr="007F22C8" w:rsidRDefault="007F22C8" w:rsidP="007F22C8">
      <w:pPr>
        <w:shd w:val="clear" w:color="auto" w:fill="FFFFFF"/>
        <w:tabs>
          <w:tab w:val="left" w:pos="1262"/>
        </w:tabs>
        <w:spacing w:line="240" w:lineRule="auto"/>
      </w:pPr>
      <w:r w:rsidRPr="007F22C8">
        <w:rPr>
          <w:color w:val="000000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Право отстранения от дежурства дежурно-диспетчерского персонала принадлежит начальнику сектора мобилизационной подготовки, специальных программ, ГО и ЧС Янтиковского МО и начальнику ЕДДС.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В зависимости от степени тяжести и последствий допущенных нарушений виновные лица ОДС ЕДДС привлекаются к установленной законом ответственности в соответствии с действующим законодательством.</w:t>
      </w:r>
    </w:p>
    <w:p w:rsidR="007F22C8" w:rsidRPr="007F22C8" w:rsidRDefault="007F22C8" w:rsidP="007F22C8">
      <w:pPr>
        <w:shd w:val="clear" w:color="auto" w:fill="FFFFFF"/>
        <w:tabs>
          <w:tab w:val="left" w:pos="1464"/>
        </w:tabs>
        <w:spacing w:line="240" w:lineRule="auto"/>
        <w:ind w:right="5"/>
      </w:pPr>
      <w:r w:rsidRPr="007F22C8">
        <w:rPr>
          <w:color w:val="000000"/>
        </w:rPr>
        <w:t>5.2. Информация об угрозах возникновения и возникновении ЧС (происшествий) поступает в ЕДДС Янтиковского МО по всем имеющимся каналам связи и информационным системам.</w:t>
      </w:r>
    </w:p>
    <w:p w:rsidR="007F22C8" w:rsidRPr="007F22C8" w:rsidRDefault="007F22C8" w:rsidP="007F22C8">
      <w:pPr>
        <w:shd w:val="clear" w:color="auto" w:fill="FFFFFF"/>
        <w:tabs>
          <w:tab w:val="left" w:pos="893"/>
          <w:tab w:val="left" w:pos="3302"/>
          <w:tab w:val="left" w:pos="5678"/>
          <w:tab w:val="left" w:pos="6336"/>
          <w:tab w:val="left" w:pos="8674"/>
        </w:tabs>
        <w:spacing w:line="240" w:lineRule="auto"/>
        <w:ind w:right="5"/>
      </w:pPr>
      <w:r w:rsidRPr="007F22C8">
        <w:rPr>
          <w:color w:val="000000"/>
        </w:rPr>
        <w:t xml:space="preserve">Вся информация об угрозе возникновения или о возникновении </w:t>
      </w:r>
      <w:r w:rsidRPr="007F22C8">
        <w:rPr>
          <w:color w:val="000000"/>
          <w:spacing w:val="-2"/>
        </w:rPr>
        <w:t>ЧС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(происшествия)</w:t>
      </w:r>
      <w:r w:rsidRPr="007F22C8">
        <w:rPr>
          <w:color w:val="000000"/>
        </w:rPr>
        <w:t xml:space="preserve"> </w:t>
      </w:r>
      <w:proofErr w:type="gramStart"/>
      <w:r w:rsidRPr="007F22C8">
        <w:rPr>
          <w:color w:val="000000"/>
          <w:spacing w:val="-2"/>
        </w:rPr>
        <w:t>регистрируется</w:t>
      </w:r>
      <w:r w:rsidRPr="007F22C8">
        <w:rPr>
          <w:color w:val="000000"/>
        </w:rPr>
        <w:t xml:space="preserve"> в </w:t>
      </w:r>
      <w:r w:rsidRPr="007F22C8">
        <w:rPr>
          <w:color w:val="000000"/>
          <w:spacing w:val="-2"/>
        </w:rPr>
        <w:t>установленном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порядке </w:t>
      </w:r>
      <w:r w:rsidRPr="007F22C8">
        <w:rPr>
          <w:color w:val="000000"/>
        </w:rPr>
        <w:t>дежурно-диспетчерским персоналом ЕДДС и незамедлительно передается</w:t>
      </w:r>
      <w:proofErr w:type="gramEnd"/>
      <w:r w:rsidRPr="007F22C8">
        <w:rPr>
          <w:color w:val="000000"/>
        </w:rPr>
        <w:t xml:space="preserve"> в ЭОС, которые необходимо направить в зону ЧС (происшествия), а также в ЦУКС ГУ МЧС России по Чувашской Республике.</w:t>
      </w:r>
    </w:p>
    <w:p w:rsidR="007F22C8" w:rsidRPr="007F22C8" w:rsidRDefault="007F22C8" w:rsidP="007F22C8">
      <w:pPr>
        <w:shd w:val="clear" w:color="auto" w:fill="FFFFFF"/>
        <w:tabs>
          <w:tab w:val="left" w:pos="1301"/>
        </w:tabs>
        <w:spacing w:line="240" w:lineRule="auto"/>
        <w:rPr>
          <w:color w:val="000000"/>
        </w:rPr>
      </w:pPr>
      <w:r w:rsidRPr="007F22C8">
        <w:rPr>
          <w:color w:val="000000"/>
        </w:rPr>
        <w:t xml:space="preserve">5.3. Ежемесячно руководителем ЕДДС или лицом, его замещающим проводится анализ функционирования ЕДДС и организации взаимодействия с ДДС, </w:t>
      </w:r>
      <w:proofErr w:type="gramStart"/>
      <w:r w:rsidRPr="007F22C8">
        <w:rPr>
          <w:color w:val="000000"/>
        </w:rPr>
        <w:t>действующими</w:t>
      </w:r>
      <w:proofErr w:type="gramEnd"/>
      <w:r w:rsidRPr="007F22C8">
        <w:rPr>
          <w:color w:val="000000"/>
        </w:rPr>
        <w:t xml:space="preserve"> на территории Янтиковского МО.</w:t>
      </w:r>
    </w:p>
    <w:p w:rsidR="007F22C8" w:rsidRPr="007F22C8" w:rsidRDefault="007F22C8" w:rsidP="007F22C8">
      <w:pPr>
        <w:shd w:val="clear" w:color="auto" w:fill="FFFFFF"/>
        <w:tabs>
          <w:tab w:val="left" w:pos="1301"/>
        </w:tabs>
        <w:spacing w:line="240" w:lineRule="auto"/>
        <w:ind w:firstLine="567"/>
        <w:rPr>
          <w:color w:val="000000"/>
          <w:spacing w:val="-1"/>
        </w:rPr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right="10" w:firstLine="426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Режимы функционирования ЕДДС</w:t>
      </w:r>
    </w:p>
    <w:p w:rsidR="007F22C8" w:rsidRPr="007F22C8" w:rsidRDefault="007F22C8" w:rsidP="007F22C8">
      <w:pPr>
        <w:pStyle w:val="affd"/>
        <w:shd w:val="clear" w:color="auto" w:fill="FFFFFF"/>
        <w:ind w:right="10"/>
      </w:pPr>
    </w:p>
    <w:p w:rsidR="007F22C8" w:rsidRPr="007F22C8" w:rsidRDefault="007F22C8" w:rsidP="007F22C8">
      <w:pPr>
        <w:pStyle w:val="affd"/>
        <w:numPr>
          <w:ilvl w:val="1"/>
          <w:numId w:val="16"/>
        </w:numPr>
        <w:shd w:val="clear" w:color="auto" w:fill="FFFFFF"/>
        <w:tabs>
          <w:tab w:val="left" w:pos="0"/>
        </w:tabs>
        <w:autoSpaceDN w:val="0"/>
        <w:ind w:left="0" w:firstLine="709"/>
        <w:jc w:val="both"/>
        <w:rPr>
          <w:color w:val="000000"/>
        </w:rPr>
      </w:pPr>
      <w:r w:rsidRPr="007F22C8">
        <w:rPr>
          <w:color w:val="000000"/>
        </w:rPr>
        <w:t xml:space="preserve">ЕДДС функционирует в режимах: </w:t>
      </w:r>
    </w:p>
    <w:p w:rsidR="007F22C8" w:rsidRPr="007F22C8" w:rsidRDefault="007F22C8" w:rsidP="007F22C8">
      <w:pPr>
        <w:shd w:val="clear" w:color="auto" w:fill="FFFFFF"/>
        <w:tabs>
          <w:tab w:val="left" w:pos="1301"/>
        </w:tabs>
        <w:spacing w:line="240" w:lineRule="auto"/>
        <w:rPr>
          <w:color w:val="000000"/>
        </w:rPr>
      </w:pPr>
      <w:r w:rsidRPr="007F22C8">
        <w:rPr>
          <w:color w:val="000000"/>
        </w:rPr>
        <w:t xml:space="preserve">повседневной деятельности – при отсутствии угрозы возникновения ЧС; </w:t>
      </w:r>
    </w:p>
    <w:p w:rsidR="007F22C8" w:rsidRPr="007F22C8" w:rsidRDefault="007F22C8" w:rsidP="007F22C8">
      <w:pPr>
        <w:shd w:val="clear" w:color="auto" w:fill="FFFFFF"/>
        <w:tabs>
          <w:tab w:val="left" w:pos="1301"/>
        </w:tabs>
        <w:spacing w:line="240" w:lineRule="auto"/>
        <w:rPr>
          <w:color w:val="000000"/>
        </w:rPr>
      </w:pPr>
      <w:r w:rsidRPr="007F22C8">
        <w:rPr>
          <w:color w:val="000000"/>
        </w:rPr>
        <w:t xml:space="preserve">повышенной готовности – при угрозе возникновения ЧС; </w:t>
      </w:r>
    </w:p>
    <w:p w:rsidR="007F22C8" w:rsidRPr="007F22C8" w:rsidRDefault="007F22C8" w:rsidP="007F22C8">
      <w:pPr>
        <w:shd w:val="clear" w:color="auto" w:fill="FFFFFF"/>
        <w:tabs>
          <w:tab w:val="left" w:pos="1301"/>
        </w:tabs>
        <w:spacing w:line="240" w:lineRule="auto"/>
        <w:rPr>
          <w:color w:val="000000"/>
        </w:rPr>
      </w:pPr>
      <w:r w:rsidRPr="007F22C8">
        <w:rPr>
          <w:color w:val="000000"/>
        </w:rPr>
        <w:t>чрезвычайной ситуации – при возникновении и ликвидации ЧС.</w:t>
      </w:r>
    </w:p>
    <w:p w:rsidR="007F22C8" w:rsidRPr="007F22C8" w:rsidRDefault="007F22C8" w:rsidP="007F22C8">
      <w:pPr>
        <w:pStyle w:val="affd"/>
        <w:numPr>
          <w:ilvl w:val="1"/>
          <w:numId w:val="16"/>
        </w:numPr>
        <w:shd w:val="clear" w:color="auto" w:fill="FFFFFF"/>
        <w:tabs>
          <w:tab w:val="left" w:pos="0"/>
        </w:tabs>
        <w:autoSpaceDN w:val="0"/>
        <w:ind w:left="0" w:firstLine="709"/>
        <w:jc w:val="both"/>
        <w:rPr>
          <w:color w:val="000000"/>
        </w:rPr>
      </w:pPr>
      <w:r w:rsidRPr="007F22C8">
        <w:rPr>
          <w:color w:val="000000"/>
        </w:rPr>
        <w:lastRenderedPageBreak/>
        <w:t xml:space="preserve">В режиме повседневной деятельности ЕДДС Янтиковского МО осуществляет круглосуточное дежурство, находясь в готовности к экстренному реагированию на угрозу возникновения или возникновение ЧС (происшествий). 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0"/>
        </w:tabs>
        <w:ind w:left="567" w:firstLine="709"/>
        <w:jc w:val="both"/>
        <w:rPr>
          <w:color w:val="000000"/>
        </w:rPr>
      </w:pPr>
      <w:r w:rsidRPr="007F22C8">
        <w:rPr>
          <w:color w:val="000000"/>
        </w:rPr>
        <w:t>В этом режиме ЕДДС муниципального образования осуществляет: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мероприятия по поддержанию в готовности к применению программно-технических средств ЕДДС, сре</w:t>
      </w:r>
      <w:proofErr w:type="gramStart"/>
      <w:r w:rsidRPr="007F22C8">
        <w:rPr>
          <w:color w:val="000000"/>
        </w:rPr>
        <w:t>дств св</w:t>
      </w:r>
      <w:proofErr w:type="gramEnd"/>
      <w:r w:rsidRPr="007F22C8">
        <w:rPr>
          <w:color w:val="000000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proofErr w:type="gramStart"/>
      <w:r w:rsidRPr="007F22C8">
        <w:rPr>
          <w:color w:val="000000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Янтиковского МО,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Чувашской Республике - Чувашии</w:t>
      </w:r>
      <w:proofErr w:type="gramEnd"/>
      <w:r w:rsidRPr="007F22C8">
        <w:rPr>
          <w:color w:val="000000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по решению председателя КЧС и ОПБ Янтиковского МО с пункта управления ЕДДС проводит информирование населения о 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proofErr w:type="gramStart"/>
      <w:r w:rsidRPr="007F22C8">
        <w:rPr>
          <w:color w:val="000000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внесение необходимых изменений в базу данных, а также в структуру</w:t>
      </w:r>
      <w:r w:rsidRPr="007F22C8">
        <w:rPr>
          <w:color w:val="000000"/>
        </w:rPr>
        <w:br/>
        <w:t>и содержание оперативных документов по реагированию ЕДДС на ЧС (происшествия);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proofErr w:type="gramStart"/>
      <w:r w:rsidRPr="007F22C8">
        <w:rPr>
          <w:color w:val="000000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proofErr w:type="gramStart"/>
      <w:r w:rsidRPr="007F22C8">
        <w:rPr>
          <w:color w:val="000000"/>
        </w:rPr>
        <w:t>контроль за</w:t>
      </w:r>
      <w:proofErr w:type="gramEnd"/>
      <w:r w:rsidRPr="007F22C8">
        <w:rPr>
          <w:color w:val="000000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 ГУ МЧС России по Чувашской Республике,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ЕДДС взаимодействует с ДДС, </w:t>
      </w:r>
      <w:proofErr w:type="gramStart"/>
      <w:r w:rsidRPr="007F22C8">
        <w:rPr>
          <w:color w:val="000000"/>
        </w:rPr>
        <w:t>функционирующими</w:t>
      </w:r>
      <w:proofErr w:type="gramEnd"/>
      <w:r w:rsidRPr="007F22C8">
        <w:rPr>
          <w:color w:val="000000"/>
        </w:rPr>
        <w:t xml:space="preserve"> на территории Янтиковского МО,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 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lastRenderedPageBreak/>
        <w:t>Сообщения, идентифицированные как сообщения об угрозе возникновения или возникновении ЧС (происшествия), поступившие в ДДС согласно соглашениям, об информационном взаимодействии, передаются в ЕДДС Янтиковского МО.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7F22C8" w:rsidRPr="007F22C8" w:rsidRDefault="007F22C8" w:rsidP="007F22C8">
      <w:pPr>
        <w:pStyle w:val="affd"/>
        <w:numPr>
          <w:ilvl w:val="1"/>
          <w:numId w:val="16"/>
        </w:numPr>
        <w:shd w:val="clear" w:color="auto" w:fill="FFFFFF"/>
        <w:tabs>
          <w:tab w:val="left" w:pos="0"/>
        </w:tabs>
        <w:autoSpaceDN w:val="0"/>
        <w:ind w:left="0" w:firstLine="709"/>
        <w:jc w:val="both"/>
        <w:rPr>
          <w:color w:val="000000"/>
        </w:rPr>
      </w:pPr>
      <w:r w:rsidRPr="007F22C8">
        <w:rPr>
          <w:color w:val="000000"/>
        </w:rPr>
        <w:t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4"/>
      </w:pPr>
      <w:r w:rsidRPr="007F22C8">
        <w:rPr>
          <w:color w:val="000000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7F22C8" w:rsidRPr="007F22C8" w:rsidRDefault="007F22C8" w:rsidP="007F22C8">
      <w:pPr>
        <w:shd w:val="clear" w:color="auto" w:fill="FFFFFF"/>
        <w:tabs>
          <w:tab w:val="left" w:pos="2424"/>
          <w:tab w:val="left" w:pos="4406"/>
          <w:tab w:val="left" w:pos="5698"/>
          <w:tab w:val="left" w:pos="7498"/>
        </w:tabs>
        <w:spacing w:line="240" w:lineRule="auto"/>
        <w:ind w:right="10"/>
      </w:pPr>
      <w:r w:rsidRPr="007F22C8">
        <w:rPr>
          <w:color w:val="000000"/>
        </w:rPr>
        <w:t>оповещение и персональный вызов должностных лиц КЧС и ОПБ Янтиковского МО</w:t>
      </w:r>
      <w:r w:rsidRPr="007F22C8">
        <w:rPr>
          <w:color w:val="000000"/>
          <w:spacing w:val="-1"/>
        </w:rPr>
        <w:t>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органа,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специально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уполномоченного</w:t>
      </w:r>
      <w:r w:rsidRPr="007F22C8">
        <w:t xml:space="preserve"> </w:t>
      </w:r>
      <w:r w:rsidRPr="007F22C8">
        <w:rPr>
          <w:color w:val="000000"/>
        </w:rPr>
        <w:t>на решение задач в области защиты населения и территорий от 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proofErr w:type="gramStart"/>
      <w:r w:rsidRPr="007F22C8">
        <w:rPr>
          <w:color w:val="000000"/>
        </w:rPr>
        <w:t xml:space="preserve">передачу информации об угрозе возникновения ЧС (происшествия) </w:t>
      </w:r>
      <w:r w:rsidRPr="007F22C8">
        <w:rPr>
          <w:color w:val="000000"/>
          <w:spacing w:val="-10"/>
        </w:rPr>
        <w:t xml:space="preserve">по подчиненности, в первоочередном порядке председателю КЧС и ОПБ </w:t>
      </w:r>
      <w:r w:rsidRPr="007F22C8">
        <w:rPr>
          <w:color w:val="000000"/>
        </w:rPr>
        <w:t>Янтиковского МО</w:t>
      </w:r>
      <w:r w:rsidRPr="007F22C8">
        <w:rPr>
          <w:color w:val="000000"/>
          <w:spacing w:val="-2"/>
        </w:rPr>
        <w:t>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руководителю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органа,</w:t>
      </w:r>
      <w:r w:rsidRPr="007F22C8">
        <w:rPr>
          <w:color w:val="000000"/>
        </w:rPr>
        <w:tab/>
      </w:r>
      <w:r w:rsidRPr="007F22C8">
        <w:rPr>
          <w:color w:val="000000"/>
          <w:spacing w:val="-3"/>
        </w:rPr>
        <w:t xml:space="preserve">специально </w:t>
      </w:r>
      <w:r w:rsidRPr="007F22C8">
        <w:rPr>
          <w:color w:val="000000"/>
        </w:rPr>
        <w:t xml:space="preserve">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</w:t>
      </w:r>
      <w:r w:rsidRPr="007F22C8">
        <w:t xml:space="preserve">ЦУКС ГУ МЧС России по Чувашской Республике - Чувашии </w:t>
      </w:r>
      <w:r w:rsidRPr="007F22C8">
        <w:rPr>
          <w:color w:val="000000"/>
        </w:rPr>
        <w:t>и в</w:t>
      </w:r>
      <w:proofErr w:type="gramEnd"/>
      <w:r w:rsidRPr="007F22C8">
        <w:rPr>
          <w:color w:val="000000"/>
        </w:rPr>
        <w:t xml:space="preserve"> организации (подразделения) ОИВС, обеспечивающих деятельность этих органов в области защиты населения и территорий от ЧС;</w:t>
      </w:r>
    </w:p>
    <w:p w:rsidR="007F22C8" w:rsidRPr="007F22C8" w:rsidRDefault="007F22C8" w:rsidP="007F22C8">
      <w:pPr>
        <w:shd w:val="clear" w:color="auto" w:fill="FFFFFF"/>
        <w:tabs>
          <w:tab w:val="left" w:pos="682"/>
          <w:tab w:val="left" w:pos="2472"/>
          <w:tab w:val="left" w:pos="4882"/>
          <w:tab w:val="left" w:pos="6845"/>
          <w:tab w:val="left" w:pos="7536"/>
          <w:tab w:val="left" w:pos="8621"/>
        </w:tabs>
        <w:spacing w:line="240" w:lineRule="auto"/>
        <w:ind w:right="5"/>
      </w:pPr>
      <w:r w:rsidRPr="007F22C8">
        <w:rPr>
          <w:color w:val="000000"/>
        </w:rPr>
        <w:t xml:space="preserve">получение и анализ данных наблюдения и </w:t>
      </w:r>
      <w:proofErr w:type="gramStart"/>
      <w:r w:rsidRPr="007F22C8">
        <w:rPr>
          <w:color w:val="000000"/>
        </w:rPr>
        <w:t>контроля за</w:t>
      </w:r>
      <w:proofErr w:type="gramEnd"/>
      <w:r w:rsidRPr="007F22C8">
        <w:rPr>
          <w:color w:val="000000"/>
        </w:rPr>
        <w:t xml:space="preserve"> обстановкой </w:t>
      </w:r>
      <w:r w:rsidRPr="007F22C8">
        <w:rPr>
          <w:color w:val="000000"/>
          <w:spacing w:val="-2"/>
        </w:rPr>
        <w:t>на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территории</w:t>
      </w:r>
      <w:r w:rsidRPr="007F22C8">
        <w:rPr>
          <w:color w:val="000000"/>
        </w:rPr>
        <w:t xml:space="preserve"> Янтиковского МО</w:t>
      </w:r>
      <w:r w:rsidRPr="007F22C8">
        <w:rPr>
          <w:color w:val="000000"/>
          <w:spacing w:val="-2"/>
        </w:rPr>
        <w:t>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на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ПОО,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опасных</w:t>
      </w:r>
      <w:r w:rsidRPr="007F22C8">
        <w:t xml:space="preserve"> </w:t>
      </w:r>
      <w:r w:rsidRPr="007F22C8">
        <w:rPr>
          <w:color w:val="000000"/>
        </w:rPr>
        <w:t>производственных объектах, а также за состоянием окружающей среды;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обеспечение информирования населения о ЧС;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представление докладов в органы управления в установленном порядке;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 xml:space="preserve">доведение информации об угрозе возникновения ЧС до </w:t>
      </w:r>
      <w:r w:rsidRPr="007F22C8">
        <w:rPr>
          <w:color w:val="000000"/>
          <w:spacing w:val="-1"/>
        </w:rPr>
        <w:t>начальников территориальных отделов</w:t>
      </w:r>
      <w:r w:rsidRPr="007F22C8">
        <w:rPr>
          <w:color w:val="000000"/>
        </w:rPr>
        <w:t xml:space="preserve"> (старост населенных пунктов);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 xml:space="preserve">направление в </w:t>
      </w:r>
      <w:r w:rsidRPr="007F22C8">
        <w:t xml:space="preserve">ЦУКС ГУ МЧС России по Чувашской Республике - Чувашии </w:t>
      </w:r>
      <w:r w:rsidRPr="007F22C8">
        <w:rPr>
          <w:color w:val="000000"/>
        </w:rPr>
        <w:t>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7F22C8" w:rsidRPr="007F22C8" w:rsidRDefault="007F22C8" w:rsidP="007F22C8">
      <w:pPr>
        <w:pStyle w:val="affd"/>
        <w:numPr>
          <w:ilvl w:val="1"/>
          <w:numId w:val="16"/>
        </w:numPr>
        <w:shd w:val="clear" w:color="auto" w:fill="FFFFFF"/>
        <w:tabs>
          <w:tab w:val="left" w:pos="0"/>
        </w:tabs>
        <w:autoSpaceDN w:val="0"/>
        <w:ind w:left="0" w:firstLine="709"/>
        <w:jc w:val="both"/>
        <w:rPr>
          <w:color w:val="000000"/>
        </w:rPr>
      </w:pPr>
      <w:r w:rsidRPr="007F22C8">
        <w:rPr>
          <w:color w:val="000000"/>
        </w:rPr>
        <w:t xml:space="preserve">В режиме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главы Янтиковского МО при возникновении ЧС. 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7F22C8">
        <w:rPr>
          <w:color w:val="000000"/>
        </w:rPr>
        <w:t>В этом режиме ЕДДС дополнительно осуществляет выполнение следующих задач: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действий по </w:t>
      </w:r>
      <w:r w:rsidRPr="007F22C8">
        <w:rPr>
          <w:color w:val="000000"/>
        </w:rPr>
        <w:lastRenderedPageBreak/>
        <w:t>предотвращению и ликвидации ЧС, а также реагированию на происшествия после получения необходимых данных;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rFonts w:eastAsiaTheme="minorEastAsia"/>
        </w:rPr>
      </w:pPr>
      <w:r w:rsidRPr="007F22C8">
        <w:rPr>
          <w:color w:val="000000"/>
        </w:rPr>
        <w:t>самостоятельно принимает решения по защите и спасению людей (в рамках своих полномочий);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 xml:space="preserve">осуществляет сбор, обработку и представление собранной информации, </w:t>
      </w:r>
      <w:r w:rsidRPr="007F22C8">
        <w:rPr>
          <w:color w:val="000000"/>
          <w:spacing w:val="-9"/>
        </w:rPr>
        <w:t xml:space="preserve">проводит оценку обстановки, дополнительное привлечение к реагированию </w:t>
      </w:r>
      <w:r w:rsidRPr="007F22C8">
        <w:rPr>
          <w:color w:val="000000"/>
        </w:rPr>
        <w:t>ЭОС и ДДС организаций, действующих на территории Янтиковского МО, проводит оповещение старост населенных пунктов и</w:t>
      </w:r>
      <w:r w:rsidRPr="007F22C8">
        <w:rPr>
          <w:color w:val="FF0000"/>
        </w:rPr>
        <w:t xml:space="preserve"> </w:t>
      </w:r>
      <w:r w:rsidRPr="007F22C8">
        <w:rPr>
          <w:color w:val="000000"/>
          <w:spacing w:val="-1"/>
        </w:rPr>
        <w:t>начальников территориальных отделов</w:t>
      </w:r>
      <w:r w:rsidRPr="007F22C8">
        <w:rPr>
          <w:color w:val="000000"/>
        </w:rPr>
        <w:t xml:space="preserve"> в соответствии со схемой оповещения;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 xml:space="preserve">по решению </w:t>
      </w:r>
      <w:bookmarkStart w:id="0" w:name="_Hlk122008075"/>
      <w:r w:rsidRPr="007F22C8">
        <w:rPr>
          <w:color w:val="000000"/>
        </w:rPr>
        <w:t xml:space="preserve">председателя КЧС и ОПБ Янтиковского МО </w:t>
      </w:r>
      <w:bookmarkEnd w:id="0"/>
      <w:r w:rsidRPr="007F22C8">
        <w:rPr>
          <w:color w:val="000000"/>
        </w:rPr>
        <w:t>с пункта управления ЕДДС, а также через операторов сотовой связи проводит оповещение населения о ЧС;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7F22C8" w:rsidRPr="007F22C8" w:rsidRDefault="007F22C8" w:rsidP="007F22C8">
      <w:pPr>
        <w:shd w:val="clear" w:color="auto" w:fill="FFFFFF"/>
        <w:tabs>
          <w:tab w:val="left" w:pos="2995"/>
          <w:tab w:val="left" w:pos="5016"/>
          <w:tab w:val="left" w:pos="7728"/>
        </w:tabs>
        <w:spacing w:line="240" w:lineRule="auto"/>
      </w:pPr>
      <w:proofErr w:type="gramStart"/>
      <w:r w:rsidRPr="007F22C8">
        <w:rPr>
          <w:color w:val="000000"/>
          <w:spacing w:val="-2"/>
        </w:rPr>
        <w:t>осуществляет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постоянное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информационное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взаимодействие</w:t>
      </w:r>
      <w:r w:rsidRPr="007F22C8">
        <w:t xml:space="preserve"> </w:t>
      </w:r>
      <w:r w:rsidRPr="007F22C8">
        <w:rPr>
          <w:color w:val="000000"/>
        </w:rPr>
        <w:t xml:space="preserve">с </w:t>
      </w:r>
      <w:r w:rsidRPr="007F22C8">
        <w:rPr>
          <w:color w:val="000000"/>
          <w:spacing w:val="-2"/>
        </w:rPr>
        <w:t>руководителем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ликвидации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ЧС,</w:t>
      </w:r>
      <w:r w:rsidRPr="007F22C8">
        <w:rPr>
          <w:color w:val="000000"/>
        </w:rPr>
        <w:t xml:space="preserve"> председателя КЧС и ОПБ Янтиковского МО, ОДС </w:t>
      </w:r>
      <w:r w:rsidRPr="007F22C8">
        <w:t xml:space="preserve">ЦУКС ГУ МЧС России по Чувашской Республике - Чувашии </w:t>
      </w:r>
      <w:r w:rsidRPr="007F22C8">
        <w:rPr>
          <w:color w:val="000000"/>
        </w:rPr>
        <w:t xml:space="preserve">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</w:t>
      </w:r>
      <w:r w:rsidRPr="007F22C8">
        <w:rPr>
          <w:color w:val="000000"/>
          <w:spacing w:val="-1"/>
        </w:rPr>
        <w:t>начальников территориальных отделов</w:t>
      </w:r>
      <w:r w:rsidRPr="007F22C8">
        <w:rPr>
          <w:color w:val="FF0000"/>
        </w:rPr>
        <w:t xml:space="preserve"> </w:t>
      </w:r>
      <w:r w:rsidRPr="007F22C8">
        <w:rPr>
          <w:color w:val="000000"/>
        </w:rPr>
        <w:t>о</w:t>
      </w:r>
      <w:proofErr w:type="gramEnd"/>
      <w:r w:rsidRPr="007F22C8">
        <w:rPr>
          <w:color w:val="000000"/>
        </w:rPr>
        <w:t xml:space="preserve"> ходе реагирования на ЧС и ведения аварийно-восстановительных работ;</w:t>
      </w:r>
    </w:p>
    <w:p w:rsidR="007F22C8" w:rsidRPr="007F22C8" w:rsidRDefault="007F22C8" w:rsidP="007F22C8">
      <w:pPr>
        <w:shd w:val="clear" w:color="auto" w:fill="FFFFFF"/>
        <w:tabs>
          <w:tab w:val="left" w:pos="2770"/>
          <w:tab w:val="left" w:pos="4291"/>
          <w:tab w:val="left" w:pos="6096"/>
        </w:tabs>
        <w:spacing w:line="240" w:lineRule="auto"/>
      </w:pPr>
      <w:r w:rsidRPr="007F22C8">
        <w:rPr>
          <w:color w:val="000000"/>
          <w:spacing w:val="-2"/>
        </w:rPr>
        <w:t>осуществляет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контроль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проведения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аварийно-восстановительных</w:t>
      </w:r>
      <w:r w:rsidRPr="007F22C8">
        <w:t xml:space="preserve"> </w:t>
      </w:r>
      <w:r w:rsidRPr="007F22C8">
        <w:rPr>
          <w:color w:val="000000"/>
        </w:rPr>
        <w:t>и других неотложных работ;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proofErr w:type="gramStart"/>
      <w:r w:rsidRPr="007F22C8">
        <w:rPr>
          <w:color w:val="000000"/>
        </w:rPr>
        <w:t>готовит и представляет</w:t>
      </w:r>
      <w:proofErr w:type="gramEnd"/>
      <w:r w:rsidRPr="007F22C8">
        <w:rPr>
          <w:color w:val="000000"/>
        </w:rPr>
        <w:t xml:space="preserve"> в органы управления доклады и донесения о ЧС в установленном порядке;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готовит предложения в решение КЧС и ОПБ муниципального образования на ликвидацию ЧС;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7F22C8" w:rsidRPr="007F22C8" w:rsidRDefault="007F22C8" w:rsidP="007F22C8">
      <w:pPr>
        <w:pStyle w:val="affd"/>
        <w:numPr>
          <w:ilvl w:val="1"/>
          <w:numId w:val="16"/>
        </w:numPr>
        <w:shd w:val="clear" w:color="auto" w:fill="FFFFFF"/>
        <w:tabs>
          <w:tab w:val="left" w:pos="0"/>
        </w:tabs>
        <w:autoSpaceDN w:val="0"/>
        <w:ind w:left="0" w:firstLine="709"/>
        <w:jc w:val="both"/>
        <w:rPr>
          <w:color w:val="000000"/>
        </w:rPr>
      </w:pPr>
      <w:r w:rsidRPr="007F22C8">
        <w:rPr>
          <w:color w:val="000000"/>
        </w:rPr>
        <w:t>При подготовке к ведению и ведении ГО ЕДДС осуществляют: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7F22C8">
        <w:rPr>
          <w:color w:val="000000"/>
        </w:rPr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proofErr w:type="gramStart"/>
      <w:r w:rsidRPr="007F22C8">
        <w:rPr>
          <w:color w:val="000000"/>
        </w:rPr>
        <w:t>организацию оповещения руководящего состава ГО Янтиковского МО,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7F22C8">
        <w:rPr>
          <w:color w:val="000000"/>
        </w:rP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7F22C8">
        <w:rPr>
          <w:color w:val="000000"/>
        </w:rPr>
        <w:t xml:space="preserve">обеспечение оповещения населения, находящегося на территории Янтиковского МО; 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7F22C8">
        <w:rPr>
          <w:color w:val="000000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0"/>
        </w:tabs>
        <w:ind w:left="0" w:firstLine="709"/>
        <w:jc w:val="both"/>
        <w:rPr>
          <w:color w:val="000000"/>
        </w:rPr>
      </w:pPr>
      <w:r w:rsidRPr="007F22C8">
        <w:rPr>
          <w:color w:val="000000"/>
        </w:rPr>
        <w:t>ведение учета сил и средств ГО, привлекаемых к выполнению мероприятий ГО.</w:t>
      </w:r>
    </w:p>
    <w:p w:rsidR="007F22C8" w:rsidRPr="007F22C8" w:rsidRDefault="007F22C8" w:rsidP="007F22C8">
      <w:pPr>
        <w:pStyle w:val="affd"/>
        <w:numPr>
          <w:ilvl w:val="1"/>
          <w:numId w:val="16"/>
        </w:numPr>
        <w:shd w:val="clear" w:color="auto" w:fill="FFFFFF"/>
        <w:tabs>
          <w:tab w:val="left" w:pos="0"/>
        </w:tabs>
        <w:autoSpaceDN w:val="0"/>
        <w:ind w:left="0" w:firstLine="709"/>
        <w:jc w:val="both"/>
        <w:rPr>
          <w:color w:val="000000"/>
        </w:rPr>
      </w:pPr>
      <w:r w:rsidRPr="007F22C8">
        <w:rPr>
          <w:color w:val="000000"/>
        </w:rPr>
        <w:t xml:space="preserve">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7F22C8">
        <w:rPr>
          <w:color w:val="000000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7F22C8">
        <w:rPr>
          <w:color w:val="000000"/>
        </w:rPr>
        <w:t xml:space="preserve"> Поступающая в ЕДДС информация доводится до всех заинтересованных ДДС.</w:t>
      </w:r>
    </w:p>
    <w:p w:rsidR="007F22C8" w:rsidRPr="007F22C8" w:rsidRDefault="007F22C8" w:rsidP="007F22C8">
      <w:pPr>
        <w:pStyle w:val="affd"/>
        <w:numPr>
          <w:ilvl w:val="1"/>
          <w:numId w:val="16"/>
        </w:numPr>
        <w:shd w:val="clear" w:color="auto" w:fill="FFFFFF"/>
        <w:tabs>
          <w:tab w:val="left" w:pos="0"/>
        </w:tabs>
        <w:autoSpaceDN w:val="0"/>
        <w:ind w:left="0" w:firstLine="709"/>
        <w:jc w:val="both"/>
        <w:rPr>
          <w:color w:val="000000"/>
        </w:rPr>
      </w:pPr>
      <w:r w:rsidRPr="007F22C8">
        <w:rPr>
          <w:color w:val="000000"/>
        </w:rPr>
        <w:lastRenderedPageBreak/>
        <w:t>Функционирование ЕДДС Янтиковского МО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7F22C8" w:rsidRPr="007F22C8" w:rsidRDefault="007F22C8" w:rsidP="007F22C8">
      <w:pPr>
        <w:shd w:val="clear" w:color="auto" w:fill="FFFFFF"/>
        <w:tabs>
          <w:tab w:val="left" w:pos="1296"/>
          <w:tab w:val="left" w:pos="2434"/>
          <w:tab w:val="left" w:pos="4426"/>
          <w:tab w:val="left" w:pos="6581"/>
        </w:tabs>
        <w:spacing w:line="240" w:lineRule="auto"/>
        <w:ind w:firstLine="706"/>
        <w:rPr>
          <w:color w:val="000000"/>
        </w:rPr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tabs>
          <w:tab w:val="left" w:pos="1296"/>
          <w:tab w:val="left" w:pos="2434"/>
          <w:tab w:val="left" w:pos="4426"/>
          <w:tab w:val="left" w:pos="6581"/>
        </w:tabs>
        <w:autoSpaceDN w:val="0"/>
        <w:ind w:left="0" w:firstLine="567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Состав и структура ЕДДС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1296"/>
          <w:tab w:val="left" w:pos="2434"/>
          <w:tab w:val="left" w:pos="4426"/>
          <w:tab w:val="left" w:pos="6581"/>
        </w:tabs>
      </w:pPr>
    </w:p>
    <w:p w:rsidR="007F22C8" w:rsidRPr="007F22C8" w:rsidRDefault="007F22C8" w:rsidP="007F22C8">
      <w:pPr>
        <w:shd w:val="clear" w:color="auto" w:fill="FFFFFF"/>
        <w:tabs>
          <w:tab w:val="left" w:pos="1325"/>
        </w:tabs>
        <w:spacing w:line="240" w:lineRule="auto"/>
      </w:pPr>
      <w:r w:rsidRPr="007F22C8">
        <w:rPr>
          <w:color w:val="000000"/>
        </w:rPr>
        <w:t>7.1. ЕДДС Янтиковского МО включает в себя персонал ЕДДС, технические средства управления, связи и оповещения.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color w:val="000000"/>
        </w:rPr>
      </w:pPr>
      <w:r w:rsidRPr="007F22C8">
        <w:rPr>
          <w:color w:val="000000"/>
        </w:rPr>
        <w:t xml:space="preserve">В состав персонала ЕДДС входят: 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</w:pPr>
      <w:r w:rsidRPr="007F22C8">
        <w:rPr>
          <w:color w:val="000000"/>
        </w:rPr>
        <w:t xml:space="preserve">руководство </w:t>
      </w:r>
      <w:r w:rsidRPr="007F22C8">
        <w:t xml:space="preserve">ЕДДС - начальник ЕДДС; 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</w:pPr>
      <w:r w:rsidRPr="007F22C8">
        <w:rPr>
          <w:spacing w:val="-2"/>
        </w:rPr>
        <w:t>дежурно-диспетчерский</w:t>
      </w:r>
      <w:r w:rsidRPr="007F22C8">
        <w:t xml:space="preserve"> </w:t>
      </w:r>
      <w:r w:rsidRPr="007F22C8">
        <w:rPr>
          <w:spacing w:val="-2"/>
        </w:rPr>
        <w:t>персонал</w:t>
      </w:r>
      <w:r w:rsidRPr="007F22C8">
        <w:t xml:space="preserve"> </w:t>
      </w:r>
      <w:r w:rsidRPr="007F22C8">
        <w:rPr>
          <w:spacing w:val="-1"/>
        </w:rPr>
        <w:t>ЕДДС:</w:t>
      </w:r>
      <w:r w:rsidRPr="007F22C8">
        <w:t xml:space="preserve"> </w:t>
      </w:r>
      <w:r w:rsidRPr="007F22C8">
        <w:rPr>
          <w:spacing w:val="-3"/>
        </w:rPr>
        <w:t>оперативные дежурные,</w:t>
      </w:r>
      <w:r w:rsidRPr="007F22C8">
        <w:t xml:space="preserve"> операторы – 112 (с учетом </w:t>
      </w:r>
      <w:r w:rsidRPr="007F22C8">
        <w:rPr>
          <w:color w:val="000000"/>
        </w:rPr>
        <w:t>решений проектно-сметной документации по реализации системы - 112);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</w:pPr>
      <w:r w:rsidRPr="007F22C8">
        <w:rPr>
          <w:color w:val="000000"/>
        </w:rPr>
        <w:t xml:space="preserve">Рекомендуемый состав, численность и структура специалистов ЕДДС </w:t>
      </w:r>
      <w:r w:rsidRPr="007F22C8">
        <w:rPr>
          <w:color w:val="000000"/>
          <w:spacing w:val="-2"/>
        </w:rPr>
        <w:t>определен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Национальным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стандартом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Российской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Федерации</w:t>
      </w:r>
      <w:r w:rsidRPr="007F22C8">
        <w:t xml:space="preserve"> </w:t>
      </w:r>
      <w:r w:rsidRPr="007F22C8">
        <w:rPr>
          <w:color w:val="000000"/>
        </w:rPr>
        <w:t xml:space="preserve">ГОСТ </w:t>
      </w:r>
      <w:proofErr w:type="gramStart"/>
      <w:r w:rsidRPr="007F22C8">
        <w:rPr>
          <w:color w:val="000000"/>
        </w:rPr>
        <w:t>Р</w:t>
      </w:r>
      <w:proofErr w:type="gramEnd"/>
      <w:r w:rsidRPr="007F22C8">
        <w:rPr>
          <w:color w:val="000000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7F22C8" w:rsidRPr="007F22C8" w:rsidRDefault="007F22C8" w:rsidP="007F22C8">
      <w:pPr>
        <w:shd w:val="clear" w:color="auto" w:fill="FFFFFF"/>
        <w:tabs>
          <w:tab w:val="left" w:pos="1282"/>
        </w:tabs>
        <w:spacing w:line="240" w:lineRule="auto"/>
        <w:rPr>
          <w:color w:val="000000"/>
        </w:rPr>
      </w:pPr>
      <w:proofErr w:type="gramStart"/>
      <w:r w:rsidRPr="007F22C8">
        <w:rPr>
          <w:color w:val="000000"/>
        </w:rPr>
        <w:t xml:space="preserve">Из числа дежурно-диспетчерского персонала ЕДДС формируются ОДС из расчета несения круглосуточного дежурства, численный состав </w:t>
      </w:r>
      <w:r w:rsidRPr="007F22C8">
        <w:rPr>
          <w:color w:val="000000"/>
          <w:spacing w:val="-13"/>
        </w:rPr>
        <w:t>которых определяется в зависимости от категории ЕДДС</w:t>
      </w:r>
      <w:r w:rsidRPr="007F22C8">
        <w:rPr>
          <w:color w:val="000000"/>
        </w:rPr>
        <w:t xml:space="preserve">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 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1282"/>
        </w:tabs>
        <w:spacing w:line="240" w:lineRule="auto"/>
        <w:jc w:val="center"/>
        <w:rPr>
          <w:b/>
          <w:bCs/>
          <w:color w:val="000000"/>
        </w:rPr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tabs>
          <w:tab w:val="left" w:pos="1282"/>
        </w:tabs>
        <w:autoSpaceDN w:val="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Комплектование и подготовка кадров ЕДДС</w:t>
      </w:r>
    </w:p>
    <w:p w:rsidR="007F22C8" w:rsidRPr="007F22C8" w:rsidRDefault="007F22C8" w:rsidP="007F22C8">
      <w:pPr>
        <w:pStyle w:val="affd"/>
        <w:shd w:val="clear" w:color="auto" w:fill="FFFFFF"/>
        <w:tabs>
          <w:tab w:val="left" w:pos="1282"/>
        </w:tabs>
        <w:rPr>
          <w:rFonts w:eastAsiaTheme="minorEastAsia"/>
        </w:rPr>
      </w:pPr>
    </w:p>
    <w:p w:rsidR="007F22C8" w:rsidRPr="007F22C8" w:rsidRDefault="007F22C8" w:rsidP="007F22C8">
      <w:pPr>
        <w:shd w:val="clear" w:color="auto" w:fill="FFFFFF"/>
        <w:tabs>
          <w:tab w:val="left" w:pos="1349"/>
        </w:tabs>
        <w:spacing w:line="240" w:lineRule="auto"/>
      </w:pPr>
      <w:r w:rsidRPr="007F22C8">
        <w:rPr>
          <w:color w:val="000000"/>
        </w:rPr>
        <w:t>8.1. Комплектование ЕДДС персоналом осуществляется в порядке, установленном главой администрации Янтиковского МО.</w:t>
      </w:r>
    </w:p>
    <w:p w:rsidR="007F22C8" w:rsidRPr="007F22C8" w:rsidRDefault="007F22C8" w:rsidP="007F22C8">
      <w:pPr>
        <w:shd w:val="clear" w:color="auto" w:fill="FFFFFF"/>
        <w:tabs>
          <w:tab w:val="left" w:pos="1219"/>
        </w:tabs>
        <w:spacing w:line="240" w:lineRule="auto"/>
      </w:pPr>
      <w:r w:rsidRPr="007F22C8">
        <w:rPr>
          <w:color w:val="000000"/>
        </w:rPr>
        <w:t xml:space="preserve">8.2. Основными формами обучения персонала ЕДДС на местах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7F22C8">
        <w:rPr>
          <w:color w:val="000000"/>
        </w:rPr>
        <w:t>заступлением</w:t>
      </w:r>
      <w:proofErr w:type="spellEnd"/>
      <w:r w:rsidRPr="007F22C8">
        <w:rPr>
          <w:color w:val="000000"/>
        </w:rPr>
        <w:t xml:space="preserve"> дежурно-диспетчерского персонала ЕДДС на дежурство.</w:t>
      </w:r>
    </w:p>
    <w:p w:rsidR="007F22C8" w:rsidRPr="007F22C8" w:rsidRDefault="007F22C8" w:rsidP="007F22C8">
      <w:pPr>
        <w:shd w:val="clear" w:color="auto" w:fill="FFFFFF"/>
        <w:tabs>
          <w:tab w:val="left" w:pos="1325"/>
        </w:tabs>
        <w:spacing w:line="240" w:lineRule="auto"/>
        <w:ind w:right="5"/>
        <w:rPr>
          <w:color w:val="000000"/>
          <w:spacing w:val="-1"/>
        </w:rPr>
      </w:pPr>
      <w:r w:rsidRPr="007F22C8">
        <w:rPr>
          <w:color w:val="000000"/>
        </w:rPr>
        <w:t xml:space="preserve">Мероприятия оперативной подготовки осуществляются в ходе проводимых </w:t>
      </w:r>
      <w:r w:rsidRPr="007F22C8">
        <w:t xml:space="preserve">ЦУКС ГУ МЧС России по Чувашской Республике - Чувашии </w:t>
      </w:r>
      <w:r w:rsidRPr="007F22C8">
        <w:rPr>
          <w:color w:val="000000"/>
        </w:rPr>
        <w:t>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7F22C8" w:rsidRPr="007F22C8" w:rsidRDefault="007F22C8" w:rsidP="007F22C8">
      <w:pPr>
        <w:shd w:val="clear" w:color="auto" w:fill="FFFFFF"/>
        <w:tabs>
          <w:tab w:val="left" w:pos="2496"/>
          <w:tab w:val="left" w:pos="4949"/>
          <w:tab w:val="left" w:pos="6912"/>
          <w:tab w:val="left" w:pos="7594"/>
        </w:tabs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8.3. 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7F22C8">
        <w:rPr>
          <w:color w:val="000000"/>
        </w:rPr>
        <w:t xml:space="preserve"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Чувашской Республики, на курсах ГО муниципальных образований, а также в организациях, </w:t>
      </w:r>
      <w:r w:rsidRPr="007F22C8">
        <w:rPr>
          <w:color w:val="000000"/>
          <w:spacing w:val="-2"/>
        </w:rPr>
        <w:t>осуществляющих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образовательную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деятельность</w:t>
      </w:r>
      <w:r w:rsidRPr="007F22C8">
        <w:rPr>
          <w:color w:val="000000"/>
        </w:rPr>
        <w:t xml:space="preserve"> по </w:t>
      </w:r>
      <w:r w:rsidRPr="007F22C8">
        <w:rPr>
          <w:color w:val="000000"/>
          <w:spacing w:val="-2"/>
        </w:rPr>
        <w:t xml:space="preserve">дополнительным </w:t>
      </w:r>
      <w:r w:rsidRPr="007F22C8">
        <w:rPr>
          <w:color w:val="000000"/>
        </w:rPr>
        <w:t>профессиональным программам в области защиты от ЧС, находящихся в ведении МЧС России и других ФОИВ.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2496"/>
          <w:tab w:val="left" w:pos="4949"/>
          <w:tab w:val="left" w:pos="6912"/>
          <w:tab w:val="left" w:pos="7594"/>
        </w:tabs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 </w:t>
      </w:r>
    </w:p>
    <w:p w:rsidR="007F22C8" w:rsidRPr="007F22C8" w:rsidRDefault="007F22C8" w:rsidP="007F22C8">
      <w:pPr>
        <w:shd w:val="clear" w:color="auto" w:fill="FFFFFF"/>
        <w:tabs>
          <w:tab w:val="left" w:pos="2496"/>
          <w:tab w:val="left" w:pos="4949"/>
          <w:tab w:val="left" w:pos="6912"/>
          <w:tab w:val="left" w:pos="7594"/>
        </w:tabs>
        <w:spacing w:line="240" w:lineRule="auto"/>
        <w:ind w:right="5"/>
        <w:rPr>
          <w:color w:val="000000"/>
          <w:spacing w:val="-1"/>
        </w:rPr>
      </w:pPr>
      <w:r w:rsidRPr="007F22C8">
        <w:rPr>
          <w:color w:val="000000"/>
        </w:rPr>
        <w:t xml:space="preserve">В целях поддержания уровня профессиональной подготовленности </w:t>
      </w:r>
      <w:r w:rsidRPr="007F22C8">
        <w:rPr>
          <w:color w:val="000000"/>
          <w:spacing w:val="-2"/>
        </w:rPr>
        <w:t>дежурно-диспетчерского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персонала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ЕДДС,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совершенствования </w:t>
      </w:r>
      <w:r w:rsidRPr="007F22C8">
        <w:rPr>
          <w:color w:val="000000"/>
        </w:rPr>
        <w:t>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7F22C8" w:rsidRPr="007F22C8" w:rsidRDefault="007F22C8" w:rsidP="007F22C8">
      <w:pPr>
        <w:shd w:val="clear" w:color="auto" w:fill="FFFFFF"/>
        <w:tabs>
          <w:tab w:val="left" w:pos="1243"/>
        </w:tabs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lastRenderedPageBreak/>
        <w:t>8.4. При необходимости дежурно-диспетчерский персонал ЕДДС может быть направлен на прохождение стажировки в ЦУКС ГУ МЧС России по Чувашской Республике.</w:t>
      </w:r>
    </w:p>
    <w:p w:rsidR="007F22C8" w:rsidRPr="007F22C8" w:rsidRDefault="007F22C8" w:rsidP="007F22C8">
      <w:pPr>
        <w:shd w:val="clear" w:color="auto" w:fill="FFFFFF"/>
        <w:tabs>
          <w:tab w:val="left" w:pos="1243"/>
        </w:tabs>
        <w:spacing w:line="240" w:lineRule="auto"/>
        <w:ind w:right="5"/>
        <w:rPr>
          <w:color w:val="000000"/>
          <w:spacing w:val="-1"/>
        </w:rPr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firstLine="284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Требования к руководству и дежурно-диспетчерскому персоналу ЕДДС</w:t>
      </w:r>
    </w:p>
    <w:p w:rsidR="007F22C8" w:rsidRPr="007F22C8" w:rsidRDefault="007F22C8" w:rsidP="007F22C8">
      <w:pPr>
        <w:pStyle w:val="affd"/>
        <w:shd w:val="clear" w:color="auto" w:fill="FFFFFF"/>
      </w:pP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9.1. Руководство и дежурно-диспетчерский персонал ЕДДС должны знать: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требования нормативных правовых актов в области защиты населения и территорий от ЧС и ГО;</w:t>
      </w:r>
    </w:p>
    <w:p w:rsidR="007F22C8" w:rsidRPr="007F22C8" w:rsidRDefault="007F22C8" w:rsidP="007F22C8">
      <w:pPr>
        <w:shd w:val="clear" w:color="auto" w:fill="FFFFFF"/>
        <w:tabs>
          <w:tab w:val="left" w:pos="1838"/>
          <w:tab w:val="left" w:pos="4066"/>
          <w:tab w:val="left" w:pos="4867"/>
          <w:tab w:val="left" w:pos="7277"/>
          <w:tab w:val="left" w:pos="9221"/>
        </w:tabs>
        <w:spacing w:line="240" w:lineRule="auto"/>
      </w:pPr>
      <w:r w:rsidRPr="007F22C8">
        <w:rPr>
          <w:color w:val="000000"/>
          <w:spacing w:val="-2"/>
        </w:rPr>
        <w:t>риски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возникновения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ЧС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(происшествий),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характерные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для</w:t>
      </w:r>
      <w:r w:rsidRPr="007F22C8">
        <w:t xml:space="preserve"> </w:t>
      </w:r>
      <w:r w:rsidRPr="007F22C8">
        <w:rPr>
          <w:color w:val="000000"/>
        </w:rPr>
        <w:t>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Чувашской Республики, а также другую информацию о регионе и муниципальном образовании;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7F22C8">
        <w:rPr>
          <w:color w:val="000000"/>
        </w:rPr>
        <w:t>дств св</w:t>
      </w:r>
      <w:proofErr w:type="gramEnd"/>
      <w:r w:rsidRPr="007F22C8">
        <w:rPr>
          <w:color w:val="000000"/>
        </w:rPr>
        <w:t>язи и другого оборудования, обеспечивающего функционирование ЕДДС;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общую характеристику соседних муниципальных образований;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функциональные обязанности и должностные инструкции;</w:t>
      </w:r>
    </w:p>
    <w:p w:rsidR="007F22C8" w:rsidRPr="007F22C8" w:rsidRDefault="007F22C8" w:rsidP="007F22C8">
      <w:pPr>
        <w:shd w:val="clear" w:color="auto" w:fill="FFFFFF"/>
        <w:tabs>
          <w:tab w:val="left" w:pos="3806"/>
          <w:tab w:val="left" w:pos="6470"/>
        </w:tabs>
        <w:spacing w:line="240" w:lineRule="auto"/>
        <w:rPr>
          <w:color w:val="000000"/>
        </w:rPr>
      </w:pPr>
      <w:r w:rsidRPr="007F22C8">
        <w:rPr>
          <w:color w:val="000000"/>
          <w:spacing w:val="-10"/>
        </w:rPr>
        <w:t>алгоритмы действий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2"/>
        </w:rPr>
        <w:t>персонала ЕДДС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4"/>
        </w:rPr>
        <w:t xml:space="preserve">в различных режимах </w:t>
      </w:r>
      <w:r w:rsidRPr="007F22C8">
        <w:rPr>
          <w:color w:val="000000"/>
        </w:rPr>
        <w:t>функционирования;</w:t>
      </w:r>
    </w:p>
    <w:p w:rsidR="007F22C8" w:rsidRPr="007F22C8" w:rsidRDefault="007F22C8" w:rsidP="007F22C8">
      <w:pPr>
        <w:shd w:val="clear" w:color="auto" w:fill="FFFFFF"/>
        <w:tabs>
          <w:tab w:val="left" w:pos="3806"/>
          <w:tab w:val="left" w:pos="6470"/>
        </w:tabs>
        <w:spacing w:line="240" w:lineRule="auto"/>
        <w:rPr>
          <w:rFonts w:eastAsiaTheme="minorEastAsia"/>
        </w:rPr>
      </w:pPr>
      <w:r w:rsidRPr="007F22C8">
        <w:rPr>
          <w:color w:val="000000"/>
        </w:rPr>
        <w:t>документы, определяющие действия персонала ЕДДС по сигналам управления и оповещения;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правила и порядок ведения делопроизводства.</w:t>
      </w:r>
    </w:p>
    <w:p w:rsidR="007F22C8" w:rsidRPr="007F22C8" w:rsidRDefault="007F22C8" w:rsidP="007F22C8">
      <w:pPr>
        <w:shd w:val="clear" w:color="auto" w:fill="FFFFFF"/>
        <w:tabs>
          <w:tab w:val="left" w:pos="1277"/>
        </w:tabs>
        <w:spacing w:line="240" w:lineRule="auto"/>
      </w:pPr>
      <w:r w:rsidRPr="007F22C8">
        <w:rPr>
          <w:color w:val="000000"/>
          <w:spacing w:val="-3"/>
        </w:rPr>
        <w:t>9.2.</w:t>
      </w:r>
      <w:r w:rsidRPr="007F22C8">
        <w:rPr>
          <w:color w:val="000000"/>
        </w:rPr>
        <w:tab/>
        <w:t>Начальник (руководитель) ЕДДС должен обладать навыками: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организовывать выполнение и обеспечивать контроль выполнения поставленных перед ЕДДС задач;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  <w:spacing w:val="-2"/>
        </w:rPr>
        <w:t>организовывать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оперативно-техническую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работу,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дополнительное</w:t>
      </w:r>
      <w:r w:rsidRPr="007F22C8">
        <w:t xml:space="preserve"> </w:t>
      </w:r>
      <w:r w:rsidRPr="007F22C8">
        <w:rPr>
          <w:color w:val="000000"/>
        </w:rPr>
        <w:t>профессиональное образование персонала ЕДДС;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t>организовывать проведение занятий, тренировок и учений;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t>уметь использовать в работе информационные системы.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t xml:space="preserve">9.3. Требования к начальнику (руководителю) ЕДДС: </w:t>
      </w:r>
    </w:p>
    <w:p w:rsidR="007F22C8" w:rsidRPr="007F22C8" w:rsidRDefault="007F22C8" w:rsidP="007F22C8">
      <w:pPr>
        <w:shd w:val="clear" w:color="auto" w:fill="FFFFFF"/>
        <w:spacing w:line="240" w:lineRule="auto"/>
      </w:pPr>
      <w:proofErr w:type="gramStart"/>
      <w:r w:rsidRPr="007F22C8">
        <w:rPr>
          <w:shd w:val="clear" w:color="auto" w:fill="FFFFFF"/>
        </w:rPr>
        <w:t xml:space="preserve">иметь высшее, либо среднее профессиональное образование </w:t>
      </w:r>
      <w:r w:rsidRPr="007F22C8">
        <w:t xml:space="preserve">без предъявления требований к стажу в оперативной работе на оперативных должностях в области обеспечения защиты населения и территорий и дополнительное профессиональное образование по </w:t>
      </w:r>
      <w:r w:rsidRPr="007F22C8">
        <w:lastRenderedPageBreak/>
        <w:t>установленной программе в соответствии с программой повышения квалификации в области защиты от ЧС, допуск к работе со сведениями, составляющими государственную тайну (при необходимости).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color w:val="000000"/>
        </w:rPr>
      </w:pPr>
      <w:r w:rsidRPr="007F22C8">
        <w:rPr>
          <w:color w:val="000000"/>
        </w:rPr>
        <w:t>9.4. Дежурно-диспетчерский персонал ЕДДС должен обладать навыками: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  <w:rPr>
          <w:color w:val="000000"/>
        </w:rPr>
      </w:pPr>
      <w:r w:rsidRPr="007F22C8">
        <w:rPr>
          <w:color w:val="000000"/>
          <w:spacing w:val="-6"/>
        </w:rPr>
        <w:t>осуществлять постоянный сбор и обработку оперативной информации</w:t>
      </w:r>
      <w:r w:rsidRPr="007F22C8">
        <w:t xml:space="preserve"> </w:t>
      </w:r>
      <w:r w:rsidRPr="007F22C8">
        <w:rPr>
          <w:color w:val="000000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rFonts w:eastAsiaTheme="minorEastAsia"/>
        </w:rPr>
      </w:pPr>
      <w:r w:rsidRPr="007F22C8">
        <w:rPr>
          <w:color w:val="000000"/>
        </w:rPr>
        <w:t>проводить анализ и оценку достоверности поступающей информации;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оперативно осуществлять подготовку управленческих, организационных и планирующих документов;</w:t>
      </w:r>
    </w:p>
    <w:p w:rsidR="007F22C8" w:rsidRPr="007F22C8" w:rsidRDefault="007F22C8" w:rsidP="007F22C8">
      <w:pPr>
        <w:shd w:val="clear" w:color="auto" w:fill="FFFFFF"/>
        <w:spacing w:line="240" w:lineRule="auto"/>
      </w:pPr>
      <w:proofErr w:type="gramStart"/>
      <w:r w:rsidRPr="007F22C8">
        <w:rPr>
          <w:color w:val="000000"/>
        </w:rPr>
        <w:t>применять в своей работе данные прогнозов развития обстановки;</w:t>
      </w:r>
      <w:proofErr w:type="gramEnd"/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  <w:spacing w:val="-1"/>
        </w:rPr>
        <w:t>осуществлять мониторинг средств массовой информации в сети интернет;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применять данные информационных систем и расчетных задач;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работать на персональном </w:t>
      </w:r>
      <w:proofErr w:type="gramStart"/>
      <w:r w:rsidRPr="007F22C8">
        <w:rPr>
          <w:color w:val="000000"/>
        </w:rPr>
        <w:t>компьютере</w:t>
      </w:r>
      <w:proofErr w:type="gramEnd"/>
      <w:r w:rsidRPr="007F22C8">
        <w:rPr>
          <w:color w:val="000000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   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rFonts w:eastAsiaTheme="minorEastAsia"/>
        </w:rPr>
      </w:pPr>
      <w:r w:rsidRPr="007F22C8">
        <w:rPr>
          <w:color w:val="000000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безошибочно набирать на клавиатуре текст со скоростью не менее 150 символов в минуту;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четко говорить по радиостанции и телефону одновременно с работой за компьютером;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 xml:space="preserve"> 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7F22C8" w:rsidRPr="007F22C8" w:rsidRDefault="007F22C8" w:rsidP="007F22C8">
      <w:pPr>
        <w:shd w:val="clear" w:color="auto" w:fill="FFFFFF"/>
        <w:tabs>
          <w:tab w:val="left" w:pos="1234"/>
          <w:tab w:val="left" w:pos="3211"/>
          <w:tab w:val="left" w:pos="3734"/>
          <w:tab w:val="left" w:pos="6139"/>
          <w:tab w:val="left" w:pos="8045"/>
        </w:tabs>
        <w:spacing w:line="240" w:lineRule="auto"/>
      </w:pPr>
      <w:r w:rsidRPr="007F22C8">
        <w:rPr>
          <w:color w:val="000000"/>
        </w:rPr>
        <w:t xml:space="preserve">в </w:t>
      </w:r>
      <w:r w:rsidRPr="007F22C8">
        <w:rPr>
          <w:color w:val="000000"/>
          <w:spacing w:val="-2"/>
        </w:rPr>
        <w:t>соответствии</w:t>
      </w:r>
      <w:r w:rsidRPr="007F22C8">
        <w:rPr>
          <w:color w:val="000000"/>
        </w:rPr>
        <w:t xml:space="preserve"> с </w:t>
      </w:r>
      <w:r w:rsidRPr="007F22C8">
        <w:rPr>
          <w:color w:val="000000"/>
          <w:spacing w:val="-2"/>
        </w:rPr>
        <w:t>установленными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временными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нормативами</w:t>
      </w:r>
      <w:r w:rsidRPr="007F22C8">
        <w:t xml:space="preserve"> </w:t>
      </w:r>
      <w:r w:rsidRPr="007F22C8">
        <w:rPr>
          <w:color w:val="000000"/>
        </w:rPr>
        <w:t>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запускать аппаратуру информирования и оповещения населения;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7F22C8" w:rsidRPr="007F22C8" w:rsidRDefault="007F22C8" w:rsidP="007F22C8">
      <w:pPr>
        <w:shd w:val="clear" w:color="auto" w:fill="FFFFFF"/>
        <w:tabs>
          <w:tab w:val="left" w:pos="1200"/>
        </w:tabs>
        <w:spacing w:line="240" w:lineRule="auto"/>
      </w:pPr>
      <w:r w:rsidRPr="007F22C8">
        <w:rPr>
          <w:color w:val="000000"/>
        </w:rPr>
        <w:t>9.5. Дежурно-диспетчерскому персоналу ЕДДС запрещено: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вести телефонные переговоры, не связанные с несением оперативного дежурства;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допускать в помещения ЕДДС посторонних лиц;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отлучаться с места несения оперативного дежурства без разрешения руководителя ЕДДС;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7F22C8" w:rsidRPr="007F22C8" w:rsidRDefault="007F22C8" w:rsidP="007F22C8">
      <w:pPr>
        <w:shd w:val="clear" w:color="auto" w:fill="FFFFFF"/>
        <w:spacing w:line="240" w:lineRule="auto"/>
        <w:ind w:left="567"/>
        <w:rPr>
          <w:color w:val="000000"/>
        </w:rPr>
      </w:pPr>
      <w:r w:rsidRPr="007F22C8">
        <w:rPr>
          <w:color w:val="000000"/>
        </w:rPr>
        <w:t>9.6. Требования к дежурно-диспетчерскому персоналу ЕДДС:</w:t>
      </w:r>
      <w:r w:rsidRPr="007F22C8">
        <w:rPr>
          <w:color w:val="000000"/>
        </w:rPr>
        <w:br/>
        <w:t>наличие высшего или среднего профессионально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  <w:rPr>
          <w:color w:val="000000"/>
        </w:rPr>
      </w:pPr>
      <w:r w:rsidRPr="007F22C8">
        <w:rPr>
          <w:color w:val="000000"/>
        </w:rPr>
        <w:t>умение пользоваться техническими средствами, установленными в зале ОДС ЕДДС;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знание нормативных документов в области защиты населения и территорий;</w:t>
      </w:r>
    </w:p>
    <w:p w:rsidR="007F22C8" w:rsidRPr="007F22C8" w:rsidRDefault="007F22C8" w:rsidP="007F22C8">
      <w:pPr>
        <w:shd w:val="clear" w:color="auto" w:fill="FFFFFF"/>
        <w:tabs>
          <w:tab w:val="left" w:pos="1872"/>
          <w:tab w:val="left" w:pos="3062"/>
          <w:tab w:val="left" w:pos="5054"/>
          <w:tab w:val="left" w:pos="6907"/>
          <w:tab w:val="left" w:pos="8174"/>
        </w:tabs>
        <w:spacing w:line="240" w:lineRule="auto"/>
      </w:pPr>
      <w:r w:rsidRPr="007F22C8">
        <w:rPr>
          <w:color w:val="000000"/>
          <w:spacing w:val="-2"/>
        </w:rPr>
        <w:lastRenderedPageBreak/>
        <w:t>знание</w:t>
      </w:r>
      <w:r w:rsidRPr="007F22C8">
        <w:rPr>
          <w:color w:val="000000"/>
        </w:rPr>
        <w:t xml:space="preserve"> </w:t>
      </w:r>
      <w:proofErr w:type="gramStart"/>
      <w:r w:rsidRPr="007F22C8">
        <w:rPr>
          <w:color w:val="000000"/>
          <w:spacing w:val="-2"/>
        </w:rPr>
        <w:t>правил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эксплуатации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технических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средств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оповещения</w:t>
      </w:r>
      <w:r w:rsidRPr="007F22C8">
        <w:t xml:space="preserve"> </w:t>
      </w:r>
      <w:r w:rsidRPr="007F22C8">
        <w:rPr>
          <w:color w:val="000000"/>
        </w:rPr>
        <w:t>муниципальной автоматизированной системы централизованного</w:t>
      </w:r>
      <w:proofErr w:type="gramEnd"/>
      <w:r w:rsidRPr="007F22C8">
        <w:rPr>
          <w:color w:val="000000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наличие специальной подготовки по установленной программе по направлению деятельности;</w:t>
      </w:r>
    </w:p>
    <w:p w:rsidR="007F22C8" w:rsidRPr="007F22C8" w:rsidRDefault="007F22C8" w:rsidP="007F22C8">
      <w:pPr>
        <w:shd w:val="clear" w:color="auto" w:fill="FFFFFF"/>
        <w:tabs>
          <w:tab w:val="left" w:pos="2083"/>
          <w:tab w:val="left" w:pos="3437"/>
          <w:tab w:val="left" w:pos="3974"/>
          <w:tab w:val="left" w:pos="5165"/>
          <w:tab w:val="left" w:pos="5822"/>
          <w:tab w:val="left" w:pos="7694"/>
        </w:tabs>
        <w:spacing w:line="240" w:lineRule="auto"/>
        <w:rPr>
          <w:color w:val="000000"/>
        </w:rPr>
      </w:pPr>
      <w:r w:rsidRPr="007F22C8">
        <w:rPr>
          <w:color w:val="000000"/>
          <w:spacing w:val="-2"/>
        </w:rPr>
        <w:t>наличие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допуска</w:t>
      </w:r>
      <w:r w:rsidRPr="007F22C8">
        <w:rPr>
          <w:color w:val="000000"/>
        </w:rPr>
        <w:t xml:space="preserve"> к </w:t>
      </w:r>
      <w:r w:rsidRPr="007F22C8">
        <w:rPr>
          <w:color w:val="000000"/>
          <w:spacing w:val="-2"/>
        </w:rPr>
        <w:t>работе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сведениями,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составляющими </w:t>
      </w:r>
      <w:r w:rsidRPr="007F22C8">
        <w:rPr>
          <w:color w:val="000000"/>
        </w:rPr>
        <w:t>государственную тайну (при необходимости).</w:t>
      </w:r>
    </w:p>
    <w:p w:rsidR="007F22C8" w:rsidRPr="007F22C8" w:rsidRDefault="007F22C8" w:rsidP="007F22C8">
      <w:pPr>
        <w:shd w:val="clear" w:color="auto" w:fill="FFFFFF"/>
        <w:tabs>
          <w:tab w:val="left" w:pos="2083"/>
          <w:tab w:val="left" w:pos="3437"/>
          <w:tab w:val="left" w:pos="3974"/>
          <w:tab w:val="left" w:pos="5165"/>
          <w:tab w:val="left" w:pos="5822"/>
          <w:tab w:val="left" w:pos="7694"/>
        </w:tabs>
        <w:spacing w:line="240" w:lineRule="auto"/>
        <w:ind w:firstLine="706"/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right="5" w:firstLine="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Требования к помещениям ЕДДС</w:t>
      </w:r>
    </w:p>
    <w:p w:rsidR="007F22C8" w:rsidRPr="007F22C8" w:rsidRDefault="007F22C8" w:rsidP="007F22C8">
      <w:pPr>
        <w:pStyle w:val="affd"/>
        <w:shd w:val="clear" w:color="auto" w:fill="FFFFFF"/>
        <w:ind w:right="5"/>
      </w:pPr>
    </w:p>
    <w:p w:rsidR="007F22C8" w:rsidRPr="007F22C8" w:rsidRDefault="007F22C8" w:rsidP="007F22C8">
      <w:pPr>
        <w:shd w:val="clear" w:color="auto" w:fill="FFFFFF"/>
        <w:tabs>
          <w:tab w:val="left" w:pos="1349"/>
          <w:tab w:val="left" w:pos="1834"/>
          <w:tab w:val="left" w:pos="3802"/>
          <w:tab w:val="left" w:pos="6101"/>
          <w:tab w:val="left" w:pos="8270"/>
        </w:tabs>
        <w:spacing w:line="240" w:lineRule="auto"/>
      </w:pPr>
      <w:r w:rsidRPr="007F22C8">
        <w:rPr>
          <w:color w:val="000000"/>
        </w:rPr>
        <w:t xml:space="preserve">10.1. ЕДДС представляет собой рабочие помещения для персонала ЕДДС (зал ОДС, кабинет руководителя ЕДДС, комната отдыха и приема пищи, </w:t>
      </w:r>
      <w:r w:rsidRPr="007F22C8">
        <w:rPr>
          <w:color w:val="000000"/>
          <w:spacing w:val="-2"/>
        </w:rPr>
        <w:t>серверная),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оснащенные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необходимыми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техническими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средствами </w:t>
      </w:r>
      <w:r w:rsidRPr="007F22C8">
        <w:rPr>
          <w:color w:val="000000"/>
        </w:rPr>
        <w:t xml:space="preserve">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7F22C8">
        <w:rPr>
          <w:color w:val="000000"/>
        </w:rPr>
        <w:t>Р</w:t>
      </w:r>
      <w:proofErr w:type="gramEnd"/>
      <w:r w:rsidRPr="007F22C8">
        <w:rPr>
          <w:color w:val="000000"/>
        </w:rPr>
        <w:t xml:space="preserve"> 22.7.01-2021 «Безопасность в чрезвычайных ситуациях. Единая дежурно-диспетчерская служба. </w:t>
      </w:r>
      <w:proofErr w:type="gramStart"/>
      <w:r w:rsidRPr="007F22C8">
        <w:rPr>
          <w:color w:val="000000"/>
        </w:rPr>
        <w:t xml:space="preserve">Основные положения»). 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1430"/>
        </w:tabs>
        <w:spacing w:line="240" w:lineRule="auto"/>
        <w:ind w:right="5"/>
      </w:pPr>
      <w:r w:rsidRPr="007F22C8">
        <w:rPr>
          <w:color w:val="000000"/>
        </w:rPr>
        <w:t>Конструктивные решения по установке и монтажу технических сре</w:t>
      </w:r>
      <w:proofErr w:type="gramStart"/>
      <w:r w:rsidRPr="007F22C8">
        <w:rPr>
          <w:color w:val="000000"/>
        </w:rPr>
        <w:t>дств в п</w:t>
      </w:r>
      <w:proofErr w:type="gramEnd"/>
      <w:r w:rsidRPr="007F22C8">
        <w:rPr>
          <w:color w:val="000000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7F22C8" w:rsidRPr="007F22C8" w:rsidRDefault="007F22C8" w:rsidP="007F22C8">
      <w:pPr>
        <w:shd w:val="clear" w:color="auto" w:fill="FFFFFF"/>
        <w:tabs>
          <w:tab w:val="left" w:pos="1675"/>
          <w:tab w:val="left" w:pos="4354"/>
          <w:tab w:val="left" w:pos="6259"/>
          <w:tab w:val="left" w:pos="7579"/>
          <w:tab w:val="left" w:pos="8726"/>
        </w:tabs>
        <w:spacing w:line="240" w:lineRule="auto"/>
        <w:ind w:right="10"/>
      </w:pPr>
      <w:r w:rsidRPr="007F22C8">
        <w:rPr>
          <w:color w:val="000000"/>
          <w:spacing w:val="-2"/>
        </w:rPr>
        <w:t>Электроснабжение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технических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средств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ЕДДС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 xml:space="preserve">должно </w:t>
      </w:r>
      <w:r w:rsidRPr="007F22C8">
        <w:rPr>
          <w:color w:val="000000"/>
        </w:rPr>
        <w:t>осуществляться от единой энергетической системы России в соответствии с категорией электроснабжения не ниже первой.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Зал ОДС ЕДДС должен обеспечивать возможность </w:t>
      </w:r>
      <w:proofErr w:type="gramStart"/>
      <w:r w:rsidRPr="007F22C8">
        <w:rPr>
          <w:color w:val="000000"/>
        </w:rPr>
        <w:t>одновременной</w:t>
      </w:r>
      <w:proofErr w:type="gramEnd"/>
      <w:r w:rsidRPr="007F22C8">
        <w:rPr>
          <w:color w:val="000000"/>
        </w:rPr>
        <w:t xml:space="preserve"> работы в едином информационном пространстве ОДС, а также председателя КЧС и ОПБ Янтиковского МО.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   ОМСУ или юридического лица, в состав которого входит ЕДДС.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7F22C8">
        <w:rPr>
          <w:color w:val="000000"/>
        </w:rPr>
        <w:t>которых</w:t>
      </w:r>
      <w:proofErr w:type="gramEnd"/>
      <w:r w:rsidRPr="007F22C8">
        <w:rPr>
          <w:color w:val="000000"/>
        </w:rPr>
        <w:t xml:space="preserve"> созданы необходимые бытовые условия. 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Каждый работник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7F22C8">
        <w:rPr>
          <w:color w:val="000000"/>
        </w:rPr>
        <w:t>Р</w:t>
      </w:r>
      <w:proofErr w:type="gramEnd"/>
      <w:r w:rsidRPr="007F22C8">
        <w:rPr>
          <w:color w:val="000000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 w:firstLine="706"/>
        <w:rPr>
          <w:rFonts w:eastAsiaTheme="minorEastAsia"/>
        </w:rPr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right="5" w:firstLine="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Требования к оборудованию ЕДДС</w:t>
      </w:r>
    </w:p>
    <w:p w:rsidR="007F22C8" w:rsidRPr="007F22C8" w:rsidRDefault="007F22C8" w:rsidP="007F22C8">
      <w:pPr>
        <w:pStyle w:val="affd"/>
        <w:shd w:val="clear" w:color="auto" w:fill="FFFFFF"/>
        <w:ind w:right="5"/>
      </w:pPr>
    </w:p>
    <w:p w:rsidR="007F22C8" w:rsidRPr="007F22C8" w:rsidRDefault="007F22C8" w:rsidP="007F22C8">
      <w:pPr>
        <w:shd w:val="clear" w:color="auto" w:fill="FFFFFF"/>
        <w:tabs>
          <w:tab w:val="left" w:pos="1397"/>
          <w:tab w:val="left" w:pos="1872"/>
          <w:tab w:val="left" w:pos="7699"/>
        </w:tabs>
        <w:spacing w:line="240" w:lineRule="auto"/>
        <w:rPr>
          <w:color w:val="000000"/>
        </w:rPr>
      </w:pPr>
      <w:r w:rsidRPr="007F22C8">
        <w:rPr>
          <w:color w:val="000000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</w:t>
      </w:r>
      <w:r w:rsidRPr="007F22C8">
        <w:rPr>
          <w:color w:val="000000"/>
          <w:spacing w:val="-2"/>
        </w:rPr>
        <w:t>создана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информационно-телекоммуникационная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инфраструктура </w:t>
      </w:r>
      <w:r w:rsidRPr="007F22C8">
        <w:rPr>
          <w:color w:val="000000"/>
        </w:rPr>
        <w:t>с соответствующим уровнем информационной безопасности, включающая:</w:t>
      </w:r>
    </w:p>
    <w:p w:rsidR="007F22C8" w:rsidRPr="007F22C8" w:rsidRDefault="007F22C8" w:rsidP="007F22C8">
      <w:pPr>
        <w:shd w:val="clear" w:color="auto" w:fill="FFFFFF"/>
        <w:tabs>
          <w:tab w:val="left" w:pos="1397"/>
          <w:tab w:val="left" w:pos="1872"/>
          <w:tab w:val="left" w:pos="7699"/>
        </w:tabs>
        <w:spacing w:line="240" w:lineRule="auto"/>
        <w:rPr>
          <w:color w:val="000000"/>
        </w:rPr>
      </w:pPr>
      <w:r w:rsidRPr="007F22C8">
        <w:rPr>
          <w:color w:val="000000"/>
        </w:rPr>
        <w:lastRenderedPageBreak/>
        <w:t>КСА ЕДДС;</w:t>
      </w:r>
    </w:p>
    <w:p w:rsidR="007F22C8" w:rsidRPr="007F22C8" w:rsidRDefault="007F22C8" w:rsidP="007F22C8">
      <w:pPr>
        <w:shd w:val="clear" w:color="auto" w:fill="FFFFFF"/>
        <w:tabs>
          <w:tab w:val="left" w:pos="1397"/>
          <w:tab w:val="left" w:pos="1872"/>
          <w:tab w:val="left" w:pos="7699"/>
        </w:tabs>
        <w:spacing w:line="240" w:lineRule="auto"/>
        <w:rPr>
          <w:color w:val="000000"/>
          <w:spacing w:val="-1"/>
        </w:rPr>
      </w:pPr>
      <w:r w:rsidRPr="007F22C8">
        <w:rPr>
          <w:color w:val="000000"/>
        </w:rPr>
        <w:t xml:space="preserve">единый центр оперативного реагирования АПК «Безопасный </w:t>
      </w:r>
      <w:r w:rsidRPr="007F22C8">
        <w:rPr>
          <w:color w:val="000000"/>
          <w:spacing w:val="-1"/>
        </w:rPr>
        <w:t>город»;</w:t>
      </w:r>
    </w:p>
    <w:p w:rsidR="007F22C8" w:rsidRPr="007F22C8" w:rsidRDefault="007F22C8" w:rsidP="007F22C8">
      <w:pPr>
        <w:shd w:val="clear" w:color="auto" w:fill="FFFFFF"/>
        <w:tabs>
          <w:tab w:val="left" w:pos="1397"/>
          <w:tab w:val="left" w:pos="1872"/>
          <w:tab w:val="left" w:pos="7699"/>
        </w:tabs>
        <w:spacing w:line="240" w:lineRule="auto"/>
        <w:rPr>
          <w:color w:val="000000"/>
        </w:rPr>
      </w:pPr>
      <w:r w:rsidRPr="007F22C8">
        <w:rPr>
          <w:color w:val="000000"/>
          <w:spacing w:val="-1"/>
        </w:rPr>
        <w:t xml:space="preserve">КСА системы - 112 (с учетом решений проектно-сметной документации </w:t>
      </w:r>
      <w:r w:rsidRPr="007F22C8">
        <w:rPr>
          <w:color w:val="000000"/>
        </w:rPr>
        <w:t xml:space="preserve">по реализации системы - 112); </w:t>
      </w:r>
    </w:p>
    <w:p w:rsidR="007F22C8" w:rsidRPr="007F22C8" w:rsidRDefault="007F22C8" w:rsidP="007F22C8">
      <w:pPr>
        <w:shd w:val="clear" w:color="auto" w:fill="FFFFFF"/>
        <w:tabs>
          <w:tab w:val="left" w:pos="1397"/>
          <w:tab w:val="left" w:pos="1872"/>
          <w:tab w:val="left" w:pos="7699"/>
        </w:tabs>
        <w:spacing w:line="240" w:lineRule="auto"/>
        <w:rPr>
          <w:rFonts w:eastAsiaTheme="minorEastAsia"/>
        </w:rPr>
      </w:pPr>
      <w:r w:rsidRPr="007F22C8">
        <w:rPr>
          <w:color w:val="000000"/>
        </w:rPr>
        <w:t>систему связи и систему оповещения.</w:t>
      </w:r>
    </w:p>
    <w:p w:rsidR="007F22C8" w:rsidRPr="007F22C8" w:rsidRDefault="007F22C8" w:rsidP="007F22C8">
      <w:pPr>
        <w:shd w:val="clear" w:color="auto" w:fill="FFFFFF"/>
        <w:tabs>
          <w:tab w:val="left" w:pos="3072"/>
          <w:tab w:val="left" w:pos="5947"/>
          <w:tab w:val="left" w:pos="7330"/>
        </w:tabs>
        <w:spacing w:line="240" w:lineRule="auto"/>
      </w:pPr>
      <w:r w:rsidRPr="007F22C8">
        <w:rPr>
          <w:color w:val="000000"/>
          <w:spacing w:val="-2"/>
        </w:rPr>
        <w:t>Муниципальная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автоматизированная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система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централизованного</w:t>
      </w:r>
      <w:r w:rsidRPr="007F22C8">
        <w:t xml:space="preserve"> </w:t>
      </w:r>
      <w:r w:rsidRPr="007F22C8">
        <w:rPr>
          <w:color w:val="000000"/>
        </w:rPr>
        <w:t xml:space="preserve"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</w:t>
      </w:r>
      <w:r w:rsidRPr="007F22C8">
        <w:t>года</w:t>
      </w:r>
      <w:r w:rsidRPr="007F22C8">
        <w:rPr>
          <w:color w:val="000000"/>
        </w:rPr>
        <w:t xml:space="preserve"> № 578/365 (</w:t>
      </w:r>
      <w:proofErr w:type="gramStart"/>
      <w:r w:rsidRPr="007F22C8">
        <w:rPr>
          <w:color w:val="000000"/>
        </w:rPr>
        <w:t>зарегистрирован</w:t>
      </w:r>
      <w:proofErr w:type="gramEnd"/>
      <w:r w:rsidRPr="007F22C8">
        <w:rPr>
          <w:color w:val="000000"/>
        </w:rPr>
        <w:t xml:space="preserve"> в Минюсте России 26.10.2020 </w:t>
      </w:r>
      <w:r w:rsidRPr="007F22C8">
        <w:t xml:space="preserve">года </w:t>
      </w:r>
      <w:r w:rsidRPr="007F22C8">
        <w:rPr>
          <w:color w:val="000000"/>
        </w:rPr>
        <w:t>№ 60567).</w:t>
      </w:r>
    </w:p>
    <w:p w:rsidR="007F22C8" w:rsidRPr="007F22C8" w:rsidRDefault="007F22C8" w:rsidP="007F22C8">
      <w:pPr>
        <w:shd w:val="clear" w:color="auto" w:fill="FFFFFF"/>
        <w:tabs>
          <w:tab w:val="left" w:pos="1397"/>
        </w:tabs>
        <w:spacing w:line="240" w:lineRule="auto"/>
        <w:ind w:right="5"/>
        <w:rPr>
          <w:color w:val="000000"/>
        </w:rPr>
      </w:pPr>
      <w:proofErr w:type="gramStart"/>
      <w:r w:rsidRPr="007F22C8">
        <w:rPr>
          <w:color w:val="000000"/>
        </w:rPr>
        <w:t xml:space="preserve"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</w:t>
      </w:r>
      <w:proofErr w:type="gramEnd"/>
    </w:p>
    <w:p w:rsidR="007F22C8" w:rsidRPr="007F22C8" w:rsidRDefault="007F22C8" w:rsidP="007F22C8">
      <w:pPr>
        <w:shd w:val="clear" w:color="auto" w:fill="FFFFFF"/>
        <w:tabs>
          <w:tab w:val="left" w:pos="1397"/>
        </w:tabs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систему хранения, обработки и передачи данных; </w:t>
      </w:r>
    </w:p>
    <w:p w:rsidR="007F22C8" w:rsidRPr="007F22C8" w:rsidRDefault="007F22C8" w:rsidP="007F22C8">
      <w:pPr>
        <w:shd w:val="clear" w:color="auto" w:fill="FFFFFF"/>
        <w:tabs>
          <w:tab w:val="left" w:pos="1397"/>
        </w:tabs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систему видеоконференцсвязи; </w:t>
      </w:r>
    </w:p>
    <w:p w:rsidR="007F22C8" w:rsidRPr="007F22C8" w:rsidRDefault="007F22C8" w:rsidP="007F22C8">
      <w:pPr>
        <w:shd w:val="clear" w:color="auto" w:fill="FFFFFF"/>
        <w:tabs>
          <w:tab w:val="left" w:pos="1397"/>
        </w:tabs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систему отображения информации; </w:t>
      </w:r>
    </w:p>
    <w:p w:rsidR="007F22C8" w:rsidRPr="007F22C8" w:rsidRDefault="007F22C8" w:rsidP="007F22C8">
      <w:pPr>
        <w:shd w:val="clear" w:color="auto" w:fill="FFFFFF"/>
        <w:tabs>
          <w:tab w:val="left" w:pos="1397"/>
        </w:tabs>
        <w:spacing w:line="240" w:lineRule="auto"/>
        <w:ind w:right="5"/>
      </w:pPr>
      <w:r w:rsidRPr="007F22C8">
        <w:rPr>
          <w:color w:val="000000"/>
        </w:rPr>
        <w:t>систему мониторинга стационарных объектов и подвижных транспортных средств.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Система хранения, обработки и передачи данных должна состоять из следующих элементов: 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оборудование ЛВС;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 xml:space="preserve">оборудование хранения и обработки данных;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5"/>
      </w:pPr>
      <w:r w:rsidRPr="007F22C8">
        <w:rPr>
          <w:color w:val="000000"/>
        </w:rPr>
        <w:t>оргтехника.</w:t>
      </w:r>
    </w:p>
    <w:p w:rsidR="007F22C8" w:rsidRPr="007F22C8" w:rsidRDefault="007F22C8" w:rsidP="007F22C8">
      <w:pPr>
        <w:shd w:val="clear" w:color="auto" w:fill="FFFFFF"/>
        <w:tabs>
          <w:tab w:val="left" w:pos="499"/>
          <w:tab w:val="left" w:pos="1387"/>
          <w:tab w:val="left" w:pos="2832"/>
          <w:tab w:val="left" w:pos="4099"/>
          <w:tab w:val="left" w:pos="6360"/>
          <w:tab w:val="left" w:pos="7526"/>
          <w:tab w:val="left" w:pos="8021"/>
        </w:tabs>
        <w:spacing w:line="240" w:lineRule="auto"/>
      </w:pPr>
      <w:r w:rsidRPr="007F22C8">
        <w:rPr>
          <w:color w:val="000000"/>
        </w:rPr>
        <w:t xml:space="preserve"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</w:t>
      </w:r>
      <w:r w:rsidRPr="007F22C8">
        <w:rPr>
          <w:color w:val="000000"/>
          <w:spacing w:val="-1"/>
        </w:rPr>
        <w:t>сети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интернет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должно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осуществляться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только</w:t>
      </w:r>
      <w:r w:rsidRPr="007F22C8">
        <w:rPr>
          <w:color w:val="000000"/>
        </w:rPr>
        <w:t xml:space="preserve"> с </w:t>
      </w:r>
      <w:r w:rsidRPr="007F22C8">
        <w:rPr>
          <w:color w:val="000000"/>
          <w:spacing w:val="-2"/>
        </w:rPr>
        <w:t>применением сертифицированных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средств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защиты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информации.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 xml:space="preserve">При отсутствии </w:t>
      </w:r>
      <w:r w:rsidRPr="007F22C8">
        <w:rPr>
          <w:color w:val="000000"/>
        </w:rPr>
        <w:t>сертифицированных средств защиты информации к сети интернет могут подключаться АРМ, не включенные в ЛВС.</w:t>
      </w:r>
    </w:p>
    <w:p w:rsidR="007F22C8" w:rsidRPr="007F22C8" w:rsidRDefault="007F22C8" w:rsidP="007F22C8">
      <w:pPr>
        <w:shd w:val="clear" w:color="auto" w:fill="FFFFFF"/>
        <w:tabs>
          <w:tab w:val="left" w:pos="2870"/>
          <w:tab w:val="left" w:pos="3984"/>
          <w:tab w:val="left" w:pos="5707"/>
          <w:tab w:val="left" w:pos="6955"/>
          <w:tab w:val="left" w:pos="7603"/>
        </w:tabs>
        <w:spacing w:line="240" w:lineRule="auto"/>
      </w:pPr>
      <w:r w:rsidRPr="007F22C8">
        <w:rPr>
          <w:color w:val="000000"/>
          <w:spacing w:val="-2"/>
        </w:rPr>
        <w:t>Подключение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АРМ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персонала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ЕДДС</w:t>
      </w:r>
      <w:r w:rsidRPr="007F22C8">
        <w:rPr>
          <w:color w:val="000000"/>
        </w:rPr>
        <w:t xml:space="preserve"> к </w:t>
      </w:r>
      <w:r w:rsidRPr="007F22C8">
        <w:rPr>
          <w:color w:val="000000"/>
          <w:spacing w:val="-2"/>
        </w:rPr>
        <w:t>информационно-</w:t>
      </w:r>
      <w:r w:rsidRPr="007F22C8">
        <w:rPr>
          <w:color w:val="000000"/>
        </w:rPr>
        <w:t xml:space="preserve">телекоммуникационной инфраструктуре МЧС России должно осуществляться </w:t>
      </w:r>
      <w:r w:rsidRPr="007F22C8">
        <w:rPr>
          <w:color w:val="000000"/>
          <w:spacing w:val="-1"/>
        </w:rPr>
        <w:t>только с применением сертифицированных сре</w:t>
      </w:r>
      <w:proofErr w:type="gramStart"/>
      <w:r w:rsidRPr="007F22C8">
        <w:rPr>
          <w:color w:val="000000"/>
          <w:spacing w:val="-1"/>
        </w:rPr>
        <w:t>дств кр</w:t>
      </w:r>
      <w:proofErr w:type="gramEnd"/>
      <w:r w:rsidRPr="007F22C8">
        <w:rPr>
          <w:color w:val="000000"/>
          <w:spacing w:val="-1"/>
        </w:rPr>
        <w:t xml:space="preserve">иптографической защиты </w:t>
      </w:r>
      <w:r w:rsidRPr="007F22C8">
        <w:rPr>
          <w:color w:val="000000"/>
        </w:rPr>
        <w:t>информации.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Оборудование ЛВС должно состоять из следующих основных компонентов: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первичный маршрутизатор (коммутатор);</w:t>
      </w:r>
    </w:p>
    <w:p w:rsidR="007F22C8" w:rsidRPr="007F22C8" w:rsidRDefault="007F22C8" w:rsidP="007F22C8">
      <w:pPr>
        <w:shd w:val="clear" w:color="auto" w:fill="FFFFFF"/>
        <w:spacing w:line="240" w:lineRule="auto"/>
      </w:pPr>
      <w:r w:rsidRPr="007F22C8">
        <w:rPr>
          <w:color w:val="000000"/>
        </w:rPr>
        <w:t>коммутаторы для построения иерархической структуры сети.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</w:pPr>
      <w:r w:rsidRPr="007F22C8">
        <w:rPr>
          <w:color w:val="000000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7F22C8" w:rsidRPr="007F22C8" w:rsidRDefault="007F22C8" w:rsidP="007F22C8">
      <w:pPr>
        <w:shd w:val="clear" w:color="auto" w:fill="FFFFFF"/>
        <w:tabs>
          <w:tab w:val="left" w:pos="830"/>
          <w:tab w:val="left" w:pos="2784"/>
          <w:tab w:val="left" w:pos="3283"/>
          <w:tab w:val="left" w:pos="6562"/>
          <w:tab w:val="left" w:pos="7853"/>
        </w:tabs>
        <w:spacing w:line="240" w:lineRule="auto"/>
        <w:ind w:right="5"/>
      </w:pPr>
      <w:r w:rsidRPr="007F22C8">
        <w:rPr>
          <w:color w:val="000000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</w:t>
      </w:r>
      <w:r w:rsidRPr="007F22C8">
        <w:rPr>
          <w:color w:val="000000"/>
          <w:spacing w:val="-2"/>
        </w:rPr>
        <w:t>Для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поддержания</w:t>
      </w:r>
      <w:r w:rsidRPr="007F22C8">
        <w:rPr>
          <w:color w:val="000000"/>
        </w:rPr>
        <w:t xml:space="preserve"> в </w:t>
      </w:r>
      <w:r w:rsidRPr="007F22C8">
        <w:rPr>
          <w:color w:val="000000"/>
          <w:spacing w:val="-2"/>
        </w:rPr>
        <w:t>телекоммуникационных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шкафах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3"/>
        </w:rPr>
        <w:t>установленной</w:t>
      </w:r>
      <w:r w:rsidRPr="007F22C8">
        <w:t xml:space="preserve"> </w:t>
      </w:r>
      <w:r w:rsidRPr="007F22C8">
        <w:rPr>
          <w:color w:val="000000"/>
          <w:spacing w:val="-2"/>
        </w:rPr>
        <w:t>температуры</w:t>
      </w:r>
      <w:r w:rsidRPr="007F22C8">
        <w:rPr>
          <w:color w:val="000000"/>
        </w:rPr>
        <w:t xml:space="preserve"> и </w:t>
      </w:r>
      <w:r w:rsidRPr="007F22C8">
        <w:rPr>
          <w:color w:val="000000"/>
          <w:spacing w:val="-2"/>
        </w:rPr>
        <w:t>влажности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должны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1"/>
        </w:rPr>
        <w:t>быть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установлены</w:t>
      </w:r>
      <w:r w:rsidRPr="007F22C8">
        <w:rPr>
          <w:color w:val="000000"/>
        </w:rPr>
        <w:t xml:space="preserve"> </w:t>
      </w:r>
      <w:r w:rsidRPr="007F22C8">
        <w:rPr>
          <w:color w:val="000000"/>
          <w:spacing w:val="-2"/>
        </w:rPr>
        <w:t>системы</w:t>
      </w:r>
      <w:r w:rsidRPr="007F22C8">
        <w:t xml:space="preserve"> </w:t>
      </w:r>
      <w:r w:rsidRPr="007F22C8">
        <w:rPr>
          <w:color w:val="000000"/>
        </w:rPr>
        <w:t>кондиционирования.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Оборудование хранения и обработки данных должно включать в себя следующие основные элементы: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сервера повышенной производительности для хранения информации (файлы, базы данных);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АРМ персонала ЕДДС с установленными информационными системами.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proofErr w:type="gramStart"/>
      <w:r w:rsidRPr="007F22C8">
        <w:rPr>
          <w:color w:val="000000"/>
        </w:rPr>
        <w:lastRenderedPageBreak/>
        <w:t>Сервера должны обеспечивать хранение и обработку информации как в формализованном, так и в неформализованном виде.</w:t>
      </w:r>
      <w:proofErr w:type="gramEnd"/>
      <w:r w:rsidRPr="007F22C8">
        <w:rPr>
          <w:color w:val="000000"/>
        </w:rPr>
        <w:t xml:space="preserve"> Объем хранилища определяется в соответствии с перечнем, объемом хранящейся информации и сроком ее хранения.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Система видеоконференцсвязи должна состоять из следующих основных элементов:</w:t>
      </w:r>
    </w:p>
    <w:p w:rsidR="007F22C8" w:rsidRPr="007F22C8" w:rsidRDefault="007F22C8" w:rsidP="007F22C8">
      <w:pPr>
        <w:shd w:val="clear" w:color="auto" w:fill="FFFFFF"/>
        <w:spacing w:line="240" w:lineRule="auto"/>
        <w:ind w:left="567" w:right="10"/>
        <w:rPr>
          <w:color w:val="000000"/>
        </w:rPr>
      </w:pPr>
      <w:r w:rsidRPr="007F22C8">
        <w:rPr>
          <w:color w:val="000000"/>
        </w:rPr>
        <w:t xml:space="preserve">видеокодек;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видеокамера;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микрофонное оборудование;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оборудование звукоусиления.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Видеокодек может быть </w:t>
      </w:r>
      <w:proofErr w:type="gramStart"/>
      <w:r w:rsidRPr="007F22C8">
        <w:rPr>
          <w:color w:val="000000"/>
        </w:rPr>
        <w:t>реализован</w:t>
      </w:r>
      <w:proofErr w:type="gramEnd"/>
      <w:r w:rsidRPr="007F22C8">
        <w:rPr>
          <w:color w:val="000000"/>
        </w:rPr>
        <w:t xml:space="preserve"> как на аппаратной, так и на программной платформе.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Видеокодек должен обеспечивать: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работу по основным протоколам видеосвязи (H.323, SIP);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выбор скорости соединения;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подключение видеокамер в качестве источника изображения;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подключение микрофонного оборудования в качестве источника звука.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7F22C8">
        <w:rPr>
          <w:color w:val="000000"/>
        </w:rPr>
        <w:t>трансфокации</w:t>
      </w:r>
      <w:proofErr w:type="spellEnd"/>
      <w:r w:rsidRPr="007F22C8">
        <w:rPr>
          <w:color w:val="000000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Микрофонное оборудование должно обеспечивать: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разборчивость речи всех участников селекторного совещания;</w:t>
      </w:r>
      <w:r w:rsidRPr="007F22C8">
        <w:rPr>
          <w:color w:val="000000"/>
        </w:rPr>
        <w:br/>
        <w:t>подавление «обратной связи»;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включение/выключение микрофонов участниками совещания;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возможность использования более чем одного микрофона.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При необходимости, для подключения микрофонов может быть использован микшерный пульт.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Изображение от удаленного абонента должно передаваться на систему отображения информации ЕДДС.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Система отображения информации (</w:t>
      </w:r>
      <w:proofErr w:type="spellStart"/>
      <w:r w:rsidRPr="007F22C8">
        <w:rPr>
          <w:color w:val="000000"/>
        </w:rPr>
        <w:t>видеостена</w:t>
      </w:r>
      <w:proofErr w:type="spellEnd"/>
      <w:r w:rsidRPr="007F22C8">
        <w:rPr>
          <w:color w:val="000000"/>
        </w:rPr>
        <w:t>) должна обеспечивать вывод информации с АРМ, а также с оборудования видеоконференцсвязи.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Система отображения информации должна состоять из </w:t>
      </w:r>
      <w:proofErr w:type="spellStart"/>
      <w:r w:rsidRPr="007F22C8">
        <w:rPr>
          <w:color w:val="000000"/>
        </w:rPr>
        <w:t>видеостены</w:t>
      </w:r>
      <w:proofErr w:type="spellEnd"/>
      <w:r w:rsidRPr="007F22C8">
        <w:rPr>
          <w:color w:val="000000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7F22C8">
        <w:rPr>
          <w:color w:val="000000"/>
        </w:rPr>
        <w:t>видеостены</w:t>
      </w:r>
      <w:proofErr w:type="spellEnd"/>
      <w:r w:rsidRPr="007F22C8">
        <w:rPr>
          <w:color w:val="000000"/>
        </w:rPr>
        <w:t xml:space="preserve"> должны</w:t>
      </w:r>
      <w:r w:rsidRPr="007F22C8">
        <w:rPr>
          <w:color w:val="000000"/>
        </w:rPr>
        <w:tab/>
        <w:t xml:space="preserve"> соответствовать размеру помещения и обеспечивать обзор с любого АРМ в зале ОДС ЕДДС.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Система отображения информации должна иметь возможность разделения </w:t>
      </w:r>
      <w:proofErr w:type="spellStart"/>
      <w:r w:rsidRPr="007F22C8">
        <w:rPr>
          <w:color w:val="000000"/>
        </w:rPr>
        <w:t>видеостены</w:t>
      </w:r>
      <w:proofErr w:type="spellEnd"/>
      <w:r w:rsidRPr="007F22C8">
        <w:rPr>
          <w:color w:val="000000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7F22C8">
        <w:rPr>
          <w:color w:val="000000"/>
        </w:rPr>
        <w:t>видеостены</w:t>
      </w:r>
      <w:proofErr w:type="spellEnd"/>
      <w:r w:rsidRPr="007F22C8">
        <w:rPr>
          <w:color w:val="000000"/>
        </w:rPr>
        <w:t xml:space="preserve"> и матричный коммутатор видеосигналов.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lastRenderedPageBreak/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Янтиковского муниципального округа Чувашской Республики.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Система связи и система оповещения должна включать в себя: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систему телефонной связи;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систему радиосвязи;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систему оповещения населения, в том числе комплексную систему экстренного оповещения населения и оповещения должностных лиц;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систему внутренней связи.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Система телефонной связи ЕДДС должна состоять из следующих элементов: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мини-АТС;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телефонные аппараты;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система записи телефонных переговоров.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Мини-АТС должна обеспечивать: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прием телефонных звонков одновременно от нескольких абонентов;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автоматическое определение номера звонящего абонента;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сохранение в памяти входящих, исходящих и пропущенных номеров;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прямой набор номера с телефонных аппаратов (дополнительных консолей);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Телефонные аппараты должны обеспечивать: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отображение номера звонящего абонента на дисплее;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набор номера вызываемого абонента одной кнопкой;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одновременную работу нескольких линий;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функцию переадресации абонента;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возможность подключения дополнительных консолей для расширения количества абонентов с прямым набором;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наличие микротелефонной гарнитуры.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11.2.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Должны быть обеспечены телефонные каналы связи между ЕДДС и ЦУКС ГУ МЧС России по Чувашской Республике,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Должны быть предусмотрены резервные каналы связи.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Система радиосвязи должна состоять из следующих основных элементов: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proofErr w:type="gramStart"/>
      <w:r w:rsidRPr="007F22C8">
        <w:rPr>
          <w:color w:val="000000"/>
        </w:rPr>
        <w:t>УКВ-радиостанция</w:t>
      </w:r>
      <w:proofErr w:type="gramEnd"/>
      <w:r w:rsidRPr="007F22C8">
        <w:rPr>
          <w:color w:val="000000"/>
        </w:rPr>
        <w:t>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lastRenderedPageBreak/>
        <w:t>КВ-радиостанция.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11.3. </w:t>
      </w:r>
      <w:proofErr w:type="gramStart"/>
      <w:r w:rsidRPr="007F22C8">
        <w:rPr>
          <w:color w:val="000000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7F22C8">
        <w:rPr>
          <w:color w:val="000000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сеть электрических, электронных сирен и мощных акустических систем;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сеть проводного радиовещания;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сеть уличной радиофикации;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сеть кабельного телерадиовещания;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сеть эфирного телерадиовещания;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сеть подвижной радиотелефонной связи;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сети связи операторов связи и ведомственные;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сети систем персонального радиовызова;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информационно-телекоммуникационная сеть интернет;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громкоговорящие средства на подвижных объектах, мобильные и носимые средства оповещения.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Система оповещения должностных лиц должна обеспечивать оповещение</w:t>
      </w:r>
      <w:r w:rsidRPr="007F22C8">
        <w:rPr>
          <w:color w:val="000000"/>
        </w:rPr>
        <w:br/>
        <w:t>руководящего состава Янтиковского МО,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proofErr w:type="gramStart"/>
      <w:r w:rsidRPr="007F22C8">
        <w:rPr>
          <w:color w:val="000000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года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</w:t>
      </w:r>
      <w:proofErr w:type="gramEnd"/>
      <w:r w:rsidRPr="007F22C8">
        <w:rPr>
          <w:color w:val="000000"/>
        </w:rPr>
        <w:t xml:space="preserve"> МЧС России и Министерства цифрового развития, связи и массовых коммуникаций Российской Федерации от 31.07.2020 года № 578/365.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lastRenderedPageBreak/>
        <w:t>11.4.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2–3 смежных помещениях небольшой площади).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Система внутренней связи должна состоять из следующих основных элементов: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микрофон диспетчера;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усилитель мощности; 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акустические системы.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7F22C8" w:rsidRPr="007F22C8" w:rsidRDefault="007F22C8" w:rsidP="007F22C8">
      <w:pPr>
        <w:shd w:val="clear" w:color="auto" w:fill="FFFFFF"/>
        <w:spacing w:line="240" w:lineRule="auto"/>
        <w:ind w:right="10"/>
        <w:rPr>
          <w:color w:val="000000"/>
        </w:rPr>
      </w:pPr>
      <w:r w:rsidRPr="007F22C8">
        <w:rPr>
          <w:color w:val="000000"/>
        </w:rPr>
        <w:t xml:space="preserve">11.5. 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7F22C8">
        <w:rPr>
          <w:color w:val="000000"/>
        </w:rPr>
        <w:t>Р</w:t>
      </w:r>
      <w:proofErr w:type="gramEnd"/>
      <w:r w:rsidRPr="007F22C8">
        <w:rPr>
          <w:color w:val="000000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7F22C8" w:rsidRPr="007F22C8" w:rsidRDefault="007F22C8" w:rsidP="007F22C8">
      <w:pPr>
        <w:shd w:val="clear" w:color="auto" w:fill="FFFFFF"/>
        <w:spacing w:line="240" w:lineRule="auto"/>
        <w:ind w:firstLine="706"/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right="5" w:firstLine="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Финансирование ЕДДС</w:t>
      </w:r>
    </w:p>
    <w:p w:rsidR="007F22C8" w:rsidRPr="007F22C8" w:rsidRDefault="007F22C8" w:rsidP="007F22C8">
      <w:pPr>
        <w:pStyle w:val="affd"/>
        <w:shd w:val="clear" w:color="auto" w:fill="FFFFFF"/>
        <w:ind w:right="5"/>
      </w:pPr>
    </w:p>
    <w:p w:rsidR="007F22C8" w:rsidRPr="007F22C8" w:rsidRDefault="007F22C8" w:rsidP="007F22C8">
      <w:pPr>
        <w:shd w:val="clear" w:color="auto" w:fill="FFFFFF"/>
        <w:tabs>
          <w:tab w:val="left" w:pos="1560"/>
        </w:tabs>
        <w:spacing w:line="240" w:lineRule="auto"/>
      </w:pPr>
      <w:r w:rsidRPr="007F22C8">
        <w:rPr>
          <w:color w:val="000000"/>
        </w:rPr>
        <w:t xml:space="preserve">12.1. Финансирование создания и деятельности ЕДДС Янтиковского МО </w:t>
      </w:r>
      <w:proofErr w:type="gramStart"/>
      <w:r w:rsidRPr="007F22C8">
        <w:rPr>
          <w:color w:val="000000"/>
        </w:rPr>
        <w:t xml:space="preserve">является </w:t>
      </w:r>
      <w:r w:rsidRPr="007F22C8">
        <w:rPr>
          <w:color w:val="000000"/>
          <w:spacing w:val="-1"/>
        </w:rPr>
        <w:t>расходным обязательством органа местного самоуправления и осуществляется</w:t>
      </w:r>
      <w:proofErr w:type="gramEnd"/>
      <w:r w:rsidRPr="007F22C8">
        <w:rPr>
          <w:color w:val="000000"/>
          <w:spacing w:val="-1"/>
        </w:rPr>
        <w:t xml:space="preserve"> </w:t>
      </w:r>
      <w:r w:rsidRPr="007F22C8">
        <w:rPr>
          <w:color w:val="000000"/>
        </w:rPr>
        <w:t>из средств бюджета Янтиковского МО.</w:t>
      </w:r>
    </w:p>
    <w:p w:rsidR="007F22C8" w:rsidRPr="007F22C8" w:rsidRDefault="007F22C8" w:rsidP="007F22C8">
      <w:pPr>
        <w:shd w:val="clear" w:color="auto" w:fill="FFFFFF"/>
        <w:tabs>
          <w:tab w:val="left" w:pos="1339"/>
        </w:tabs>
        <w:spacing w:line="240" w:lineRule="auto"/>
        <w:ind w:right="5"/>
        <w:rPr>
          <w:color w:val="000000"/>
        </w:rPr>
      </w:pPr>
      <w:r w:rsidRPr="007F22C8">
        <w:rPr>
          <w:color w:val="000000"/>
        </w:rPr>
        <w:t>Уровень заработной платы работников ЕДДС должен быть не ниже средней заработной платы по муниципальному образованию.</w:t>
      </w:r>
    </w:p>
    <w:p w:rsidR="007F22C8" w:rsidRPr="007F22C8" w:rsidRDefault="007F22C8" w:rsidP="007F22C8">
      <w:pPr>
        <w:shd w:val="clear" w:color="auto" w:fill="FFFFFF"/>
        <w:tabs>
          <w:tab w:val="left" w:pos="1339"/>
        </w:tabs>
        <w:spacing w:line="240" w:lineRule="auto"/>
        <w:ind w:right="5"/>
      </w:pPr>
    </w:p>
    <w:p w:rsidR="007F22C8" w:rsidRPr="007F22C8" w:rsidRDefault="007F22C8" w:rsidP="007F22C8">
      <w:pPr>
        <w:pStyle w:val="affd"/>
        <w:numPr>
          <w:ilvl w:val="0"/>
          <w:numId w:val="16"/>
        </w:numPr>
        <w:shd w:val="clear" w:color="auto" w:fill="FFFFFF"/>
        <w:autoSpaceDN w:val="0"/>
        <w:ind w:left="0" w:right="5" w:firstLine="0"/>
        <w:jc w:val="center"/>
        <w:rPr>
          <w:b/>
          <w:bCs/>
          <w:color w:val="000000"/>
        </w:rPr>
      </w:pPr>
      <w:r w:rsidRPr="007F22C8">
        <w:rPr>
          <w:b/>
          <w:bCs/>
          <w:color w:val="000000"/>
        </w:rPr>
        <w:t>Требования к защите информации</w:t>
      </w:r>
    </w:p>
    <w:p w:rsidR="007F22C8" w:rsidRPr="007F22C8" w:rsidRDefault="007F22C8" w:rsidP="007F22C8">
      <w:pPr>
        <w:pStyle w:val="affd"/>
        <w:shd w:val="clear" w:color="auto" w:fill="FFFFFF"/>
        <w:ind w:right="5"/>
      </w:pPr>
    </w:p>
    <w:p w:rsidR="007F22C8" w:rsidRPr="007F22C8" w:rsidRDefault="007F22C8" w:rsidP="007F22C8">
      <w:pPr>
        <w:shd w:val="clear" w:color="auto" w:fill="FFFFFF"/>
        <w:spacing w:line="240" w:lineRule="auto"/>
        <w:ind w:right="5" w:firstLine="567"/>
      </w:pPr>
      <w:r w:rsidRPr="007F22C8">
        <w:rPr>
          <w:color w:val="000000"/>
        </w:rPr>
        <w:t xml:space="preserve">13.1. </w:t>
      </w:r>
      <w:proofErr w:type="gramStart"/>
      <w:r w:rsidRPr="007F22C8">
        <w:rPr>
          <w:color w:val="000000"/>
        </w:rPr>
        <w:t xml:space="preserve"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</w:t>
      </w:r>
      <w:r w:rsidRPr="007F22C8">
        <w:t>года</w:t>
      </w:r>
      <w:r w:rsidRPr="007F22C8">
        <w:rPr>
          <w:color w:val="000000"/>
        </w:rPr>
        <w:t xml:space="preserve">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</w:t>
      </w:r>
      <w:r w:rsidRPr="007F22C8">
        <w:t>года</w:t>
      </w:r>
      <w:r w:rsidRPr="007F22C8">
        <w:rPr>
          <w:color w:val="000000"/>
        </w:rPr>
        <w:t xml:space="preserve"> № 17 «Об утверждении Требований о защите информации, не составляющей государственную</w:t>
      </w:r>
      <w:proofErr w:type="gramEnd"/>
      <w:r w:rsidRPr="007F22C8">
        <w:rPr>
          <w:color w:val="000000"/>
        </w:rPr>
        <w:t xml:space="preserve"> тайну, содержащейся в государственных информационных системах» (</w:t>
      </w:r>
      <w:proofErr w:type="gramStart"/>
      <w:r w:rsidRPr="007F22C8">
        <w:rPr>
          <w:color w:val="000000"/>
        </w:rPr>
        <w:t>зарегистрирован</w:t>
      </w:r>
      <w:proofErr w:type="gramEnd"/>
      <w:r w:rsidRPr="007F22C8">
        <w:rPr>
          <w:color w:val="000000"/>
        </w:rPr>
        <w:t xml:space="preserve"> в Минюсте РФ 31.05.2013 </w:t>
      </w:r>
      <w:r w:rsidRPr="007F22C8">
        <w:t>года</w:t>
      </w:r>
      <w:r w:rsidRPr="007F22C8">
        <w:rPr>
          <w:color w:val="000000"/>
        </w:rPr>
        <w:t xml:space="preserve"> № 28608).</w:t>
      </w: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7F22C8" w:rsidRPr="007F22C8" w:rsidRDefault="007F22C8" w:rsidP="007F22C8">
      <w:pPr>
        <w:spacing w:line="240" w:lineRule="auto"/>
        <w:ind w:left="4962" w:firstLine="708"/>
        <w:jc w:val="center"/>
      </w:pP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>УТВЕРЖДЕНА</w:t>
      </w: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t>постановлением администрации</w:t>
      </w: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t>Янтиковского муниципального округа</w:t>
      </w:r>
    </w:p>
    <w:p w:rsidR="00C15E16" w:rsidRPr="0095254D" w:rsidRDefault="00E001E7" w:rsidP="00C15E16">
      <w:pPr>
        <w:widowControl w:val="0"/>
        <w:autoSpaceDE w:val="0"/>
        <w:autoSpaceDN w:val="0"/>
        <w:spacing w:line="240" w:lineRule="auto"/>
        <w:ind w:left="5670" w:firstLine="0"/>
        <w:jc w:val="left"/>
        <w:rPr>
          <w:b/>
          <w:szCs w:val="28"/>
        </w:rPr>
      </w:pPr>
      <w:r>
        <w:rPr>
          <w:szCs w:val="28"/>
        </w:rPr>
        <w:t>от 08.02.2023 № 92</w:t>
      </w:r>
    </w:p>
    <w:p w:rsidR="007F22C8" w:rsidRPr="007F22C8" w:rsidRDefault="007F22C8" w:rsidP="007F22C8">
      <w:pPr>
        <w:spacing w:line="240" w:lineRule="auto"/>
        <w:ind w:left="4860"/>
        <w:jc w:val="right"/>
      </w:pPr>
    </w:p>
    <w:p w:rsidR="007F22C8" w:rsidRPr="007F22C8" w:rsidRDefault="007F22C8" w:rsidP="007F22C8">
      <w:pPr>
        <w:spacing w:line="240" w:lineRule="auto"/>
        <w:ind w:left="4860"/>
        <w:jc w:val="right"/>
      </w:pPr>
    </w:p>
    <w:p w:rsidR="007F22C8" w:rsidRPr="007F22C8" w:rsidRDefault="007F22C8" w:rsidP="007F22C8">
      <w:pPr>
        <w:spacing w:line="240" w:lineRule="auto"/>
        <w:ind w:right="-5"/>
        <w:jc w:val="center"/>
      </w:pPr>
      <w:r w:rsidRPr="007F22C8">
        <w:rPr>
          <w:b/>
          <w:bCs/>
        </w:rPr>
        <w:t>ДОЛЖНОСТНАЯ ИНСТРУКЦИЯ</w:t>
      </w:r>
    </w:p>
    <w:p w:rsidR="007F22C8" w:rsidRPr="007F22C8" w:rsidRDefault="007F22C8" w:rsidP="007F22C8">
      <w:pPr>
        <w:spacing w:line="240" w:lineRule="auto"/>
        <w:jc w:val="center"/>
      </w:pPr>
      <w:r w:rsidRPr="007F22C8">
        <w:rPr>
          <w:b/>
          <w:bCs/>
        </w:rPr>
        <w:t xml:space="preserve">начальника единой дежурно-диспетчерской службы  </w:t>
      </w:r>
    </w:p>
    <w:p w:rsidR="007F22C8" w:rsidRPr="007F22C8" w:rsidRDefault="007F22C8" w:rsidP="007F22C8">
      <w:pPr>
        <w:spacing w:line="240" w:lineRule="auto"/>
        <w:jc w:val="center"/>
      </w:pPr>
      <w:r w:rsidRPr="007F22C8">
        <w:rPr>
          <w:b/>
          <w:bCs/>
        </w:rPr>
        <w:t>Янтиковского муниципального округа</w:t>
      </w:r>
    </w:p>
    <w:p w:rsidR="007F22C8" w:rsidRPr="007F22C8" w:rsidRDefault="00C15E16" w:rsidP="00C15E16">
      <w:pPr>
        <w:spacing w:line="240" w:lineRule="auto"/>
        <w:jc w:val="center"/>
        <w:rPr>
          <w:b/>
          <w:bCs/>
          <w:shd w:val="clear" w:color="auto" w:fill="FFFFFF"/>
        </w:rPr>
      </w:pPr>
      <w:r>
        <w:rPr>
          <w:bCs/>
        </w:rPr>
        <w:t> </w:t>
      </w:r>
      <w:r w:rsidR="007F22C8" w:rsidRPr="007F22C8">
        <w:br/>
      </w:r>
      <w:r w:rsidR="007F22C8" w:rsidRPr="007F22C8">
        <w:rPr>
          <w:b/>
          <w:bCs/>
          <w:shd w:val="clear" w:color="auto" w:fill="FFFFFF"/>
          <w:lang w:val="en-US"/>
        </w:rPr>
        <w:t>I</w:t>
      </w:r>
      <w:r w:rsidR="007F22C8" w:rsidRPr="007F22C8">
        <w:rPr>
          <w:b/>
          <w:bCs/>
          <w:shd w:val="clear" w:color="auto" w:fill="FFFFFF"/>
        </w:rPr>
        <w:t>. Общие положения</w:t>
      </w:r>
    </w:p>
    <w:p w:rsidR="007F22C8" w:rsidRPr="00C15E16" w:rsidRDefault="007F22C8" w:rsidP="00C15E16">
      <w:pPr>
        <w:spacing w:line="240" w:lineRule="auto"/>
      </w:pPr>
    </w:p>
    <w:p w:rsidR="007F22C8" w:rsidRPr="00C15E16" w:rsidRDefault="007F22C8" w:rsidP="00C15E16">
      <w:pPr>
        <w:spacing w:line="240" w:lineRule="auto"/>
      </w:pPr>
      <w:r w:rsidRPr="00C15E16">
        <w:t xml:space="preserve">1.1. </w:t>
      </w:r>
      <w:proofErr w:type="gramStart"/>
      <w:r w:rsidRPr="00C15E16">
        <w:t>Настоящая должностная инструкция определяет функциональные обязанности, права и ответственность начальника Единой дежурно-диспетчерской службы Янтиковского муниципального округа Чувашской Республики.</w:t>
      </w:r>
      <w:proofErr w:type="gramEnd"/>
    </w:p>
    <w:p w:rsidR="007F22C8" w:rsidRPr="00C15E16" w:rsidRDefault="007F22C8" w:rsidP="00C15E16">
      <w:pPr>
        <w:spacing w:line="240" w:lineRule="auto"/>
      </w:pPr>
      <w:r w:rsidRPr="00C15E16">
        <w:t xml:space="preserve">1.2. Начальник единой дежурно-диспетчерской службы (далее – ЕДДС) подчиняется главе Янтиковского МО, </w:t>
      </w:r>
      <w:bookmarkStart w:id="1" w:name="_Hlk123721014"/>
      <w:r w:rsidRPr="00C15E16">
        <w:t>начальнику сектора мобилизационной подготовки, специальных программ, гражданской обороны (далее – ГО) и чрезвычайных ситуаций (далее – ЧС) Янтиковского МО</w:t>
      </w:r>
      <w:bookmarkEnd w:id="1"/>
      <w:r w:rsidRPr="00C15E16">
        <w:t xml:space="preserve">. </w:t>
      </w:r>
      <w:proofErr w:type="gramStart"/>
      <w:r w:rsidRPr="00C15E16">
        <w:t>Назначается и освобождается</w:t>
      </w:r>
      <w:proofErr w:type="gramEnd"/>
      <w:r w:rsidRPr="00C15E16">
        <w:t xml:space="preserve"> от занимаемой должности главой Янтиковского МО.</w:t>
      </w:r>
    </w:p>
    <w:p w:rsidR="007F22C8" w:rsidRPr="00C15E16" w:rsidRDefault="007F22C8" w:rsidP="00C15E16">
      <w:pPr>
        <w:spacing w:line="240" w:lineRule="auto"/>
      </w:pPr>
      <w:r w:rsidRPr="00C15E16">
        <w:t>1.3. Начальник ЕДДС в своей деятельности руководствуется Конституцией РФ, Трудовым кодексом РФ, федеральными законами и иными нормативными правовыми актами Российской Федерации, МЧС России, действующим законодательством Российской Федерации и Чувашской Республики, Положением о ЕДДС Янтиковского МО и другими локальными нормативными правовыми актами, а также настоящей должностной инструкцией.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jc w:val="center"/>
        <w:rPr>
          <w:b/>
          <w:bCs/>
          <w:color w:val="000000"/>
          <w:shd w:val="clear" w:color="auto" w:fill="FFFFFF"/>
        </w:rPr>
      </w:pPr>
      <w:r w:rsidRPr="007F22C8">
        <w:rPr>
          <w:b/>
          <w:bCs/>
          <w:color w:val="000000"/>
          <w:shd w:val="clear" w:color="auto" w:fill="FFFFFF"/>
        </w:rPr>
        <w:t>2. Квалификационные требования.</w:t>
      </w:r>
    </w:p>
    <w:p w:rsidR="007F22C8" w:rsidRPr="007F22C8" w:rsidRDefault="007F22C8" w:rsidP="007F22C8">
      <w:pPr>
        <w:spacing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7F22C8" w:rsidRPr="00C15E16" w:rsidRDefault="007F22C8" w:rsidP="007F22C8">
      <w:pPr>
        <w:spacing w:line="240" w:lineRule="auto"/>
        <w:rPr>
          <w:shd w:val="clear" w:color="auto" w:fill="FFFFFF"/>
        </w:rPr>
      </w:pPr>
      <w:r w:rsidRPr="00C15E16">
        <w:rPr>
          <w:shd w:val="clear" w:color="auto" w:fill="FFFFFF"/>
        </w:rPr>
        <w:t xml:space="preserve">2.1. На должность начальника ЕДДС назначается лицо, имеющее высшее, либо среднее профессиональное образование </w:t>
      </w:r>
      <w:r w:rsidRPr="00C15E16">
        <w:t xml:space="preserve">без предъявления требований к стажу работы, </w:t>
      </w:r>
      <w:r w:rsidRPr="00C15E16">
        <w:rPr>
          <w:shd w:val="clear" w:color="auto" w:fill="FFFFFF"/>
        </w:rPr>
        <w:t>имеющее навыки работы на персональном компьютере.</w:t>
      </w:r>
    </w:p>
    <w:p w:rsidR="007F22C8" w:rsidRPr="00C15E16" w:rsidRDefault="007F22C8" w:rsidP="007F22C8">
      <w:pPr>
        <w:spacing w:line="240" w:lineRule="auto"/>
        <w:rPr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jc w:val="center"/>
        <w:rPr>
          <w:b/>
          <w:bCs/>
          <w:shd w:val="clear" w:color="auto" w:fill="FFFFFF"/>
        </w:rPr>
      </w:pPr>
      <w:r w:rsidRPr="007F22C8">
        <w:rPr>
          <w:b/>
          <w:bCs/>
          <w:shd w:val="clear" w:color="auto" w:fill="FFFFFF"/>
        </w:rPr>
        <w:t>3. Должностные обязанности.</w:t>
      </w:r>
    </w:p>
    <w:p w:rsidR="007F22C8" w:rsidRPr="007F22C8" w:rsidRDefault="007F22C8" w:rsidP="007F22C8">
      <w:pPr>
        <w:spacing w:line="240" w:lineRule="auto"/>
        <w:jc w:val="center"/>
        <w:rPr>
          <w:b/>
          <w:bCs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>3.1. Начальник ЕДДС обязан: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shd w:val="clear" w:color="auto" w:fill="FFFFFF"/>
        </w:rPr>
        <w:t>3.1.1. Руководить деятельностью личного состава ЕДДС в установленном порядке в пределах своих полномочий</w:t>
      </w:r>
      <w:r w:rsidRPr="007F22C8">
        <w:rPr>
          <w:color w:val="000000"/>
          <w:shd w:val="clear" w:color="auto" w:fill="FFFFFF"/>
        </w:rPr>
        <w:t>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 xml:space="preserve">3.1.2. </w:t>
      </w:r>
      <w:proofErr w:type="gramStart"/>
      <w:r w:rsidRPr="007F22C8">
        <w:rPr>
          <w:color w:val="000000"/>
          <w:shd w:val="clear" w:color="auto" w:fill="FFFFFF"/>
        </w:rPr>
        <w:t>Организовать и осуществлять</w:t>
      </w:r>
      <w:proofErr w:type="gramEnd"/>
      <w:r w:rsidRPr="007F22C8">
        <w:rPr>
          <w:color w:val="000000"/>
          <w:shd w:val="clear" w:color="auto" w:fill="FFFFFF"/>
        </w:rPr>
        <w:t xml:space="preserve"> лично и (или) через оперативно-диспетчерский состав ЕДДС: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обеспечение круглосуточного приема сообщений о любых происшествиях, несущих информацию об угрозе или факте возникновения чрезвычайных ситуаций (далее ЧС) природного, техногенного или биолого-социального характера;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информирование взаимодействующих дежурно-диспетчерских служб (далее ДДС), привлекаемых к ликвидации ЧС сил постоянной готовности об обстановке, принятых и рекомендуемых мерах;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 xml:space="preserve">- доведение задач, поставленных вышестоящими органами, до ДДС и подчиненных сил постоянной готовности, осуществление </w:t>
      </w:r>
      <w:proofErr w:type="gramStart"/>
      <w:r w:rsidRPr="007F22C8">
        <w:rPr>
          <w:color w:val="000000"/>
          <w:shd w:val="clear" w:color="auto" w:fill="FFFFFF"/>
        </w:rPr>
        <w:t>контроля за</w:t>
      </w:r>
      <w:proofErr w:type="gramEnd"/>
      <w:r w:rsidRPr="007F22C8">
        <w:rPr>
          <w:color w:val="000000"/>
          <w:shd w:val="clear" w:color="auto" w:fill="FFFFFF"/>
        </w:rPr>
        <w:t xml:space="preserve"> их выполнением;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 xml:space="preserve">- обобщение, анализ и учет кризисных ситуаций и ЧС, возникающих на территории округа, хода работ по их ликвидации, обобщение текущей оперативной обстановки за сутки, разработку и представление установленных донесений, информирование должностных лиц о </w:t>
      </w:r>
      <w:r w:rsidRPr="007F22C8">
        <w:rPr>
          <w:color w:val="000000"/>
          <w:shd w:val="clear" w:color="auto" w:fill="FFFFFF"/>
        </w:rPr>
        <w:lastRenderedPageBreak/>
        <w:t>принятых решениях и внезапных изменениях обстановки, установленных сигналах управления, оповещения и взаимодействия;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 xml:space="preserve">- обеспечение взаимодействия с органами управления дежурно-диспетчерских служб Янтиковского </w:t>
      </w:r>
      <w:r w:rsidRPr="007F22C8">
        <w:t>МО</w:t>
      </w:r>
      <w:r w:rsidRPr="007F22C8">
        <w:rPr>
          <w:color w:val="000000"/>
          <w:shd w:val="clear" w:color="auto" w:fill="FFFFFF"/>
        </w:rPr>
        <w:t>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proofErr w:type="gramStart"/>
      <w:r w:rsidRPr="007F22C8">
        <w:rPr>
          <w:color w:val="000000"/>
          <w:shd w:val="clear" w:color="auto" w:fill="FFFFFF"/>
        </w:rPr>
        <w:t xml:space="preserve">- представление информации об угрозе возникновения и факте ЧС главе Янтиковского </w:t>
      </w:r>
      <w:r w:rsidRPr="007F22C8">
        <w:t>МО</w:t>
      </w:r>
      <w:r w:rsidRPr="007F22C8">
        <w:rPr>
          <w:color w:val="000000"/>
          <w:shd w:val="clear" w:color="auto" w:fill="FFFFFF"/>
        </w:rPr>
        <w:t>, начальнику</w:t>
      </w:r>
      <w:r w:rsidRPr="007F22C8">
        <w:rPr>
          <w:color w:val="000000"/>
        </w:rPr>
        <w:t xml:space="preserve"> сектора мобилизационной подготовки, специальных программ, ГО и ЧС Янтиковского МО</w:t>
      </w:r>
      <w:r w:rsidRPr="007F22C8">
        <w:rPr>
          <w:color w:val="000000"/>
          <w:shd w:val="clear" w:color="auto" w:fill="FFFFFF"/>
        </w:rPr>
        <w:t>, председателю комиссии по предупреждению и ликвидации чрезвычайных ситуаций и обеспечению пожарной безопасности (далее - председатель КЧС и ОПБ) Янтиковского МО, оперативной дежурной смене ЦУКС Главного управления МЧС России по Чувашской Республике - Чувашии (далее - ОДС ЦУКС);</w:t>
      </w:r>
      <w:proofErr w:type="gramEnd"/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осуществление оперативно-диспетчерской связи с подразделениями, участвующими в проведении аварийно-спасательных, аварийно-восстановительных и других неотложных работах;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обеспечение взаимодействия с органами управления ДДС Янтиковского МО;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осуществление наращивания сил и средств ЕДДС при переводе её в повышенные режимы функционирования;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участие в проведении проверок и учений в организациях по вопросам ГО, предупреждения и ликвидации ЧС;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обеспечение соблюдения режима секретности при использовании средств автоматизации;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обеспечение поддержания систем связи в готовности к приему и передаче команд (сигналов) и информации оповещения;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оповещение должностных лиц КЧС и ОПБ Янтиковского МО.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3.1.3. Координировать деятельность ЕДДС по взаимодействию и информационному обмену с ДДС экстренного вызова и аварийных служб Янтиковского МО;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3.1.4. Контролировать соблюдение работниками ЕДДС производственной и трудовой дисциплины, правил охраны труда и пожарной безопасности;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3.1.5. Осуществлять защиту информации при её обработке, хранении и передаче по техническим средствам связи и другим каналам связи;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3.1.6. Составлять графики дежурства работников, регулируя равномерную загруженность оперативных дежурных с учетом отпусков, больничных листов и других причин, и график отпусков, подчиненных на следующий год.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 xml:space="preserve">3.1.7. </w:t>
      </w:r>
      <w:proofErr w:type="gramStart"/>
      <w:r w:rsidRPr="007F22C8">
        <w:rPr>
          <w:color w:val="000000"/>
          <w:shd w:val="clear" w:color="auto" w:fill="FFFFFF"/>
        </w:rPr>
        <w:t>Разрабатывать и своевременно корректировать</w:t>
      </w:r>
      <w:proofErr w:type="gramEnd"/>
      <w:r w:rsidRPr="007F22C8">
        <w:rPr>
          <w:color w:val="000000"/>
          <w:shd w:val="clear" w:color="auto" w:fill="FFFFFF"/>
        </w:rPr>
        <w:t xml:space="preserve"> паспорта территорий Янтиковского МО. Уметь работать с паспортами территории муниципального образования, муниципальных территориальных отделов, населенных пунктов, потенциально-опасных объектов, паспортами комплексной безопасности на социально-значимые объекты.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3.1.8. По указанию начальника</w:t>
      </w:r>
      <w:r w:rsidRPr="007F22C8">
        <w:rPr>
          <w:color w:val="000000"/>
        </w:rPr>
        <w:t xml:space="preserve"> сектора </w:t>
      </w:r>
      <w:r w:rsidRPr="007F22C8">
        <w:t>мобилизационной подготовки, специальных программ, ГО и ЧС Янтиковского МО</w:t>
      </w:r>
      <w:r w:rsidRPr="007F22C8">
        <w:rPr>
          <w:shd w:val="clear" w:color="auto" w:fill="FFFFFF"/>
        </w:rPr>
        <w:t xml:space="preserve"> начальник ЕДДС привлекается к выполнению других задач по планированию и реализации мероприятий </w:t>
      </w:r>
      <w:r w:rsidRPr="007F22C8">
        <w:rPr>
          <w:color w:val="000000"/>
          <w:shd w:val="clear" w:color="auto" w:fill="FFFFFF"/>
        </w:rPr>
        <w:t>в области гражданской обороны, защиты населения и территории от чрезвычайных ситуаций, обеспечения первичных мер пожарной безопасности и безопасности людей на водных объектах.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jc w:val="center"/>
        <w:rPr>
          <w:b/>
          <w:bCs/>
          <w:shd w:val="clear" w:color="auto" w:fill="FFFFFF"/>
        </w:rPr>
      </w:pPr>
      <w:r w:rsidRPr="007F22C8">
        <w:rPr>
          <w:b/>
          <w:bCs/>
          <w:shd w:val="clear" w:color="auto" w:fill="FFFFFF"/>
        </w:rPr>
        <w:t>4. Права начальника ЕДДС.</w:t>
      </w:r>
    </w:p>
    <w:p w:rsidR="007F22C8" w:rsidRPr="007F22C8" w:rsidRDefault="007F22C8" w:rsidP="007F22C8">
      <w:pPr>
        <w:spacing w:line="240" w:lineRule="auto"/>
        <w:jc w:val="center"/>
        <w:rPr>
          <w:b/>
          <w:bCs/>
          <w:shd w:val="clear" w:color="auto" w:fill="FFFFFF"/>
        </w:rPr>
      </w:pPr>
    </w:p>
    <w:p w:rsidR="007F22C8" w:rsidRPr="007F22C8" w:rsidRDefault="007F22C8" w:rsidP="007F22C8">
      <w:pPr>
        <w:spacing w:line="240" w:lineRule="auto"/>
      </w:pPr>
      <w:r w:rsidRPr="007F22C8">
        <w:t>4.1. Начальник ЕДДС в процессе выполнения своих должностных обязанностей имеет право:</w:t>
      </w:r>
    </w:p>
    <w:p w:rsidR="007F22C8" w:rsidRPr="007F22C8" w:rsidRDefault="007F22C8" w:rsidP="007F22C8">
      <w:pPr>
        <w:spacing w:line="240" w:lineRule="auto"/>
      </w:pPr>
      <w:r w:rsidRPr="007F22C8">
        <w:t>- знакомиться с постановлениями, распоряжениями и приказами главы администрации МО, касающимися его деятельности.</w:t>
      </w:r>
    </w:p>
    <w:p w:rsidR="007F22C8" w:rsidRPr="007F22C8" w:rsidRDefault="007F22C8" w:rsidP="007F22C8">
      <w:pPr>
        <w:spacing w:line="240" w:lineRule="auto"/>
      </w:pPr>
      <w:r w:rsidRPr="007F22C8">
        <w:t xml:space="preserve">- присутствовать на заседаниях, собраниях сектора </w:t>
      </w:r>
      <w:r w:rsidRPr="007F22C8">
        <w:rPr>
          <w:color w:val="000000"/>
        </w:rPr>
        <w:t xml:space="preserve">мобилизационной подготовки, специальных программ, ГО и ЧС </w:t>
      </w:r>
      <w:r w:rsidRPr="007F22C8">
        <w:t>по вопросам его деятельности, участвовать в обсуждении вопросов, относительно исполняемых им обязанностей.</w:t>
      </w:r>
    </w:p>
    <w:p w:rsidR="007F22C8" w:rsidRPr="007F22C8" w:rsidRDefault="007F22C8" w:rsidP="007F22C8">
      <w:pPr>
        <w:spacing w:line="240" w:lineRule="auto"/>
      </w:pPr>
      <w:r w:rsidRPr="007F22C8">
        <w:lastRenderedPageBreak/>
        <w:t xml:space="preserve">- вносить на рассмотрение начальнику сектора </w:t>
      </w:r>
      <w:r w:rsidRPr="007F22C8">
        <w:rPr>
          <w:color w:val="000000"/>
        </w:rPr>
        <w:t xml:space="preserve">мобилизационной подготовки, специальных программ, ГО и ЧС </w:t>
      </w:r>
      <w:r w:rsidRPr="007F22C8">
        <w:t>предложения по улучшению деятельности и совершенствованию методов работы ЕДДС.</w:t>
      </w:r>
    </w:p>
    <w:p w:rsidR="007F22C8" w:rsidRPr="007F22C8" w:rsidRDefault="007F22C8" w:rsidP="007F22C8">
      <w:pPr>
        <w:tabs>
          <w:tab w:val="num" w:pos="-426"/>
        </w:tabs>
        <w:spacing w:line="240" w:lineRule="auto"/>
      </w:pPr>
      <w:r w:rsidRPr="007F22C8">
        <w:t>- требовать в установленном порядке информацию и документы от отделов администрации, необходимые для осуществления деятельности ЕДДС.</w:t>
      </w:r>
    </w:p>
    <w:p w:rsidR="007F22C8" w:rsidRPr="007F22C8" w:rsidRDefault="007F22C8" w:rsidP="007F22C8">
      <w:pPr>
        <w:tabs>
          <w:tab w:val="num" w:pos="-426"/>
        </w:tabs>
        <w:spacing w:line="240" w:lineRule="auto"/>
      </w:pPr>
    </w:p>
    <w:p w:rsidR="007F22C8" w:rsidRPr="007F22C8" w:rsidRDefault="007F22C8" w:rsidP="007F22C8">
      <w:pPr>
        <w:spacing w:line="240" w:lineRule="auto"/>
        <w:jc w:val="center"/>
        <w:rPr>
          <w:b/>
          <w:bCs/>
          <w:color w:val="000000"/>
          <w:shd w:val="clear" w:color="auto" w:fill="FFFFFF"/>
        </w:rPr>
      </w:pPr>
      <w:r w:rsidRPr="007F22C8">
        <w:rPr>
          <w:b/>
          <w:bCs/>
          <w:color w:val="000000"/>
          <w:shd w:val="clear" w:color="auto" w:fill="FFFFFF"/>
        </w:rPr>
        <w:t>5. Начальнику ЕДДС запрещается:</w:t>
      </w:r>
    </w:p>
    <w:p w:rsidR="007F22C8" w:rsidRPr="007F22C8" w:rsidRDefault="007F22C8" w:rsidP="007F22C8">
      <w:pPr>
        <w:spacing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</w:rPr>
      </w:pPr>
      <w:r w:rsidRPr="007F22C8">
        <w:rPr>
          <w:color w:val="000000"/>
          <w:shd w:val="clear" w:color="auto" w:fill="FFFFFF"/>
        </w:rPr>
        <w:t>- покидать рабочее место без разрешения начальника</w:t>
      </w:r>
      <w:r w:rsidRPr="007F22C8">
        <w:rPr>
          <w:color w:val="000000"/>
        </w:rPr>
        <w:t xml:space="preserve"> сектора мобилизационной подготовки, специальных программ, ГО и ЧС Янтиковского МО;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допускать в рабочее помещение посторонних лиц;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использовать средства связи, имеющиеся в ЕДДС не по назначению;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 xml:space="preserve">- </w:t>
      </w:r>
      <w:proofErr w:type="gramStart"/>
      <w:r w:rsidRPr="007F22C8">
        <w:rPr>
          <w:color w:val="000000"/>
          <w:shd w:val="clear" w:color="auto" w:fill="FFFFFF"/>
        </w:rPr>
        <w:t>копировать и передавать</w:t>
      </w:r>
      <w:proofErr w:type="gramEnd"/>
      <w:r w:rsidRPr="007F22C8">
        <w:rPr>
          <w:color w:val="000000"/>
          <w:shd w:val="clear" w:color="auto" w:fill="FFFFFF"/>
        </w:rPr>
        <w:t xml:space="preserve"> служебную информацию посторонним лицам, организациям;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- выполнять обязанности, не связанные с несением дежурства.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jc w:val="center"/>
        <w:rPr>
          <w:b/>
          <w:bCs/>
          <w:shd w:val="clear" w:color="auto" w:fill="FFFFFF"/>
        </w:rPr>
      </w:pPr>
      <w:r w:rsidRPr="007F22C8">
        <w:rPr>
          <w:b/>
          <w:bCs/>
          <w:shd w:val="clear" w:color="auto" w:fill="FFFFFF"/>
        </w:rPr>
        <w:t>6. Ответственность</w:t>
      </w:r>
    </w:p>
    <w:p w:rsidR="007F22C8" w:rsidRPr="007F22C8" w:rsidRDefault="007F22C8" w:rsidP="007F22C8">
      <w:pPr>
        <w:spacing w:line="240" w:lineRule="auto"/>
        <w:jc w:val="center"/>
        <w:rPr>
          <w:b/>
          <w:bCs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 xml:space="preserve">6.1. Начальник ЕДДС несёт административную, дисциплинарную и материальную ответственность </w:t>
      </w:r>
      <w:proofErr w:type="gramStart"/>
      <w:r w:rsidRPr="007F22C8">
        <w:rPr>
          <w:shd w:val="clear" w:color="auto" w:fill="FFFFFF"/>
        </w:rPr>
        <w:t>за</w:t>
      </w:r>
      <w:proofErr w:type="gramEnd"/>
      <w:r w:rsidRPr="007F22C8">
        <w:rPr>
          <w:shd w:val="clear" w:color="auto" w:fill="FFFFFF"/>
        </w:rPr>
        <w:t>: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>- невыполнение или ненадлежащее выполнение должностных обязанностей, предусмотренных настоящей инструкцией;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>- неправомерное использование предоставленных служебных полномочий, а также использование их в личных целях;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>- нарушение правил внутреннего трудового распорядка, правил противопожарной безопасности и техники безопасности, установленных в организации;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>- нанесение ущерба администрации Янтиковского МО и (или) её работникам.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>6.2. Начальник ЕДДС несёт иную ответственность, предусмотренную действующим законодательством.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jc w:val="center"/>
        <w:rPr>
          <w:b/>
          <w:bCs/>
          <w:color w:val="000000"/>
          <w:shd w:val="clear" w:color="auto" w:fill="FFFFFF"/>
        </w:rPr>
      </w:pPr>
      <w:r w:rsidRPr="007F22C8">
        <w:rPr>
          <w:b/>
          <w:bCs/>
          <w:color w:val="000000"/>
          <w:shd w:val="clear" w:color="auto" w:fill="FFFFFF"/>
        </w:rPr>
        <w:t>7. Условия работы</w:t>
      </w:r>
    </w:p>
    <w:p w:rsidR="007F22C8" w:rsidRPr="007F22C8" w:rsidRDefault="007F22C8" w:rsidP="007F22C8">
      <w:pPr>
        <w:spacing w:line="240" w:lineRule="auto"/>
        <w:jc w:val="center"/>
        <w:rPr>
          <w:b/>
          <w:bCs/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  <w:r w:rsidRPr="007F22C8">
        <w:rPr>
          <w:color w:val="000000"/>
          <w:shd w:val="clear" w:color="auto" w:fill="FFFFFF"/>
        </w:rPr>
        <w:t>7.1. Режим работы начальника ЕДДС определяется в соответствии с Правилами внутреннего трудового распорядка, установленными в Янтиковском муниципальном округе Чувашской Республики.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color w:val="000000"/>
          <w:shd w:val="clear" w:color="auto" w:fill="FFFFFF"/>
        </w:rPr>
        <w:t xml:space="preserve">7.2. В период временного отсутствия на рабочем месте оперативного дежурного ЕДДС (прием пищи, часы отдыха, на период отпуска или больничного) исполнение должностных обязанностей </w:t>
      </w:r>
      <w:proofErr w:type="gramStart"/>
      <w:r w:rsidRPr="007F22C8">
        <w:rPr>
          <w:color w:val="000000"/>
          <w:shd w:val="clear" w:color="auto" w:fill="FFFFFF"/>
        </w:rPr>
        <w:t xml:space="preserve">возлагается на начальника </w:t>
      </w:r>
      <w:r w:rsidRPr="007F22C8">
        <w:rPr>
          <w:shd w:val="clear" w:color="auto" w:fill="FFFFFF"/>
        </w:rPr>
        <w:t>ЕДДС и соответственно устанавливается</w:t>
      </w:r>
      <w:proofErr w:type="gramEnd"/>
      <w:r w:rsidRPr="007F22C8">
        <w:rPr>
          <w:shd w:val="clear" w:color="auto" w:fill="FFFFFF"/>
        </w:rPr>
        <w:t xml:space="preserve"> сменный график работы.</w:t>
      </w:r>
    </w:p>
    <w:p w:rsidR="007F22C8" w:rsidRPr="007F22C8" w:rsidRDefault="007F22C8" w:rsidP="007F22C8">
      <w:pPr>
        <w:spacing w:line="240" w:lineRule="auto"/>
        <w:rPr>
          <w:shd w:val="clear" w:color="auto" w:fill="FFFFFF"/>
        </w:rPr>
      </w:pPr>
      <w:r w:rsidRPr="007F22C8">
        <w:rPr>
          <w:shd w:val="clear" w:color="auto" w:fill="FFFFFF"/>
        </w:rPr>
        <w:t>7.3. В связи со служебной необходимостью начальник ЕДДС направляется на стажировку, обучение и курсы повышения квалификации.</w:t>
      </w: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  <w:rPr>
          <w:color w:val="000000"/>
          <w:shd w:val="clear" w:color="auto" w:fill="FFFFFF"/>
        </w:rPr>
      </w:pPr>
    </w:p>
    <w:p w:rsidR="007F22C8" w:rsidRPr="007F22C8" w:rsidRDefault="007F22C8" w:rsidP="007F22C8">
      <w:pPr>
        <w:spacing w:line="240" w:lineRule="auto"/>
      </w:pP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>УТВЕРЖДЕНА</w:t>
      </w: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t>постановлением администрации</w:t>
      </w:r>
    </w:p>
    <w:p w:rsidR="00C15E16" w:rsidRPr="0095254D" w:rsidRDefault="00C15E16" w:rsidP="00C15E16">
      <w:pPr>
        <w:spacing w:line="240" w:lineRule="auto"/>
        <w:ind w:left="5670" w:firstLine="0"/>
        <w:jc w:val="left"/>
        <w:rPr>
          <w:szCs w:val="28"/>
        </w:rPr>
      </w:pPr>
      <w:r w:rsidRPr="0095254D">
        <w:rPr>
          <w:szCs w:val="28"/>
        </w:rPr>
        <w:t>Янтиковского муниципального округа</w:t>
      </w:r>
    </w:p>
    <w:p w:rsidR="00C15E16" w:rsidRPr="0095254D" w:rsidRDefault="00E001E7" w:rsidP="00C15E16">
      <w:pPr>
        <w:widowControl w:val="0"/>
        <w:autoSpaceDE w:val="0"/>
        <w:autoSpaceDN w:val="0"/>
        <w:spacing w:line="240" w:lineRule="auto"/>
        <w:ind w:left="5670" w:firstLine="0"/>
        <w:jc w:val="left"/>
        <w:rPr>
          <w:b/>
          <w:szCs w:val="28"/>
        </w:rPr>
      </w:pPr>
      <w:r>
        <w:rPr>
          <w:szCs w:val="28"/>
        </w:rPr>
        <w:t>от 08.02.</w:t>
      </w:r>
      <w:bookmarkStart w:id="2" w:name="_GoBack"/>
      <w:bookmarkEnd w:id="2"/>
      <w:r>
        <w:rPr>
          <w:szCs w:val="28"/>
        </w:rPr>
        <w:t>2023 № 92</w:t>
      </w:r>
    </w:p>
    <w:p w:rsidR="007F22C8" w:rsidRPr="007F22C8" w:rsidRDefault="007F22C8" w:rsidP="007F22C8">
      <w:pPr>
        <w:pStyle w:val="ConsPlusTitle"/>
        <w:widowControl/>
        <w:ind w:firstLine="709"/>
        <w:jc w:val="center"/>
        <w:outlineLvl w:val="0"/>
      </w:pPr>
    </w:p>
    <w:p w:rsidR="007F22C8" w:rsidRPr="007F22C8" w:rsidRDefault="007F22C8" w:rsidP="007F22C8">
      <w:pPr>
        <w:pStyle w:val="ConsPlusTitle"/>
        <w:widowControl/>
        <w:ind w:firstLine="709"/>
        <w:jc w:val="center"/>
        <w:outlineLvl w:val="0"/>
      </w:pPr>
    </w:p>
    <w:p w:rsidR="00C15E16" w:rsidRPr="007F22C8" w:rsidRDefault="00C15E16" w:rsidP="00C15E16">
      <w:pPr>
        <w:spacing w:line="240" w:lineRule="auto"/>
        <w:ind w:right="-5" w:firstLine="0"/>
        <w:jc w:val="center"/>
      </w:pPr>
      <w:r w:rsidRPr="007F22C8">
        <w:rPr>
          <w:b/>
          <w:bCs/>
        </w:rPr>
        <w:t>ДОЛЖНОСТНАЯ ИНСТРУКЦИЯ</w:t>
      </w:r>
    </w:p>
    <w:p w:rsidR="007F22C8" w:rsidRPr="007F22C8" w:rsidRDefault="007F22C8" w:rsidP="00C15E16">
      <w:pPr>
        <w:pStyle w:val="ConsPlusTitle"/>
        <w:widowControl/>
        <w:jc w:val="center"/>
        <w:outlineLvl w:val="0"/>
      </w:pPr>
      <w:r w:rsidRPr="007F22C8">
        <w:t xml:space="preserve">оперативного дежурного </w:t>
      </w:r>
      <w:proofErr w:type="gramStart"/>
      <w:r w:rsidRPr="007F22C8">
        <w:t>единой</w:t>
      </w:r>
      <w:proofErr w:type="gramEnd"/>
      <w:r w:rsidRPr="007F22C8">
        <w:t xml:space="preserve"> дежурно-диспетчерской службы</w:t>
      </w:r>
    </w:p>
    <w:p w:rsidR="007F22C8" w:rsidRPr="007F22C8" w:rsidRDefault="007F22C8" w:rsidP="00C15E16">
      <w:pPr>
        <w:pStyle w:val="ConsPlusTitle"/>
        <w:widowControl/>
        <w:jc w:val="center"/>
        <w:outlineLvl w:val="0"/>
      </w:pPr>
      <w:r w:rsidRPr="007F22C8">
        <w:t>Янтиковского муниципального округа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</w:rPr>
      </w:pPr>
    </w:p>
    <w:p w:rsidR="007F22C8" w:rsidRPr="007F22C8" w:rsidRDefault="007F22C8" w:rsidP="007F22C8">
      <w:pPr>
        <w:pStyle w:val="affd"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7F22C8">
        <w:rPr>
          <w:b/>
        </w:rPr>
        <w:t>Общие положения</w:t>
      </w:r>
    </w:p>
    <w:p w:rsidR="007F22C8" w:rsidRPr="007F22C8" w:rsidRDefault="007F22C8" w:rsidP="007F22C8">
      <w:pPr>
        <w:pStyle w:val="affd"/>
        <w:autoSpaceDE w:val="0"/>
        <w:adjustRightInd w:val="0"/>
        <w:outlineLvl w:val="1"/>
        <w:rPr>
          <w:b/>
        </w:rPr>
      </w:pP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1.1. В помещении единой дежурно-диспетчерской службы (далее – ЕДДС), организуется дежурство штатными оперативными дежурными (диспетчерами) в круглосуточном режиме в соответствии с графиком несения дежурства. Помещение для несения дежурства оборудуется техническими средствами оповещения, связи, отображения информации, оснащено необходимой оргтехникой и документацией.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1.2. На оперативного дежурного (далее – ОД) возлагаются следующие </w:t>
      </w:r>
      <w:r w:rsidRPr="007F22C8">
        <w:rPr>
          <w:b/>
        </w:rPr>
        <w:t>основные задачи: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незамедлительное доведение сигналов оповещения до Главы Янтиковского МО;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оповещение и персональный вызов членов комиссии по предупреждению и ликвидации чрезвычайных ситуаций, обеспечению пожарной безопасности и безопасности людей на водных объектах (далее - КЧС и ОПБ) и должностных лиц МО;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оповещение и вызов дежурно-диспетчерских служб (далее - ДДС) организаций и учреждений округа, а также сил постоянной готовности;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оповещение населения о возникновении чрезвычайных ситуаций (далее - ЧС) и информирование его об использовании средств и способов защиты от поражающих факторов источника ЧС;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прием от населения и организаций сообщений о любых чрезвычайных происшествиях, несущих информацию об угрозе или факте возникновения ЧС, включая информацию о пожарах;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сбор от дежурно-диспетчерских служб, служб контроля и наблюдения за окружающей средой (систем мониторинга) и распространение между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обработка и анализ данных о ЧС, определение ее масштаба и уточнение состава ДДС, привлекаемых для реагирования на ЧС, их оповещение о переводе в высшие режимы </w:t>
      </w:r>
      <w:proofErr w:type="gramStart"/>
      <w:r w:rsidRPr="007F22C8">
        <w:t>функционирования окружного звена территориальной подсистемы единой системы предупреждения</w:t>
      </w:r>
      <w:proofErr w:type="gramEnd"/>
      <w:r w:rsidRPr="007F22C8">
        <w:t xml:space="preserve"> и ликвидации ЧС (далее - РЗ ТП РСЧС);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обобщение, оценка и контроль данных обстановки, принятых мер по ликвидации ЧС, подготовка и коррекция заранее разработанных и согласованных со службами вариантов управленческих решений по ликвидации ЧС, принятие экстренных мер и необходимых решений (в пределах, установленных вышестоящими органами полномочий);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информирование дежурно-диспетчерских служб, привлекаемых к ликвидации ЧС, подчиненных сил постоянной готовности об обстановке, принятых и рекомендуемых мерах;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</w:t>
      </w:r>
      <w:proofErr w:type="gramStart"/>
      <w:r w:rsidRPr="007F22C8">
        <w:t>взаимодействии</w:t>
      </w:r>
      <w:proofErr w:type="gramEnd"/>
      <w:r w:rsidRPr="007F22C8">
        <w:t xml:space="preserve"> с операторами связи, телевидения, средств массовой информации, передачи сигналов по распоряжению главы муниципального округа, оповещение населения об угрозе или возникновении ЧС и информировании ею об использовании способов защиты от поражающих факторов источника ЧС; 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lastRenderedPageBreak/>
        <w:t>- представление докладов (донесений) об угрозе или возникновении ЧС, сложившейся обстановке, возможных вариантах решений и действиях по ликвидации ЧС (на основе ранее подготовленных и согласованных планов) вышестоящим органам управления;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доведение задач, поставленных вышестоящими органами управления РСЧС, до ДДС и подчиненных им сил постоянной готовности, контроль их выполнения и организация взаимодействия;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1.3. </w:t>
      </w:r>
      <w:r w:rsidRPr="007F22C8">
        <w:rPr>
          <w:bCs/>
        </w:rPr>
        <w:t>ЕДДС Янтиковского МО является вышестоящим органом для всех ДДС учреждений и организаций округа</w:t>
      </w:r>
      <w:r w:rsidRPr="007F22C8">
        <w:t>, а ОД ЕДДС является старшим по отношению к диспетчерам ДДС по вопросам сбора, обработки и обмена информации о ЧС, а также по вопросам координации совместных действий ДДС и сил в ЧС.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1.4. </w:t>
      </w:r>
      <w:r w:rsidRPr="007F22C8">
        <w:rPr>
          <w:b/>
        </w:rPr>
        <w:t>В режиме повседневной деятельности</w:t>
      </w:r>
      <w:r w:rsidRPr="007F22C8">
        <w:t xml:space="preserve"> ОД ЕДДС обеспечивает: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прием от населения и организаций сообщений о любых чрезвычайных происшествиях, несущих информацию об угрозе или факте возникновения ЧС, включая информацию о пожарах</w:t>
      </w:r>
      <w:proofErr w:type="gramStart"/>
      <w:r w:rsidRPr="007F22C8">
        <w:t>.;</w:t>
      </w:r>
      <w:proofErr w:type="gramEnd"/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обобщение информации о произошедших ЧС (за сутки дежурства), ходе работ по их ликвидации и представление соответствующих докладов по подчиненности;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поддержание в готовности к применению программно-технических средств автоматизации и сре</w:t>
      </w:r>
      <w:proofErr w:type="gramStart"/>
      <w:r w:rsidRPr="007F22C8">
        <w:t>дств св</w:t>
      </w:r>
      <w:proofErr w:type="gramEnd"/>
      <w:r w:rsidRPr="007F22C8">
        <w:t>язи;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внесение необходимых дополнений и изменений в банк данных, а также в структуру и содержание оперативных документов по реагированию ЕДДС на ЧС.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1.5. </w:t>
      </w:r>
      <w:r w:rsidRPr="007F22C8">
        <w:rPr>
          <w:b/>
        </w:rPr>
        <w:t>В режиме повышенной готовности</w:t>
      </w:r>
      <w:r w:rsidRPr="007F22C8">
        <w:t xml:space="preserve"> ОД ЕДДС дополнительно обеспечивает: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заблаговременную подготовку дежурно-диспетчерского персонала к возможным действиям в случае возникновения ЧС;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оповещение и персональный вызов членов КЧС и ОПБ, должностных лиц МО, ДДС, а также сил постоянной готовности МО;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получение и обобщение данных наблюдения и </w:t>
      </w:r>
      <w:proofErr w:type="gramStart"/>
      <w:r w:rsidRPr="007F22C8">
        <w:t>контроля за</w:t>
      </w:r>
      <w:proofErr w:type="gramEnd"/>
      <w:r w:rsidRPr="007F22C8">
        <w:t xml:space="preserve"> обстановкой на территории округа, на потенциально опасных объектах, а также за состоянием окружающей среды;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прогнозирование возможной обстановки, подготовку предложений по действиям привлекаемых сил и средств и доклад их по подчиненности;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корректировку планов реагирования ЕДДС на вероятную ЧС и планов взаимодействия </w:t>
      </w:r>
      <w:proofErr w:type="gramStart"/>
      <w:r w:rsidRPr="007F22C8">
        <w:t>с</w:t>
      </w:r>
      <w:proofErr w:type="gramEnd"/>
      <w:r w:rsidRPr="007F22C8">
        <w:t xml:space="preserve"> соответствующими ДДС МО;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координацию действий ДДС при принятии ими экстренных мер по предотвращению ЧС или смягчению ее последствий;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1.6. </w:t>
      </w:r>
      <w:r w:rsidRPr="007F22C8">
        <w:rPr>
          <w:b/>
        </w:rPr>
        <w:t>В режиме ЧС</w:t>
      </w:r>
      <w:r w:rsidRPr="007F22C8">
        <w:t xml:space="preserve"> ОД ЕДДС осуществляет решение задач ЕДДС в полном объеме.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1.7. Перевод ЕДДС и ДДС округа в режимы повышенной готовности и ЧС осуществляется ОД ЕДДС МО по указанию главы МО (председателя КЧС и ОПБ) о введении на территории соответствующего режима функционирования ТП РСЧС.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1.8. При выполнении функциональных обязанностей в период круглосуточного дежурства ОД ЕДДС Янтиковского МО подчиняется главе МО или лицу, его замещающему в установленном порядке, а по вопросам служебной деятельности – начальнику ЕДДС Янтиковского МО и начальнику сектора мобилизационной подготовки, специальных программ, гражданской обороны (далее – ГО) и чрезвычайным ситуациям (далее – ЧС) Янтиковского МО.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</w:p>
    <w:p w:rsidR="007F22C8" w:rsidRPr="007F22C8" w:rsidRDefault="007F22C8" w:rsidP="007F22C8">
      <w:pPr>
        <w:pStyle w:val="affd"/>
        <w:numPr>
          <w:ilvl w:val="0"/>
          <w:numId w:val="17"/>
        </w:numPr>
        <w:autoSpaceDE w:val="0"/>
        <w:autoSpaceDN w:val="0"/>
        <w:adjustRightInd w:val="0"/>
        <w:ind w:left="0" w:firstLine="284"/>
        <w:jc w:val="center"/>
        <w:outlineLvl w:val="1"/>
        <w:rPr>
          <w:b/>
        </w:rPr>
      </w:pPr>
      <w:r w:rsidRPr="007F22C8">
        <w:rPr>
          <w:b/>
        </w:rPr>
        <w:t>Обязанности оперативного дежурного ЕДДС</w:t>
      </w:r>
    </w:p>
    <w:p w:rsidR="007F22C8" w:rsidRPr="007F22C8" w:rsidRDefault="007F22C8" w:rsidP="007F22C8">
      <w:pPr>
        <w:pStyle w:val="affd"/>
        <w:autoSpaceDE w:val="0"/>
        <w:adjustRightInd w:val="0"/>
        <w:outlineLvl w:val="1"/>
        <w:rPr>
          <w:b/>
        </w:rPr>
      </w:pP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2.1. В ходе несения дежурства ОД ЕДДС </w:t>
      </w:r>
      <w:proofErr w:type="gramStart"/>
      <w:r w:rsidRPr="007F22C8">
        <w:rPr>
          <w:b/>
        </w:rPr>
        <w:t>должен</w:t>
      </w:r>
      <w:proofErr w:type="gramEnd"/>
      <w:r w:rsidRPr="007F22C8">
        <w:rPr>
          <w:b/>
        </w:rPr>
        <w:t>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lastRenderedPageBreak/>
        <w:t>- немедленно приступить к экстренным действиям по оповещению и информированию ДДС и руководителей служб РСЧС, к координации их усилий по предотвращению и (или) ликвидации ЧС после получения необходимых данных;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самостоятельно принимать решения по защите и спасению людей (в рамках своих полномочий), если обстановка не дает возможности для согласования экстренных действий с вышестоящими органами управления;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2.2. При приеме дежурства ОД ЕДДС </w:t>
      </w:r>
      <w:proofErr w:type="gramStart"/>
      <w:r w:rsidRPr="007F22C8">
        <w:rPr>
          <w:b/>
        </w:rPr>
        <w:t>обязан</w:t>
      </w:r>
      <w:proofErr w:type="gramEnd"/>
      <w:r w:rsidRPr="007F22C8">
        <w:rPr>
          <w:b/>
        </w:rPr>
        <w:t>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</w:t>
      </w:r>
      <w:proofErr w:type="gramStart"/>
      <w:r w:rsidRPr="007F22C8">
        <w:t>проверить и принять</w:t>
      </w:r>
      <w:proofErr w:type="gramEnd"/>
      <w:r w:rsidRPr="007F22C8">
        <w:t xml:space="preserve"> документы, средства оповещения и связи, другое имущество по описи;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проверить состояние прямой связи с </w:t>
      </w:r>
      <w:proofErr w:type="gramStart"/>
      <w:r w:rsidRPr="007F22C8">
        <w:t>взаимодействующими</w:t>
      </w:r>
      <w:proofErr w:type="gramEnd"/>
      <w:r w:rsidRPr="007F22C8">
        <w:t xml:space="preserve"> ДДС;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проверить техническое состояние других сре</w:t>
      </w:r>
      <w:proofErr w:type="gramStart"/>
      <w:r w:rsidRPr="007F22C8">
        <w:t>дств св</w:t>
      </w:r>
      <w:proofErr w:type="gramEnd"/>
      <w:r w:rsidRPr="007F22C8">
        <w:t>язи и оповещения, при неисправности средств связи и оповещения доложить вышестоящему руководству и принять меры к устранению неисправности;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уточнить у сменяющегося ОД ЕДДС общую обстановку (какие были происшествия, кому </w:t>
      </w:r>
      <w:proofErr w:type="gramStart"/>
      <w:r w:rsidRPr="007F22C8">
        <w:t>и</w:t>
      </w:r>
      <w:proofErr w:type="gramEnd"/>
      <w:r w:rsidRPr="007F22C8">
        <w:t xml:space="preserve"> какая информация доведена, какие мероприятия находятся на контроле, какие указания, распоряжения не доведены до исполнителей). Проверить запись данных в рабочей документации;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доложить вышестоящему руководству (или лицу, его замещающему) об обстановке </w:t>
      </w:r>
      <w:proofErr w:type="gramStart"/>
      <w:r w:rsidRPr="007F22C8">
        <w:t>и</w:t>
      </w:r>
      <w:proofErr w:type="gramEnd"/>
      <w:r w:rsidRPr="007F22C8">
        <w:t xml:space="preserve"> о смене дежурства.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2.3. Во время несения службы ОД ЕДДС </w:t>
      </w:r>
      <w:proofErr w:type="gramStart"/>
      <w:r w:rsidRPr="007F22C8">
        <w:rPr>
          <w:b/>
        </w:rPr>
        <w:t>обязан</w:t>
      </w:r>
      <w:proofErr w:type="gramEnd"/>
      <w:r w:rsidRPr="007F22C8">
        <w:rPr>
          <w:b/>
        </w:rPr>
        <w:t>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организовать взаимодействие с ДДС учреждений и организаций МО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уточнить состав и состояние служб РСЧС;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вести необходимую документацию ЕДДС. 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при приеме сообщений, представляться: «Оперативный дежурный ЕДДС Янтиковского муниципального округа, (ФИО)»;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при проведении тренировок (работе по реальным ЧС и происшествиям) </w:t>
      </w:r>
      <w:proofErr w:type="gramStart"/>
      <w:r w:rsidRPr="007F22C8">
        <w:t>отрабатывать и представлять</w:t>
      </w:r>
      <w:proofErr w:type="gramEnd"/>
      <w:r w:rsidRPr="007F22C8">
        <w:t xml:space="preserve"> в ЦУКС ГУ МЧС России по Чувашской Республике - Чувашии установленный комплект документов;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при получении сигналов оповещения довести их до главы МО. Записать время доведения сигнала;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после получения указания главы МО (председателя КЧС и ОПБ) организовать оповещение должностных лиц МО, КЧС и ОПБ, ДДС и руководителей служб РСЧС. Зафиксировать время доведения сигнала (команды на оповещение) и обобщить результаты оповещения;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докладывать немедленно Главе Янтиковского МО об угрозе и возникновении ЧС, об авариях на системах жизнеобеспечения, а также о происшествиях, имеющих общественно-политический резонанс или повлекших тяжкие последствия;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- анализировать складывающуюся обстановку, готовить прогноз </w:t>
      </w:r>
      <w:proofErr w:type="gramStart"/>
      <w:r w:rsidRPr="007F22C8">
        <w:t>наихудшего</w:t>
      </w:r>
      <w:proofErr w:type="gramEnd"/>
      <w:r w:rsidRPr="007F22C8">
        <w:t xml:space="preserve"> и наиболее вероятного развития ЧС. Готовить предложения по проведению мероприятий, направленных на предупреждение (снижение последствий) ЧС, по применению сил и сре</w:t>
      </w:r>
      <w:proofErr w:type="gramStart"/>
      <w:r w:rsidRPr="007F22C8">
        <w:t>дств дл</w:t>
      </w:r>
      <w:proofErr w:type="gramEnd"/>
      <w:r w:rsidRPr="007F22C8">
        <w:t>я ликвидации ЧС;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координировать действия привлекаемых к ликвидации ЧС (происшествия) дежурных сил округа;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вести учет сил и средств, привлекаемых для ликвидации ЧС (происшествия). Осуществлять своевременный доклад о ходе и результатах работ по ликвидации ЧС (происшествия);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соблюдать меры пожарной безопасности в помещении ЕДДС;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не допускать в помещение посторонних лиц без разрешения вышестоящего руководства или лица, его замещающего;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соблюдать трудовую дисциплину, распорядок дня и меры по охране труда.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2.4. ОД ЕДДС </w:t>
      </w:r>
      <w:r w:rsidRPr="007F22C8">
        <w:rPr>
          <w:b/>
        </w:rPr>
        <w:t>запрещается: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lastRenderedPageBreak/>
        <w:t>- покидать свое рабочее место без разрешения вышестоящего руководства (лица, его замещающего);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вести по техническим средствам связи (включая электронную почту и интернет) переговоры, не связанные с исполнением служебных обязанностей;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отвлекаться от несения службы посторонними делами;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передавать (сообщать) какую-либо информацию о ЧС (происшествии), их последствиях, масштабах, принятых мерах посторонним лицам, организациям и средствам массовой информации без разрешения Главы МО (председателя КЧС и ОПБ) или лиц, их замещающих.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</w:p>
    <w:p w:rsidR="007F22C8" w:rsidRPr="007F22C8" w:rsidRDefault="007F22C8" w:rsidP="007F22C8">
      <w:pPr>
        <w:pStyle w:val="affd"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7F22C8">
        <w:rPr>
          <w:b/>
        </w:rPr>
        <w:t>Права ОД ЕДДС</w:t>
      </w:r>
    </w:p>
    <w:p w:rsidR="007F22C8" w:rsidRPr="007F22C8" w:rsidRDefault="007F22C8" w:rsidP="007F22C8">
      <w:pPr>
        <w:pStyle w:val="affd"/>
        <w:autoSpaceDE w:val="0"/>
        <w:adjustRightInd w:val="0"/>
        <w:outlineLvl w:val="1"/>
        <w:rPr>
          <w:b/>
        </w:rPr>
      </w:pP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3.1. ОД ЕДДС </w:t>
      </w:r>
      <w:r w:rsidRPr="007F22C8">
        <w:rPr>
          <w:b/>
        </w:rPr>
        <w:t>имеет право: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самостоятельно принимать решения по защите и спасению людей (в рамках своих полномочий), если возникающая обстановка не дает возможности для согласования экстренных действий с руководством органа местного самоуправления или руководителями служб РСЧС с последующим докладом о принятых решениях и их результатах Главе МО (председателю КЧС и ОПБ);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запрашивать необходимую информацию и бесплатно получать от учреждений, предприятий и организаций независимо от форм собственности и ведомственной принадлежности необходимую для осуществления деятельности по предупреждению и ликвидации ЧС информацию;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вносить предложения по улучшению организации работы ЕДДС;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представлять ЕДДС по вопросам, относящимся к его компетенции;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давать указания ДДС по вопросам организации проведения мероприятий, направленных на предупреждение ЧС или ликвидации ее последствий.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</w:p>
    <w:p w:rsidR="007F22C8" w:rsidRPr="007F22C8" w:rsidRDefault="007F22C8" w:rsidP="007F22C8">
      <w:pPr>
        <w:pStyle w:val="affd"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</w:rPr>
      </w:pPr>
      <w:r w:rsidRPr="007F22C8">
        <w:rPr>
          <w:b/>
        </w:rPr>
        <w:t>Ответственность ОД ЕДДС</w:t>
      </w:r>
    </w:p>
    <w:p w:rsidR="007F22C8" w:rsidRPr="007F22C8" w:rsidRDefault="007F22C8" w:rsidP="007F22C8">
      <w:pPr>
        <w:pStyle w:val="affd"/>
        <w:autoSpaceDE w:val="0"/>
        <w:adjustRightInd w:val="0"/>
        <w:outlineLvl w:val="1"/>
        <w:rPr>
          <w:b/>
        </w:rPr>
      </w:pP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4.1. Оперативный дежурный несет ответственность за своевременность принятия необходимых экстренных мер по защите населения и спасению людей, материальных и культурных ценностей.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 xml:space="preserve">4.2. ОД ЕДДС </w:t>
      </w:r>
      <w:r w:rsidRPr="007F22C8">
        <w:rPr>
          <w:b/>
        </w:rPr>
        <w:t xml:space="preserve">отвечает </w:t>
      </w:r>
      <w:proofErr w:type="gramStart"/>
      <w:r w:rsidRPr="007F22C8">
        <w:rPr>
          <w:b/>
        </w:rPr>
        <w:t>за</w:t>
      </w:r>
      <w:proofErr w:type="gramEnd"/>
      <w:r w:rsidRPr="007F22C8">
        <w:rPr>
          <w:b/>
        </w:rPr>
        <w:t>: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четкое и качественное исполнение возложенных на него должностных обязанностей;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своевременное доведение сигналов оповещения (распоряжений);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своевременное доведение распоряжения Главы МО (лица, его замещающего) на оповещение об экстренном сборе должностных лиц администрации, КЧС и ОПБ, руководителей служб РСЧС;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своевременное оповещение персонала ДДС, в компетенцию которых входит реагирование на принятое сообщение об угрозе и возникновении ЧС, для принятия ими мер по защите населения и территории;</w:t>
      </w:r>
    </w:p>
    <w:p w:rsidR="007F22C8" w:rsidRPr="007F22C8" w:rsidRDefault="007F22C8" w:rsidP="007F22C8">
      <w:pPr>
        <w:autoSpaceDE w:val="0"/>
        <w:autoSpaceDN w:val="0"/>
        <w:adjustRightInd w:val="0"/>
        <w:spacing w:line="240" w:lineRule="auto"/>
        <w:outlineLvl w:val="1"/>
      </w:pPr>
      <w:r w:rsidRPr="007F22C8">
        <w:t>- правильную и безаварийную работу оборудования, систем оповещения и сре</w:t>
      </w:r>
      <w:proofErr w:type="gramStart"/>
      <w:r w:rsidRPr="007F22C8">
        <w:t>дств св</w:t>
      </w:r>
      <w:proofErr w:type="gramEnd"/>
      <w:r w:rsidRPr="007F22C8">
        <w:t>язи, находящихся в помещении ЕДДС;</w:t>
      </w:r>
    </w:p>
    <w:p w:rsidR="007F22C8" w:rsidRPr="00C15E16" w:rsidRDefault="007F22C8" w:rsidP="00C15E16">
      <w:pPr>
        <w:autoSpaceDE w:val="0"/>
        <w:autoSpaceDN w:val="0"/>
        <w:adjustRightInd w:val="0"/>
        <w:spacing w:line="240" w:lineRule="auto"/>
        <w:outlineLvl w:val="1"/>
      </w:pPr>
      <w:r w:rsidRPr="007F22C8">
        <w:t>- поддержание в порядке и сохранности документации ЕДДС и ее своевр</w:t>
      </w:r>
      <w:r w:rsidR="00C15E16">
        <w:t>еменное и качественное ведение.</w:t>
      </w:r>
    </w:p>
    <w:sectPr w:rsidR="007F22C8" w:rsidRPr="00C15E16" w:rsidSect="007F22C8"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C8" w:rsidRDefault="007F22C8" w:rsidP="002F7E02">
      <w:pPr>
        <w:spacing w:line="240" w:lineRule="auto"/>
      </w:pPr>
      <w:r>
        <w:separator/>
      </w:r>
    </w:p>
  </w:endnote>
  <w:endnote w:type="continuationSeparator" w:id="0">
    <w:p w:rsidR="007F22C8" w:rsidRDefault="007F22C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C8" w:rsidRDefault="007F22C8" w:rsidP="002F7E02">
      <w:pPr>
        <w:spacing w:line="240" w:lineRule="auto"/>
      </w:pPr>
      <w:r>
        <w:separator/>
      </w:r>
    </w:p>
  </w:footnote>
  <w:footnote w:type="continuationSeparator" w:id="0">
    <w:p w:rsidR="007F22C8" w:rsidRDefault="007F22C8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6B3E95"/>
    <w:multiLevelType w:val="hybridMultilevel"/>
    <w:tmpl w:val="C1927C60"/>
    <w:lvl w:ilvl="0" w:tplc="BBB49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27826CB1"/>
    <w:multiLevelType w:val="hybridMultilevel"/>
    <w:tmpl w:val="0D0E4F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DF51C14"/>
    <w:multiLevelType w:val="hybridMultilevel"/>
    <w:tmpl w:val="8000E254"/>
    <w:lvl w:ilvl="0" w:tplc="73B09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AB1241"/>
    <w:multiLevelType w:val="hybridMultilevel"/>
    <w:tmpl w:val="A044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4B00F82"/>
    <w:multiLevelType w:val="multilevel"/>
    <w:tmpl w:val="1878065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hint="default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9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13"/>
  </w:num>
  <w:num w:numId="14">
    <w:abstractNumId w:val="10"/>
  </w:num>
  <w:num w:numId="15">
    <w:abstractNumId w:val="6"/>
  </w:num>
  <w:num w:numId="16">
    <w:abstractNumId w:val="17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B2928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060C"/>
    <w:rsid w:val="007C15A0"/>
    <w:rsid w:val="007D00FC"/>
    <w:rsid w:val="007D30E8"/>
    <w:rsid w:val="007D31BE"/>
    <w:rsid w:val="007E0E25"/>
    <w:rsid w:val="007E4638"/>
    <w:rsid w:val="007E4992"/>
    <w:rsid w:val="007E6730"/>
    <w:rsid w:val="007F22C8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E16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6791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01E7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F22C8"/>
    <w:pPr>
      <w:keepNext/>
      <w:suppressAutoHyphens w:val="0"/>
      <w:autoSpaceDE w:val="0"/>
      <w:autoSpaceDN w:val="0"/>
      <w:spacing w:before="60" w:after="60" w:line="220" w:lineRule="exact"/>
      <w:ind w:firstLine="0"/>
      <w:jc w:val="center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F22C8"/>
    <w:pPr>
      <w:keepNext/>
      <w:suppressAutoHyphens w:val="0"/>
      <w:spacing w:line="240" w:lineRule="auto"/>
      <w:ind w:left="-306" w:right="-79" w:firstLine="0"/>
      <w:jc w:val="center"/>
      <w:outlineLvl w:val="8"/>
    </w:pPr>
    <w:rPr>
      <w:spacing w:val="-4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uiPriority w:val="99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99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uiPriority w:val="99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uiPriority w:val="99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F22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F22C8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customStyle="1" w:styleId="Standard">
    <w:name w:val="Standard"/>
    <w:rsid w:val="007F22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7F22C8"/>
    <w:rPr>
      <w:color w:val="0000FF"/>
      <w:u w:val="single" w:color="000000"/>
    </w:rPr>
  </w:style>
  <w:style w:type="paragraph" w:customStyle="1" w:styleId="Default">
    <w:name w:val="Default"/>
    <w:rsid w:val="007F2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8">
    <w:name w:val="Strong"/>
    <w:basedOn w:val="a0"/>
    <w:uiPriority w:val="99"/>
    <w:qFormat/>
    <w:rsid w:val="007F22C8"/>
    <w:rPr>
      <w:rFonts w:cs="Times New Roman"/>
      <w:b/>
    </w:rPr>
  </w:style>
  <w:style w:type="paragraph" w:styleId="afff9">
    <w:name w:val="No Spacing"/>
    <w:uiPriority w:val="1"/>
    <w:qFormat/>
    <w:rsid w:val="007F22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">
    <w:name w:val="Основной текст1"/>
    <w:rsid w:val="007F2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a">
    <w:name w:val="Основной текст_"/>
    <w:link w:val="62"/>
    <w:rsid w:val="007F22C8"/>
    <w:rPr>
      <w:rFonts w:cs="Tunga"/>
      <w:shd w:val="clear" w:color="auto" w:fill="FFFFFF"/>
      <w:lang w:bidi="kn-IN"/>
    </w:rPr>
  </w:style>
  <w:style w:type="paragraph" w:customStyle="1" w:styleId="62">
    <w:name w:val="Основной текст6"/>
    <w:basedOn w:val="a"/>
    <w:link w:val="afffa"/>
    <w:rsid w:val="007F22C8"/>
    <w:pPr>
      <w:widowControl w:val="0"/>
      <w:shd w:val="clear" w:color="auto" w:fill="FFFFFF"/>
      <w:suppressAutoHyphens w:val="0"/>
      <w:spacing w:line="274" w:lineRule="exact"/>
      <w:ind w:firstLine="0"/>
      <w:jc w:val="left"/>
    </w:pPr>
    <w:rPr>
      <w:rFonts w:asciiTheme="minorHAnsi" w:eastAsiaTheme="minorHAnsi" w:hAnsiTheme="minorHAnsi" w:cs="Tunga"/>
      <w:kern w:val="0"/>
      <w:sz w:val="22"/>
      <w:szCs w:val="22"/>
      <w:shd w:val="clear" w:color="auto" w:fill="FFFFFF"/>
      <w:lang w:eastAsia="en-US" w:bidi="kn-IN"/>
    </w:rPr>
  </w:style>
  <w:style w:type="character" w:customStyle="1" w:styleId="24">
    <w:name w:val="Основной текст2"/>
    <w:rsid w:val="007F2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3"/>
    <w:rsid w:val="007F2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5">
    <w:name w:val="Body Text 2"/>
    <w:basedOn w:val="a"/>
    <w:link w:val="26"/>
    <w:unhideWhenUsed/>
    <w:rsid w:val="007F22C8"/>
    <w:pPr>
      <w:suppressAutoHyphens w:val="0"/>
      <w:spacing w:after="120" w:line="480" w:lineRule="auto"/>
      <w:ind w:firstLine="0"/>
      <w:jc w:val="left"/>
    </w:pPr>
    <w:rPr>
      <w:kern w:val="0"/>
      <w:lang w:eastAsia="ru-RU"/>
    </w:rPr>
  </w:style>
  <w:style w:type="character" w:customStyle="1" w:styleId="26">
    <w:name w:val="Основной текст 2 Знак"/>
    <w:basedOn w:val="a0"/>
    <w:link w:val="25"/>
    <w:rsid w:val="007F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F22C8"/>
    <w:pPr>
      <w:overflowPunct w:val="0"/>
      <w:autoSpaceDE w:val="0"/>
      <w:autoSpaceDN w:val="0"/>
      <w:adjustRightInd w:val="0"/>
      <w:spacing w:after="120" w:line="240" w:lineRule="auto"/>
      <w:ind w:left="283" w:right="-58" w:firstLine="0"/>
      <w:textAlignment w:val="baseline"/>
    </w:pPr>
    <w:rPr>
      <w:kern w:val="0"/>
      <w:sz w:val="28"/>
      <w:szCs w:val="20"/>
      <w:lang w:eastAsia="ru-RU"/>
    </w:rPr>
  </w:style>
  <w:style w:type="paragraph" w:customStyle="1" w:styleId="Iauiue">
    <w:name w:val="Iau?iue"/>
    <w:rsid w:val="007F22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Êîìó"/>
    <w:basedOn w:val="a"/>
    <w:rsid w:val="007F22C8"/>
    <w:pPr>
      <w:suppressAutoHyphens w:val="0"/>
      <w:spacing w:before="60" w:line="240" w:lineRule="auto"/>
      <w:ind w:firstLine="0"/>
      <w:jc w:val="left"/>
    </w:pPr>
    <w:rPr>
      <w:b/>
      <w:kern w:val="0"/>
      <w:szCs w:val="20"/>
      <w:lang w:eastAsia="ru-RU"/>
    </w:rPr>
  </w:style>
  <w:style w:type="paragraph" w:customStyle="1" w:styleId="BodyText23">
    <w:name w:val="Body Text 23"/>
    <w:basedOn w:val="a"/>
    <w:rsid w:val="007F22C8"/>
    <w:pPr>
      <w:suppressAutoHyphens w:val="0"/>
      <w:autoSpaceDE w:val="0"/>
      <w:autoSpaceDN w:val="0"/>
      <w:spacing w:line="240" w:lineRule="auto"/>
      <w:ind w:firstLine="0"/>
    </w:pPr>
    <w:rPr>
      <w:rFonts w:ascii="Baltica" w:hAnsi="Baltica"/>
      <w:kern w:val="0"/>
      <w:sz w:val="20"/>
      <w:szCs w:val="20"/>
      <w:lang w:eastAsia="ru-RU"/>
    </w:rPr>
  </w:style>
  <w:style w:type="paragraph" w:customStyle="1" w:styleId="19">
    <w:name w:val="Обычный1"/>
    <w:rsid w:val="007F22C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c">
    <w:name w:val="???????"/>
    <w:rsid w:val="007F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7F22C8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cs="Arial"/>
      <w:kern w:val="0"/>
      <w:sz w:val="22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7F22C8"/>
    <w:rPr>
      <w:rFonts w:ascii="Times New Roman" w:eastAsia="Times New Roman" w:hAnsi="Times New Roman" w:cs="Arial"/>
      <w:szCs w:val="20"/>
      <w:lang w:eastAsia="ru-RU"/>
    </w:rPr>
  </w:style>
  <w:style w:type="paragraph" w:styleId="afffd">
    <w:name w:val="Block Text"/>
    <w:basedOn w:val="a"/>
    <w:rsid w:val="007F22C8"/>
    <w:pPr>
      <w:numPr>
        <w:ilvl w:val="12"/>
      </w:numPr>
      <w:suppressAutoHyphens w:val="0"/>
      <w:spacing w:line="240" w:lineRule="auto"/>
      <w:ind w:left="-118" w:right="-112" w:firstLine="709"/>
      <w:jc w:val="center"/>
    </w:pPr>
    <w:rPr>
      <w:kern w:val="0"/>
      <w:lang w:eastAsia="ru-RU"/>
    </w:rPr>
  </w:style>
  <w:style w:type="character" w:customStyle="1" w:styleId="72">
    <w:name w:val="Знак Знак7"/>
    <w:rsid w:val="007F22C8"/>
    <w:rPr>
      <w:rFonts w:ascii="Arial" w:hAnsi="Arial" w:cs="Arial"/>
      <w:b/>
      <w:bCs/>
      <w:sz w:val="26"/>
      <w:szCs w:val="26"/>
    </w:rPr>
  </w:style>
  <w:style w:type="character" w:customStyle="1" w:styleId="27">
    <w:name w:val="Знак Знак2"/>
    <w:rsid w:val="007F22C8"/>
    <w:rPr>
      <w:b/>
      <w:sz w:val="40"/>
    </w:rPr>
  </w:style>
  <w:style w:type="character" w:customStyle="1" w:styleId="82">
    <w:name w:val="Знак Знак8"/>
    <w:rsid w:val="007F22C8"/>
    <w:rPr>
      <w:rFonts w:ascii="Arial" w:hAnsi="Arial" w:cs="Arial"/>
      <w:b/>
      <w:bCs/>
      <w:kern w:val="32"/>
      <w:sz w:val="32"/>
      <w:szCs w:val="32"/>
    </w:rPr>
  </w:style>
  <w:style w:type="character" w:customStyle="1" w:styleId="52">
    <w:name w:val="Знак Знак5"/>
    <w:rsid w:val="007F22C8"/>
    <w:rPr>
      <w:sz w:val="24"/>
      <w:szCs w:val="24"/>
    </w:rPr>
  </w:style>
  <w:style w:type="character" w:customStyle="1" w:styleId="63">
    <w:name w:val="Знак Знак6"/>
    <w:rsid w:val="007F22C8"/>
    <w:rPr>
      <w:b/>
      <w:bCs/>
      <w:sz w:val="24"/>
      <w:szCs w:val="24"/>
    </w:rPr>
  </w:style>
  <w:style w:type="character" w:customStyle="1" w:styleId="37">
    <w:name w:val="Знак Знак3"/>
    <w:rsid w:val="007F22C8"/>
    <w:rPr>
      <w:sz w:val="24"/>
      <w:szCs w:val="24"/>
    </w:rPr>
  </w:style>
  <w:style w:type="character" w:customStyle="1" w:styleId="1a">
    <w:name w:val="Знак Знак1"/>
    <w:rsid w:val="007F22C8"/>
    <w:rPr>
      <w:sz w:val="24"/>
      <w:szCs w:val="24"/>
    </w:rPr>
  </w:style>
  <w:style w:type="character" w:customStyle="1" w:styleId="42">
    <w:name w:val="Знак Знак4"/>
    <w:rsid w:val="007F22C8"/>
    <w:rPr>
      <w:sz w:val="24"/>
      <w:szCs w:val="24"/>
    </w:rPr>
  </w:style>
  <w:style w:type="character" w:customStyle="1" w:styleId="afffe">
    <w:name w:val="Знак Знак"/>
    <w:rsid w:val="007F22C8"/>
    <w:rPr>
      <w:rFonts w:cs="Arial"/>
      <w:sz w:val="22"/>
    </w:rPr>
  </w:style>
  <w:style w:type="paragraph" w:customStyle="1" w:styleId="affff">
    <w:name w:val="Знак Знак Знак Знак Знак Знак"/>
    <w:basedOn w:val="a"/>
    <w:rsid w:val="007F22C8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paragraph" w:customStyle="1" w:styleId="Style7">
    <w:name w:val="Style7"/>
    <w:basedOn w:val="a"/>
    <w:rsid w:val="007F22C8"/>
    <w:pPr>
      <w:widowControl w:val="0"/>
      <w:suppressAutoHyphens w:val="0"/>
      <w:autoSpaceDE w:val="0"/>
      <w:autoSpaceDN w:val="0"/>
      <w:adjustRightInd w:val="0"/>
      <w:spacing w:line="293" w:lineRule="exact"/>
      <w:ind w:firstLine="312"/>
    </w:pPr>
    <w:rPr>
      <w:kern w:val="0"/>
      <w:lang w:eastAsia="ru-RU"/>
    </w:rPr>
  </w:style>
  <w:style w:type="paragraph" w:customStyle="1" w:styleId="1b">
    <w:name w:val="Знак1"/>
    <w:basedOn w:val="a"/>
    <w:rsid w:val="007F22C8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character" w:customStyle="1" w:styleId="FontStyle104">
    <w:name w:val="Font Style104"/>
    <w:rsid w:val="007F22C8"/>
    <w:rPr>
      <w:rFonts w:ascii="Times New Roman" w:hAnsi="Times New Roman" w:cs="Times New Roman"/>
      <w:b/>
      <w:bCs/>
      <w:sz w:val="16"/>
      <w:szCs w:val="16"/>
    </w:rPr>
  </w:style>
  <w:style w:type="paragraph" w:customStyle="1" w:styleId="64">
    <w:name w:val="заголовок 6"/>
    <w:basedOn w:val="a"/>
    <w:next w:val="a"/>
    <w:rsid w:val="007F22C8"/>
    <w:pPr>
      <w:keepNext/>
      <w:suppressAutoHyphens w:val="0"/>
      <w:autoSpaceDE w:val="0"/>
      <w:autoSpaceDN w:val="0"/>
      <w:spacing w:line="240" w:lineRule="auto"/>
      <w:ind w:left="-57" w:right="-57" w:firstLine="0"/>
      <w:jc w:val="center"/>
    </w:pPr>
    <w:rPr>
      <w:kern w:val="0"/>
      <w:lang w:eastAsia="ru-RU"/>
    </w:rPr>
  </w:style>
  <w:style w:type="paragraph" w:customStyle="1" w:styleId="ConsPlusTitle">
    <w:name w:val="ConsPlusTitle"/>
    <w:rsid w:val="007F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c">
    <w:name w:val="Основной текст Знак1"/>
    <w:basedOn w:val="a0"/>
    <w:uiPriority w:val="99"/>
    <w:rsid w:val="007F22C8"/>
    <w:rPr>
      <w:rFonts w:ascii="Arial" w:hAnsi="Arial" w:cs="Arial"/>
      <w:b/>
      <w:bCs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F22C8"/>
    <w:pPr>
      <w:keepNext/>
      <w:suppressAutoHyphens w:val="0"/>
      <w:autoSpaceDE w:val="0"/>
      <w:autoSpaceDN w:val="0"/>
      <w:spacing w:before="60" w:after="60" w:line="220" w:lineRule="exact"/>
      <w:ind w:firstLine="0"/>
      <w:jc w:val="center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F22C8"/>
    <w:pPr>
      <w:keepNext/>
      <w:suppressAutoHyphens w:val="0"/>
      <w:spacing w:line="240" w:lineRule="auto"/>
      <w:ind w:left="-306" w:right="-79" w:firstLine="0"/>
      <w:jc w:val="center"/>
      <w:outlineLvl w:val="8"/>
    </w:pPr>
    <w:rPr>
      <w:spacing w:val="-4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uiPriority w:val="99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99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uiPriority w:val="99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uiPriority w:val="99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F22C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7F22C8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customStyle="1" w:styleId="Standard">
    <w:name w:val="Standard"/>
    <w:rsid w:val="007F22C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7F22C8"/>
    <w:rPr>
      <w:color w:val="0000FF"/>
      <w:u w:val="single" w:color="000000"/>
    </w:rPr>
  </w:style>
  <w:style w:type="paragraph" w:customStyle="1" w:styleId="Default">
    <w:name w:val="Default"/>
    <w:rsid w:val="007F2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f8">
    <w:name w:val="Strong"/>
    <w:basedOn w:val="a0"/>
    <w:uiPriority w:val="99"/>
    <w:qFormat/>
    <w:rsid w:val="007F22C8"/>
    <w:rPr>
      <w:rFonts w:cs="Times New Roman"/>
      <w:b/>
    </w:rPr>
  </w:style>
  <w:style w:type="paragraph" w:styleId="afff9">
    <w:name w:val="No Spacing"/>
    <w:uiPriority w:val="1"/>
    <w:qFormat/>
    <w:rsid w:val="007F22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">
    <w:name w:val="Основной текст1"/>
    <w:rsid w:val="007F2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a">
    <w:name w:val="Основной текст_"/>
    <w:link w:val="62"/>
    <w:rsid w:val="007F22C8"/>
    <w:rPr>
      <w:rFonts w:cs="Tunga"/>
      <w:shd w:val="clear" w:color="auto" w:fill="FFFFFF"/>
      <w:lang w:bidi="kn-IN"/>
    </w:rPr>
  </w:style>
  <w:style w:type="paragraph" w:customStyle="1" w:styleId="62">
    <w:name w:val="Основной текст6"/>
    <w:basedOn w:val="a"/>
    <w:link w:val="afffa"/>
    <w:rsid w:val="007F22C8"/>
    <w:pPr>
      <w:widowControl w:val="0"/>
      <w:shd w:val="clear" w:color="auto" w:fill="FFFFFF"/>
      <w:suppressAutoHyphens w:val="0"/>
      <w:spacing w:line="274" w:lineRule="exact"/>
      <w:ind w:firstLine="0"/>
      <w:jc w:val="left"/>
    </w:pPr>
    <w:rPr>
      <w:rFonts w:asciiTheme="minorHAnsi" w:eastAsiaTheme="minorHAnsi" w:hAnsiTheme="minorHAnsi" w:cs="Tunga"/>
      <w:kern w:val="0"/>
      <w:sz w:val="22"/>
      <w:szCs w:val="22"/>
      <w:shd w:val="clear" w:color="auto" w:fill="FFFFFF"/>
      <w:lang w:eastAsia="en-US" w:bidi="kn-IN"/>
    </w:rPr>
  </w:style>
  <w:style w:type="character" w:customStyle="1" w:styleId="24">
    <w:name w:val="Основной текст2"/>
    <w:rsid w:val="007F2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3"/>
    <w:rsid w:val="007F22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5">
    <w:name w:val="Body Text 2"/>
    <w:basedOn w:val="a"/>
    <w:link w:val="26"/>
    <w:unhideWhenUsed/>
    <w:rsid w:val="007F22C8"/>
    <w:pPr>
      <w:suppressAutoHyphens w:val="0"/>
      <w:spacing w:after="120" w:line="480" w:lineRule="auto"/>
      <w:ind w:firstLine="0"/>
      <w:jc w:val="left"/>
    </w:pPr>
    <w:rPr>
      <w:kern w:val="0"/>
      <w:lang w:eastAsia="ru-RU"/>
    </w:rPr>
  </w:style>
  <w:style w:type="character" w:customStyle="1" w:styleId="26">
    <w:name w:val="Основной текст 2 Знак"/>
    <w:basedOn w:val="a0"/>
    <w:link w:val="25"/>
    <w:rsid w:val="007F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7F22C8"/>
    <w:pPr>
      <w:overflowPunct w:val="0"/>
      <w:autoSpaceDE w:val="0"/>
      <w:autoSpaceDN w:val="0"/>
      <w:adjustRightInd w:val="0"/>
      <w:spacing w:after="120" w:line="240" w:lineRule="auto"/>
      <w:ind w:left="283" w:right="-58" w:firstLine="0"/>
      <w:textAlignment w:val="baseline"/>
    </w:pPr>
    <w:rPr>
      <w:kern w:val="0"/>
      <w:sz w:val="28"/>
      <w:szCs w:val="20"/>
      <w:lang w:eastAsia="ru-RU"/>
    </w:rPr>
  </w:style>
  <w:style w:type="paragraph" w:customStyle="1" w:styleId="Iauiue">
    <w:name w:val="Iau?iue"/>
    <w:rsid w:val="007F22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Êîìó"/>
    <w:basedOn w:val="a"/>
    <w:rsid w:val="007F22C8"/>
    <w:pPr>
      <w:suppressAutoHyphens w:val="0"/>
      <w:spacing w:before="60" w:line="240" w:lineRule="auto"/>
      <w:ind w:firstLine="0"/>
      <w:jc w:val="left"/>
    </w:pPr>
    <w:rPr>
      <w:b/>
      <w:kern w:val="0"/>
      <w:szCs w:val="20"/>
      <w:lang w:eastAsia="ru-RU"/>
    </w:rPr>
  </w:style>
  <w:style w:type="paragraph" w:customStyle="1" w:styleId="BodyText23">
    <w:name w:val="Body Text 23"/>
    <w:basedOn w:val="a"/>
    <w:rsid w:val="007F22C8"/>
    <w:pPr>
      <w:suppressAutoHyphens w:val="0"/>
      <w:autoSpaceDE w:val="0"/>
      <w:autoSpaceDN w:val="0"/>
      <w:spacing w:line="240" w:lineRule="auto"/>
      <w:ind w:firstLine="0"/>
    </w:pPr>
    <w:rPr>
      <w:rFonts w:ascii="Baltica" w:hAnsi="Baltica"/>
      <w:kern w:val="0"/>
      <w:sz w:val="20"/>
      <w:szCs w:val="20"/>
      <w:lang w:eastAsia="ru-RU"/>
    </w:rPr>
  </w:style>
  <w:style w:type="paragraph" w:customStyle="1" w:styleId="19">
    <w:name w:val="Обычный1"/>
    <w:rsid w:val="007F22C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c">
    <w:name w:val="???????"/>
    <w:rsid w:val="007F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7F22C8"/>
    <w:pPr>
      <w:suppressAutoHyphens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cs="Arial"/>
      <w:kern w:val="0"/>
      <w:sz w:val="22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7F22C8"/>
    <w:rPr>
      <w:rFonts w:ascii="Times New Roman" w:eastAsia="Times New Roman" w:hAnsi="Times New Roman" w:cs="Arial"/>
      <w:szCs w:val="20"/>
      <w:lang w:eastAsia="ru-RU"/>
    </w:rPr>
  </w:style>
  <w:style w:type="paragraph" w:styleId="afffd">
    <w:name w:val="Block Text"/>
    <w:basedOn w:val="a"/>
    <w:rsid w:val="007F22C8"/>
    <w:pPr>
      <w:numPr>
        <w:ilvl w:val="12"/>
      </w:numPr>
      <w:suppressAutoHyphens w:val="0"/>
      <w:spacing w:line="240" w:lineRule="auto"/>
      <w:ind w:left="-118" w:right="-112" w:firstLine="709"/>
      <w:jc w:val="center"/>
    </w:pPr>
    <w:rPr>
      <w:kern w:val="0"/>
      <w:lang w:eastAsia="ru-RU"/>
    </w:rPr>
  </w:style>
  <w:style w:type="character" w:customStyle="1" w:styleId="72">
    <w:name w:val="Знак Знак7"/>
    <w:rsid w:val="007F22C8"/>
    <w:rPr>
      <w:rFonts w:ascii="Arial" w:hAnsi="Arial" w:cs="Arial"/>
      <w:b/>
      <w:bCs/>
      <w:sz w:val="26"/>
      <w:szCs w:val="26"/>
    </w:rPr>
  </w:style>
  <w:style w:type="character" w:customStyle="1" w:styleId="27">
    <w:name w:val="Знак Знак2"/>
    <w:rsid w:val="007F22C8"/>
    <w:rPr>
      <w:b/>
      <w:sz w:val="40"/>
    </w:rPr>
  </w:style>
  <w:style w:type="character" w:customStyle="1" w:styleId="82">
    <w:name w:val="Знак Знак8"/>
    <w:rsid w:val="007F22C8"/>
    <w:rPr>
      <w:rFonts w:ascii="Arial" w:hAnsi="Arial" w:cs="Arial"/>
      <w:b/>
      <w:bCs/>
      <w:kern w:val="32"/>
      <w:sz w:val="32"/>
      <w:szCs w:val="32"/>
    </w:rPr>
  </w:style>
  <w:style w:type="character" w:customStyle="1" w:styleId="52">
    <w:name w:val="Знак Знак5"/>
    <w:rsid w:val="007F22C8"/>
    <w:rPr>
      <w:sz w:val="24"/>
      <w:szCs w:val="24"/>
    </w:rPr>
  </w:style>
  <w:style w:type="character" w:customStyle="1" w:styleId="63">
    <w:name w:val="Знак Знак6"/>
    <w:rsid w:val="007F22C8"/>
    <w:rPr>
      <w:b/>
      <w:bCs/>
      <w:sz w:val="24"/>
      <w:szCs w:val="24"/>
    </w:rPr>
  </w:style>
  <w:style w:type="character" w:customStyle="1" w:styleId="37">
    <w:name w:val="Знак Знак3"/>
    <w:rsid w:val="007F22C8"/>
    <w:rPr>
      <w:sz w:val="24"/>
      <w:szCs w:val="24"/>
    </w:rPr>
  </w:style>
  <w:style w:type="character" w:customStyle="1" w:styleId="1a">
    <w:name w:val="Знак Знак1"/>
    <w:rsid w:val="007F22C8"/>
    <w:rPr>
      <w:sz w:val="24"/>
      <w:szCs w:val="24"/>
    </w:rPr>
  </w:style>
  <w:style w:type="character" w:customStyle="1" w:styleId="42">
    <w:name w:val="Знак Знак4"/>
    <w:rsid w:val="007F22C8"/>
    <w:rPr>
      <w:sz w:val="24"/>
      <w:szCs w:val="24"/>
    </w:rPr>
  </w:style>
  <w:style w:type="character" w:customStyle="1" w:styleId="afffe">
    <w:name w:val="Знак Знак"/>
    <w:rsid w:val="007F22C8"/>
    <w:rPr>
      <w:rFonts w:cs="Arial"/>
      <w:sz w:val="22"/>
    </w:rPr>
  </w:style>
  <w:style w:type="paragraph" w:customStyle="1" w:styleId="affff">
    <w:name w:val="Знак Знак Знак Знак Знак Знак"/>
    <w:basedOn w:val="a"/>
    <w:rsid w:val="007F22C8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paragraph" w:customStyle="1" w:styleId="Style7">
    <w:name w:val="Style7"/>
    <w:basedOn w:val="a"/>
    <w:rsid w:val="007F22C8"/>
    <w:pPr>
      <w:widowControl w:val="0"/>
      <w:suppressAutoHyphens w:val="0"/>
      <w:autoSpaceDE w:val="0"/>
      <w:autoSpaceDN w:val="0"/>
      <w:adjustRightInd w:val="0"/>
      <w:spacing w:line="293" w:lineRule="exact"/>
      <w:ind w:firstLine="312"/>
    </w:pPr>
    <w:rPr>
      <w:kern w:val="0"/>
      <w:lang w:eastAsia="ru-RU"/>
    </w:rPr>
  </w:style>
  <w:style w:type="paragraph" w:customStyle="1" w:styleId="1b">
    <w:name w:val="Знак1"/>
    <w:basedOn w:val="a"/>
    <w:rsid w:val="007F22C8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character" w:customStyle="1" w:styleId="FontStyle104">
    <w:name w:val="Font Style104"/>
    <w:rsid w:val="007F22C8"/>
    <w:rPr>
      <w:rFonts w:ascii="Times New Roman" w:hAnsi="Times New Roman" w:cs="Times New Roman"/>
      <w:b/>
      <w:bCs/>
      <w:sz w:val="16"/>
      <w:szCs w:val="16"/>
    </w:rPr>
  </w:style>
  <w:style w:type="paragraph" w:customStyle="1" w:styleId="64">
    <w:name w:val="заголовок 6"/>
    <w:basedOn w:val="a"/>
    <w:next w:val="a"/>
    <w:rsid w:val="007F22C8"/>
    <w:pPr>
      <w:keepNext/>
      <w:suppressAutoHyphens w:val="0"/>
      <w:autoSpaceDE w:val="0"/>
      <w:autoSpaceDN w:val="0"/>
      <w:spacing w:line="240" w:lineRule="auto"/>
      <w:ind w:left="-57" w:right="-57" w:firstLine="0"/>
      <w:jc w:val="center"/>
    </w:pPr>
    <w:rPr>
      <w:kern w:val="0"/>
      <w:lang w:eastAsia="ru-RU"/>
    </w:rPr>
  </w:style>
  <w:style w:type="paragraph" w:customStyle="1" w:styleId="ConsPlusTitle">
    <w:name w:val="ConsPlusTitle"/>
    <w:rsid w:val="007F2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c">
    <w:name w:val="Основной текст Знак1"/>
    <w:basedOn w:val="a0"/>
    <w:uiPriority w:val="99"/>
    <w:rsid w:val="007F22C8"/>
    <w:rPr>
      <w:rFonts w:ascii="Arial" w:hAnsi="Arial" w:cs="Arial"/>
      <w:b/>
      <w:bCs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23E8620AB5944E54AC7E4546A99C78E80B6968FCC5F5F7F48B7131C5A8E34B39DAA88C6BE41ADEB654B3Ca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B8C9-773A-43C9-AB5E-4A26C6D0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28</Pages>
  <Words>12081</Words>
  <Characters>68868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83</cp:revision>
  <cp:lastPrinted>2023-01-31T07:46:00Z</cp:lastPrinted>
  <dcterms:created xsi:type="dcterms:W3CDTF">2023-01-09T05:07:00Z</dcterms:created>
  <dcterms:modified xsi:type="dcterms:W3CDTF">2023-02-21T13:49:00Z</dcterms:modified>
</cp:coreProperties>
</file>