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F1A4F" w:rsidRPr="00EF1A4F" w:rsidTr="00B320AD">
        <w:trPr>
          <w:trHeight w:val="1130"/>
        </w:trPr>
        <w:tc>
          <w:tcPr>
            <w:tcW w:w="3540" w:type="dxa"/>
          </w:tcPr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1A4F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F1A4F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1A4F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F1A4F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1A4F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F1A4F" w:rsidRPr="00EF1A4F" w:rsidRDefault="00EF1A4F" w:rsidP="00B320AD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EF1A4F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F1A4F" w:rsidRPr="00EF1A4F" w:rsidRDefault="00EF1A4F" w:rsidP="00EF1A4F">
      <w:pPr>
        <w:overflowPunct w:val="0"/>
        <w:jc w:val="center"/>
        <w:rPr>
          <w:b/>
          <w:bCs/>
          <w:sz w:val="24"/>
          <w:szCs w:val="24"/>
        </w:rPr>
      </w:pPr>
    </w:p>
    <w:p w:rsidR="00EF1A4F" w:rsidRPr="00EF1A4F" w:rsidRDefault="00EF1A4F" w:rsidP="00EF1A4F">
      <w:pPr>
        <w:overflowPunct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Pr="00EF1A4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EF1A4F">
        <w:rPr>
          <w:bCs/>
          <w:sz w:val="28"/>
          <w:szCs w:val="28"/>
        </w:rPr>
        <w:t xml:space="preserve">.2016  № </w:t>
      </w:r>
      <w:r>
        <w:rPr>
          <w:bCs/>
          <w:sz w:val="28"/>
          <w:szCs w:val="28"/>
        </w:rPr>
        <w:t>2090</w:t>
      </w:r>
    </w:p>
    <w:p w:rsidR="003274A6" w:rsidRPr="0056567A" w:rsidRDefault="003274A6" w:rsidP="0061218B">
      <w:pPr>
        <w:shd w:val="clear" w:color="auto" w:fill="FFFFFF"/>
        <w:tabs>
          <w:tab w:val="left" w:pos="4111"/>
        </w:tabs>
        <w:ind w:right="4537"/>
        <w:jc w:val="both"/>
        <w:rPr>
          <w:color w:val="000000"/>
          <w:sz w:val="28"/>
          <w:szCs w:val="28"/>
        </w:rPr>
      </w:pPr>
    </w:p>
    <w:p w:rsidR="006A6B8B" w:rsidRPr="0056567A" w:rsidRDefault="006A6B8B" w:rsidP="003B1DF9">
      <w:pPr>
        <w:shd w:val="clear" w:color="auto" w:fill="FFFFFF"/>
        <w:tabs>
          <w:tab w:val="left" w:pos="4111"/>
        </w:tabs>
        <w:ind w:right="3403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Об утверждении Положения об организации и проведении конкурса на замещение вакантной должности руководителя муниципального учреждения</w:t>
      </w:r>
      <w:r w:rsidR="00111044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культуры</w:t>
      </w:r>
      <w:r w:rsidR="00915C50" w:rsidRPr="0056567A">
        <w:rPr>
          <w:color w:val="000000"/>
          <w:sz w:val="28"/>
          <w:szCs w:val="28"/>
        </w:rPr>
        <w:t xml:space="preserve"> и дополнительного образования</w:t>
      </w:r>
      <w:r w:rsidR="003B1DF9" w:rsidRPr="0056567A">
        <w:rPr>
          <w:color w:val="000000"/>
          <w:sz w:val="28"/>
          <w:szCs w:val="28"/>
        </w:rPr>
        <w:t>,</w:t>
      </w:r>
      <w:r w:rsidRPr="0056567A">
        <w:rPr>
          <w:color w:val="000000"/>
          <w:sz w:val="28"/>
          <w:szCs w:val="28"/>
        </w:rPr>
        <w:t xml:space="preserve"> подведомственного </w:t>
      </w:r>
      <w:r w:rsidR="003B1DF9" w:rsidRPr="0056567A">
        <w:rPr>
          <w:color w:val="000000"/>
          <w:sz w:val="28"/>
          <w:szCs w:val="28"/>
        </w:rPr>
        <w:t>у</w:t>
      </w:r>
      <w:r w:rsidRPr="0056567A">
        <w:rPr>
          <w:color w:val="000000"/>
          <w:sz w:val="28"/>
          <w:szCs w:val="28"/>
        </w:rPr>
        <w:t>правлению культуры и развития туризма администрации города Чебоксары</w:t>
      </w:r>
    </w:p>
    <w:p w:rsidR="006A6B8B" w:rsidRPr="0056567A" w:rsidRDefault="006A6B8B" w:rsidP="00ED7202">
      <w:pPr>
        <w:shd w:val="clear" w:color="auto" w:fill="FFFFFF"/>
        <w:tabs>
          <w:tab w:val="left" w:pos="4536"/>
        </w:tabs>
        <w:jc w:val="both"/>
        <w:rPr>
          <w:color w:val="000000"/>
          <w:sz w:val="28"/>
          <w:szCs w:val="28"/>
        </w:rPr>
      </w:pPr>
    </w:p>
    <w:p w:rsidR="006A6B8B" w:rsidRPr="0056567A" w:rsidRDefault="006A6B8B" w:rsidP="003B1DF9">
      <w:pPr>
        <w:pStyle w:val="ab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В соответствии с Федеральным зак</w:t>
      </w:r>
      <w:r w:rsidR="003B1DF9" w:rsidRPr="0056567A">
        <w:rPr>
          <w:color w:val="000000"/>
          <w:sz w:val="28"/>
          <w:szCs w:val="28"/>
        </w:rPr>
        <w:t>оном от 06.10.2003 № 131-ФЗ «Об </w:t>
      </w:r>
      <w:r w:rsidRPr="0056567A"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Федерации», статьей 275 Трудового кодекса Российской Федерации, в целях обеспечения соблюдения принципов прозрачности и доступности в процессе привлечения и отбора кандидатов для занятия вакантной должности руководителя муниципального учреждения</w:t>
      </w:r>
      <w:r w:rsidR="00ED7202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культуры</w:t>
      </w:r>
      <w:r w:rsidR="00915C50" w:rsidRPr="0056567A">
        <w:rPr>
          <w:color w:val="000000"/>
          <w:sz w:val="28"/>
          <w:szCs w:val="28"/>
        </w:rPr>
        <w:t xml:space="preserve"> и дополнительного образования,</w:t>
      </w:r>
      <w:r w:rsidRPr="0056567A">
        <w:rPr>
          <w:color w:val="000000"/>
          <w:sz w:val="28"/>
          <w:szCs w:val="28"/>
        </w:rPr>
        <w:t xml:space="preserve"> подведомственного </w:t>
      </w:r>
      <w:r w:rsidR="003B1DF9" w:rsidRPr="0056567A">
        <w:rPr>
          <w:color w:val="000000"/>
          <w:sz w:val="28"/>
          <w:szCs w:val="28"/>
        </w:rPr>
        <w:t>у</w:t>
      </w:r>
      <w:r w:rsidRPr="0056567A">
        <w:rPr>
          <w:color w:val="000000"/>
          <w:sz w:val="28"/>
          <w:szCs w:val="28"/>
        </w:rPr>
        <w:t>правлению культуры и разв</w:t>
      </w:r>
      <w:r w:rsidR="00774BBD" w:rsidRPr="0056567A">
        <w:rPr>
          <w:color w:val="000000"/>
          <w:sz w:val="28"/>
          <w:szCs w:val="28"/>
        </w:rPr>
        <w:t>ития туризма администрации города Чебоксары</w:t>
      </w:r>
      <w:r w:rsidR="003B1DF9" w:rsidRPr="0056567A">
        <w:rPr>
          <w:color w:val="000000"/>
          <w:sz w:val="28"/>
          <w:szCs w:val="28"/>
        </w:rPr>
        <w:t>,</w:t>
      </w:r>
      <w:r w:rsidR="00774BBD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администрация города Чебоксары</w:t>
      </w:r>
      <w:r w:rsidR="00774BBD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п о с т а н о в л я е т:</w:t>
      </w:r>
    </w:p>
    <w:p w:rsidR="006A6B8B" w:rsidRPr="0056567A" w:rsidRDefault="006A6B8B" w:rsidP="003B1DF9">
      <w:pPr>
        <w:pStyle w:val="ab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56567A">
        <w:rPr>
          <w:sz w:val="28"/>
          <w:szCs w:val="28"/>
        </w:rPr>
        <w:t>1.</w:t>
      </w:r>
      <w:r w:rsidR="003B1DF9" w:rsidRPr="0056567A">
        <w:rPr>
          <w:sz w:val="28"/>
          <w:szCs w:val="28"/>
        </w:rPr>
        <w:t> </w:t>
      </w:r>
      <w:r w:rsidRPr="0056567A">
        <w:rPr>
          <w:sz w:val="28"/>
          <w:szCs w:val="28"/>
        </w:rPr>
        <w:t>Утвердить Положение об организации и проведении конкурса на замещение вакантной должности руководителя муниципального учреждения</w:t>
      </w:r>
      <w:r w:rsidR="00D51504" w:rsidRPr="0056567A">
        <w:rPr>
          <w:sz w:val="28"/>
          <w:szCs w:val="28"/>
        </w:rPr>
        <w:t xml:space="preserve"> </w:t>
      </w:r>
      <w:r w:rsidRPr="0056567A">
        <w:rPr>
          <w:sz w:val="28"/>
          <w:szCs w:val="28"/>
        </w:rPr>
        <w:t>культуры</w:t>
      </w:r>
      <w:r w:rsidR="00915C50" w:rsidRPr="0056567A">
        <w:rPr>
          <w:sz w:val="28"/>
          <w:szCs w:val="28"/>
        </w:rPr>
        <w:t xml:space="preserve"> и дополнительного образования,</w:t>
      </w:r>
      <w:r w:rsidRPr="0056567A">
        <w:rPr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 xml:space="preserve">подведомственного </w:t>
      </w:r>
      <w:r w:rsidR="003B1DF9" w:rsidRPr="0056567A">
        <w:rPr>
          <w:color w:val="000000"/>
          <w:sz w:val="28"/>
          <w:szCs w:val="28"/>
        </w:rPr>
        <w:t>у</w:t>
      </w:r>
      <w:r w:rsidRPr="0056567A">
        <w:rPr>
          <w:color w:val="000000"/>
          <w:sz w:val="28"/>
          <w:szCs w:val="28"/>
        </w:rPr>
        <w:t>правлению культуры и развития туризма администрации города Чебоксары</w:t>
      </w:r>
      <w:r w:rsidRPr="0056567A">
        <w:rPr>
          <w:sz w:val="28"/>
          <w:szCs w:val="28"/>
        </w:rPr>
        <w:t xml:space="preserve"> (приложение).</w:t>
      </w:r>
    </w:p>
    <w:p w:rsidR="006A6B8B" w:rsidRPr="0056567A" w:rsidRDefault="006A6B8B" w:rsidP="003B1DF9">
      <w:pPr>
        <w:spacing w:line="312" w:lineRule="auto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2.</w:t>
      </w:r>
      <w:r w:rsidRPr="0056567A">
        <w:rPr>
          <w:sz w:val="28"/>
          <w:szCs w:val="28"/>
        </w:rPr>
        <w:t> Управлению по связям со СМИ и молодежной политики администрации города Чебоксары (Жуков А.Е.) опубликовать настоящее постановление в средствах массовой информации.</w:t>
      </w:r>
    </w:p>
    <w:p w:rsidR="004259E4" w:rsidRPr="0056567A" w:rsidRDefault="004259E4" w:rsidP="003B1DF9">
      <w:pPr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567A">
        <w:rPr>
          <w:sz w:val="28"/>
          <w:szCs w:val="28"/>
        </w:rPr>
        <w:t>3.</w:t>
      </w:r>
      <w:r w:rsidRPr="0056567A">
        <w:rPr>
          <w:rFonts w:eastAsia="Calibri"/>
          <w:sz w:val="28"/>
          <w:szCs w:val="28"/>
          <w:lang w:eastAsia="en-US"/>
        </w:rPr>
        <w:t> Настоящее постановление вступает в силу со дня официального опубликования.</w:t>
      </w:r>
    </w:p>
    <w:p w:rsidR="003B1DF9" w:rsidRPr="0056567A" w:rsidRDefault="006A6B8B" w:rsidP="003B1DF9">
      <w:pPr>
        <w:spacing w:line="312" w:lineRule="auto"/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3B1DF9" w:rsidRPr="0056567A">
        <w:rPr>
          <w:sz w:val="28"/>
          <w:szCs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="003B1DF9" w:rsidRPr="0056567A">
        <w:rPr>
          <w:sz w:val="28"/>
          <w:szCs w:val="28"/>
        </w:rPr>
        <w:t>Салаеву</w:t>
      </w:r>
      <w:proofErr w:type="spellEnd"/>
      <w:r w:rsidR="003B1DF9" w:rsidRPr="0056567A">
        <w:rPr>
          <w:sz w:val="28"/>
          <w:szCs w:val="28"/>
        </w:rPr>
        <w:t>.</w:t>
      </w:r>
    </w:p>
    <w:p w:rsidR="006A6B8B" w:rsidRPr="0056567A" w:rsidRDefault="006A6B8B" w:rsidP="003B1DF9">
      <w:pPr>
        <w:pStyle w:val="21"/>
        <w:rPr>
          <w:sz w:val="28"/>
          <w:szCs w:val="28"/>
        </w:rPr>
      </w:pPr>
    </w:p>
    <w:p w:rsidR="006A6B8B" w:rsidRPr="0056567A" w:rsidRDefault="006A6B8B" w:rsidP="003B1DF9">
      <w:pPr>
        <w:pStyle w:val="ac"/>
        <w:ind w:firstLine="0"/>
        <w:rPr>
          <w:color w:val="000000"/>
          <w:sz w:val="28"/>
          <w:szCs w:val="28"/>
        </w:rPr>
      </w:pPr>
      <w:r w:rsidRPr="0056567A">
        <w:rPr>
          <w:sz w:val="28"/>
          <w:szCs w:val="28"/>
        </w:rPr>
        <w:t>Глава администрации города Чебоксары</w:t>
      </w:r>
      <w:r w:rsidR="0061218B" w:rsidRPr="0056567A">
        <w:rPr>
          <w:sz w:val="28"/>
          <w:szCs w:val="28"/>
        </w:rPr>
        <w:tab/>
      </w:r>
      <w:r w:rsidR="00216AB2" w:rsidRPr="0056567A">
        <w:rPr>
          <w:sz w:val="28"/>
          <w:szCs w:val="28"/>
        </w:rPr>
        <w:t xml:space="preserve">                               </w:t>
      </w:r>
      <w:r w:rsidR="00C004F0" w:rsidRPr="0056567A">
        <w:rPr>
          <w:sz w:val="28"/>
          <w:szCs w:val="28"/>
        </w:rPr>
        <w:t xml:space="preserve">   </w:t>
      </w:r>
      <w:r w:rsidRPr="0056567A">
        <w:rPr>
          <w:sz w:val="28"/>
          <w:szCs w:val="28"/>
        </w:rPr>
        <w:t>А.О. Ладыков</w:t>
      </w:r>
      <w:r w:rsidRPr="0056567A">
        <w:rPr>
          <w:color w:val="000000"/>
          <w:sz w:val="28"/>
          <w:szCs w:val="28"/>
        </w:rPr>
        <w:br w:type="page"/>
      </w:r>
    </w:p>
    <w:p w:rsidR="006A6B8B" w:rsidRPr="0056567A" w:rsidRDefault="006A6B8B" w:rsidP="003B1DF9">
      <w:pPr>
        <w:shd w:val="clear" w:color="auto" w:fill="FFFFFF"/>
        <w:ind w:left="4820"/>
        <w:jc w:val="both"/>
        <w:rPr>
          <w:sz w:val="28"/>
          <w:szCs w:val="28"/>
        </w:rPr>
      </w:pPr>
      <w:r w:rsidRPr="0056567A">
        <w:rPr>
          <w:sz w:val="28"/>
          <w:szCs w:val="28"/>
        </w:rPr>
        <w:lastRenderedPageBreak/>
        <w:t>УТВЕРЖДЕНО</w:t>
      </w:r>
    </w:p>
    <w:p w:rsidR="006A6B8B" w:rsidRPr="0056567A" w:rsidRDefault="006A6B8B" w:rsidP="003B1DF9">
      <w:pPr>
        <w:pStyle w:val="ab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постановлением администрации</w:t>
      </w:r>
    </w:p>
    <w:p w:rsidR="006A6B8B" w:rsidRPr="0056567A" w:rsidRDefault="006A6B8B" w:rsidP="003B1DF9">
      <w:pPr>
        <w:pStyle w:val="ab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города Чебоксары</w:t>
      </w:r>
    </w:p>
    <w:p w:rsidR="00C004F0" w:rsidRDefault="006A6B8B" w:rsidP="00EF1A4F">
      <w:pPr>
        <w:pStyle w:val="ab"/>
        <w:spacing w:before="0" w:beforeAutospacing="0" w:after="0" w:afterAutospacing="0"/>
        <w:ind w:left="4820"/>
        <w:jc w:val="both"/>
        <w:rPr>
          <w:sz w:val="28"/>
          <w:szCs w:val="28"/>
        </w:rPr>
      </w:pPr>
      <w:r w:rsidRPr="0056567A">
        <w:rPr>
          <w:sz w:val="28"/>
          <w:szCs w:val="28"/>
        </w:rPr>
        <w:t xml:space="preserve">от </w:t>
      </w:r>
      <w:r w:rsidR="00EF1A4F">
        <w:rPr>
          <w:sz w:val="28"/>
          <w:szCs w:val="28"/>
        </w:rPr>
        <w:t xml:space="preserve">01.08.2016 </w:t>
      </w:r>
      <w:r w:rsidRPr="0056567A">
        <w:rPr>
          <w:sz w:val="28"/>
          <w:szCs w:val="28"/>
        </w:rPr>
        <w:t xml:space="preserve">№ </w:t>
      </w:r>
      <w:r w:rsidR="00EF1A4F">
        <w:rPr>
          <w:sz w:val="28"/>
          <w:szCs w:val="28"/>
        </w:rPr>
        <w:t>2090</w:t>
      </w:r>
    </w:p>
    <w:p w:rsidR="00EF1A4F" w:rsidRPr="0056567A" w:rsidRDefault="00EF1A4F" w:rsidP="00EF1A4F">
      <w:pPr>
        <w:pStyle w:val="ab"/>
        <w:spacing w:before="0" w:beforeAutospacing="0" w:after="0" w:afterAutospacing="0"/>
        <w:ind w:left="482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A6B8B" w:rsidRPr="0056567A" w:rsidRDefault="006A6B8B" w:rsidP="00915C50">
      <w:pPr>
        <w:shd w:val="clear" w:color="auto" w:fill="FFFFFF"/>
        <w:ind w:firstLine="709"/>
        <w:jc w:val="center"/>
        <w:rPr>
          <w:sz w:val="24"/>
          <w:szCs w:val="24"/>
        </w:rPr>
      </w:pPr>
      <w:r w:rsidRPr="0056567A">
        <w:rPr>
          <w:b/>
          <w:bCs/>
          <w:color w:val="000000"/>
          <w:sz w:val="28"/>
          <w:szCs w:val="28"/>
        </w:rPr>
        <w:t>ПОЛОЖЕНИЕ</w:t>
      </w:r>
    </w:p>
    <w:p w:rsidR="006A6B8B" w:rsidRPr="0056567A" w:rsidRDefault="006A6B8B" w:rsidP="00915C50">
      <w:pPr>
        <w:shd w:val="clear" w:color="auto" w:fill="FFFFFF"/>
        <w:tabs>
          <w:tab w:val="left" w:pos="9072"/>
        </w:tabs>
        <w:ind w:firstLine="709"/>
        <w:jc w:val="center"/>
      </w:pPr>
      <w:r w:rsidRPr="0056567A">
        <w:rPr>
          <w:b/>
          <w:bCs/>
          <w:color w:val="000000"/>
          <w:sz w:val="28"/>
          <w:szCs w:val="28"/>
        </w:rPr>
        <w:t>об организации и проведении конкурса на замещение вакантной должности</w:t>
      </w:r>
      <w:r w:rsidR="00ED7202" w:rsidRPr="0056567A">
        <w:rPr>
          <w:b/>
          <w:bCs/>
          <w:color w:val="000000"/>
          <w:sz w:val="28"/>
          <w:szCs w:val="28"/>
        </w:rPr>
        <w:t xml:space="preserve"> </w:t>
      </w:r>
      <w:r w:rsidRPr="0056567A">
        <w:rPr>
          <w:b/>
          <w:bCs/>
          <w:color w:val="000000"/>
          <w:sz w:val="28"/>
          <w:szCs w:val="28"/>
        </w:rPr>
        <w:t>руководителя муниципального</w:t>
      </w:r>
      <w:r w:rsidR="00ED7202" w:rsidRPr="0056567A">
        <w:rPr>
          <w:b/>
          <w:bCs/>
          <w:color w:val="000000"/>
          <w:sz w:val="28"/>
          <w:szCs w:val="28"/>
        </w:rPr>
        <w:t xml:space="preserve"> </w:t>
      </w:r>
      <w:r w:rsidRPr="0056567A">
        <w:rPr>
          <w:b/>
          <w:bCs/>
          <w:color w:val="000000"/>
          <w:sz w:val="28"/>
          <w:szCs w:val="28"/>
        </w:rPr>
        <w:t xml:space="preserve">учреждения </w:t>
      </w:r>
      <w:proofErr w:type="gramStart"/>
      <w:r w:rsidRPr="0056567A">
        <w:rPr>
          <w:b/>
          <w:bCs/>
          <w:color w:val="000000"/>
          <w:sz w:val="28"/>
          <w:szCs w:val="28"/>
        </w:rPr>
        <w:t xml:space="preserve">культуры </w:t>
      </w:r>
      <w:r w:rsidR="00774BBD" w:rsidRPr="0056567A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="00774BBD" w:rsidRPr="0056567A">
        <w:rPr>
          <w:b/>
          <w:bCs/>
          <w:color w:val="000000"/>
          <w:sz w:val="28"/>
          <w:szCs w:val="28"/>
        </w:rPr>
        <w:t xml:space="preserve">  дополнительного образования, </w:t>
      </w:r>
      <w:r w:rsidRPr="0056567A">
        <w:rPr>
          <w:b/>
          <w:bCs/>
          <w:color w:val="000000"/>
          <w:sz w:val="28"/>
          <w:szCs w:val="28"/>
        </w:rPr>
        <w:t xml:space="preserve">подведомственного </w:t>
      </w:r>
      <w:r w:rsidR="003B1DF9" w:rsidRPr="0056567A">
        <w:rPr>
          <w:b/>
          <w:bCs/>
          <w:color w:val="000000"/>
          <w:sz w:val="28"/>
          <w:szCs w:val="28"/>
        </w:rPr>
        <w:t>у</w:t>
      </w:r>
      <w:r w:rsidRPr="0056567A">
        <w:rPr>
          <w:b/>
          <w:bCs/>
          <w:color w:val="000000"/>
          <w:sz w:val="28"/>
          <w:szCs w:val="28"/>
        </w:rPr>
        <w:t>правлению культуры и развития туризма администрации города Чебоксары</w:t>
      </w:r>
    </w:p>
    <w:p w:rsidR="006A6B8B" w:rsidRPr="0056567A" w:rsidRDefault="006A6B8B" w:rsidP="00C004F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A6B8B" w:rsidRPr="0056567A" w:rsidRDefault="006A6B8B" w:rsidP="00915C5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6567A">
        <w:rPr>
          <w:b/>
          <w:bCs/>
          <w:color w:val="000000"/>
          <w:sz w:val="28"/>
          <w:szCs w:val="28"/>
          <w:lang w:val="en-US"/>
        </w:rPr>
        <w:t>I</w:t>
      </w:r>
      <w:r w:rsidRPr="0056567A">
        <w:rPr>
          <w:b/>
          <w:bCs/>
          <w:color w:val="000000"/>
          <w:sz w:val="28"/>
          <w:szCs w:val="28"/>
        </w:rPr>
        <w:t>. Общие положения</w:t>
      </w:r>
    </w:p>
    <w:p w:rsidR="006A6B8B" w:rsidRPr="0056567A" w:rsidRDefault="006A6B8B" w:rsidP="003B1DF9">
      <w:pPr>
        <w:shd w:val="clear" w:color="auto" w:fill="FFFFF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1.1. Настоящим Положением определяется порядок организации и проведения конкурса на замещение вакантной должности руководителя</w:t>
      </w:r>
      <w:r w:rsidR="00ED7202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муниципального учреждения культуры</w:t>
      </w:r>
      <w:r w:rsidR="00915C50" w:rsidRPr="0056567A">
        <w:rPr>
          <w:color w:val="000000"/>
          <w:sz w:val="28"/>
          <w:szCs w:val="28"/>
        </w:rPr>
        <w:t xml:space="preserve"> и дополнительного образования</w:t>
      </w:r>
      <w:r w:rsidR="00044705" w:rsidRPr="0056567A">
        <w:rPr>
          <w:color w:val="000000"/>
          <w:sz w:val="28"/>
          <w:szCs w:val="28"/>
        </w:rPr>
        <w:t xml:space="preserve">, </w:t>
      </w:r>
      <w:r w:rsidRPr="0056567A">
        <w:rPr>
          <w:bCs/>
          <w:color w:val="000000"/>
          <w:sz w:val="28"/>
          <w:szCs w:val="28"/>
        </w:rPr>
        <w:t xml:space="preserve">подведомственного </w:t>
      </w:r>
      <w:r w:rsidR="003B1DF9" w:rsidRPr="0056567A">
        <w:rPr>
          <w:bCs/>
          <w:color w:val="000000"/>
          <w:sz w:val="28"/>
          <w:szCs w:val="28"/>
        </w:rPr>
        <w:t>у</w:t>
      </w:r>
      <w:r w:rsidRPr="0056567A">
        <w:rPr>
          <w:bCs/>
          <w:color w:val="000000"/>
          <w:sz w:val="28"/>
          <w:szCs w:val="28"/>
        </w:rPr>
        <w:t>правлению культуры и развития туризма администрации города Чебоксары</w:t>
      </w:r>
      <w:r w:rsidR="00ED7202" w:rsidRPr="0056567A">
        <w:rPr>
          <w:bCs/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(далее - Ко</w:t>
      </w:r>
      <w:r w:rsidR="003274A6">
        <w:rPr>
          <w:color w:val="000000"/>
          <w:sz w:val="28"/>
          <w:szCs w:val="28"/>
        </w:rPr>
        <w:t>нкурс).</w:t>
      </w:r>
    </w:p>
    <w:p w:rsidR="00111044" w:rsidRPr="0056567A" w:rsidRDefault="006A6B8B" w:rsidP="003B1DF9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1.2. </w:t>
      </w:r>
      <w:r w:rsidR="00111044" w:rsidRPr="0056567A">
        <w:rPr>
          <w:sz w:val="28"/>
          <w:szCs w:val="28"/>
        </w:rPr>
        <w:t>Конкурс проводится в целях обеспечения соблюдения принципов прозрачности и доступности в процессе привлечения и отбора кандидатов для занятия вакантных должностей руководителей учреждений</w:t>
      </w:r>
      <w:r w:rsidR="00044705" w:rsidRPr="0056567A">
        <w:rPr>
          <w:sz w:val="28"/>
          <w:szCs w:val="28"/>
        </w:rPr>
        <w:t xml:space="preserve"> культуры и дополнительного образования,</w:t>
      </w:r>
      <w:r w:rsidR="00111044" w:rsidRPr="0056567A">
        <w:rPr>
          <w:sz w:val="28"/>
          <w:szCs w:val="28"/>
        </w:rPr>
        <w:t xml:space="preserve"> подведомственных </w:t>
      </w:r>
      <w:r w:rsidR="003B1DF9" w:rsidRPr="0056567A">
        <w:rPr>
          <w:sz w:val="28"/>
          <w:szCs w:val="28"/>
        </w:rPr>
        <w:t>у</w:t>
      </w:r>
      <w:r w:rsidR="00111044" w:rsidRPr="0056567A">
        <w:rPr>
          <w:sz w:val="28"/>
          <w:szCs w:val="28"/>
        </w:rPr>
        <w:t>правлению культуры и развития туризма администрации города Чебоксары (далее - Кандидаты) в рамках работы по подбору и расстановке кадров в системе культуры</w:t>
      </w:r>
      <w:r w:rsidR="00044705" w:rsidRPr="0056567A">
        <w:rPr>
          <w:sz w:val="28"/>
          <w:szCs w:val="28"/>
        </w:rPr>
        <w:t xml:space="preserve"> и дополнительного образования</w:t>
      </w:r>
      <w:r w:rsidR="00111044" w:rsidRPr="0056567A">
        <w:rPr>
          <w:sz w:val="28"/>
          <w:szCs w:val="28"/>
        </w:rPr>
        <w:t>, их соотв</w:t>
      </w:r>
      <w:r w:rsidR="00C004F0" w:rsidRPr="0056567A">
        <w:rPr>
          <w:sz w:val="28"/>
          <w:szCs w:val="28"/>
        </w:rPr>
        <w:t>етствия должностным требованиям</w:t>
      </w:r>
      <w:r w:rsidR="00111044" w:rsidRPr="0056567A">
        <w:rPr>
          <w:sz w:val="28"/>
          <w:szCs w:val="28"/>
        </w:rPr>
        <w:t>, установленным к должности «руководитель».</w:t>
      </w:r>
    </w:p>
    <w:p w:rsidR="006A6B8B" w:rsidRPr="0056567A" w:rsidRDefault="00111044" w:rsidP="003B1DF9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 xml:space="preserve">1.3. Организация и проведение Конкурса осуществляется администрацией города Чебоксары, функции по реализации полномочий администрации города Чебоксары осуществляет </w:t>
      </w:r>
      <w:r w:rsidR="003B1DF9" w:rsidRPr="0056567A">
        <w:rPr>
          <w:sz w:val="28"/>
          <w:szCs w:val="28"/>
        </w:rPr>
        <w:t>у</w:t>
      </w:r>
      <w:r w:rsidRPr="0056567A">
        <w:rPr>
          <w:sz w:val="28"/>
          <w:szCs w:val="28"/>
        </w:rPr>
        <w:t>правление культуры и развития туризма администрации города Чебоксары (далее - Организатор конкурса).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1.4. 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муниципального учреждения города Чебоксары, установленным приказом Министерства здравоохранения и социального развития Российской Федерации </w:t>
      </w:r>
      <w:r w:rsidRPr="0056567A">
        <w:rPr>
          <w:sz w:val="28"/>
          <w:szCs w:val="28"/>
        </w:rPr>
        <w:t xml:space="preserve">от 30.03.2011 </w:t>
      </w:r>
      <w:hyperlink r:id="rId9" w:history="1">
        <w:r w:rsidRPr="0056567A">
          <w:rPr>
            <w:sz w:val="28"/>
            <w:szCs w:val="28"/>
          </w:rPr>
          <w:t>№ 251н</w:t>
        </w:r>
      </w:hyperlink>
      <w:r w:rsidRPr="0056567A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r w:rsidR="00AF09FD" w:rsidRPr="0056567A">
        <w:rPr>
          <w:sz w:val="28"/>
          <w:szCs w:val="28"/>
        </w:rPr>
        <w:t xml:space="preserve"> (на вакантную должность руков</w:t>
      </w:r>
      <w:r w:rsidR="00B37F23">
        <w:rPr>
          <w:sz w:val="28"/>
          <w:szCs w:val="28"/>
        </w:rPr>
        <w:t>одителя учреждения культуры) и</w:t>
      </w:r>
      <w:r w:rsidR="00AF09FD" w:rsidRPr="0056567A">
        <w:rPr>
          <w:color w:val="000000"/>
          <w:sz w:val="28"/>
          <w:szCs w:val="28"/>
        </w:rPr>
        <w:t xml:space="preserve">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(на вакантную должность руководителя учреждения дополнительного образования)</w:t>
      </w:r>
      <w:r w:rsidRPr="0056567A">
        <w:rPr>
          <w:color w:val="000000"/>
          <w:sz w:val="28"/>
          <w:szCs w:val="28"/>
        </w:rPr>
        <w:t>, соответствующие требованиям</w:t>
      </w:r>
      <w:r w:rsidR="00AF09FD" w:rsidRPr="0056567A">
        <w:rPr>
          <w:color w:val="000000"/>
          <w:sz w:val="28"/>
          <w:szCs w:val="28"/>
        </w:rPr>
        <w:t xml:space="preserve">  </w:t>
      </w:r>
      <w:r w:rsidR="00111044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lastRenderedPageBreak/>
        <w:t xml:space="preserve">(приложение </w:t>
      </w:r>
      <w:r w:rsidR="0056567A" w:rsidRPr="0056567A">
        <w:rPr>
          <w:color w:val="000000"/>
          <w:sz w:val="28"/>
          <w:szCs w:val="28"/>
        </w:rPr>
        <w:t>№</w:t>
      </w:r>
      <w:r w:rsidRPr="0056567A">
        <w:rPr>
          <w:color w:val="000000"/>
          <w:sz w:val="28"/>
          <w:szCs w:val="28"/>
        </w:rPr>
        <w:t>2 к Положению) и подавшие документы в соответствии с</w:t>
      </w:r>
      <w:r w:rsidR="0056567A">
        <w:rPr>
          <w:color w:val="000000"/>
          <w:sz w:val="28"/>
          <w:szCs w:val="28"/>
        </w:rPr>
        <w:t> </w:t>
      </w:r>
      <w:r w:rsidRPr="0056567A">
        <w:rPr>
          <w:color w:val="000000"/>
          <w:sz w:val="28"/>
          <w:szCs w:val="28"/>
        </w:rPr>
        <w:t>требованиями настоящего Положения.</w:t>
      </w:r>
    </w:p>
    <w:p w:rsidR="0056567A" w:rsidRPr="0056567A" w:rsidRDefault="0056567A" w:rsidP="003B1DF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6B8B" w:rsidRPr="0056567A" w:rsidRDefault="006A6B8B" w:rsidP="003B1DF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6567A">
        <w:rPr>
          <w:b/>
          <w:bCs/>
          <w:color w:val="000000"/>
          <w:sz w:val="28"/>
          <w:szCs w:val="28"/>
          <w:lang w:val="en-US"/>
        </w:rPr>
        <w:t>II</w:t>
      </w:r>
      <w:r w:rsidRPr="0056567A">
        <w:rPr>
          <w:b/>
          <w:bCs/>
          <w:color w:val="000000"/>
          <w:sz w:val="28"/>
          <w:szCs w:val="28"/>
        </w:rPr>
        <w:t>. Порядок организации Конкурса</w:t>
      </w:r>
    </w:p>
    <w:p w:rsidR="0056567A" w:rsidRPr="0056567A" w:rsidRDefault="0056567A" w:rsidP="003B1DF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A6B8B" w:rsidRPr="0056567A" w:rsidRDefault="006A6B8B" w:rsidP="003B1DF9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2.1. </w:t>
      </w:r>
      <w:r w:rsidR="00111044" w:rsidRPr="0056567A">
        <w:rPr>
          <w:sz w:val="28"/>
          <w:szCs w:val="28"/>
        </w:rPr>
        <w:t>Решение об организации Конкурса принимается Организатором конкурса при наличии вакантной (не замещаемой) должности руководителя муниципального учреждения города Чебоксары (далее - учреждение), предусмотренной штатным расписанием учреждения.</w:t>
      </w:r>
    </w:p>
    <w:p w:rsidR="006A6B8B" w:rsidRPr="0056567A" w:rsidRDefault="006A6B8B" w:rsidP="003B1DF9">
      <w:pPr>
        <w:shd w:val="clear" w:color="auto" w:fill="FFFFFF"/>
        <w:tabs>
          <w:tab w:val="left" w:pos="1003"/>
        </w:tabs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2.2. Организатор конкурса выполняет следующие функции: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формирует конкурсную комиссию по проведению Конкурса (далее - Конкурсная комиссия) и утверждает её состав;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размещает информационное сообщение о проведении Конкурса на официальном сайте в сети Интернет за 30 дней до объявленной даты проведения Конкурса;</w:t>
      </w:r>
    </w:p>
    <w:p w:rsidR="006A6B8B" w:rsidRPr="0056567A" w:rsidRDefault="003310AF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принимает документы</w:t>
      </w:r>
      <w:r w:rsidR="006A6B8B" w:rsidRPr="0056567A">
        <w:rPr>
          <w:color w:val="000000"/>
          <w:sz w:val="28"/>
          <w:szCs w:val="28"/>
        </w:rPr>
        <w:t xml:space="preserve"> от Кандидатов, ведет их учёт в журнале регистрации;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проверяет правильность оформления </w:t>
      </w:r>
      <w:r w:rsidR="003310AF" w:rsidRPr="0056567A">
        <w:rPr>
          <w:sz w:val="28"/>
          <w:szCs w:val="28"/>
        </w:rPr>
        <w:t>заявлений</w:t>
      </w:r>
      <w:r w:rsidRPr="0056567A">
        <w:rPr>
          <w:color w:val="000000"/>
          <w:sz w:val="28"/>
          <w:szCs w:val="28"/>
        </w:rPr>
        <w:t xml:space="preserve"> Кандидатов и перечень прилагаемых к ним документов;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передаёт в Конкурсную комиссию поступившие </w:t>
      </w:r>
      <w:r w:rsidRPr="0056567A">
        <w:rPr>
          <w:sz w:val="28"/>
          <w:szCs w:val="28"/>
        </w:rPr>
        <w:t xml:space="preserve">заявления </w:t>
      </w:r>
      <w:r w:rsidRPr="0056567A">
        <w:rPr>
          <w:color w:val="000000"/>
          <w:sz w:val="28"/>
          <w:szCs w:val="28"/>
        </w:rPr>
        <w:t>Кандидатов с прилагаемыми к ним документами по окончании срока приёма конкурсных документов.</w:t>
      </w:r>
      <w:r w:rsidR="008A08FD" w:rsidRPr="0056567A">
        <w:rPr>
          <w:color w:val="000000"/>
          <w:sz w:val="28"/>
          <w:szCs w:val="28"/>
        </w:rPr>
        <w:t xml:space="preserve"> </w:t>
      </w:r>
    </w:p>
    <w:p w:rsidR="006A6B8B" w:rsidRPr="0056567A" w:rsidRDefault="006A6B8B" w:rsidP="003B1DF9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2.3. Информационное сообщение Организатора конкурса о</w:t>
      </w:r>
      <w:r w:rsidR="0056567A">
        <w:rPr>
          <w:color w:val="000000"/>
          <w:sz w:val="28"/>
          <w:szCs w:val="28"/>
        </w:rPr>
        <w:t> </w:t>
      </w:r>
      <w:r w:rsidRPr="0056567A">
        <w:rPr>
          <w:color w:val="000000"/>
          <w:sz w:val="28"/>
          <w:szCs w:val="28"/>
        </w:rPr>
        <w:t>проведении Конкурса должно включать: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наименование должности, на замещение которой объявляется конкурс;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требования, предъявляемые к Кандидату;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дату и время (час, минуты) начала и окончания приёма документов от Кандидатов;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адрес и телефон места приёма заявлений и документов Кандидатов;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перечень документов, подаваемых Кандидатами для участия в</w:t>
      </w:r>
      <w:r w:rsidR="0056567A">
        <w:rPr>
          <w:color w:val="000000"/>
          <w:sz w:val="28"/>
          <w:szCs w:val="28"/>
        </w:rPr>
        <w:t> </w:t>
      </w:r>
      <w:r w:rsidRPr="0056567A">
        <w:rPr>
          <w:color w:val="000000"/>
          <w:sz w:val="28"/>
          <w:szCs w:val="28"/>
        </w:rPr>
        <w:t>Конкурсе, и требования к их оформлению;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порядок определения победителя;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способ уведомления участников Конкурса и его победителя об</w:t>
      </w:r>
      <w:r w:rsidR="0056567A">
        <w:rPr>
          <w:color w:val="000000"/>
          <w:sz w:val="28"/>
          <w:szCs w:val="28"/>
        </w:rPr>
        <w:t> </w:t>
      </w:r>
      <w:r w:rsidRPr="0056567A">
        <w:rPr>
          <w:color w:val="000000"/>
          <w:sz w:val="28"/>
          <w:szCs w:val="28"/>
        </w:rPr>
        <w:t>итогах Конкурса;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основные условия трудового дог</w:t>
      </w:r>
      <w:r w:rsidR="0056567A">
        <w:rPr>
          <w:color w:val="000000"/>
          <w:sz w:val="28"/>
          <w:szCs w:val="28"/>
        </w:rPr>
        <w:t>овора с победителем Конкурса (с </w:t>
      </w:r>
      <w:r w:rsidRPr="0056567A">
        <w:rPr>
          <w:color w:val="000000"/>
          <w:sz w:val="28"/>
          <w:szCs w:val="28"/>
        </w:rPr>
        <w:t>учетом испытательного срока при необходимости).</w:t>
      </w:r>
    </w:p>
    <w:p w:rsidR="006A6B8B" w:rsidRPr="0056567A" w:rsidRDefault="006A6B8B" w:rsidP="003B1DF9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2.4. </w:t>
      </w:r>
      <w:r w:rsidRPr="0056567A">
        <w:rPr>
          <w:rFonts w:cs="Arial"/>
          <w:color w:val="000000"/>
          <w:sz w:val="28"/>
          <w:szCs w:val="28"/>
        </w:rPr>
        <w:t> Для проведения конкурса   создается конкурсная комиссия с</w:t>
      </w:r>
      <w:r w:rsidR="0056567A">
        <w:rPr>
          <w:rFonts w:cs="Arial"/>
          <w:color w:val="000000"/>
          <w:sz w:val="28"/>
          <w:szCs w:val="28"/>
        </w:rPr>
        <w:t> </w:t>
      </w:r>
      <w:r w:rsidRPr="0056567A">
        <w:rPr>
          <w:rFonts w:cs="Arial"/>
          <w:color w:val="000000"/>
          <w:sz w:val="28"/>
          <w:szCs w:val="28"/>
        </w:rPr>
        <w:t>численным составом не менее 5 человек.</w:t>
      </w:r>
    </w:p>
    <w:p w:rsidR="006A6B8B" w:rsidRPr="0056567A" w:rsidRDefault="006A6B8B" w:rsidP="003B1DF9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учреждения, </w:t>
      </w:r>
      <w:r w:rsidR="00044705" w:rsidRPr="0056567A">
        <w:rPr>
          <w:color w:val="000000"/>
          <w:sz w:val="28"/>
          <w:szCs w:val="28"/>
        </w:rPr>
        <w:t xml:space="preserve">представителей администрации </w:t>
      </w:r>
      <w:r w:rsidR="00044705" w:rsidRPr="0056567A">
        <w:rPr>
          <w:color w:val="000000"/>
          <w:sz w:val="28"/>
          <w:szCs w:val="28"/>
        </w:rPr>
        <w:lastRenderedPageBreak/>
        <w:t>города</w:t>
      </w:r>
      <w:r w:rsidR="00C004F0" w:rsidRPr="0056567A">
        <w:rPr>
          <w:color w:val="000000"/>
          <w:sz w:val="28"/>
          <w:szCs w:val="28"/>
        </w:rPr>
        <w:t xml:space="preserve"> Чебоксары</w:t>
      </w:r>
      <w:r w:rsidRPr="0056567A">
        <w:rPr>
          <w:color w:val="000000"/>
          <w:sz w:val="28"/>
          <w:szCs w:val="28"/>
        </w:rPr>
        <w:t>,</w:t>
      </w:r>
      <w:r w:rsidR="00044705" w:rsidRPr="0056567A">
        <w:rPr>
          <w:color w:val="000000"/>
          <w:sz w:val="28"/>
          <w:szCs w:val="28"/>
        </w:rPr>
        <w:t xml:space="preserve"> представителей общественности,</w:t>
      </w:r>
      <w:r w:rsidR="00ED7202" w:rsidRPr="0056567A">
        <w:rPr>
          <w:color w:val="000000"/>
          <w:sz w:val="28"/>
          <w:szCs w:val="28"/>
        </w:rPr>
        <w:t xml:space="preserve"> </w:t>
      </w:r>
      <w:r w:rsidRPr="0056567A">
        <w:rPr>
          <w:color w:val="000000"/>
          <w:sz w:val="28"/>
          <w:szCs w:val="28"/>
        </w:rPr>
        <w:t>а также представителей независимых от Организатора конкурса экспертов в области управления в сфере культуры (по согласованию).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Персональный состав Конкурсной комиссии утверждается приказом Организатора конкурса.</w:t>
      </w:r>
      <w:r w:rsidR="00E73E3F">
        <w:rPr>
          <w:color w:val="000000"/>
          <w:sz w:val="28"/>
          <w:szCs w:val="28"/>
        </w:rPr>
        <w:t xml:space="preserve"> </w:t>
      </w:r>
      <w:r w:rsidR="00B37F23">
        <w:rPr>
          <w:color w:val="000000"/>
          <w:sz w:val="28"/>
          <w:szCs w:val="28"/>
        </w:rPr>
        <w:t xml:space="preserve">Состав конкурсной комиссии формируется таким образом, чтобы была </w:t>
      </w:r>
      <w:r w:rsidR="00E73E3F">
        <w:rPr>
          <w:color w:val="000000"/>
          <w:sz w:val="28"/>
          <w:szCs w:val="28"/>
        </w:rPr>
        <w:t xml:space="preserve">исключена возможность </w:t>
      </w:r>
      <w:r w:rsidR="002718E1">
        <w:rPr>
          <w:color w:val="000000"/>
          <w:sz w:val="28"/>
          <w:szCs w:val="28"/>
        </w:rPr>
        <w:t xml:space="preserve">возникновения конфликта </w:t>
      </w:r>
      <w:r w:rsidR="00B37F23">
        <w:rPr>
          <w:color w:val="000000"/>
          <w:sz w:val="28"/>
          <w:szCs w:val="28"/>
        </w:rPr>
        <w:t>интересов, которые могли бы повлиять</w:t>
      </w:r>
      <w:r w:rsidR="00E73E3F">
        <w:rPr>
          <w:color w:val="000000"/>
          <w:sz w:val="28"/>
          <w:szCs w:val="28"/>
        </w:rPr>
        <w:t xml:space="preserve"> на принимаемые конкурсной комиссией решения</w:t>
      </w:r>
      <w:r w:rsidR="00B37F23">
        <w:rPr>
          <w:color w:val="000000"/>
          <w:sz w:val="28"/>
          <w:szCs w:val="28"/>
        </w:rPr>
        <w:t>.</w:t>
      </w:r>
    </w:p>
    <w:p w:rsidR="006B6EE3" w:rsidRPr="0056567A" w:rsidRDefault="006B6EE3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Председателем Конкурсно</w:t>
      </w:r>
      <w:r w:rsidR="00091556" w:rsidRPr="0056567A">
        <w:rPr>
          <w:sz w:val="28"/>
          <w:szCs w:val="28"/>
        </w:rPr>
        <w:t xml:space="preserve">й комиссии является </w:t>
      </w:r>
      <w:r w:rsidR="00044705" w:rsidRPr="0056567A">
        <w:rPr>
          <w:sz w:val="28"/>
          <w:szCs w:val="28"/>
        </w:rPr>
        <w:t xml:space="preserve">заместитель главы </w:t>
      </w:r>
      <w:r w:rsidR="0065087E" w:rsidRPr="0056567A">
        <w:rPr>
          <w:sz w:val="28"/>
          <w:szCs w:val="28"/>
        </w:rPr>
        <w:t>администрации</w:t>
      </w:r>
      <w:r w:rsidR="00B37F23">
        <w:rPr>
          <w:sz w:val="28"/>
          <w:szCs w:val="28"/>
        </w:rPr>
        <w:t xml:space="preserve"> </w:t>
      </w:r>
      <w:r w:rsidR="00E73E3F">
        <w:rPr>
          <w:sz w:val="28"/>
          <w:szCs w:val="28"/>
        </w:rPr>
        <w:t>г</w:t>
      </w:r>
      <w:r w:rsidR="00B37F23">
        <w:rPr>
          <w:sz w:val="28"/>
          <w:szCs w:val="28"/>
        </w:rPr>
        <w:t>ород</w:t>
      </w:r>
      <w:r w:rsidR="00E73E3F">
        <w:rPr>
          <w:sz w:val="28"/>
          <w:szCs w:val="28"/>
        </w:rPr>
        <w:t>а</w:t>
      </w:r>
      <w:r w:rsidR="00B37F23">
        <w:rPr>
          <w:sz w:val="28"/>
          <w:szCs w:val="28"/>
        </w:rPr>
        <w:t xml:space="preserve"> Чебоксары</w:t>
      </w:r>
      <w:r w:rsidRPr="0056567A">
        <w:rPr>
          <w:sz w:val="28"/>
          <w:szCs w:val="28"/>
        </w:rPr>
        <w:t xml:space="preserve"> </w:t>
      </w:r>
      <w:r w:rsidR="0065087E" w:rsidRPr="0056567A">
        <w:rPr>
          <w:sz w:val="28"/>
          <w:szCs w:val="28"/>
        </w:rPr>
        <w:t>по социальным вопросам</w:t>
      </w:r>
      <w:r w:rsidRPr="0056567A">
        <w:rPr>
          <w:sz w:val="28"/>
          <w:szCs w:val="28"/>
        </w:rPr>
        <w:t>.</w:t>
      </w:r>
    </w:p>
    <w:p w:rsidR="00111044" w:rsidRPr="0056567A" w:rsidRDefault="00111044" w:rsidP="003B1DF9">
      <w:pPr>
        <w:ind w:firstLine="709"/>
        <w:jc w:val="both"/>
        <w:rPr>
          <w:rFonts w:cs="Arial"/>
          <w:sz w:val="28"/>
          <w:szCs w:val="28"/>
        </w:rPr>
      </w:pPr>
      <w:r w:rsidRPr="0056567A">
        <w:rPr>
          <w:sz w:val="28"/>
          <w:szCs w:val="28"/>
        </w:rPr>
        <w:t xml:space="preserve">Организацию работы Конкурсной комиссии осуществляет секретарь, </w:t>
      </w:r>
      <w:r w:rsidR="00915C50" w:rsidRPr="0056567A">
        <w:rPr>
          <w:sz w:val="28"/>
          <w:szCs w:val="28"/>
        </w:rPr>
        <w:t xml:space="preserve">который </w:t>
      </w:r>
      <w:r w:rsidRPr="0056567A">
        <w:rPr>
          <w:rFonts w:cs="Arial"/>
          <w:sz w:val="28"/>
          <w:szCs w:val="28"/>
        </w:rPr>
        <w:t xml:space="preserve">регистрирует поступающие и исходящие материалы и документы, готовит их для рассмотрения на заседании комиссии, ведет протоколы заседания комиссии, </w:t>
      </w:r>
      <w:r w:rsidRPr="0056567A">
        <w:rPr>
          <w:sz w:val="28"/>
          <w:szCs w:val="28"/>
        </w:rPr>
        <w:t>уведомляет членов Конкурсной комиссии о дате, времени и месте проведения заседания, участвует в её заседаниях без права голоса</w:t>
      </w:r>
      <w:r w:rsidRPr="0056567A">
        <w:rPr>
          <w:rFonts w:cs="Arial"/>
          <w:sz w:val="28"/>
          <w:szCs w:val="28"/>
        </w:rPr>
        <w:t xml:space="preserve">. </w:t>
      </w:r>
    </w:p>
    <w:p w:rsidR="00111044" w:rsidRPr="0056567A" w:rsidRDefault="00915C50" w:rsidP="003B1DF9">
      <w:pPr>
        <w:ind w:firstLine="709"/>
        <w:jc w:val="both"/>
        <w:rPr>
          <w:sz w:val="28"/>
          <w:szCs w:val="28"/>
        </w:rPr>
      </w:pPr>
      <w:r w:rsidRPr="0056567A">
        <w:rPr>
          <w:rFonts w:cs="Arial"/>
          <w:sz w:val="28"/>
          <w:szCs w:val="28"/>
        </w:rPr>
        <w:t>В случае отсутствия секретаря его обязанности исполняет</w:t>
      </w:r>
      <w:r w:rsidR="00111044" w:rsidRPr="0056567A">
        <w:rPr>
          <w:rFonts w:cs="Arial"/>
          <w:sz w:val="28"/>
          <w:szCs w:val="28"/>
        </w:rPr>
        <w:t xml:space="preserve"> уполномоченный председателем член комиссии</w:t>
      </w:r>
      <w:r w:rsidR="00264B6A" w:rsidRPr="0056567A">
        <w:rPr>
          <w:sz w:val="28"/>
          <w:szCs w:val="28"/>
        </w:rPr>
        <w:t>.</w:t>
      </w:r>
    </w:p>
    <w:p w:rsidR="006A6B8B" w:rsidRPr="0056567A" w:rsidRDefault="006A6B8B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Заседание Конкурсной комиссии проводит председатель.</w:t>
      </w:r>
    </w:p>
    <w:p w:rsidR="006A6B8B" w:rsidRPr="0056567A" w:rsidRDefault="006A6B8B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>Заместитель председателя конкурсной комиссии исполняет обязанности председателя комиссии в случае его отсутствия или невозможности исполнения им своих полномочий, а также осуществляет по поручению председателя комиссии иные полномочия.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6A6B8B" w:rsidRPr="0056567A" w:rsidRDefault="006A6B8B" w:rsidP="003B1DF9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2.5.</w:t>
      </w:r>
      <w:r w:rsidR="0056567A">
        <w:rPr>
          <w:sz w:val="28"/>
          <w:szCs w:val="28"/>
        </w:rPr>
        <w:t> </w:t>
      </w:r>
      <w:r w:rsidR="00A43BF2" w:rsidRPr="0056567A">
        <w:rPr>
          <w:sz w:val="28"/>
          <w:szCs w:val="28"/>
        </w:rPr>
        <w:t xml:space="preserve">Для участия в Конкурсе Кандидаты представляют Организатору конкурса не позднее, чем за </w:t>
      </w:r>
      <w:r w:rsidR="002718E1">
        <w:rPr>
          <w:sz w:val="28"/>
          <w:szCs w:val="28"/>
        </w:rPr>
        <w:t>десять</w:t>
      </w:r>
      <w:r w:rsidR="00A43BF2" w:rsidRPr="0056567A">
        <w:rPr>
          <w:sz w:val="28"/>
          <w:szCs w:val="28"/>
        </w:rPr>
        <w:t xml:space="preserve"> дней до дня начала конкурса следующие документы: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заявление установленной формы (приложение </w:t>
      </w:r>
      <w:r w:rsidR="0056567A">
        <w:rPr>
          <w:color w:val="000000"/>
          <w:sz w:val="28"/>
          <w:szCs w:val="28"/>
        </w:rPr>
        <w:t>№</w:t>
      </w:r>
      <w:r w:rsidRPr="0056567A">
        <w:rPr>
          <w:color w:val="000000"/>
          <w:sz w:val="28"/>
          <w:szCs w:val="28"/>
        </w:rPr>
        <w:t>1 к Положению);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резюме Кандидата с указанием образования, профессионального опыта, сведений о повышении квалификации, личных характеристик с приложением фотографии 3x4 см;</w:t>
      </w:r>
    </w:p>
    <w:p w:rsidR="006A6B8B" w:rsidRPr="0056567A" w:rsidRDefault="00111044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заверенную </w:t>
      </w:r>
      <w:r w:rsidR="006A6B8B" w:rsidRPr="0056567A">
        <w:rPr>
          <w:color w:val="000000"/>
          <w:sz w:val="28"/>
          <w:szCs w:val="28"/>
        </w:rPr>
        <w:t>копию трудовой книжки;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согласие на обработку персональных данных;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96615D" w:rsidRDefault="006A6B8B" w:rsidP="009661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медицинскую справку</w:t>
      </w:r>
      <w:r w:rsidR="00B37F23">
        <w:rPr>
          <w:color w:val="000000"/>
          <w:sz w:val="28"/>
          <w:szCs w:val="28"/>
        </w:rPr>
        <w:t xml:space="preserve"> о состоянии здоровья</w:t>
      </w:r>
      <w:r w:rsidR="0096615D">
        <w:rPr>
          <w:color w:val="000000"/>
          <w:sz w:val="28"/>
          <w:szCs w:val="28"/>
        </w:rPr>
        <w:t>;</w:t>
      </w:r>
    </w:p>
    <w:p w:rsidR="0096615D" w:rsidRPr="0096615D" w:rsidRDefault="0096615D" w:rsidP="009661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615D"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96615D" w:rsidRDefault="0096615D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6B8B" w:rsidRPr="0056567A" w:rsidRDefault="006A6B8B" w:rsidP="003B1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lastRenderedPageBreak/>
        <w:t xml:space="preserve">Текстовые документы предоставляются Кандидатом в формате </w:t>
      </w:r>
      <w:r w:rsidRPr="0056567A">
        <w:rPr>
          <w:color w:val="000000"/>
          <w:sz w:val="28"/>
          <w:szCs w:val="28"/>
          <w:lang w:val="en-US"/>
        </w:rPr>
        <w:t>Word</w:t>
      </w:r>
      <w:r w:rsidRPr="0056567A">
        <w:rPr>
          <w:color w:val="000000"/>
          <w:sz w:val="28"/>
          <w:szCs w:val="28"/>
        </w:rPr>
        <w:t>, страниц</w:t>
      </w:r>
      <w:r w:rsidR="00ED7202" w:rsidRPr="0056567A">
        <w:rPr>
          <w:color w:val="000000"/>
          <w:sz w:val="28"/>
          <w:szCs w:val="28"/>
        </w:rPr>
        <w:t>ы формата А4, размер шрифта – 14</w:t>
      </w:r>
      <w:r w:rsidR="00300873" w:rsidRPr="0056567A">
        <w:rPr>
          <w:color w:val="000000"/>
          <w:sz w:val="28"/>
          <w:szCs w:val="28"/>
        </w:rPr>
        <w:t xml:space="preserve"> с </w:t>
      </w:r>
      <w:r w:rsidR="00915C50" w:rsidRPr="0056567A">
        <w:rPr>
          <w:color w:val="000000"/>
          <w:sz w:val="28"/>
          <w:szCs w:val="28"/>
        </w:rPr>
        <w:t>одинарным межстрочным интервалом.</w:t>
      </w:r>
      <w:r w:rsidRPr="0056567A">
        <w:rPr>
          <w:color w:val="000000"/>
          <w:sz w:val="28"/>
          <w:szCs w:val="28"/>
        </w:rPr>
        <w:t xml:space="preserve"> 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56567A" w:rsidRPr="0056567A" w:rsidRDefault="0056567A" w:rsidP="003B1DF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A6B8B" w:rsidRDefault="006A6B8B" w:rsidP="003B1DF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56567A">
        <w:rPr>
          <w:b/>
          <w:bCs/>
          <w:color w:val="000000"/>
          <w:sz w:val="28"/>
          <w:szCs w:val="28"/>
          <w:lang w:val="en-US"/>
        </w:rPr>
        <w:t>III</w:t>
      </w:r>
      <w:r w:rsidRPr="0056567A">
        <w:rPr>
          <w:b/>
          <w:bCs/>
          <w:color w:val="000000"/>
          <w:sz w:val="28"/>
          <w:szCs w:val="28"/>
        </w:rPr>
        <w:t>. Порядок проведения Конкурса</w:t>
      </w:r>
    </w:p>
    <w:p w:rsidR="0056567A" w:rsidRPr="0056567A" w:rsidRDefault="0056567A" w:rsidP="003B1DF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259E4" w:rsidRPr="0056567A" w:rsidRDefault="006A6B8B" w:rsidP="003B1DF9">
      <w:pPr>
        <w:ind w:firstLine="709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3.1. </w:t>
      </w:r>
      <w:r w:rsidR="004259E4" w:rsidRPr="0056567A">
        <w:rPr>
          <w:sz w:val="28"/>
          <w:szCs w:val="28"/>
        </w:rPr>
        <w:t>Конкурс проводится в два этапа.</w:t>
      </w:r>
    </w:p>
    <w:p w:rsidR="007323B9" w:rsidRPr="0056567A" w:rsidRDefault="0061218B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 xml:space="preserve">На первом </w:t>
      </w:r>
      <w:r w:rsidR="004259E4" w:rsidRPr="0056567A">
        <w:rPr>
          <w:rFonts w:cs="Arial"/>
          <w:color w:val="000000"/>
          <w:sz w:val="28"/>
          <w:szCs w:val="28"/>
        </w:rPr>
        <w:t xml:space="preserve">этапе конкурсная комиссия принимает документы, необходимые для участия в конкурсе; </w:t>
      </w:r>
      <w:r w:rsidR="007323B9" w:rsidRPr="0056567A">
        <w:rPr>
          <w:color w:val="000000"/>
          <w:sz w:val="28"/>
          <w:szCs w:val="28"/>
        </w:rPr>
        <w:t xml:space="preserve">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о допуске к участию в Конкурсе или об отказе в допуске к участию в конкурсе. </w:t>
      </w:r>
    </w:p>
    <w:p w:rsidR="007323B9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7323B9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представленные документы не подтверждают право Кандидата занимать должность руководителя учреждения в соответствии с законодательством Российской Федерации и настоящим Положением;</w:t>
      </w:r>
    </w:p>
    <w:p w:rsidR="004847B7" w:rsidRDefault="007323B9" w:rsidP="003B1DF9">
      <w:pPr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</w:t>
      </w:r>
      <w:r w:rsidR="00B37F23">
        <w:rPr>
          <w:color w:val="000000"/>
          <w:sz w:val="28"/>
          <w:szCs w:val="28"/>
        </w:rPr>
        <w:t>дательства Российской Федерации;</w:t>
      </w:r>
    </w:p>
    <w:p w:rsidR="00B37F23" w:rsidRDefault="0096615D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документах</w:t>
      </w:r>
      <w:r w:rsidR="002718E1">
        <w:rPr>
          <w:rFonts w:cs="Arial"/>
          <w:color w:val="000000"/>
          <w:sz w:val="28"/>
          <w:szCs w:val="28"/>
        </w:rPr>
        <w:t>, пред</w:t>
      </w:r>
      <w:r>
        <w:rPr>
          <w:rFonts w:cs="Arial"/>
          <w:color w:val="000000"/>
          <w:sz w:val="28"/>
          <w:szCs w:val="28"/>
        </w:rPr>
        <w:t>ставленных Кандидатом для участия в конкурсе</w:t>
      </w:r>
      <w:r w:rsidR="002718E1">
        <w:rPr>
          <w:rFonts w:cs="Arial"/>
          <w:color w:val="000000"/>
          <w:sz w:val="28"/>
          <w:szCs w:val="28"/>
        </w:rPr>
        <w:t>,</w:t>
      </w:r>
      <w:r>
        <w:rPr>
          <w:rFonts w:cs="Arial"/>
          <w:color w:val="000000"/>
          <w:sz w:val="28"/>
          <w:szCs w:val="28"/>
        </w:rPr>
        <w:t xml:space="preserve"> содержатся недостоверные и (или) искаженные сведения;</w:t>
      </w:r>
    </w:p>
    <w:p w:rsidR="0096615D" w:rsidRPr="0056567A" w:rsidRDefault="0096615D" w:rsidP="0096615D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докуме</w:t>
      </w:r>
      <w:r w:rsidR="002718E1">
        <w:rPr>
          <w:rFonts w:cs="Arial"/>
          <w:color w:val="000000"/>
          <w:sz w:val="28"/>
          <w:szCs w:val="28"/>
        </w:rPr>
        <w:t>нты для участия в конкурсе представлены не</w:t>
      </w:r>
      <w:r>
        <w:rPr>
          <w:rFonts w:cs="Arial"/>
          <w:color w:val="000000"/>
          <w:sz w:val="28"/>
          <w:szCs w:val="28"/>
        </w:rPr>
        <w:t>своевременно.</w:t>
      </w:r>
    </w:p>
    <w:p w:rsidR="004847B7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Решение Организатора конкурса о допуске или отказе в допуске Кандидата к участию в Конкурсе оформляется протоколом в течение </w:t>
      </w:r>
      <w:r w:rsidR="0056567A">
        <w:rPr>
          <w:color w:val="000000"/>
          <w:sz w:val="28"/>
          <w:szCs w:val="28"/>
        </w:rPr>
        <w:t xml:space="preserve">        </w:t>
      </w:r>
      <w:r w:rsidRPr="0056567A">
        <w:rPr>
          <w:color w:val="000000"/>
          <w:sz w:val="28"/>
          <w:szCs w:val="28"/>
        </w:rPr>
        <w:t>3-х</w:t>
      </w:r>
      <w:r w:rsidR="0056567A">
        <w:rPr>
          <w:color w:val="000000"/>
          <w:sz w:val="28"/>
          <w:szCs w:val="28"/>
        </w:rPr>
        <w:t> </w:t>
      </w:r>
      <w:r w:rsidRPr="0056567A">
        <w:rPr>
          <w:color w:val="000000"/>
          <w:sz w:val="28"/>
          <w:szCs w:val="28"/>
        </w:rPr>
        <w:t>рабочих дней с даты окончания приема документов.</w:t>
      </w:r>
    </w:p>
    <w:p w:rsidR="004847B7" w:rsidRPr="0056567A" w:rsidRDefault="007323B9" w:rsidP="003B1DF9">
      <w:pPr>
        <w:ind w:firstLine="709"/>
        <w:jc w:val="both"/>
        <w:rPr>
          <w:rFonts w:cs="Arial"/>
          <w:sz w:val="28"/>
          <w:szCs w:val="28"/>
        </w:rPr>
      </w:pPr>
      <w:r w:rsidRPr="0056567A">
        <w:rPr>
          <w:sz w:val="28"/>
          <w:szCs w:val="28"/>
        </w:rPr>
        <w:t>О допуске или отказе в допуске Кандидата к участию в Конкурсе Организатор</w:t>
      </w:r>
      <w:r w:rsidR="0061218B" w:rsidRPr="0056567A">
        <w:rPr>
          <w:sz w:val="28"/>
          <w:szCs w:val="28"/>
        </w:rPr>
        <w:t xml:space="preserve"> конкурса уведомляет Кандидатов</w:t>
      </w:r>
      <w:r w:rsidRPr="0056567A">
        <w:rPr>
          <w:sz w:val="28"/>
          <w:szCs w:val="28"/>
        </w:rPr>
        <w:t xml:space="preserve"> в </w:t>
      </w:r>
      <w:r w:rsidR="0061218B" w:rsidRPr="0056567A">
        <w:rPr>
          <w:sz w:val="28"/>
          <w:szCs w:val="28"/>
        </w:rPr>
        <w:t>5</w:t>
      </w:r>
      <w:r w:rsidRPr="0056567A">
        <w:rPr>
          <w:sz w:val="28"/>
          <w:szCs w:val="28"/>
        </w:rPr>
        <w:t>-дневный срок со дня принятия решения</w:t>
      </w:r>
      <w:r w:rsidR="00E423BD" w:rsidRPr="0056567A">
        <w:rPr>
          <w:sz w:val="28"/>
          <w:szCs w:val="28"/>
        </w:rPr>
        <w:t xml:space="preserve">, в письменной форме. </w:t>
      </w:r>
    </w:p>
    <w:p w:rsidR="004847B7" w:rsidRPr="0056567A" w:rsidRDefault="004847B7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 xml:space="preserve">3.2. </w:t>
      </w:r>
      <w:r w:rsidR="007323B9" w:rsidRPr="0056567A">
        <w:rPr>
          <w:color w:val="000000"/>
          <w:sz w:val="28"/>
          <w:szCs w:val="28"/>
        </w:rPr>
        <w:t>В случае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 w:rsidR="004847B7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4847B7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о признании Конкурса несостоявшимся;</w:t>
      </w:r>
    </w:p>
    <w:p w:rsidR="007323B9" w:rsidRPr="0056567A" w:rsidRDefault="007323B9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о переносе даты проведения Конкурса не более чем на 30 дней и продлении срока приёма заявок.</w:t>
      </w:r>
    </w:p>
    <w:p w:rsidR="004259E4" w:rsidRPr="0056567A" w:rsidRDefault="004259E4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>3.3.</w:t>
      </w:r>
      <w:r w:rsidR="0056567A">
        <w:rPr>
          <w:rFonts w:cs="Arial"/>
          <w:color w:val="000000"/>
          <w:sz w:val="28"/>
          <w:szCs w:val="28"/>
        </w:rPr>
        <w:t> </w:t>
      </w:r>
      <w:r w:rsidRPr="0056567A">
        <w:rPr>
          <w:rFonts w:cs="Arial"/>
          <w:color w:val="000000"/>
          <w:sz w:val="28"/>
          <w:szCs w:val="28"/>
        </w:rPr>
        <w:t>На втором этапе конкурса конкурсная комиссия на своих заседаниях проводит собеседования с участниками конкурса, оценку профессионального уровня </w:t>
      </w:r>
      <w:r w:rsidR="00915C50" w:rsidRPr="0056567A">
        <w:rPr>
          <w:rFonts w:cs="Arial"/>
          <w:color w:val="000000"/>
          <w:sz w:val="28"/>
          <w:szCs w:val="28"/>
        </w:rPr>
        <w:t>и личностных качеств кандидатов</w:t>
      </w:r>
      <w:r w:rsidR="0056567A">
        <w:rPr>
          <w:rFonts w:cs="Arial"/>
          <w:color w:val="000000"/>
          <w:sz w:val="28"/>
          <w:szCs w:val="28"/>
        </w:rPr>
        <w:t xml:space="preserve"> </w:t>
      </w:r>
      <w:r w:rsidRPr="0056567A">
        <w:rPr>
          <w:rFonts w:cs="Arial"/>
          <w:color w:val="000000"/>
          <w:sz w:val="28"/>
          <w:szCs w:val="28"/>
        </w:rPr>
        <w:t xml:space="preserve">и принимает решение по отбору кандидатов на замещение вакантной должности </w:t>
      </w:r>
      <w:r w:rsidR="0056567A">
        <w:rPr>
          <w:rFonts w:cs="Arial"/>
          <w:color w:val="000000"/>
          <w:sz w:val="28"/>
          <w:szCs w:val="28"/>
        </w:rPr>
        <w:t>с </w:t>
      </w:r>
      <w:r w:rsidRPr="0056567A">
        <w:rPr>
          <w:rFonts w:cs="Arial"/>
          <w:color w:val="000000"/>
          <w:sz w:val="28"/>
          <w:szCs w:val="28"/>
        </w:rPr>
        <w:t>учетом представленных документов.</w:t>
      </w:r>
    </w:p>
    <w:p w:rsidR="004259E4" w:rsidRPr="0056567A" w:rsidRDefault="004259E4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lastRenderedPageBreak/>
        <w:t>3.4.</w:t>
      </w:r>
      <w:r w:rsidR="0056567A">
        <w:rPr>
          <w:rFonts w:cs="Arial"/>
          <w:color w:val="000000"/>
          <w:sz w:val="28"/>
          <w:szCs w:val="28"/>
        </w:rPr>
        <w:t> </w:t>
      </w:r>
      <w:r w:rsidRPr="0056567A">
        <w:rPr>
          <w:rFonts w:cs="Arial"/>
          <w:color w:val="000000"/>
          <w:sz w:val="28"/>
          <w:szCs w:val="28"/>
        </w:rPr>
        <w:t>Конкурсный отбор кандидатов осуществляется на основе их профессиональных, деловых и личностных качеств. В ходе конкурса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4259E4" w:rsidRPr="0056567A" w:rsidRDefault="004259E4" w:rsidP="003B1DF9">
      <w:pPr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3.5. При оценке качеств кандидатов конкурсная комиссия учитывает следующие критерии:</w:t>
      </w:r>
    </w:p>
    <w:p w:rsidR="004259E4" w:rsidRPr="0056567A" w:rsidRDefault="004259E4" w:rsidP="003B1DF9">
      <w:pPr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уровень профессионального образования;</w:t>
      </w:r>
    </w:p>
    <w:p w:rsidR="004259E4" w:rsidRPr="0056567A" w:rsidRDefault="004259E4" w:rsidP="003B1DF9">
      <w:pPr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уровень профессиональных знаний и навыков, необходимых для исполнения должностных обязанностей</w:t>
      </w:r>
      <w:r w:rsidR="00915C50" w:rsidRPr="0056567A">
        <w:rPr>
          <w:sz w:val="28"/>
          <w:szCs w:val="28"/>
        </w:rPr>
        <w:t xml:space="preserve"> по</w:t>
      </w:r>
      <w:r w:rsidRPr="0056567A">
        <w:rPr>
          <w:sz w:val="28"/>
          <w:szCs w:val="28"/>
        </w:rPr>
        <w:t xml:space="preserve"> вакантной должности;</w:t>
      </w:r>
    </w:p>
    <w:p w:rsidR="004259E4" w:rsidRPr="0056567A" w:rsidRDefault="004259E4" w:rsidP="003B1DF9">
      <w:pPr>
        <w:ind w:firstLine="709"/>
        <w:jc w:val="both"/>
        <w:rPr>
          <w:sz w:val="28"/>
          <w:szCs w:val="28"/>
        </w:rPr>
      </w:pPr>
      <w:r w:rsidRPr="0056567A">
        <w:rPr>
          <w:sz w:val="28"/>
          <w:szCs w:val="28"/>
        </w:rPr>
        <w:t>стаж работы.</w:t>
      </w:r>
    </w:p>
    <w:p w:rsidR="00632E45" w:rsidRPr="0056567A" w:rsidRDefault="00632E45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>3.6.</w:t>
      </w:r>
      <w:r w:rsidR="0056567A">
        <w:rPr>
          <w:rFonts w:cs="Arial"/>
          <w:color w:val="000000"/>
          <w:sz w:val="28"/>
          <w:szCs w:val="28"/>
        </w:rPr>
        <w:t> </w:t>
      </w:r>
      <w:r w:rsidRPr="0056567A">
        <w:rPr>
          <w:rFonts w:cs="Arial"/>
          <w:color w:val="000000"/>
          <w:sz w:val="28"/>
          <w:szCs w:val="28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632E45" w:rsidRPr="0056567A" w:rsidRDefault="00632E45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>3.7. Результаты голосования и решение комиссии заносятся в протокол</w:t>
      </w:r>
      <w:r w:rsidRPr="0056567A">
        <w:rPr>
          <w:color w:val="000000"/>
          <w:sz w:val="28"/>
          <w:szCs w:val="28"/>
        </w:rPr>
        <w:t xml:space="preserve">, который </w:t>
      </w:r>
      <w:r w:rsidR="003310AF" w:rsidRPr="0056567A">
        <w:rPr>
          <w:color w:val="000000"/>
          <w:sz w:val="28"/>
          <w:szCs w:val="28"/>
        </w:rPr>
        <w:t xml:space="preserve">подписывается конкурсной </w:t>
      </w:r>
      <w:r w:rsidR="003310AF" w:rsidRPr="0056567A">
        <w:rPr>
          <w:sz w:val="28"/>
          <w:szCs w:val="28"/>
        </w:rPr>
        <w:t>комиссией.</w:t>
      </w:r>
    </w:p>
    <w:p w:rsidR="00632E45" w:rsidRPr="0056567A" w:rsidRDefault="00632E45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rFonts w:cs="Arial"/>
          <w:color w:val="000000"/>
          <w:sz w:val="28"/>
          <w:szCs w:val="28"/>
        </w:rPr>
        <w:t xml:space="preserve">В течение трех рабочих дней после подведения итогов конкурса и оформления протокола комиссия направляет </w:t>
      </w:r>
      <w:r w:rsidRPr="0056567A">
        <w:rPr>
          <w:color w:val="000000"/>
          <w:sz w:val="28"/>
          <w:szCs w:val="28"/>
        </w:rPr>
        <w:t>протокол Организатору конкурса.</w:t>
      </w:r>
    </w:p>
    <w:p w:rsidR="007323B9" w:rsidRPr="0056567A" w:rsidRDefault="00632E45" w:rsidP="003B1DF9">
      <w:pPr>
        <w:ind w:firstLine="709"/>
        <w:jc w:val="both"/>
        <w:rPr>
          <w:rFonts w:cs="Arial"/>
          <w:sz w:val="28"/>
          <w:szCs w:val="28"/>
        </w:rPr>
      </w:pPr>
      <w:r w:rsidRPr="0056567A">
        <w:rPr>
          <w:rFonts w:cs="Arial"/>
          <w:sz w:val="28"/>
          <w:szCs w:val="28"/>
        </w:rPr>
        <w:t>3.8.</w:t>
      </w:r>
      <w:r w:rsidR="0056567A">
        <w:rPr>
          <w:rFonts w:cs="Arial"/>
          <w:sz w:val="28"/>
          <w:szCs w:val="28"/>
        </w:rPr>
        <w:t> </w:t>
      </w:r>
      <w:r w:rsidRPr="0056567A">
        <w:rPr>
          <w:rFonts w:cs="Arial"/>
          <w:sz w:val="28"/>
          <w:szCs w:val="28"/>
        </w:rPr>
        <w:t xml:space="preserve">Решение конкурсной комиссии является основанием для </w:t>
      </w:r>
      <w:r w:rsidR="00300873" w:rsidRPr="0056567A">
        <w:rPr>
          <w:rFonts w:cs="Arial"/>
          <w:sz w:val="28"/>
          <w:szCs w:val="28"/>
        </w:rPr>
        <w:t xml:space="preserve">назначения на соответствующую </w:t>
      </w:r>
      <w:r w:rsidRPr="0056567A">
        <w:rPr>
          <w:rFonts w:cs="Arial"/>
          <w:sz w:val="28"/>
          <w:szCs w:val="28"/>
        </w:rPr>
        <w:t>должность либо отказа в таком назначении.</w:t>
      </w:r>
      <w:r w:rsidR="00E423BD" w:rsidRPr="0056567A">
        <w:rPr>
          <w:rFonts w:cs="Arial"/>
          <w:sz w:val="28"/>
          <w:szCs w:val="28"/>
        </w:rPr>
        <w:t xml:space="preserve"> В соответствии с результатами конкурса решение</w:t>
      </w:r>
      <w:r w:rsidR="00091556" w:rsidRPr="0056567A">
        <w:rPr>
          <w:rFonts w:cs="Arial"/>
          <w:sz w:val="28"/>
          <w:szCs w:val="28"/>
        </w:rPr>
        <w:t xml:space="preserve"> о назначении оформляется</w:t>
      </w:r>
      <w:r w:rsidR="00E423BD" w:rsidRPr="0056567A">
        <w:rPr>
          <w:rFonts w:cs="Arial"/>
          <w:sz w:val="28"/>
          <w:szCs w:val="28"/>
        </w:rPr>
        <w:t xml:space="preserve"> главой</w:t>
      </w:r>
      <w:r w:rsidRPr="0056567A">
        <w:rPr>
          <w:rFonts w:cs="Arial"/>
          <w:sz w:val="28"/>
          <w:szCs w:val="28"/>
        </w:rPr>
        <w:t xml:space="preserve"> </w:t>
      </w:r>
      <w:r w:rsidR="00E423BD" w:rsidRPr="0056567A">
        <w:rPr>
          <w:rFonts w:cs="Arial"/>
          <w:sz w:val="28"/>
          <w:szCs w:val="28"/>
        </w:rPr>
        <w:t>администрации города Чебоксары в форме распоряжения</w:t>
      </w:r>
      <w:r w:rsidR="00264B6A" w:rsidRPr="0056567A">
        <w:rPr>
          <w:rFonts w:cs="Arial"/>
          <w:sz w:val="28"/>
          <w:szCs w:val="28"/>
        </w:rPr>
        <w:t>.</w:t>
      </w:r>
    </w:p>
    <w:p w:rsidR="006B5210" w:rsidRDefault="007323B9" w:rsidP="006B5210">
      <w:pPr>
        <w:ind w:firstLine="709"/>
        <w:jc w:val="both"/>
        <w:rPr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3.9</w:t>
      </w:r>
      <w:r w:rsidR="006A6B8B" w:rsidRPr="0056567A">
        <w:rPr>
          <w:color w:val="000000"/>
          <w:sz w:val="28"/>
          <w:szCs w:val="28"/>
        </w:rPr>
        <w:t>.</w:t>
      </w:r>
      <w:r w:rsidR="0096615D">
        <w:rPr>
          <w:color w:val="000000"/>
          <w:sz w:val="28"/>
          <w:szCs w:val="28"/>
        </w:rPr>
        <w:t>Если в</w:t>
      </w:r>
      <w:r w:rsidR="006B5210">
        <w:rPr>
          <w:color w:val="000000"/>
          <w:sz w:val="28"/>
          <w:szCs w:val="28"/>
        </w:rPr>
        <w:t xml:space="preserve"> результате проведения конкурса</w:t>
      </w:r>
      <w:r w:rsidR="0096615D">
        <w:rPr>
          <w:color w:val="000000"/>
          <w:sz w:val="28"/>
          <w:szCs w:val="28"/>
        </w:rPr>
        <w:t xml:space="preserve"> не </w:t>
      </w:r>
      <w:r w:rsidR="006B5210">
        <w:rPr>
          <w:color w:val="000000"/>
          <w:sz w:val="28"/>
          <w:szCs w:val="28"/>
        </w:rPr>
        <w:t xml:space="preserve">был </w:t>
      </w:r>
      <w:r w:rsidR="0096615D">
        <w:rPr>
          <w:color w:val="000000"/>
          <w:sz w:val="28"/>
          <w:szCs w:val="28"/>
        </w:rPr>
        <w:t>выявлен победитель</w:t>
      </w:r>
      <w:r w:rsidR="006B5210">
        <w:rPr>
          <w:color w:val="000000"/>
          <w:sz w:val="28"/>
          <w:szCs w:val="28"/>
        </w:rPr>
        <w:t xml:space="preserve"> среди кандидатов, отвечающих требованиям вакантной должности руководителя учреждения, конкурсная комиссия принимает решение о проведении повторного конкурса. Данное решение оформляется приказом организатора конкурса. Повторный конкурс проводится в соответствии с настоящим положением.</w:t>
      </w:r>
    </w:p>
    <w:p w:rsidR="0061218B" w:rsidRPr="006B5210" w:rsidRDefault="006B5210" w:rsidP="006B52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="006A6B8B" w:rsidRPr="0056567A">
        <w:rPr>
          <w:color w:val="000000"/>
          <w:sz w:val="28"/>
          <w:szCs w:val="28"/>
        </w:rPr>
        <w:t>Организатор Конкурса:</w:t>
      </w:r>
    </w:p>
    <w:p w:rsidR="0061218B" w:rsidRPr="0056567A" w:rsidRDefault="006A6B8B" w:rsidP="003B1DF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56567A">
        <w:rPr>
          <w:color w:val="000000"/>
          <w:sz w:val="28"/>
          <w:szCs w:val="28"/>
        </w:rPr>
        <w:t>в 5-дневный срок с даты определения победителя Конкурса информирует в письменной форме участников Конкурса об итогах Конкурса;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в пятидневный срок с даты определения победителя Конкурса размещает информационное сообщение о результатах проведения Конкурса на своём официальном сайте;</w:t>
      </w:r>
    </w:p>
    <w:p w:rsidR="006A6B8B" w:rsidRPr="0056567A" w:rsidRDefault="006A6B8B" w:rsidP="003B1DF9">
      <w:pPr>
        <w:shd w:val="clear" w:color="auto" w:fill="FFFFFF"/>
        <w:ind w:firstLine="709"/>
        <w:jc w:val="both"/>
        <w:rPr>
          <w:sz w:val="28"/>
          <w:szCs w:val="28"/>
        </w:rPr>
      </w:pPr>
      <w:r w:rsidRPr="0056567A">
        <w:rPr>
          <w:color w:val="000000"/>
          <w:sz w:val="28"/>
          <w:szCs w:val="28"/>
        </w:rPr>
        <w:t>назначает на должность руководителя учреждения, заключая с ним трудовой договор (с учетом испытательного срока при необходимости).</w:t>
      </w:r>
    </w:p>
    <w:p w:rsidR="006A6B8B" w:rsidRPr="0056567A" w:rsidRDefault="006B5210" w:rsidP="00E73E3F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6A6B8B" w:rsidRPr="0056567A">
        <w:rPr>
          <w:color w:val="000000"/>
          <w:sz w:val="28"/>
          <w:szCs w:val="28"/>
        </w:rPr>
        <w:t>. В случае отказа победителя Конкурса от заключения трудового догов</w:t>
      </w:r>
      <w:r w:rsidR="00E73E3F">
        <w:rPr>
          <w:color w:val="000000"/>
          <w:sz w:val="28"/>
          <w:szCs w:val="28"/>
        </w:rPr>
        <w:t>ора Организатор конкурса вправе</w:t>
      </w:r>
      <w:r w:rsidR="00E73E3F">
        <w:rPr>
          <w:sz w:val="28"/>
          <w:szCs w:val="28"/>
        </w:rPr>
        <w:t xml:space="preserve"> </w:t>
      </w:r>
      <w:r w:rsidR="006A6B8B" w:rsidRPr="0056567A">
        <w:rPr>
          <w:color w:val="000000"/>
          <w:sz w:val="28"/>
          <w:szCs w:val="28"/>
        </w:rPr>
        <w:t>объявить</w:t>
      </w:r>
      <w:r w:rsidR="00FC0979" w:rsidRPr="0056567A">
        <w:rPr>
          <w:color w:val="000000"/>
          <w:sz w:val="28"/>
          <w:szCs w:val="28"/>
        </w:rPr>
        <w:t xml:space="preserve"> проведение повторного Конкурса.</w:t>
      </w:r>
    </w:p>
    <w:p w:rsidR="006A6B8B" w:rsidRPr="0056567A" w:rsidRDefault="006B5210" w:rsidP="003B1DF9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6A6B8B" w:rsidRPr="0056567A">
        <w:rPr>
          <w:color w:val="000000"/>
          <w:sz w:val="28"/>
          <w:szCs w:val="28"/>
        </w:rPr>
        <w:t>.</w:t>
      </w:r>
      <w:r w:rsidR="0057673D">
        <w:rPr>
          <w:color w:val="000000"/>
          <w:sz w:val="28"/>
          <w:szCs w:val="28"/>
        </w:rPr>
        <w:t> </w:t>
      </w:r>
      <w:r w:rsidR="006A6B8B" w:rsidRPr="0056567A">
        <w:rPr>
          <w:color w:val="000000"/>
          <w:sz w:val="28"/>
          <w:szCs w:val="28"/>
        </w:rPr>
        <w:t xml:space="preserve">Документы Кандидатов, не допущенных к участию в Конкурсе, и Кандидатов, участвовавших в Конкурсе, </w:t>
      </w:r>
      <w:r w:rsidR="00E73E3F">
        <w:rPr>
          <w:color w:val="000000"/>
          <w:sz w:val="28"/>
          <w:szCs w:val="28"/>
        </w:rPr>
        <w:t>возвращаются им</w:t>
      </w:r>
      <w:r w:rsidR="006A6B8B" w:rsidRPr="0056567A">
        <w:rPr>
          <w:color w:val="000000"/>
          <w:sz w:val="28"/>
          <w:szCs w:val="28"/>
        </w:rPr>
        <w:t xml:space="preserve"> по </w:t>
      </w:r>
      <w:r w:rsidR="006A6B8B" w:rsidRPr="0056567A">
        <w:rPr>
          <w:color w:val="000000"/>
          <w:sz w:val="28"/>
          <w:szCs w:val="28"/>
        </w:rPr>
        <w:lastRenderedPageBreak/>
        <w:t xml:space="preserve">письменному заявлению в течение трёх лет со дня завершения Конкурса. </w:t>
      </w:r>
      <w:r w:rsidR="00E73E3F">
        <w:rPr>
          <w:color w:val="000000"/>
          <w:sz w:val="28"/>
          <w:szCs w:val="28"/>
        </w:rPr>
        <w:t xml:space="preserve">Указанные документы возвращаются в течении трех дней со дня поступления письменного заявления. </w:t>
      </w:r>
      <w:r w:rsidR="006A6B8B" w:rsidRPr="0056567A">
        <w:rPr>
          <w:color w:val="000000"/>
          <w:sz w:val="28"/>
          <w:szCs w:val="28"/>
        </w:rPr>
        <w:t xml:space="preserve">До истечения </w:t>
      </w:r>
      <w:r w:rsidR="00E73E3F">
        <w:rPr>
          <w:color w:val="000000"/>
          <w:sz w:val="28"/>
          <w:szCs w:val="28"/>
        </w:rPr>
        <w:t>трех летнего срока</w:t>
      </w:r>
      <w:r w:rsidR="006A6B8B" w:rsidRPr="0056567A">
        <w:rPr>
          <w:color w:val="000000"/>
          <w:sz w:val="28"/>
          <w:szCs w:val="28"/>
        </w:rPr>
        <w:t xml:space="preserve"> документы хранятся в архиве Организатора конкурса, после чего подлежат уничтожению.</w:t>
      </w:r>
    </w:p>
    <w:p w:rsidR="003B1DF9" w:rsidRPr="0056567A" w:rsidRDefault="003B1DF9" w:rsidP="003B1DF9">
      <w:pPr>
        <w:widowControl/>
        <w:jc w:val="center"/>
        <w:outlineLvl w:val="0"/>
        <w:rPr>
          <w:sz w:val="28"/>
          <w:szCs w:val="28"/>
        </w:rPr>
        <w:sectPr w:rsidR="003B1DF9" w:rsidRPr="0056567A" w:rsidSect="003B1DF9">
          <w:footerReference w:type="first" r:id="rId10"/>
          <w:pgSz w:w="11909" w:h="16834"/>
          <w:pgMar w:top="1134" w:right="851" w:bottom="851" w:left="1985" w:header="720" w:footer="720" w:gutter="0"/>
          <w:cols w:space="60"/>
          <w:noEndnote/>
          <w:titlePg/>
          <w:docGrid w:linePitch="272"/>
        </w:sectPr>
      </w:pPr>
      <w:r w:rsidRPr="0056567A">
        <w:rPr>
          <w:sz w:val="28"/>
          <w:szCs w:val="28"/>
        </w:rPr>
        <w:t>________________________________________________</w:t>
      </w:r>
    </w:p>
    <w:p w:rsidR="006A6B8B" w:rsidRPr="0056567A" w:rsidRDefault="006A6B8B" w:rsidP="0057673D">
      <w:pPr>
        <w:widowControl/>
        <w:tabs>
          <w:tab w:val="left" w:pos="4395"/>
        </w:tabs>
        <w:ind w:left="3969"/>
        <w:outlineLvl w:val="0"/>
        <w:rPr>
          <w:sz w:val="26"/>
          <w:szCs w:val="26"/>
        </w:rPr>
      </w:pPr>
      <w:r w:rsidRPr="0056567A">
        <w:rPr>
          <w:sz w:val="26"/>
          <w:szCs w:val="26"/>
        </w:rPr>
        <w:lastRenderedPageBreak/>
        <w:t>Приложение № 1</w:t>
      </w:r>
    </w:p>
    <w:p w:rsidR="003B1DF9" w:rsidRPr="0056567A" w:rsidRDefault="003B1DF9" w:rsidP="0057673D">
      <w:pPr>
        <w:shd w:val="clear" w:color="auto" w:fill="FFFFFF"/>
        <w:tabs>
          <w:tab w:val="left" w:pos="4395"/>
          <w:tab w:val="left" w:pos="9072"/>
        </w:tabs>
        <w:ind w:left="3969"/>
        <w:rPr>
          <w:sz w:val="26"/>
          <w:szCs w:val="26"/>
        </w:rPr>
      </w:pPr>
      <w:r w:rsidRPr="0056567A">
        <w:rPr>
          <w:bCs/>
          <w:color w:val="000000"/>
          <w:sz w:val="26"/>
          <w:szCs w:val="26"/>
        </w:rPr>
        <w:t xml:space="preserve">к Положению об организации и проведении конкурса на замещение вакантной должности руководителя муниципального учреждения </w:t>
      </w:r>
      <w:proofErr w:type="gramStart"/>
      <w:r w:rsidRPr="0056567A">
        <w:rPr>
          <w:bCs/>
          <w:color w:val="000000"/>
          <w:sz w:val="26"/>
          <w:szCs w:val="26"/>
        </w:rPr>
        <w:t>культуры  и</w:t>
      </w:r>
      <w:proofErr w:type="gramEnd"/>
      <w:r w:rsidRPr="0056567A">
        <w:rPr>
          <w:bCs/>
          <w:color w:val="000000"/>
          <w:sz w:val="26"/>
          <w:szCs w:val="26"/>
        </w:rPr>
        <w:t xml:space="preserve">  дополнительного образования, подведомственного управлению культуры и развития туризма администрации города Чебоксары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</w:p>
    <w:p w:rsidR="00300873" w:rsidRPr="0056567A" w:rsidRDefault="00300873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</w:p>
    <w:p w:rsidR="00300873" w:rsidRPr="0056567A" w:rsidRDefault="00300873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Начальнику управления культуры и развития туризма администрации города Чебоксары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___________________________________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4"/>
          <w:szCs w:val="24"/>
        </w:rPr>
      </w:pPr>
      <w:r w:rsidRPr="0056567A">
        <w:rPr>
          <w:sz w:val="24"/>
          <w:szCs w:val="24"/>
        </w:rPr>
        <w:t>(фамилия, имя, отчество кандидата на замещение вакантной должности руководителя образовательного учреждения)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Год рождения: _______________________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proofErr w:type="gramStart"/>
      <w:r w:rsidRPr="0056567A">
        <w:rPr>
          <w:sz w:val="26"/>
          <w:szCs w:val="26"/>
        </w:rPr>
        <w:t>Образование:_</w:t>
      </w:r>
      <w:proofErr w:type="gramEnd"/>
      <w:r w:rsidRPr="0056567A">
        <w:rPr>
          <w:sz w:val="26"/>
          <w:szCs w:val="26"/>
        </w:rPr>
        <w:t>_______________________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proofErr w:type="gramStart"/>
      <w:r w:rsidRPr="0056567A">
        <w:rPr>
          <w:sz w:val="26"/>
          <w:szCs w:val="26"/>
        </w:rPr>
        <w:t>Адрес:_</w:t>
      </w:r>
      <w:proofErr w:type="gramEnd"/>
      <w:r w:rsidRPr="0056567A">
        <w:rPr>
          <w:sz w:val="26"/>
          <w:szCs w:val="26"/>
        </w:rPr>
        <w:t>_____________________________</w:t>
      </w:r>
    </w:p>
    <w:p w:rsidR="006A6B8B" w:rsidRPr="0056567A" w:rsidRDefault="006A6B8B" w:rsidP="00E8734D">
      <w:pPr>
        <w:widowControl/>
        <w:tabs>
          <w:tab w:val="left" w:pos="4111"/>
        </w:tabs>
        <w:ind w:left="4111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Тел.: _______________________________</w:t>
      </w:r>
    </w:p>
    <w:p w:rsidR="006A6B8B" w:rsidRPr="0056567A" w:rsidRDefault="006A6B8B" w:rsidP="00E8734D">
      <w:pPr>
        <w:widowControl/>
        <w:tabs>
          <w:tab w:val="left" w:pos="4111"/>
        </w:tabs>
        <w:ind w:left="3402"/>
        <w:jc w:val="center"/>
        <w:rPr>
          <w:sz w:val="24"/>
          <w:szCs w:val="24"/>
        </w:rPr>
      </w:pPr>
      <w:r w:rsidRPr="0056567A">
        <w:rPr>
          <w:sz w:val="24"/>
          <w:szCs w:val="24"/>
        </w:rPr>
        <w:t>(рабочий, домашний)</w:t>
      </w:r>
    </w:p>
    <w:p w:rsidR="006A6B8B" w:rsidRPr="0056567A" w:rsidRDefault="006A6B8B" w:rsidP="00492492">
      <w:pPr>
        <w:widowControl/>
        <w:jc w:val="both"/>
        <w:rPr>
          <w:sz w:val="26"/>
          <w:szCs w:val="26"/>
        </w:rPr>
      </w:pPr>
    </w:p>
    <w:p w:rsidR="006A6B8B" w:rsidRPr="0056567A" w:rsidRDefault="006A6B8B" w:rsidP="00492492">
      <w:pPr>
        <w:widowControl/>
        <w:jc w:val="center"/>
        <w:rPr>
          <w:b/>
          <w:sz w:val="26"/>
          <w:szCs w:val="26"/>
        </w:rPr>
      </w:pPr>
      <w:r w:rsidRPr="0056567A">
        <w:rPr>
          <w:b/>
          <w:sz w:val="26"/>
          <w:szCs w:val="26"/>
        </w:rPr>
        <w:t>заявление.</w:t>
      </w: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Прошу допустить меня к участию в конкурсе на замещение вакантной должности руководителя _______________________________________________.</w:t>
      </w:r>
    </w:p>
    <w:p w:rsidR="006A6B8B" w:rsidRPr="0056567A" w:rsidRDefault="006A6B8B" w:rsidP="00A26834">
      <w:pPr>
        <w:widowControl/>
        <w:ind w:firstLine="709"/>
        <w:jc w:val="center"/>
        <w:rPr>
          <w:sz w:val="24"/>
          <w:szCs w:val="24"/>
        </w:rPr>
      </w:pPr>
      <w:r w:rsidRPr="0056567A">
        <w:rPr>
          <w:sz w:val="24"/>
          <w:szCs w:val="24"/>
        </w:rPr>
        <w:t>(</w:t>
      </w:r>
      <w:proofErr w:type="gramStart"/>
      <w:r w:rsidRPr="0056567A">
        <w:rPr>
          <w:sz w:val="24"/>
          <w:szCs w:val="24"/>
        </w:rPr>
        <w:t>наименование  учреждения</w:t>
      </w:r>
      <w:proofErr w:type="gramEnd"/>
      <w:r w:rsidRPr="0056567A">
        <w:rPr>
          <w:sz w:val="24"/>
          <w:szCs w:val="24"/>
        </w:rPr>
        <w:t>)</w:t>
      </w:r>
    </w:p>
    <w:p w:rsidR="006A6B8B" w:rsidRPr="0056567A" w:rsidRDefault="006A6B8B" w:rsidP="00A26834">
      <w:pPr>
        <w:widowControl/>
        <w:ind w:firstLine="709"/>
        <w:rPr>
          <w:sz w:val="26"/>
          <w:szCs w:val="26"/>
        </w:rPr>
      </w:pPr>
      <w:r w:rsidRPr="0056567A">
        <w:rPr>
          <w:sz w:val="26"/>
          <w:szCs w:val="26"/>
        </w:rPr>
        <w:t>О себе сообщаю следующее: ______________________________________.</w:t>
      </w: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С основными требованиями Положения об организации и проведении конкурса на замещение вакантной должности руководителя муниципального учреждения города Чебоксары ознакомлен (ознакомлена), согласен (согласна) и обязуюсь их выполнять.</w:t>
      </w: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Отвечаю за подлинность представленных документов.</w:t>
      </w: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Даю согласие на размещение моих персональных данных в сети Интернет, использование их в процессе конкурсного отбора.</w:t>
      </w:r>
    </w:p>
    <w:p w:rsidR="006A6B8B" w:rsidRPr="0056567A" w:rsidRDefault="006A6B8B" w:rsidP="00A26834">
      <w:pPr>
        <w:widowControl/>
        <w:ind w:firstLine="709"/>
        <w:rPr>
          <w:sz w:val="26"/>
          <w:szCs w:val="26"/>
        </w:rPr>
      </w:pPr>
      <w:r w:rsidRPr="0056567A">
        <w:rPr>
          <w:sz w:val="26"/>
          <w:szCs w:val="26"/>
        </w:rPr>
        <w:t>К заявлению прилагаю: ___________________________________________.</w:t>
      </w:r>
    </w:p>
    <w:p w:rsidR="006A6B8B" w:rsidRPr="0056567A" w:rsidRDefault="006A6B8B" w:rsidP="00A26834">
      <w:pPr>
        <w:widowControl/>
        <w:ind w:firstLine="709"/>
        <w:jc w:val="center"/>
        <w:rPr>
          <w:sz w:val="24"/>
          <w:szCs w:val="24"/>
        </w:rPr>
      </w:pPr>
      <w:r w:rsidRPr="0056567A">
        <w:rPr>
          <w:sz w:val="24"/>
          <w:szCs w:val="24"/>
        </w:rPr>
        <w:t>(перечислить прилагаемые документы)</w:t>
      </w:r>
    </w:p>
    <w:p w:rsidR="006A6B8B" w:rsidRPr="0056567A" w:rsidRDefault="006A6B8B" w:rsidP="0061218B">
      <w:pPr>
        <w:widowControl/>
        <w:ind w:firstLine="709"/>
        <w:jc w:val="both"/>
        <w:rPr>
          <w:sz w:val="26"/>
          <w:szCs w:val="26"/>
        </w:rPr>
      </w:pPr>
    </w:p>
    <w:p w:rsidR="006A6B8B" w:rsidRPr="0056567A" w:rsidRDefault="006A6B8B" w:rsidP="00492492">
      <w:pPr>
        <w:widowControl/>
        <w:jc w:val="both"/>
        <w:rPr>
          <w:sz w:val="26"/>
          <w:szCs w:val="26"/>
        </w:rPr>
      </w:pPr>
    </w:p>
    <w:p w:rsidR="006A6B8B" w:rsidRPr="0056567A" w:rsidRDefault="006A6B8B" w:rsidP="00492492">
      <w:pPr>
        <w:widowControl/>
        <w:jc w:val="both"/>
        <w:rPr>
          <w:sz w:val="26"/>
          <w:szCs w:val="26"/>
        </w:rPr>
      </w:pPr>
    </w:p>
    <w:p w:rsidR="006A6B8B" w:rsidRPr="0056567A" w:rsidRDefault="006A6B8B" w:rsidP="00492492">
      <w:pPr>
        <w:widowControl/>
        <w:jc w:val="both"/>
        <w:rPr>
          <w:sz w:val="26"/>
          <w:szCs w:val="26"/>
        </w:rPr>
      </w:pPr>
    </w:p>
    <w:p w:rsidR="006A6B8B" w:rsidRPr="0056567A" w:rsidRDefault="006A6B8B" w:rsidP="00492492">
      <w:pPr>
        <w:widowControl/>
        <w:jc w:val="both"/>
        <w:rPr>
          <w:sz w:val="26"/>
          <w:szCs w:val="26"/>
        </w:rPr>
      </w:pPr>
      <w:r w:rsidRPr="0056567A">
        <w:rPr>
          <w:sz w:val="26"/>
          <w:szCs w:val="26"/>
        </w:rPr>
        <w:t>"____" ____________ 20___ г.</w:t>
      </w:r>
      <w:r w:rsidRPr="0056567A">
        <w:rPr>
          <w:sz w:val="26"/>
          <w:szCs w:val="26"/>
        </w:rPr>
        <w:tab/>
      </w:r>
      <w:r w:rsidRPr="0056567A">
        <w:rPr>
          <w:sz w:val="26"/>
          <w:szCs w:val="26"/>
        </w:rPr>
        <w:tab/>
        <w:t>___________/________________</w:t>
      </w:r>
    </w:p>
    <w:p w:rsidR="006A6B8B" w:rsidRPr="0056567A" w:rsidRDefault="006A6B8B" w:rsidP="00492492">
      <w:pPr>
        <w:widowControl/>
        <w:ind w:left="4320"/>
        <w:rPr>
          <w:sz w:val="24"/>
          <w:szCs w:val="24"/>
        </w:rPr>
      </w:pPr>
      <w:r w:rsidRPr="0056567A">
        <w:rPr>
          <w:sz w:val="24"/>
          <w:szCs w:val="24"/>
        </w:rPr>
        <w:t>(</w:t>
      </w:r>
      <w:proofErr w:type="gramStart"/>
      <w:r w:rsidRPr="0056567A">
        <w:rPr>
          <w:sz w:val="24"/>
          <w:szCs w:val="24"/>
        </w:rPr>
        <w:t xml:space="preserve">подпись)   </w:t>
      </w:r>
      <w:proofErr w:type="gramEnd"/>
      <w:r w:rsidRPr="0056567A">
        <w:rPr>
          <w:sz w:val="24"/>
          <w:szCs w:val="24"/>
        </w:rPr>
        <w:t xml:space="preserve">   (расшифровка подписи)</w:t>
      </w:r>
    </w:p>
    <w:p w:rsidR="006A6B8B" w:rsidRPr="0056567A" w:rsidRDefault="006A6B8B" w:rsidP="00492492">
      <w:pPr>
        <w:rPr>
          <w:sz w:val="24"/>
          <w:szCs w:val="24"/>
        </w:rPr>
      </w:pPr>
    </w:p>
    <w:p w:rsidR="006A6B8B" w:rsidRPr="0056567A" w:rsidRDefault="006A6B8B" w:rsidP="00492492"/>
    <w:p w:rsidR="006A6B8B" w:rsidRPr="0056567A" w:rsidRDefault="006A6B8B" w:rsidP="00492492"/>
    <w:p w:rsidR="0057673D" w:rsidRDefault="0057673D" w:rsidP="00492492">
      <w:pPr>
        <w:sectPr w:rsidR="0057673D" w:rsidSect="00E8734D">
          <w:pgSz w:w="11909" w:h="16834"/>
          <w:pgMar w:top="1134" w:right="851" w:bottom="1134" w:left="1985" w:header="720" w:footer="720" w:gutter="0"/>
          <w:cols w:space="60"/>
          <w:noEndnote/>
          <w:titlePg/>
          <w:docGrid w:linePitch="272"/>
        </w:sectPr>
      </w:pPr>
    </w:p>
    <w:p w:rsidR="0057673D" w:rsidRPr="0056567A" w:rsidRDefault="0057673D" w:rsidP="0057673D">
      <w:pPr>
        <w:widowControl/>
        <w:ind w:left="3969"/>
        <w:outlineLvl w:val="0"/>
        <w:rPr>
          <w:sz w:val="26"/>
          <w:szCs w:val="26"/>
        </w:rPr>
      </w:pPr>
      <w:r w:rsidRPr="0056567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57673D" w:rsidRPr="0056567A" w:rsidRDefault="0057673D" w:rsidP="0057673D">
      <w:pPr>
        <w:shd w:val="clear" w:color="auto" w:fill="FFFFFF"/>
        <w:tabs>
          <w:tab w:val="left" w:pos="9072"/>
        </w:tabs>
        <w:ind w:left="3969"/>
        <w:rPr>
          <w:sz w:val="26"/>
          <w:szCs w:val="26"/>
        </w:rPr>
      </w:pPr>
      <w:r w:rsidRPr="0056567A">
        <w:rPr>
          <w:bCs/>
          <w:color w:val="000000"/>
          <w:sz w:val="26"/>
          <w:szCs w:val="26"/>
        </w:rPr>
        <w:t xml:space="preserve">к Положению об организации и проведении конкурса на замещение вакантной должности руководителя муниципального учреждения </w:t>
      </w:r>
      <w:proofErr w:type="gramStart"/>
      <w:r w:rsidRPr="0056567A">
        <w:rPr>
          <w:bCs/>
          <w:color w:val="000000"/>
          <w:sz w:val="26"/>
          <w:szCs w:val="26"/>
        </w:rPr>
        <w:t>культуры  и</w:t>
      </w:r>
      <w:proofErr w:type="gramEnd"/>
      <w:r w:rsidRPr="0056567A">
        <w:rPr>
          <w:bCs/>
          <w:color w:val="000000"/>
          <w:sz w:val="26"/>
          <w:szCs w:val="26"/>
        </w:rPr>
        <w:t xml:space="preserve">  дополнительного образования, подведомственного управлению культуры и развития туризма администрации города Чебоксары</w:t>
      </w:r>
    </w:p>
    <w:p w:rsidR="006A6B8B" w:rsidRPr="0056567A" w:rsidRDefault="006A6B8B" w:rsidP="00300873">
      <w:pPr>
        <w:widowControl/>
        <w:tabs>
          <w:tab w:val="left" w:pos="4111"/>
        </w:tabs>
        <w:jc w:val="center"/>
        <w:rPr>
          <w:sz w:val="26"/>
          <w:szCs w:val="26"/>
        </w:rPr>
      </w:pPr>
    </w:p>
    <w:p w:rsidR="006A6B8B" w:rsidRPr="0056567A" w:rsidRDefault="006A6B8B" w:rsidP="00680405">
      <w:pPr>
        <w:ind w:firstLine="567"/>
        <w:jc w:val="center"/>
        <w:rPr>
          <w:rStyle w:val="a5"/>
          <w:rFonts w:cs="Arial"/>
          <w:color w:val="000000"/>
          <w:sz w:val="26"/>
          <w:szCs w:val="26"/>
        </w:rPr>
      </w:pPr>
    </w:p>
    <w:p w:rsidR="006A6B8B" w:rsidRPr="0056567A" w:rsidRDefault="006A6B8B" w:rsidP="00A26834">
      <w:pPr>
        <w:ind w:firstLine="567"/>
        <w:jc w:val="center"/>
        <w:rPr>
          <w:rStyle w:val="a5"/>
          <w:rFonts w:cs="Arial"/>
          <w:color w:val="000000"/>
          <w:sz w:val="26"/>
          <w:szCs w:val="26"/>
        </w:rPr>
      </w:pPr>
      <w:r w:rsidRPr="0056567A">
        <w:rPr>
          <w:rStyle w:val="a5"/>
          <w:rFonts w:cs="Arial"/>
          <w:color w:val="000000"/>
          <w:sz w:val="26"/>
          <w:szCs w:val="26"/>
        </w:rPr>
        <w:t>Требования к участникам конкурса</w:t>
      </w:r>
    </w:p>
    <w:p w:rsidR="00A26834" w:rsidRPr="0056567A" w:rsidRDefault="00A26834" w:rsidP="00A26834">
      <w:pPr>
        <w:ind w:firstLine="567"/>
        <w:jc w:val="center"/>
        <w:rPr>
          <w:rFonts w:cs="Arial"/>
          <w:b/>
          <w:color w:val="000000"/>
          <w:sz w:val="26"/>
          <w:szCs w:val="26"/>
        </w:rPr>
      </w:pPr>
    </w:p>
    <w:p w:rsidR="006A6B8B" w:rsidRPr="0056567A" w:rsidRDefault="006A6B8B" w:rsidP="00A26834">
      <w:pPr>
        <w:widowControl/>
        <w:ind w:firstLine="709"/>
        <w:jc w:val="both"/>
        <w:rPr>
          <w:rFonts w:cs="Arial"/>
          <w:color w:val="000000"/>
          <w:sz w:val="26"/>
          <w:szCs w:val="26"/>
        </w:rPr>
      </w:pPr>
      <w:r w:rsidRPr="0056567A">
        <w:rPr>
          <w:rFonts w:cs="Arial"/>
          <w:color w:val="000000"/>
          <w:sz w:val="26"/>
          <w:szCs w:val="26"/>
        </w:rPr>
        <w:t>Право на участие в конкурсе</w:t>
      </w:r>
      <w:r w:rsidR="00AF09FD" w:rsidRPr="0056567A">
        <w:rPr>
          <w:rFonts w:cs="Arial"/>
          <w:color w:val="000000"/>
          <w:sz w:val="26"/>
          <w:szCs w:val="26"/>
        </w:rPr>
        <w:t xml:space="preserve"> </w:t>
      </w:r>
      <w:r w:rsidR="00AF09FD" w:rsidRPr="0056567A">
        <w:rPr>
          <w:sz w:val="26"/>
          <w:szCs w:val="26"/>
        </w:rPr>
        <w:t xml:space="preserve">(на вакантную должность руководителя учреждения культуры) </w:t>
      </w:r>
      <w:r w:rsidRPr="0056567A">
        <w:rPr>
          <w:rFonts w:cs="Arial"/>
          <w:color w:val="000000"/>
          <w:sz w:val="26"/>
          <w:szCs w:val="26"/>
        </w:rPr>
        <w:t xml:space="preserve">имеют граждане Российской Федерации, имеющие высшее профессиональное образование </w:t>
      </w:r>
      <w:r w:rsidRPr="0056567A">
        <w:rPr>
          <w:color w:val="000000"/>
          <w:sz w:val="26"/>
          <w:szCs w:val="26"/>
        </w:rPr>
        <w:t>(экономическое, юридическое, культуры и искусства, педагогическое, техническое)</w:t>
      </w:r>
      <w:r w:rsidRPr="0056567A">
        <w:rPr>
          <w:rFonts w:cs="Arial"/>
          <w:color w:val="000000"/>
          <w:sz w:val="26"/>
          <w:szCs w:val="26"/>
        </w:rPr>
        <w:t xml:space="preserve">, общий стаж работы </w:t>
      </w:r>
      <w:r w:rsidRPr="0056567A">
        <w:rPr>
          <w:color w:val="000000"/>
          <w:sz w:val="26"/>
          <w:szCs w:val="26"/>
        </w:rPr>
        <w:t>на руководящих должностях не менее 5 лет</w:t>
      </w:r>
      <w:r w:rsidRPr="0056567A">
        <w:rPr>
          <w:rFonts w:cs="Arial"/>
          <w:color w:val="000000"/>
          <w:sz w:val="26"/>
          <w:szCs w:val="26"/>
        </w:rPr>
        <w:t>.</w:t>
      </w:r>
    </w:p>
    <w:p w:rsidR="00AF09FD" w:rsidRPr="0056567A" w:rsidRDefault="00AF09FD" w:rsidP="00AF09FD">
      <w:pPr>
        <w:widowControl/>
        <w:ind w:firstLine="709"/>
        <w:jc w:val="both"/>
        <w:rPr>
          <w:rFonts w:cs="Arial"/>
          <w:color w:val="000000"/>
          <w:sz w:val="26"/>
          <w:szCs w:val="26"/>
        </w:rPr>
      </w:pPr>
      <w:r w:rsidRPr="0056567A">
        <w:rPr>
          <w:rFonts w:cs="Arial"/>
          <w:color w:val="000000"/>
          <w:sz w:val="26"/>
          <w:szCs w:val="26"/>
        </w:rPr>
        <w:t>Право на участие в конкурсе (на вакантную должность руководителя учреждения дополнительного образования) имеют граждане Российской Федерации, имеющие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6A6B8B" w:rsidRPr="0056567A" w:rsidRDefault="006A6B8B" w:rsidP="00A26834">
      <w:pPr>
        <w:widowControl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Кандидат на участие в конкурсе должен обладать следующими знаниями:</w:t>
      </w:r>
    </w:p>
    <w:p w:rsidR="006A6B8B" w:rsidRPr="0056567A" w:rsidRDefault="00EF1A4F" w:rsidP="00A26834">
      <w:pPr>
        <w:widowControl/>
        <w:ind w:firstLine="709"/>
        <w:jc w:val="both"/>
        <w:rPr>
          <w:color w:val="000000"/>
          <w:sz w:val="26"/>
          <w:szCs w:val="26"/>
        </w:rPr>
      </w:pPr>
      <w:hyperlink r:id="rId11" w:history="1">
        <w:r w:rsidR="006A6B8B" w:rsidRPr="0056567A">
          <w:rPr>
            <w:rStyle w:val="aa"/>
            <w:color w:val="000000"/>
            <w:sz w:val="26"/>
            <w:szCs w:val="26"/>
            <w:u w:val="none"/>
          </w:rPr>
          <w:t>Конституции</w:t>
        </w:r>
      </w:hyperlink>
      <w:r w:rsidR="006A6B8B" w:rsidRPr="0056567A">
        <w:rPr>
          <w:color w:val="000000"/>
          <w:sz w:val="26"/>
          <w:szCs w:val="26"/>
        </w:rPr>
        <w:t xml:space="preserve"> Российской Федерации, законодательства Российской Федерации, </w:t>
      </w:r>
      <w:hyperlink r:id="rId12" w:history="1">
        <w:r w:rsidR="006A6B8B" w:rsidRPr="0056567A">
          <w:rPr>
            <w:rStyle w:val="aa"/>
            <w:color w:val="000000"/>
            <w:sz w:val="26"/>
            <w:szCs w:val="26"/>
            <w:u w:val="none"/>
          </w:rPr>
          <w:t>Конституции</w:t>
        </w:r>
      </w:hyperlink>
      <w:r w:rsidR="006A6B8B" w:rsidRPr="0056567A">
        <w:rPr>
          <w:color w:val="000000"/>
          <w:sz w:val="26"/>
          <w:szCs w:val="26"/>
        </w:rPr>
        <w:t xml:space="preserve"> Чувашской Республики, законодательства Чувашской Республики, иных нормативных правовых актов, а также методических и нормативных документов</w:t>
      </w:r>
      <w:r w:rsidR="0036116C">
        <w:rPr>
          <w:color w:val="000000"/>
          <w:sz w:val="26"/>
          <w:szCs w:val="26"/>
        </w:rPr>
        <w:t>,</w:t>
      </w:r>
      <w:r w:rsidR="006A6B8B" w:rsidRPr="0056567A">
        <w:rPr>
          <w:color w:val="000000"/>
          <w:sz w:val="26"/>
          <w:szCs w:val="26"/>
        </w:rPr>
        <w:t xml:space="preserve"> регулирующих соответствующую сферу деятельности применительно к исполнению конкретных должностных обязанностей;</w:t>
      </w:r>
    </w:p>
    <w:p w:rsidR="006A6B8B" w:rsidRPr="0056567A" w:rsidRDefault="006A6B8B" w:rsidP="00A26834">
      <w:pPr>
        <w:widowControl/>
        <w:ind w:firstLine="709"/>
        <w:jc w:val="both"/>
        <w:rPr>
          <w:color w:val="000000"/>
          <w:sz w:val="26"/>
          <w:szCs w:val="26"/>
        </w:rPr>
      </w:pPr>
      <w:r w:rsidRPr="0056567A">
        <w:rPr>
          <w:color w:val="000000"/>
          <w:sz w:val="26"/>
          <w:szCs w:val="26"/>
        </w:rPr>
        <w:t>отраслевую специфику деятельности учреждения, основ управления, организации труда и делопроизводства;</w:t>
      </w:r>
    </w:p>
    <w:p w:rsidR="006A6B8B" w:rsidRPr="0056567A" w:rsidRDefault="006A6B8B" w:rsidP="00A26834">
      <w:pPr>
        <w:widowControl/>
        <w:ind w:firstLine="709"/>
        <w:jc w:val="both"/>
        <w:rPr>
          <w:color w:val="000000"/>
          <w:sz w:val="26"/>
          <w:szCs w:val="26"/>
        </w:rPr>
      </w:pPr>
      <w:r w:rsidRPr="0056567A">
        <w:rPr>
          <w:color w:val="000000"/>
          <w:sz w:val="26"/>
          <w:szCs w:val="26"/>
        </w:rPr>
        <w:t>основ стратегического планирования и проектного управления;</w:t>
      </w:r>
    </w:p>
    <w:p w:rsidR="006A6B8B" w:rsidRPr="0056567A" w:rsidRDefault="006A6B8B" w:rsidP="00A26834">
      <w:pPr>
        <w:widowControl/>
        <w:ind w:firstLine="709"/>
        <w:jc w:val="both"/>
        <w:rPr>
          <w:color w:val="000000"/>
          <w:sz w:val="26"/>
          <w:szCs w:val="26"/>
        </w:rPr>
      </w:pPr>
      <w:r w:rsidRPr="0056567A">
        <w:rPr>
          <w:color w:val="000000"/>
          <w:sz w:val="26"/>
          <w:szCs w:val="26"/>
        </w:rPr>
        <w:t xml:space="preserve">основ маркетинга и связей с общественностью; </w:t>
      </w:r>
    </w:p>
    <w:p w:rsidR="006A6B8B" w:rsidRPr="0056567A" w:rsidRDefault="006A6B8B" w:rsidP="00A26834">
      <w:pPr>
        <w:widowControl/>
        <w:ind w:firstLine="709"/>
        <w:jc w:val="both"/>
        <w:rPr>
          <w:b/>
          <w:sz w:val="26"/>
          <w:szCs w:val="26"/>
        </w:rPr>
      </w:pPr>
      <w:r w:rsidRPr="0056567A">
        <w:rPr>
          <w:color w:val="000000"/>
          <w:sz w:val="26"/>
          <w:szCs w:val="26"/>
        </w:rPr>
        <w:t>норм делового общения и правил делового этикета;</w:t>
      </w:r>
    </w:p>
    <w:p w:rsidR="006A6B8B" w:rsidRPr="0056567A" w:rsidRDefault="006A6B8B" w:rsidP="00A26834">
      <w:pPr>
        <w:widowControl/>
        <w:tabs>
          <w:tab w:val="left" w:pos="700"/>
        </w:tabs>
        <w:ind w:firstLine="709"/>
        <w:jc w:val="both"/>
        <w:rPr>
          <w:color w:val="000000"/>
          <w:sz w:val="26"/>
          <w:szCs w:val="26"/>
        </w:rPr>
      </w:pPr>
      <w:r w:rsidRPr="0056567A">
        <w:rPr>
          <w:color w:val="000000"/>
          <w:sz w:val="26"/>
          <w:szCs w:val="26"/>
        </w:rPr>
        <w:t>методов проведения переговоров, порядка работы со служебной информацией;</w:t>
      </w:r>
    </w:p>
    <w:p w:rsidR="006A6B8B" w:rsidRPr="0056567A" w:rsidRDefault="006A6B8B" w:rsidP="00A26834">
      <w:pPr>
        <w:widowControl/>
        <w:tabs>
          <w:tab w:val="left" w:pos="700"/>
        </w:tabs>
        <w:ind w:firstLine="709"/>
        <w:jc w:val="both"/>
        <w:rPr>
          <w:b/>
          <w:sz w:val="26"/>
          <w:szCs w:val="26"/>
        </w:rPr>
      </w:pPr>
      <w:r w:rsidRPr="0056567A">
        <w:rPr>
          <w:color w:val="000000"/>
          <w:sz w:val="26"/>
          <w:szCs w:val="26"/>
        </w:rPr>
        <w:t>правил охраны труда и пожарной безопасности;</w:t>
      </w:r>
    </w:p>
    <w:p w:rsidR="004847B7" w:rsidRPr="0056567A" w:rsidRDefault="006A6B8B" w:rsidP="00A26834">
      <w:pPr>
        <w:widowControl/>
        <w:tabs>
          <w:tab w:val="left" w:pos="700"/>
        </w:tabs>
        <w:ind w:firstLine="709"/>
        <w:jc w:val="both"/>
        <w:rPr>
          <w:b/>
          <w:sz w:val="26"/>
          <w:szCs w:val="26"/>
        </w:rPr>
      </w:pPr>
      <w:r w:rsidRPr="0056567A">
        <w:rPr>
          <w:bCs/>
          <w:sz w:val="26"/>
          <w:szCs w:val="26"/>
        </w:rPr>
        <w:t>в области информационно-коммуникационных технологий (</w:t>
      </w:r>
      <w:r w:rsidRPr="0056567A">
        <w:rPr>
          <w:sz w:val="26"/>
          <w:szCs w:val="26"/>
        </w:rPr>
        <w:t>форм и методов работы с применением автоматизированных средств управления).</w:t>
      </w:r>
    </w:p>
    <w:p w:rsidR="006A6B8B" w:rsidRPr="0056567A" w:rsidRDefault="006A6B8B" w:rsidP="00A26834">
      <w:pPr>
        <w:widowControl/>
        <w:tabs>
          <w:tab w:val="left" w:pos="700"/>
        </w:tabs>
        <w:ind w:firstLine="709"/>
        <w:jc w:val="both"/>
        <w:rPr>
          <w:b/>
          <w:sz w:val="26"/>
          <w:szCs w:val="26"/>
        </w:rPr>
      </w:pPr>
      <w:r w:rsidRPr="0056567A">
        <w:rPr>
          <w:bCs/>
          <w:sz w:val="26"/>
          <w:szCs w:val="26"/>
        </w:rPr>
        <w:t>Кандидат должен обладать следующими профессиональными навыками: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стратегического планирования, развития организации;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руководства организацией (структурным подразделением);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планирования работы, эффективного планирования рабочего времени;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практического применения нормативных правовых актов;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 xml:space="preserve">оперативного принятия и реализации управленческих решений, </w:t>
      </w:r>
      <w:r w:rsidRPr="0056567A">
        <w:rPr>
          <w:sz w:val="26"/>
          <w:szCs w:val="26"/>
        </w:rPr>
        <w:lastRenderedPageBreak/>
        <w:t xml:space="preserve">организации работы по эффективному взаимодействию с государственными органами, органами местного самоуправления, </w:t>
      </w:r>
      <w:r w:rsidRPr="0056567A">
        <w:rPr>
          <w:bCs/>
          <w:sz w:val="26"/>
          <w:szCs w:val="26"/>
        </w:rPr>
        <w:t>о</w:t>
      </w:r>
      <w:r w:rsidRPr="0056567A">
        <w:rPr>
          <w:sz w:val="26"/>
          <w:szCs w:val="26"/>
        </w:rPr>
        <w:t>рганизациями и гражданами;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sz w:val="26"/>
          <w:szCs w:val="26"/>
        </w:rPr>
      </w:pPr>
      <w:r w:rsidRPr="0056567A">
        <w:rPr>
          <w:sz w:val="26"/>
          <w:szCs w:val="26"/>
        </w:rPr>
        <w:t>решения сложных задач, работы в условиях ограниченного времени исполнения поставленной задачи, ведения деловых переговоров и публичного выступления;</w:t>
      </w:r>
    </w:p>
    <w:p w:rsidR="006A6B8B" w:rsidRPr="0056567A" w:rsidRDefault="006A6B8B" w:rsidP="00A26834">
      <w:pPr>
        <w:spacing w:line="100" w:lineRule="atLeast"/>
        <w:ind w:firstLine="709"/>
        <w:jc w:val="both"/>
        <w:rPr>
          <w:b/>
          <w:bCs/>
          <w:sz w:val="26"/>
          <w:szCs w:val="26"/>
        </w:rPr>
      </w:pPr>
      <w:r w:rsidRPr="0056567A">
        <w:rPr>
          <w:sz w:val="26"/>
          <w:szCs w:val="26"/>
        </w:rPr>
        <w:t>участия в отраслевых форумах, круглых столах;</w:t>
      </w:r>
      <w:r w:rsidR="00264B6A" w:rsidRPr="0056567A">
        <w:rPr>
          <w:sz w:val="26"/>
          <w:szCs w:val="26"/>
        </w:rPr>
        <w:t xml:space="preserve"> </w:t>
      </w:r>
      <w:r w:rsidRPr="0056567A">
        <w:rPr>
          <w:sz w:val="26"/>
          <w:szCs w:val="26"/>
        </w:rPr>
        <w:t>презентации проектов;</w:t>
      </w:r>
      <w:r w:rsidR="00264B6A" w:rsidRPr="0056567A">
        <w:rPr>
          <w:sz w:val="26"/>
          <w:szCs w:val="26"/>
        </w:rPr>
        <w:t xml:space="preserve"> </w:t>
      </w:r>
      <w:r w:rsidRPr="0056567A">
        <w:rPr>
          <w:sz w:val="26"/>
          <w:szCs w:val="26"/>
        </w:rPr>
        <w:t>продвижения услуг;</w:t>
      </w:r>
    </w:p>
    <w:p w:rsidR="006A6B8B" w:rsidRDefault="006A6B8B" w:rsidP="00A26834">
      <w:pPr>
        <w:spacing w:line="100" w:lineRule="atLeast"/>
        <w:ind w:firstLine="709"/>
        <w:jc w:val="both"/>
        <w:rPr>
          <w:bCs/>
          <w:sz w:val="26"/>
          <w:szCs w:val="26"/>
        </w:rPr>
      </w:pPr>
      <w:r w:rsidRPr="0056567A">
        <w:rPr>
          <w:bCs/>
          <w:sz w:val="26"/>
          <w:szCs w:val="26"/>
        </w:rPr>
        <w:t>владения компьютерной техникой и необходимыми программными продуктами.</w:t>
      </w:r>
    </w:p>
    <w:p w:rsidR="0036116C" w:rsidRPr="0056567A" w:rsidRDefault="0036116C" w:rsidP="0036116C">
      <w:pPr>
        <w:spacing w:line="100" w:lineRule="atLeast"/>
        <w:ind w:firstLine="709"/>
        <w:jc w:val="center"/>
      </w:pPr>
      <w:r>
        <w:rPr>
          <w:bCs/>
          <w:sz w:val="26"/>
          <w:szCs w:val="26"/>
        </w:rPr>
        <w:t>_________________________________________________</w:t>
      </w:r>
    </w:p>
    <w:sectPr w:rsidR="0036116C" w:rsidRPr="0056567A" w:rsidSect="00E8734D">
      <w:pgSz w:w="11909" w:h="16834"/>
      <w:pgMar w:top="1134" w:right="851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30" w:rsidRDefault="000D6C30">
      <w:r>
        <w:separator/>
      </w:r>
    </w:p>
  </w:endnote>
  <w:endnote w:type="continuationSeparator" w:id="0">
    <w:p w:rsidR="000D6C30" w:rsidRDefault="000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8B" w:rsidRPr="00706D8C" w:rsidRDefault="003B1DF9" w:rsidP="003B1DF9">
    <w:pPr>
      <w:pStyle w:val="a8"/>
      <w:jc w:val="right"/>
      <w:rPr>
        <w:sz w:val="16"/>
        <w:szCs w:val="16"/>
      </w:rPr>
    </w:pPr>
    <w:r>
      <w:rPr>
        <w:sz w:val="16"/>
        <w:szCs w:val="16"/>
      </w:rPr>
      <w:t>016-13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30" w:rsidRDefault="000D6C30">
      <w:r>
        <w:separator/>
      </w:r>
    </w:p>
  </w:footnote>
  <w:footnote w:type="continuationSeparator" w:id="0">
    <w:p w:rsidR="000D6C30" w:rsidRDefault="000D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4C"/>
    <w:rsid w:val="000154C2"/>
    <w:rsid w:val="00044705"/>
    <w:rsid w:val="00075245"/>
    <w:rsid w:val="00091556"/>
    <w:rsid w:val="00092A4C"/>
    <w:rsid w:val="0009708B"/>
    <w:rsid w:val="000B4B5D"/>
    <w:rsid w:val="000C4F34"/>
    <w:rsid w:val="000D6C30"/>
    <w:rsid w:val="000E5304"/>
    <w:rsid w:val="000F37B1"/>
    <w:rsid w:val="001034DA"/>
    <w:rsid w:val="00111044"/>
    <w:rsid w:val="00117B3F"/>
    <w:rsid w:val="0012622B"/>
    <w:rsid w:val="001335FC"/>
    <w:rsid w:val="001349AC"/>
    <w:rsid w:val="00162A96"/>
    <w:rsid w:val="001961CF"/>
    <w:rsid w:val="001C542D"/>
    <w:rsid w:val="001D6EAC"/>
    <w:rsid w:val="00216AB2"/>
    <w:rsid w:val="00220A2B"/>
    <w:rsid w:val="00253B93"/>
    <w:rsid w:val="00264B6A"/>
    <w:rsid w:val="002718E1"/>
    <w:rsid w:val="00280861"/>
    <w:rsid w:val="002873F0"/>
    <w:rsid w:val="002A64A3"/>
    <w:rsid w:val="002C6BCC"/>
    <w:rsid w:val="00300873"/>
    <w:rsid w:val="00303047"/>
    <w:rsid w:val="00320ADF"/>
    <w:rsid w:val="003274A6"/>
    <w:rsid w:val="003310AF"/>
    <w:rsid w:val="0034463D"/>
    <w:rsid w:val="00347E19"/>
    <w:rsid w:val="00350E4C"/>
    <w:rsid w:val="003610E1"/>
    <w:rsid w:val="0036116C"/>
    <w:rsid w:val="0038200D"/>
    <w:rsid w:val="00391807"/>
    <w:rsid w:val="003943D5"/>
    <w:rsid w:val="003A0886"/>
    <w:rsid w:val="003B1DF9"/>
    <w:rsid w:val="003B541D"/>
    <w:rsid w:val="003C3477"/>
    <w:rsid w:val="003D7E01"/>
    <w:rsid w:val="00424724"/>
    <w:rsid w:val="004259E4"/>
    <w:rsid w:val="004847B7"/>
    <w:rsid w:val="00492492"/>
    <w:rsid w:val="004B597E"/>
    <w:rsid w:val="004B79C5"/>
    <w:rsid w:val="00510BED"/>
    <w:rsid w:val="005126E0"/>
    <w:rsid w:val="0052156D"/>
    <w:rsid w:val="005419EE"/>
    <w:rsid w:val="00545E97"/>
    <w:rsid w:val="0056567A"/>
    <w:rsid w:val="0057673D"/>
    <w:rsid w:val="0058571D"/>
    <w:rsid w:val="005B5901"/>
    <w:rsid w:val="005D4F21"/>
    <w:rsid w:val="00604EF9"/>
    <w:rsid w:val="0061218B"/>
    <w:rsid w:val="0061287F"/>
    <w:rsid w:val="006234E1"/>
    <w:rsid w:val="00630EE9"/>
    <w:rsid w:val="00632E45"/>
    <w:rsid w:val="00643ADF"/>
    <w:rsid w:val="0065087E"/>
    <w:rsid w:val="006662D4"/>
    <w:rsid w:val="0066721A"/>
    <w:rsid w:val="00680405"/>
    <w:rsid w:val="00682B81"/>
    <w:rsid w:val="00694C79"/>
    <w:rsid w:val="006A20B3"/>
    <w:rsid w:val="006A6B8B"/>
    <w:rsid w:val="006B5210"/>
    <w:rsid w:val="006B6EE3"/>
    <w:rsid w:val="006D257D"/>
    <w:rsid w:val="006E1C4B"/>
    <w:rsid w:val="0070321A"/>
    <w:rsid w:val="00706D8C"/>
    <w:rsid w:val="007323B9"/>
    <w:rsid w:val="007601C8"/>
    <w:rsid w:val="00774BBD"/>
    <w:rsid w:val="007B26ED"/>
    <w:rsid w:val="007E7134"/>
    <w:rsid w:val="00834D8D"/>
    <w:rsid w:val="008416E7"/>
    <w:rsid w:val="00856DF7"/>
    <w:rsid w:val="00875972"/>
    <w:rsid w:val="008A08FD"/>
    <w:rsid w:val="008A537C"/>
    <w:rsid w:val="008E2919"/>
    <w:rsid w:val="008F47F0"/>
    <w:rsid w:val="00915C50"/>
    <w:rsid w:val="00935C8B"/>
    <w:rsid w:val="0096615D"/>
    <w:rsid w:val="009A1094"/>
    <w:rsid w:val="009B03AB"/>
    <w:rsid w:val="009B6BAC"/>
    <w:rsid w:val="009D117D"/>
    <w:rsid w:val="009F1A75"/>
    <w:rsid w:val="00A16AD3"/>
    <w:rsid w:val="00A2462B"/>
    <w:rsid w:val="00A26834"/>
    <w:rsid w:val="00A439C3"/>
    <w:rsid w:val="00A43BF2"/>
    <w:rsid w:val="00A626CA"/>
    <w:rsid w:val="00A64F26"/>
    <w:rsid w:val="00A66F53"/>
    <w:rsid w:val="00A701E3"/>
    <w:rsid w:val="00AC41FE"/>
    <w:rsid w:val="00AD0C82"/>
    <w:rsid w:val="00AF09FD"/>
    <w:rsid w:val="00B12819"/>
    <w:rsid w:val="00B17747"/>
    <w:rsid w:val="00B225EC"/>
    <w:rsid w:val="00B24280"/>
    <w:rsid w:val="00B37F23"/>
    <w:rsid w:val="00B76FE1"/>
    <w:rsid w:val="00BA602C"/>
    <w:rsid w:val="00BF2317"/>
    <w:rsid w:val="00C004F0"/>
    <w:rsid w:val="00C04CF4"/>
    <w:rsid w:val="00C060A1"/>
    <w:rsid w:val="00C060C2"/>
    <w:rsid w:val="00C20676"/>
    <w:rsid w:val="00C2669A"/>
    <w:rsid w:val="00C371AD"/>
    <w:rsid w:val="00C60C3C"/>
    <w:rsid w:val="00C73862"/>
    <w:rsid w:val="00C7391E"/>
    <w:rsid w:val="00C930EE"/>
    <w:rsid w:val="00C94D8C"/>
    <w:rsid w:val="00C95396"/>
    <w:rsid w:val="00CB0039"/>
    <w:rsid w:val="00CB2491"/>
    <w:rsid w:val="00CE59C0"/>
    <w:rsid w:val="00D06C28"/>
    <w:rsid w:val="00D239F6"/>
    <w:rsid w:val="00D51504"/>
    <w:rsid w:val="00D54F41"/>
    <w:rsid w:val="00D62A62"/>
    <w:rsid w:val="00D82762"/>
    <w:rsid w:val="00D94455"/>
    <w:rsid w:val="00D95C25"/>
    <w:rsid w:val="00DD653E"/>
    <w:rsid w:val="00DE1DBB"/>
    <w:rsid w:val="00E11601"/>
    <w:rsid w:val="00E126C8"/>
    <w:rsid w:val="00E1769D"/>
    <w:rsid w:val="00E423BD"/>
    <w:rsid w:val="00E56766"/>
    <w:rsid w:val="00E73E3F"/>
    <w:rsid w:val="00E86E63"/>
    <w:rsid w:val="00E8734D"/>
    <w:rsid w:val="00E909C7"/>
    <w:rsid w:val="00EB056F"/>
    <w:rsid w:val="00EB25C5"/>
    <w:rsid w:val="00EC64D1"/>
    <w:rsid w:val="00ED7202"/>
    <w:rsid w:val="00EF1A4F"/>
    <w:rsid w:val="00F00EC8"/>
    <w:rsid w:val="00F327E7"/>
    <w:rsid w:val="00F425E5"/>
    <w:rsid w:val="00F61BE8"/>
    <w:rsid w:val="00F66416"/>
    <w:rsid w:val="00F92B47"/>
    <w:rsid w:val="00F9305D"/>
    <w:rsid w:val="00FA7492"/>
    <w:rsid w:val="00FC0979"/>
    <w:rsid w:val="00FD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C29BA7-045A-48D6-A632-5111677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60C3C"/>
    <w:pPr>
      <w:keepNext/>
      <w:widowControl/>
      <w:autoSpaceDE/>
      <w:autoSpaceDN/>
      <w:adjustRightInd/>
      <w:ind w:left="34" w:hanging="34"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uiPriority w:val="99"/>
    <w:qFormat/>
    <w:rsid w:val="00C60C3C"/>
    <w:pPr>
      <w:keepNext/>
      <w:widowControl/>
      <w:autoSpaceDE/>
      <w:autoSpaceDN/>
      <w:adjustRightInd/>
      <w:ind w:left="34" w:right="-343" w:hanging="34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60C3C"/>
    <w:pPr>
      <w:keepNext/>
      <w:widowControl/>
      <w:autoSpaceDE/>
      <w:autoSpaceDN/>
      <w:adjustRightInd/>
      <w:ind w:left="34" w:right="-343" w:hanging="34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uiPriority w:val="99"/>
    <w:qFormat/>
    <w:rsid w:val="00C60C3C"/>
    <w:pPr>
      <w:keepNext/>
      <w:widowControl/>
      <w:autoSpaceDE/>
      <w:autoSpaceDN/>
      <w:adjustRightInd/>
      <w:ind w:left="34" w:hanging="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60C3C"/>
    <w:pPr>
      <w:keepNext/>
      <w:widowControl/>
      <w:autoSpaceDE/>
      <w:autoSpaceDN/>
      <w:adjustRightInd/>
      <w:ind w:left="34"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C60C3C"/>
    <w:pPr>
      <w:keepNext/>
      <w:widowControl/>
      <w:autoSpaceDE/>
      <w:autoSpaceDN/>
      <w:adjustRightInd/>
      <w:ind w:left="34" w:hanging="34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C3C"/>
    <w:rPr>
      <w:rFonts w:cs="Times New Roman"/>
      <w:b/>
      <w:spacing w:val="100"/>
      <w:lang w:eastAsia="ru-RU"/>
    </w:rPr>
  </w:style>
  <w:style w:type="character" w:customStyle="1" w:styleId="20">
    <w:name w:val="Заголовок 2 Знак"/>
    <w:link w:val="2"/>
    <w:uiPriority w:val="99"/>
    <w:locked/>
    <w:rsid w:val="00C60C3C"/>
    <w:rPr>
      <w:rFonts w:cs="Times New Roman"/>
      <w:b/>
      <w:lang w:eastAsia="ru-RU"/>
    </w:rPr>
  </w:style>
  <w:style w:type="character" w:customStyle="1" w:styleId="30">
    <w:name w:val="Заголовок 3 Знак"/>
    <w:link w:val="3"/>
    <w:uiPriority w:val="99"/>
    <w:locked/>
    <w:rsid w:val="00C60C3C"/>
    <w:rPr>
      <w:rFonts w:ascii="Arial" w:hAnsi="Arial" w:cs="Times New Roman"/>
      <w:b/>
      <w:sz w:val="18"/>
      <w:lang w:eastAsia="ru-RU"/>
    </w:rPr>
  </w:style>
  <w:style w:type="character" w:customStyle="1" w:styleId="40">
    <w:name w:val="Заголовок 4 Знак"/>
    <w:link w:val="4"/>
    <w:uiPriority w:val="99"/>
    <w:locked/>
    <w:rsid w:val="00C60C3C"/>
    <w:rPr>
      <w:rFonts w:cs="Times New Roman"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60C3C"/>
    <w:rPr>
      <w:rFonts w:cs="Times New Roman"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C60C3C"/>
    <w:rPr>
      <w:rFonts w:cs="Times New Roman"/>
      <w:sz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C60C3C"/>
    <w:pPr>
      <w:widowControl/>
      <w:autoSpaceDE/>
      <w:autoSpaceDN/>
      <w:adjustRightInd/>
      <w:spacing w:before="240" w:after="60"/>
      <w:ind w:left="34" w:hanging="34"/>
      <w:jc w:val="center"/>
      <w:outlineLvl w:val="0"/>
    </w:pPr>
    <w:rPr>
      <w:rFonts w:ascii="Cambria" w:hAnsi="Cambria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C60C3C"/>
    <w:rPr>
      <w:rFonts w:ascii="Cambria" w:hAnsi="Cambria" w:cs="Times New Roman"/>
      <w:b/>
      <w:kern w:val="28"/>
      <w:sz w:val="32"/>
    </w:rPr>
  </w:style>
  <w:style w:type="character" w:styleId="a5">
    <w:name w:val="Strong"/>
    <w:uiPriority w:val="99"/>
    <w:qFormat/>
    <w:rsid w:val="00C60C3C"/>
    <w:rPr>
      <w:rFonts w:cs="Times New Roman"/>
      <w:b/>
    </w:rPr>
  </w:style>
  <w:style w:type="character" w:styleId="a6">
    <w:name w:val="Emphasis"/>
    <w:uiPriority w:val="99"/>
    <w:qFormat/>
    <w:rsid w:val="00C60C3C"/>
    <w:rPr>
      <w:rFonts w:cs="Times New Roman"/>
      <w:i/>
    </w:rPr>
  </w:style>
  <w:style w:type="paragraph" w:styleId="a7">
    <w:name w:val="List Paragraph"/>
    <w:basedOn w:val="a"/>
    <w:uiPriority w:val="99"/>
    <w:qFormat/>
    <w:rsid w:val="00C60C3C"/>
    <w:pPr>
      <w:widowControl/>
      <w:autoSpaceDE/>
      <w:autoSpaceDN/>
      <w:adjustRightInd/>
      <w:spacing w:after="200" w:line="276" w:lineRule="auto"/>
      <w:ind w:left="720" w:hanging="34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92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92492"/>
    <w:rPr>
      <w:rFonts w:cs="Times New Roman"/>
      <w:lang w:eastAsia="ru-RU"/>
    </w:rPr>
  </w:style>
  <w:style w:type="character" w:styleId="aa">
    <w:name w:val="Hyperlink"/>
    <w:uiPriority w:val="99"/>
    <w:rsid w:val="00E909C7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206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C20676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0676"/>
    <w:rPr>
      <w:rFonts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20676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20676"/>
    <w:rPr>
      <w:rFonts w:cs="Times New Roman"/>
      <w:sz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6E1C4B"/>
    <w:rPr>
      <w:rFonts w:ascii="Segoe U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6E1C4B"/>
    <w:rPr>
      <w:rFonts w:ascii="Segoe UI" w:hAnsi="Segoe UI" w:cs="Times New Roman"/>
      <w:sz w:val="18"/>
      <w:lang w:eastAsia="ru-RU"/>
    </w:rPr>
  </w:style>
  <w:style w:type="character" w:customStyle="1" w:styleId="nobr">
    <w:name w:val="nobr"/>
    <w:uiPriority w:val="99"/>
    <w:rsid w:val="003B541D"/>
  </w:style>
  <w:style w:type="character" w:customStyle="1" w:styleId="apple-converted-space">
    <w:name w:val="apple-converted-space"/>
    <w:uiPriority w:val="99"/>
    <w:rsid w:val="00680405"/>
  </w:style>
  <w:style w:type="paragraph" w:styleId="af0">
    <w:name w:val="header"/>
    <w:basedOn w:val="a"/>
    <w:link w:val="af1"/>
    <w:uiPriority w:val="99"/>
    <w:locked/>
    <w:rsid w:val="003446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34463D"/>
    <w:rPr>
      <w:rFonts w:cs="Times New Roman"/>
      <w:sz w:val="20"/>
    </w:rPr>
  </w:style>
  <w:style w:type="paragraph" w:customStyle="1" w:styleId="ConsPlusNormal">
    <w:name w:val="ConsPlusNormal"/>
    <w:rsid w:val="0096615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24EBFCB24B81B29588A0F6D5801E252CCF796C451CF12BF8C6ECCD7F0E6BA5v9C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24EBFCB24B81B29588BEFBC3EC402126CC20644B4AA978FDCCB9v9C5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9E3E544F7498C3296168D2903C169DBDA3D58240C572A0BCDC655A60v1g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2167-10BA-49E4-B121-189A5872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Uristconsult</dc:creator>
  <cp:lastModifiedBy>Mashburo2</cp:lastModifiedBy>
  <cp:revision>11</cp:revision>
  <cp:lastPrinted>2016-07-14T11:24:00Z</cp:lastPrinted>
  <dcterms:created xsi:type="dcterms:W3CDTF">2016-07-13T09:14:00Z</dcterms:created>
  <dcterms:modified xsi:type="dcterms:W3CDTF">2016-08-01T11:26:00Z</dcterms:modified>
</cp:coreProperties>
</file>