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C4" w:rsidRPr="004935F2" w:rsidRDefault="007D03EA" w:rsidP="008411AE">
      <w:pPr>
        <w:rPr>
          <w:sz w:val="16"/>
          <w:szCs w:val="16"/>
        </w:rPr>
      </w:pPr>
      <w:r w:rsidRPr="004935F2">
        <w:rPr>
          <w:noProof/>
          <w:sz w:val="16"/>
          <w:szCs w:val="16"/>
        </w:rPr>
        <mc:AlternateContent>
          <mc:Choice Requires="wps">
            <w:drawing>
              <wp:anchor distT="0" distB="0" distL="114300" distR="114300" simplePos="0" relativeHeight="251647488" behindDoc="0" locked="0" layoutInCell="1" allowOverlap="1">
                <wp:simplePos x="0" y="0"/>
                <wp:positionH relativeFrom="column">
                  <wp:posOffset>7886700</wp:posOffset>
                </wp:positionH>
                <wp:positionV relativeFrom="paragraph">
                  <wp:posOffset>1371600</wp:posOffset>
                </wp:positionV>
                <wp:extent cx="1828800" cy="342900"/>
                <wp:effectExtent l="0" t="0" r="1905" b="635"/>
                <wp:wrapNone/>
                <wp:docPr id="430" name="Text Box 1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7AC" w:rsidRDefault="003917AC" w:rsidP="008278E0">
                            <w:pPr>
                              <w:rPr>
                                <w:b/>
                                <w:i/>
                                <w:u w:val="single"/>
                              </w:rPr>
                            </w:pPr>
                            <w:r>
                              <w:rPr>
                                <w:b/>
                                <w:i/>
                                <w:u w:val="single"/>
                              </w:rPr>
                              <w:t>«</w:t>
                            </w:r>
                            <w:r w:rsidR="00614079">
                              <w:rPr>
                                <w:b/>
                                <w:i/>
                                <w:u w:val="single"/>
                                <w:lang w:val="en-US"/>
                              </w:rPr>
                              <w:t>1</w:t>
                            </w:r>
                            <w:r w:rsidR="00614079">
                              <w:rPr>
                                <w:b/>
                                <w:i/>
                                <w:u w:val="single"/>
                              </w:rPr>
                              <w:t>4</w:t>
                            </w:r>
                            <w:r w:rsidR="00C35E28">
                              <w:rPr>
                                <w:b/>
                                <w:i/>
                                <w:u w:val="single"/>
                              </w:rPr>
                              <w:t>» ок</w:t>
                            </w:r>
                            <w:r>
                              <w:rPr>
                                <w:b/>
                                <w:i/>
                                <w:u w:val="single"/>
                              </w:rPr>
                              <w:t>тября 2019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0" o:spid="_x0000_s1026" type="#_x0000_t202" style="position:absolute;margin-left:621pt;margin-top:108pt;width:2in;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ygtwIAAL4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" filled="f" stroked="f">
                <v:textbox>
                  <w:txbxContent>
                    <w:p w:rsidR="003917AC" w:rsidRDefault="003917AC" w:rsidP="008278E0">
                      <w:pPr>
                        <w:rPr>
                          <w:b/>
                          <w:i/>
                          <w:u w:val="single"/>
                        </w:rPr>
                      </w:pPr>
                      <w:r>
                        <w:rPr>
                          <w:b/>
                          <w:i/>
                          <w:u w:val="single"/>
                        </w:rPr>
                        <w:t>«</w:t>
                      </w:r>
                      <w:r w:rsidR="00614079">
                        <w:rPr>
                          <w:b/>
                          <w:i/>
                          <w:u w:val="single"/>
                          <w:lang w:val="en-US"/>
                        </w:rPr>
                        <w:t>1</w:t>
                      </w:r>
                      <w:r w:rsidR="00614079">
                        <w:rPr>
                          <w:b/>
                          <w:i/>
                          <w:u w:val="single"/>
                        </w:rPr>
                        <w:t>4</w:t>
                      </w:r>
                      <w:r w:rsidR="00C35E28">
                        <w:rPr>
                          <w:b/>
                          <w:i/>
                          <w:u w:val="single"/>
                        </w:rPr>
                        <w:t>» ок</w:t>
                      </w:r>
                      <w:r>
                        <w:rPr>
                          <w:b/>
                          <w:i/>
                          <w:u w:val="single"/>
                        </w:rPr>
                        <w:t>тября 2019 г.</w:t>
                      </w:r>
                    </w:p>
                  </w:txbxContent>
                </v:textbox>
              </v:shape>
            </w:pict>
          </mc:Fallback>
        </mc:AlternateContent>
      </w:r>
      <w:r w:rsidRPr="004935F2">
        <w:rPr>
          <w:noProof/>
          <w:sz w:val="16"/>
          <w:szCs w:val="16"/>
        </w:rPr>
        <w:drawing>
          <wp:anchor distT="0" distB="0" distL="114300" distR="114300" simplePos="0" relativeHeight="251646464" behindDoc="1" locked="0" layoutInCell="1" allowOverlap="1">
            <wp:simplePos x="0" y="0"/>
            <wp:positionH relativeFrom="column">
              <wp:posOffset>228600</wp:posOffset>
            </wp:positionH>
            <wp:positionV relativeFrom="paragraph">
              <wp:posOffset>3810</wp:posOffset>
            </wp:positionV>
            <wp:extent cx="9601200" cy="1634490"/>
            <wp:effectExtent l="0" t="0" r="0" b="3810"/>
            <wp:wrapNone/>
            <wp:docPr id="911" name="Рисунок 911"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0" cy="1634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513" w:rsidRPr="004935F2" w:rsidRDefault="00185513" w:rsidP="00432EDA">
      <w:pPr>
        <w:ind w:left="612"/>
        <w:jc w:val="center"/>
        <w:rPr>
          <w:b/>
          <w:color w:val="000000"/>
          <w:sz w:val="16"/>
          <w:szCs w:val="16"/>
        </w:rPr>
      </w:pPr>
    </w:p>
    <w:p w:rsidR="009579EE" w:rsidRPr="004935F2" w:rsidRDefault="009579EE" w:rsidP="009579EE">
      <w:pPr>
        <w:rPr>
          <w:color w:val="000000"/>
          <w:sz w:val="16"/>
          <w:szCs w:val="16"/>
        </w:rPr>
      </w:pPr>
    </w:p>
    <w:p w:rsidR="009579EE" w:rsidRPr="004935F2" w:rsidRDefault="009579EE" w:rsidP="009579EE">
      <w:pPr>
        <w:rPr>
          <w:color w:val="000000"/>
          <w:sz w:val="16"/>
          <w:szCs w:val="16"/>
        </w:rPr>
      </w:pPr>
    </w:p>
    <w:p w:rsidR="009579EE" w:rsidRPr="004935F2" w:rsidRDefault="009579EE" w:rsidP="009579EE">
      <w:pPr>
        <w:rPr>
          <w:color w:val="000000"/>
          <w:sz w:val="16"/>
          <w:szCs w:val="16"/>
        </w:rPr>
      </w:pPr>
    </w:p>
    <w:p w:rsidR="009579EE" w:rsidRPr="004935F2" w:rsidRDefault="009579EE" w:rsidP="009579EE">
      <w:pPr>
        <w:rPr>
          <w:color w:val="000000"/>
          <w:sz w:val="16"/>
          <w:szCs w:val="16"/>
        </w:rPr>
      </w:pPr>
    </w:p>
    <w:p w:rsidR="009579EE" w:rsidRPr="004935F2" w:rsidRDefault="009579EE" w:rsidP="009579EE">
      <w:pPr>
        <w:rPr>
          <w:color w:val="000000"/>
          <w:sz w:val="16"/>
          <w:szCs w:val="16"/>
        </w:rPr>
      </w:pPr>
    </w:p>
    <w:p w:rsidR="009579EE" w:rsidRPr="004935F2" w:rsidRDefault="009579EE" w:rsidP="009579EE">
      <w:pPr>
        <w:rPr>
          <w:color w:val="000000"/>
          <w:sz w:val="16"/>
          <w:szCs w:val="16"/>
        </w:rPr>
      </w:pPr>
    </w:p>
    <w:p w:rsidR="009579EE" w:rsidRPr="004935F2" w:rsidRDefault="009579EE" w:rsidP="009579EE">
      <w:pPr>
        <w:rPr>
          <w:color w:val="000000"/>
          <w:sz w:val="16"/>
          <w:szCs w:val="16"/>
        </w:rPr>
      </w:pPr>
    </w:p>
    <w:p w:rsidR="009579EE" w:rsidRPr="004935F2" w:rsidRDefault="009579EE" w:rsidP="009579EE">
      <w:pPr>
        <w:rPr>
          <w:color w:val="000000"/>
          <w:sz w:val="16"/>
          <w:szCs w:val="16"/>
        </w:rPr>
      </w:pPr>
    </w:p>
    <w:p w:rsidR="009579EE" w:rsidRPr="004935F2" w:rsidRDefault="009579EE" w:rsidP="009579EE">
      <w:pPr>
        <w:rPr>
          <w:sz w:val="16"/>
          <w:szCs w:val="16"/>
        </w:rPr>
      </w:pPr>
    </w:p>
    <w:p w:rsidR="009579EE" w:rsidRPr="004935F2" w:rsidRDefault="009579EE" w:rsidP="009579EE">
      <w:pPr>
        <w:rPr>
          <w:sz w:val="16"/>
          <w:szCs w:val="16"/>
        </w:rPr>
      </w:pPr>
    </w:p>
    <w:p w:rsidR="009579EE" w:rsidRPr="004935F2" w:rsidRDefault="009579EE" w:rsidP="009579EE">
      <w:pPr>
        <w:rPr>
          <w:noProof/>
          <w:sz w:val="16"/>
          <w:szCs w:val="16"/>
        </w:rPr>
      </w:pPr>
    </w:p>
    <w:p w:rsidR="00245D11" w:rsidRPr="004935F2" w:rsidRDefault="00245D11" w:rsidP="009579EE">
      <w:pPr>
        <w:rPr>
          <w:noProof/>
          <w:sz w:val="16"/>
          <w:szCs w:val="16"/>
        </w:rPr>
      </w:pPr>
    </w:p>
    <w:p w:rsidR="00245D11" w:rsidRPr="004935F2" w:rsidRDefault="00245D11" w:rsidP="009579EE">
      <w:pPr>
        <w:rPr>
          <w:noProof/>
          <w:sz w:val="16"/>
          <w:szCs w:val="16"/>
        </w:rPr>
      </w:pPr>
    </w:p>
    <w:p w:rsidR="00245D11" w:rsidRPr="004935F2" w:rsidRDefault="00245D11" w:rsidP="009579EE">
      <w:pPr>
        <w:rPr>
          <w:noProof/>
          <w:sz w:val="16"/>
          <w:szCs w:val="16"/>
        </w:rPr>
      </w:pPr>
    </w:p>
    <w:tbl>
      <w:tblPr>
        <w:tblW w:w="0" w:type="auto"/>
        <w:tblInd w:w="-176" w:type="dxa"/>
        <w:tblLook w:val="0000" w:firstRow="0" w:lastRow="0" w:firstColumn="0" w:lastColumn="0" w:noHBand="0" w:noVBand="0"/>
      </w:tblPr>
      <w:tblGrid>
        <w:gridCol w:w="3670"/>
        <w:gridCol w:w="761"/>
        <w:gridCol w:w="3187"/>
      </w:tblGrid>
      <w:tr w:rsidR="00163717" w:rsidRPr="004935F2" w:rsidTr="00163717">
        <w:trPr>
          <w:cantSplit/>
          <w:trHeight w:val="1975"/>
        </w:trPr>
        <w:tc>
          <w:tcPr>
            <w:tcW w:w="3670" w:type="dxa"/>
          </w:tcPr>
          <w:p w:rsidR="00163717" w:rsidRPr="004935F2" w:rsidRDefault="00163717" w:rsidP="00AA0E9B">
            <w:pPr>
              <w:tabs>
                <w:tab w:val="left" w:pos="915"/>
              </w:tabs>
              <w:jc w:val="right"/>
              <w:rPr>
                <w:b/>
                <w:bCs/>
                <w:noProof/>
                <w:color w:val="000000"/>
                <w:sz w:val="16"/>
                <w:szCs w:val="16"/>
              </w:rPr>
            </w:pPr>
            <w:r w:rsidRPr="004935F2">
              <w:rPr>
                <w:b/>
                <w:bCs/>
                <w:noProof/>
                <w:sz w:val="16"/>
                <w:szCs w:val="16"/>
                <w:lang w:val="en-US"/>
              </w:rPr>
              <w:tab/>
            </w:r>
          </w:p>
          <w:p w:rsidR="00163717" w:rsidRPr="004935F2" w:rsidRDefault="00163717" w:rsidP="00AA0E9B">
            <w:pPr>
              <w:jc w:val="center"/>
              <w:rPr>
                <w:b/>
                <w:bCs/>
                <w:noProof/>
                <w:color w:val="000000"/>
                <w:sz w:val="16"/>
                <w:szCs w:val="16"/>
              </w:rPr>
            </w:pPr>
          </w:p>
          <w:p w:rsidR="00163717" w:rsidRPr="004935F2" w:rsidRDefault="00163717" w:rsidP="00AA0E9B">
            <w:pPr>
              <w:jc w:val="center"/>
              <w:rPr>
                <w:b/>
                <w:bCs/>
                <w:noProof/>
                <w:sz w:val="16"/>
                <w:szCs w:val="16"/>
              </w:rPr>
            </w:pPr>
            <w:r w:rsidRPr="004935F2">
              <w:rPr>
                <w:b/>
                <w:bCs/>
                <w:noProof/>
                <w:color w:val="000000"/>
                <w:sz w:val="16"/>
                <w:szCs w:val="16"/>
              </w:rPr>
              <w:t>ЧĂВАШ РЕСПУБЛИКИН</w:t>
            </w:r>
          </w:p>
          <w:p w:rsidR="00163717" w:rsidRPr="004935F2" w:rsidRDefault="00163717" w:rsidP="00AA0E9B">
            <w:pPr>
              <w:jc w:val="center"/>
              <w:rPr>
                <w:b/>
                <w:bCs/>
                <w:noProof/>
                <w:sz w:val="16"/>
                <w:szCs w:val="16"/>
              </w:rPr>
            </w:pPr>
            <w:r w:rsidRPr="004935F2">
              <w:rPr>
                <w:b/>
                <w:bCs/>
                <w:noProof/>
                <w:sz w:val="16"/>
                <w:szCs w:val="16"/>
              </w:rPr>
              <w:t>КАНАШ РАЙОНĚН</w:t>
            </w:r>
          </w:p>
          <w:p w:rsidR="00163717" w:rsidRPr="004935F2" w:rsidRDefault="00163717" w:rsidP="00AA0E9B">
            <w:pPr>
              <w:jc w:val="center"/>
              <w:rPr>
                <w:rStyle w:val="a6"/>
                <w:noProof/>
                <w:color w:val="000000"/>
                <w:sz w:val="16"/>
                <w:szCs w:val="16"/>
              </w:rPr>
            </w:pPr>
            <w:r w:rsidRPr="004935F2">
              <w:rPr>
                <w:b/>
                <w:bCs/>
                <w:noProof/>
                <w:color w:val="000000"/>
                <w:sz w:val="16"/>
                <w:szCs w:val="16"/>
              </w:rPr>
              <w:t>АДМИНИСТРАЦИЙĚ</w:t>
            </w:r>
          </w:p>
          <w:p w:rsidR="00163717" w:rsidRPr="004935F2" w:rsidRDefault="00163717" w:rsidP="00AA0E9B">
            <w:pPr>
              <w:rPr>
                <w:sz w:val="16"/>
                <w:szCs w:val="16"/>
              </w:rPr>
            </w:pPr>
          </w:p>
          <w:p w:rsidR="00163717" w:rsidRPr="004935F2" w:rsidRDefault="00163717" w:rsidP="00AA0E9B">
            <w:pPr>
              <w:pStyle w:val="a5"/>
              <w:tabs>
                <w:tab w:val="left" w:pos="4285"/>
              </w:tabs>
              <w:jc w:val="center"/>
              <w:rPr>
                <w:rStyle w:val="a6"/>
                <w:rFonts w:ascii="Times New Roman" w:hAnsi="Times New Roman" w:cs="Times New Roman"/>
                <w:noProof/>
                <w:color w:val="000000"/>
                <w:sz w:val="16"/>
                <w:szCs w:val="16"/>
              </w:rPr>
            </w:pPr>
            <w:r w:rsidRPr="004935F2">
              <w:rPr>
                <w:rStyle w:val="a6"/>
                <w:rFonts w:ascii="Times New Roman" w:hAnsi="Times New Roman" w:cs="Times New Roman"/>
                <w:noProof/>
                <w:color w:val="000000"/>
                <w:sz w:val="16"/>
                <w:szCs w:val="16"/>
              </w:rPr>
              <w:t>ЙЫШĂНУ</w:t>
            </w:r>
          </w:p>
          <w:p w:rsidR="00163717" w:rsidRPr="004935F2" w:rsidRDefault="00163717" w:rsidP="00AA0E9B">
            <w:pPr>
              <w:rPr>
                <w:sz w:val="16"/>
                <w:szCs w:val="16"/>
              </w:rPr>
            </w:pPr>
          </w:p>
          <w:p w:rsidR="00163717" w:rsidRPr="004935F2" w:rsidRDefault="00163717" w:rsidP="00AA0E9B">
            <w:pPr>
              <w:pStyle w:val="a5"/>
              <w:ind w:right="-35"/>
              <w:jc w:val="center"/>
              <w:rPr>
                <w:rFonts w:ascii="Times New Roman" w:hAnsi="Times New Roman" w:cs="Times New Roman"/>
                <w:noProof/>
                <w:color w:val="000000"/>
                <w:sz w:val="16"/>
                <w:szCs w:val="16"/>
              </w:rPr>
            </w:pPr>
            <w:r w:rsidRPr="004935F2">
              <w:rPr>
                <w:rFonts w:ascii="Times New Roman" w:hAnsi="Times New Roman" w:cs="Times New Roman"/>
                <w:noProof/>
                <w:sz w:val="16"/>
                <w:szCs w:val="16"/>
              </w:rPr>
              <w:t>11.10.</w:t>
            </w:r>
            <w:r w:rsidRPr="004935F2">
              <w:rPr>
                <w:rFonts w:ascii="Times New Roman" w:hAnsi="Times New Roman" w:cs="Times New Roman"/>
                <w:noProof/>
                <w:color w:val="000000"/>
                <w:sz w:val="16"/>
                <w:szCs w:val="16"/>
              </w:rPr>
              <w:t xml:space="preserve">2019  505  № </w:t>
            </w:r>
          </w:p>
          <w:p w:rsidR="00163717" w:rsidRPr="004935F2" w:rsidRDefault="00163717" w:rsidP="00AA0E9B">
            <w:pPr>
              <w:jc w:val="center"/>
              <w:rPr>
                <w:noProof/>
                <w:color w:val="000000"/>
                <w:sz w:val="16"/>
                <w:szCs w:val="16"/>
              </w:rPr>
            </w:pPr>
          </w:p>
          <w:p w:rsidR="00163717" w:rsidRPr="004935F2" w:rsidRDefault="00163717" w:rsidP="00AA0E9B">
            <w:pPr>
              <w:jc w:val="center"/>
              <w:rPr>
                <w:noProof/>
                <w:color w:val="000000"/>
                <w:sz w:val="16"/>
                <w:szCs w:val="16"/>
              </w:rPr>
            </w:pPr>
            <w:r w:rsidRPr="004935F2">
              <w:rPr>
                <w:noProof/>
                <w:color w:val="000000"/>
                <w:sz w:val="16"/>
                <w:szCs w:val="16"/>
              </w:rPr>
              <w:t>Канаш хули</w:t>
            </w:r>
          </w:p>
        </w:tc>
        <w:tc>
          <w:tcPr>
            <w:tcW w:w="761" w:type="dxa"/>
          </w:tcPr>
          <w:p w:rsidR="00163717" w:rsidRPr="004935F2" w:rsidRDefault="00163717" w:rsidP="00AA0E9B">
            <w:pPr>
              <w:spacing w:before="120"/>
              <w:jc w:val="center"/>
              <w:rPr>
                <w:sz w:val="16"/>
                <w:szCs w:val="16"/>
              </w:rPr>
            </w:pPr>
            <w:r w:rsidRPr="004935F2">
              <w:rPr>
                <w:noProof/>
                <w:sz w:val="16"/>
                <w:szCs w:val="16"/>
              </w:rPr>
              <w:drawing>
                <wp:anchor distT="0" distB="0" distL="114300" distR="114300" simplePos="0" relativeHeight="251659264" behindDoc="0" locked="0" layoutInCell="1" allowOverlap="0" wp14:anchorId="719A403F" wp14:editId="459FB24A">
                  <wp:simplePos x="0" y="0"/>
                  <wp:positionH relativeFrom="column">
                    <wp:posOffset>-287655</wp:posOffset>
                  </wp:positionH>
                  <wp:positionV relativeFrom="paragraph">
                    <wp:posOffset>6350</wp:posOffset>
                  </wp:positionV>
                  <wp:extent cx="772795" cy="79819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717" w:rsidRPr="004935F2" w:rsidRDefault="00163717" w:rsidP="00AA0E9B">
            <w:pPr>
              <w:spacing w:before="120"/>
              <w:jc w:val="center"/>
              <w:rPr>
                <w:sz w:val="16"/>
                <w:szCs w:val="16"/>
              </w:rPr>
            </w:pPr>
          </w:p>
        </w:tc>
        <w:tc>
          <w:tcPr>
            <w:tcW w:w="3187" w:type="dxa"/>
          </w:tcPr>
          <w:p w:rsidR="00163717" w:rsidRPr="004935F2" w:rsidRDefault="00163717" w:rsidP="00AA0E9B">
            <w:pPr>
              <w:pStyle w:val="a5"/>
              <w:jc w:val="center"/>
              <w:rPr>
                <w:rFonts w:ascii="Times New Roman" w:hAnsi="Times New Roman" w:cs="Times New Roman"/>
                <w:b/>
                <w:bCs/>
                <w:noProof/>
                <w:color w:val="000000"/>
                <w:sz w:val="16"/>
                <w:szCs w:val="16"/>
              </w:rPr>
            </w:pPr>
          </w:p>
          <w:p w:rsidR="00163717" w:rsidRPr="004935F2" w:rsidRDefault="00163717" w:rsidP="00AA0E9B">
            <w:pPr>
              <w:jc w:val="center"/>
              <w:rPr>
                <w:b/>
                <w:bCs/>
                <w:noProof/>
                <w:color w:val="000000"/>
                <w:sz w:val="16"/>
                <w:szCs w:val="16"/>
              </w:rPr>
            </w:pPr>
          </w:p>
          <w:p w:rsidR="00163717" w:rsidRPr="004935F2" w:rsidRDefault="00163717" w:rsidP="00AA0E9B">
            <w:pPr>
              <w:pStyle w:val="a5"/>
              <w:jc w:val="center"/>
              <w:rPr>
                <w:rFonts w:ascii="Times New Roman" w:hAnsi="Times New Roman" w:cs="Times New Roman"/>
                <w:b/>
                <w:bCs/>
                <w:noProof/>
                <w:color w:val="000000"/>
                <w:sz w:val="16"/>
                <w:szCs w:val="16"/>
              </w:rPr>
            </w:pPr>
            <w:r w:rsidRPr="004935F2">
              <w:rPr>
                <w:rFonts w:ascii="Times New Roman" w:hAnsi="Times New Roman" w:cs="Times New Roman"/>
                <w:b/>
                <w:bCs/>
                <w:noProof/>
                <w:color w:val="000000"/>
                <w:sz w:val="16"/>
                <w:szCs w:val="16"/>
              </w:rPr>
              <w:t>АДМИНИСТРАЦИЯ</w:t>
            </w:r>
          </w:p>
          <w:p w:rsidR="00163717" w:rsidRPr="004935F2" w:rsidRDefault="00163717" w:rsidP="00AA0E9B">
            <w:pPr>
              <w:pStyle w:val="a5"/>
              <w:jc w:val="center"/>
              <w:rPr>
                <w:rFonts w:ascii="Times New Roman" w:hAnsi="Times New Roman" w:cs="Times New Roman"/>
                <w:noProof/>
                <w:color w:val="000000"/>
                <w:sz w:val="16"/>
                <w:szCs w:val="16"/>
              </w:rPr>
            </w:pPr>
            <w:r w:rsidRPr="004935F2">
              <w:rPr>
                <w:rFonts w:ascii="Times New Roman" w:hAnsi="Times New Roman" w:cs="Times New Roman"/>
                <w:b/>
                <w:bCs/>
                <w:noProof/>
                <w:color w:val="000000"/>
                <w:sz w:val="16"/>
                <w:szCs w:val="16"/>
              </w:rPr>
              <w:t>КАНАШСКОГО РАЙОНА</w:t>
            </w:r>
          </w:p>
          <w:p w:rsidR="00163717" w:rsidRPr="004935F2" w:rsidRDefault="00163717" w:rsidP="00AA0E9B">
            <w:pPr>
              <w:jc w:val="center"/>
              <w:rPr>
                <w:sz w:val="16"/>
                <w:szCs w:val="16"/>
              </w:rPr>
            </w:pPr>
            <w:r w:rsidRPr="004935F2">
              <w:rPr>
                <w:b/>
                <w:bCs/>
                <w:noProof/>
                <w:sz w:val="16"/>
                <w:szCs w:val="16"/>
              </w:rPr>
              <w:t>ЧУВАШСКОЙ РЕСПУБЛИКИ</w:t>
            </w:r>
          </w:p>
          <w:p w:rsidR="00163717" w:rsidRPr="004935F2" w:rsidRDefault="00163717" w:rsidP="00AA0E9B">
            <w:pPr>
              <w:rPr>
                <w:sz w:val="16"/>
                <w:szCs w:val="16"/>
              </w:rPr>
            </w:pPr>
          </w:p>
          <w:p w:rsidR="00163717" w:rsidRPr="004935F2" w:rsidRDefault="00163717" w:rsidP="00AA0E9B">
            <w:pPr>
              <w:pStyle w:val="a5"/>
              <w:jc w:val="center"/>
              <w:rPr>
                <w:rStyle w:val="a6"/>
                <w:rFonts w:ascii="Times New Roman" w:hAnsi="Times New Roman" w:cs="Times New Roman"/>
                <w:noProof/>
                <w:color w:val="000000"/>
                <w:sz w:val="16"/>
                <w:szCs w:val="16"/>
              </w:rPr>
            </w:pPr>
            <w:r w:rsidRPr="004935F2">
              <w:rPr>
                <w:rStyle w:val="a6"/>
                <w:rFonts w:ascii="Times New Roman" w:hAnsi="Times New Roman" w:cs="Times New Roman"/>
                <w:noProof/>
                <w:color w:val="000000"/>
                <w:sz w:val="16"/>
                <w:szCs w:val="16"/>
              </w:rPr>
              <w:t>ПОСТАНОВЛЕНИЕ</w:t>
            </w:r>
          </w:p>
          <w:p w:rsidR="00163717" w:rsidRPr="004935F2" w:rsidRDefault="00163717" w:rsidP="00AA0E9B">
            <w:pPr>
              <w:rPr>
                <w:sz w:val="16"/>
                <w:szCs w:val="16"/>
              </w:rPr>
            </w:pPr>
          </w:p>
          <w:p w:rsidR="00163717" w:rsidRPr="004935F2" w:rsidRDefault="00163717" w:rsidP="00AA0E9B">
            <w:pPr>
              <w:pStyle w:val="a5"/>
              <w:ind w:right="-35"/>
              <w:jc w:val="center"/>
              <w:rPr>
                <w:rFonts w:ascii="Times New Roman" w:hAnsi="Times New Roman" w:cs="Times New Roman"/>
                <w:noProof/>
                <w:color w:val="000000"/>
                <w:sz w:val="16"/>
                <w:szCs w:val="16"/>
              </w:rPr>
            </w:pPr>
            <w:r w:rsidRPr="004935F2">
              <w:rPr>
                <w:rFonts w:ascii="Times New Roman" w:hAnsi="Times New Roman" w:cs="Times New Roman"/>
                <w:noProof/>
                <w:sz w:val="16"/>
                <w:szCs w:val="16"/>
              </w:rPr>
              <w:t>11.10.</w:t>
            </w:r>
            <w:r w:rsidRPr="004935F2">
              <w:rPr>
                <w:rFonts w:ascii="Times New Roman" w:hAnsi="Times New Roman" w:cs="Times New Roman"/>
                <w:noProof/>
                <w:color w:val="000000"/>
                <w:sz w:val="16"/>
                <w:szCs w:val="16"/>
              </w:rPr>
              <w:t>2019    № 505</w:t>
            </w:r>
          </w:p>
          <w:p w:rsidR="00163717" w:rsidRPr="004935F2" w:rsidRDefault="00163717" w:rsidP="00AA0E9B">
            <w:pPr>
              <w:jc w:val="center"/>
              <w:rPr>
                <w:noProof/>
                <w:color w:val="000000"/>
                <w:sz w:val="16"/>
                <w:szCs w:val="16"/>
              </w:rPr>
            </w:pPr>
          </w:p>
          <w:p w:rsidR="00163717" w:rsidRPr="004935F2" w:rsidRDefault="00163717" w:rsidP="00AA0E9B">
            <w:pPr>
              <w:jc w:val="center"/>
              <w:rPr>
                <w:noProof/>
                <w:sz w:val="16"/>
                <w:szCs w:val="16"/>
              </w:rPr>
            </w:pPr>
            <w:r w:rsidRPr="004935F2">
              <w:rPr>
                <w:noProof/>
                <w:color w:val="000000"/>
                <w:sz w:val="16"/>
                <w:szCs w:val="16"/>
              </w:rPr>
              <w:t>город Канаш</w:t>
            </w:r>
          </w:p>
        </w:tc>
      </w:tr>
    </w:tbl>
    <w:p w:rsidR="00163717" w:rsidRPr="004935F2" w:rsidRDefault="00163717" w:rsidP="00163717">
      <w:pPr>
        <w:rPr>
          <w:sz w:val="16"/>
          <w:szCs w:val="16"/>
        </w:rPr>
      </w:pPr>
    </w:p>
    <w:p w:rsidR="00163717" w:rsidRPr="004935F2" w:rsidRDefault="00163717" w:rsidP="00163717">
      <w:pPr>
        <w:rPr>
          <w:sz w:val="16"/>
          <w:szCs w:val="16"/>
        </w:rPr>
      </w:pPr>
    </w:p>
    <w:tbl>
      <w:tblPr>
        <w:tblW w:w="0" w:type="auto"/>
        <w:tblLook w:val="01E0" w:firstRow="1" w:lastRow="1" w:firstColumn="1" w:lastColumn="1" w:noHBand="0" w:noVBand="0"/>
      </w:tblPr>
      <w:tblGrid>
        <w:gridCol w:w="4361"/>
      </w:tblGrid>
      <w:tr w:rsidR="00163717" w:rsidRPr="004935F2" w:rsidTr="00AA0E9B">
        <w:tc>
          <w:tcPr>
            <w:tcW w:w="4361" w:type="dxa"/>
            <w:shd w:val="clear" w:color="auto" w:fill="auto"/>
          </w:tcPr>
          <w:p w:rsidR="00163717" w:rsidRPr="004935F2" w:rsidRDefault="00163717" w:rsidP="00AA0E9B">
            <w:pPr>
              <w:jc w:val="both"/>
              <w:rPr>
                <w:b/>
                <w:sz w:val="16"/>
                <w:szCs w:val="16"/>
              </w:rPr>
            </w:pPr>
            <w:r w:rsidRPr="004935F2">
              <w:rPr>
                <w:b/>
                <w:sz w:val="16"/>
                <w:szCs w:val="16"/>
              </w:rPr>
              <w:t>О внесении изменений</w:t>
            </w:r>
            <w:r w:rsidRPr="004935F2">
              <w:rPr>
                <w:rStyle w:val="a6"/>
                <w:noProof/>
                <w:color w:val="000000"/>
                <w:sz w:val="16"/>
                <w:szCs w:val="16"/>
              </w:rPr>
              <w:t xml:space="preserve"> в административный регламент администрации Канашского района </w:t>
            </w:r>
            <w:r w:rsidRPr="004935F2">
              <w:rPr>
                <w:b/>
                <w:sz w:val="16"/>
                <w:szCs w:val="16"/>
              </w:rPr>
              <w:t xml:space="preserve">Чувашской Республики по предоставлению муниципальной услуги «Выдача разрешения на строительство, реконструкцию объекта капитального строительства» </w:t>
            </w:r>
          </w:p>
          <w:p w:rsidR="00163717" w:rsidRPr="004935F2" w:rsidRDefault="00163717" w:rsidP="00AA0E9B">
            <w:pPr>
              <w:jc w:val="both"/>
              <w:rPr>
                <w:b/>
                <w:sz w:val="16"/>
                <w:szCs w:val="16"/>
              </w:rPr>
            </w:pPr>
          </w:p>
        </w:tc>
      </w:tr>
    </w:tbl>
    <w:p w:rsidR="00163717" w:rsidRPr="004935F2" w:rsidRDefault="00163717" w:rsidP="00163717">
      <w:pPr>
        <w:pStyle w:val="a5"/>
        <w:ind w:right="-35"/>
        <w:jc w:val="center"/>
        <w:rPr>
          <w:rFonts w:ascii="Times New Roman" w:hAnsi="Times New Roman" w:cs="Times New Roman"/>
          <w:sz w:val="16"/>
          <w:szCs w:val="16"/>
        </w:rPr>
      </w:pPr>
      <w:r w:rsidRPr="004935F2">
        <w:rPr>
          <w:rFonts w:ascii="Times New Roman" w:hAnsi="Times New Roman" w:cs="Times New Roman"/>
          <w:sz w:val="16"/>
          <w:szCs w:val="16"/>
        </w:rPr>
        <w:t xml:space="preserve">  </w:t>
      </w:r>
    </w:p>
    <w:p w:rsidR="00163717" w:rsidRPr="004935F2" w:rsidRDefault="00163717" w:rsidP="00163717">
      <w:pPr>
        <w:ind w:firstLine="540"/>
        <w:jc w:val="both"/>
        <w:rPr>
          <w:sz w:val="16"/>
          <w:szCs w:val="16"/>
        </w:rPr>
      </w:pPr>
    </w:p>
    <w:p w:rsidR="00163717" w:rsidRPr="004935F2" w:rsidRDefault="00163717" w:rsidP="00163717">
      <w:pPr>
        <w:ind w:firstLine="540"/>
        <w:jc w:val="both"/>
        <w:rPr>
          <w:b/>
          <w:sz w:val="16"/>
          <w:szCs w:val="16"/>
        </w:rPr>
      </w:pPr>
      <w:r w:rsidRPr="004935F2">
        <w:rPr>
          <w:sz w:val="16"/>
          <w:szCs w:val="16"/>
        </w:rPr>
        <w:t xml:space="preserve">  В соответствии с Градостроительным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Канашского района Чувашской Республики,  </w:t>
      </w:r>
      <w:r w:rsidRPr="004935F2">
        <w:rPr>
          <w:b/>
          <w:sz w:val="16"/>
          <w:szCs w:val="16"/>
        </w:rPr>
        <w:t>Администрация Канашского района Чувашской Республики постановляет:</w:t>
      </w:r>
    </w:p>
    <w:p w:rsidR="00163717" w:rsidRPr="004935F2" w:rsidRDefault="00163717" w:rsidP="00163717">
      <w:pPr>
        <w:ind w:firstLine="540"/>
        <w:jc w:val="both"/>
        <w:rPr>
          <w:sz w:val="16"/>
          <w:szCs w:val="16"/>
        </w:rPr>
      </w:pPr>
    </w:p>
    <w:p w:rsidR="00163717" w:rsidRPr="004935F2" w:rsidRDefault="00163717" w:rsidP="00163717">
      <w:pPr>
        <w:autoSpaceDE w:val="0"/>
        <w:autoSpaceDN w:val="0"/>
        <w:adjustRightInd w:val="0"/>
        <w:ind w:firstLine="540"/>
        <w:jc w:val="both"/>
        <w:rPr>
          <w:sz w:val="16"/>
          <w:szCs w:val="16"/>
        </w:rPr>
      </w:pPr>
      <w:r w:rsidRPr="004935F2">
        <w:rPr>
          <w:sz w:val="16"/>
          <w:szCs w:val="16"/>
        </w:rPr>
        <w:t xml:space="preserve">    1. Внести  в административный регламент </w:t>
      </w:r>
      <w:r w:rsidRPr="004935F2">
        <w:rPr>
          <w:rStyle w:val="a6"/>
          <w:noProof/>
          <w:sz w:val="16"/>
          <w:szCs w:val="16"/>
        </w:rPr>
        <w:t xml:space="preserve">администрации Канашского района </w:t>
      </w:r>
      <w:r w:rsidRPr="004935F2">
        <w:rPr>
          <w:sz w:val="16"/>
          <w:szCs w:val="16"/>
        </w:rPr>
        <w:t>Чувашской Республики</w:t>
      </w:r>
      <w:r w:rsidRPr="004935F2">
        <w:rPr>
          <w:b/>
          <w:sz w:val="16"/>
          <w:szCs w:val="16"/>
        </w:rPr>
        <w:t xml:space="preserve"> </w:t>
      </w:r>
      <w:r w:rsidRPr="004935F2">
        <w:rPr>
          <w:sz w:val="16"/>
          <w:szCs w:val="16"/>
        </w:rPr>
        <w:t>по предоставлению муниципальной услуги «Выдача разрешения на строительство, реконструкцию объекта капитального строительства», утвержденного постановлением</w:t>
      </w:r>
      <w:r w:rsidRPr="004935F2">
        <w:rPr>
          <w:rStyle w:val="a6"/>
          <w:noProof/>
          <w:sz w:val="16"/>
          <w:szCs w:val="16"/>
        </w:rPr>
        <w:t xml:space="preserve"> администрации Канашского района </w:t>
      </w:r>
      <w:r w:rsidRPr="004935F2">
        <w:rPr>
          <w:sz w:val="16"/>
          <w:szCs w:val="16"/>
        </w:rPr>
        <w:t xml:space="preserve">Чувашской Республики от 19.12.2017г. № 833, </w:t>
      </w:r>
      <w:r w:rsidRPr="004935F2">
        <w:rPr>
          <w:rStyle w:val="a6"/>
          <w:noProof/>
          <w:sz w:val="16"/>
          <w:szCs w:val="16"/>
        </w:rPr>
        <w:t xml:space="preserve">следующие </w:t>
      </w:r>
      <w:r w:rsidRPr="004935F2">
        <w:rPr>
          <w:sz w:val="16"/>
          <w:szCs w:val="16"/>
        </w:rPr>
        <w:t>изменения:</w:t>
      </w:r>
    </w:p>
    <w:p w:rsidR="00163717" w:rsidRPr="004935F2" w:rsidRDefault="00163717" w:rsidP="00163717">
      <w:pPr>
        <w:pStyle w:val="ConsPlusNormal"/>
        <w:rPr>
          <w:rFonts w:ascii="Times New Roman" w:hAnsi="Times New Roman" w:cs="Times New Roman"/>
          <w:sz w:val="16"/>
          <w:szCs w:val="16"/>
        </w:rPr>
      </w:pPr>
      <w:r w:rsidRPr="004935F2">
        <w:rPr>
          <w:rFonts w:ascii="Times New Roman" w:hAnsi="Times New Roman" w:cs="Times New Roman"/>
          <w:sz w:val="16"/>
          <w:szCs w:val="16"/>
        </w:rPr>
        <w:t xml:space="preserve">    </w:t>
      </w:r>
      <w:r w:rsidRPr="004935F2">
        <w:rPr>
          <w:rFonts w:ascii="Times New Roman" w:hAnsi="Times New Roman" w:cs="Times New Roman"/>
          <w:color w:val="000000" w:themeColor="text1"/>
          <w:sz w:val="16"/>
          <w:szCs w:val="16"/>
        </w:rPr>
        <w:t xml:space="preserve">         1.1.</w:t>
      </w:r>
      <w:r w:rsidRPr="004935F2">
        <w:rPr>
          <w:rFonts w:ascii="Times New Roman" w:hAnsi="Times New Roman" w:cs="Times New Roman"/>
          <w:b/>
          <w:sz w:val="16"/>
          <w:szCs w:val="16"/>
        </w:rPr>
        <w:t xml:space="preserve"> </w:t>
      </w:r>
      <w:r w:rsidRPr="004935F2">
        <w:rPr>
          <w:rFonts w:ascii="Times New Roman" w:hAnsi="Times New Roman" w:cs="Times New Roman"/>
          <w:sz w:val="16"/>
          <w:szCs w:val="16"/>
        </w:rPr>
        <w:t>В разделе II:</w:t>
      </w:r>
    </w:p>
    <w:p w:rsidR="00163717" w:rsidRPr="004935F2" w:rsidRDefault="00163717" w:rsidP="00163717">
      <w:pPr>
        <w:autoSpaceDE w:val="0"/>
        <w:autoSpaceDN w:val="0"/>
        <w:adjustRightInd w:val="0"/>
        <w:ind w:firstLine="540"/>
        <w:jc w:val="both"/>
        <w:rPr>
          <w:sz w:val="16"/>
          <w:szCs w:val="16"/>
        </w:rPr>
      </w:pPr>
      <w:r w:rsidRPr="004935F2">
        <w:rPr>
          <w:sz w:val="16"/>
          <w:szCs w:val="16"/>
        </w:rPr>
        <w:t xml:space="preserve"> а) пункт 2.6.1. изложить в  следующей редакции:</w:t>
      </w:r>
    </w:p>
    <w:p w:rsidR="00163717" w:rsidRPr="004935F2" w:rsidRDefault="00163717" w:rsidP="00163717">
      <w:pPr>
        <w:widowControl w:val="0"/>
        <w:autoSpaceDE w:val="0"/>
        <w:autoSpaceDN w:val="0"/>
        <w:adjustRightInd w:val="0"/>
        <w:ind w:firstLine="540"/>
        <w:jc w:val="both"/>
        <w:rPr>
          <w:sz w:val="16"/>
          <w:szCs w:val="16"/>
        </w:rPr>
      </w:pPr>
      <w:r w:rsidRPr="004935F2">
        <w:rPr>
          <w:sz w:val="16"/>
          <w:szCs w:val="16"/>
        </w:rPr>
        <w:t>«2.6.1. В целях получения разрешения на строительство в случаях строительства, реконструкции объекта капитального строительства заявитель направляет в администрацию Канашского района Чувашской Республики о выдаче разрешения на строительство, оформленное в соответствии с приложением № 2 к административному регламенту.</w:t>
      </w:r>
    </w:p>
    <w:p w:rsidR="00163717" w:rsidRPr="004935F2" w:rsidRDefault="00163717" w:rsidP="00163717">
      <w:pPr>
        <w:widowControl w:val="0"/>
        <w:autoSpaceDE w:val="0"/>
        <w:autoSpaceDN w:val="0"/>
        <w:adjustRightInd w:val="0"/>
        <w:ind w:firstLine="540"/>
        <w:jc w:val="both"/>
        <w:rPr>
          <w:sz w:val="16"/>
          <w:szCs w:val="16"/>
        </w:rPr>
      </w:pPr>
      <w:r w:rsidRPr="004935F2">
        <w:rPr>
          <w:sz w:val="16"/>
          <w:szCs w:val="16"/>
        </w:rPr>
        <w:t>К заявлению прилагаются следующие документы:</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 w:history="1">
        <w:r w:rsidRPr="004935F2">
          <w:rPr>
            <w:rFonts w:eastAsiaTheme="minorHAnsi"/>
            <w:sz w:val="16"/>
            <w:szCs w:val="16"/>
            <w:lang w:eastAsia="en-US"/>
          </w:rPr>
          <w:t>частью 1.1 статьи 57.3</w:t>
        </w:r>
      </w:hyperlink>
      <w:r w:rsidRPr="004935F2">
        <w:rPr>
          <w:rFonts w:eastAsiaTheme="minorHAnsi"/>
          <w:sz w:val="16"/>
          <w:szCs w:val="16"/>
          <w:lang w:eastAsia="en-US"/>
        </w:rPr>
        <w:t xml:space="preserve"> Градостроительного кодекса Российской Федерации;</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 xml:space="preserve">1.1) при наличии соглашения о передаче в случаях, установленных бюджетным </w:t>
      </w:r>
      <w:hyperlink r:id="rId11" w:history="1">
        <w:r w:rsidRPr="004935F2">
          <w:rPr>
            <w:rFonts w:eastAsiaTheme="minorHAnsi"/>
            <w:sz w:val="16"/>
            <w:szCs w:val="16"/>
            <w:lang w:eastAsia="en-US"/>
          </w:rPr>
          <w:t>законодательством</w:t>
        </w:r>
      </w:hyperlink>
      <w:r w:rsidRPr="004935F2">
        <w:rPr>
          <w:rFonts w:eastAsiaTheme="minorHAnsi"/>
          <w:sz w:val="16"/>
          <w:szCs w:val="16"/>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 xml:space="preserve">3) результаты инженерных изысканий и следующие материалы, содержащиеся в утвержденной в соответствии с </w:t>
      </w:r>
      <w:hyperlink r:id="rId12" w:history="1">
        <w:r w:rsidRPr="004935F2">
          <w:rPr>
            <w:rFonts w:eastAsiaTheme="minorHAnsi"/>
            <w:sz w:val="16"/>
            <w:szCs w:val="16"/>
            <w:lang w:eastAsia="en-US"/>
          </w:rPr>
          <w:t>частью 15 статьи 48</w:t>
        </w:r>
      </w:hyperlink>
      <w:r w:rsidRPr="004935F2">
        <w:rPr>
          <w:rFonts w:eastAsiaTheme="minorHAnsi"/>
          <w:sz w:val="16"/>
          <w:szCs w:val="16"/>
          <w:lang w:eastAsia="en-US"/>
        </w:rPr>
        <w:t xml:space="preserve"> Градостроительного кодекса Российской Федерации проектной документации:</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а) пояснительная записка;</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 w:history="1">
        <w:r w:rsidRPr="004935F2">
          <w:rPr>
            <w:rFonts w:eastAsiaTheme="minorHAnsi"/>
            <w:sz w:val="16"/>
            <w:szCs w:val="16"/>
            <w:lang w:eastAsia="en-US"/>
          </w:rPr>
          <w:t>частью 12.1 статьи 48</w:t>
        </w:r>
      </w:hyperlink>
      <w:r w:rsidRPr="004935F2">
        <w:rPr>
          <w:rFonts w:eastAsiaTheme="minorHAnsi"/>
          <w:sz w:val="16"/>
          <w:szCs w:val="16"/>
          <w:lang w:eastAsia="en-US"/>
        </w:rPr>
        <w:t xml:space="preserve"> Градостроительного кодекса РФ), если такая проектная документация подлежит экспертизе в соответствии со </w:t>
      </w:r>
      <w:hyperlink r:id="rId14" w:history="1">
        <w:r w:rsidRPr="004935F2">
          <w:rPr>
            <w:rFonts w:eastAsiaTheme="minorHAnsi"/>
            <w:sz w:val="16"/>
            <w:szCs w:val="16"/>
            <w:lang w:eastAsia="en-US"/>
          </w:rPr>
          <w:t>статьей 49</w:t>
        </w:r>
      </w:hyperlink>
      <w:r w:rsidRPr="004935F2">
        <w:rPr>
          <w:rFonts w:eastAsiaTheme="minorHAnsi"/>
          <w:sz w:val="16"/>
          <w:szCs w:val="16"/>
          <w:lang w:eastAsia="en-US"/>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5" w:history="1">
        <w:r w:rsidRPr="004935F2">
          <w:rPr>
            <w:rFonts w:eastAsiaTheme="minorHAnsi"/>
            <w:sz w:val="16"/>
            <w:szCs w:val="16"/>
            <w:lang w:eastAsia="en-US"/>
          </w:rPr>
          <w:t>частью 3.4 статьи 49</w:t>
        </w:r>
      </w:hyperlink>
      <w:r w:rsidRPr="004935F2">
        <w:rPr>
          <w:rFonts w:eastAsiaTheme="minorHAnsi"/>
          <w:sz w:val="16"/>
          <w:szCs w:val="16"/>
          <w:lang w:eastAsia="en-US"/>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6" w:history="1">
        <w:r w:rsidRPr="004935F2">
          <w:rPr>
            <w:rFonts w:eastAsiaTheme="minorHAnsi"/>
            <w:sz w:val="16"/>
            <w:szCs w:val="16"/>
            <w:lang w:eastAsia="en-US"/>
          </w:rPr>
          <w:t>частью 6 статьи 49</w:t>
        </w:r>
      </w:hyperlink>
      <w:r w:rsidRPr="004935F2">
        <w:rPr>
          <w:rFonts w:eastAsiaTheme="minorHAnsi"/>
          <w:sz w:val="16"/>
          <w:szCs w:val="16"/>
          <w:lang w:eastAsia="en-US"/>
        </w:rPr>
        <w:t xml:space="preserve"> Градостроительного кодекса РФ;</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 xml:space="preserve">4.1) подтверждение соответствия вносимых в проектную документацию изменений требованиям, указанным в </w:t>
      </w:r>
      <w:hyperlink r:id="rId17" w:history="1">
        <w:r w:rsidRPr="004935F2">
          <w:rPr>
            <w:rFonts w:eastAsiaTheme="minorHAnsi"/>
            <w:sz w:val="16"/>
            <w:szCs w:val="16"/>
            <w:lang w:eastAsia="en-US"/>
          </w:rPr>
          <w:t>части 3.8 статьи 49</w:t>
        </w:r>
      </w:hyperlink>
      <w:r w:rsidRPr="004935F2">
        <w:rPr>
          <w:rFonts w:eastAsiaTheme="minorHAnsi"/>
          <w:sz w:val="16"/>
          <w:szCs w:val="16"/>
          <w:lang w:eastAsia="en-US"/>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8" w:history="1">
        <w:r w:rsidRPr="004935F2">
          <w:rPr>
            <w:rFonts w:eastAsiaTheme="minorHAnsi"/>
            <w:sz w:val="16"/>
            <w:szCs w:val="16"/>
            <w:lang w:eastAsia="en-US"/>
          </w:rPr>
          <w:t>частью 3.8 статьи 49</w:t>
        </w:r>
      </w:hyperlink>
      <w:r w:rsidRPr="004935F2">
        <w:rPr>
          <w:rFonts w:eastAsiaTheme="minorHAnsi"/>
          <w:sz w:val="16"/>
          <w:szCs w:val="16"/>
          <w:lang w:eastAsia="en-US"/>
        </w:rPr>
        <w:t xml:space="preserve"> Градостроительного кодекса РФ;</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 xml:space="preserve">4.2) подтверждение соответствия вносимых в проектную документацию изменений требованиям, указанным в </w:t>
      </w:r>
      <w:hyperlink r:id="rId19" w:history="1">
        <w:r w:rsidRPr="004935F2">
          <w:rPr>
            <w:rFonts w:eastAsiaTheme="minorHAnsi"/>
            <w:sz w:val="16"/>
            <w:szCs w:val="16"/>
            <w:lang w:eastAsia="en-US"/>
          </w:rPr>
          <w:t>части 3.9 статьи 49</w:t>
        </w:r>
      </w:hyperlink>
      <w:r w:rsidRPr="004935F2">
        <w:rPr>
          <w:rFonts w:eastAsiaTheme="minorHAnsi"/>
          <w:sz w:val="16"/>
          <w:szCs w:val="16"/>
          <w:lang w:eastAsia="en-US"/>
        </w:rPr>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0" w:history="1">
        <w:r w:rsidRPr="004935F2">
          <w:rPr>
            <w:rFonts w:eastAsiaTheme="minorHAnsi"/>
            <w:sz w:val="16"/>
            <w:szCs w:val="16"/>
            <w:lang w:eastAsia="en-US"/>
          </w:rPr>
          <w:t>частью 3.9 статьи 49</w:t>
        </w:r>
      </w:hyperlink>
      <w:r w:rsidRPr="004935F2">
        <w:rPr>
          <w:rFonts w:eastAsiaTheme="minorHAnsi"/>
          <w:sz w:val="16"/>
          <w:szCs w:val="16"/>
          <w:lang w:eastAsia="en-US"/>
        </w:rPr>
        <w:t xml:space="preserve"> Градостроительного кодекса РФ;</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 w:history="1">
        <w:r w:rsidRPr="004935F2">
          <w:rPr>
            <w:rFonts w:eastAsiaTheme="minorHAnsi"/>
            <w:sz w:val="16"/>
            <w:szCs w:val="16"/>
            <w:lang w:eastAsia="en-US"/>
          </w:rPr>
          <w:t>статьей 40</w:t>
        </w:r>
      </w:hyperlink>
      <w:r w:rsidRPr="004935F2">
        <w:rPr>
          <w:rFonts w:eastAsiaTheme="minorHAnsi"/>
          <w:sz w:val="16"/>
          <w:szCs w:val="16"/>
          <w:lang w:eastAsia="en-US"/>
        </w:rPr>
        <w:t xml:space="preserve"> Градостроительного кодекса РФ);</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6" w:history="1">
        <w:r w:rsidRPr="004935F2">
          <w:rPr>
            <w:rFonts w:eastAsiaTheme="minorHAnsi"/>
            <w:sz w:val="16"/>
            <w:szCs w:val="16"/>
            <w:lang w:eastAsia="en-US"/>
          </w:rPr>
          <w:t>пункте 6.2</w:t>
        </w:r>
      </w:hyperlink>
      <w:r w:rsidRPr="004935F2">
        <w:rPr>
          <w:rFonts w:eastAsiaTheme="minorHAnsi"/>
          <w:sz w:val="16"/>
          <w:szCs w:val="16"/>
          <w:lang w:eastAsia="en-US"/>
        </w:rPr>
        <w:t xml:space="preserve"> Градостроительного кодекса РФ случаев реконструкции многоквартирного дома;</w:t>
      </w: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63717" w:rsidRPr="004935F2" w:rsidRDefault="00163717" w:rsidP="00163717">
      <w:pPr>
        <w:autoSpaceDE w:val="0"/>
        <w:autoSpaceDN w:val="0"/>
        <w:adjustRightInd w:val="0"/>
        <w:ind w:firstLine="540"/>
        <w:jc w:val="both"/>
        <w:rPr>
          <w:rFonts w:eastAsiaTheme="minorHAnsi"/>
          <w:sz w:val="16"/>
          <w:szCs w:val="16"/>
          <w:lang w:eastAsia="en-US"/>
        </w:rPr>
      </w:pPr>
      <w:bookmarkStart w:id="0" w:name="Par26"/>
      <w:bookmarkEnd w:id="0"/>
      <w:r w:rsidRPr="004935F2">
        <w:rPr>
          <w:rFonts w:eastAsiaTheme="minorHAnsi"/>
          <w:sz w:val="16"/>
          <w:szCs w:val="16"/>
          <w:lang w:eastAsia="en-US"/>
        </w:rPr>
        <w:t xml:space="preserve">6.2) решение общего собрания собственников помещений и машино-мест в многоквартирном доме, принятое в соответствии с жилищным </w:t>
      </w:r>
      <w:hyperlink r:id="rId22" w:history="1">
        <w:r w:rsidRPr="004935F2">
          <w:rPr>
            <w:rFonts w:eastAsiaTheme="minorHAnsi"/>
            <w:sz w:val="16"/>
            <w:szCs w:val="16"/>
            <w:lang w:eastAsia="en-US"/>
          </w:rPr>
          <w:t>законодательством</w:t>
        </w:r>
      </w:hyperlink>
      <w:r w:rsidRPr="004935F2">
        <w:rPr>
          <w:rFonts w:eastAsiaTheme="minorHAnsi"/>
          <w:sz w:val="16"/>
          <w:szCs w:val="16"/>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3" w:history="1">
        <w:r w:rsidRPr="004935F2">
          <w:rPr>
            <w:rFonts w:eastAsiaTheme="minorHAnsi"/>
            <w:sz w:val="16"/>
            <w:szCs w:val="16"/>
            <w:lang w:eastAsia="en-US"/>
          </w:rPr>
          <w:t>законодательством</w:t>
        </w:r>
      </w:hyperlink>
      <w:r w:rsidRPr="004935F2">
        <w:rPr>
          <w:rFonts w:eastAsiaTheme="minorHAnsi"/>
          <w:sz w:val="16"/>
          <w:szCs w:val="16"/>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б) Пункт 2.8 дополнить абзацами 4-6 следующего содержания:</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3717" w:rsidRPr="004935F2" w:rsidRDefault="00163717" w:rsidP="00163717">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Канашского района, работника АУ «МФЦ» Канашского района, работника организации, привлекаемой   АУ «МФЦ» Канашского района в соответствии с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Канашского района, руководителя АУ «МФЦ» Канашского района при первоначальном отказе в приеме документов, необходимых для предоставления муниципальной услуги, либо руководителя организации, привлекаемой АУ «МФЦ» Канашского района в соответствии с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3717" w:rsidRPr="004935F2" w:rsidRDefault="00163717" w:rsidP="00163717">
      <w:pPr>
        <w:autoSpaceDE w:val="0"/>
        <w:autoSpaceDN w:val="0"/>
        <w:adjustRightInd w:val="0"/>
        <w:jc w:val="both"/>
        <w:rPr>
          <w:sz w:val="16"/>
          <w:szCs w:val="16"/>
        </w:rPr>
      </w:pPr>
      <w:r w:rsidRPr="004935F2">
        <w:rPr>
          <w:sz w:val="16"/>
          <w:szCs w:val="16"/>
        </w:rPr>
        <w:t xml:space="preserve">           1.2. В разделе III:</w:t>
      </w:r>
    </w:p>
    <w:p w:rsidR="00163717" w:rsidRPr="004935F2" w:rsidRDefault="00163717" w:rsidP="00163717">
      <w:pPr>
        <w:autoSpaceDE w:val="0"/>
        <w:autoSpaceDN w:val="0"/>
        <w:adjustRightInd w:val="0"/>
        <w:ind w:firstLine="567"/>
        <w:jc w:val="both"/>
        <w:rPr>
          <w:sz w:val="16"/>
          <w:szCs w:val="16"/>
        </w:rPr>
      </w:pPr>
      <w:r w:rsidRPr="004935F2">
        <w:rPr>
          <w:sz w:val="16"/>
          <w:szCs w:val="16"/>
        </w:rPr>
        <w:t xml:space="preserve">  а) в пункте 3.1.4 добавить абзацы 20 -21 в  следующей редакции:</w:t>
      </w:r>
    </w:p>
    <w:p w:rsidR="00163717" w:rsidRPr="004935F2" w:rsidRDefault="00163717" w:rsidP="00163717">
      <w:pPr>
        <w:autoSpaceDE w:val="0"/>
        <w:autoSpaceDN w:val="0"/>
        <w:adjustRightInd w:val="0"/>
        <w:jc w:val="both"/>
        <w:rPr>
          <w:sz w:val="16"/>
          <w:szCs w:val="16"/>
        </w:rPr>
      </w:pPr>
      <w:r w:rsidRPr="004935F2">
        <w:rPr>
          <w:sz w:val="16"/>
          <w:szCs w:val="16"/>
        </w:rPr>
        <w:t xml:space="preserve">         «</w:t>
      </w:r>
      <w:r w:rsidRPr="004935F2">
        <w:rPr>
          <w:rFonts w:eastAsiaTheme="minorHAnsi"/>
          <w:sz w:val="16"/>
          <w:szCs w:val="16"/>
          <w:lang w:eastAsia="en-US"/>
        </w:rPr>
        <w:t xml:space="preserve">Федеральный орган исполнительной власти, орган исполнительной власти Чувашской Республики,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Чувашской Республики, органы местного самоуправления Канашского района сведений, документов, материалов, указанных в </w:t>
      </w:r>
      <w:hyperlink r:id="rId24" w:history="1">
        <w:r w:rsidRPr="004935F2">
          <w:rPr>
            <w:rFonts w:eastAsiaTheme="minorHAnsi"/>
            <w:sz w:val="16"/>
            <w:szCs w:val="16"/>
            <w:lang w:eastAsia="en-US"/>
          </w:rPr>
          <w:t>пунктах 3.1</w:t>
        </w:r>
      </w:hyperlink>
      <w:r w:rsidRPr="004935F2">
        <w:rPr>
          <w:rFonts w:eastAsiaTheme="minorHAnsi"/>
          <w:sz w:val="16"/>
          <w:szCs w:val="16"/>
          <w:lang w:eastAsia="en-US"/>
        </w:rPr>
        <w:t xml:space="preserve"> - </w:t>
      </w:r>
      <w:hyperlink r:id="rId25" w:history="1">
        <w:r w:rsidRPr="004935F2">
          <w:rPr>
            <w:rFonts w:eastAsiaTheme="minorHAnsi"/>
            <w:sz w:val="16"/>
            <w:szCs w:val="16"/>
            <w:lang w:eastAsia="en-US"/>
          </w:rPr>
          <w:t>3.3</w:t>
        </w:r>
      </w:hyperlink>
      <w:r w:rsidRPr="004935F2">
        <w:rPr>
          <w:rFonts w:eastAsiaTheme="minorHAnsi"/>
          <w:sz w:val="16"/>
          <w:szCs w:val="16"/>
          <w:lang w:eastAsia="en-US"/>
        </w:rPr>
        <w:t xml:space="preserve"> и </w:t>
      </w:r>
      <w:hyperlink r:id="rId26" w:history="1">
        <w:r w:rsidRPr="004935F2">
          <w:rPr>
            <w:rFonts w:eastAsiaTheme="minorHAnsi"/>
            <w:sz w:val="16"/>
            <w:szCs w:val="16"/>
            <w:lang w:eastAsia="en-US"/>
          </w:rPr>
          <w:t>6 части 5 статьи 56</w:t>
        </w:r>
      </w:hyperlink>
      <w:r w:rsidRPr="004935F2">
        <w:rPr>
          <w:rFonts w:eastAsiaTheme="minorHAnsi"/>
          <w:sz w:val="16"/>
          <w:szCs w:val="16"/>
          <w:lang w:eastAsia="en-US"/>
        </w:rPr>
        <w:t xml:space="preserve"> Градостроительного кодекса РФ.</w:t>
      </w:r>
    </w:p>
    <w:p w:rsidR="00163717" w:rsidRPr="004935F2" w:rsidRDefault="00163717" w:rsidP="00163717">
      <w:pPr>
        <w:autoSpaceDE w:val="0"/>
        <w:autoSpaceDN w:val="0"/>
        <w:adjustRightInd w:val="0"/>
        <w:jc w:val="both"/>
        <w:rPr>
          <w:rFonts w:eastAsiaTheme="minorHAnsi"/>
          <w:sz w:val="16"/>
          <w:szCs w:val="16"/>
          <w:lang w:eastAsia="en-US"/>
        </w:rPr>
      </w:pPr>
      <w:r w:rsidRPr="004935F2">
        <w:rPr>
          <w:sz w:val="16"/>
          <w:szCs w:val="16"/>
        </w:rPr>
        <w:t xml:space="preserve">     </w:t>
      </w:r>
      <w:r w:rsidRPr="004935F2">
        <w:rPr>
          <w:rFonts w:eastAsiaTheme="minorHAnsi"/>
          <w:sz w:val="16"/>
          <w:szCs w:val="16"/>
          <w:lang w:eastAsia="en-US"/>
        </w:rPr>
        <w:t xml:space="preserve">    В случаях, предусмотренных </w:t>
      </w:r>
      <w:hyperlink r:id="rId27" w:history="1">
        <w:r w:rsidRPr="004935F2">
          <w:rPr>
            <w:rFonts w:eastAsiaTheme="minorHAnsi"/>
            <w:sz w:val="16"/>
            <w:szCs w:val="16"/>
            <w:lang w:eastAsia="en-US"/>
          </w:rPr>
          <w:t>пунктом 9 части 7</w:t>
        </w:r>
      </w:hyperlink>
      <w:r w:rsidRPr="004935F2">
        <w:rPr>
          <w:rFonts w:eastAsiaTheme="minorHAnsi"/>
          <w:sz w:val="16"/>
          <w:szCs w:val="16"/>
          <w:lang w:eastAsia="en-US"/>
        </w:rPr>
        <w:t xml:space="preserve"> Градостроительного кодекса РФ,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Чувашской Республики, орган местного самоуправления Канашского района,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Канашского района,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1.3. В разделе V:</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а) пункт 5.2 изложить в новой редакции:</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«5.2. Предмет жалобы</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1) нарушение срока регистрации запроса о предоставлении муниципальной услуги, комплексного запроса;</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2) нарушение срока предоставления муниципальной услуги;</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Канашского района для предоставления муниципальной услуги;</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Канашского района для предоставления муниципальной услуги, у заявителя;</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Канашского района; </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Канашского района;</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lastRenderedPageBreak/>
        <w:t>7) отказ органа, предоставляющего муниципальную услугу, должностного лица администрации Канашского района, АУ «МФЦ Канашского района», работника АУ «МФЦ Канашского района», организаций, привлекаемых АУ «МФЦ Канашского района»,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8) нарушение срока или порядка выдачи документов по результатам предоставления муниципальной услуги;</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Канашского района;</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б) в пункте 5.6 абзац 4 изложить в новой редакции:</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«В случае признания жалобы подлежащей удовлетворению в ответе заявителю дается информация о действиях, осуществляемых должностными лицами администрации Канашского района, АУ «МФЦ «Канашского района» либо организацией, привлеченной АУ «МФЦ «Канашского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3717" w:rsidRPr="004935F2" w:rsidRDefault="00163717" w:rsidP="00163717">
      <w:pPr>
        <w:autoSpaceDE w:val="0"/>
        <w:autoSpaceDN w:val="0"/>
        <w:adjustRightInd w:val="0"/>
        <w:ind w:firstLine="709"/>
        <w:jc w:val="both"/>
        <w:rPr>
          <w:rFonts w:eastAsiaTheme="minorHAnsi"/>
          <w:sz w:val="16"/>
          <w:szCs w:val="16"/>
          <w:lang w:eastAsia="en-US"/>
        </w:rPr>
      </w:pPr>
      <w:r w:rsidRPr="004935F2">
        <w:rPr>
          <w:rFonts w:eastAsiaTheme="minorHAnsi"/>
          <w:sz w:val="16"/>
          <w:szCs w:val="16"/>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3717" w:rsidRPr="004935F2" w:rsidRDefault="00163717" w:rsidP="00163717">
      <w:pPr>
        <w:autoSpaceDE w:val="0"/>
        <w:autoSpaceDN w:val="0"/>
        <w:adjustRightInd w:val="0"/>
        <w:ind w:firstLine="709"/>
        <w:jc w:val="both"/>
        <w:rPr>
          <w:sz w:val="16"/>
          <w:szCs w:val="16"/>
        </w:rPr>
      </w:pPr>
      <w:r w:rsidRPr="004935F2">
        <w:rPr>
          <w:rFonts w:eastAsiaTheme="minorHAnsi"/>
          <w:sz w:val="16"/>
          <w:szCs w:val="1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3717" w:rsidRPr="004935F2" w:rsidRDefault="00163717" w:rsidP="00163717">
      <w:pPr>
        <w:autoSpaceDE w:val="0"/>
        <w:autoSpaceDN w:val="0"/>
        <w:adjustRightInd w:val="0"/>
        <w:ind w:firstLine="540"/>
        <w:jc w:val="both"/>
        <w:rPr>
          <w:sz w:val="16"/>
          <w:szCs w:val="16"/>
        </w:rPr>
      </w:pPr>
      <w:r w:rsidRPr="004935F2">
        <w:rPr>
          <w:sz w:val="16"/>
          <w:szCs w:val="16"/>
        </w:rPr>
        <w:t xml:space="preserve"> 2. Настоящее постановление вступает в силу после его официального опубликования.</w:t>
      </w:r>
    </w:p>
    <w:p w:rsidR="00163717" w:rsidRPr="004935F2" w:rsidRDefault="00163717" w:rsidP="00163717">
      <w:pPr>
        <w:rPr>
          <w:sz w:val="16"/>
          <w:szCs w:val="16"/>
        </w:rPr>
      </w:pPr>
    </w:p>
    <w:p w:rsidR="00163717" w:rsidRPr="004935F2" w:rsidRDefault="00163717" w:rsidP="00163717">
      <w:pPr>
        <w:rPr>
          <w:sz w:val="16"/>
          <w:szCs w:val="16"/>
        </w:rPr>
      </w:pPr>
    </w:p>
    <w:p w:rsidR="00163717" w:rsidRPr="004935F2" w:rsidRDefault="00163717" w:rsidP="00163717">
      <w:pPr>
        <w:rPr>
          <w:sz w:val="16"/>
          <w:szCs w:val="16"/>
        </w:rPr>
      </w:pPr>
    </w:p>
    <w:p w:rsidR="00163717" w:rsidRPr="004935F2" w:rsidRDefault="00163717" w:rsidP="00163717">
      <w:pPr>
        <w:rPr>
          <w:sz w:val="16"/>
          <w:szCs w:val="16"/>
        </w:rPr>
      </w:pPr>
    </w:p>
    <w:p w:rsidR="00163717" w:rsidRPr="004935F2" w:rsidRDefault="00163717" w:rsidP="00163717">
      <w:pPr>
        <w:jc w:val="both"/>
        <w:rPr>
          <w:sz w:val="16"/>
          <w:szCs w:val="16"/>
        </w:rPr>
      </w:pPr>
      <w:r w:rsidRPr="004935F2">
        <w:rPr>
          <w:sz w:val="16"/>
          <w:szCs w:val="16"/>
        </w:rPr>
        <w:t xml:space="preserve">Глава администрации района                                                                              </w:t>
      </w:r>
      <w:r w:rsidRPr="004935F2">
        <w:rPr>
          <w:sz w:val="16"/>
          <w:szCs w:val="16"/>
        </w:rPr>
        <w:t xml:space="preserve">                                </w:t>
      </w:r>
      <w:r w:rsidRPr="004935F2">
        <w:rPr>
          <w:sz w:val="16"/>
          <w:szCs w:val="16"/>
        </w:rPr>
        <w:t xml:space="preserve"> В.Н. Степанов</w:t>
      </w:r>
    </w:p>
    <w:p w:rsidR="00163717" w:rsidRPr="004935F2" w:rsidRDefault="00163717" w:rsidP="00163717">
      <w:pPr>
        <w:jc w:val="both"/>
        <w:rPr>
          <w:sz w:val="16"/>
          <w:szCs w:val="16"/>
        </w:rPr>
      </w:pPr>
    </w:p>
    <w:p w:rsidR="00163717" w:rsidRPr="004935F2" w:rsidRDefault="00163717" w:rsidP="00163717">
      <w:pPr>
        <w:jc w:val="both"/>
        <w:rPr>
          <w:sz w:val="16"/>
          <w:szCs w:val="16"/>
        </w:rPr>
      </w:pPr>
    </w:p>
    <w:tbl>
      <w:tblPr>
        <w:tblW w:w="0" w:type="auto"/>
        <w:tblInd w:w="-176" w:type="dxa"/>
        <w:tblLook w:val="0000" w:firstRow="0" w:lastRow="0" w:firstColumn="0" w:lastColumn="0" w:noHBand="0" w:noVBand="0"/>
      </w:tblPr>
      <w:tblGrid>
        <w:gridCol w:w="3670"/>
        <w:gridCol w:w="761"/>
        <w:gridCol w:w="3187"/>
      </w:tblGrid>
      <w:tr w:rsidR="003841D6" w:rsidRPr="004935F2" w:rsidTr="00AA0E9B">
        <w:trPr>
          <w:cantSplit/>
          <w:trHeight w:val="1975"/>
        </w:trPr>
        <w:tc>
          <w:tcPr>
            <w:tcW w:w="4753" w:type="dxa"/>
          </w:tcPr>
          <w:p w:rsidR="003841D6" w:rsidRPr="004935F2" w:rsidRDefault="003841D6" w:rsidP="00AA0E9B">
            <w:pPr>
              <w:tabs>
                <w:tab w:val="left" w:pos="915"/>
              </w:tabs>
              <w:jc w:val="right"/>
              <w:rPr>
                <w:b/>
                <w:bCs/>
                <w:noProof/>
                <w:color w:val="000000"/>
                <w:sz w:val="16"/>
                <w:szCs w:val="16"/>
              </w:rPr>
            </w:pPr>
          </w:p>
          <w:p w:rsidR="003841D6" w:rsidRPr="004935F2" w:rsidRDefault="003841D6" w:rsidP="00AA0E9B">
            <w:pPr>
              <w:jc w:val="center"/>
              <w:rPr>
                <w:b/>
                <w:bCs/>
                <w:noProof/>
                <w:sz w:val="16"/>
                <w:szCs w:val="16"/>
              </w:rPr>
            </w:pPr>
            <w:r w:rsidRPr="004935F2">
              <w:rPr>
                <w:b/>
                <w:bCs/>
                <w:noProof/>
                <w:color w:val="000000"/>
                <w:sz w:val="16"/>
                <w:szCs w:val="16"/>
              </w:rPr>
              <w:t>ЧĂВАШ РЕСПУБЛИКИН</w:t>
            </w:r>
          </w:p>
          <w:p w:rsidR="003841D6" w:rsidRPr="004935F2" w:rsidRDefault="003841D6" w:rsidP="00AA0E9B">
            <w:pPr>
              <w:jc w:val="center"/>
              <w:rPr>
                <w:b/>
                <w:bCs/>
                <w:noProof/>
                <w:sz w:val="16"/>
                <w:szCs w:val="16"/>
              </w:rPr>
            </w:pPr>
            <w:r w:rsidRPr="004935F2">
              <w:rPr>
                <w:b/>
                <w:bCs/>
                <w:noProof/>
                <w:sz w:val="16"/>
                <w:szCs w:val="16"/>
              </w:rPr>
              <w:t>КАНАШ РАЙОНĚН</w:t>
            </w:r>
          </w:p>
          <w:p w:rsidR="003841D6" w:rsidRPr="004935F2" w:rsidRDefault="003841D6" w:rsidP="00AA0E9B">
            <w:pPr>
              <w:jc w:val="center"/>
              <w:rPr>
                <w:rStyle w:val="a6"/>
                <w:noProof/>
                <w:color w:val="000000"/>
                <w:sz w:val="16"/>
                <w:szCs w:val="16"/>
              </w:rPr>
            </w:pPr>
            <w:r w:rsidRPr="004935F2">
              <w:rPr>
                <w:b/>
                <w:bCs/>
                <w:noProof/>
                <w:color w:val="000000"/>
                <w:sz w:val="16"/>
                <w:szCs w:val="16"/>
              </w:rPr>
              <w:t>АДМИНИСТРАЦИЙĚ</w:t>
            </w:r>
          </w:p>
          <w:p w:rsidR="003841D6" w:rsidRPr="004935F2" w:rsidRDefault="003841D6" w:rsidP="00AA0E9B">
            <w:pPr>
              <w:rPr>
                <w:sz w:val="16"/>
                <w:szCs w:val="16"/>
              </w:rPr>
            </w:pPr>
          </w:p>
          <w:p w:rsidR="003841D6" w:rsidRPr="004935F2" w:rsidRDefault="003841D6" w:rsidP="00AA0E9B">
            <w:pPr>
              <w:pStyle w:val="a5"/>
              <w:tabs>
                <w:tab w:val="left" w:pos="4285"/>
              </w:tabs>
              <w:jc w:val="center"/>
              <w:rPr>
                <w:rStyle w:val="a6"/>
                <w:rFonts w:ascii="Times New Roman" w:hAnsi="Times New Roman" w:cs="Times New Roman"/>
                <w:noProof/>
                <w:color w:val="000000"/>
                <w:sz w:val="16"/>
                <w:szCs w:val="16"/>
              </w:rPr>
            </w:pPr>
            <w:r w:rsidRPr="004935F2">
              <w:rPr>
                <w:rStyle w:val="a6"/>
                <w:rFonts w:ascii="Times New Roman" w:hAnsi="Times New Roman" w:cs="Times New Roman"/>
                <w:noProof/>
                <w:color w:val="000000"/>
                <w:sz w:val="16"/>
                <w:szCs w:val="16"/>
              </w:rPr>
              <w:t>ЙЫШĂНУ</w:t>
            </w:r>
          </w:p>
          <w:p w:rsidR="003841D6" w:rsidRPr="004935F2" w:rsidRDefault="003841D6" w:rsidP="00AA0E9B">
            <w:pPr>
              <w:rPr>
                <w:sz w:val="16"/>
                <w:szCs w:val="16"/>
              </w:rPr>
            </w:pPr>
          </w:p>
          <w:p w:rsidR="003841D6" w:rsidRPr="004935F2" w:rsidRDefault="003841D6" w:rsidP="00AA0E9B">
            <w:pPr>
              <w:pStyle w:val="a5"/>
              <w:ind w:right="-35"/>
              <w:jc w:val="center"/>
              <w:rPr>
                <w:rFonts w:ascii="Times New Roman" w:hAnsi="Times New Roman" w:cs="Times New Roman"/>
                <w:noProof/>
                <w:color w:val="000000"/>
                <w:sz w:val="16"/>
                <w:szCs w:val="16"/>
              </w:rPr>
            </w:pPr>
            <w:r w:rsidRPr="004935F2">
              <w:rPr>
                <w:rFonts w:ascii="Times New Roman" w:hAnsi="Times New Roman" w:cs="Times New Roman"/>
                <w:noProof/>
                <w:sz w:val="16"/>
                <w:szCs w:val="16"/>
              </w:rPr>
              <w:t>11.10.</w:t>
            </w:r>
            <w:r w:rsidRPr="004935F2">
              <w:rPr>
                <w:rFonts w:ascii="Times New Roman" w:hAnsi="Times New Roman" w:cs="Times New Roman"/>
                <w:noProof/>
                <w:sz w:val="16"/>
                <w:szCs w:val="16"/>
                <w:u w:val="single"/>
              </w:rPr>
              <w:t>2</w:t>
            </w:r>
            <w:r w:rsidRPr="004935F2">
              <w:rPr>
                <w:rFonts w:ascii="Times New Roman" w:hAnsi="Times New Roman" w:cs="Times New Roman"/>
                <w:noProof/>
                <w:color w:val="000000"/>
                <w:sz w:val="16"/>
                <w:szCs w:val="16"/>
              </w:rPr>
              <w:t xml:space="preserve">019   506 № </w:t>
            </w:r>
          </w:p>
          <w:p w:rsidR="003841D6" w:rsidRPr="004935F2" w:rsidRDefault="003841D6" w:rsidP="00AA0E9B">
            <w:pPr>
              <w:jc w:val="center"/>
              <w:rPr>
                <w:noProof/>
                <w:color w:val="000000"/>
                <w:sz w:val="16"/>
                <w:szCs w:val="16"/>
              </w:rPr>
            </w:pPr>
          </w:p>
          <w:p w:rsidR="003841D6" w:rsidRPr="004935F2" w:rsidRDefault="003841D6" w:rsidP="00AA0E9B">
            <w:pPr>
              <w:jc w:val="center"/>
              <w:rPr>
                <w:noProof/>
                <w:color w:val="000000"/>
                <w:sz w:val="16"/>
                <w:szCs w:val="16"/>
              </w:rPr>
            </w:pPr>
            <w:r w:rsidRPr="004935F2">
              <w:rPr>
                <w:noProof/>
                <w:color w:val="000000"/>
                <w:sz w:val="16"/>
                <w:szCs w:val="16"/>
              </w:rPr>
              <w:t>Канаш хули</w:t>
            </w:r>
          </w:p>
        </w:tc>
        <w:tc>
          <w:tcPr>
            <w:tcW w:w="1088" w:type="dxa"/>
          </w:tcPr>
          <w:p w:rsidR="003841D6" w:rsidRPr="004935F2" w:rsidRDefault="003841D6" w:rsidP="00AA0E9B">
            <w:pPr>
              <w:spacing w:before="120"/>
              <w:jc w:val="center"/>
              <w:rPr>
                <w:sz w:val="16"/>
                <w:szCs w:val="16"/>
              </w:rPr>
            </w:pPr>
            <w:r w:rsidRPr="004935F2">
              <w:rPr>
                <w:noProof/>
                <w:sz w:val="16"/>
                <w:szCs w:val="16"/>
              </w:rPr>
              <w:drawing>
                <wp:anchor distT="0" distB="0" distL="114300" distR="114300" simplePos="0" relativeHeight="251661312" behindDoc="0" locked="0" layoutInCell="1" allowOverlap="0" wp14:anchorId="367F955C" wp14:editId="5791CCA7">
                  <wp:simplePos x="0" y="0"/>
                  <wp:positionH relativeFrom="column">
                    <wp:posOffset>-240030</wp:posOffset>
                  </wp:positionH>
                  <wp:positionV relativeFrom="paragraph">
                    <wp:posOffset>6350</wp:posOffset>
                  </wp:positionV>
                  <wp:extent cx="772795" cy="79819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1D6" w:rsidRPr="004935F2" w:rsidRDefault="003841D6" w:rsidP="00AA0E9B">
            <w:pPr>
              <w:spacing w:before="120"/>
              <w:jc w:val="center"/>
              <w:rPr>
                <w:sz w:val="16"/>
                <w:szCs w:val="16"/>
              </w:rPr>
            </w:pPr>
          </w:p>
        </w:tc>
        <w:tc>
          <w:tcPr>
            <w:tcW w:w="4049" w:type="dxa"/>
          </w:tcPr>
          <w:p w:rsidR="003841D6" w:rsidRPr="004935F2" w:rsidRDefault="003841D6" w:rsidP="00AA0E9B">
            <w:pPr>
              <w:jc w:val="center"/>
              <w:rPr>
                <w:b/>
                <w:bCs/>
                <w:noProof/>
                <w:color w:val="000000"/>
                <w:sz w:val="16"/>
                <w:szCs w:val="16"/>
              </w:rPr>
            </w:pPr>
          </w:p>
          <w:p w:rsidR="003841D6" w:rsidRPr="004935F2" w:rsidRDefault="003841D6" w:rsidP="00AA0E9B">
            <w:pPr>
              <w:pStyle w:val="a5"/>
              <w:jc w:val="center"/>
              <w:rPr>
                <w:rFonts w:ascii="Times New Roman" w:hAnsi="Times New Roman" w:cs="Times New Roman"/>
                <w:b/>
                <w:bCs/>
                <w:noProof/>
                <w:color w:val="000000"/>
                <w:sz w:val="16"/>
                <w:szCs w:val="16"/>
              </w:rPr>
            </w:pPr>
            <w:r w:rsidRPr="004935F2">
              <w:rPr>
                <w:rFonts w:ascii="Times New Roman" w:hAnsi="Times New Roman" w:cs="Times New Roman"/>
                <w:b/>
                <w:bCs/>
                <w:noProof/>
                <w:color w:val="000000"/>
                <w:sz w:val="16"/>
                <w:szCs w:val="16"/>
              </w:rPr>
              <w:t>АДМИНИСТРАЦИЯ</w:t>
            </w:r>
          </w:p>
          <w:p w:rsidR="003841D6" w:rsidRPr="004935F2" w:rsidRDefault="003841D6" w:rsidP="00AA0E9B">
            <w:pPr>
              <w:pStyle w:val="a5"/>
              <w:jc w:val="center"/>
              <w:rPr>
                <w:rFonts w:ascii="Times New Roman" w:hAnsi="Times New Roman" w:cs="Times New Roman"/>
                <w:noProof/>
                <w:color w:val="000000"/>
                <w:sz w:val="16"/>
                <w:szCs w:val="16"/>
              </w:rPr>
            </w:pPr>
            <w:r w:rsidRPr="004935F2">
              <w:rPr>
                <w:rFonts w:ascii="Times New Roman" w:hAnsi="Times New Roman" w:cs="Times New Roman"/>
                <w:b/>
                <w:bCs/>
                <w:noProof/>
                <w:color w:val="000000"/>
                <w:sz w:val="16"/>
                <w:szCs w:val="16"/>
              </w:rPr>
              <w:t>КАНАШСКОГО РАЙОНА</w:t>
            </w:r>
          </w:p>
          <w:p w:rsidR="003841D6" w:rsidRPr="004935F2" w:rsidRDefault="003841D6" w:rsidP="00AA0E9B">
            <w:pPr>
              <w:jc w:val="center"/>
              <w:rPr>
                <w:sz w:val="16"/>
                <w:szCs w:val="16"/>
              </w:rPr>
            </w:pPr>
            <w:r w:rsidRPr="004935F2">
              <w:rPr>
                <w:b/>
                <w:bCs/>
                <w:noProof/>
                <w:sz w:val="16"/>
                <w:szCs w:val="16"/>
              </w:rPr>
              <w:t>ЧУВАШСКОЙ РЕСПУБЛИКИ</w:t>
            </w:r>
          </w:p>
          <w:p w:rsidR="003841D6" w:rsidRPr="004935F2" w:rsidRDefault="003841D6" w:rsidP="00AA0E9B">
            <w:pPr>
              <w:rPr>
                <w:sz w:val="16"/>
                <w:szCs w:val="16"/>
              </w:rPr>
            </w:pPr>
          </w:p>
          <w:p w:rsidR="003841D6" w:rsidRPr="004935F2" w:rsidRDefault="003841D6" w:rsidP="00AA0E9B">
            <w:pPr>
              <w:pStyle w:val="a5"/>
              <w:jc w:val="center"/>
              <w:rPr>
                <w:rStyle w:val="a6"/>
                <w:rFonts w:ascii="Times New Roman" w:hAnsi="Times New Roman" w:cs="Times New Roman"/>
                <w:noProof/>
                <w:color w:val="000000"/>
                <w:sz w:val="16"/>
                <w:szCs w:val="16"/>
              </w:rPr>
            </w:pPr>
            <w:r w:rsidRPr="004935F2">
              <w:rPr>
                <w:rStyle w:val="a6"/>
                <w:rFonts w:ascii="Times New Roman" w:hAnsi="Times New Roman" w:cs="Times New Roman"/>
                <w:noProof/>
                <w:color w:val="000000"/>
                <w:sz w:val="16"/>
                <w:szCs w:val="16"/>
              </w:rPr>
              <w:t>ПОСТАНОВЛЕНИЕ</w:t>
            </w:r>
          </w:p>
          <w:p w:rsidR="003841D6" w:rsidRPr="004935F2" w:rsidRDefault="003841D6" w:rsidP="00AA0E9B">
            <w:pPr>
              <w:rPr>
                <w:sz w:val="16"/>
                <w:szCs w:val="16"/>
              </w:rPr>
            </w:pPr>
          </w:p>
          <w:p w:rsidR="003841D6" w:rsidRPr="004935F2" w:rsidRDefault="003841D6" w:rsidP="00AA0E9B">
            <w:pPr>
              <w:pStyle w:val="a5"/>
              <w:ind w:right="-35"/>
              <w:jc w:val="center"/>
              <w:rPr>
                <w:rFonts w:ascii="Times New Roman" w:hAnsi="Times New Roman" w:cs="Times New Roman"/>
                <w:noProof/>
                <w:color w:val="000000"/>
                <w:sz w:val="16"/>
                <w:szCs w:val="16"/>
              </w:rPr>
            </w:pPr>
            <w:r w:rsidRPr="004935F2">
              <w:rPr>
                <w:rFonts w:ascii="Times New Roman" w:hAnsi="Times New Roman" w:cs="Times New Roman"/>
                <w:noProof/>
                <w:sz w:val="16"/>
                <w:szCs w:val="16"/>
              </w:rPr>
              <w:t>11.10.</w:t>
            </w:r>
            <w:r w:rsidRPr="004935F2">
              <w:rPr>
                <w:rFonts w:ascii="Times New Roman" w:hAnsi="Times New Roman" w:cs="Times New Roman"/>
                <w:noProof/>
                <w:color w:val="000000"/>
                <w:sz w:val="16"/>
                <w:szCs w:val="16"/>
              </w:rPr>
              <w:t>2019    № 506</w:t>
            </w:r>
          </w:p>
          <w:p w:rsidR="003841D6" w:rsidRPr="004935F2" w:rsidRDefault="003841D6" w:rsidP="00AA0E9B">
            <w:pPr>
              <w:jc w:val="center"/>
              <w:rPr>
                <w:noProof/>
                <w:color w:val="000000"/>
                <w:sz w:val="16"/>
                <w:szCs w:val="16"/>
              </w:rPr>
            </w:pPr>
          </w:p>
          <w:p w:rsidR="003841D6" w:rsidRPr="004935F2" w:rsidRDefault="003841D6" w:rsidP="00AA0E9B">
            <w:pPr>
              <w:jc w:val="center"/>
              <w:rPr>
                <w:noProof/>
                <w:sz w:val="16"/>
                <w:szCs w:val="16"/>
              </w:rPr>
            </w:pPr>
            <w:r w:rsidRPr="004935F2">
              <w:rPr>
                <w:noProof/>
                <w:color w:val="000000"/>
                <w:sz w:val="16"/>
                <w:szCs w:val="16"/>
              </w:rPr>
              <w:t>город Канаш</w:t>
            </w:r>
          </w:p>
        </w:tc>
      </w:tr>
    </w:tbl>
    <w:p w:rsidR="003841D6" w:rsidRPr="004935F2" w:rsidRDefault="003841D6" w:rsidP="003841D6">
      <w:pPr>
        <w:rPr>
          <w:sz w:val="16"/>
          <w:szCs w:val="16"/>
        </w:rPr>
      </w:pPr>
    </w:p>
    <w:p w:rsidR="003841D6" w:rsidRPr="004935F2" w:rsidRDefault="003841D6" w:rsidP="003841D6">
      <w:pPr>
        <w:rPr>
          <w:sz w:val="16"/>
          <w:szCs w:val="16"/>
        </w:rPr>
      </w:pPr>
    </w:p>
    <w:tbl>
      <w:tblPr>
        <w:tblW w:w="0" w:type="auto"/>
        <w:tblLook w:val="01E0" w:firstRow="1" w:lastRow="1" w:firstColumn="1" w:lastColumn="1" w:noHBand="0" w:noVBand="0"/>
      </w:tblPr>
      <w:tblGrid>
        <w:gridCol w:w="4361"/>
      </w:tblGrid>
      <w:tr w:rsidR="003841D6" w:rsidRPr="004935F2" w:rsidTr="00AA0E9B">
        <w:tc>
          <w:tcPr>
            <w:tcW w:w="4361" w:type="dxa"/>
            <w:shd w:val="clear" w:color="auto" w:fill="auto"/>
          </w:tcPr>
          <w:p w:rsidR="003841D6" w:rsidRPr="004935F2" w:rsidRDefault="003841D6" w:rsidP="00AA0E9B">
            <w:pPr>
              <w:jc w:val="both"/>
              <w:rPr>
                <w:b/>
                <w:sz w:val="16"/>
                <w:szCs w:val="16"/>
              </w:rPr>
            </w:pPr>
            <w:r w:rsidRPr="004935F2">
              <w:rPr>
                <w:b/>
                <w:sz w:val="16"/>
                <w:szCs w:val="16"/>
              </w:rPr>
              <w:t>О внесении изменений</w:t>
            </w:r>
            <w:r w:rsidRPr="004935F2">
              <w:rPr>
                <w:rStyle w:val="a6"/>
                <w:noProof/>
                <w:color w:val="000000"/>
                <w:sz w:val="16"/>
                <w:szCs w:val="16"/>
              </w:rPr>
              <w:t xml:space="preserve"> в административный регламент администрации Канашского района </w:t>
            </w:r>
            <w:r w:rsidRPr="004935F2">
              <w:rPr>
                <w:b/>
                <w:sz w:val="16"/>
                <w:szCs w:val="16"/>
              </w:rPr>
              <w:t xml:space="preserve">Чувашской Республики по предоставлению муниципальной услуги «Выдача разрешения на  ввод объекта в эксплуатацию» </w:t>
            </w:r>
          </w:p>
        </w:tc>
      </w:tr>
    </w:tbl>
    <w:p w:rsidR="003841D6" w:rsidRPr="004935F2" w:rsidRDefault="003841D6" w:rsidP="003841D6">
      <w:pPr>
        <w:pStyle w:val="a5"/>
        <w:ind w:right="-35"/>
        <w:jc w:val="center"/>
        <w:rPr>
          <w:sz w:val="16"/>
          <w:szCs w:val="16"/>
        </w:rPr>
      </w:pPr>
      <w:r w:rsidRPr="004935F2">
        <w:rPr>
          <w:sz w:val="16"/>
          <w:szCs w:val="16"/>
        </w:rPr>
        <w:t xml:space="preserve">  </w:t>
      </w:r>
    </w:p>
    <w:p w:rsidR="003841D6" w:rsidRPr="004935F2" w:rsidRDefault="003841D6" w:rsidP="003841D6">
      <w:pPr>
        <w:ind w:firstLine="540"/>
        <w:jc w:val="both"/>
        <w:rPr>
          <w:sz w:val="16"/>
          <w:szCs w:val="16"/>
        </w:rPr>
      </w:pPr>
    </w:p>
    <w:p w:rsidR="003841D6" w:rsidRPr="004935F2" w:rsidRDefault="003841D6" w:rsidP="003841D6">
      <w:pPr>
        <w:ind w:firstLine="540"/>
        <w:jc w:val="both"/>
        <w:rPr>
          <w:b/>
          <w:sz w:val="16"/>
          <w:szCs w:val="16"/>
        </w:rPr>
      </w:pPr>
      <w:r w:rsidRPr="004935F2">
        <w:rPr>
          <w:sz w:val="16"/>
          <w:szCs w:val="16"/>
        </w:rPr>
        <w:t xml:space="preserve">  В соответствии с Градостроительным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Канашского района Чувашской Республики, </w:t>
      </w:r>
      <w:r w:rsidRPr="004935F2">
        <w:rPr>
          <w:b/>
          <w:sz w:val="16"/>
          <w:szCs w:val="16"/>
        </w:rPr>
        <w:t>Администрация Канашского района Чувашской Республики     п о с т а н о в л я е т:</w:t>
      </w:r>
    </w:p>
    <w:p w:rsidR="003841D6" w:rsidRPr="004935F2" w:rsidRDefault="003841D6" w:rsidP="003841D6">
      <w:pPr>
        <w:ind w:firstLine="540"/>
        <w:jc w:val="both"/>
        <w:rPr>
          <w:sz w:val="16"/>
          <w:szCs w:val="16"/>
        </w:rPr>
      </w:pPr>
    </w:p>
    <w:p w:rsidR="003841D6" w:rsidRPr="004935F2" w:rsidRDefault="003841D6" w:rsidP="003841D6">
      <w:pPr>
        <w:autoSpaceDE w:val="0"/>
        <w:autoSpaceDN w:val="0"/>
        <w:adjustRightInd w:val="0"/>
        <w:ind w:firstLine="540"/>
        <w:jc w:val="both"/>
        <w:rPr>
          <w:sz w:val="16"/>
          <w:szCs w:val="16"/>
        </w:rPr>
      </w:pPr>
      <w:r w:rsidRPr="004935F2">
        <w:rPr>
          <w:sz w:val="16"/>
          <w:szCs w:val="16"/>
        </w:rPr>
        <w:t xml:space="preserve">    1. Внести в административный регламент </w:t>
      </w:r>
      <w:r w:rsidRPr="004935F2">
        <w:rPr>
          <w:rStyle w:val="a6"/>
          <w:noProof/>
          <w:sz w:val="16"/>
          <w:szCs w:val="16"/>
        </w:rPr>
        <w:t xml:space="preserve">администрации Канашского района </w:t>
      </w:r>
      <w:r w:rsidRPr="004935F2">
        <w:rPr>
          <w:sz w:val="16"/>
          <w:szCs w:val="16"/>
        </w:rPr>
        <w:t>Чувашской Республики</w:t>
      </w:r>
      <w:r w:rsidRPr="004935F2">
        <w:rPr>
          <w:b/>
          <w:sz w:val="16"/>
          <w:szCs w:val="16"/>
        </w:rPr>
        <w:t xml:space="preserve"> </w:t>
      </w:r>
      <w:r w:rsidRPr="004935F2">
        <w:rPr>
          <w:sz w:val="16"/>
          <w:szCs w:val="16"/>
        </w:rPr>
        <w:t>по предоставлению муниципальной услуги «Выдача разрешения на  ввод объекта в эксплуатацию», утвержденного постановлением</w:t>
      </w:r>
      <w:r w:rsidRPr="004935F2">
        <w:rPr>
          <w:rStyle w:val="a6"/>
          <w:noProof/>
          <w:sz w:val="16"/>
          <w:szCs w:val="16"/>
        </w:rPr>
        <w:t xml:space="preserve"> администрации Канашского района </w:t>
      </w:r>
      <w:r w:rsidRPr="004935F2">
        <w:rPr>
          <w:sz w:val="16"/>
          <w:szCs w:val="16"/>
        </w:rPr>
        <w:t xml:space="preserve">Чувашской Республики  от 19.12.2017 г. № 832 (далее- административный регламент) </w:t>
      </w:r>
      <w:r w:rsidRPr="004935F2">
        <w:rPr>
          <w:rStyle w:val="a6"/>
          <w:noProof/>
          <w:sz w:val="16"/>
          <w:szCs w:val="16"/>
        </w:rPr>
        <w:t xml:space="preserve">следующие </w:t>
      </w:r>
      <w:r w:rsidRPr="004935F2">
        <w:rPr>
          <w:sz w:val="16"/>
          <w:szCs w:val="16"/>
        </w:rPr>
        <w:t>изменения:</w:t>
      </w:r>
    </w:p>
    <w:p w:rsidR="003841D6" w:rsidRPr="004935F2" w:rsidRDefault="003841D6" w:rsidP="003841D6">
      <w:pPr>
        <w:pStyle w:val="ConsPlusNormal"/>
        <w:rPr>
          <w:rFonts w:ascii="Times New Roman" w:hAnsi="Times New Roman" w:cs="Times New Roman"/>
          <w:sz w:val="16"/>
          <w:szCs w:val="16"/>
        </w:rPr>
      </w:pPr>
      <w:r w:rsidRPr="004935F2">
        <w:rPr>
          <w:sz w:val="16"/>
          <w:szCs w:val="16"/>
        </w:rPr>
        <w:t xml:space="preserve">                </w:t>
      </w:r>
      <w:r w:rsidRPr="004935F2">
        <w:rPr>
          <w:rFonts w:ascii="Times New Roman" w:hAnsi="Times New Roman" w:cs="Times New Roman"/>
          <w:sz w:val="16"/>
          <w:szCs w:val="16"/>
        </w:rPr>
        <w:t>1.1 В разделе II:</w:t>
      </w:r>
    </w:p>
    <w:p w:rsidR="003841D6" w:rsidRPr="004935F2" w:rsidRDefault="003841D6" w:rsidP="003841D6">
      <w:pPr>
        <w:autoSpaceDE w:val="0"/>
        <w:autoSpaceDN w:val="0"/>
        <w:adjustRightInd w:val="0"/>
        <w:ind w:firstLine="540"/>
        <w:jc w:val="both"/>
        <w:rPr>
          <w:sz w:val="16"/>
          <w:szCs w:val="16"/>
        </w:rPr>
      </w:pPr>
      <w:r w:rsidRPr="004935F2">
        <w:rPr>
          <w:sz w:val="16"/>
          <w:szCs w:val="16"/>
        </w:rPr>
        <w:t xml:space="preserve">    а) пункт 2.6.  изложить в  следующей редакции:</w:t>
      </w:r>
    </w:p>
    <w:p w:rsidR="003841D6" w:rsidRPr="004935F2" w:rsidRDefault="003841D6" w:rsidP="003841D6">
      <w:pPr>
        <w:ind w:firstLine="540"/>
        <w:jc w:val="both"/>
        <w:rPr>
          <w:sz w:val="16"/>
          <w:szCs w:val="16"/>
        </w:rPr>
      </w:pPr>
      <w:r w:rsidRPr="004935F2">
        <w:rPr>
          <w:sz w:val="16"/>
          <w:szCs w:val="16"/>
        </w:rPr>
        <w:t xml:space="preserve">    «2.6. В целях получения разрешения на ввод объекта в эксплуатацию заявитель направляет   в  администрацию   Канашского района   Чувашской Республики, либо   АУ «МФЦ»    Канашского района </w:t>
      </w:r>
      <w:hyperlink w:anchor="P602" w:history="1">
        <w:r w:rsidRPr="004935F2">
          <w:rPr>
            <w:sz w:val="16"/>
            <w:szCs w:val="16"/>
          </w:rPr>
          <w:t>заявление</w:t>
        </w:r>
      </w:hyperlink>
      <w:r w:rsidRPr="004935F2">
        <w:rPr>
          <w:sz w:val="16"/>
          <w:szCs w:val="16"/>
        </w:rPr>
        <w:t xml:space="preserve"> о выдаче разрешения на ввод, оформленное в соответствии с приложением № 2 к административному регламенту.</w:t>
      </w:r>
    </w:p>
    <w:p w:rsidR="003841D6" w:rsidRPr="004935F2" w:rsidRDefault="003841D6" w:rsidP="003841D6">
      <w:pPr>
        <w:autoSpaceDE w:val="0"/>
        <w:autoSpaceDN w:val="0"/>
        <w:adjustRightInd w:val="0"/>
        <w:ind w:firstLine="540"/>
        <w:jc w:val="both"/>
        <w:rPr>
          <w:sz w:val="16"/>
          <w:szCs w:val="16"/>
        </w:rPr>
      </w:pPr>
      <w:r w:rsidRPr="004935F2">
        <w:rPr>
          <w:sz w:val="16"/>
          <w:szCs w:val="16"/>
        </w:rPr>
        <w:t xml:space="preserve">  Для принятия решения о выдаче разрешения на ввод объекта в эксплуатацию необходимы следующие документы:</w:t>
      </w:r>
    </w:p>
    <w:p w:rsidR="003841D6" w:rsidRPr="004935F2" w:rsidRDefault="003841D6" w:rsidP="003841D6">
      <w:pPr>
        <w:autoSpaceDE w:val="0"/>
        <w:autoSpaceDN w:val="0"/>
        <w:adjustRightInd w:val="0"/>
        <w:ind w:firstLine="540"/>
        <w:jc w:val="both"/>
        <w:rPr>
          <w:sz w:val="16"/>
          <w:szCs w:val="16"/>
        </w:rPr>
      </w:pPr>
      <w:r w:rsidRPr="004935F2">
        <w:rPr>
          <w:sz w:val="16"/>
          <w:szCs w:val="1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841D6" w:rsidRPr="004935F2" w:rsidRDefault="003841D6" w:rsidP="003841D6">
      <w:pPr>
        <w:autoSpaceDE w:val="0"/>
        <w:autoSpaceDN w:val="0"/>
        <w:adjustRightInd w:val="0"/>
        <w:ind w:firstLine="540"/>
        <w:jc w:val="both"/>
        <w:rPr>
          <w:sz w:val="16"/>
          <w:szCs w:val="16"/>
        </w:rPr>
      </w:pPr>
      <w:r w:rsidRPr="004935F2">
        <w:rPr>
          <w:sz w:val="16"/>
          <w:szCs w:val="16"/>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841D6" w:rsidRPr="004935F2" w:rsidRDefault="003841D6" w:rsidP="003841D6">
      <w:pPr>
        <w:autoSpaceDE w:val="0"/>
        <w:autoSpaceDN w:val="0"/>
        <w:adjustRightInd w:val="0"/>
        <w:ind w:firstLine="540"/>
        <w:jc w:val="both"/>
        <w:rPr>
          <w:sz w:val="16"/>
          <w:szCs w:val="16"/>
        </w:rPr>
      </w:pPr>
      <w:r w:rsidRPr="004935F2">
        <w:rPr>
          <w:sz w:val="16"/>
          <w:szCs w:val="16"/>
        </w:rPr>
        <w:t>3) разрешение на строительство;</w:t>
      </w:r>
    </w:p>
    <w:p w:rsidR="003841D6" w:rsidRPr="004935F2" w:rsidRDefault="003841D6" w:rsidP="003841D6">
      <w:pPr>
        <w:autoSpaceDE w:val="0"/>
        <w:autoSpaceDN w:val="0"/>
        <w:adjustRightInd w:val="0"/>
        <w:ind w:firstLine="540"/>
        <w:jc w:val="both"/>
        <w:rPr>
          <w:sz w:val="16"/>
          <w:szCs w:val="16"/>
        </w:rPr>
      </w:pPr>
      <w:r w:rsidRPr="004935F2">
        <w:rPr>
          <w:sz w:val="16"/>
          <w:szCs w:val="16"/>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841D6" w:rsidRPr="004935F2" w:rsidRDefault="003841D6" w:rsidP="003841D6">
      <w:pPr>
        <w:autoSpaceDE w:val="0"/>
        <w:autoSpaceDN w:val="0"/>
        <w:adjustRightInd w:val="0"/>
        <w:ind w:firstLine="540"/>
        <w:jc w:val="both"/>
        <w:rPr>
          <w:sz w:val="16"/>
          <w:szCs w:val="16"/>
        </w:rPr>
      </w:pPr>
      <w:r w:rsidRPr="004935F2">
        <w:rPr>
          <w:sz w:val="16"/>
          <w:szCs w:val="16"/>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841D6" w:rsidRPr="004935F2" w:rsidRDefault="003841D6" w:rsidP="003841D6">
      <w:pPr>
        <w:autoSpaceDE w:val="0"/>
        <w:autoSpaceDN w:val="0"/>
        <w:adjustRightInd w:val="0"/>
        <w:ind w:firstLine="540"/>
        <w:jc w:val="both"/>
        <w:rPr>
          <w:sz w:val="16"/>
          <w:szCs w:val="16"/>
        </w:rPr>
      </w:pPr>
      <w:r w:rsidRPr="004935F2">
        <w:rPr>
          <w:sz w:val="16"/>
          <w:szCs w:val="16"/>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841D6" w:rsidRPr="004935F2" w:rsidRDefault="003841D6" w:rsidP="003841D6">
      <w:pPr>
        <w:autoSpaceDE w:val="0"/>
        <w:autoSpaceDN w:val="0"/>
        <w:adjustRightInd w:val="0"/>
        <w:ind w:firstLine="540"/>
        <w:jc w:val="both"/>
        <w:rPr>
          <w:sz w:val="16"/>
          <w:szCs w:val="16"/>
        </w:rPr>
      </w:pPr>
      <w:r w:rsidRPr="004935F2">
        <w:rPr>
          <w:sz w:val="16"/>
          <w:szCs w:val="16"/>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841D6" w:rsidRPr="004935F2" w:rsidRDefault="003841D6" w:rsidP="003841D6">
      <w:pPr>
        <w:autoSpaceDE w:val="0"/>
        <w:autoSpaceDN w:val="0"/>
        <w:adjustRightInd w:val="0"/>
        <w:ind w:firstLine="540"/>
        <w:jc w:val="both"/>
        <w:rPr>
          <w:sz w:val="16"/>
          <w:szCs w:val="16"/>
        </w:rPr>
      </w:pPr>
      <w:r w:rsidRPr="004935F2">
        <w:rPr>
          <w:sz w:val="16"/>
          <w:szCs w:val="16"/>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Градостроительного кодекса Российской Федерации;</w:t>
      </w:r>
    </w:p>
    <w:p w:rsidR="003841D6" w:rsidRPr="004935F2" w:rsidRDefault="003841D6" w:rsidP="003841D6">
      <w:pPr>
        <w:autoSpaceDE w:val="0"/>
        <w:autoSpaceDN w:val="0"/>
        <w:adjustRightInd w:val="0"/>
        <w:ind w:firstLine="540"/>
        <w:jc w:val="both"/>
        <w:rPr>
          <w:sz w:val="16"/>
          <w:szCs w:val="16"/>
        </w:rPr>
      </w:pPr>
      <w:r w:rsidRPr="004935F2">
        <w:rPr>
          <w:sz w:val="16"/>
          <w:szCs w:val="16"/>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8" w:history="1">
        <w:r w:rsidRPr="004935F2">
          <w:rPr>
            <w:sz w:val="16"/>
            <w:szCs w:val="16"/>
          </w:rPr>
          <w:t>законодательством</w:t>
        </w:r>
      </w:hyperlink>
      <w:r w:rsidRPr="004935F2">
        <w:rPr>
          <w:sz w:val="16"/>
          <w:szCs w:val="16"/>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841D6" w:rsidRPr="004935F2" w:rsidRDefault="003841D6" w:rsidP="003841D6">
      <w:pPr>
        <w:autoSpaceDE w:val="0"/>
        <w:autoSpaceDN w:val="0"/>
        <w:adjustRightInd w:val="0"/>
        <w:ind w:firstLine="540"/>
        <w:jc w:val="both"/>
        <w:rPr>
          <w:sz w:val="16"/>
          <w:szCs w:val="16"/>
        </w:rPr>
      </w:pPr>
      <w:r w:rsidRPr="004935F2">
        <w:rPr>
          <w:sz w:val="16"/>
          <w:szCs w:val="16"/>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9" w:history="1">
        <w:r w:rsidRPr="004935F2">
          <w:rPr>
            <w:sz w:val="16"/>
            <w:szCs w:val="16"/>
          </w:rPr>
          <w:t>законом</w:t>
        </w:r>
      </w:hyperlink>
      <w:r w:rsidRPr="004935F2">
        <w:rPr>
          <w:sz w:val="16"/>
          <w:szCs w:val="16"/>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841D6" w:rsidRPr="004935F2" w:rsidRDefault="003841D6" w:rsidP="003841D6">
      <w:pPr>
        <w:autoSpaceDE w:val="0"/>
        <w:autoSpaceDN w:val="0"/>
        <w:adjustRightInd w:val="0"/>
        <w:ind w:firstLine="540"/>
        <w:jc w:val="both"/>
        <w:rPr>
          <w:sz w:val="16"/>
          <w:szCs w:val="16"/>
        </w:rPr>
      </w:pPr>
      <w:r w:rsidRPr="004935F2">
        <w:rPr>
          <w:sz w:val="16"/>
          <w:szCs w:val="16"/>
        </w:rPr>
        <w:t xml:space="preserve">11) технический план объекта капитального строительства, подготовленный в соответствии с Федеральным </w:t>
      </w:r>
      <w:hyperlink r:id="rId30" w:history="1">
        <w:r w:rsidRPr="004935F2">
          <w:rPr>
            <w:sz w:val="16"/>
            <w:szCs w:val="16"/>
          </w:rPr>
          <w:t>законом</w:t>
        </w:r>
      </w:hyperlink>
      <w:r w:rsidRPr="004935F2">
        <w:rPr>
          <w:sz w:val="16"/>
          <w:szCs w:val="16"/>
        </w:rPr>
        <w:t xml:space="preserve"> от 13 июля 2015 года № 218-ФЗ «О государственной регистрации недвижимости»;</w:t>
      </w:r>
    </w:p>
    <w:p w:rsidR="003841D6" w:rsidRPr="004935F2" w:rsidRDefault="003841D6" w:rsidP="003841D6">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б) добавить пункт 2.6.1. следующего содержания:</w:t>
      </w:r>
    </w:p>
    <w:p w:rsidR="003841D6" w:rsidRPr="004935F2" w:rsidRDefault="003841D6" w:rsidP="003841D6">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«2.6.1. Указанные в под</w:t>
      </w:r>
      <w:hyperlink r:id="rId31" w:history="1">
        <w:r w:rsidRPr="004935F2">
          <w:rPr>
            <w:rFonts w:eastAsiaTheme="minorHAnsi"/>
            <w:sz w:val="16"/>
            <w:szCs w:val="16"/>
            <w:lang w:eastAsia="en-US"/>
          </w:rPr>
          <w:t>пунктах</w:t>
        </w:r>
      </w:hyperlink>
      <w:r w:rsidRPr="004935F2">
        <w:rPr>
          <w:rFonts w:eastAsiaTheme="minorHAnsi"/>
          <w:sz w:val="16"/>
          <w:szCs w:val="16"/>
          <w:lang w:eastAsia="en-US"/>
        </w:rPr>
        <w:t xml:space="preserve"> 1, 4-7 пункта 2.6 представляются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департаментом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3841D6" w:rsidRPr="004935F2" w:rsidRDefault="003841D6" w:rsidP="003841D6">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в) добавить пункт 2.6.2. следующего содержания:</w:t>
      </w:r>
    </w:p>
    <w:p w:rsidR="003841D6" w:rsidRPr="004935F2" w:rsidRDefault="003841D6" w:rsidP="003841D6">
      <w:pPr>
        <w:autoSpaceDE w:val="0"/>
        <w:autoSpaceDN w:val="0"/>
        <w:adjustRightInd w:val="0"/>
        <w:ind w:firstLine="540"/>
        <w:jc w:val="both"/>
        <w:rPr>
          <w:rFonts w:eastAsiaTheme="minorHAnsi"/>
          <w:sz w:val="16"/>
          <w:szCs w:val="16"/>
          <w:lang w:eastAsia="en-US"/>
        </w:rPr>
      </w:pPr>
      <w:r w:rsidRPr="004935F2">
        <w:rPr>
          <w:rFonts w:eastAsiaTheme="minorHAnsi"/>
          <w:sz w:val="16"/>
          <w:szCs w:val="16"/>
          <w:lang w:eastAsia="en-US"/>
        </w:rPr>
        <w:t>«2.6.2. Документы (их копии или сведения, содержащиеся в них), указанные в</w:t>
      </w:r>
      <w:r w:rsidRPr="004935F2">
        <w:rPr>
          <w:sz w:val="16"/>
          <w:szCs w:val="16"/>
        </w:rPr>
        <w:t xml:space="preserve"> подпунктах 1-3, 8 пункта 2.6.</w:t>
      </w:r>
      <w:r w:rsidRPr="004935F2">
        <w:rPr>
          <w:rFonts w:eastAsiaTheme="minorHAnsi"/>
          <w:sz w:val="16"/>
          <w:szCs w:val="16"/>
          <w:lang w:eastAsia="en-US"/>
        </w:rPr>
        <w:t xml:space="preserve"> запрашивается администрацией Канашского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841D6" w:rsidRPr="004935F2" w:rsidRDefault="003841D6" w:rsidP="003841D6">
      <w:pPr>
        <w:autoSpaceDE w:val="0"/>
        <w:autoSpaceDN w:val="0"/>
        <w:adjustRightInd w:val="0"/>
        <w:ind w:firstLine="540"/>
        <w:jc w:val="both"/>
        <w:rPr>
          <w:sz w:val="16"/>
          <w:szCs w:val="16"/>
        </w:rPr>
      </w:pPr>
      <w:r w:rsidRPr="004935F2">
        <w:rPr>
          <w:sz w:val="16"/>
          <w:szCs w:val="16"/>
        </w:rPr>
        <w:t>г) добавить пункт 2.6.3 следующего содержания:</w:t>
      </w:r>
    </w:p>
    <w:p w:rsidR="003841D6" w:rsidRPr="004935F2" w:rsidRDefault="003841D6" w:rsidP="003841D6">
      <w:pPr>
        <w:autoSpaceDE w:val="0"/>
        <w:autoSpaceDN w:val="0"/>
        <w:adjustRightInd w:val="0"/>
        <w:ind w:firstLine="540"/>
        <w:jc w:val="both"/>
        <w:rPr>
          <w:sz w:val="16"/>
          <w:szCs w:val="16"/>
        </w:rPr>
      </w:pPr>
      <w:r w:rsidRPr="004935F2">
        <w:rPr>
          <w:sz w:val="16"/>
          <w:szCs w:val="16"/>
        </w:rPr>
        <w:t>«2.6.3. Ответственность за достоверность и полноту представляемых сведений и документов, являющихся основанием для предоставления муниципальной услуги, представленных заявителем самостоятельно, возлагается на заявителя.»;</w:t>
      </w:r>
    </w:p>
    <w:p w:rsidR="003841D6" w:rsidRPr="004935F2" w:rsidRDefault="003841D6" w:rsidP="003841D6">
      <w:pPr>
        <w:autoSpaceDE w:val="0"/>
        <w:autoSpaceDN w:val="0"/>
        <w:adjustRightInd w:val="0"/>
        <w:ind w:firstLine="540"/>
        <w:jc w:val="both"/>
        <w:rPr>
          <w:sz w:val="16"/>
          <w:szCs w:val="16"/>
        </w:rPr>
      </w:pPr>
      <w:r w:rsidRPr="004935F2">
        <w:rPr>
          <w:sz w:val="16"/>
          <w:szCs w:val="16"/>
        </w:rPr>
        <w:t>д) Пункт 2.8 дополнить абзацами 4-6 следующего содержания:</w:t>
      </w:r>
    </w:p>
    <w:p w:rsidR="003841D6" w:rsidRPr="004935F2" w:rsidRDefault="003841D6" w:rsidP="003841D6">
      <w:pPr>
        <w:autoSpaceDE w:val="0"/>
        <w:autoSpaceDN w:val="0"/>
        <w:adjustRightInd w:val="0"/>
        <w:ind w:firstLine="540"/>
        <w:jc w:val="both"/>
        <w:rPr>
          <w:sz w:val="16"/>
          <w:szCs w:val="16"/>
        </w:rPr>
      </w:pPr>
      <w:r w:rsidRPr="004935F2">
        <w:rPr>
          <w:sz w:val="16"/>
          <w:szCs w:val="1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841D6" w:rsidRPr="004935F2" w:rsidRDefault="003841D6" w:rsidP="003841D6">
      <w:pPr>
        <w:autoSpaceDE w:val="0"/>
        <w:autoSpaceDN w:val="0"/>
        <w:adjustRightInd w:val="0"/>
        <w:ind w:firstLine="540"/>
        <w:jc w:val="both"/>
        <w:rPr>
          <w:sz w:val="16"/>
          <w:szCs w:val="16"/>
        </w:rPr>
      </w:pPr>
      <w:r w:rsidRPr="004935F2">
        <w:rPr>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41D6" w:rsidRPr="004935F2" w:rsidRDefault="003841D6" w:rsidP="003841D6">
      <w:pPr>
        <w:autoSpaceDE w:val="0"/>
        <w:autoSpaceDN w:val="0"/>
        <w:adjustRightInd w:val="0"/>
        <w:ind w:firstLine="540"/>
        <w:jc w:val="both"/>
        <w:rPr>
          <w:sz w:val="16"/>
          <w:szCs w:val="16"/>
        </w:rPr>
      </w:pPr>
      <w:r w:rsidRPr="004935F2">
        <w:rPr>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3841D6" w:rsidRPr="004935F2" w:rsidRDefault="003841D6" w:rsidP="003841D6">
      <w:pPr>
        <w:autoSpaceDE w:val="0"/>
        <w:autoSpaceDN w:val="0"/>
        <w:adjustRightInd w:val="0"/>
        <w:ind w:firstLine="540"/>
        <w:jc w:val="both"/>
        <w:rPr>
          <w:sz w:val="16"/>
          <w:szCs w:val="16"/>
        </w:rPr>
      </w:pPr>
      <w:r w:rsidRPr="004935F2">
        <w:rPr>
          <w:sz w:val="16"/>
          <w:szCs w:val="16"/>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41D6" w:rsidRPr="004935F2" w:rsidRDefault="003841D6" w:rsidP="003841D6">
      <w:pPr>
        <w:autoSpaceDE w:val="0"/>
        <w:autoSpaceDN w:val="0"/>
        <w:adjustRightInd w:val="0"/>
        <w:ind w:firstLine="540"/>
        <w:jc w:val="both"/>
        <w:rPr>
          <w:sz w:val="16"/>
          <w:szCs w:val="16"/>
        </w:rPr>
      </w:pPr>
      <w:r w:rsidRPr="004935F2">
        <w:rPr>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41D6" w:rsidRPr="004935F2" w:rsidRDefault="003841D6" w:rsidP="003841D6">
      <w:pPr>
        <w:autoSpaceDE w:val="0"/>
        <w:autoSpaceDN w:val="0"/>
        <w:adjustRightInd w:val="0"/>
        <w:ind w:firstLine="540"/>
        <w:jc w:val="both"/>
        <w:rPr>
          <w:sz w:val="16"/>
          <w:szCs w:val="16"/>
        </w:rPr>
      </w:pPr>
      <w:r w:rsidRPr="004935F2">
        <w:rPr>
          <w:sz w:val="16"/>
          <w:szCs w:val="16"/>
        </w:rPr>
        <w:t>выявление документально подтвержденного факта (признаков) ошибочного или противоправного действия (бездействия) должностного лица администрации Канашского района, работника АУ «МФЦ» Канашского района, работника организации, привлекаемой   АУ «МФЦ» Канашского района в соответствии с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Канашского района, руководителя АУ «МФЦ» Канашского района при первоначальном отказе в приеме документов, необходимых для предоставления муниципальной услуги, либо руководителя организации, привлекаемой АУ «МФЦ» Канашского района в соответствии с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41D6" w:rsidRPr="004935F2" w:rsidRDefault="003841D6" w:rsidP="003841D6">
      <w:pPr>
        <w:autoSpaceDE w:val="0"/>
        <w:autoSpaceDN w:val="0"/>
        <w:adjustRightInd w:val="0"/>
        <w:ind w:firstLine="540"/>
        <w:jc w:val="both"/>
        <w:rPr>
          <w:sz w:val="16"/>
          <w:szCs w:val="16"/>
        </w:rPr>
      </w:pPr>
      <w:r w:rsidRPr="004935F2">
        <w:rPr>
          <w:sz w:val="16"/>
          <w:szCs w:val="16"/>
        </w:rPr>
        <w:t xml:space="preserve">1.2. В разделе </w:t>
      </w:r>
      <w:r w:rsidRPr="004935F2">
        <w:rPr>
          <w:sz w:val="16"/>
          <w:szCs w:val="16"/>
          <w:lang w:val="en-US"/>
        </w:rPr>
        <w:t>V</w:t>
      </w:r>
      <w:r w:rsidRPr="004935F2">
        <w:rPr>
          <w:sz w:val="16"/>
          <w:szCs w:val="16"/>
        </w:rPr>
        <w:t>:</w:t>
      </w:r>
    </w:p>
    <w:p w:rsidR="003841D6" w:rsidRPr="004935F2" w:rsidRDefault="003841D6" w:rsidP="003841D6">
      <w:pPr>
        <w:autoSpaceDE w:val="0"/>
        <w:autoSpaceDN w:val="0"/>
        <w:adjustRightInd w:val="0"/>
        <w:ind w:firstLine="540"/>
        <w:jc w:val="both"/>
        <w:rPr>
          <w:sz w:val="16"/>
          <w:szCs w:val="16"/>
        </w:rPr>
      </w:pPr>
      <w:r w:rsidRPr="004935F2">
        <w:rPr>
          <w:sz w:val="16"/>
          <w:szCs w:val="16"/>
        </w:rPr>
        <w:t>а) пункт 5.2 изложить в новой редакции:</w:t>
      </w:r>
    </w:p>
    <w:p w:rsidR="003841D6" w:rsidRPr="004935F2" w:rsidRDefault="003841D6" w:rsidP="003841D6">
      <w:pPr>
        <w:autoSpaceDE w:val="0"/>
        <w:autoSpaceDN w:val="0"/>
        <w:adjustRightInd w:val="0"/>
        <w:ind w:firstLine="540"/>
        <w:jc w:val="both"/>
        <w:rPr>
          <w:sz w:val="16"/>
          <w:szCs w:val="16"/>
        </w:rPr>
      </w:pPr>
      <w:r w:rsidRPr="004935F2">
        <w:rPr>
          <w:sz w:val="16"/>
          <w:szCs w:val="16"/>
        </w:rPr>
        <w:t>«5.2. Предмет жалобы.</w:t>
      </w:r>
    </w:p>
    <w:p w:rsidR="003841D6" w:rsidRPr="004935F2" w:rsidRDefault="003841D6" w:rsidP="003841D6">
      <w:pPr>
        <w:autoSpaceDE w:val="0"/>
        <w:autoSpaceDN w:val="0"/>
        <w:adjustRightInd w:val="0"/>
        <w:ind w:firstLine="540"/>
        <w:jc w:val="both"/>
        <w:rPr>
          <w:sz w:val="16"/>
          <w:szCs w:val="16"/>
        </w:rPr>
      </w:pPr>
      <w:r w:rsidRPr="004935F2">
        <w:rPr>
          <w:sz w:val="16"/>
          <w:szCs w:val="16"/>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3841D6" w:rsidRPr="004935F2" w:rsidRDefault="003841D6" w:rsidP="003841D6">
      <w:pPr>
        <w:autoSpaceDE w:val="0"/>
        <w:autoSpaceDN w:val="0"/>
        <w:adjustRightInd w:val="0"/>
        <w:ind w:firstLine="540"/>
        <w:jc w:val="both"/>
        <w:rPr>
          <w:sz w:val="16"/>
          <w:szCs w:val="16"/>
        </w:rPr>
      </w:pPr>
      <w:r w:rsidRPr="004935F2">
        <w:rPr>
          <w:sz w:val="16"/>
          <w:szCs w:val="16"/>
        </w:rPr>
        <w:t>1) нарушение срока регистрации запроса о предоставлении муниципальной услуги, комплексного запроса;</w:t>
      </w:r>
    </w:p>
    <w:p w:rsidR="003841D6" w:rsidRPr="004935F2" w:rsidRDefault="003841D6" w:rsidP="003841D6">
      <w:pPr>
        <w:autoSpaceDE w:val="0"/>
        <w:autoSpaceDN w:val="0"/>
        <w:adjustRightInd w:val="0"/>
        <w:ind w:firstLine="540"/>
        <w:jc w:val="both"/>
        <w:rPr>
          <w:sz w:val="16"/>
          <w:szCs w:val="16"/>
        </w:rPr>
      </w:pPr>
      <w:r w:rsidRPr="004935F2">
        <w:rPr>
          <w:sz w:val="16"/>
          <w:szCs w:val="16"/>
        </w:rPr>
        <w:t>2) нарушение срока предоставления муниципальной услуги;</w:t>
      </w:r>
    </w:p>
    <w:p w:rsidR="003841D6" w:rsidRPr="004935F2" w:rsidRDefault="003841D6" w:rsidP="003841D6">
      <w:pPr>
        <w:autoSpaceDE w:val="0"/>
        <w:autoSpaceDN w:val="0"/>
        <w:adjustRightInd w:val="0"/>
        <w:ind w:firstLine="540"/>
        <w:jc w:val="both"/>
        <w:rPr>
          <w:sz w:val="16"/>
          <w:szCs w:val="16"/>
        </w:rPr>
      </w:pPr>
      <w:r w:rsidRPr="004935F2">
        <w:rPr>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Канашского района для предоставления муниципальной услуги;</w:t>
      </w:r>
    </w:p>
    <w:p w:rsidR="003841D6" w:rsidRPr="004935F2" w:rsidRDefault="003841D6" w:rsidP="003841D6">
      <w:pPr>
        <w:autoSpaceDE w:val="0"/>
        <w:autoSpaceDN w:val="0"/>
        <w:adjustRightInd w:val="0"/>
        <w:ind w:firstLine="540"/>
        <w:jc w:val="both"/>
        <w:rPr>
          <w:sz w:val="16"/>
          <w:szCs w:val="16"/>
        </w:rPr>
      </w:pPr>
      <w:r w:rsidRPr="004935F2">
        <w:rPr>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Канашского района для предоставления муниципальной услуги, у заявителя;</w:t>
      </w:r>
    </w:p>
    <w:p w:rsidR="003841D6" w:rsidRPr="004935F2" w:rsidRDefault="003841D6" w:rsidP="003841D6">
      <w:pPr>
        <w:autoSpaceDE w:val="0"/>
        <w:autoSpaceDN w:val="0"/>
        <w:adjustRightInd w:val="0"/>
        <w:ind w:firstLine="540"/>
        <w:jc w:val="both"/>
        <w:rPr>
          <w:sz w:val="16"/>
          <w:szCs w:val="16"/>
        </w:rPr>
      </w:pPr>
      <w:r w:rsidRPr="004935F2">
        <w:rPr>
          <w:sz w:val="16"/>
          <w:szCs w:val="1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Канашского района; </w:t>
      </w:r>
    </w:p>
    <w:p w:rsidR="003841D6" w:rsidRPr="004935F2" w:rsidRDefault="003841D6" w:rsidP="003841D6">
      <w:pPr>
        <w:autoSpaceDE w:val="0"/>
        <w:autoSpaceDN w:val="0"/>
        <w:adjustRightInd w:val="0"/>
        <w:ind w:firstLine="540"/>
        <w:jc w:val="both"/>
        <w:rPr>
          <w:sz w:val="16"/>
          <w:szCs w:val="16"/>
        </w:rPr>
      </w:pPr>
      <w:r w:rsidRPr="004935F2">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Канашского района;</w:t>
      </w:r>
    </w:p>
    <w:p w:rsidR="003841D6" w:rsidRPr="004935F2" w:rsidRDefault="003841D6" w:rsidP="003841D6">
      <w:pPr>
        <w:autoSpaceDE w:val="0"/>
        <w:autoSpaceDN w:val="0"/>
        <w:adjustRightInd w:val="0"/>
        <w:ind w:firstLine="540"/>
        <w:jc w:val="both"/>
        <w:rPr>
          <w:sz w:val="16"/>
          <w:szCs w:val="16"/>
        </w:rPr>
      </w:pPr>
      <w:r w:rsidRPr="004935F2">
        <w:rPr>
          <w:sz w:val="16"/>
          <w:szCs w:val="16"/>
        </w:rPr>
        <w:t>7) отказ органа, предоставляющего муниципальную услугу, должностного лица администрации Канашского района, АУ «МФЦ Канашского района», работника АУ «МФЦ Канашского района», организаций, привлекаемых АУ «МФЦ Канашского района»,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41D6" w:rsidRPr="004935F2" w:rsidRDefault="003841D6" w:rsidP="003841D6">
      <w:pPr>
        <w:autoSpaceDE w:val="0"/>
        <w:autoSpaceDN w:val="0"/>
        <w:adjustRightInd w:val="0"/>
        <w:ind w:firstLine="540"/>
        <w:jc w:val="both"/>
        <w:rPr>
          <w:sz w:val="16"/>
          <w:szCs w:val="16"/>
        </w:rPr>
      </w:pPr>
      <w:r w:rsidRPr="004935F2">
        <w:rPr>
          <w:sz w:val="16"/>
          <w:szCs w:val="16"/>
        </w:rPr>
        <w:t>8) нарушение срока или порядка выдачи документов по результатам предоставления муниципальной услуги;</w:t>
      </w:r>
    </w:p>
    <w:p w:rsidR="003841D6" w:rsidRPr="004935F2" w:rsidRDefault="003841D6" w:rsidP="003841D6">
      <w:pPr>
        <w:autoSpaceDE w:val="0"/>
        <w:autoSpaceDN w:val="0"/>
        <w:adjustRightInd w:val="0"/>
        <w:ind w:firstLine="540"/>
        <w:jc w:val="both"/>
        <w:rPr>
          <w:sz w:val="16"/>
          <w:szCs w:val="16"/>
        </w:rPr>
      </w:pPr>
      <w:r w:rsidRPr="004935F2">
        <w:rP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Канашского района;</w:t>
      </w:r>
    </w:p>
    <w:p w:rsidR="003841D6" w:rsidRPr="004935F2" w:rsidRDefault="003841D6" w:rsidP="003841D6">
      <w:pPr>
        <w:autoSpaceDE w:val="0"/>
        <w:autoSpaceDN w:val="0"/>
        <w:adjustRightInd w:val="0"/>
        <w:ind w:firstLine="540"/>
        <w:jc w:val="both"/>
        <w:rPr>
          <w:sz w:val="16"/>
          <w:szCs w:val="16"/>
        </w:rPr>
      </w:pPr>
      <w:r w:rsidRPr="004935F2">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841D6" w:rsidRPr="004935F2" w:rsidRDefault="003841D6" w:rsidP="003841D6">
      <w:pPr>
        <w:autoSpaceDE w:val="0"/>
        <w:autoSpaceDN w:val="0"/>
        <w:adjustRightInd w:val="0"/>
        <w:ind w:firstLine="540"/>
        <w:jc w:val="both"/>
        <w:rPr>
          <w:sz w:val="16"/>
          <w:szCs w:val="16"/>
        </w:rPr>
      </w:pPr>
      <w:r w:rsidRPr="004935F2">
        <w:rPr>
          <w:sz w:val="16"/>
          <w:szCs w:val="16"/>
        </w:rPr>
        <w:t>б) в пункте 5.6 абзац 4 изложить в новой редакции:</w:t>
      </w:r>
    </w:p>
    <w:p w:rsidR="003841D6" w:rsidRPr="004935F2" w:rsidRDefault="003841D6" w:rsidP="003841D6">
      <w:pPr>
        <w:autoSpaceDE w:val="0"/>
        <w:autoSpaceDN w:val="0"/>
        <w:adjustRightInd w:val="0"/>
        <w:ind w:firstLine="540"/>
        <w:jc w:val="both"/>
        <w:rPr>
          <w:sz w:val="16"/>
          <w:szCs w:val="16"/>
        </w:rPr>
      </w:pPr>
      <w:r w:rsidRPr="004935F2">
        <w:rPr>
          <w:sz w:val="16"/>
          <w:szCs w:val="16"/>
        </w:rPr>
        <w:t>«В случае признания жалобы подлежащей удовлетворению в ответе заявителю дается информация о действиях, осуществляемых должностными лицами администрации Канашского района, АУ «МФЦ «Канашского района» либо организацией, привлеченной АУ «МФЦ «Канашского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41D6" w:rsidRPr="004935F2" w:rsidRDefault="003841D6" w:rsidP="003841D6">
      <w:pPr>
        <w:autoSpaceDE w:val="0"/>
        <w:autoSpaceDN w:val="0"/>
        <w:adjustRightInd w:val="0"/>
        <w:ind w:firstLine="540"/>
        <w:jc w:val="both"/>
        <w:rPr>
          <w:sz w:val="16"/>
          <w:szCs w:val="16"/>
        </w:rPr>
      </w:pPr>
      <w:r w:rsidRPr="004935F2">
        <w:rPr>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41D6" w:rsidRPr="004935F2" w:rsidRDefault="003841D6" w:rsidP="003841D6">
      <w:pPr>
        <w:autoSpaceDE w:val="0"/>
        <w:autoSpaceDN w:val="0"/>
        <w:adjustRightInd w:val="0"/>
        <w:ind w:firstLine="540"/>
        <w:jc w:val="both"/>
        <w:rPr>
          <w:sz w:val="16"/>
          <w:szCs w:val="16"/>
        </w:rPr>
      </w:pPr>
      <w:r w:rsidRPr="004935F2">
        <w:rPr>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41D6" w:rsidRPr="004935F2" w:rsidRDefault="003841D6" w:rsidP="003841D6">
      <w:pPr>
        <w:autoSpaceDE w:val="0"/>
        <w:autoSpaceDN w:val="0"/>
        <w:adjustRightInd w:val="0"/>
        <w:ind w:firstLine="540"/>
        <w:jc w:val="both"/>
        <w:rPr>
          <w:sz w:val="16"/>
          <w:szCs w:val="16"/>
        </w:rPr>
      </w:pPr>
      <w:r w:rsidRPr="004935F2">
        <w:rPr>
          <w:sz w:val="16"/>
          <w:szCs w:val="16"/>
        </w:rPr>
        <w:t> 1.3. Приложение № 4 к административному регламенту исключить.</w:t>
      </w:r>
    </w:p>
    <w:p w:rsidR="003841D6" w:rsidRPr="004935F2" w:rsidRDefault="003841D6" w:rsidP="003841D6">
      <w:pPr>
        <w:autoSpaceDE w:val="0"/>
        <w:autoSpaceDN w:val="0"/>
        <w:adjustRightInd w:val="0"/>
        <w:ind w:firstLine="540"/>
        <w:jc w:val="both"/>
        <w:rPr>
          <w:sz w:val="16"/>
          <w:szCs w:val="16"/>
        </w:rPr>
      </w:pPr>
      <w:r w:rsidRPr="004935F2">
        <w:rPr>
          <w:sz w:val="16"/>
          <w:szCs w:val="16"/>
        </w:rPr>
        <w:t xml:space="preserve"> 2. Настоящее постановление вступает в силу после его официального опубликования.</w:t>
      </w:r>
    </w:p>
    <w:p w:rsidR="003841D6" w:rsidRPr="004935F2" w:rsidRDefault="003841D6" w:rsidP="003841D6">
      <w:pPr>
        <w:rPr>
          <w:sz w:val="16"/>
          <w:szCs w:val="16"/>
        </w:rPr>
      </w:pPr>
    </w:p>
    <w:p w:rsidR="003841D6" w:rsidRPr="004935F2" w:rsidRDefault="003841D6" w:rsidP="003841D6">
      <w:pPr>
        <w:rPr>
          <w:sz w:val="16"/>
          <w:szCs w:val="16"/>
        </w:rPr>
      </w:pPr>
    </w:p>
    <w:p w:rsidR="003841D6" w:rsidRPr="004935F2" w:rsidRDefault="003841D6" w:rsidP="003841D6">
      <w:pPr>
        <w:jc w:val="both"/>
        <w:rPr>
          <w:sz w:val="16"/>
          <w:szCs w:val="16"/>
        </w:rPr>
      </w:pPr>
      <w:r w:rsidRPr="004935F2">
        <w:rPr>
          <w:sz w:val="16"/>
          <w:szCs w:val="16"/>
        </w:rPr>
        <w:t xml:space="preserve">Глава администрации района                                                                             </w:t>
      </w:r>
      <w:r w:rsidRPr="004935F2">
        <w:rPr>
          <w:sz w:val="16"/>
          <w:szCs w:val="16"/>
        </w:rPr>
        <w:t xml:space="preserve">                                  </w:t>
      </w:r>
      <w:r w:rsidRPr="004935F2">
        <w:rPr>
          <w:sz w:val="16"/>
          <w:szCs w:val="16"/>
        </w:rPr>
        <w:t xml:space="preserve">  В.Н. Степанов</w:t>
      </w:r>
    </w:p>
    <w:p w:rsidR="003841D6" w:rsidRPr="004935F2" w:rsidRDefault="003841D6" w:rsidP="003841D6">
      <w:pPr>
        <w:rPr>
          <w:sz w:val="16"/>
          <w:szCs w:val="16"/>
        </w:rPr>
      </w:pPr>
    </w:p>
    <w:p w:rsidR="0010405F" w:rsidRPr="004935F2" w:rsidRDefault="0010405F" w:rsidP="003841D6">
      <w:pPr>
        <w:rPr>
          <w:sz w:val="16"/>
          <w:szCs w:val="16"/>
        </w:rPr>
      </w:pPr>
    </w:p>
    <w:p w:rsidR="0010405F" w:rsidRPr="004935F2" w:rsidRDefault="0010405F" w:rsidP="003841D6">
      <w:pPr>
        <w:rPr>
          <w:sz w:val="16"/>
          <w:szCs w:val="16"/>
        </w:rPr>
      </w:pPr>
    </w:p>
    <w:p w:rsidR="0010405F" w:rsidRPr="004935F2" w:rsidRDefault="0010405F" w:rsidP="003841D6">
      <w:pPr>
        <w:rPr>
          <w:sz w:val="16"/>
          <w:szCs w:val="16"/>
        </w:rPr>
      </w:pPr>
    </w:p>
    <w:p w:rsidR="0010405F" w:rsidRPr="004935F2" w:rsidRDefault="0010405F" w:rsidP="003841D6">
      <w:pPr>
        <w:rPr>
          <w:sz w:val="16"/>
          <w:szCs w:val="16"/>
        </w:rPr>
      </w:pPr>
    </w:p>
    <w:p w:rsidR="0010405F" w:rsidRPr="004935F2" w:rsidRDefault="0010405F" w:rsidP="003841D6">
      <w:pPr>
        <w:rPr>
          <w:sz w:val="16"/>
          <w:szCs w:val="16"/>
        </w:rPr>
      </w:pPr>
    </w:p>
    <w:p w:rsidR="0010405F" w:rsidRPr="004935F2" w:rsidRDefault="0010405F" w:rsidP="003841D6">
      <w:pPr>
        <w:rPr>
          <w:sz w:val="16"/>
          <w:szCs w:val="16"/>
        </w:rPr>
      </w:pPr>
    </w:p>
    <w:p w:rsidR="0010405F" w:rsidRPr="004935F2" w:rsidRDefault="0010405F" w:rsidP="003841D6">
      <w:pPr>
        <w:rPr>
          <w:sz w:val="16"/>
          <w:szCs w:val="16"/>
        </w:rPr>
      </w:pPr>
    </w:p>
    <w:p w:rsidR="0010405F" w:rsidRPr="004935F2" w:rsidRDefault="0010405F" w:rsidP="003841D6">
      <w:pPr>
        <w:rPr>
          <w:sz w:val="16"/>
          <w:szCs w:val="16"/>
        </w:rPr>
      </w:pPr>
    </w:p>
    <w:p w:rsidR="0010405F" w:rsidRPr="004935F2" w:rsidRDefault="0010405F" w:rsidP="003841D6">
      <w:pPr>
        <w:rPr>
          <w:sz w:val="16"/>
          <w:szCs w:val="16"/>
        </w:rPr>
      </w:pPr>
    </w:p>
    <w:p w:rsidR="0010405F" w:rsidRPr="004935F2" w:rsidRDefault="0010405F" w:rsidP="003841D6">
      <w:pPr>
        <w:rPr>
          <w:sz w:val="16"/>
          <w:szCs w:val="16"/>
        </w:rPr>
      </w:pPr>
    </w:p>
    <w:p w:rsidR="0010405F" w:rsidRPr="004935F2" w:rsidRDefault="0010405F" w:rsidP="003841D6">
      <w:pPr>
        <w:rPr>
          <w:sz w:val="16"/>
          <w:szCs w:val="16"/>
        </w:rPr>
      </w:pPr>
    </w:p>
    <w:p w:rsidR="0010405F" w:rsidRPr="004935F2" w:rsidRDefault="0010405F" w:rsidP="0010405F">
      <w:pPr>
        <w:rPr>
          <w:sz w:val="16"/>
          <w:szCs w:val="16"/>
        </w:rPr>
      </w:pPr>
      <w:r w:rsidRPr="004935F2">
        <w:rPr>
          <w:sz w:val="16"/>
          <w:szCs w:val="16"/>
        </w:rPr>
        <w:t xml:space="preserve">    </w:t>
      </w:r>
    </w:p>
    <w:tbl>
      <w:tblPr>
        <w:tblW w:w="5000" w:type="pct"/>
        <w:tblLook w:val="0000" w:firstRow="0" w:lastRow="0" w:firstColumn="0" w:lastColumn="0" w:noHBand="0" w:noVBand="0"/>
      </w:tblPr>
      <w:tblGrid>
        <w:gridCol w:w="3263"/>
        <w:gridCol w:w="912"/>
        <w:gridCol w:w="3267"/>
      </w:tblGrid>
      <w:tr w:rsidR="0010405F" w:rsidRPr="004935F2" w:rsidTr="0010405F">
        <w:tblPrEx>
          <w:tblCellMar>
            <w:top w:w="0" w:type="dxa"/>
            <w:bottom w:w="0" w:type="dxa"/>
          </w:tblCellMar>
        </w:tblPrEx>
        <w:trPr>
          <w:cantSplit/>
          <w:trHeight w:val="1975"/>
        </w:trPr>
        <w:tc>
          <w:tcPr>
            <w:tcW w:w="2192" w:type="pct"/>
          </w:tcPr>
          <w:p w:rsidR="0010405F" w:rsidRPr="004935F2" w:rsidRDefault="0010405F" w:rsidP="00AA0E9B">
            <w:pPr>
              <w:jc w:val="center"/>
              <w:rPr>
                <w:b/>
                <w:bCs/>
                <w:noProof/>
                <w:sz w:val="16"/>
                <w:szCs w:val="16"/>
              </w:rPr>
            </w:pPr>
            <w:r w:rsidRPr="004935F2">
              <w:rPr>
                <w:sz w:val="16"/>
                <w:szCs w:val="16"/>
              </w:rPr>
              <w:lastRenderedPageBreak/>
              <w:br w:type="page"/>
            </w:r>
          </w:p>
          <w:p w:rsidR="0010405F" w:rsidRPr="004935F2" w:rsidRDefault="0010405F" w:rsidP="00AA0E9B">
            <w:pPr>
              <w:jc w:val="center"/>
              <w:rPr>
                <w:b/>
                <w:bCs/>
                <w:noProof/>
                <w:sz w:val="16"/>
                <w:szCs w:val="16"/>
              </w:rPr>
            </w:pPr>
            <w:r w:rsidRPr="004935F2">
              <w:rPr>
                <w:b/>
                <w:bCs/>
                <w:noProof/>
                <w:color w:val="000000"/>
                <w:sz w:val="16"/>
                <w:szCs w:val="16"/>
              </w:rPr>
              <w:t>ЧĂВАШ РЕСПУБЛИКИН</w:t>
            </w:r>
          </w:p>
          <w:p w:rsidR="0010405F" w:rsidRPr="004935F2" w:rsidRDefault="0010405F" w:rsidP="00AA0E9B">
            <w:pPr>
              <w:jc w:val="center"/>
              <w:rPr>
                <w:b/>
                <w:bCs/>
                <w:noProof/>
                <w:sz w:val="16"/>
                <w:szCs w:val="16"/>
              </w:rPr>
            </w:pPr>
            <w:r w:rsidRPr="004935F2">
              <w:rPr>
                <w:b/>
                <w:bCs/>
                <w:noProof/>
                <w:sz w:val="16"/>
                <w:szCs w:val="16"/>
              </w:rPr>
              <w:t>КАНАШ РАЙОНĚН</w:t>
            </w:r>
          </w:p>
          <w:p w:rsidR="0010405F" w:rsidRPr="004935F2" w:rsidRDefault="0010405F" w:rsidP="00AA0E9B">
            <w:pPr>
              <w:jc w:val="center"/>
              <w:rPr>
                <w:rStyle w:val="a6"/>
                <w:noProof/>
                <w:color w:val="000000"/>
                <w:sz w:val="16"/>
                <w:szCs w:val="16"/>
              </w:rPr>
            </w:pPr>
            <w:r w:rsidRPr="004935F2">
              <w:rPr>
                <w:b/>
                <w:bCs/>
                <w:noProof/>
                <w:color w:val="000000"/>
                <w:sz w:val="16"/>
                <w:szCs w:val="16"/>
              </w:rPr>
              <w:t>АДМИНИСТРАЦИЙĚ</w:t>
            </w:r>
          </w:p>
          <w:p w:rsidR="0010405F" w:rsidRPr="004935F2" w:rsidRDefault="0010405F" w:rsidP="00AA0E9B">
            <w:pPr>
              <w:rPr>
                <w:sz w:val="16"/>
                <w:szCs w:val="16"/>
              </w:rPr>
            </w:pPr>
          </w:p>
          <w:p w:rsidR="0010405F" w:rsidRPr="004935F2" w:rsidRDefault="0010405F" w:rsidP="00AA0E9B">
            <w:pPr>
              <w:pStyle w:val="a5"/>
              <w:tabs>
                <w:tab w:val="left" w:pos="4285"/>
              </w:tabs>
              <w:jc w:val="center"/>
              <w:rPr>
                <w:rStyle w:val="a6"/>
                <w:rFonts w:ascii="Times New Roman" w:hAnsi="Times New Roman" w:cs="Times New Roman"/>
                <w:noProof/>
                <w:color w:val="000000"/>
                <w:sz w:val="16"/>
                <w:szCs w:val="16"/>
              </w:rPr>
            </w:pPr>
            <w:r w:rsidRPr="004935F2">
              <w:rPr>
                <w:rStyle w:val="a6"/>
                <w:rFonts w:ascii="Times New Roman" w:hAnsi="Times New Roman" w:cs="Times New Roman"/>
                <w:noProof/>
                <w:color w:val="000000"/>
                <w:sz w:val="16"/>
                <w:szCs w:val="16"/>
              </w:rPr>
              <w:t>ЙЫШĂНУ</w:t>
            </w:r>
          </w:p>
          <w:p w:rsidR="0010405F" w:rsidRPr="004935F2" w:rsidRDefault="0010405F" w:rsidP="00AA0E9B">
            <w:pPr>
              <w:rPr>
                <w:sz w:val="16"/>
                <w:szCs w:val="16"/>
              </w:rPr>
            </w:pPr>
          </w:p>
          <w:p w:rsidR="0010405F" w:rsidRPr="004935F2" w:rsidRDefault="0010405F" w:rsidP="00AA0E9B">
            <w:pPr>
              <w:pStyle w:val="a5"/>
              <w:ind w:right="-35"/>
              <w:jc w:val="center"/>
              <w:rPr>
                <w:rFonts w:ascii="Times New Roman" w:hAnsi="Times New Roman" w:cs="Times New Roman"/>
                <w:noProof/>
                <w:color w:val="000000"/>
                <w:sz w:val="16"/>
                <w:szCs w:val="16"/>
              </w:rPr>
            </w:pPr>
            <w:r w:rsidRPr="004935F2">
              <w:rPr>
                <w:rFonts w:ascii="Times New Roman" w:hAnsi="Times New Roman" w:cs="Times New Roman"/>
                <w:noProof/>
                <w:color w:val="000000"/>
                <w:sz w:val="16"/>
                <w:szCs w:val="16"/>
              </w:rPr>
              <w:t>14.10.2019   509 №</w:t>
            </w:r>
          </w:p>
          <w:p w:rsidR="0010405F" w:rsidRPr="004935F2" w:rsidRDefault="0010405F" w:rsidP="00AA0E9B">
            <w:pPr>
              <w:jc w:val="center"/>
              <w:rPr>
                <w:noProof/>
                <w:color w:val="000000"/>
                <w:sz w:val="16"/>
                <w:szCs w:val="16"/>
              </w:rPr>
            </w:pPr>
          </w:p>
          <w:p w:rsidR="0010405F" w:rsidRPr="004935F2" w:rsidRDefault="0010405F" w:rsidP="00AA0E9B">
            <w:pPr>
              <w:jc w:val="center"/>
              <w:rPr>
                <w:noProof/>
                <w:color w:val="000000"/>
                <w:sz w:val="16"/>
                <w:szCs w:val="16"/>
              </w:rPr>
            </w:pPr>
            <w:r w:rsidRPr="004935F2">
              <w:rPr>
                <w:noProof/>
                <w:color w:val="000000"/>
                <w:sz w:val="16"/>
                <w:szCs w:val="16"/>
              </w:rPr>
              <w:t>Канаш хули</w:t>
            </w:r>
          </w:p>
        </w:tc>
        <w:tc>
          <w:tcPr>
            <w:tcW w:w="613" w:type="pct"/>
          </w:tcPr>
          <w:p w:rsidR="0010405F" w:rsidRPr="004935F2" w:rsidRDefault="0010405F" w:rsidP="00AA0E9B">
            <w:pPr>
              <w:spacing w:before="120"/>
              <w:jc w:val="center"/>
              <w:rPr>
                <w:sz w:val="16"/>
                <w:szCs w:val="16"/>
              </w:rPr>
            </w:pPr>
            <w:r w:rsidRPr="004935F2">
              <w:rPr>
                <w:noProof/>
                <w:sz w:val="16"/>
                <w:szCs w:val="16"/>
              </w:rPr>
              <w:drawing>
                <wp:anchor distT="0" distB="0" distL="114300" distR="114300" simplePos="0" relativeHeight="251663360" behindDoc="0" locked="0" layoutInCell="1" allowOverlap="0">
                  <wp:simplePos x="0" y="0"/>
                  <wp:positionH relativeFrom="column">
                    <wp:posOffset>-159385</wp:posOffset>
                  </wp:positionH>
                  <wp:positionV relativeFrom="paragraph">
                    <wp:posOffset>-104775</wp:posOffset>
                  </wp:positionV>
                  <wp:extent cx="772795" cy="798195"/>
                  <wp:effectExtent l="0" t="0" r="8255" b="190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95" w:type="pct"/>
          </w:tcPr>
          <w:p w:rsidR="0010405F" w:rsidRPr="004935F2" w:rsidRDefault="0010405F" w:rsidP="00AA0E9B">
            <w:pPr>
              <w:pStyle w:val="a5"/>
              <w:jc w:val="center"/>
              <w:rPr>
                <w:rFonts w:ascii="Times New Roman" w:hAnsi="Times New Roman" w:cs="Times New Roman"/>
                <w:b/>
                <w:bCs/>
                <w:noProof/>
                <w:color w:val="000000"/>
                <w:sz w:val="16"/>
                <w:szCs w:val="16"/>
              </w:rPr>
            </w:pPr>
          </w:p>
          <w:p w:rsidR="0010405F" w:rsidRPr="004935F2" w:rsidRDefault="0010405F" w:rsidP="00AA0E9B">
            <w:pPr>
              <w:pStyle w:val="a5"/>
              <w:jc w:val="center"/>
              <w:rPr>
                <w:rFonts w:ascii="Times New Roman" w:hAnsi="Times New Roman" w:cs="Times New Roman"/>
                <w:b/>
                <w:bCs/>
                <w:noProof/>
                <w:color w:val="000000"/>
                <w:sz w:val="16"/>
                <w:szCs w:val="16"/>
              </w:rPr>
            </w:pPr>
            <w:r w:rsidRPr="004935F2">
              <w:rPr>
                <w:rFonts w:ascii="Times New Roman" w:hAnsi="Times New Roman" w:cs="Times New Roman"/>
                <w:b/>
                <w:bCs/>
                <w:noProof/>
                <w:color w:val="000000"/>
                <w:sz w:val="16"/>
                <w:szCs w:val="16"/>
              </w:rPr>
              <w:t>АДМИНИСТРАЦИЯ</w:t>
            </w:r>
          </w:p>
          <w:p w:rsidR="0010405F" w:rsidRPr="004935F2" w:rsidRDefault="0010405F" w:rsidP="00AA0E9B">
            <w:pPr>
              <w:pStyle w:val="a5"/>
              <w:jc w:val="center"/>
              <w:rPr>
                <w:rFonts w:ascii="Times New Roman" w:hAnsi="Times New Roman" w:cs="Times New Roman"/>
                <w:noProof/>
                <w:color w:val="000000"/>
                <w:sz w:val="16"/>
                <w:szCs w:val="16"/>
              </w:rPr>
            </w:pPr>
            <w:r w:rsidRPr="004935F2">
              <w:rPr>
                <w:rFonts w:ascii="Times New Roman" w:hAnsi="Times New Roman" w:cs="Times New Roman"/>
                <w:b/>
                <w:bCs/>
                <w:noProof/>
                <w:color w:val="000000"/>
                <w:sz w:val="16"/>
                <w:szCs w:val="16"/>
              </w:rPr>
              <w:t>КАНАШСКОГО РАЙОНА</w:t>
            </w:r>
          </w:p>
          <w:p w:rsidR="0010405F" w:rsidRPr="004935F2" w:rsidRDefault="0010405F" w:rsidP="00AA0E9B">
            <w:pPr>
              <w:jc w:val="center"/>
              <w:rPr>
                <w:sz w:val="16"/>
                <w:szCs w:val="16"/>
              </w:rPr>
            </w:pPr>
            <w:r w:rsidRPr="004935F2">
              <w:rPr>
                <w:b/>
                <w:bCs/>
                <w:noProof/>
                <w:sz w:val="16"/>
                <w:szCs w:val="16"/>
              </w:rPr>
              <w:t>ЧУВАШСКОЙ РЕСПУБЛИКИ</w:t>
            </w:r>
          </w:p>
          <w:p w:rsidR="0010405F" w:rsidRPr="004935F2" w:rsidRDefault="0010405F" w:rsidP="00AA0E9B">
            <w:pPr>
              <w:rPr>
                <w:sz w:val="16"/>
                <w:szCs w:val="16"/>
              </w:rPr>
            </w:pPr>
          </w:p>
          <w:p w:rsidR="0010405F" w:rsidRPr="004935F2" w:rsidRDefault="0010405F" w:rsidP="00AA0E9B">
            <w:pPr>
              <w:pStyle w:val="a5"/>
              <w:jc w:val="center"/>
              <w:rPr>
                <w:rStyle w:val="a6"/>
                <w:rFonts w:ascii="Times New Roman" w:hAnsi="Times New Roman" w:cs="Times New Roman"/>
                <w:noProof/>
                <w:color w:val="000000"/>
                <w:sz w:val="16"/>
                <w:szCs w:val="16"/>
              </w:rPr>
            </w:pPr>
            <w:r w:rsidRPr="004935F2">
              <w:rPr>
                <w:rStyle w:val="a6"/>
                <w:rFonts w:ascii="Times New Roman" w:hAnsi="Times New Roman" w:cs="Times New Roman"/>
                <w:noProof/>
                <w:color w:val="000000"/>
                <w:sz w:val="16"/>
                <w:szCs w:val="16"/>
              </w:rPr>
              <w:t>ПОСТАНОВЛЕНИЕ</w:t>
            </w:r>
          </w:p>
          <w:p w:rsidR="0010405F" w:rsidRPr="004935F2" w:rsidRDefault="0010405F" w:rsidP="00AA0E9B">
            <w:pPr>
              <w:pStyle w:val="a5"/>
              <w:ind w:right="-35"/>
              <w:jc w:val="center"/>
              <w:rPr>
                <w:rFonts w:ascii="Times New Roman" w:hAnsi="Times New Roman" w:cs="Times New Roman"/>
                <w:noProof/>
                <w:color w:val="000000"/>
                <w:sz w:val="16"/>
                <w:szCs w:val="16"/>
              </w:rPr>
            </w:pPr>
            <w:r w:rsidRPr="004935F2">
              <w:rPr>
                <w:rFonts w:ascii="Times New Roman" w:hAnsi="Times New Roman" w:cs="Times New Roman"/>
                <w:noProof/>
                <w:color w:val="000000"/>
                <w:sz w:val="16"/>
                <w:szCs w:val="16"/>
              </w:rPr>
              <w:t>14.10.2019 № 509</w:t>
            </w:r>
          </w:p>
          <w:p w:rsidR="0010405F" w:rsidRPr="004935F2" w:rsidRDefault="0010405F" w:rsidP="00AA0E9B">
            <w:pPr>
              <w:rPr>
                <w:sz w:val="16"/>
                <w:szCs w:val="16"/>
              </w:rPr>
            </w:pPr>
          </w:p>
          <w:p w:rsidR="0010405F" w:rsidRPr="004935F2" w:rsidRDefault="0010405F" w:rsidP="00AA0E9B">
            <w:pPr>
              <w:jc w:val="center"/>
              <w:rPr>
                <w:noProof/>
                <w:sz w:val="16"/>
                <w:szCs w:val="16"/>
              </w:rPr>
            </w:pPr>
            <w:r w:rsidRPr="004935F2">
              <w:rPr>
                <w:noProof/>
                <w:color w:val="000000"/>
                <w:sz w:val="16"/>
                <w:szCs w:val="16"/>
              </w:rPr>
              <w:t>город Канаш</w:t>
            </w:r>
          </w:p>
        </w:tc>
      </w:tr>
    </w:tbl>
    <w:p w:rsidR="0010405F" w:rsidRPr="004935F2" w:rsidRDefault="0010405F" w:rsidP="0010405F">
      <w:pPr>
        <w:rPr>
          <w:sz w:val="16"/>
          <w:szCs w:val="16"/>
        </w:rPr>
      </w:pPr>
    </w:p>
    <w:p w:rsidR="0010405F" w:rsidRPr="004935F2" w:rsidRDefault="0010405F" w:rsidP="0010405F">
      <w:pPr>
        <w:rPr>
          <w:sz w:val="16"/>
          <w:szCs w:val="16"/>
        </w:rPr>
      </w:pPr>
    </w:p>
    <w:p w:rsidR="0010405F" w:rsidRPr="004935F2" w:rsidRDefault="0010405F" w:rsidP="0010405F">
      <w:pPr>
        <w:ind w:right="4748"/>
        <w:rPr>
          <w:sz w:val="16"/>
          <w:szCs w:val="16"/>
        </w:rPr>
      </w:pPr>
      <w:r w:rsidRPr="004935F2">
        <w:rPr>
          <w:sz w:val="16"/>
          <w:szCs w:val="16"/>
        </w:rPr>
        <w:t>О внесении изменения в муници-пальную программу администрации Канашского района Чувашской Республики от 26.03.2019  № 170 «Формирование современной город-ской среды на 2018 - 2024 годы»</w:t>
      </w:r>
    </w:p>
    <w:p w:rsidR="0010405F" w:rsidRPr="004935F2" w:rsidRDefault="0010405F" w:rsidP="0010405F">
      <w:pPr>
        <w:rPr>
          <w:sz w:val="16"/>
          <w:szCs w:val="16"/>
        </w:rPr>
      </w:pPr>
    </w:p>
    <w:p w:rsidR="0010405F" w:rsidRPr="004935F2" w:rsidRDefault="0010405F" w:rsidP="0010405F">
      <w:pPr>
        <w:rPr>
          <w:sz w:val="16"/>
          <w:szCs w:val="16"/>
        </w:rPr>
      </w:pPr>
    </w:p>
    <w:p w:rsidR="0010405F" w:rsidRPr="004935F2" w:rsidRDefault="0010405F" w:rsidP="0010405F">
      <w:pPr>
        <w:rPr>
          <w:sz w:val="16"/>
          <w:szCs w:val="16"/>
        </w:rPr>
      </w:pPr>
      <w:r w:rsidRPr="004935F2">
        <w:rPr>
          <w:sz w:val="16"/>
          <w:szCs w:val="16"/>
        </w:rPr>
        <w:t>В соответствии со ст. 179 Бюджетного Кодекса Российской Федерации, ст. 16 Феде-рального закона от 06.10.2003 г. № 131-ФЗ «Об общих принципах организации местного самоуправления и Российской Федерации», согласно постановлению Кабинета Министров Чувашской Республики от 23.08.2019 г. №340 «О внесении изменений в постановление Ка-бинета Министров Чувашской Республики от 27 февраля 2019 г. №56», Администрация Канашского района Чувашской Республики постановляет:</w:t>
      </w:r>
    </w:p>
    <w:p w:rsidR="0010405F" w:rsidRPr="004935F2" w:rsidRDefault="0010405F" w:rsidP="0010405F">
      <w:pPr>
        <w:rPr>
          <w:sz w:val="16"/>
          <w:szCs w:val="16"/>
        </w:rPr>
      </w:pPr>
    </w:p>
    <w:p w:rsidR="0010405F" w:rsidRPr="004935F2" w:rsidRDefault="0010405F" w:rsidP="0010405F">
      <w:pPr>
        <w:rPr>
          <w:sz w:val="16"/>
          <w:szCs w:val="16"/>
        </w:rPr>
      </w:pPr>
      <w:r w:rsidRPr="004935F2">
        <w:rPr>
          <w:sz w:val="16"/>
          <w:szCs w:val="16"/>
        </w:rPr>
        <w:t>1. Внести в муниципальную программу «Формирование современной городской сре-ды на 2018 - 2024 годы», утвержденную постановлением администрации Канашского райо-на Чувашской Республики от 26.03.2019 г. №170, изменения изложив ее в новой редакции согласно приложению к настоящему постановлению.</w:t>
      </w:r>
    </w:p>
    <w:p w:rsidR="0010405F" w:rsidRPr="004935F2" w:rsidRDefault="0010405F" w:rsidP="0010405F">
      <w:pPr>
        <w:rPr>
          <w:sz w:val="16"/>
          <w:szCs w:val="16"/>
        </w:rPr>
      </w:pPr>
      <w:r w:rsidRPr="004935F2">
        <w:rPr>
          <w:sz w:val="16"/>
          <w:szCs w:val="16"/>
        </w:rPr>
        <w:t>2. Контроль за выполнением настоящего постановления возложить на отдел по разви-тию общественной инфраструктуры администрации Канашского района Чувашской Рес-публики.</w:t>
      </w:r>
    </w:p>
    <w:p w:rsidR="0010405F" w:rsidRPr="004935F2" w:rsidRDefault="0010405F" w:rsidP="0010405F">
      <w:pPr>
        <w:rPr>
          <w:sz w:val="16"/>
          <w:szCs w:val="16"/>
        </w:rPr>
      </w:pPr>
      <w:r w:rsidRPr="004935F2">
        <w:rPr>
          <w:sz w:val="16"/>
          <w:szCs w:val="16"/>
        </w:rPr>
        <w:t>3. Настоящее постановление вступает в силу после его официального опубликования.</w:t>
      </w:r>
    </w:p>
    <w:p w:rsidR="0010405F" w:rsidRPr="004935F2" w:rsidRDefault="0010405F" w:rsidP="0010405F">
      <w:pPr>
        <w:rPr>
          <w:sz w:val="16"/>
          <w:szCs w:val="16"/>
        </w:rPr>
      </w:pPr>
    </w:p>
    <w:p w:rsidR="0010405F" w:rsidRPr="004935F2" w:rsidRDefault="0010405F" w:rsidP="0010405F">
      <w:pPr>
        <w:rPr>
          <w:sz w:val="16"/>
          <w:szCs w:val="16"/>
        </w:rPr>
      </w:pPr>
    </w:p>
    <w:p w:rsidR="0010405F" w:rsidRPr="004935F2" w:rsidRDefault="0010405F" w:rsidP="0010405F">
      <w:pPr>
        <w:rPr>
          <w:sz w:val="16"/>
          <w:szCs w:val="16"/>
        </w:rPr>
      </w:pPr>
      <w:r w:rsidRPr="004935F2">
        <w:rPr>
          <w:sz w:val="16"/>
          <w:szCs w:val="16"/>
        </w:rPr>
        <w:t xml:space="preserve">Глава администрации  района                                                                                 </w:t>
      </w:r>
      <w:r w:rsidRPr="004935F2">
        <w:rPr>
          <w:sz w:val="16"/>
          <w:szCs w:val="16"/>
        </w:rPr>
        <w:t xml:space="preserve">                       </w:t>
      </w:r>
      <w:r w:rsidRPr="004935F2">
        <w:rPr>
          <w:sz w:val="16"/>
          <w:szCs w:val="16"/>
        </w:rPr>
        <w:t xml:space="preserve"> В.Н. Степанов</w:t>
      </w:r>
    </w:p>
    <w:p w:rsidR="00163717" w:rsidRPr="004935F2" w:rsidRDefault="00163717" w:rsidP="00163717">
      <w:pPr>
        <w:rPr>
          <w:sz w:val="16"/>
          <w:szCs w:val="16"/>
        </w:rPr>
      </w:pPr>
    </w:p>
    <w:p w:rsidR="00163717" w:rsidRPr="004935F2" w:rsidRDefault="00163717" w:rsidP="00163717">
      <w:pPr>
        <w:rPr>
          <w:sz w:val="16"/>
          <w:szCs w:val="16"/>
        </w:rPr>
      </w:pPr>
    </w:p>
    <w:p w:rsidR="00AE7D06" w:rsidRPr="004935F2" w:rsidRDefault="00AE7D06" w:rsidP="00AE7D06">
      <w:pPr>
        <w:widowControl w:val="0"/>
        <w:autoSpaceDE w:val="0"/>
        <w:autoSpaceDN w:val="0"/>
        <w:adjustRightInd w:val="0"/>
        <w:jc w:val="right"/>
        <w:rPr>
          <w:sz w:val="16"/>
          <w:szCs w:val="16"/>
        </w:rPr>
      </w:pPr>
      <w:r w:rsidRPr="004935F2">
        <w:rPr>
          <w:bCs/>
          <w:sz w:val="16"/>
          <w:szCs w:val="16"/>
        </w:rPr>
        <w:t>Приложение</w:t>
      </w:r>
      <w:r w:rsidRPr="004935F2">
        <w:rPr>
          <w:bCs/>
          <w:sz w:val="16"/>
          <w:szCs w:val="16"/>
        </w:rPr>
        <w:br/>
        <w:t xml:space="preserve">к </w:t>
      </w:r>
      <w:hyperlink w:anchor="sub_0" w:history="1">
        <w:r w:rsidRPr="004935F2">
          <w:rPr>
            <w:sz w:val="16"/>
            <w:szCs w:val="16"/>
          </w:rPr>
          <w:t>постановлению</w:t>
        </w:r>
      </w:hyperlink>
      <w:r w:rsidRPr="004935F2">
        <w:rPr>
          <w:bCs/>
          <w:sz w:val="16"/>
          <w:szCs w:val="16"/>
        </w:rPr>
        <w:t xml:space="preserve"> администрации</w:t>
      </w:r>
      <w:r w:rsidRPr="004935F2">
        <w:rPr>
          <w:bCs/>
          <w:sz w:val="16"/>
          <w:szCs w:val="16"/>
        </w:rPr>
        <w:br/>
        <w:t>Канашского района</w:t>
      </w:r>
      <w:r w:rsidRPr="004935F2">
        <w:rPr>
          <w:bCs/>
          <w:sz w:val="16"/>
          <w:szCs w:val="16"/>
        </w:rPr>
        <w:br/>
        <w:t>от 14.10.2019  № 509</w:t>
      </w:r>
    </w:p>
    <w:p w:rsidR="00AE7D06" w:rsidRPr="004935F2" w:rsidRDefault="00AE7D06" w:rsidP="00AE7D06">
      <w:pPr>
        <w:widowControl w:val="0"/>
        <w:autoSpaceDE w:val="0"/>
        <w:autoSpaceDN w:val="0"/>
        <w:adjustRightInd w:val="0"/>
        <w:ind w:firstLine="720"/>
        <w:jc w:val="both"/>
        <w:rPr>
          <w:sz w:val="16"/>
          <w:szCs w:val="16"/>
        </w:rPr>
      </w:pPr>
    </w:p>
    <w:p w:rsidR="00AE7D06" w:rsidRPr="004935F2" w:rsidRDefault="00AE7D06" w:rsidP="00AE7D06">
      <w:pPr>
        <w:widowControl w:val="0"/>
        <w:autoSpaceDE w:val="0"/>
        <w:autoSpaceDN w:val="0"/>
        <w:adjustRightInd w:val="0"/>
        <w:jc w:val="center"/>
        <w:outlineLvl w:val="0"/>
        <w:rPr>
          <w:bCs/>
          <w:sz w:val="16"/>
          <w:szCs w:val="16"/>
        </w:rPr>
      </w:pPr>
      <w:r w:rsidRPr="004935F2">
        <w:rPr>
          <w:bCs/>
          <w:sz w:val="16"/>
          <w:szCs w:val="16"/>
        </w:rPr>
        <w:t>«Муниципальная программа</w:t>
      </w:r>
      <w:r w:rsidRPr="004935F2">
        <w:rPr>
          <w:bCs/>
          <w:sz w:val="16"/>
          <w:szCs w:val="16"/>
        </w:rPr>
        <w:br/>
        <w:t xml:space="preserve">Канашского района Чувашской Республики  «Формирование современной городской среды» </w:t>
      </w:r>
    </w:p>
    <w:p w:rsidR="00AE7D06" w:rsidRPr="004935F2" w:rsidRDefault="00AE7D06" w:rsidP="00AE7D06">
      <w:pPr>
        <w:widowControl w:val="0"/>
        <w:autoSpaceDE w:val="0"/>
        <w:autoSpaceDN w:val="0"/>
        <w:adjustRightInd w:val="0"/>
        <w:jc w:val="center"/>
        <w:outlineLvl w:val="0"/>
        <w:rPr>
          <w:bCs/>
          <w:sz w:val="16"/>
          <w:szCs w:val="16"/>
        </w:rPr>
      </w:pPr>
      <w:r w:rsidRPr="004935F2">
        <w:rPr>
          <w:bCs/>
          <w:sz w:val="16"/>
          <w:szCs w:val="16"/>
        </w:rPr>
        <w:t>на 2018 – 2024 годы»</w:t>
      </w:r>
    </w:p>
    <w:p w:rsidR="00AE7D06" w:rsidRPr="004935F2" w:rsidRDefault="00AE7D06" w:rsidP="00AE7D06">
      <w:pPr>
        <w:widowControl w:val="0"/>
        <w:autoSpaceDE w:val="0"/>
        <w:autoSpaceDN w:val="0"/>
        <w:adjustRightInd w:val="0"/>
        <w:ind w:firstLine="720"/>
        <w:jc w:val="center"/>
        <w:rPr>
          <w:sz w:val="16"/>
          <w:szCs w:val="16"/>
        </w:rPr>
      </w:pPr>
    </w:p>
    <w:p w:rsidR="00AE7D06" w:rsidRPr="004935F2" w:rsidRDefault="00AE7D06" w:rsidP="00AE7D06">
      <w:pPr>
        <w:widowControl w:val="0"/>
        <w:autoSpaceDE w:val="0"/>
        <w:autoSpaceDN w:val="0"/>
        <w:adjustRightInd w:val="0"/>
        <w:spacing w:before="108" w:after="108"/>
        <w:jc w:val="center"/>
        <w:outlineLvl w:val="0"/>
        <w:rPr>
          <w:bCs/>
          <w:sz w:val="16"/>
          <w:szCs w:val="16"/>
        </w:rPr>
      </w:pPr>
      <w:bookmarkStart w:id="1" w:name="sub_110"/>
      <w:r w:rsidRPr="004935F2">
        <w:rPr>
          <w:bCs/>
          <w:sz w:val="16"/>
          <w:szCs w:val="16"/>
        </w:rPr>
        <w:t>Паспорт</w:t>
      </w:r>
      <w:r w:rsidRPr="004935F2">
        <w:rPr>
          <w:bCs/>
          <w:sz w:val="16"/>
          <w:szCs w:val="16"/>
        </w:rPr>
        <w:br/>
        <w:t>муниципальной программы Канашского района Чувашской Республики на 2018 - 2024 годы</w:t>
      </w:r>
    </w:p>
    <w:bookmarkEnd w:id="1"/>
    <w:p w:rsidR="00AE7D06" w:rsidRPr="004935F2" w:rsidRDefault="00AE7D06" w:rsidP="00AE7D06">
      <w:pPr>
        <w:widowControl w:val="0"/>
        <w:autoSpaceDE w:val="0"/>
        <w:autoSpaceDN w:val="0"/>
        <w:adjustRightInd w:val="0"/>
        <w:ind w:firstLine="720"/>
        <w:jc w:val="both"/>
        <w:rPr>
          <w:sz w:val="16"/>
          <w:szCs w:val="1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37"/>
        <w:gridCol w:w="5295"/>
      </w:tblGrid>
      <w:tr w:rsidR="00AE7D06" w:rsidRPr="004935F2" w:rsidTr="00AE7D06">
        <w:tc>
          <w:tcPr>
            <w:tcW w:w="1438"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Ответственный исполн</w:t>
            </w:r>
            <w:r w:rsidRPr="004935F2">
              <w:rPr>
                <w:sz w:val="16"/>
                <w:szCs w:val="16"/>
              </w:rPr>
              <w:t>и</w:t>
            </w:r>
            <w:r w:rsidRPr="004935F2">
              <w:rPr>
                <w:sz w:val="16"/>
                <w:szCs w:val="16"/>
              </w:rPr>
              <w:t>тель Программы</w:t>
            </w:r>
          </w:p>
        </w:tc>
        <w:tc>
          <w:tcPr>
            <w:tcW w:w="3562" w:type="pct"/>
            <w:tcBorders>
              <w:top w:val="single" w:sz="4" w:space="0" w:color="auto"/>
              <w:left w:val="nil"/>
              <w:bottom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Администрация Канашского района Чувашской Республики</w:t>
            </w:r>
          </w:p>
        </w:tc>
      </w:tr>
      <w:tr w:rsidR="00AE7D06" w:rsidRPr="004935F2" w:rsidTr="00AE7D06">
        <w:tc>
          <w:tcPr>
            <w:tcW w:w="1438"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Участники Программы</w:t>
            </w:r>
          </w:p>
        </w:tc>
        <w:tc>
          <w:tcPr>
            <w:tcW w:w="3562" w:type="pct"/>
            <w:tcBorders>
              <w:top w:val="nil"/>
              <w:left w:val="nil"/>
              <w:bottom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Финансовый отдел администрации Канашского района,</w:t>
            </w:r>
          </w:p>
          <w:p w:rsidR="00AE7D06" w:rsidRPr="004935F2" w:rsidRDefault="00AE7D06" w:rsidP="00AA0E9B">
            <w:pPr>
              <w:widowControl w:val="0"/>
              <w:autoSpaceDE w:val="0"/>
              <w:autoSpaceDN w:val="0"/>
              <w:adjustRightInd w:val="0"/>
              <w:rPr>
                <w:sz w:val="16"/>
                <w:szCs w:val="16"/>
              </w:rPr>
            </w:pPr>
            <w:r w:rsidRPr="004935F2">
              <w:rPr>
                <w:sz w:val="16"/>
                <w:szCs w:val="16"/>
              </w:rPr>
              <w:t xml:space="preserve">отдел по развитию общественной инфраструктуры  администрации Канашского района, </w:t>
            </w:r>
          </w:p>
          <w:p w:rsidR="00AE7D06" w:rsidRPr="004935F2" w:rsidRDefault="00AE7D06" w:rsidP="00AA0E9B">
            <w:pPr>
              <w:widowControl w:val="0"/>
              <w:autoSpaceDE w:val="0"/>
              <w:autoSpaceDN w:val="0"/>
              <w:adjustRightInd w:val="0"/>
              <w:rPr>
                <w:sz w:val="16"/>
                <w:szCs w:val="16"/>
              </w:rPr>
            </w:pPr>
            <w:r w:rsidRPr="004935F2">
              <w:rPr>
                <w:sz w:val="16"/>
                <w:szCs w:val="16"/>
              </w:rPr>
              <w:t>администрации сельских поселений Канашского (по согласованию), жители Канашского района и заинтересованные лица</w:t>
            </w:r>
          </w:p>
        </w:tc>
      </w:tr>
      <w:tr w:rsidR="00AE7D06" w:rsidRPr="004935F2" w:rsidTr="00AE7D06">
        <w:tc>
          <w:tcPr>
            <w:tcW w:w="1438"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Цели Программы</w:t>
            </w:r>
          </w:p>
        </w:tc>
        <w:tc>
          <w:tcPr>
            <w:tcW w:w="3562" w:type="pct"/>
            <w:tcBorders>
              <w:top w:val="nil"/>
              <w:left w:val="nil"/>
              <w:bottom w:val="single" w:sz="4" w:space="0" w:color="auto"/>
            </w:tcBorders>
          </w:tcPr>
          <w:p w:rsidR="00AE7D06" w:rsidRPr="004935F2" w:rsidRDefault="00AE7D06" w:rsidP="00AA0E9B">
            <w:pPr>
              <w:widowControl w:val="0"/>
              <w:autoSpaceDE w:val="0"/>
              <w:autoSpaceDN w:val="0"/>
              <w:adjustRightInd w:val="0"/>
              <w:jc w:val="both"/>
              <w:rPr>
                <w:sz w:val="16"/>
                <w:szCs w:val="16"/>
              </w:rPr>
            </w:pPr>
            <w:r w:rsidRPr="004935F2">
              <w:rPr>
                <w:sz w:val="16"/>
                <w:szCs w:val="16"/>
              </w:rPr>
              <w:t>создание комфортных условий для проживания граждан за счет благоустройства дворовых территорий многоквартирных домов и общественных территорий населенных пунктов;</w:t>
            </w:r>
          </w:p>
        </w:tc>
      </w:tr>
      <w:tr w:rsidR="00AE7D06" w:rsidRPr="004935F2" w:rsidTr="00AE7D06">
        <w:tc>
          <w:tcPr>
            <w:tcW w:w="1438"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Задачи Программы</w:t>
            </w:r>
          </w:p>
        </w:tc>
        <w:tc>
          <w:tcPr>
            <w:tcW w:w="3562" w:type="pct"/>
            <w:tcBorders>
              <w:top w:val="nil"/>
              <w:left w:val="nil"/>
              <w:bottom w:val="single" w:sz="4" w:space="0" w:color="auto"/>
            </w:tcBorders>
          </w:tcPr>
          <w:p w:rsidR="00AE7D06" w:rsidRPr="004935F2" w:rsidRDefault="00AE7D06" w:rsidP="00AA0E9B">
            <w:pPr>
              <w:widowControl w:val="0"/>
              <w:autoSpaceDE w:val="0"/>
              <w:autoSpaceDN w:val="0"/>
              <w:adjustRightInd w:val="0"/>
              <w:jc w:val="both"/>
              <w:rPr>
                <w:sz w:val="16"/>
                <w:szCs w:val="16"/>
              </w:rPr>
            </w:pPr>
            <w:r w:rsidRPr="004935F2">
              <w:rPr>
                <w:sz w:val="16"/>
                <w:szCs w:val="16"/>
              </w:rPr>
              <w:t>- благоустройство дворовых территорий многоквартирных домов, проездов к многоквартирным домам;</w:t>
            </w:r>
          </w:p>
          <w:p w:rsidR="00AE7D06" w:rsidRPr="004935F2" w:rsidRDefault="00AE7D06" w:rsidP="00AA0E9B">
            <w:pPr>
              <w:widowControl w:val="0"/>
              <w:autoSpaceDE w:val="0"/>
              <w:autoSpaceDN w:val="0"/>
              <w:adjustRightInd w:val="0"/>
              <w:jc w:val="both"/>
              <w:rPr>
                <w:sz w:val="16"/>
                <w:szCs w:val="16"/>
              </w:rPr>
            </w:pPr>
            <w:r w:rsidRPr="004935F2">
              <w:rPr>
                <w:sz w:val="16"/>
                <w:szCs w:val="16"/>
              </w:rPr>
              <w:t>- благоустройство общественных территорий  наиболее посеща</w:t>
            </w:r>
            <w:r w:rsidRPr="004935F2">
              <w:rPr>
                <w:sz w:val="16"/>
                <w:szCs w:val="16"/>
              </w:rPr>
              <w:t>е</w:t>
            </w:r>
            <w:r w:rsidRPr="004935F2">
              <w:rPr>
                <w:sz w:val="16"/>
                <w:szCs w:val="16"/>
              </w:rPr>
              <w:t>мых гражданами;</w:t>
            </w:r>
          </w:p>
          <w:p w:rsidR="00AE7D06" w:rsidRPr="004935F2" w:rsidRDefault="00AE7D06" w:rsidP="00AA0E9B">
            <w:pPr>
              <w:widowControl w:val="0"/>
              <w:autoSpaceDE w:val="0"/>
              <w:autoSpaceDN w:val="0"/>
              <w:adjustRightInd w:val="0"/>
              <w:jc w:val="both"/>
              <w:rPr>
                <w:sz w:val="16"/>
                <w:szCs w:val="16"/>
              </w:rPr>
            </w:pPr>
            <w:r w:rsidRPr="004935F2">
              <w:rPr>
                <w:sz w:val="16"/>
                <w:szCs w:val="16"/>
              </w:rPr>
              <w:t>- привлечение граждан и общественности к благоустройству терр</w:t>
            </w:r>
            <w:r w:rsidRPr="004935F2">
              <w:rPr>
                <w:sz w:val="16"/>
                <w:szCs w:val="16"/>
              </w:rPr>
              <w:t>и</w:t>
            </w:r>
            <w:r w:rsidRPr="004935F2">
              <w:rPr>
                <w:sz w:val="16"/>
                <w:szCs w:val="16"/>
              </w:rPr>
              <w:t>торий населенных пунктов</w:t>
            </w:r>
          </w:p>
        </w:tc>
      </w:tr>
      <w:tr w:rsidR="00AE7D06" w:rsidRPr="004935F2" w:rsidTr="00AE7D06">
        <w:tc>
          <w:tcPr>
            <w:tcW w:w="1438"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Целевые индикаторы и показатели Программы</w:t>
            </w:r>
          </w:p>
        </w:tc>
        <w:tc>
          <w:tcPr>
            <w:tcW w:w="3562" w:type="pct"/>
            <w:tcBorders>
              <w:top w:val="nil"/>
              <w:left w:val="nil"/>
              <w:bottom w:val="single" w:sz="4" w:space="0" w:color="auto"/>
            </w:tcBorders>
          </w:tcPr>
          <w:p w:rsidR="00AE7D06" w:rsidRPr="004935F2" w:rsidRDefault="00AE7D06" w:rsidP="00AA0E9B">
            <w:pPr>
              <w:widowControl w:val="0"/>
              <w:autoSpaceDE w:val="0"/>
              <w:autoSpaceDN w:val="0"/>
              <w:adjustRightInd w:val="0"/>
              <w:jc w:val="both"/>
              <w:rPr>
                <w:sz w:val="16"/>
                <w:szCs w:val="16"/>
              </w:rPr>
            </w:pPr>
            <w:r w:rsidRPr="004935F2">
              <w:rPr>
                <w:sz w:val="16"/>
                <w:szCs w:val="16"/>
              </w:rPr>
              <w:t>соотношение количества дворовых территорий многоквартирных домов, проездов к многоквартирным домам, благоустроенных в с</w:t>
            </w:r>
            <w:r w:rsidRPr="004935F2">
              <w:rPr>
                <w:sz w:val="16"/>
                <w:szCs w:val="16"/>
              </w:rPr>
              <w:t>о</w:t>
            </w:r>
            <w:r w:rsidRPr="004935F2">
              <w:rPr>
                <w:sz w:val="16"/>
                <w:szCs w:val="16"/>
              </w:rPr>
              <w:t>ответствии с пожеланиями жителей и заинтересованных лиц, к о</w:t>
            </w:r>
            <w:r w:rsidRPr="004935F2">
              <w:rPr>
                <w:sz w:val="16"/>
                <w:szCs w:val="16"/>
              </w:rPr>
              <w:t>б</w:t>
            </w:r>
            <w:r w:rsidRPr="004935F2">
              <w:rPr>
                <w:sz w:val="16"/>
                <w:szCs w:val="16"/>
              </w:rPr>
              <w:t>щему количеству дворовых территорий района;</w:t>
            </w:r>
          </w:p>
          <w:p w:rsidR="00AE7D06" w:rsidRPr="004935F2" w:rsidRDefault="00AE7D06" w:rsidP="00AA0E9B">
            <w:pPr>
              <w:widowControl w:val="0"/>
              <w:autoSpaceDE w:val="0"/>
              <w:autoSpaceDN w:val="0"/>
              <w:adjustRightInd w:val="0"/>
              <w:jc w:val="both"/>
              <w:rPr>
                <w:sz w:val="16"/>
                <w:szCs w:val="16"/>
              </w:rPr>
            </w:pPr>
            <w:r w:rsidRPr="004935F2">
              <w:rPr>
                <w:sz w:val="16"/>
                <w:szCs w:val="16"/>
              </w:rPr>
              <w:t>- количество благоустроенных общественных пространств сельских поселений  Канашского района, в соответствии с требованиями де</w:t>
            </w:r>
            <w:r w:rsidRPr="004935F2">
              <w:rPr>
                <w:sz w:val="16"/>
                <w:szCs w:val="16"/>
              </w:rPr>
              <w:t>й</w:t>
            </w:r>
            <w:r w:rsidRPr="004935F2">
              <w:rPr>
                <w:sz w:val="16"/>
                <w:szCs w:val="16"/>
              </w:rPr>
              <w:t>ствующих нормативов</w:t>
            </w:r>
          </w:p>
        </w:tc>
      </w:tr>
      <w:tr w:rsidR="00AE7D06" w:rsidRPr="004935F2" w:rsidTr="00AE7D06">
        <w:tc>
          <w:tcPr>
            <w:tcW w:w="1438"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Срок реализации Пр</w:t>
            </w:r>
            <w:r w:rsidRPr="004935F2">
              <w:rPr>
                <w:sz w:val="16"/>
                <w:szCs w:val="16"/>
              </w:rPr>
              <w:t>о</w:t>
            </w:r>
            <w:r w:rsidRPr="004935F2">
              <w:rPr>
                <w:sz w:val="16"/>
                <w:szCs w:val="16"/>
              </w:rPr>
              <w:t>граммы</w:t>
            </w:r>
          </w:p>
        </w:tc>
        <w:tc>
          <w:tcPr>
            <w:tcW w:w="3562" w:type="pct"/>
            <w:tcBorders>
              <w:top w:val="nil"/>
              <w:left w:val="nil"/>
              <w:bottom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2018 - 2024 годы</w:t>
            </w:r>
          </w:p>
        </w:tc>
      </w:tr>
      <w:tr w:rsidR="00AE7D06" w:rsidRPr="004935F2" w:rsidTr="00AE7D06">
        <w:tc>
          <w:tcPr>
            <w:tcW w:w="1438"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Объемы бюджетных а</w:t>
            </w:r>
            <w:r w:rsidRPr="004935F2">
              <w:rPr>
                <w:sz w:val="16"/>
                <w:szCs w:val="16"/>
              </w:rPr>
              <w:t>с</w:t>
            </w:r>
            <w:r w:rsidRPr="004935F2">
              <w:rPr>
                <w:sz w:val="16"/>
                <w:szCs w:val="16"/>
              </w:rPr>
              <w:t>сигнований Программы</w:t>
            </w:r>
          </w:p>
        </w:tc>
        <w:tc>
          <w:tcPr>
            <w:tcW w:w="3562" w:type="pct"/>
            <w:tcBorders>
              <w:top w:val="nil"/>
              <w:left w:val="nil"/>
              <w:bottom w:val="single" w:sz="4" w:space="0" w:color="auto"/>
            </w:tcBorders>
          </w:tcPr>
          <w:p w:rsidR="00AE7D06" w:rsidRPr="004935F2" w:rsidRDefault="00AE7D06" w:rsidP="00AA0E9B">
            <w:pPr>
              <w:widowControl w:val="0"/>
              <w:autoSpaceDE w:val="0"/>
              <w:autoSpaceDN w:val="0"/>
              <w:adjustRightInd w:val="0"/>
              <w:jc w:val="both"/>
              <w:rPr>
                <w:sz w:val="16"/>
                <w:szCs w:val="16"/>
              </w:rPr>
            </w:pPr>
            <w:r w:rsidRPr="004935F2">
              <w:rPr>
                <w:sz w:val="16"/>
                <w:szCs w:val="16"/>
              </w:rPr>
              <w:t>прогнозируемый объем финансирования мероприятий Муниц</w:t>
            </w:r>
            <w:r w:rsidRPr="004935F2">
              <w:rPr>
                <w:sz w:val="16"/>
                <w:szCs w:val="16"/>
              </w:rPr>
              <w:t>и</w:t>
            </w:r>
            <w:r w:rsidRPr="004935F2">
              <w:rPr>
                <w:sz w:val="16"/>
                <w:szCs w:val="16"/>
              </w:rPr>
              <w:t>пальной программы составляет 71897,9 тыс руб., из них средства:</w:t>
            </w:r>
          </w:p>
          <w:p w:rsidR="00AE7D06" w:rsidRPr="004935F2" w:rsidRDefault="00AE7D06" w:rsidP="00AA0E9B">
            <w:pPr>
              <w:widowControl w:val="0"/>
              <w:autoSpaceDE w:val="0"/>
              <w:autoSpaceDN w:val="0"/>
              <w:adjustRightInd w:val="0"/>
              <w:jc w:val="both"/>
              <w:rPr>
                <w:sz w:val="16"/>
                <w:szCs w:val="16"/>
              </w:rPr>
            </w:pPr>
            <w:r w:rsidRPr="004935F2">
              <w:rPr>
                <w:sz w:val="16"/>
                <w:szCs w:val="16"/>
              </w:rPr>
              <w:t>- федерального бюджета –71166,3 тыс. руб.;</w:t>
            </w:r>
          </w:p>
          <w:p w:rsidR="00AE7D06" w:rsidRPr="004935F2" w:rsidRDefault="00AE7D06" w:rsidP="00AA0E9B">
            <w:pPr>
              <w:widowControl w:val="0"/>
              <w:autoSpaceDE w:val="0"/>
              <w:autoSpaceDN w:val="0"/>
              <w:adjustRightInd w:val="0"/>
              <w:jc w:val="both"/>
              <w:rPr>
                <w:sz w:val="16"/>
                <w:szCs w:val="16"/>
              </w:rPr>
            </w:pPr>
            <w:r w:rsidRPr="004935F2">
              <w:rPr>
                <w:sz w:val="16"/>
                <w:szCs w:val="16"/>
              </w:rPr>
              <w:t>- республиканского бюджета – 695,6 тыс. руб.;</w:t>
            </w:r>
          </w:p>
          <w:p w:rsidR="00AE7D06" w:rsidRPr="004935F2" w:rsidRDefault="00AE7D06" w:rsidP="00AA0E9B">
            <w:pPr>
              <w:widowControl w:val="0"/>
              <w:autoSpaceDE w:val="0"/>
              <w:autoSpaceDN w:val="0"/>
              <w:adjustRightInd w:val="0"/>
              <w:jc w:val="both"/>
              <w:rPr>
                <w:sz w:val="16"/>
                <w:szCs w:val="16"/>
              </w:rPr>
            </w:pPr>
            <w:r w:rsidRPr="004935F2">
              <w:rPr>
                <w:sz w:val="16"/>
                <w:szCs w:val="16"/>
              </w:rPr>
              <w:t xml:space="preserve">- местного бюджета –36 тыс. руб, </w:t>
            </w:r>
          </w:p>
          <w:p w:rsidR="00AE7D06" w:rsidRPr="004935F2" w:rsidRDefault="00AE7D06" w:rsidP="00AA0E9B">
            <w:pPr>
              <w:widowControl w:val="0"/>
              <w:autoSpaceDE w:val="0"/>
              <w:autoSpaceDN w:val="0"/>
              <w:adjustRightInd w:val="0"/>
              <w:jc w:val="both"/>
              <w:rPr>
                <w:sz w:val="16"/>
                <w:szCs w:val="16"/>
              </w:rPr>
            </w:pPr>
            <w:r w:rsidRPr="004935F2">
              <w:rPr>
                <w:sz w:val="16"/>
                <w:szCs w:val="16"/>
              </w:rPr>
              <w:t>Объемы бюджетных ассигнований уточняются после уточнения бюджета Чувашской Республики, бюджета Канашского района и бюджета сельских поселений Канашского района  на очередной ф</w:t>
            </w:r>
            <w:r w:rsidRPr="004935F2">
              <w:rPr>
                <w:sz w:val="16"/>
                <w:szCs w:val="16"/>
              </w:rPr>
              <w:t>и</w:t>
            </w:r>
            <w:r w:rsidRPr="004935F2">
              <w:rPr>
                <w:sz w:val="16"/>
                <w:szCs w:val="16"/>
              </w:rPr>
              <w:t>нансовый год и плановый период</w:t>
            </w:r>
          </w:p>
        </w:tc>
      </w:tr>
      <w:tr w:rsidR="00AE7D06" w:rsidRPr="004935F2" w:rsidTr="00AE7D06">
        <w:tc>
          <w:tcPr>
            <w:tcW w:w="1438"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Ожидаемые результаты реализации Программы</w:t>
            </w:r>
          </w:p>
        </w:tc>
        <w:tc>
          <w:tcPr>
            <w:tcW w:w="3562" w:type="pct"/>
            <w:tcBorders>
              <w:top w:val="nil"/>
              <w:left w:val="nil"/>
              <w:bottom w:val="single" w:sz="4" w:space="0" w:color="auto"/>
            </w:tcBorders>
          </w:tcPr>
          <w:p w:rsidR="00AE7D06" w:rsidRPr="004935F2" w:rsidRDefault="00AE7D06" w:rsidP="00AA0E9B">
            <w:pPr>
              <w:widowControl w:val="0"/>
              <w:autoSpaceDE w:val="0"/>
              <w:autoSpaceDN w:val="0"/>
              <w:adjustRightInd w:val="0"/>
              <w:jc w:val="both"/>
              <w:rPr>
                <w:sz w:val="16"/>
                <w:szCs w:val="16"/>
              </w:rPr>
            </w:pPr>
            <w:r w:rsidRPr="004935F2">
              <w:rPr>
                <w:sz w:val="16"/>
                <w:szCs w:val="16"/>
              </w:rPr>
              <w:t>- благоустройство 12 дворовых территорий  многоквартирных д</w:t>
            </w:r>
            <w:r w:rsidRPr="004935F2">
              <w:rPr>
                <w:sz w:val="16"/>
                <w:szCs w:val="16"/>
              </w:rPr>
              <w:t>о</w:t>
            </w:r>
            <w:r w:rsidRPr="004935F2">
              <w:rPr>
                <w:sz w:val="16"/>
                <w:szCs w:val="16"/>
              </w:rPr>
              <w:t>мов;</w:t>
            </w:r>
          </w:p>
          <w:p w:rsidR="00AE7D06" w:rsidRPr="004935F2" w:rsidRDefault="00AE7D06" w:rsidP="00AA0E9B">
            <w:pPr>
              <w:widowControl w:val="0"/>
              <w:autoSpaceDE w:val="0"/>
              <w:autoSpaceDN w:val="0"/>
              <w:adjustRightInd w:val="0"/>
              <w:rPr>
                <w:sz w:val="16"/>
                <w:szCs w:val="16"/>
              </w:rPr>
            </w:pPr>
            <w:r w:rsidRPr="004935F2">
              <w:rPr>
                <w:sz w:val="16"/>
                <w:szCs w:val="16"/>
              </w:rPr>
              <w:t>- благоустройство 8 общественных пространств.</w:t>
            </w:r>
          </w:p>
        </w:tc>
      </w:tr>
    </w:tbl>
    <w:p w:rsidR="00AE7D06" w:rsidRPr="004935F2" w:rsidRDefault="00AE7D06" w:rsidP="00AE7D06">
      <w:pPr>
        <w:widowControl w:val="0"/>
        <w:autoSpaceDE w:val="0"/>
        <w:autoSpaceDN w:val="0"/>
        <w:adjustRightInd w:val="0"/>
        <w:spacing w:before="108" w:after="108"/>
        <w:jc w:val="center"/>
        <w:outlineLvl w:val="0"/>
        <w:rPr>
          <w:bCs/>
          <w:sz w:val="16"/>
          <w:szCs w:val="16"/>
        </w:rPr>
      </w:pPr>
      <w:bookmarkStart w:id="2" w:name="sub_1001"/>
    </w:p>
    <w:p w:rsidR="00AE7D06" w:rsidRPr="004935F2" w:rsidRDefault="00AE7D06" w:rsidP="00AE7D06">
      <w:pPr>
        <w:widowControl w:val="0"/>
        <w:autoSpaceDE w:val="0"/>
        <w:autoSpaceDN w:val="0"/>
        <w:adjustRightInd w:val="0"/>
        <w:spacing w:before="108" w:after="108"/>
        <w:jc w:val="center"/>
        <w:outlineLvl w:val="0"/>
        <w:rPr>
          <w:bCs/>
          <w:sz w:val="16"/>
          <w:szCs w:val="16"/>
        </w:rPr>
      </w:pPr>
      <w:r w:rsidRPr="004935F2">
        <w:rPr>
          <w:bCs/>
          <w:sz w:val="16"/>
          <w:szCs w:val="16"/>
        </w:rPr>
        <w:t>Раздел I. Характеристика текущего состояния сектора благоустройства в Канашском  районе Ч</w:t>
      </w:r>
      <w:r w:rsidRPr="004935F2">
        <w:rPr>
          <w:bCs/>
          <w:sz w:val="16"/>
          <w:szCs w:val="16"/>
        </w:rPr>
        <w:t>у</w:t>
      </w:r>
      <w:r w:rsidRPr="004935F2">
        <w:rPr>
          <w:bCs/>
          <w:sz w:val="16"/>
          <w:szCs w:val="16"/>
        </w:rPr>
        <w:t>вашской Республики</w:t>
      </w:r>
    </w:p>
    <w:bookmarkEnd w:id="2"/>
    <w:p w:rsidR="00AE7D06" w:rsidRPr="004935F2" w:rsidRDefault="00AE7D06" w:rsidP="00AE7D06">
      <w:pPr>
        <w:widowControl w:val="0"/>
        <w:autoSpaceDE w:val="0"/>
        <w:autoSpaceDN w:val="0"/>
        <w:adjustRightInd w:val="0"/>
        <w:ind w:firstLine="720"/>
        <w:jc w:val="both"/>
        <w:rPr>
          <w:color w:val="FF0000"/>
          <w:sz w:val="16"/>
          <w:szCs w:val="16"/>
        </w:rPr>
      </w:pPr>
    </w:p>
    <w:p w:rsidR="00AE7D06" w:rsidRPr="004935F2" w:rsidRDefault="00AE7D06" w:rsidP="00AE7D06">
      <w:pPr>
        <w:widowControl w:val="0"/>
        <w:autoSpaceDE w:val="0"/>
        <w:autoSpaceDN w:val="0"/>
        <w:adjustRightInd w:val="0"/>
        <w:ind w:firstLine="720"/>
        <w:jc w:val="both"/>
        <w:rPr>
          <w:sz w:val="16"/>
          <w:szCs w:val="16"/>
        </w:rPr>
      </w:pPr>
      <w:bookmarkStart w:id="3" w:name="sub_1002"/>
      <w:r w:rsidRPr="004935F2">
        <w:rPr>
          <w:sz w:val="16"/>
          <w:szCs w:val="16"/>
        </w:rPr>
        <w:t>Всего на территории Канашского района  насчитывается 66 многоквартирных жилых д</w:t>
      </w:r>
      <w:r w:rsidRPr="004935F2">
        <w:rPr>
          <w:sz w:val="16"/>
          <w:szCs w:val="16"/>
        </w:rPr>
        <w:t>о</w:t>
      </w:r>
      <w:r w:rsidRPr="004935F2">
        <w:rPr>
          <w:sz w:val="16"/>
          <w:szCs w:val="16"/>
        </w:rPr>
        <w:t>мов. В существующем жилищном фонде проезжая часть дворовых территорий многокварти</w:t>
      </w:r>
      <w:r w:rsidRPr="004935F2">
        <w:rPr>
          <w:sz w:val="16"/>
          <w:szCs w:val="16"/>
        </w:rPr>
        <w:t>р</w:t>
      </w:r>
      <w:r w:rsidRPr="004935F2">
        <w:rPr>
          <w:sz w:val="16"/>
          <w:szCs w:val="16"/>
        </w:rPr>
        <w:t>ных домов и проезды к ним за многолетний период эксплуатации пришли в неудовлетворител</w:t>
      </w:r>
      <w:r w:rsidRPr="004935F2">
        <w:rPr>
          <w:sz w:val="16"/>
          <w:szCs w:val="16"/>
        </w:rPr>
        <w:t>ь</w:t>
      </w:r>
      <w:r w:rsidRPr="004935F2">
        <w:rPr>
          <w:sz w:val="16"/>
          <w:szCs w:val="16"/>
        </w:rPr>
        <w:t>ное состояние и не отвечают в полной мере современным требованиям. Пришло в негодность асфальтобетонное покрытие проездов и тротуаров в связи с тем, что много лет из-за недостато</w:t>
      </w:r>
      <w:r w:rsidRPr="004935F2">
        <w:rPr>
          <w:sz w:val="16"/>
          <w:szCs w:val="16"/>
        </w:rPr>
        <w:t>ч</w:t>
      </w:r>
      <w:r w:rsidRPr="004935F2">
        <w:rPr>
          <w:sz w:val="16"/>
          <w:szCs w:val="16"/>
        </w:rPr>
        <w:t>ного финансирования отрасли практически не производился его ремонт. Во многих дворах - н</w:t>
      </w:r>
      <w:r w:rsidRPr="004935F2">
        <w:rPr>
          <w:sz w:val="16"/>
          <w:szCs w:val="16"/>
        </w:rPr>
        <w:t>е</w:t>
      </w:r>
      <w:r w:rsidRPr="004935F2">
        <w:rPr>
          <w:sz w:val="16"/>
          <w:szCs w:val="16"/>
        </w:rPr>
        <w:t>достаточное количество стоянок для личного транспорта, неудовлетворительное освещение, о</w:t>
      </w:r>
      <w:r w:rsidRPr="004935F2">
        <w:rPr>
          <w:sz w:val="16"/>
          <w:szCs w:val="16"/>
        </w:rPr>
        <w:t>т</w:t>
      </w:r>
      <w:r w:rsidRPr="004935F2">
        <w:rPr>
          <w:sz w:val="16"/>
          <w:szCs w:val="16"/>
        </w:rPr>
        <w:t>сутствует уход за зелеными насаждениями, отсутствует обеспеченность площадками дворового благоустройства (для игр детей, отдыха взрослого населения, занятий физкультурой, хозя</w:t>
      </w:r>
      <w:r w:rsidRPr="004935F2">
        <w:rPr>
          <w:sz w:val="16"/>
          <w:szCs w:val="16"/>
        </w:rPr>
        <w:t>й</w:t>
      </w:r>
      <w:r w:rsidRPr="004935F2">
        <w:rPr>
          <w:sz w:val="16"/>
          <w:szCs w:val="16"/>
        </w:rPr>
        <w:t>ственных целей).</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Для нормального функционирования населенных пунктов имеет большое значение ра</w:t>
      </w:r>
      <w:r w:rsidRPr="004935F2">
        <w:rPr>
          <w:sz w:val="16"/>
          <w:szCs w:val="16"/>
        </w:rPr>
        <w:t>з</w:t>
      </w:r>
      <w:r w:rsidRPr="004935F2">
        <w:rPr>
          <w:sz w:val="16"/>
          <w:szCs w:val="16"/>
        </w:rPr>
        <w:t>витие благоустройства внутриквартальных, дворовых и  общественных территорий  населенных пунктов; При благоустройстве внутриквартальных и дворовых территорий необходим ко</w:t>
      </w:r>
      <w:r w:rsidRPr="004935F2">
        <w:rPr>
          <w:sz w:val="16"/>
          <w:szCs w:val="16"/>
        </w:rPr>
        <w:t>м</w:t>
      </w:r>
      <w:r w:rsidRPr="004935F2">
        <w:rPr>
          <w:sz w:val="16"/>
          <w:szCs w:val="16"/>
        </w:rPr>
        <w:t>плексный подход. Комплексное благоустройство дворовых территорий и  общественных терр</w:t>
      </w:r>
      <w:r w:rsidRPr="004935F2">
        <w:rPr>
          <w:sz w:val="16"/>
          <w:szCs w:val="16"/>
        </w:rPr>
        <w:t>и</w:t>
      </w:r>
      <w:r w:rsidRPr="004935F2">
        <w:rPr>
          <w:sz w:val="16"/>
          <w:szCs w:val="16"/>
        </w:rPr>
        <w:t>торий  включает в себя такие вопросы, как ремонт дворовых территорий многоквартирных д</w:t>
      </w:r>
      <w:r w:rsidRPr="004935F2">
        <w:rPr>
          <w:sz w:val="16"/>
          <w:szCs w:val="16"/>
        </w:rPr>
        <w:t>о</w:t>
      </w:r>
      <w:r w:rsidRPr="004935F2">
        <w:rPr>
          <w:sz w:val="16"/>
          <w:szCs w:val="16"/>
        </w:rPr>
        <w:t>мов, проездов к дворовым территориям многоквартирных домов, устройство детских, спорти</w:t>
      </w:r>
      <w:r w:rsidRPr="004935F2">
        <w:rPr>
          <w:sz w:val="16"/>
          <w:szCs w:val="16"/>
        </w:rPr>
        <w:t>в</w:t>
      </w:r>
      <w:r w:rsidRPr="004935F2">
        <w:rPr>
          <w:sz w:val="16"/>
          <w:szCs w:val="16"/>
        </w:rPr>
        <w:t>ных площадок, устройство освещения, а также озеленение с устройством газонов, санитарной обрезкой и посадкой деревьев и кустарников.</w:t>
      </w:r>
    </w:p>
    <w:p w:rsidR="00AE7D06" w:rsidRPr="004935F2" w:rsidRDefault="00AE7D06" w:rsidP="00AE7D06">
      <w:pPr>
        <w:widowControl w:val="0"/>
        <w:autoSpaceDE w:val="0"/>
        <w:autoSpaceDN w:val="0"/>
        <w:adjustRightInd w:val="0"/>
        <w:ind w:firstLine="720"/>
        <w:jc w:val="both"/>
        <w:rPr>
          <w:sz w:val="16"/>
          <w:szCs w:val="16"/>
        </w:rPr>
      </w:pPr>
    </w:p>
    <w:p w:rsidR="00AE7D06" w:rsidRPr="004935F2" w:rsidRDefault="00AE7D06" w:rsidP="00AE7D06">
      <w:pPr>
        <w:widowControl w:val="0"/>
        <w:autoSpaceDE w:val="0"/>
        <w:autoSpaceDN w:val="0"/>
        <w:adjustRightInd w:val="0"/>
        <w:spacing w:before="108" w:after="108"/>
        <w:jc w:val="center"/>
        <w:outlineLvl w:val="0"/>
        <w:rPr>
          <w:bCs/>
          <w:sz w:val="16"/>
          <w:szCs w:val="16"/>
        </w:rPr>
      </w:pPr>
      <w:r w:rsidRPr="004935F2">
        <w:rPr>
          <w:bCs/>
          <w:sz w:val="16"/>
          <w:szCs w:val="16"/>
        </w:rPr>
        <w:t>Раздел II. Приоритеты реализуемой на территории Канашского района политики в сфере благ</w:t>
      </w:r>
      <w:r w:rsidRPr="004935F2">
        <w:rPr>
          <w:bCs/>
          <w:sz w:val="16"/>
          <w:szCs w:val="16"/>
        </w:rPr>
        <w:t>о</w:t>
      </w:r>
      <w:r w:rsidRPr="004935F2">
        <w:rPr>
          <w:bCs/>
          <w:sz w:val="16"/>
          <w:szCs w:val="16"/>
        </w:rPr>
        <w:t>устройства. Цели, задачи и показатели (индикаторы) достижения целей и решения задач, опис</w:t>
      </w:r>
      <w:r w:rsidRPr="004935F2">
        <w:rPr>
          <w:bCs/>
          <w:sz w:val="16"/>
          <w:szCs w:val="16"/>
        </w:rPr>
        <w:t>а</w:t>
      </w:r>
      <w:r w:rsidRPr="004935F2">
        <w:rPr>
          <w:bCs/>
          <w:sz w:val="16"/>
          <w:szCs w:val="16"/>
        </w:rPr>
        <w:t>ние основных ожидаемых конечных результатов программы</w:t>
      </w:r>
    </w:p>
    <w:bookmarkEnd w:id="3"/>
    <w:p w:rsidR="00AE7D06" w:rsidRPr="004935F2" w:rsidRDefault="00AE7D06" w:rsidP="00AE7D06">
      <w:pPr>
        <w:widowControl w:val="0"/>
        <w:autoSpaceDE w:val="0"/>
        <w:autoSpaceDN w:val="0"/>
        <w:adjustRightInd w:val="0"/>
        <w:ind w:firstLine="720"/>
        <w:jc w:val="both"/>
        <w:rPr>
          <w:color w:val="FF0000"/>
          <w:sz w:val="16"/>
          <w:szCs w:val="16"/>
        </w:rPr>
      </w:pP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Основными целями муниципальной программы Канашского района Чувашской Респу</w:t>
      </w:r>
      <w:r w:rsidRPr="004935F2">
        <w:rPr>
          <w:sz w:val="16"/>
          <w:szCs w:val="16"/>
        </w:rPr>
        <w:t>б</w:t>
      </w:r>
      <w:r w:rsidRPr="004935F2">
        <w:rPr>
          <w:sz w:val="16"/>
          <w:szCs w:val="16"/>
        </w:rPr>
        <w:t>лики «Формирование современной городской среды»   на 2018-2024 годы является:</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создание комфортных условий для проживания граждан за счет благоустройства двор</w:t>
      </w:r>
      <w:r w:rsidRPr="004935F2">
        <w:rPr>
          <w:sz w:val="16"/>
          <w:szCs w:val="16"/>
        </w:rPr>
        <w:t>о</w:t>
      </w:r>
      <w:r w:rsidRPr="004935F2">
        <w:rPr>
          <w:sz w:val="16"/>
          <w:szCs w:val="16"/>
        </w:rPr>
        <w:t xml:space="preserve">вых территорий многоквартирных домов и общественных территорий. </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Для достижения целей программы предполагается решение следующих задач:</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благоустройство дворовых территорий многоквартирных домов и проездов к мног</w:t>
      </w:r>
      <w:r w:rsidRPr="004935F2">
        <w:rPr>
          <w:sz w:val="16"/>
          <w:szCs w:val="16"/>
        </w:rPr>
        <w:t>о</w:t>
      </w:r>
      <w:r w:rsidRPr="004935F2">
        <w:rPr>
          <w:sz w:val="16"/>
          <w:szCs w:val="16"/>
        </w:rPr>
        <w:t xml:space="preserve">квартирным </w:t>
      </w:r>
      <w:r w:rsidRPr="004935F2">
        <w:rPr>
          <w:sz w:val="16"/>
          <w:szCs w:val="16"/>
        </w:rPr>
        <w:t>домам;</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благоустройство общественных территорий Канашского района, наиболее посещаемых гражданами;</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привлечение граждан и общественности к благоустройству территории населенных пунктов.</w:t>
      </w:r>
    </w:p>
    <w:p w:rsidR="00AE7D06" w:rsidRPr="004935F2" w:rsidRDefault="00AE7D06" w:rsidP="00AE7D06">
      <w:pPr>
        <w:widowControl w:val="0"/>
        <w:autoSpaceDE w:val="0"/>
        <w:autoSpaceDN w:val="0"/>
        <w:adjustRightInd w:val="0"/>
        <w:ind w:firstLine="720"/>
        <w:jc w:val="both"/>
        <w:rPr>
          <w:b/>
          <w:sz w:val="16"/>
          <w:szCs w:val="16"/>
        </w:rPr>
      </w:pPr>
      <w:r w:rsidRPr="004935F2">
        <w:rPr>
          <w:sz w:val="16"/>
          <w:szCs w:val="16"/>
        </w:rPr>
        <w:t>Сведения о показателях (индикаторах) программы, подпрограмм и их значениях прив</w:t>
      </w:r>
      <w:r w:rsidRPr="004935F2">
        <w:rPr>
          <w:sz w:val="16"/>
          <w:szCs w:val="16"/>
        </w:rPr>
        <w:t>е</w:t>
      </w:r>
      <w:r w:rsidRPr="004935F2">
        <w:rPr>
          <w:sz w:val="16"/>
          <w:szCs w:val="16"/>
        </w:rPr>
        <w:t xml:space="preserve">дены в </w:t>
      </w:r>
      <w:hyperlink w:anchor="sub_1100" w:history="1">
        <w:r w:rsidRPr="004935F2">
          <w:rPr>
            <w:sz w:val="16"/>
            <w:szCs w:val="16"/>
          </w:rPr>
          <w:t>приложении № 1</w:t>
        </w:r>
      </w:hyperlink>
      <w:r w:rsidRPr="004935F2">
        <w:rPr>
          <w:b/>
          <w:sz w:val="16"/>
          <w:szCs w:val="16"/>
        </w:rPr>
        <w:t>.</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При реализации программы возможно возникновение следующих рисков, оказывающих влияние на конечные результаты реализации мероприятий программы, к числу которых отн</w:t>
      </w:r>
      <w:r w:rsidRPr="004935F2">
        <w:rPr>
          <w:sz w:val="16"/>
          <w:szCs w:val="16"/>
        </w:rPr>
        <w:t>о</w:t>
      </w:r>
      <w:r w:rsidRPr="004935F2">
        <w:rPr>
          <w:sz w:val="16"/>
          <w:szCs w:val="16"/>
        </w:rPr>
        <w:t>сятся:</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бюджетные риски, связанные с дефицитом регионального и местных бюджетов и во</w:t>
      </w:r>
      <w:r w:rsidRPr="004935F2">
        <w:rPr>
          <w:sz w:val="16"/>
          <w:szCs w:val="16"/>
        </w:rPr>
        <w:t>з</w:t>
      </w:r>
      <w:r w:rsidRPr="004935F2">
        <w:rPr>
          <w:sz w:val="16"/>
          <w:szCs w:val="16"/>
        </w:rPr>
        <w:t>можностью невыполнения своих обязательств по софинансированию мероприятий программы;</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AE7D06" w:rsidRPr="004935F2" w:rsidRDefault="00AE7D06" w:rsidP="00AE7D06">
      <w:pPr>
        <w:widowControl w:val="0"/>
        <w:autoSpaceDE w:val="0"/>
        <w:autoSpaceDN w:val="0"/>
        <w:adjustRightInd w:val="0"/>
        <w:ind w:firstLine="720"/>
        <w:jc w:val="both"/>
        <w:rPr>
          <w:color w:val="FF0000"/>
          <w:sz w:val="16"/>
          <w:szCs w:val="16"/>
        </w:rPr>
      </w:pPr>
    </w:p>
    <w:p w:rsidR="00AE7D06" w:rsidRPr="004935F2" w:rsidRDefault="00AE7D06" w:rsidP="00AE7D06">
      <w:pPr>
        <w:widowControl w:val="0"/>
        <w:autoSpaceDE w:val="0"/>
        <w:autoSpaceDN w:val="0"/>
        <w:adjustRightInd w:val="0"/>
        <w:jc w:val="both"/>
        <w:rPr>
          <w:color w:val="FF0000"/>
          <w:sz w:val="16"/>
          <w:szCs w:val="16"/>
        </w:rPr>
      </w:pPr>
    </w:p>
    <w:p w:rsidR="00AE7D06" w:rsidRPr="004935F2" w:rsidRDefault="00AE7D06" w:rsidP="00AE7D06">
      <w:pPr>
        <w:widowControl w:val="0"/>
        <w:autoSpaceDE w:val="0"/>
        <w:autoSpaceDN w:val="0"/>
        <w:adjustRightInd w:val="0"/>
        <w:spacing w:before="108" w:after="108"/>
        <w:jc w:val="center"/>
        <w:outlineLvl w:val="0"/>
        <w:rPr>
          <w:bCs/>
          <w:sz w:val="16"/>
          <w:szCs w:val="16"/>
        </w:rPr>
      </w:pPr>
      <w:bookmarkStart w:id="4" w:name="sub_1003"/>
      <w:r w:rsidRPr="004935F2">
        <w:rPr>
          <w:bCs/>
          <w:sz w:val="16"/>
          <w:szCs w:val="16"/>
        </w:rPr>
        <w:t>Раздел III. План реализации и обобщенная характеристика основных мероприятий программы с планом реализации</w:t>
      </w:r>
    </w:p>
    <w:bookmarkEnd w:id="4"/>
    <w:p w:rsidR="00AE7D06" w:rsidRPr="004935F2" w:rsidRDefault="00AE7D06" w:rsidP="00AE7D06">
      <w:pPr>
        <w:widowControl w:val="0"/>
        <w:autoSpaceDE w:val="0"/>
        <w:autoSpaceDN w:val="0"/>
        <w:adjustRightInd w:val="0"/>
        <w:ind w:firstLine="720"/>
        <w:jc w:val="both"/>
        <w:rPr>
          <w:sz w:val="16"/>
          <w:szCs w:val="16"/>
        </w:rPr>
      </w:pPr>
    </w:p>
    <w:p w:rsidR="00AE7D06" w:rsidRPr="004935F2" w:rsidRDefault="00AE7D06" w:rsidP="00AE7D06">
      <w:pPr>
        <w:widowControl w:val="0"/>
        <w:autoSpaceDE w:val="0"/>
        <w:autoSpaceDN w:val="0"/>
        <w:adjustRightInd w:val="0"/>
        <w:ind w:firstLine="720"/>
        <w:jc w:val="both"/>
        <w:rPr>
          <w:sz w:val="16"/>
          <w:szCs w:val="16"/>
        </w:rPr>
      </w:pPr>
      <w:bookmarkStart w:id="5" w:name="sub_1036"/>
      <w:r w:rsidRPr="004935F2">
        <w:rPr>
          <w:sz w:val="16"/>
          <w:szCs w:val="16"/>
        </w:rPr>
        <w:t xml:space="preserve">Обобщенная характеристика основных мероприятий программы приведена в </w:t>
      </w:r>
      <w:hyperlink w:anchor="sub_2000" w:history="1">
        <w:r w:rsidRPr="004935F2">
          <w:rPr>
            <w:sz w:val="16"/>
            <w:szCs w:val="16"/>
          </w:rPr>
          <w:t>приложении № 2</w:t>
        </w:r>
      </w:hyperlink>
      <w:r w:rsidRPr="004935F2">
        <w:rPr>
          <w:b/>
          <w:sz w:val="16"/>
          <w:szCs w:val="16"/>
        </w:rPr>
        <w:t xml:space="preserve"> </w:t>
      </w:r>
      <w:r w:rsidRPr="004935F2">
        <w:rPr>
          <w:sz w:val="16"/>
          <w:szCs w:val="16"/>
        </w:rPr>
        <w:t>к программе.</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В целях реализации мероприятий настоящей программы установлены следующие треб</w:t>
      </w:r>
      <w:r w:rsidRPr="004935F2">
        <w:rPr>
          <w:sz w:val="16"/>
          <w:szCs w:val="16"/>
        </w:rPr>
        <w:t>о</w:t>
      </w:r>
      <w:r w:rsidRPr="004935F2">
        <w:rPr>
          <w:sz w:val="16"/>
          <w:szCs w:val="16"/>
        </w:rPr>
        <w:t>вания:</w:t>
      </w:r>
    </w:p>
    <w:p w:rsidR="00AE7D06" w:rsidRPr="004935F2" w:rsidRDefault="00AE7D06" w:rsidP="00AE7D06">
      <w:pPr>
        <w:widowControl w:val="0"/>
        <w:autoSpaceDE w:val="0"/>
        <w:autoSpaceDN w:val="0"/>
        <w:adjustRightInd w:val="0"/>
        <w:ind w:firstLine="720"/>
        <w:jc w:val="both"/>
        <w:rPr>
          <w:sz w:val="16"/>
          <w:szCs w:val="16"/>
        </w:rPr>
      </w:pPr>
      <w:bookmarkStart w:id="6" w:name="sub_1031"/>
      <w:r w:rsidRPr="004935F2">
        <w:rPr>
          <w:sz w:val="16"/>
          <w:szCs w:val="16"/>
        </w:rPr>
        <w:t>1) минимальный перечень работ по благоустройству дворовых территорий многоква</w:t>
      </w:r>
      <w:r w:rsidRPr="004935F2">
        <w:rPr>
          <w:sz w:val="16"/>
          <w:szCs w:val="16"/>
        </w:rPr>
        <w:t>р</w:t>
      </w:r>
      <w:r w:rsidRPr="004935F2">
        <w:rPr>
          <w:sz w:val="16"/>
          <w:szCs w:val="16"/>
        </w:rPr>
        <w:t>тирных домов:</w:t>
      </w:r>
    </w:p>
    <w:bookmarkEnd w:id="6"/>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ремонт дворовых проездов;</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обеспечение освещения дворовых территорий;</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установка урн;</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установка скамеек</w:t>
      </w:r>
      <w:r w:rsidRPr="004935F2">
        <w:rPr>
          <w:b/>
          <w:sz w:val="16"/>
          <w:szCs w:val="16"/>
        </w:rPr>
        <w:t>;</w:t>
      </w:r>
    </w:p>
    <w:p w:rsidR="00AE7D06" w:rsidRPr="004935F2" w:rsidRDefault="00AE7D06" w:rsidP="00AE7D06">
      <w:pPr>
        <w:widowControl w:val="0"/>
        <w:autoSpaceDE w:val="0"/>
        <w:autoSpaceDN w:val="0"/>
        <w:adjustRightInd w:val="0"/>
        <w:ind w:firstLine="720"/>
        <w:jc w:val="both"/>
        <w:rPr>
          <w:sz w:val="16"/>
          <w:szCs w:val="16"/>
        </w:rPr>
      </w:pPr>
      <w:bookmarkStart w:id="7" w:name="sub_1032"/>
      <w:r w:rsidRPr="004935F2">
        <w:rPr>
          <w:sz w:val="16"/>
          <w:szCs w:val="16"/>
        </w:rPr>
        <w:t>2) дополнительный перечень работ по благоустройству дворовых территорий многоква</w:t>
      </w:r>
      <w:r w:rsidRPr="004935F2">
        <w:rPr>
          <w:sz w:val="16"/>
          <w:szCs w:val="16"/>
        </w:rPr>
        <w:t>р</w:t>
      </w:r>
      <w:r w:rsidRPr="004935F2">
        <w:rPr>
          <w:sz w:val="16"/>
          <w:szCs w:val="16"/>
        </w:rPr>
        <w:t>тирных домов:</w:t>
      </w:r>
    </w:p>
    <w:bookmarkEnd w:id="7"/>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оборудование детских площадок;</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оборудование спортивных площадок;</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оборудование автомобильных парковок;</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озеленение территорий;</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организация вертикальной планировки;</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устройство контейнерных площадок;</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устройство тротуаров;</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ремонт тротуаров;</w:t>
      </w:r>
    </w:p>
    <w:p w:rsidR="00AE7D06" w:rsidRPr="004935F2" w:rsidRDefault="00AE7D06" w:rsidP="00AE7D06">
      <w:pPr>
        <w:widowControl w:val="0"/>
        <w:autoSpaceDE w:val="0"/>
        <w:autoSpaceDN w:val="0"/>
        <w:adjustRightInd w:val="0"/>
        <w:ind w:firstLine="720"/>
        <w:jc w:val="both"/>
        <w:rPr>
          <w:sz w:val="16"/>
          <w:szCs w:val="16"/>
        </w:rPr>
      </w:pPr>
      <w:bookmarkStart w:id="8" w:name="sub_1033"/>
      <w:r w:rsidRPr="004935F2">
        <w:rPr>
          <w:sz w:val="16"/>
          <w:szCs w:val="16"/>
        </w:rPr>
        <w:t>3) минимальная доля финансового и (или) трудового участия заинтересованных лиц, о</w:t>
      </w:r>
      <w:r w:rsidRPr="004935F2">
        <w:rPr>
          <w:sz w:val="16"/>
          <w:szCs w:val="16"/>
        </w:rPr>
        <w:t>р</w:t>
      </w:r>
      <w:r w:rsidRPr="004935F2">
        <w:rPr>
          <w:sz w:val="16"/>
          <w:szCs w:val="16"/>
        </w:rPr>
        <w:t>ганизаций в выполнении минимального перечня работ по благоустройству дворовых территорий устанавливается в размере 3% от стоимости предполагаемых к выполнению работ или 250 чел./часов трудового участия;</w:t>
      </w:r>
    </w:p>
    <w:p w:rsidR="00AE7D06" w:rsidRPr="004935F2" w:rsidRDefault="00AE7D06" w:rsidP="00AE7D06">
      <w:pPr>
        <w:widowControl w:val="0"/>
        <w:autoSpaceDE w:val="0"/>
        <w:autoSpaceDN w:val="0"/>
        <w:adjustRightInd w:val="0"/>
        <w:ind w:firstLine="720"/>
        <w:jc w:val="both"/>
        <w:rPr>
          <w:sz w:val="16"/>
          <w:szCs w:val="16"/>
        </w:rPr>
      </w:pPr>
      <w:bookmarkStart w:id="9" w:name="sub_1034"/>
      <w:bookmarkEnd w:id="8"/>
      <w:r w:rsidRPr="004935F2">
        <w:rPr>
          <w:sz w:val="16"/>
          <w:szCs w:val="16"/>
        </w:rPr>
        <w:t>4) минимальная доля финансового и (или) трудового участия заинтересованных лиц, о</w:t>
      </w:r>
      <w:r w:rsidRPr="004935F2">
        <w:rPr>
          <w:sz w:val="16"/>
          <w:szCs w:val="16"/>
        </w:rPr>
        <w:t>р</w:t>
      </w:r>
      <w:r w:rsidRPr="004935F2">
        <w:rPr>
          <w:sz w:val="16"/>
          <w:szCs w:val="16"/>
        </w:rPr>
        <w:t>ганизаций в выполнении дополнительного перечня работ по благоустройству дворовых терр</w:t>
      </w:r>
      <w:r w:rsidRPr="004935F2">
        <w:rPr>
          <w:sz w:val="16"/>
          <w:szCs w:val="16"/>
        </w:rPr>
        <w:t>и</w:t>
      </w:r>
      <w:r w:rsidRPr="004935F2">
        <w:rPr>
          <w:sz w:val="16"/>
          <w:szCs w:val="16"/>
        </w:rPr>
        <w:t>торий устанавливается в размере 3% от стоимости предполагаемых к выполнению работ или 250 чел./часов трудового участия;</w:t>
      </w:r>
    </w:p>
    <w:p w:rsidR="00AE7D06" w:rsidRPr="004935F2" w:rsidRDefault="00AE7D06" w:rsidP="00AE7D06">
      <w:pPr>
        <w:widowControl w:val="0"/>
        <w:autoSpaceDE w:val="0"/>
        <w:autoSpaceDN w:val="0"/>
        <w:adjustRightInd w:val="0"/>
        <w:ind w:firstLine="720"/>
        <w:jc w:val="both"/>
        <w:rPr>
          <w:sz w:val="16"/>
          <w:szCs w:val="16"/>
        </w:rPr>
      </w:pPr>
      <w:bookmarkStart w:id="10" w:name="sub_1035"/>
      <w:bookmarkEnd w:id="9"/>
      <w:r w:rsidRPr="004935F2">
        <w:rPr>
          <w:sz w:val="16"/>
          <w:szCs w:val="16"/>
        </w:rPr>
        <w:t>5) нормативная стоимость (единичные расценки) работ по благоустройству дворовых территорий, входящих в минимальный и дополнительный перечни таких работ, рассчитанный в соответствии с методикой применения сметных цен, утвержденной Приказом министерства строительства и ЖКХ Российской Федерации № 1028/п от 29 декабря 2016 года:</w:t>
      </w:r>
    </w:p>
    <w:bookmarkEnd w:id="10"/>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ремонт дворовых проездов (стоимость ремонта 1 кв. м. проезда составляет 1850,0 ру</w:t>
      </w:r>
      <w:r w:rsidRPr="004935F2">
        <w:rPr>
          <w:sz w:val="16"/>
          <w:szCs w:val="16"/>
        </w:rPr>
        <w:t>б</w:t>
      </w:r>
      <w:r w:rsidRPr="004935F2">
        <w:rPr>
          <w:sz w:val="16"/>
          <w:szCs w:val="16"/>
        </w:rPr>
        <w:t>лей);</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обеспечение освещения дворовых территорий  (стоимость установки 1 столба с св</w:t>
      </w:r>
      <w:r w:rsidRPr="004935F2">
        <w:rPr>
          <w:sz w:val="16"/>
          <w:szCs w:val="16"/>
        </w:rPr>
        <w:t>е</w:t>
      </w:r>
      <w:r w:rsidRPr="004935F2">
        <w:rPr>
          <w:sz w:val="16"/>
          <w:szCs w:val="16"/>
        </w:rPr>
        <w:t>тильником - 21100 руб., с прокладкой кабеля);</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стоимость установки 1 урны составляет - 2800 руб;</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стоимость установки 1 скамейки составляет - 6100,0 руб.;</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стоимость ремонта 1 кв. м. тротуара составляет - 1279,0 руб.;</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стоимость устройства 1 кв. м. тротуаров асфальтобетонных составляет - 2070,0 руб.;</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стоимость устройства 1 кв. м. тротуаров из брусчатки  составляет - 3700,0 руб.;</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стоимость ремонта 1 кв. м. автомобильной парковки составляет - 1890,0 руб.;</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стоимость устройства 1 кв. м. автомобильной парковки составляет - 3 650,0 руб.;</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стоимость оборудования 1 детской площадки составляет - 450000,0 руб.;</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стоимость оборудования 1 спортивной площадки составляет - 480000,0 руб.</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6) порядок аккумулирования средств заинтересованных лиц, направляемых на выполн</w:t>
      </w:r>
      <w:r w:rsidRPr="004935F2">
        <w:rPr>
          <w:sz w:val="16"/>
          <w:szCs w:val="16"/>
        </w:rPr>
        <w:t>е</w:t>
      </w:r>
      <w:r w:rsidRPr="004935F2">
        <w:rPr>
          <w:sz w:val="16"/>
          <w:szCs w:val="16"/>
        </w:rPr>
        <w:t>ние минимального и дополнительного перечней работ по благоустройству дворовых террит</w:t>
      </w:r>
      <w:r w:rsidRPr="004935F2">
        <w:rPr>
          <w:sz w:val="16"/>
          <w:szCs w:val="16"/>
        </w:rPr>
        <w:t>о</w:t>
      </w:r>
      <w:r w:rsidRPr="004935F2">
        <w:rPr>
          <w:sz w:val="16"/>
          <w:szCs w:val="16"/>
        </w:rPr>
        <w:t>рий, и механизм контроля за их расходованием, устанавливается нормативно-правовым актом администрации Канашского сельского поселения, при этом вышеуказанный порядок аккумул</w:t>
      </w:r>
      <w:r w:rsidRPr="004935F2">
        <w:rPr>
          <w:sz w:val="16"/>
          <w:szCs w:val="16"/>
        </w:rPr>
        <w:t>и</w:t>
      </w:r>
      <w:r w:rsidRPr="004935F2">
        <w:rPr>
          <w:sz w:val="16"/>
          <w:szCs w:val="16"/>
        </w:rPr>
        <w:t>рования средств в числе иных положений должен предусматривать открытие уполномоченным органом местного самоуправления муниципальным унитарным предприятием или бюджетным учреждением (далее - уполномоченное предприятие (учреждение)) счетов для перечисления средств в российских кредитных организациях, величина собственных средств (капитала) кот</w:t>
      </w:r>
      <w:r w:rsidRPr="004935F2">
        <w:rPr>
          <w:sz w:val="16"/>
          <w:szCs w:val="16"/>
        </w:rPr>
        <w:t>о</w:t>
      </w:r>
      <w:r w:rsidRPr="004935F2">
        <w:rPr>
          <w:sz w:val="16"/>
          <w:szCs w:val="16"/>
        </w:rPr>
        <w:t>рых составляет не менее чем двадцать миллиардов рублей либо в органах казначейства, необх</w:t>
      </w:r>
      <w:r w:rsidRPr="004935F2">
        <w:rPr>
          <w:sz w:val="16"/>
          <w:szCs w:val="16"/>
        </w:rPr>
        <w:t>о</w:t>
      </w:r>
      <w:r w:rsidRPr="004935F2">
        <w:rPr>
          <w:sz w:val="16"/>
          <w:szCs w:val="16"/>
        </w:rPr>
        <w:t>димость перечисления средств до даты начала работ по благоустройству дворовой территории, указанной в соответствующем муниципальном контракте и последствия неисполнения данного обязательства, а также необходимость ведения уполномоченным предприятием (учреждением) учета поступающих средств в разрезе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и направление их в этот же срок в адрес общественной комиссии.</w:t>
      </w:r>
    </w:p>
    <w:bookmarkEnd w:id="5"/>
    <w:p w:rsidR="00AE7D06" w:rsidRPr="004935F2" w:rsidRDefault="00AE7D06" w:rsidP="00AE7D06">
      <w:pPr>
        <w:ind w:firstLine="709"/>
        <w:jc w:val="both"/>
        <w:rPr>
          <w:sz w:val="16"/>
          <w:szCs w:val="16"/>
        </w:rPr>
      </w:pPr>
      <w:r w:rsidRPr="004935F2">
        <w:rPr>
          <w:sz w:val="16"/>
          <w:szCs w:val="16"/>
        </w:rPr>
        <w:t>7) порядок разработки, обсуждения с заинтересованными лицами и утверждения дизайн-проектов благоустройства дворовой территории:</w:t>
      </w:r>
    </w:p>
    <w:p w:rsidR="00AE7D06" w:rsidRPr="004935F2" w:rsidRDefault="00AE7D06" w:rsidP="00AE7D06">
      <w:pPr>
        <w:ind w:firstLine="709"/>
        <w:jc w:val="both"/>
        <w:rPr>
          <w:sz w:val="16"/>
          <w:szCs w:val="16"/>
        </w:rPr>
      </w:pPr>
      <w:r w:rsidRPr="004935F2">
        <w:rPr>
          <w:sz w:val="16"/>
          <w:szCs w:val="16"/>
        </w:rPr>
        <w:t>-  разработка дизайн-проекта осуществляется с привлечением проектных организаций и согласовывается с представителями заинтересованных лиц, уполномоченных на согласование дизайн-проекта благоустройства дворовой территории, включенной в муниципальную програ</w:t>
      </w:r>
      <w:r w:rsidRPr="004935F2">
        <w:rPr>
          <w:sz w:val="16"/>
          <w:szCs w:val="16"/>
        </w:rPr>
        <w:t>м</w:t>
      </w:r>
      <w:r w:rsidRPr="004935F2">
        <w:rPr>
          <w:sz w:val="16"/>
          <w:szCs w:val="16"/>
        </w:rPr>
        <w:t>му; </w:t>
      </w:r>
    </w:p>
    <w:p w:rsidR="00AE7D06" w:rsidRPr="004935F2" w:rsidRDefault="00AE7D06" w:rsidP="00AE7D06">
      <w:pPr>
        <w:ind w:firstLine="709"/>
        <w:jc w:val="both"/>
        <w:rPr>
          <w:sz w:val="16"/>
          <w:szCs w:val="16"/>
        </w:rPr>
      </w:pPr>
      <w:r w:rsidRPr="004935F2">
        <w:rPr>
          <w:sz w:val="16"/>
          <w:szCs w:val="16"/>
        </w:rPr>
        <w:t>Содержание дизайн - проекта зависит от вида и состава планируемых работ. Это может быть как проектная, сметная документация или упрощенный вариант в виде изображения двор</w:t>
      </w:r>
      <w:r w:rsidRPr="004935F2">
        <w:rPr>
          <w:sz w:val="16"/>
          <w:szCs w:val="16"/>
        </w:rPr>
        <w:t>о</w:t>
      </w:r>
      <w:r w:rsidRPr="004935F2">
        <w:rPr>
          <w:sz w:val="16"/>
          <w:szCs w:val="16"/>
        </w:rPr>
        <w:t>вой территории с описанием  работ и  мероприятий, предлагаемых к выполнению, а также пер</w:t>
      </w:r>
      <w:r w:rsidRPr="004935F2">
        <w:rPr>
          <w:sz w:val="16"/>
          <w:szCs w:val="16"/>
        </w:rPr>
        <w:t>е</w:t>
      </w:r>
      <w:r w:rsidRPr="004935F2">
        <w:rPr>
          <w:sz w:val="16"/>
          <w:szCs w:val="16"/>
        </w:rPr>
        <w:t>чень объектов благоустройства, предлагаемых к размещению на соответствующей территории.</w:t>
      </w:r>
    </w:p>
    <w:p w:rsidR="00AE7D06" w:rsidRPr="004935F2" w:rsidRDefault="00AE7D06" w:rsidP="00AE7D06">
      <w:pPr>
        <w:ind w:firstLine="709"/>
        <w:jc w:val="both"/>
        <w:rPr>
          <w:sz w:val="16"/>
          <w:szCs w:val="16"/>
        </w:rPr>
      </w:pPr>
      <w:r w:rsidRPr="004935F2">
        <w:rPr>
          <w:sz w:val="16"/>
          <w:szCs w:val="16"/>
        </w:rPr>
        <w:t>Стоимость выполняемых работ в рамках дизайн-проекта рассчитывается соответствии с методикой применения сметных цен, утвержденной Приказом министерства строительства и ЖКХ Российской Федерации №1028/п от 29 декабря 2016 года и не может превышать норм</w:t>
      </w:r>
      <w:r w:rsidRPr="004935F2">
        <w:rPr>
          <w:sz w:val="16"/>
          <w:szCs w:val="16"/>
        </w:rPr>
        <w:t>а</w:t>
      </w:r>
      <w:r w:rsidRPr="004935F2">
        <w:rPr>
          <w:sz w:val="16"/>
          <w:szCs w:val="16"/>
        </w:rPr>
        <w:t>тивную стоимость установленную в пункте 5 настоящего Раздела</w:t>
      </w:r>
      <w:r w:rsidRPr="004935F2">
        <w:rPr>
          <w:b/>
          <w:bCs/>
          <w:sz w:val="16"/>
          <w:szCs w:val="16"/>
        </w:rPr>
        <w:t>;</w:t>
      </w:r>
    </w:p>
    <w:p w:rsidR="00AE7D06" w:rsidRPr="004935F2" w:rsidRDefault="00AE7D06" w:rsidP="00AE7D06">
      <w:pPr>
        <w:ind w:firstLine="709"/>
        <w:jc w:val="both"/>
        <w:rPr>
          <w:sz w:val="16"/>
          <w:szCs w:val="16"/>
        </w:rPr>
      </w:pPr>
      <w:r w:rsidRPr="004935F2">
        <w:rPr>
          <w:sz w:val="16"/>
          <w:szCs w:val="16"/>
        </w:rPr>
        <w:t>После согласования с заинтересованными лицами, уполномоченными на согласование дизайн-проектов благоустройства дворовой территории,  проект утверждается к реализации.</w:t>
      </w:r>
    </w:p>
    <w:p w:rsidR="00AE7D06" w:rsidRPr="004935F2" w:rsidRDefault="00AE7D06" w:rsidP="00AE7D06">
      <w:pPr>
        <w:ind w:firstLine="709"/>
        <w:jc w:val="both"/>
        <w:rPr>
          <w:sz w:val="16"/>
          <w:szCs w:val="16"/>
        </w:rPr>
      </w:pPr>
      <w:r w:rsidRPr="004935F2">
        <w:rPr>
          <w:sz w:val="16"/>
          <w:szCs w:val="16"/>
        </w:rPr>
        <w:t>8) разработка дизайн-проектов благоустройства дворовых территорий, общественных территорий осуществляется с учетом необходимости обеспечения физической, пространстве</w:t>
      </w:r>
      <w:r w:rsidRPr="004935F2">
        <w:rPr>
          <w:sz w:val="16"/>
          <w:szCs w:val="16"/>
        </w:rPr>
        <w:t>н</w:t>
      </w:r>
      <w:r w:rsidRPr="004935F2">
        <w:rPr>
          <w:sz w:val="16"/>
          <w:szCs w:val="16"/>
        </w:rPr>
        <w:t>ной и информационной доступности зданий, сооружений, дворовых и общественных террит</w:t>
      </w:r>
      <w:r w:rsidRPr="004935F2">
        <w:rPr>
          <w:sz w:val="16"/>
          <w:szCs w:val="16"/>
        </w:rPr>
        <w:t>о</w:t>
      </w:r>
      <w:r w:rsidRPr="004935F2">
        <w:rPr>
          <w:sz w:val="16"/>
          <w:szCs w:val="16"/>
        </w:rPr>
        <w:t>рий для инвалидов и других маломобильных групп населения.</w:t>
      </w:r>
    </w:p>
    <w:p w:rsidR="00AE7D06" w:rsidRPr="004935F2" w:rsidRDefault="00AE7D06" w:rsidP="00AE7D06">
      <w:pPr>
        <w:widowControl w:val="0"/>
        <w:autoSpaceDE w:val="0"/>
        <w:autoSpaceDN w:val="0"/>
        <w:adjustRightInd w:val="0"/>
        <w:ind w:firstLine="720"/>
        <w:jc w:val="both"/>
        <w:rPr>
          <w:color w:val="FF0000"/>
          <w:sz w:val="16"/>
          <w:szCs w:val="16"/>
        </w:rPr>
      </w:pPr>
    </w:p>
    <w:p w:rsidR="00AE7D06" w:rsidRPr="004935F2" w:rsidRDefault="00AE7D06" w:rsidP="00AE7D06">
      <w:pPr>
        <w:widowControl w:val="0"/>
        <w:autoSpaceDE w:val="0"/>
        <w:autoSpaceDN w:val="0"/>
        <w:adjustRightInd w:val="0"/>
        <w:spacing w:before="108" w:after="108"/>
        <w:jc w:val="center"/>
        <w:outlineLvl w:val="0"/>
        <w:rPr>
          <w:bCs/>
          <w:sz w:val="16"/>
          <w:szCs w:val="16"/>
        </w:rPr>
      </w:pPr>
      <w:bookmarkStart w:id="11" w:name="sub_1004"/>
      <w:r w:rsidRPr="004935F2">
        <w:rPr>
          <w:bCs/>
          <w:sz w:val="16"/>
          <w:szCs w:val="16"/>
        </w:rPr>
        <w:t>Раздел IV. Основные меры правового регулирования, направленные на достижение цели и (или) конечных результатов</w:t>
      </w:r>
    </w:p>
    <w:bookmarkEnd w:id="11"/>
    <w:p w:rsidR="00AE7D06" w:rsidRPr="004935F2" w:rsidRDefault="00AE7D06" w:rsidP="00AE7D06">
      <w:pPr>
        <w:widowControl w:val="0"/>
        <w:autoSpaceDE w:val="0"/>
        <w:autoSpaceDN w:val="0"/>
        <w:adjustRightInd w:val="0"/>
        <w:ind w:firstLine="720"/>
        <w:jc w:val="both"/>
        <w:rPr>
          <w:sz w:val="16"/>
          <w:szCs w:val="16"/>
        </w:rPr>
      </w:pP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Основными инструментами правового регулирования, направленными на достижение ц</w:t>
      </w:r>
      <w:r w:rsidRPr="004935F2">
        <w:rPr>
          <w:sz w:val="16"/>
          <w:szCs w:val="16"/>
        </w:rPr>
        <w:t>е</w:t>
      </w:r>
      <w:r w:rsidRPr="004935F2">
        <w:rPr>
          <w:sz w:val="16"/>
          <w:szCs w:val="16"/>
        </w:rPr>
        <w:t>лей и конечных результатов муниципальной программы, являются нормативные правовые акты Российской Федерации, Чувашской Республики, администрации Канашского района.</w:t>
      </w:r>
    </w:p>
    <w:p w:rsidR="00AE7D06" w:rsidRPr="004935F2" w:rsidRDefault="00AE7D06" w:rsidP="00AE7D06">
      <w:pPr>
        <w:widowControl w:val="0"/>
        <w:autoSpaceDE w:val="0"/>
        <w:autoSpaceDN w:val="0"/>
        <w:adjustRightInd w:val="0"/>
        <w:ind w:firstLine="720"/>
        <w:jc w:val="both"/>
        <w:rPr>
          <w:sz w:val="16"/>
          <w:szCs w:val="16"/>
        </w:rPr>
      </w:pPr>
      <w:r w:rsidRPr="004935F2">
        <w:rPr>
          <w:b/>
          <w:sz w:val="16"/>
          <w:szCs w:val="16"/>
        </w:rPr>
        <w:t xml:space="preserve">- </w:t>
      </w:r>
      <w:hyperlink r:id="rId32" w:history="1">
        <w:r w:rsidRPr="004935F2">
          <w:rPr>
            <w:sz w:val="16"/>
            <w:szCs w:val="16"/>
          </w:rPr>
          <w:t>Федеральный закон</w:t>
        </w:r>
      </w:hyperlink>
      <w:r w:rsidRPr="004935F2">
        <w:rPr>
          <w:sz w:val="16"/>
          <w:szCs w:val="16"/>
        </w:rPr>
        <w:t xml:space="preserve"> от 6 октября </w:t>
      </w:r>
      <w:smartTag w:uri="urn:schemas-microsoft-com:office:smarttags" w:element="metricconverter">
        <w:smartTagPr>
          <w:attr w:name="ProductID" w:val="2013 г"/>
        </w:smartTagPr>
        <w:r w:rsidRPr="004935F2">
          <w:rPr>
            <w:sz w:val="16"/>
            <w:szCs w:val="16"/>
          </w:rPr>
          <w:t>2003 г</w:t>
        </w:r>
      </w:smartTag>
      <w:r w:rsidRPr="004935F2">
        <w:rPr>
          <w:sz w:val="16"/>
          <w:szCs w:val="16"/>
        </w:rPr>
        <w:t>. № 131-ФЗ "Об общих принципах организации местного самоуправления в Российской Федерации";</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xml:space="preserve">- </w:t>
      </w:r>
      <w:hyperlink r:id="rId33" w:history="1">
        <w:r w:rsidRPr="004935F2">
          <w:rPr>
            <w:sz w:val="16"/>
            <w:szCs w:val="16"/>
          </w:rPr>
          <w:t>Федеральный закон</w:t>
        </w:r>
      </w:hyperlink>
      <w:r w:rsidRPr="004935F2">
        <w:rPr>
          <w:sz w:val="16"/>
          <w:szCs w:val="16"/>
        </w:rPr>
        <w:t xml:space="preserve"> от 5 апреля </w:t>
      </w:r>
      <w:smartTag w:uri="urn:schemas-microsoft-com:office:smarttags" w:element="metricconverter">
        <w:smartTagPr>
          <w:attr w:name="ProductID" w:val="2013 г"/>
        </w:smartTagPr>
        <w:r w:rsidRPr="004935F2">
          <w:rPr>
            <w:sz w:val="16"/>
            <w:szCs w:val="16"/>
          </w:rPr>
          <w:t>2013 г</w:t>
        </w:r>
      </w:smartTag>
      <w:r w:rsidRPr="004935F2">
        <w:rPr>
          <w:sz w:val="16"/>
          <w:szCs w:val="16"/>
        </w:rPr>
        <w:t>. № 44-ФЗ "О контрактной системе в сфере зак</w:t>
      </w:r>
      <w:r w:rsidRPr="004935F2">
        <w:rPr>
          <w:sz w:val="16"/>
          <w:szCs w:val="16"/>
        </w:rPr>
        <w:t>у</w:t>
      </w:r>
      <w:r w:rsidRPr="004935F2">
        <w:rPr>
          <w:sz w:val="16"/>
          <w:szCs w:val="16"/>
        </w:rPr>
        <w:t>пок товаров, работ, услуг для обеспечения государственных и муниципальных нужд";</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xml:space="preserve">- </w:t>
      </w:r>
      <w:hyperlink r:id="rId34" w:history="1">
        <w:r w:rsidRPr="004935F2">
          <w:rPr>
            <w:sz w:val="16"/>
            <w:szCs w:val="16"/>
          </w:rPr>
          <w:t>Постановление</w:t>
        </w:r>
      </w:hyperlink>
      <w:r w:rsidRPr="004935F2">
        <w:rPr>
          <w:b/>
          <w:sz w:val="16"/>
          <w:szCs w:val="16"/>
        </w:rPr>
        <w:t xml:space="preserve"> </w:t>
      </w:r>
      <w:r w:rsidRPr="004935F2">
        <w:rPr>
          <w:sz w:val="16"/>
          <w:szCs w:val="16"/>
        </w:rPr>
        <w:t>Правительства Российской Федерации "Об утверждении правил пре</w:t>
      </w:r>
      <w:r w:rsidRPr="004935F2">
        <w:rPr>
          <w:sz w:val="16"/>
          <w:szCs w:val="16"/>
        </w:rPr>
        <w:t>д</w:t>
      </w:r>
      <w:r w:rsidRPr="004935F2">
        <w:rPr>
          <w:sz w:val="16"/>
          <w:szCs w:val="16"/>
        </w:rPr>
        <w:t>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w:t>
      </w:r>
      <w:r w:rsidRPr="004935F2">
        <w:rPr>
          <w:sz w:val="16"/>
          <w:szCs w:val="16"/>
        </w:rPr>
        <w:t>и</w:t>
      </w:r>
      <w:r w:rsidRPr="004935F2">
        <w:rPr>
          <w:sz w:val="16"/>
          <w:szCs w:val="16"/>
        </w:rPr>
        <w:t>ципальных программ формирования современной городской среды" № 169 от 10 февраля 2017 г.</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 иные нормативно-правовые акты.</w:t>
      </w:r>
    </w:p>
    <w:p w:rsidR="00AE7D06" w:rsidRPr="004935F2" w:rsidRDefault="00AE7D06" w:rsidP="00AE7D06">
      <w:pPr>
        <w:widowControl w:val="0"/>
        <w:autoSpaceDE w:val="0"/>
        <w:autoSpaceDN w:val="0"/>
        <w:adjustRightInd w:val="0"/>
        <w:ind w:firstLine="720"/>
        <w:jc w:val="both"/>
        <w:rPr>
          <w:color w:val="FF0000"/>
          <w:sz w:val="16"/>
          <w:szCs w:val="16"/>
        </w:rPr>
      </w:pPr>
    </w:p>
    <w:p w:rsidR="00AE7D06" w:rsidRPr="004935F2" w:rsidRDefault="00AE7D06" w:rsidP="00AE7D06">
      <w:pPr>
        <w:widowControl w:val="0"/>
        <w:autoSpaceDE w:val="0"/>
        <w:autoSpaceDN w:val="0"/>
        <w:adjustRightInd w:val="0"/>
        <w:spacing w:before="108" w:after="108"/>
        <w:jc w:val="center"/>
        <w:outlineLvl w:val="0"/>
        <w:rPr>
          <w:bCs/>
          <w:sz w:val="16"/>
          <w:szCs w:val="16"/>
        </w:rPr>
      </w:pPr>
      <w:bookmarkStart w:id="12" w:name="sub_1005"/>
      <w:bookmarkStart w:id="13" w:name="_GoBack"/>
      <w:bookmarkEnd w:id="13"/>
      <w:r w:rsidRPr="004935F2">
        <w:rPr>
          <w:bCs/>
          <w:sz w:val="16"/>
          <w:szCs w:val="16"/>
        </w:rPr>
        <w:t>Раздел V. Ресурсное обеспечение программы за счет всех источников финансирования</w:t>
      </w:r>
    </w:p>
    <w:bookmarkEnd w:id="12"/>
    <w:p w:rsidR="00AE7D06" w:rsidRPr="004935F2" w:rsidRDefault="00AE7D06" w:rsidP="00AE7D06">
      <w:pPr>
        <w:widowControl w:val="0"/>
        <w:autoSpaceDE w:val="0"/>
        <w:autoSpaceDN w:val="0"/>
        <w:adjustRightInd w:val="0"/>
        <w:ind w:firstLine="720"/>
        <w:jc w:val="both"/>
        <w:rPr>
          <w:sz w:val="16"/>
          <w:szCs w:val="16"/>
        </w:rPr>
      </w:pP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Расходы муниципальной Программы формируются за счет средств федерального бюдж</w:t>
      </w:r>
      <w:r w:rsidRPr="004935F2">
        <w:rPr>
          <w:sz w:val="16"/>
          <w:szCs w:val="16"/>
        </w:rPr>
        <w:t>е</w:t>
      </w:r>
      <w:r w:rsidRPr="004935F2">
        <w:rPr>
          <w:sz w:val="16"/>
          <w:szCs w:val="16"/>
        </w:rPr>
        <w:t>та, республиканского бюджета Чувашской Республики, бюджетов  администрации Канашского района и сельских поселений, внебюджетных средств.</w:t>
      </w:r>
    </w:p>
    <w:p w:rsidR="00AE7D06" w:rsidRPr="004935F2" w:rsidRDefault="00AE7D06" w:rsidP="00AE7D06">
      <w:pPr>
        <w:widowControl w:val="0"/>
        <w:autoSpaceDE w:val="0"/>
        <w:autoSpaceDN w:val="0"/>
        <w:adjustRightInd w:val="0"/>
        <w:ind w:firstLine="709"/>
        <w:jc w:val="both"/>
        <w:rPr>
          <w:sz w:val="16"/>
          <w:szCs w:val="16"/>
        </w:rPr>
      </w:pPr>
      <w:r w:rsidRPr="004935F2">
        <w:rPr>
          <w:sz w:val="16"/>
          <w:szCs w:val="16"/>
        </w:rPr>
        <w:t>Общий объем финансирования муниципальной Программы составит: 71897,9 тыс. руб.</w:t>
      </w:r>
    </w:p>
    <w:p w:rsidR="00AE7D06" w:rsidRPr="004935F2" w:rsidRDefault="00AE7D06" w:rsidP="00AE7D06">
      <w:pPr>
        <w:widowControl w:val="0"/>
        <w:autoSpaceDE w:val="0"/>
        <w:autoSpaceDN w:val="0"/>
        <w:adjustRightInd w:val="0"/>
        <w:ind w:firstLine="709"/>
        <w:jc w:val="both"/>
        <w:rPr>
          <w:sz w:val="16"/>
          <w:szCs w:val="16"/>
        </w:rPr>
      </w:pPr>
      <w:r w:rsidRPr="004935F2">
        <w:rPr>
          <w:sz w:val="16"/>
          <w:szCs w:val="16"/>
        </w:rPr>
        <w:t xml:space="preserve"> в том числе:</w:t>
      </w:r>
    </w:p>
    <w:p w:rsidR="00AE7D06" w:rsidRPr="004935F2" w:rsidRDefault="00AE7D06" w:rsidP="00AE7D06">
      <w:pPr>
        <w:widowControl w:val="0"/>
        <w:autoSpaceDE w:val="0"/>
        <w:autoSpaceDN w:val="0"/>
        <w:adjustRightInd w:val="0"/>
        <w:ind w:firstLine="709"/>
        <w:jc w:val="both"/>
        <w:rPr>
          <w:sz w:val="16"/>
          <w:szCs w:val="16"/>
        </w:rPr>
      </w:pPr>
      <w:r w:rsidRPr="004935F2">
        <w:rPr>
          <w:sz w:val="16"/>
          <w:szCs w:val="16"/>
        </w:rPr>
        <w:t>- за счет средств федерального бюджета Российской Федерации –71166,3 руб.;</w:t>
      </w:r>
    </w:p>
    <w:p w:rsidR="00AE7D06" w:rsidRPr="004935F2" w:rsidRDefault="00AE7D06" w:rsidP="00AE7D06">
      <w:pPr>
        <w:widowControl w:val="0"/>
        <w:autoSpaceDE w:val="0"/>
        <w:autoSpaceDN w:val="0"/>
        <w:adjustRightInd w:val="0"/>
        <w:ind w:firstLine="709"/>
        <w:jc w:val="both"/>
        <w:rPr>
          <w:sz w:val="16"/>
          <w:szCs w:val="16"/>
        </w:rPr>
      </w:pPr>
      <w:r w:rsidRPr="004935F2">
        <w:rPr>
          <w:sz w:val="16"/>
          <w:szCs w:val="16"/>
        </w:rPr>
        <w:t>- за счет средств: республиканского бюджета –695,6 тыс. руб.;</w:t>
      </w:r>
    </w:p>
    <w:p w:rsidR="00AE7D06" w:rsidRPr="004935F2" w:rsidRDefault="00AE7D06" w:rsidP="00AE7D06">
      <w:pPr>
        <w:widowControl w:val="0"/>
        <w:autoSpaceDE w:val="0"/>
        <w:autoSpaceDN w:val="0"/>
        <w:adjustRightInd w:val="0"/>
        <w:ind w:firstLine="709"/>
        <w:jc w:val="both"/>
        <w:rPr>
          <w:sz w:val="16"/>
          <w:szCs w:val="16"/>
        </w:rPr>
      </w:pPr>
      <w:r w:rsidRPr="004935F2">
        <w:rPr>
          <w:sz w:val="16"/>
          <w:szCs w:val="16"/>
        </w:rPr>
        <w:t>- за счет местного бюджета –36 тыс. руб.</w:t>
      </w:r>
    </w:p>
    <w:p w:rsidR="00AE7D06" w:rsidRPr="004935F2" w:rsidRDefault="00AE7D06" w:rsidP="00AE7D06">
      <w:pPr>
        <w:widowControl w:val="0"/>
        <w:autoSpaceDE w:val="0"/>
        <w:autoSpaceDN w:val="0"/>
        <w:adjustRightInd w:val="0"/>
        <w:ind w:firstLine="720"/>
        <w:jc w:val="both"/>
        <w:rPr>
          <w:sz w:val="16"/>
          <w:szCs w:val="16"/>
        </w:rPr>
      </w:pPr>
      <w:r w:rsidRPr="004935F2">
        <w:rPr>
          <w:sz w:val="16"/>
          <w:szCs w:val="16"/>
        </w:rPr>
        <w:t>Объемы бюджетных ассигнований уточняются в соответствии с возможностями бюдж</w:t>
      </w:r>
      <w:r w:rsidRPr="004935F2">
        <w:rPr>
          <w:sz w:val="16"/>
          <w:szCs w:val="16"/>
        </w:rPr>
        <w:t>е</w:t>
      </w:r>
      <w:r w:rsidRPr="004935F2">
        <w:rPr>
          <w:sz w:val="16"/>
          <w:szCs w:val="16"/>
        </w:rPr>
        <w:t xml:space="preserve">тов всех </w:t>
      </w:r>
      <w:r w:rsidRPr="004935F2">
        <w:rPr>
          <w:sz w:val="16"/>
          <w:szCs w:val="16"/>
        </w:rPr>
        <w:lastRenderedPageBreak/>
        <w:t>уровней.</w:t>
      </w:r>
    </w:p>
    <w:p w:rsidR="00AE7D06" w:rsidRPr="004935F2" w:rsidRDefault="00AE7D06" w:rsidP="00AE7D06">
      <w:pPr>
        <w:widowControl w:val="0"/>
        <w:autoSpaceDE w:val="0"/>
        <w:autoSpaceDN w:val="0"/>
        <w:adjustRightInd w:val="0"/>
        <w:ind w:firstLine="720"/>
        <w:jc w:val="both"/>
        <w:rPr>
          <w:b/>
          <w:sz w:val="16"/>
          <w:szCs w:val="16"/>
        </w:rPr>
      </w:pPr>
      <w:r w:rsidRPr="004935F2">
        <w:rPr>
          <w:sz w:val="16"/>
          <w:szCs w:val="16"/>
        </w:rPr>
        <w:t>Ресурсное обеспечение и прогнозная (справочная) оценка расходов за счет всех источн</w:t>
      </w:r>
      <w:r w:rsidRPr="004935F2">
        <w:rPr>
          <w:sz w:val="16"/>
          <w:szCs w:val="16"/>
        </w:rPr>
        <w:t>и</w:t>
      </w:r>
      <w:r w:rsidRPr="004935F2">
        <w:rPr>
          <w:sz w:val="16"/>
          <w:szCs w:val="16"/>
        </w:rPr>
        <w:t xml:space="preserve">ков финансирования реализации муниципальной Программы на 2018-2024 годы приведены в </w:t>
      </w:r>
      <w:hyperlink w:anchor="sub_1400" w:history="1">
        <w:r w:rsidRPr="004935F2">
          <w:rPr>
            <w:sz w:val="16"/>
            <w:szCs w:val="16"/>
          </w:rPr>
          <w:t>Приложении № 3</w:t>
        </w:r>
      </w:hyperlink>
      <w:r w:rsidRPr="004935F2">
        <w:rPr>
          <w:b/>
          <w:sz w:val="16"/>
          <w:szCs w:val="16"/>
        </w:rPr>
        <w:t>.</w:t>
      </w:r>
    </w:p>
    <w:p w:rsidR="009579EE" w:rsidRPr="004935F2" w:rsidRDefault="009579EE" w:rsidP="009579EE">
      <w:pPr>
        <w:rPr>
          <w:sz w:val="16"/>
          <w:szCs w:val="16"/>
        </w:rPr>
      </w:pPr>
    </w:p>
    <w:p w:rsidR="00AE7D06" w:rsidRPr="004935F2" w:rsidRDefault="00AE7D06" w:rsidP="00AE7D06">
      <w:pPr>
        <w:widowControl w:val="0"/>
        <w:autoSpaceDE w:val="0"/>
        <w:autoSpaceDN w:val="0"/>
        <w:adjustRightInd w:val="0"/>
        <w:jc w:val="right"/>
        <w:rPr>
          <w:b/>
          <w:sz w:val="16"/>
          <w:szCs w:val="16"/>
        </w:rPr>
      </w:pPr>
      <w:r w:rsidRPr="004935F2">
        <w:rPr>
          <w:bCs/>
          <w:sz w:val="16"/>
          <w:szCs w:val="16"/>
        </w:rPr>
        <w:t>Приложение № 1</w:t>
      </w:r>
      <w:r w:rsidRPr="004935F2">
        <w:rPr>
          <w:bCs/>
          <w:sz w:val="16"/>
          <w:szCs w:val="16"/>
        </w:rPr>
        <w:br/>
        <w:t xml:space="preserve">к </w:t>
      </w:r>
      <w:hyperlink w:anchor="sub_1000" w:history="1">
        <w:r w:rsidRPr="004935F2">
          <w:rPr>
            <w:sz w:val="16"/>
            <w:szCs w:val="16"/>
          </w:rPr>
          <w:t>муниципальной программе</w:t>
        </w:r>
      </w:hyperlink>
      <w:r w:rsidRPr="004935F2">
        <w:rPr>
          <w:bCs/>
          <w:sz w:val="16"/>
          <w:szCs w:val="16"/>
        </w:rPr>
        <w:br/>
        <w:t>Канашского района</w:t>
      </w:r>
      <w:r w:rsidRPr="004935F2">
        <w:rPr>
          <w:bCs/>
          <w:sz w:val="16"/>
          <w:szCs w:val="16"/>
        </w:rPr>
        <w:br/>
        <w:t>Чувашской Республики</w:t>
      </w:r>
      <w:r w:rsidRPr="004935F2">
        <w:rPr>
          <w:bCs/>
          <w:sz w:val="16"/>
          <w:szCs w:val="16"/>
        </w:rPr>
        <w:br/>
        <w:t>«Формирование современной</w:t>
      </w:r>
      <w:r w:rsidRPr="004935F2">
        <w:rPr>
          <w:bCs/>
          <w:sz w:val="16"/>
          <w:szCs w:val="16"/>
        </w:rPr>
        <w:br/>
        <w:t>городской среды»  на 2018-2024 годы</w:t>
      </w:r>
    </w:p>
    <w:p w:rsidR="00AE7D06" w:rsidRPr="004935F2" w:rsidRDefault="00AE7D06" w:rsidP="00AE7D06">
      <w:pPr>
        <w:widowControl w:val="0"/>
        <w:autoSpaceDE w:val="0"/>
        <w:autoSpaceDN w:val="0"/>
        <w:adjustRightInd w:val="0"/>
        <w:ind w:firstLine="720"/>
        <w:jc w:val="both"/>
        <w:rPr>
          <w:color w:val="FF0000"/>
          <w:sz w:val="16"/>
          <w:szCs w:val="16"/>
        </w:rPr>
      </w:pPr>
    </w:p>
    <w:p w:rsidR="00AE7D06" w:rsidRPr="004935F2" w:rsidRDefault="00AE7D06" w:rsidP="00AE7D06">
      <w:pPr>
        <w:widowControl w:val="0"/>
        <w:autoSpaceDE w:val="0"/>
        <w:autoSpaceDN w:val="0"/>
        <w:adjustRightInd w:val="0"/>
        <w:spacing w:before="108" w:after="108"/>
        <w:jc w:val="center"/>
        <w:outlineLvl w:val="0"/>
        <w:rPr>
          <w:bCs/>
          <w:sz w:val="16"/>
          <w:szCs w:val="16"/>
        </w:rPr>
      </w:pPr>
      <w:r w:rsidRPr="004935F2">
        <w:rPr>
          <w:bCs/>
          <w:sz w:val="16"/>
          <w:szCs w:val="16"/>
        </w:rPr>
        <w:t>Сведения</w:t>
      </w:r>
      <w:r w:rsidRPr="004935F2">
        <w:rPr>
          <w:bCs/>
          <w:sz w:val="16"/>
          <w:szCs w:val="16"/>
        </w:rPr>
        <w:br/>
        <w:t>о целевых показателях (индикаторах) муниципальной программы Канашского района Чува</w:t>
      </w:r>
      <w:r w:rsidRPr="004935F2">
        <w:rPr>
          <w:bCs/>
          <w:sz w:val="16"/>
          <w:szCs w:val="16"/>
        </w:rPr>
        <w:t>ш</w:t>
      </w:r>
      <w:r w:rsidRPr="004935F2">
        <w:rPr>
          <w:bCs/>
          <w:sz w:val="16"/>
          <w:szCs w:val="16"/>
        </w:rPr>
        <w:t xml:space="preserve">ской Республики </w:t>
      </w:r>
      <w:r w:rsidRPr="004935F2">
        <w:rPr>
          <w:b/>
          <w:bCs/>
          <w:sz w:val="16"/>
          <w:szCs w:val="16"/>
        </w:rPr>
        <w:t>«</w:t>
      </w:r>
      <w:r w:rsidRPr="004935F2">
        <w:rPr>
          <w:sz w:val="16"/>
          <w:szCs w:val="16"/>
        </w:rPr>
        <w:t>Формирование</w:t>
      </w:r>
      <w:r w:rsidRPr="004935F2">
        <w:rPr>
          <w:bCs/>
          <w:sz w:val="16"/>
          <w:szCs w:val="16"/>
        </w:rPr>
        <w:t xml:space="preserve"> современной городской среды» на 2018-2024 годы»</w:t>
      </w:r>
    </w:p>
    <w:p w:rsidR="00AE7D06" w:rsidRPr="004935F2" w:rsidRDefault="00AE7D06" w:rsidP="00AE7D06">
      <w:pPr>
        <w:widowControl w:val="0"/>
        <w:autoSpaceDE w:val="0"/>
        <w:autoSpaceDN w:val="0"/>
        <w:adjustRightInd w:val="0"/>
        <w:ind w:firstLine="720"/>
        <w:jc w:val="both"/>
        <w:rPr>
          <w:sz w:val="16"/>
          <w:szCs w:val="1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2"/>
        <w:gridCol w:w="4015"/>
        <w:gridCol w:w="1116"/>
        <w:gridCol w:w="767"/>
        <w:gridCol w:w="982"/>
      </w:tblGrid>
      <w:tr w:rsidR="00AE7D06" w:rsidRPr="004935F2" w:rsidTr="00AE7D06">
        <w:tc>
          <w:tcPr>
            <w:tcW w:w="411" w:type="pct"/>
            <w:vMerge w:val="restar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N</w:t>
            </w:r>
          </w:p>
        </w:tc>
        <w:tc>
          <w:tcPr>
            <w:tcW w:w="2740" w:type="pct"/>
            <w:vMerge w:val="restar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Наименование показателя (индикатора)</w:t>
            </w:r>
          </w:p>
        </w:tc>
        <w:tc>
          <w:tcPr>
            <w:tcW w:w="594" w:type="pct"/>
            <w:vMerge w:val="restar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Единица измер</w:t>
            </w:r>
            <w:r w:rsidRPr="004935F2">
              <w:rPr>
                <w:sz w:val="16"/>
                <w:szCs w:val="16"/>
              </w:rPr>
              <w:t>е</w:t>
            </w:r>
            <w:r w:rsidRPr="004935F2">
              <w:rPr>
                <w:sz w:val="16"/>
                <w:szCs w:val="16"/>
              </w:rPr>
              <w:t>ния</w:t>
            </w:r>
          </w:p>
        </w:tc>
        <w:tc>
          <w:tcPr>
            <w:tcW w:w="1255" w:type="pct"/>
            <w:gridSpan w:val="2"/>
            <w:tcBorders>
              <w:top w:val="single" w:sz="4" w:space="0" w:color="auto"/>
              <w:left w:val="single" w:sz="4" w:space="0" w:color="auto"/>
              <w:bottom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Значения показателей</w:t>
            </w:r>
          </w:p>
        </w:tc>
      </w:tr>
      <w:tr w:rsidR="00AE7D06" w:rsidRPr="004935F2" w:rsidTr="00AE7D06">
        <w:tc>
          <w:tcPr>
            <w:tcW w:w="411" w:type="pct"/>
            <w:vMerge/>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both"/>
              <w:rPr>
                <w:sz w:val="16"/>
                <w:szCs w:val="16"/>
              </w:rPr>
            </w:pPr>
          </w:p>
        </w:tc>
        <w:tc>
          <w:tcPr>
            <w:tcW w:w="2740" w:type="pct"/>
            <w:vMerge/>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both"/>
              <w:rPr>
                <w:sz w:val="16"/>
                <w:szCs w:val="16"/>
              </w:rPr>
            </w:pPr>
          </w:p>
        </w:tc>
        <w:tc>
          <w:tcPr>
            <w:tcW w:w="594" w:type="pct"/>
            <w:vMerge/>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both"/>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1 января 2018 г</w:t>
            </w:r>
            <w:r w:rsidRPr="004935F2">
              <w:rPr>
                <w:sz w:val="16"/>
                <w:szCs w:val="16"/>
              </w:rPr>
              <w:t>о</w:t>
            </w:r>
            <w:r w:rsidRPr="004935F2">
              <w:rPr>
                <w:sz w:val="16"/>
                <w:szCs w:val="16"/>
              </w:rPr>
              <w:t>да</w:t>
            </w:r>
          </w:p>
        </w:tc>
        <w:tc>
          <w:tcPr>
            <w:tcW w:w="700" w:type="pct"/>
            <w:tcBorders>
              <w:top w:val="single" w:sz="4" w:space="0" w:color="auto"/>
              <w:left w:val="single" w:sz="4" w:space="0" w:color="auto"/>
              <w:bottom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1 января 2024 года</w:t>
            </w:r>
          </w:p>
        </w:tc>
      </w:tr>
      <w:tr w:rsidR="00AE7D06" w:rsidRPr="004935F2" w:rsidTr="00AE7D06">
        <w:tc>
          <w:tcPr>
            <w:tcW w:w="411"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1</w:t>
            </w:r>
          </w:p>
        </w:tc>
        <w:tc>
          <w:tcPr>
            <w:tcW w:w="2740"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Количество и площадь благоустроенных дворовых территорий</w:t>
            </w:r>
          </w:p>
        </w:tc>
        <w:tc>
          <w:tcPr>
            <w:tcW w:w="594"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ед./тыс. кв. м</w:t>
            </w:r>
          </w:p>
        </w:tc>
        <w:tc>
          <w:tcPr>
            <w:tcW w:w="555"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0/0</w:t>
            </w:r>
          </w:p>
        </w:tc>
        <w:tc>
          <w:tcPr>
            <w:tcW w:w="700" w:type="pct"/>
            <w:tcBorders>
              <w:top w:val="single" w:sz="4" w:space="0" w:color="auto"/>
              <w:left w:val="single" w:sz="4" w:space="0" w:color="auto"/>
              <w:bottom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12/11,2842</w:t>
            </w:r>
          </w:p>
        </w:tc>
      </w:tr>
      <w:tr w:rsidR="00AE7D06" w:rsidRPr="004935F2" w:rsidTr="00AE7D06">
        <w:tc>
          <w:tcPr>
            <w:tcW w:w="411"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2</w:t>
            </w:r>
          </w:p>
        </w:tc>
        <w:tc>
          <w:tcPr>
            <w:tcW w:w="2740"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дворовых территорий</w:t>
            </w:r>
          </w:p>
        </w:tc>
        <w:tc>
          <w:tcPr>
            <w:tcW w:w="594"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проценты</w:t>
            </w:r>
          </w:p>
        </w:tc>
        <w:tc>
          <w:tcPr>
            <w:tcW w:w="555"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0</w:t>
            </w:r>
          </w:p>
        </w:tc>
        <w:tc>
          <w:tcPr>
            <w:tcW w:w="700" w:type="pct"/>
            <w:tcBorders>
              <w:top w:val="single" w:sz="4" w:space="0" w:color="auto"/>
              <w:left w:val="single" w:sz="4" w:space="0" w:color="auto"/>
              <w:bottom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100</w:t>
            </w:r>
          </w:p>
        </w:tc>
      </w:tr>
      <w:tr w:rsidR="00AE7D06" w:rsidRPr="004935F2" w:rsidTr="00AE7D06">
        <w:tc>
          <w:tcPr>
            <w:tcW w:w="411"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3</w:t>
            </w:r>
          </w:p>
        </w:tc>
        <w:tc>
          <w:tcPr>
            <w:tcW w:w="2740"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Охват населения благоустроенными дворовыми территориями (доля населения, проживающего в жилом фонде с благоустроенными дворовыми те</w:t>
            </w:r>
            <w:r w:rsidRPr="004935F2">
              <w:rPr>
                <w:sz w:val="16"/>
                <w:szCs w:val="16"/>
              </w:rPr>
              <w:t>р</w:t>
            </w:r>
            <w:r w:rsidRPr="004935F2">
              <w:rPr>
                <w:sz w:val="16"/>
                <w:szCs w:val="16"/>
              </w:rPr>
              <w:t>риториями от общей численности населения рай</w:t>
            </w:r>
            <w:r w:rsidRPr="004935F2">
              <w:rPr>
                <w:sz w:val="16"/>
                <w:szCs w:val="16"/>
              </w:rPr>
              <w:t>о</w:t>
            </w:r>
            <w:r w:rsidRPr="004935F2">
              <w:rPr>
                <w:sz w:val="16"/>
                <w:szCs w:val="16"/>
              </w:rPr>
              <w:t>на, проживающего в многоквартирных домах)</w:t>
            </w:r>
          </w:p>
        </w:tc>
        <w:tc>
          <w:tcPr>
            <w:tcW w:w="594"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проценты</w:t>
            </w:r>
          </w:p>
        </w:tc>
        <w:tc>
          <w:tcPr>
            <w:tcW w:w="555"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0</w:t>
            </w:r>
          </w:p>
        </w:tc>
        <w:tc>
          <w:tcPr>
            <w:tcW w:w="700" w:type="pct"/>
            <w:tcBorders>
              <w:top w:val="single" w:sz="4" w:space="0" w:color="auto"/>
              <w:left w:val="single" w:sz="4" w:space="0" w:color="auto"/>
              <w:bottom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100</w:t>
            </w:r>
          </w:p>
        </w:tc>
      </w:tr>
      <w:tr w:rsidR="00AE7D06" w:rsidRPr="004935F2" w:rsidTr="00AE7D06">
        <w:tc>
          <w:tcPr>
            <w:tcW w:w="411"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4</w:t>
            </w:r>
          </w:p>
        </w:tc>
        <w:tc>
          <w:tcPr>
            <w:tcW w:w="2740"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Количество благоустроенных муниципальных те</w:t>
            </w:r>
            <w:r w:rsidRPr="004935F2">
              <w:rPr>
                <w:sz w:val="16"/>
                <w:szCs w:val="16"/>
              </w:rPr>
              <w:t>р</w:t>
            </w:r>
            <w:r w:rsidRPr="004935F2">
              <w:rPr>
                <w:sz w:val="16"/>
                <w:szCs w:val="16"/>
              </w:rPr>
              <w:t>риторий общего пользования</w:t>
            </w:r>
          </w:p>
        </w:tc>
        <w:tc>
          <w:tcPr>
            <w:tcW w:w="594"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ед.</w:t>
            </w:r>
          </w:p>
        </w:tc>
        <w:tc>
          <w:tcPr>
            <w:tcW w:w="555"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1</w:t>
            </w:r>
          </w:p>
        </w:tc>
        <w:tc>
          <w:tcPr>
            <w:tcW w:w="700" w:type="pct"/>
            <w:tcBorders>
              <w:top w:val="single" w:sz="4" w:space="0" w:color="auto"/>
              <w:left w:val="single" w:sz="4" w:space="0" w:color="auto"/>
              <w:bottom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8</w:t>
            </w:r>
          </w:p>
        </w:tc>
      </w:tr>
      <w:tr w:rsidR="00AE7D06" w:rsidRPr="004935F2" w:rsidTr="00AE7D06">
        <w:trPr>
          <w:trHeight w:val="637"/>
        </w:trPr>
        <w:tc>
          <w:tcPr>
            <w:tcW w:w="411"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5</w:t>
            </w:r>
          </w:p>
        </w:tc>
        <w:tc>
          <w:tcPr>
            <w:tcW w:w="2740"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Площадь благоустроенных муниципальных терр</w:t>
            </w:r>
            <w:r w:rsidRPr="004935F2">
              <w:rPr>
                <w:sz w:val="16"/>
                <w:szCs w:val="16"/>
              </w:rPr>
              <w:t>и</w:t>
            </w:r>
            <w:r w:rsidRPr="004935F2">
              <w:rPr>
                <w:sz w:val="16"/>
                <w:szCs w:val="16"/>
              </w:rPr>
              <w:t>торий общего пользования</w:t>
            </w:r>
          </w:p>
        </w:tc>
        <w:tc>
          <w:tcPr>
            <w:tcW w:w="594"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га.</w:t>
            </w:r>
          </w:p>
        </w:tc>
        <w:tc>
          <w:tcPr>
            <w:tcW w:w="555"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0,1</w:t>
            </w:r>
          </w:p>
        </w:tc>
        <w:tc>
          <w:tcPr>
            <w:tcW w:w="700" w:type="pct"/>
            <w:tcBorders>
              <w:top w:val="single" w:sz="4" w:space="0" w:color="auto"/>
              <w:left w:val="single" w:sz="4" w:space="0" w:color="auto"/>
              <w:bottom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8,123</w:t>
            </w:r>
          </w:p>
        </w:tc>
      </w:tr>
      <w:tr w:rsidR="00AE7D06" w:rsidRPr="004935F2" w:rsidTr="00AE7D06">
        <w:tc>
          <w:tcPr>
            <w:tcW w:w="411"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6</w:t>
            </w:r>
          </w:p>
        </w:tc>
        <w:tc>
          <w:tcPr>
            <w:tcW w:w="2740"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Доля площади благоустроенных муниципальных территорий общего пользования</w:t>
            </w:r>
          </w:p>
        </w:tc>
        <w:tc>
          <w:tcPr>
            <w:tcW w:w="594"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проценты</w:t>
            </w:r>
          </w:p>
        </w:tc>
        <w:tc>
          <w:tcPr>
            <w:tcW w:w="555"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12,5</w:t>
            </w:r>
          </w:p>
        </w:tc>
        <w:tc>
          <w:tcPr>
            <w:tcW w:w="700" w:type="pct"/>
            <w:tcBorders>
              <w:top w:val="single" w:sz="4" w:space="0" w:color="auto"/>
              <w:left w:val="single" w:sz="4" w:space="0" w:color="auto"/>
              <w:bottom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100</w:t>
            </w:r>
          </w:p>
        </w:tc>
      </w:tr>
      <w:tr w:rsidR="00AE7D06" w:rsidRPr="004935F2" w:rsidTr="00AE7D06">
        <w:tc>
          <w:tcPr>
            <w:tcW w:w="411" w:type="pct"/>
            <w:tcBorders>
              <w:top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7</w:t>
            </w:r>
          </w:p>
        </w:tc>
        <w:tc>
          <w:tcPr>
            <w:tcW w:w="2740"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Площадь благоустроенных общественных террит</w:t>
            </w:r>
            <w:r w:rsidRPr="004935F2">
              <w:rPr>
                <w:sz w:val="16"/>
                <w:szCs w:val="16"/>
              </w:rPr>
              <w:t>о</w:t>
            </w:r>
            <w:r w:rsidRPr="004935F2">
              <w:rPr>
                <w:sz w:val="16"/>
                <w:szCs w:val="16"/>
              </w:rPr>
              <w:t>рий, приходящаяся на 1 жителя муниципального образования</w:t>
            </w:r>
          </w:p>
        </w:tc>
        <w:tc>
          <w:tcPr>
            <w:tcW w:w="594"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rPr>
                <w:sz w:val="16"/>
                <w:szCs w:val="16"/>
              </w:rPr>
            </w:pPr>
            <w:r w:rsidRPr="004935F2">
              <w:rPr>
                <w:sz w:val="16"/>
                <w:szCs w:val="16"/>
              </w:rPr>
              <w:t>кв. м.</w:t>
            </w:r>
          </w:p>
        </w:tc>
        <w:tc>
          <w:tcPr>
            <w:tcW w:w="555" w:type="pct"/>
            <w:tcBorders>
              <w:top w:val="single" w:sz="4" w:space="0" w:color="auto"/>
              <w:left w:val="single" w:sz="4" w:space="0" w:color="auto"/>
              <w:bottom w:val="single" w:sz="4" w:space="0" w:color="auto"/>
              <w:right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0,375</w:t>
            </w:r>
          </w:p>
        </w:tc>
        <w:tc>
          <w:tcPr>
            <w:tcW w:w="700" w:type="pct"/>
            <w:tcBorders>
              <w:top w:val="single" w:sz="4" w:space="0" w:color="auto"/>
              <w:left w:val="single" w:sz="4" w:space="0" w:color="auto"/>
              <w:bottom w:val="single" w:sz="4" w:space="0" w:color="auto"/>
            </w:tcBorders>
          </w:tcPr>
          <w:p w:rsidR="00AE7D06" w:rsidRPr="004935F2" w:rsidRDefault="00AE7D06" w:rsidP="00AA0E9B">
            <w:pPr>
              <w:widowControl w:val="0"/>
              <w:autoSpaceDE w:val="0"/>
              <w:autoSpaceDN w:val="0"/>
              <w:adjustRightInd w:val="0"/>
              <w:jc w:val="center"/>
              <w:rPr>
                <w:sz w:val="16"/>
                <w:szCs w:val="16"/>
              </w:rPr>
            </w:pPr>
            <w:r w:rsidRPr="004935F2">
              <w:rPr>
                <w:sz w:val="16"/>
                <w:szCs w:val="16"/>
              </w:rPr>
              <w:t>2,2</w:t>
            </w:r>
          </w:p>
        </w:tc>
      </w:tr>
    </w:tbl>
    <w:p w:rsidR="00AE7D06" w:rsidRPr="004935F2" w:rsidRDefault="00AE7D06" w:rsidP="009579EE">
      <w:pPr>
        <w:rPr>
          <w:sz w:val="16"/>
          <w:szCs w:val="16"/>
        </w:rPr>
      </w:pPr>
    </w:p>
    <w:p w:rsidR="004935F2" w:rsidRPr="004935F2" w:rsidRDefault="004935F2" w:rsidP="004935F2">
      <w:pPr>
        <w:widowControl w:val="0"/>
        <w:autoSpaceDE w:val="0"/>
        <w:autoSpaceDN w:val="0"/>
        <w:adjustRightInd w:val="0"/>
        <w:jc w:val="right"/>
        <w:rPr>
          <w:sz w:val="16"/>
          <w:szCs w:val="16"/>
        </w:rPr>
      </w:pPr>
      <w:bookmarkStart w:id="14" w:name="sub_2000"/>
      <w:r w:rsidRPr="004935F2">
        <w:rPr>
          <w:bCs/>
          <w:sz w:val="16"/>
          <w:szCs w:val="16"/>
        </w:rPr>
        <w:t>Приложение № 2</w:t>
      </w:r>
      <w:r w:rsidRPr="004935F2">
        <w:rPr>
          <w:b/>
          <w:bCs/>
          <w:sz w:val="16"/>
          <w:szCs w:val="16"/>
        </w:rPr>
        <w:br/>
      </w:r>
      <w:r w:rsidRPr="004935F2">
        <w:rPr>
          <w:bCs/>
          <w:sz w:val="16"/>
          <w:szCs w:val="16"/>
        </w:rPr>
        <w:t xml:space="preserve">к </w:t>
      </w:r>
      <w:hyperlink w:anchor="sub_1000" w:history="1">
        <w:r w:rsidRPr="004935F2">
          <w:rPr>
            <w:sz w:val="16"/>
            <w:szCs w:val="16"/>
          </w:rPr>
          <w:t>муниципальной программе</w:t>
        </w:r>
      </w:hyperlink>
      <w:r w:rsidRPr="004935F2">
        <w:rPr>
          <w:b/>
          <w:bCs/>
          <w:sz w:val="16"/>
          <w:szCs w:val="16"/>
        </w:rPr>
        <w:br/>
      </w:r>
      <w:r w:rsidRPr="004935F2">
        <w:rPr>
          <w:bCs/>
          <w:sz w:val="16"/>
          <w:szCs w:val="16"/>
        </w:rPr>
        <w:t>Канашского района Чувашской</w:t>
      </w:r>
      <w:r w:rsidRPr="004935F2">
        <w:rPr>
          <w:bCs/>
          <w:sz w:val="16"/>
          <w:szCs w:val="16"/>
        </w:rPr>
        <w:br/>
        <w:t>Республики «Формирование</w:t>
      </w:r>
      <w:r w:rsidRPr="004935F2">
        <w:rPr>
          <w:bCs/>
          <w:sz w:val="16"/>
          <w:szCs w:val="16"/>
        </w:rPr>
        <w:br/>
        <w:t>современной городской среды»</w:t>
      </w:r>
      <w:r w:rsidRPr="004935F2">
        <w:rPr>
          <w:bCs/>
          <w:sz w:val="16"/>
          <w:szCs w:val="16"/>
        </w:rPr>
        <w:br/>
        <w:t>на 2018 - 2024 годы</w:t>
      </w:r>
    </w:p>
    <w:bookmarkEnd w:id="14"/>
    <w:p w:rsidR="004935F2" w:rsidRPr="004935F2" w:rsidRDefault="004935F2" w:rsidP="004935F2">
      <w:pPr>
        <w:widowControl w:val="0"/>
        <w:autoSpaceDE w:val="0"/>
        <w:autoSpaceDN w:val="0"/>
        <w:adjustRightInd w:val="0"/>
        <w:ind w:firstLine="720"/>
        <w:jc w:val="both"/>
        <w:rPr>
          <w:color w:val="FF0000"/>
          <w:sz w:val="16"/>
          <w:szCs w:val="16"/>
        </w:rPr>
      </w:pPr>
    </w:p>
    <w:p w:rsidR="004935F2" w:rsidRPr="004935F2" w:rsidRDefault="004935F2" w:rsidP="004935F2">
      <w:pPr>
        <w:widowControl w:val="0"/>
        <w:autoSpaceDE w:val="0"/>
        <w:autoSpaceDN w:val="0"/>
        <w:adjustRightInd w:val="0"/>
        <w:spacing w:before="108" w:after="108"/>
        <w:jc w:val="center"/>
        <w:outlineLvl w:val="0"/>
        <w:rPr>
          <w:bCs/>
          <w:sz w:val="16"/>
          <w:szCs w:val="16"/>
        </w:rPr>
      </w:pPr>
      <w:r w:rsidRPr="004935F2">
        <w:rPr>
          <w:bCs/>
          <w:sz w:val="16"/>
          <w:szCs w:val="16"/>
        </w:rPr>
        <w:t>Перечень</w:t>
      </w:r>
      <w:r w:rsidRPr="004935F2">
        <w:rPr>
          <w:bCs/>
          <w:sz w:val="16"/>
          <w:szCs w:val="16"/>
        </w:rPr>
        <w:br/>
        <w:t>основных мероприятий муниципальной программы</w:t>
      </w:r>
    </w:p>
    <w:p w:rsidR="004935F2" w:rsidRPr="004935F2" w:rsidRDefault="004935F2" w:rsidP="004935F2">
      <w:pPr>
        <w:widowControl w:val="0"/>
        <w:autoSpaceDE w:val="0"/>
        <w:autoSpaceDN w:val="0"/>
        <w:adjustRightInd w:val="0"/>
        <w:ind w:firstLine="720"/>
        <w:jc w:val="both"/>
        <w:rPr>
          <w:color w:val="FF0000"/>
          <w:sz w:val="16"/>
          <w:szCs w:val="1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4"/>
        <w:gridCol w:w="1638"/>
        <w:gridCol w:w="1206"/>
        <w:gridCol w:w="611"/>
        <w:gridCol w:w="611"/>
        <w:gridCol w:w="865"/>
        <w:gridCol w:w="903"/>
        <w:gridCol w:w="874"/>
      </w:tblGrid>
      <w:tr w:rsidR="004935F2" w:rsidRPr="004935F2" w:rsidTr="004935F2">
        <w:tc>
          <w:tcPr>
            <w:tcW w:w="232" w:type="pct"/>
            <w:vMerge w:val="restar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N п/п</w:t>
            </w:r>
          </w:p>
        </w:tc>
        <w:tc>
          <w:tcPr>
            <w:tcW w:w="976" w:type="pct"/>
            <w:vMerge w:val="restar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Наименование основного мероприятия программы</w:t>
            </w:r>
          </w:p>
        </w:tc>
        <w:tc>
          <w:tcPr>
            <w:tcW w:w="710" w:type="pct"/>
            <w:vMerge w:val="restar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Ответственный исполнитель, с</w:t>
            </w:r>
            <w:r w:rsidRPr="004935F2">
              <w:rPr>
                <w:sz w:val="16"/>
                <w:szCs w:val="16"/>
              </w:rPr>
              <w:t>о</w:t>
            </w:r>
            <w:r w:rsidRPr="004935F2">
              <w:rPr>
                <w:sz w:val="16"/>
                <w:szCs w:val="16"/>
              </w:rPr>
              <w:t>исполнители,</w:t>
            </w:r>
          </w:p>
        </w:tc>
        <w:tc>
          <w:tcPr>
            <w:tcW w:w="621" w:type="pct"/>
            <w:gridSpan w:val="2"/>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Срок</w:t>
            </w:r>
          </w:p>
        </w:tc>
        <w:tc>
          <w:tcPr>
            <w:tcW w:w="931" w:type="pct"/>
            <w:vMerge w:val="restar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Ожидаемый непосре</w:t>
            </w:r>
            <w:r w:rsidRPr="004935F2">
              <w:rPr>
                <w:sz w:val="16"/>
                <w:szCs w:val="16"/>
              </w:rPr>
              <w:t>д</w:t>
            </w:r>
            <w:r w:rsidRPr="004935F2">
              <w:rPr>
                <w:sz w:val="16"/>
                <w:szCs w:val="16"/>
              </w:rPr>
              <w:t>ственный результат (краткое описание)</w:t>
            </w:r>
          </w:p>
        </w:tc>
        <w:tc>
          <w:tcPr>
            <w:tcW w:w="558" w:type="pct"/>
            <w:vMerge w:val="restar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Основные направления реализации</w:t>
            </w:r>
          </w:p>
        </w:tc>
        <w:tc>
          <w:tcPr>
            <w:tcW w:w="972" w:type="pct"/>
            <w:vMerge w:val="restar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Связь с показателями м</w:t>
            </w:r>
            <w:r w:rsidRPr="004935F2">
              <w:rPr>
                <w:sz w:val="16"/>
                <w:szCs w:val="16"/>
              </w:rPr>
              <w:t>у</w:t>
            </w:r>
            <w:r w:rsidRPr="004935F2">
              <w:rPr>
                <w:sz w:val="16"/>
                <w:szCs w:val="16"/>
              </w:rPr>
              <w:t>ниципальной программы</w:t>
            </w:r>
          </w:p>
        </w:tc>
      </w:tr>
      <w:tr w:rsidR="004935F2" w:rsidRPr="004935F2" w:rsidTr="004935F2">
        <w:tc>
          <w:tcPr>
            <w:tcW w:w="232" w:type="pct"/>
            <w:vMerge/>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p>
        </w:tc>
        <w:tc>
          <w:tcPr>
            <w:tcW w:w="976" w:type="pct"/>
            <w:vMerge/>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p>
        </w:tc>
        <w:tc>
          <w:tcPr>
            <w:tcW w:w="710" w:type="pct"/>
            <w:vMerge/>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начала реал</w:t>
            </w:r>
            <w:r w:rsidRPr="004935F2">
              <w:rPr>
                <w:sz w:val="16"/>
                <w:szCs w:val="16"/>
              </w:rPr>
              <w:t>и</w:t>
            </w:r>
            <w:r w:rsidRPr="004935F2">
              <w:rPr>
                <w:sz w:val="16"/>
                <w:szCs w:val="16"/>
              </w:rPr>
              <w:t>зации</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око</w:t>
            </w:r>
            <w:r w:rsidRPr="004935F2">
              <w:rPr>
                <w:sz w:val="16"/>
                <w:szCs w:val="16"/>
              </w:rPr>
              <w:t>н</w:t>
            </w:r>
            <w:r w:rsidRPr="004935F2">
              <w:rPr>
                <w:sz w:val="16"/>
                <w:szCs w:val="16"/>
              </w:rPr>
              <w:t>чания реал</w:t>
            </w:r>
            <w:r w:rsidRPr="004935F2">
              <w:rPr>
                <w:sz w:val="16"/>
                <w:szCs w:val="16"/>
              </w:rPr>
              <w:t>и</w:t>
            </w:r>
            <w:r w:rsidRPr="004935F2">
              <w:rPr>
                <w:sz w:val="16"/>
                <w:szCs w:val="16"/>
              </w:rPr>
              <w:t>зации</w:t>
            </w:r>
          </w:p>
        </w:tc>
        <w:tc>
          <w:tcPr>
            <w:tcW w:w="931" w:type="pct"/>
            <w:vMerge/>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p>
        </w:tc>
        <w:tc>
          <w:tcPr>
            <w:tcW w:w="558" w:type="pct"/>
            <w:vMerge/>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p>
        </w:tc>
        <w:tc>
          <w:tcPr>
            <w:tcW w:w="972" w:type="pct"/>
            <w:vMerge/>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both"/>
              <w:rPr>
                <w:sz w:val="16"/>
                <w:szCs w:val="16"/>
              </w:rPr>
            </w:pPr>
          </w:p>
        </w:tc>
      </w:tr>
      <w:tr w:rsidR="004935F2" w:rsidRPr="004935F2" w:rsidTr="004935F2">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1</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3</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4</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5</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6</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7</w:t>
            </w: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8</w:t>
            </w:r>
          </w:p>
        </w:tc>
      </w:tr>
      <w:tr w:rsidR="004935F2" w:rsidRPr="004935F2" w:rsidTr="004935F2">
        <w:trPr>
          <w:trHeight w:val="349"/>
        </w:trPr>
        <w:tc>
          <w:tcPr>
            <w:tcW w:w="5000" w:type="pct"/>
            <w:gridSpan w:val="8"/>
            <w:tcBorders>
              <w:top w:val="single" w:sz="4" w:space="0" w:color="auto"/>
              <w:bottom w:val="single" w:sz="4" w:space="0" w:color="auto"/>
            </w:tcBorders>
          </w:tcPr>
          <w:p w:rsidR="004935F2" w:rsidRPr="004935F2" w:rsidRDefault="004935F2" w:rsidP="00AA0E9B">
            <w:pPr>
              <w:widowControl w:val="0"/>
              <w:autoSpaceDE w:val="0"/>
              <w:autoSpaceDN w:val="0"/>
              <w:adjustRightInd w:val="0"/>
              <w:jc w:val="center"/>
              <w:rPr>
                <w:color w:val="FF0000"/>
                <w:sz w:val="16"/>
                <w:szCs w:val="16"/>
              </w:rPr>
            </w:pPr>
            <w:r w:rsidRPr="004935F2">
              <w:rPr>
                <w:sz w:val="16"/>
                <w:szCs w:val="16"/>
              </w:rPr>
              <w:t>Благоустройство общественных территорий</w:t>
            </w:r>
          </w:p>
        </w:tc>
      </w:tr>
      <w:tr w:rsidR="004935F2" w:rsidRPr="004935F2" w:rsidTr="004935F2">
        <w:trPr>
          <w:trHeight w:val="411"/>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ind w:firstLine="34"/>
              <w:jc w:val="both"/>
              <w:rPr>
                <w:sz w:val="16"/>
                <w:szCs w:val="16"/>
              </w:rPr>
            </w:pPr>
            <w:r w:rsidRPr="004935F2">
              <w:rPr>
                <w:sz w:val="16"/>
                <w:szCs w:val="16"/>
              </w:rPr>
              <w:t>1.</w:t>
            </w:r>
          </w:p>
          <w:p w:rsidR="004935F2" w:rsidRPr="004935F2" w:rsidRDefault="004935F2" w:rsidP="00AA0E9B">
            <w:pPr>
              <w:widowControl w:val="0"/>
              <w:autoSpaceDE w:val="0"/>
              <w:autoSpaceDN w:val="0"/>
              <w:adjustRightInd w:val="0"/>
              <w:ind w:firstLine="34"/>
              <w:jc w:val="both"/>
              <w:rPr>
                <w:color w:val="FF0000"/>
                <w:sz w:val="16"/>
                <w:szCs w:val="16"/>
              </w:rPr>
            </w:pP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suppressAutoHyphens/>
              <w:autoSpaceDE w:val="0"/>
              <w:autoSpaceDN w:val="0"/>
              <w:adjustRightInd w:val="0"/>
              <w:spacing w:line="230" w:lineRule="auto"/>
              <w:jc w:val="both"/>
              <w:rPr>
                <w:sz w:val="16"/>
                <w:szCs w:val="16"/>
              </w:rPr>
            </w:pPr>
            <w:r w:rsidRPr="004935F2">
              <w:rPr>
                <w:sz w:val="16"/>
                <w:szCs w:val="16"/>
              </w:rPr>
              <w:t xml:space="preserve">Благоустройство территории Сугайкасинская ООШ, </w:t>
            </w:r>
          </w:p>
          <w:p w:rsidR="004935F2" w:rsidRPr="004935F2" w:rsidRDefault="004935F2" w:rsidP="00AA0E9B">
            <w:pPr>
              <w:widowControl w:val="0"/>
              <w:autoSpaceDE w:val="0"/>
              <w:autoSpaceDN w:val="0"/>
              <w:adjustRightInd w:val="0"/>
              <w:rPr>
                <w:sz w:val="16"/>
                <w:szCs w:val="16"/>
              </w:rPr>
            </w:pPr>
            <w:r w:rsidRPr="004935F2">
              <w:rPr>
                <w:sz w:val="16"/>
                <w:szCs w:val="16"/>
              </w:rPr>
              <w:t>Аллея Победы по ул.Сугай д.Сугайкассы Канашского района</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Сугайкаси</w:t>
            </w:r>
            <w:r w:rsidRPr="004935F2">
              <w:rPr>
                <w:sz w:val="16"/>
                <w:szCs w:val="16"/>
              </w:rPr>
              <w:t>н</w:t>
            </w:r>
            <w:r w:rsidRPr="004935F2">
              <w:rPr>
                <w:sz w:val="16"/>
                <w:szCs w:val="16"/>
              </w:rPr>
              <w:t>ского сельского поселения Кана</w:t>
            </w:r>
            <w:r w:rsidRPr="004935F2">
              <w:rPr>
                <w:sz w:val="16"/>
                <w:szCs w:val="16"/>
              </w:rPr>
              <w:t>ш</w:t>
            </w:r>
            <w:r w:rsidRPr="004935F2">
              <w:rPr>
                <w:sz w:val="16"/>
                <w:szCs w:val="16"/>
              </w:rPr>
              <w:t>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Устройство пешеходных  дорожек и площадок, ремонт асфальтового п</w:t>
            </w:r>
            <w:r w:rsidRPr="004935F2">
              <w:rPr>
                <w:sz w:val="16"/>
                <w:szCs w:val="16"/>
              </w:rPr>
              <w:t>о</w:t>
            </w:r>
            <w:r w:rsidRPr="004935F2">
              <w:rPr>
                <w:sz w:val="16"/>
                <w:szCs w:val="16"/>
              </w:rPr>
              <w:t>крытия, освещение, ограждения  установка малых архитектурных форм  , озеленение те</w:t>
            </w:r>
            <w:r w:rsidRPr="004935F2">
              <w:rPr>
                <w:sz w:val="16"/>
                <w:szCs w:val="16"/>
              </w:rPr>
              <w:t>р</w:t>
            </w:r>
            <w:r w:rsidRPr="004935F2">
              <w:rPr>
                <w:sz w:val="16"/>
                <w:szCs w:val="16"/>
              </w:rPr>
              <w:t>риторий, установка де</w:t>
            </w:r>
            <w:r w:rsidRPr="004935F2">
              <w:rPr>
                <w:sz w:val="16"/>
                <w:szCs w:val="16"/>
              </w:rPr>
              <w:t>т</w:t>
            </w:r>
            <w:r w:rsidRPr="004935F2">
              <w:rPr>
                <w:sz w:val="16"/>
                <w:szCs w:val="16"/>
              </w:rPr>
              <w:t>ской площадки, спорти</w:t>
            </w:r>
            <w:r w:rsidRPr="004935F2">
              <w:rPr>
                <w:sz w:val="16"/>
                <w:szCs w:val="16"/>
              </w:rPr>
              <w:t>в</w:t>
            </w:r>
            <w:r w:rsidRPr="004935F2">
              <w:rPr>
                <w:sz w:val="16"/>
                <w:szCs w:val="16"/>
              </w:rPr>
              <w:t>ной площадки: хокке</w:t>
            </w:r>
            <w:r w:rsidRPr="004935F2">
              <w:rPr>
                <w:sz w:val="16"/>
                <w:szCs w:val="16"/>
              </w:rPr>
              <w:t>й</w:t>
            </w:r>
            <w:r w:rsidRPr="004935F2">
              <w:rPr>
                <w:sz w:val="16"/>
                <w:szCs w:val="16"/>
              </w:rPr>
              <w:t>ной, баскетбольной и в</w:t>
            </w:r>
            <w:r w:rsidRPr="004935F2">
              <w:rPr>
                <w:sz w:val="16"/>
                <w:szCs w:val="16"/>
              </w:rPr>
              <w:t>о</w:t>
            </w:r>
            <w:r w:rsidRPr="004935F2">
              <w:rPr>
                <w:sz w:val="16"/>
                <w:szCs w:val="16"/>
              </w:rPr>
              <w:t>лейбольной установка видеонаблюдения , м</w:t>
            </w:r>
            <w:r w:rsidRPr="004935F2">
              <w:rPr>
                <w:sz w:val="16"/>
                <w:szCs w:val="16"/>
              </w:rPr>
              <w:t>е</w:t>
            </w:r>
            <w:r w:rsidRPr="004935F2">
              <w:rPr>
                <w:sz w:val="16"/>
                <w:szCs w:val="16"/>
              </w:rPr>
              <w:t>роприятия по  озелен</w:t>
            </w:r>
            <w:r w:rsidRPr="004935F2">
              <w:rPr>
                <w:sz w:val="16"/>
                <w:szCs w:val="16"/>
              </w:rPr>
              <w:t>е</w:t>
            </w:r>
            <w:r w:rsidRPr="004935F2">
              <w:rPr>
                <w:sz w:val="16"/>
                <w:szCs w:val="16"/>
              </w:rPr>
              <w:t>нию территории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suppressAutoHyphens/>
              <w:spacing w:line="228" w:lineRule="auto"/>
              <w:ind w:left="720"/>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Количество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 Доля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w:t>
            </w:r>
          </w:p>
        </w:tc>
      </w:tr>
      <w:tr w:rsidR="004935F2" w:rsidRPr="004935F2" w:rsidTr="004935F2">
        <w:trPr>
          <w:trHeight w:val="610"/>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ind w:firstLine="34"/>
              <w:jc w:val="both"/>
              <w:rPr>
                <w:sz w:val="16"/>
                <w:szCs w:val="16"/>
              </w:rPr>
            </w:pPr>
            <w:r w:rsidRPr="004935F2">
              <w:rPr>
                <w:sz w:val="16"/>
                <w:szCs w:val="16"/>
              </w:rPr>
              <w:t>2.</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Благоустройство террит</w:t>
            </w:r>
            <w:r w:rsidRPr="004935F2">
              <w:rPr>
                <w:sz w:val="16"/>
                <w:szCs w:val="16"/>
              </w:rPr>
              <w:t>о</w:t>
            </w:r>
            <w:r w:rsidRPr="004935F2">
              <w:rPr>
                <w:sz w:val="16"/>
                <w:szCs w:val="16"/>
              </w:rPr>
              <w:t>рии Сельского Дома кул</w:t>
            </w:r>
            <w:r w:rsidRPr="004935F2">
              <w:rPr>
                <w:sz w:val="16"/>
                <w:szCs w:val="16"/>
              </w:rPr>
              <w:t>ь</w:t>
            </w:r>
            <w:r w:rsidRPr="004935F2">
              <w:rPr>
                <w:sz w:val="16"/>
                <w:szCs w:val="16"/>
              </w:rPr>
              <w:t xml:space="preserve">туры и футбольное поле д.Сугайкассы, </w:t>
            </w:r>
            <w:r w:rsidRPr="004935F2">
              <w:rPr>
                <w:sz w:val="16"/>
                <w:szCs w:val="16"/>
              </w:rPr>
              <w:t xml:space="preserve">ул.Молодежная </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Сугайкаси</w:t>
            </w:r>
            <w:r w:rsidRPr="004935F2">
              <w:rPr>
                <w:sz w:val="16"/>
                <w:szCs w:val="16"/>
              </w:rPr>
              <w:t>н</w:t>
            </w:r>
            <w:r w:rsidRPr="004935F2">
              <w:rPr>
                <w:sz w:val="16"/>
                <w:szCs w:val="16"/>
              </w:rPr>
              <w:t>ского сельского поселения Кана</w:t>
            </w:r>
            <w:r w:rsidRPr="004935F2">
              <w:rPr>
                <w:sz w:val="16"/>
                <w:szCs w:val="16"/>
              </w:rPr>
              <w:t>ш</w:t>
            </w:r>
            <w:r w:rsidRPr="004935F2">
              <w:rPr>
                <w:sz w:val="16"/>
                <w:szCs w:val="16"/>
              </w:rPr>
              <w:t xml:space="preserve">ского района </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Устройство пешеходных  дорожек и площадок,  освещение и ограждения, установка малых арх</w:t>
            </w:r>
            <w:r w:rsidRPr="004935F2">
              <w:rPr>
                <w:sz w:val="16"/>
                <w:szCs w:val="16"/>
              </w:rPr>
              <w:t>и</w:t>
            </w:r>
            <w:r w:rsidRPr="004935F2">
              <w:rPr>
                <w:sz w:val="16"/>
                <w:szCs w:val="16"/>
              </w:rPr>
              <w:t>тектурных форм  ми</w:t>
            </w:r>
          </w:p>
          <w:p w:rsidR="004935F2" w:rsidRPr="004935F2" w:rsidRDefault="004935F2" w:rsidP="00AA0E9B">
            <w:pPr>
              <w:widowControl w:val="0"/>
              <w:autoSpaceDE w:val="0"/>
              <w:autoSpaceDN w:val="0"/>
              <w:adjustRightInd w:val="0"/>
              <w:rPr>
                <w:sz w:val="16"/>
                <w:szCs w:val="16"/>
              </w:rPr>
            </w:pPr>
            <w:r w:rsidRPr="004935F2">
              <w:rPr>
                <w:sz w:val="16"/>
                <w:szCs w:val="16"/>
              </w:rPr>
              <w:t>ни-футбольное поле, сцены для проведения общественных, устано</w:t>
            </w:r>
            <w:r w:rsidRPr="004935F2">
              <w:rPr>
                <w:sz w:val="16"/>
                <w:szCs w:val="16"/>
              </w:rPr>
              <w:t>в</w:t>
            </w:r>
            <w:r w:rsidRPr="004935F2">
              <w:rPr>
                <w:sz w:val="16"/>
                <w:szCs w:val="16"/>
              </w:rPr>
              <w:t>ка видеонаблюдения, м</w:t>
            </w:r>
            <w:r w:rsidRPr="004935F2">
              <w:rPr>
                <w:sz w:val="16"/>
                <w:szCs w:val="16"/>
              </w:rPr>
              <w:t>е</w:t>
            </w:r>
            <w:r w:rsidRPr="004935F2">
              <w:rPr>
                <w:sz w:val="16"/>
                <w:szCs w:val="16"/>
              </w:rPr>
              <w:t>роприятия по  озелен</w:t>
            </w:r>
            <w:r w:rsidRPr="004935F2">
              <w:rPr>
                <w:sz w:val="16"/>
                <w:szCs w:val="16"/>
              </w:rPr>
              <w:t>е</w:t>
            </w:r>
            <w:r w:rsidRPr="004935F2">
              <w:rPr>
                <w:sz w:val="16"/>
                <w:szCs w:val="16"/>
              </w:rPr>
              <w:t>нию территории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suppressAutoHyphens/>
              <w:spacing w:line="228" w:lineRule="auto"/>
              <w:ind w:left="1352"/>
              <w:rPr>
                <w:sz w:val="16"/>
                <w:szCs w:val="16"/>
              </w:rPr>
            </w:pPr>
          </w:p>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Количество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 Доля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w:t>
            </w:r>
          </w:p>
        </w:tc>
      </w:tr>
      <w:tr w:rsidR="004935F2" w:rsidRPr="004935F2" w:rsidTr="004935F2">
        <w:trPr>
          <w:trHeight w:val="610"/>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ind w:firstLine="34"/>
              <w:jc w:val="both"/>
              <w:rPr>
                <w:sz w:val="16"/>
                <w:szCs w:val="16"/>
              </w:rPr>
            </w:pPr>
            <w:r w:rsidRPr="004935F2">
              <w:rPr>
                <w:sz w:val="16"/>
                <w:szCs w:val="16"/>
              </w:rPr>
              <w:t>3</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Благоустройство террит</w:t>
            </w:r>
            <w:r w:rsidRPr="004935F2">
              <w:rPr>
                <w:sz w:val="16"/>
                <w:szCs w:val="16"/>
              </w:rPr>
              <w:t>о</w:t>
            </w:r>
            <w:r w:rsidRPr="004935F2">
              <w:rPr>
                <w:sz w:val="16"/>
                <w:szCs w:val="16"/>
              </w:rPr>
              <w:t>рии  Спортивной площа</w:t>
            </w:r>
            <w:r w:rsidRPr="004935F2">
              <w:rPr>
                <w:sz w:val="16"/>
                <w:szCs w:val="16"/>
              </w:rPr>
              <w:t>д</w:t>
            </w:r>
            <w:r w:rsidRPr="004935F2">
              <w:rPr>
                <w:sz w:val="16"/>
                <w:szCs w:val="16"/>
              </w:rPr>
              <w:t>ки по  ул. Новая д.Сугайкассы Канашского района</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Сугайкаси</w:t>
            </w:r>
            <w:r w:rsidRPr="004935F2">
              <w:rPr>
                <w:sz w:val="16"/>
                <w:szCs w:val="16"/>
              </w:rPr>
              <w:t>н</w:t>
            </w:r>
            <w:r w:rsidRPr="004935F2">
              <w:rPr>
                <w:sz w:val="16"/>
                <w:szCs w:val="16"/>
              </w:rPr>
              <w:t>ского сельского поселения Кана</w:t>
            </w:r>
            <w:r w:rsidRPr="004935F2">
              <w:rPr>
                <w:sz w:val="16"/>
                <w:szCs w:val="16"/>
              </w:rPr>
              <w:t>ш</w:t>
            </w:r>
            <w:r w:rsidRPr="004935F2">
              <w:rPr>
                <w:sz w:val="16"/>
                <w:szCs w:val="16"/>
              </w:rPr>
              <w:t>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Устройство пешеходных  дорожек и площадок, ремонт асфальтового п</w:t>
            </w:r>
            <w:r w:rsidRPr="004935F2">
              <w:rPr>
                <w:sz w:val="16"/>
                <w:szCs w:val="16"/>
              </w:rPr>
              <w:t>о</w:t>
            </w:r>
            <w:r w:rsidRPr="004935F2">
              <w:rPr>
                <w:sz w:val="16"/>
                <w:szCs w:val="16"/>
              </w:rPr>
              <w:t>крытия, освещение, ограждения  установка малых архитектурных, установка детской пл</w:t>
            </w:r>
            <w:r w:rsidRPr="004935F2">
              <w:rPr>
                <w:sz w:val="16"/>
                <w:szCs w:val="16"/>
              </w:rPr>
              <w:t>о</w:t>
            </w:r>
            <w:r w:rsidRPr="004935F2">
              <w:rPr>
                <w:sz w:val="16"/>
                <w:szCs w:val="16"/>
              </w:rPr>
              <w:t>щадки, Уличные спо</w:t>
            </w:r>
            <w:r w:rsidRPr="004935F2">
              <w:rPr>
                <w:sz w:val="16"/>
                <w:szCs w:val="16"/>
              </w:rPr>
              <w:t>р</w:t>
            </w:r>
            <w:r w:rsidRPr="004935F2">
              <w:rPr>
                <w:sz w:val="16"/>
                <w:szCs w:val="16"/>
              </w:rPr>
              <w:t>тивные тренажер, спо</w:t>
            </w:r>
            <w:r w:rsidRPr="004935F2">
              <w:rPr>
                <w:sz w:val="16"/>
                <w:szCs w:val="16"/>
              </w:rPr>
              <w:t>р</w:t>
            </w:r>
            <w:r w:rsidRPr="004935F2">
              <w:rPr>
                <w:sz w:val="16"/>
                <w:szCs w:val="16"/>
              </w:rPr>
              <w:t>тивной площадки:  басткебольной и волл</w:t>
            </w:r>
            <w:r w:rsidRPr="004935F2">
              <w:rPr>
                <w:sz w:val="16"/>
                <w:szCs w:val="16"/>
              </w:rPr>
              <w:t>е</w:t>
            </w:r>
            <w:r w:rsidRPr="004935F2">
              <w:rPr>
                <w:sz w:val="16"/>
                <w:szCs w:val="16"/>
              </w:rPr>
              <w:t>больной, установка в</w:t>
            </w:r>
            <w:r w:rsidRPr="004935F2">
              <w:rPr>
                <w:sz w:val="16"/>
                <w:szCs w:val="16"/>
              </w:rPr>
              <w:t>и</w:t>
            </w:r>
            <w:r w:rsidRPr="004935F2">
              <w:rPr>
                <w:sz w:val="16"/>
                <w:szCs w:val="16"/>
              </w:rPr>
              <w:t>деонаблюдения , мер</w:t>
            </w:r>
            <w:r w:rsidRPr="004935F2">
              <w:rPr>
                <w:sz w:val="16"/>
                <w:szCs w:val="16"/>
              </w:rPr>
              <w:t>о</w:t>
            </w:r>
            <w:r w:rsidRPr="004935F2">
              <w:rPr>
                <w:sz w:val="16"/>
                <w:szCs w:val="16"/>
              </w:rPr>
              <w:t>приятия по  озеленению территории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Количество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 Доля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w:t>
            </w:r>
          </w:p>
        </w:tc>
      </w:tr>
      <w:tr w:rsidR="004935F2" w:rsidRPr="004935F2" w:rsidTr="004935F2">
        <w:trPr>
          <w:trHeight w:val="610"/>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ind w:firstLine="34"/>
              <w:jc w:val="both"/>
              <w:rPr>
                <w:sz w:val="16"/>
                <w:szCs w:val="16"/>
              </w:rPr>
            </w:pPr>
            <w:r w:rsidRPr="004935F2">
              <w:rPr>
                <w:sz w:val="16"/>
                <w:szCs w:val="16"/>
              </w:rPr>
              <w:t>4</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Благоустройство террит</w:t>
            </w:r>
            <w:r w:rsidRPr="004935F2">
              <w:rPr>
                <w:sz w:val="16"/>
                <w:szCs w:val="16"/>
              </w:rPr>
              <w:t>о</w:t>
            </w:r>
            <w:r w:rsidRPr="004935F2">
              <w:rPr>
                <w:sz w:val="16"/>
                <w:szCs w:val="16"/>
              </w:rPr>
              <w:t>рии Сельского Дома кул</w:t>
            </w:r>
            <w:r w:rsidRPr="004935F2">
              <w:rPr>
                <w:sz w:val="16"/>
                <w:szCs w:val="16"/>
              </w:rPr>
              <w:t>ь</w:t>
            </w:r>
            <w:r w:rsidRPr="004935F2">
              <w:rPr>
                <w:sz w:val="16"/>
                <w:szCs w:val="16"/>
              </w:rPr>
              <w:t>туры по ул.Ленина д.11 б д.Большие Бикшихи К</w:t>
            </w:r>
            <w:r w:rsidRPr="004935F2">
              <w:rPr>
                <w:sz w:val="16"/>
                <w:szCs w:val="16"/>
              </w:rPr>
              <w:t>а</w:t>
            </w:r>
            <w:r w:rsidRPr="004935F2">
              <w:rPr>
                <w:sz w:val="16"/>
                <w:szCs w:val="16"/>
              </w:rPr>
              <w:t>нашского района</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Асхвинского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Устройство пешеходных  дорожек и площадок, ремонт асфальтового п</w:t>
            </w:r>
            <w:r w:rsidRPr="004935F2">
              <w:rPr>
                <w:sz w:val="16"/>
                <w:szCs w:val="16"/>
              </w:rPr>
              <w:t>о</w:t>
            </w:r>
            <w:r w:rsidRPr="004935F2">
              <w:rPr>
                <w:sz w:val="16"/>
                <w:szCs w:val="16"/>
              </w:rPr>
              <w:t>крытия, освещение, ограждения  установка малых архитектурных форм, установка де</w:t>
            </w:r>
            <w:r w:rsidRPr="004935F2">
              <w:rPr>
                <w:sz w:val="16"/>
                <w:szCs w:val="16"/>
              </w:rPr>
              <w:t>т</w:t>
            </w:r>
            <w:r w:rsidRPr="004935F2">
              <w:rPr>
                <w:sz w:val="16"/>
                <w:szCs w:val="16"/>
              </w:rPr>
              <w:t>ской площадки,  уст</w:t>
            </w:r>
            <w:r w:rsidRPr="004935F2">
              <w:rPr>
                <w:sz w:val="16"/>
                <w:szCs w:val="16"/>
              </w:rPr>
              <w:t>а</w:t>
            </w:r>
            <w:r w:rsidRPr="004935F2">
              <w:rPr>
                <w:sz w:val="16"/>
                <w:szCs w:val="16"/>
              </w:rPr>
              <w:t>новка видеонаблюдения, мер</w:t>
            </w:r>
            <w:r w:rsidRPr="004935F2">
              <w:rPr>
                <w:sz w:val="16"/>
                <w:szCs w:val="16"/>
              </w:rPr>
              <w:t>о</w:t>
            </w:r>
            <w:r w:rsidRPr="004935F2">
              <w:rPr>
                <w:sz w:val="16"/>
                <w:szCs w:val="16"/>
              </w:rPr>
              <w:t>приятия по  озелен</w:t>
            </w:r>
            <w:r w:rsidRPr="004935F2">
              <w:rPr>
                <w:sz w:val="16"/>
                <w:szCs w:val="16"/>
              </w:rPr>
              <w:t>е</w:t>
            </w:r>
            <w:r w:rsidRPr="004935F2">
              <w:rPr>
                <w:sz w:val="16"/>
                <w:szCs w:val="16"/>
              </w:rPr>
              <w:t>нию территории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Количество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 Доля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w:t>
            </w:r>
          </w:p>
        </w:tc>
      </w:tr>
      <w:tr w:rsidR="004935F2" w:rsidRPr="004935F2" w:rsidTr="004935F2">
        <w:trPr>
          <w:trHeight w:val="610"/>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ind w:firstLine="34"/>
              <w:jc w:val="both"/>
              <w:rPr>
                <w:sz w:val="16"/>
                <w:szCs w:val="16"/>
              </w:rPr>
            </w:pPr>
            <w:r w:rsidRPr="004935F2">
              <w:rPr>
                <w:sz w:val="16"/>
                <w:szCs w:val="16"/>
              </w:rPr>
              <w:t>5</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Благоустройство террит</w:t>
            </w:r>
            <w:r w:rsidRPr="004935F2">
              <w:rPr>
                <w:sz w:val="16"/>
                <w:szCs w:val="16"/>
              </w:rPr>
              <w:t>о</w:t>
            </w:r>
            <w:r w:rsidRPr="004935F2">
              <w:rPr>
                <w:sz w:val="16"/>
                <w:szCs w:val="16"/>
              </w:rPr>
              <w:t>рии Сельского Дома кул</w:t>
            </w:r>
            <w:r w:rsidRPr="004935F2">
              <w:rPr>
                <w:sz w:val="16"/>
                <w:szCs w:val="16"/>
              </w:rPr>
              <w:t>ь</w:t>
            </w:r>
            <w:r w:rsidRPr="004935F2">
              <w:rPr>
                <w:sz w:val="16"/>
                <w:szCs w:val="16"/>
              </w:rPr>
              <w:t xml:space="preserve">туры по ул.Канашская, </w:t>
            </w:r>
            <w:r w:rsidRPr="004935F2">
              <w:rPr>
                <w:color w:val="FF0000"/>
                <w:sz w:val="16"/>
                <w:szCs w:val="16"/>
              </w:rPr>
              <w:t>83,</w:t>
            </w:r>
            <w:r w:rsidRPr="004935F2">
              <w:rPr>
                <w:sz w:val="16"/>
                <w:szCs w:val="16"/>
              </w:rPr>
              <w:t>.д.Малые Бикшихи К</w:t>
            </w:r>
            <w:r w:rsidRPr="004935F2">
              <w:rPr>
                <w:sz w:val="16"/>
                <w:szCs w:val="16"/>
              </w:rPr>
              <w:t>а</w:t>
            </w:r>
            <w:r w:rsidRPr="004935F2">
              <w:rPr>
                <w:sz w:val="16"/>
                <w:szCs w:val="16"/>
              </w:rPr>
              <w:t>нашского района</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Малобикши</w:t>
            </w:r>
            <w:r w:rsidRPr="004935F2">
              <w:rPr>
                <w:sz w:val="16"/>
                <w:szCs w:val="16"/>
              </w:rPr>
              <w:t>х</w:t>
            </w:r>
            <w:r w:rsidRPr="004935F2">
              <w:rPr>
                <w:sz w:val="16"/>
                <w:szCs w:val="16"/>
              </w:rPr>
              <w:t xml:space="preserve">скогосельского поселения </w:t>
            </w:r>
            <w:r w:rsidRPr="004935F2">
              <w:rPr>
                <w:sz w:val="16"/>
                <w:szCs w:val="16"/>
              </w:rPr>
              <w:lastRenderedPageBreak/>
              <w:t>Кана</w:t>
            </w:r>
            <w:r w:rsidRPr="004935F2">
              <w:rPr>
                <w:sz w:val="16"/>
                <w:szCs w:val="16"/>
              </w:rPr>
              <w:t>ш</w:t>
            </w:r>
            <w:r w:rsidRPr="004935F2">
              <w:rPr>
                <w:sz w:val="16"/>
                <w:szCs w:val="16"/>
              </w:rPr>
              <w:t>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lastRenderedPageBreak/>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Устройство пешеходных  дорожек и площадок, ремонт асфальто</w:t>
            </w:r>
            <w:r w:rsidRPr="004935F2">
              <w:rPr>
                <w:sz w:val="16"/>
                <w:szCs w:val="16"/>
              </w:rPr>
              <w:lastRenderedPageBreak/>
              <w:t>вого п</w:t>
            </w:r>
            <w:r w:rsidRPr="004935F2">
              <w:rPr>
                <w:sz w:val="16"/>
                <w:szCs w:val="16"/>
              </w:rPr>
              <w:t>о</w:t>
            </w:r>
            <w:r w:rsidRPr="004935F2">
              <w:rPr>
                <w:sz w:val="16"/>
                <w:szCs w:val="16"/>
              </w:rPr>
              <w:t>крытия, освещение, ограждения  установка малых архитектурных форм,  установка де</w:t>
            </w:r>
            <w:r w:rsidRPr="004935F2">
              <w:rPr>
                <w:sz w:val="16"/>
                <w:szCs w:val="16"/>
              </w:rPr>
              <w:t>т</w:t>
            </w:r>
            <w:r w:rsidRPr="004935F2">
              <w:rPr>
                <w:sz w:val="16"/>
                <w:szCs w:val="16"/>
              </w:rPr>
              <w:t>ской площадки,  мер</w:t>
            </w:r>
            <w:r w:rsidRPr="004935F2">
              <w:rPr>
                <w:sz w:val="16"/>
                <w:szCs w:val="16"/>
              </w:rPr>
              <w:t>о</w:t>
            </w:r>
            <w:r w:rsidRPr="004935F2">
              <w:rPr>
                <w:sz w:val="16"/>
                <w:szCs w:val="16"/>
              </w:rPr>
              <w:t>приятия по  озеленению террит</w:t>
            </w:r>
            <w:r w:rsidRPr="004935F2">
              <w:rPr>
                <w:sz w:val="16"/>
                <w:szCs w:val="16"/>
              </w:rPr>
              <w:t>о</w:t>
            </w:r>
            <w:r w:rsidRPr="004935F2">
              <w:rPr>
                <w:sz w:val="16"/>
                <w:szCs w:val="16"/>
              </w:rPr>
              <w:t>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Количество благоустр</w:t>
            </w:r>
            <w:r w:rsidRPr="004935F2">
              <w:rPr>
                <w:sz w:val="16"/>
                <w:szCs w:val="16"/>
              </w:rPr>
              <w:t>о</w:t>
            </w:r>
            <w:r w:rsidRPr="004935F2">
              <w:rPr>
                <w:sz w:val="16"/>
                <w:szCs w:val="16"/>
              </w:rPr>
              <w:t xml:space="preserve">енных муниципальных территорий общего </w:t>
            </w:r>
            <w:r w:rsidRPr="004935F2">
              <w:rPr>
                <w:sz w:val="16"/>
                <w:szCs w:val="16"/>
              </w:rPr>
              <w:lastRenderedPageBreak/>
              <w:t>пол</w:t>
            </w:r>
            <w:r w:rsidRPr="004935F2">
              <w:rPr>
                <w:sz w:val="16"/>
                <w:szCs w:val="16"/>
              </w:rPr>
              <w:t>ь</w:t>
            </w:r>
            <w:r w:rsidRPr="004935F2">
              <w:rPr>
                <w:sz w:val="16"/>
                <w:szCs w:val="16"/>
              </w:rPr>
              <w:t>зования. Доля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w:t>
            </w:r>
          </w:p>
        </w:tc>
      </w:tr>
      <w:tr w:rsidR="004935F2" w:rsidRPr="004935F2" w:rsidTr="004935F2">
        <w:trPr>
          <w:trHeight w:val="610"/>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ind w:firstLine="34"/>
              <w:jc w:val="both"/>
              <w:rPr>
                <w:sz w:val="16"/>
                <w:szCs w:val="16"/>
              </w:rPr>
            </w:pPr>
            <w:r w:rsidRPr="004935F2">
              <w:rPr>
                <w:sz w:val="16"/>
                <w:szCs w:val="16"/>
              </w:rPr>
              <w:lastRenderedPageBreak/>
              <w:t>6</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Благоустройство террит</w:t>
            </w:r>
            <w:r w:rsidRPr="004935F2">
              <w:rPr>
                <w:sz w:val="16"/>
                <w:szCs w:val="16"/>
              </w:rPr>
              <w:t>о</w:t>
            </w:r>
            <w:r w:rsidRPr="004935F2">
              <w:rPr>
                <w:sz w:val="16"/>
                <w:szCs w:val="16"/>
              </w:rPr>
              <w:t>рии Ухманского Дома культуры по ул.Калинина,д.8а, с. У</w:t>
            </w:r>
            <w:r w:rsidRPr="004935F2">
              <w:rPr>
                <w:sz w:val="16"/>
                <w:szCs w:val="16"/>
              </w:rPr>
              <w:t>х</w:t>
            </w:r>
            <w:r w:rsidRPr="004935F2">
              <w:rPr>
                <w:sz w:val="16"/>
                <w:szCs w:val="16"/>
              </w:rPr>
              <w:t>маны  Канашского района</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Ухманского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Устройство пешеходных  дорожек и площадок,  освещение, ограждения  установка малых арх</w:t>
            </w:r>
            <w:r w:rsidRPr="004935F2">
              <w:rPr>
                <w:sz w:val="16"/>
                <w:szCs w:val="16"/>
              </w:rPr>
              <w:t>и</w:t>
            </w:r>
            <w:r w:rsidRPr="004935F2">
              <w:rPr>
                <w:sz w:val="16"/>
                <w:szCs w:val="16"/>
              </w:rPr>
              <w:t>тектурных форм, мер</w:t>
            </w:r>
            <w:r w:rsidRPr="004935F2">
              <w:rPr>
                <w:sz w:val="16"/>
                <w:szCs w:val="16"/>
              </w:rPr>
              <w:t>о</w:t>
            </w:r>
            <w:r w:rsidRPr="004935F2">
              <w:rPr>
                <w:sz w:val="16"/>
                <w:szCs w:val="16"/>
              </w:rPr>
              <w:t>приятия по  озеленению территории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Количество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 Доля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w:t>
            </w:r>
          </w:p>
        </w:tc>
      </w:tr>
      <w:tr w:rsidR="004935F2" w:rsidRPr="004935F2" w:rsidTr="004935F2">
        <w:trPr>
          <w:trHeight w:val="610"/>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ind w:firstLine="34"/>
              <w:jc w:val="both"/>
              <w:rPr>
                <w:sz w:val="16"/>
                <w:szCs w:val="16"/>
              </w:rPr>
            </w:pPr>
            <w:r w:rsidRPr="004935F2">
              <w:rPr>
                <w:sz w:val="16"/>
                <w:szCs w:val="16"/>
              </w:rPr>
              <w:t>7</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Благоустройство террит</w:t>
            </w:r>
            <w:r w:rsidRPr="004935F2">
              <w:rPr>
                <w:sz w:val="16"/>
                <w:szCs w:val="16"/>
              </w:rPr>
              <w:t>о</w:t>
            </w:r>
            <w:r w:rsidRPr="004935F2">
              <w:rPr>
                <w:sz w:val="16"/>
                <w:szCs w:val="16"/>
              </w:rPr>
              <w:t>рии игровой площадки по ул. Советская  в с. Ших</w:t>
            </w:r>
            <w:r w:rsidRPr="004935F2">
              <w:rPr>
                <w:sz w:val="16"/>
                <w:szCs w:val="16"/>
              </w:rPr>
              <w:t>а</w:t>
            </w:r>
            <w:r w:rsidRPr="004935F2">
              <w:rPr>
                <w:sz w:val="16"/>
                <w:szCs w:val="16"/>
              </w:rPr>
              <w:t>заны Канашского района</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Устройство пешеходных  дорожек, освещение, ограждения,  установка малых архитектурных форм, установка де</w:t>
            </w:r>
            <w:r w:rsidRPr="004935F2">
              <w:rPr>
                <w:sz w:val="16"/>
                <w:szCs w:val="16"/>
              </w:rPr>
              <w:t>т</w:t>
            </w:r>
            <w:r w:rsidRPr="004935F2">
              <w:rPr>
                <w:sz w:val="16"/>
                <w:szCs w:val="16"/>
              </w:rPr>
              <w:t>ской площадки.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Количество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 Доля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w:t>
            </w:r>
          </w:p>
        </w:tc>
      </w:tr>
      <w:tr w:rsidR="004935F2" w:rsidRPr="004935F2" w:rsidTr="004935F2">
        <w:trPr>
          <w:trHeight w:val="610"/>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ind w:firstLine="34"/>
              <w:jc w:val="both"/>
              <w:rPr>
                <w:sz w:val="16"/>
                <w:szCs w:val="16"/>
              </w:rPr>
            </w:pPr>
            <w:r w:rsidRPr="004935F2">
              <w:rPr>
                <w:sz w:val="16"/>
                <w:szCs w:val="16"/>
              </w:rPr>
              <w:t>8</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 xml:space="preserve">Благоустройство парка Победы </w:t>
            </w:r>
          </w:p>
          <w:p w:rsidR="004935F2" w:rsidRPr="004935F2" w:rsidRDefault="004935F2" w:rsidP="00AA0E9B">
            <w:pPr>
              <w:widowControl w:val="0"/>
              <w:autoSpaceDE w:val="0"/>
              <w:autoSpaceDN w:val="0"/>
              <w:adjustRightInd w:val="0"/>
              <w:rPr>
                <w:sz w:val="16"/>
                <w:szCs w:val="16"/>
              </w:rPr>
            </w:pPr>
            <w:r w:rsidRPr="004935F2">
              <w:rPr>
                <w:sz w:val="16"/>
                <w:szCs w:val="16"/>
              </w:rPr>
              <w:t>по адресу: Чувашская Республика, Канашский район, с. Шихазаны»</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2019</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Устройство пешеходных  дорожек, освещение, ограждения,  установка малых архитектурных форм, установка де</w:t>
            </w:r>
            <w:r w:rsidRPr="004935F2">
              <w:rPr>
                <w:sz w:val="16"/>
                <w:szCs w:val="16"/>
              </w:rPr>
              <w:t>т</w:t>
            </w:r>
            <w:r w:rsidRPr="004935F2">
              <w:rPr>
                <w:sz w:val="16"/>
                <w:szCs w:val="16"/>
              </w:rPr>
              <w:t>ской площадки,  озел</w:t>
            </w:r>
            <w:r w:rsidRPr="004935F2">
              <w:rPr>
                <w:sz w:val="16"/>
                <w:szCs w:val="16"/>
              </w:rPr>
              <w:t>е</w:t>
            </w:r>
            <w:r w:rsidRPr="004935F2">
              <w:rPr>
                <w:sz w:val="16"/>
                <w:szCs w:val="16"/>
              </w:rPr>
              <w:t>нение</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 Доля благоустр</w:t>
            </w:r>
            <w:r w:rsidRPr="004935F2">
              <w:rPr>
                <w:sz w:val="16"/>
                <w:szCs w:val="16"/>
              </w:rPr>
              <w:t>о</w:t>
            </w:r>
            <w:r w:rsidRPr="004935F2">
              <w:rPr>
                <w:sz w:val="16"/>
                <w:szCs w:val="16"/>
              </w:rPr>
              <w:t>енных муниципальных территорий общего пол</w:t>
            </w:r>
            <w:r w:rsidRPr="004935F2">
              <w:rPr>
                <w:sz w:val="16"/>
                <w:szCs w:val="16"/>
              </w:rPr>
              <w:t>ь</w:t>
            </w:r>
            <w:r w:rsidRPr="004935F2">
              <w:rPr>
                <w:sz w:val="16"/>
                <w:szCs w:val="16"/>
              </w:rPr>
              <w:t>зования</w:t>
            </w:r>
          </w:p>
        </w:tc>
      </w:tr>
      <w:tr w:rsidR="004935F2" w:rsidRPr="004935F2" w:rsidTr="004935F2">
        <w:trPr>
          <w:trHeight w:val="469"/>
        </w:trPr>
        <w:tc>
          <w:tcPr>
            <w:tcW w:w="5000" w:type="pct"/>
            <w:gridSpan w:val="8"/>
            <w:tcBorders>
              <w:top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p>
          <w:p w:rsidR="004935F2" w:rsidRPr="004935F2" w:rsidRDefault="004935F2" w:rsidP="00AA0E9B">
            <w:pPr>
              <w:widowControl w:val="0"/>
              <w:autoSpaceDE w:val="0"/>
              <w:autoSpaceDN w:val="0"/>
              <w:adjustRightInd w:val="0"/>
              <w:jc w:val="center"/>
              <w:rPr>
                <w:sz w:val="16"/>
                <w:szCs w:val="16"/>
              </w:rPr>
            </w:pPr>
            <w:r w:rsidRPr="004935F2">
              <w:rPr>
                <w:sz w:val="16"/>
                <w:szCs w:val="16"/>
              </w:rPr>
              <w:t>Благоустройство дворовых территорий многоквартирных домов и проездов к многоквартирным домам</w:t>
            </w:r>
          </w:p>
          <w:p w:rsidR="004935F2" w:rsidRPr="004935F2" w:rsidRDefault="004935F2" w:rsidP="00AA0E9B">
            <w:pPr>
              <w:widowControl w:val="0"/>
              <w:autoSpaceDE w:val="0"/>
              <w:autoSpaceDN w:val="0"/>
              <w:adjustRightInd w:val="0"/>
              <w:rPr>
                <w:sz w:val="16"/>
                <w:szCs w:val="16"/>
              </w:rPr>
            </w:pPr>
          </w:p>
        </w:tc>
      </w:tr>
      <w:tr w:rsidR="004935F2" w:rsidRPr="004935F2" w:rsidTr="004935F2">
        <w:trPr>
          <w:trHeight w:val="2958"/>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1.</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Благоустройство 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N 1 по ул.Кирпичная в  д.Большие Бикшихи, К</w:t>
            </w:r>
            <w:r w:rsidRPr="004935F2">
              <w:rPr>
                <w:sz w:val="16"/>
                <w:szCs w:val="16"/>
              </w:rPr>
              <w:t>а</w:t>
            </w:r>
            <w:r w:rsidRPr="004935F2">
              <w:rPr>
                <w:sz w:val="16"/>
                <w:szCs w:val="16"/>
              </w:rPr>
              <w:t>нашского района</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Асхвинского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мероприятия по  озеленению террит</w:t>
            </w:r>
            <w:r w:rsidRPr="004935F2">
              <w:rPr>
                <w:sz w:val="16"/>
                <w:szCs w:val="16"/>
              </w:rPr>
              <w:t>о</w:t>
            </w:r>
            <w:r w:rsidRPr="004935F2">
              <w:rPr>
                <w:sz w:val="16"/>
                <w:szCs w:val="16"/>
              </w:rPr>
              <w:t>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r w:rsidR="004935F2" w:rsidRPr="004935F2" w:rsidTr="004935F2">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 xml:space="preserve">Благоустройство </w:t>
            </w:r>
            <w:r w:rsidRPr="004935F2">
              <w:rPr>
                <w:sz w:val="16"/>
                <w:szCs w:val="16"/>
              </w:rPr>
              <w:t>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М.Бикшихи,ул.Северная, 26 Канашского района</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Малобикши</w:t>
            </w:r>
            <w:r w:rsidRPr="004935F2">
              <w:rPr>
                <w:sz w:val="16"/>
                <w:szCs w:val="16"/>
              </w:rPr>
              <w:t>х</w:t>
            </w:r>
            <w:r w:rsidRPr="004935F2">
              <w:rPr>
                <w:sz w:val="16"/>
                <w:szCs w:val="16"/>
              </w:rPr>
              <w:t>ского  сельского поселения Кана</w:t>
            </w:r>
            <w:r w:rsidRPr="004935F2">
              <w:rPr>
                <w:sz w:val="16"/>
                <w:szCs w:val="16"/>
              </w:rPr>
              <w:t>ш</w:t>
            </w:r>
            <w:r w:rsidRPr="004935F2">
              <w:rPr>
                <w:sz w:val="16"/>
                <w:szCs w:val="16"/>
              </w:rPr>
              <w:t>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мероприятия по  озеленению террит</w:t>
            </w:r>
            <w:r w:rsidRPr="004935F2">
              <w:rPr>
                <w:sz w:val="16"/>
                <w:szCs w:val="16"/>
              </w:rPr>
              <w:t>о</w:t>
            </w:r>
            <w:r w:rsidRPr="004935F2">
              <w:rPr>
                <w:sz w:val="16"/>
                <w:szCs w:val="16"/>
              </w:rPr>
              <w:t>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r w:rsidR="004935F2" w:rsidRPr="004935F2" w:rsidTr="004935F2">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3.</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Благоустройство 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С.Шихазаны,ул.40 лет Победы д.1,2,4,8,11,13,12,19,23,18,26,28,30,33,35.</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спортивной площадки: хоккейной, баскетбольной и воле</w:t>
            </w:r>
            <w:r w:rsidRPr="004935F2">
              <w:rPr>
                <w:sz w:val="16"/>
                <w:szCs w:val="16"/>
              </w:rPr>
              <w:t>й</w:t>
            </w:r>
            <w:r w:rsidRPr="004935F2">
              <w:rPr>
                <w:sz w:val="16"/>
                <w:szCs w:val="16"/>
              </w:rPr>
              <w:t>больной мероприятия по  озеленению территории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r w:rsidR="004935F2" w:rsidRPr="004935F2" w:rsidTr="004935F2">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4.</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Благоустройство 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С.Шихазаны,ул.40 лет Победы д.14,9,20,21,10,7,17.</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мероприятия по  озеленению террит</w:t>
            </w:r>
            <w:r w:rsidRPr="004935F2">
              <w:rPr>
                <w:sz w:val="16"/>
                <w:szCs w:val="16"/>
              </w:rPr>
              <w:t>о</w:t>
            </w:r>
            <w:r w:rsidRPr="004935F2">
              <w:rPr>
                <w:sz w:val="16"/>
                <w:szCs w:val="16"/>
              </w:rPr>
              <w:t>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r w:rsidR="004935F2" w:rsidRPr="004935F2" w:rsidTr="004935F2">
        <w:trPr>
          <w:trHeight w:val="2880"/>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5.</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Благоустройство 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С.Шихазаны,ул.40 лет Победы д.24,6,6А,16,25,3,5</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спортивн</w:t>
            </w:r>
            <w:r w:rsidRPr="004935F2">
              <w:rPr>
                <w:sz w:val="16"/>
                <w:szCs w:val="16"/>
              </w:rPr>
              <w:lastRenderedPageBreak/>
              <w:t>ой площадки: хоккейной, баскетбольной и воле</w:t>
            </w:r>
            <w:r w:rsidRPr="004935F2">
              <w:rPr>
                <w:sz w:val="16"/>
                <w:szCs w:val="16"/>
              </w:rPr>
              <w:t>й</w:t>
            </w:r>
            <w:r w:rsidRPr="004935F2">
              <w:rPr>
                <w:sz w:val="16"/>
                <w:szCs w:val="16"/>
              </w:rPr>
              <w:t>больной мероприятия по  озеленению территории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w:t>
            </w:r>
            <w:r w:rsidRPr="004935F2">
              <w:rPr>
                <w:sz w:val="16"/>
                <w:szCs w:val="16"/>
              </w:rPr>
              <w:lastRenderedPageBreak/>
              <w:t>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r w:rsidR="004935F2" w:rsidRPr="004935F2" w:rsidTr="004935F2">
        <w:trPr>
          <w:trHeight w:val="328"/>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lastRenderedPageBreak/>
              <w:t>6.</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Благоустройство 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С.Шихазаны, ул.Епифанова,д.1,д.2</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мероприятия по  озеленению террит</w:t>
            </w:r>
            <w:r w:rsidRPr="004935F2">
              <w:rPr>
                <w:sz w:val="16"/>
                <w:szCs w:val="16"/>
              </w:rPr>
              <w:t>о</w:t>
            </w:r>
            <w:r w:rsidRPr="004935F2">
              <w:rPr>
                <w:sz w:val="16"/>
                <w:szCs w:val="16"/>
              </w:rPr>
              <w:t>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r w:rsidR="004935F2" w:rsidRPr="004935F2" w:rsidTr="004935F2">
        <w:trPr>
          <w:trHeight w:val="344"/>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7.</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Благоустройство 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С.Шихазаны, ул.Епифанова,д.8</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мероприятия по  озеленению террит</w:t>
            </w:r>
            <w:r w:rsidRPr="004935F2">
              <w:rPr>
                <w:sz w:val="16"/>
                <w:szCs w:val="16"/>
              </w:rPr>
              <w:t>о</w:t>
            </w:r>
            <w:r w:rsidRPr="004935F2">
              <w:rPr>
                <w:sz w:val="16"/>
                <w:szCs w:val="16"/>
              </w:rPr>
              <w:t>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r w:rsidR="004935F2" w:rsidRPr="004935F2" w:rsidTr="004935F2">
        <w:trPr>
          <w:trHeight w:val="344"/>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8.</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Благоустройство 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С.Шихазаны,  ул.Сеспеля,д.17</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мероприятия по  озеленению террит</w:t>
            </w:r>
            <w:r w:rsidRPr="004935F2">
              <w:rPr>
                <w:sz w:val="16"/>
                <w:szCs w:val="16"/>
              </w:rPr>
              <w:t>о</w:t>
            </w:r>
            <w:r w:rsidRPr="004935F2">
              <w:rPr>
                <w:sz w:val="16"/>
                <w:szCs w:val="16"/>
              </w:rPr>
              <w:t>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r w:rsidR="004935F2" w:rsidRPr="004935F2" w:rsidTr="004935F2">
        <w:trPr>
          <w:trHeight w:val="235"/>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9.</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Благоустройство 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С.Шихазаны,  ул.Сеспеля,д.14, д.16</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мероприятия по  озеленению террит</w:t>
            </w:r>
            <w:r w:rsidRPr="004935F2">
              <w:rPr>
                <w:sz w:val="16"/>
                <w:szCs w:val="16"/>
              </w:rPr>
              <w:t>о</w:t>
            </w:r>
            <w:r w:rsidRPr="004935F2">
              <w:rPr>
                <w:sz w:val="16"/>
                <w:szCs w:val="16"/>
              </w:rPr>
              <w:t>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r w:rsidR="004935F2" w:rsidRPr="004935F2" w:rsidTr="004935F2">
        <w:trPr>
          <w:trHeight w:val="516"/>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10.</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Благоустройство 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С.Шихазаны,  ул.СХТ д.11,д.13,д.14</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мероприятия по  озеленению террит</w:t>
            </w:r>
            <w:r w:rsidRPr="004935F2">
              <w:rPr>
                <w:sz w:val="16"/>
                <w:szCs w:val="16"/>
              </w:rPr>
              <w:t>о</w:t>
            </w:r>
            <w:r w:rsidRPr="004935F2">
              <w:rPr>
                <w:sz w:val="16"/>
                <w:szCs w:val="16"/>
              </w:rPr>
              <w:t>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r w:rsidR="004935F2" w:rsidRPr="004935F2" w:rsidTr="004935F2">
        <w:trPr>
          <w:trHeight w:val="1174"/>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ind w:firstLine="720"/>
              <w:jc w:val="both"/>
              <w:rPr>
                <w:sz w:val="16"/>
                <w:szCs w:val="16"/>
              </w:rPr>
            </w:pPr>
            <w:r w:rsidRPr="004935F2">
              <w:rPr>
                <w:sz w:val="16"/>
                <w:szCs w:val="16"/>
              </w:rPr>
              <w:t>111.</w:t>
            </w:r>
          </w:p>
          <w:p w:rsidR="004935F2" w:rsidRPr="004935F2" w:rsidRDefault="004935F2" w:rsidP="00AA0E9B">
            <w:pPr>
              <w:widowControl w:val="0"/>
              <w:autoSpaceDE w:val="0"/>
              <w:autoSpaceDN w:val="0"/>
              <w:adjustRightInd w:val="0"/>
              <w:ind w:firstLine="720"/>
              <w:jc w:val="both"/>
              <w:rPr>
                <w:sz w:val="16"/>
                <w:szCs w:val="16"/>
              </w:rPr>
            </w:pPr>
          </w:p>
          <w:p w:rsidR="004935F2" w:rsidRPr="004935F2" w:rsidRDefault="004935F2" w:rsidP="00AA0E9B">
            <w:pPr>
              <w:widowControl w:val="0"/>
              <w:autoSpaceDE w:val="0"/>
              <w:autoSpaceDN w:val="0"/>
              <w:adjustRightInd w:val="0"/>
              <w:ind w:firstLine="720"/>
              <w:jc w:val="both"/>
              <w:rPr>
                <w:sz w:val="16"/>
                <w:szCs w:val="16"/>
              </w:rPr>
            </w:pPr>
          </w:p>
          <w:p w:rsidR="004935F2" w:rsidRPr="004935F2" w:rsidRDefault="004935F2" w:rsidP="00AA0E9B">
            <w:pPr>
              <w:widowControl w:val="0"/>
              <w:autoSpaceDE w:val="0"/>
              <w:autoSpaceDN w:val="0"/>
              <w:adjustRightInd w:val="0"/>
              <w:ind w:firstLine="720"/>
              <w:jc w:val="both"/>
              <w:rPr>
                <w:sz w:val="16"/>
                <w:szCs w:val="16"/>
              </w:rPr>
            </w:pPr>
          </w:p>
          <w:p w:rsidR="004935F2" w:rsidRPr="004935F2" w:rsidRDefault="004935F2" w:rsidP="00AA0E9B">
            <w:pPr>
              <w:widowControl w:val="0"/>
              <w:autoSpaceDE w:val="0"/>
              <w:autoSpaceDN w:val="0"/>
              <w:adjustRightInd w:val="0"/>
              <w:ind w:firstLine="720"/>
              <w:jc w:val="both"/>
              <w:rPr>
                <w:sz w:val="16"/>
                <w:szCs w:val="16"/>
              </w:rPr>
            </w:pPr>
          </w:p>
          <w:p w:rsidR="004935F2" w:rsidRPr="004935F2" w:rsidRDefault="004935F2" w:rsidP="00AA0E9B">
            <w:pPr>
              <w:widowControl w:val="0"/>
              <w:autoSpaceDE w:val="0"/>
              <w:autoSpaceDN w:val="0"/>
              <w:adjustRightInd w:val="0"/>
              <w:ind w:firstLine="720"/>
              <w:jc w:val="both"/>
              <w:rPr>
                <w:sz w:val="16"/>
                <w:szCs w:val="16"/>
              </w:rPr>
            </w:pPr>
          </w:p>
          <w:p w:rsidR="004935F2" w:rsidRPr="004935F2" w:rsidRDefault="004935F2" w:rsidP="00AA0E9B">
            <w:pPr>
              <w:widowControl w:val="0"/>
              <w:autoSpaceDE w:val="0"/>
              <w:autoSpaceDN w:val="0"/>
              <w:adjustRightInd w:val="0"/>
              <w:ind w:firstLine="720"/>
              <w:jc w:val="both"/>
              <w:rPr>
                <w:sz w:val="16"/>
                <w:szCs w:val="16"/>
              </w:rPr>
            </w:pPr>
          </w:p>
          <w:p w:rsidR="004935F2" w:rsidRPr="004935F2" w:rsidRDefault="004935F2" w:rsidP="00AA0E9B">
            <w:pPr>
              <w:widowControl w:val="0"/>
              <w:autoSpaceDE w:val="0"/>
              <w:autoSpaceDN w:val="0"/>
              <w:adjustRightInd w:val="0"/>
              <w:ind w:firstLine="720"/>
              <w:jc w:val="both"/>
              <w:rPr>
                <w:sz w:val="16"/>
                <w:szCs w:val="16"/>
              </w:rPr>
            </w:pPr>
          </w:p>
          <w:p w:rsidR="004935F2" w:rsidRPr="004935F2" w:rsidRDefault="004935F2" w:rsidP="00AA0E9B">
            <w:pPr>
              <w:widowControl w:val="0"/>
              <w:autoSpaceDE w:val="0"/>
              <w:autoSpaceDN w:val="0"/>
              <w:adjustRightInd w:val="0"/>
              <w:ind w:firstLine="720"/>
              <w:jc w:val="both"/>
              <w:rPr>
                <w:sz w:val="16"/>
                <w:szCs w:val="16"/>
              </w:rPr>
            </w:pPr>
          </w:p>
          <w:p w:rsidR="004935F2" w:rsidRPr="004935F2" w:rsidRDefault="004935F2" w:rsidP="00AA0E9B">
            <w:pPr>
              <w:widowControl w:val="0"/>
              <w:autoSpaceDE w:val="0"/>
              <w:autoSpaceDN w:val="0"/>
              <w:adjustRightInd w:val="0"/>
              <w:ind w:firstLine="720"/>
              <w:jc w:val="both"/>
              <w:rPr>
                <w:sz w:val="16"/>
                <w:szCs w:val="16"/>
              </w:rPr>
            </w:pP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Благоустройство 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С.Шихазаны,  ул.СХТ д.19,д.20,д.22</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мероприятия по  озеленению террит</w:t>
            </w:r>
            <w:r w:rsidRPr="004935F2">
              <w:rPr>
                <w:sz w:val="16"/>
                <w:szCs w:val="16"/>
              </w:rPr>
              <w:t>о</w:t>
            </w:r>
            <w:r w:rsidRPr="004935F2">
              <w:rPr>
                <w:sz w:val="16"/>
                <w:szCs w:val="16"/>
              </w:rPr>
              <w:t>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r w:rsidR="004935F2" w:rsidRPr="004935F2" w:rsidTr="004935F2">
        <w:trPr>
          <w:trHeight w:val="1565"/>
        </w:trPr>
        <w:tc>
          <w:tcPr>
            <w:tcW w:w="232"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ind w:firstLine="34"/>
              <w:jc w:val="both"/>
              <w:rPr>
                <w:sz w:val="16"/>
                <w:szCs w:val="16"/>
              </w:rPr>
            </w:pPr>
            <w:r w:rsidRPr="004935F2">
              <w:rPr>
                <w:sz w:val="16"/>
                <w:szCs w:val="16"/>
              </w:rPr>
              <w:t>12.</w:t>
            </w:r>
          </w:p>
        </w:tc>
        <w:tc>
          <w:tcPr>
            <w:tcW w:w="97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color w:val="FF0000"/>
                <w:sz w:val="16"/>
                <w:szCs w:val="16"/>
              </w:rPr>
            </w:pPr>
            <w:r w:rsidRPr="004935F2">
              <w:rPr>
                <w:sz w:val="16"/>
                <w:szCs w:val="16"/>
              </w:rPr>
              <w:t>Благоустройство двор</w:t>
            </w:r>
            <w:r w:rsidRPr="004935F2">
              <w:rPr>
                <w:sz w:val="16"/>
                <w:szCs w:val="16"/>
              </w:rPr>
              <w:t>о</w:t>
            </w:r>
            <w:r w:rsidRPr="004935F2">
              <w:rPr>
                <w:sz w:val="16"/>
                <w:szCs w:val="16"/>
              </w:rPr>
              <w:t>вых территорий мног</w:t>
            </w:r>
            <w:r w:rsidRPr="004935F2">
              <w:rPr>
                <w:sz w:val="16"/>
                <w:szCs w:val="16"/>
              </w:rPr>
              <w:t>о</w:t>
            </w:r>
            <w:r w:rsidRPr="004935F2">
              <w:rPr>
                <w:sz w:val="16"/>
                <w:szCs w:val="16"/>
              </w:rPr>
              <w:t>квартирных жилых домов С.Шихазаны,  Ф.Григорьева,д.1,д.2</w:t>
            </w:r>
          </w:p>
        </w:tc>
        <w:tc>
          <w:tcPr>
            <w:tcW w:w="71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Администрация Канашского рай</w:t>
            </w:r>
            <w:r w:rsidRPr="004935F2">
              <w:rPr>
                <w:sz w:val="16"/>
                <w:szCs w:val="16"/>
              </w:rPr>
              <w:t>о</w:t>
            </w:r>
            <w:r w:rsidRPr="004935F2">
              <w:rPr>
                <w:sz w:val="16"/>
                <w:szCs w:val="16"/>
              </w:rPr>
              <w:t>на, Администр</w:t>
            </w:r>
            <w:r w:rsidRPr="004935F2">
              <w:rPr>
                <w:sz w:val="16"/>
                <w:szCs w:val="16"/>
              </w:rPr>
              <w:t>а</w:t>
            </w:r>
            <w:r w:rsidRPr="004935F2">
              <w:rPr>
                <w:sz w:val="16"/>
                <w:szCs w:val="16"/>
              </w:rPr>
              <w:t>ция Шихазанского сельского посел</w:t>
            </w:r>
            <w:r w:rsidRPr="004935F2">
              <w:rPr>
                <w:sz w:val="16"/>
                <w:szCs w:val="16"/>
              </w:rPr>
              <w:t>е</w:t>
            </w:r>
            <w:r w:rsidRPr="004935F2">
              <w:rPr>
                <w:sz w:val="16"/>
                <w:szCs w:val="16"/>
              </w:rPr>
              <w:t>ния Канашского района</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1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c>
          <w:tcPr>
            <w:tcW w:w="931"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Ремонт дворовых терр</w:t>
            </w:r>
            <w:r w:rsidRPr="004935F2">
              <w:rPr>
                <w:sz w:val="16"/>
                <w:szCs w:val="16"/>
              </w:rPr>
              <w:t>и</w:t>
            </w:r>
            <w:r w:rsidRPr="004935F2">
              <w:rPr>
                <w:sz w:val="16"/>
                <w:szCs w:val="16"/>
              </w:rPr>
              <w:t>торий, установка малых архитектурных форм, освещения, оборудов</w:t>
            </w:r>
            <w:r w:rsidRPr="004935F2">
              <w:rPr>
                <w:sz w:val="16"/>
                <w:szCs w:val="16"/>
              </w:rPr>
              <w:t>а</w:t>
            </w:r>
            <w:r w:rsidRPr="004935F2">
              <w:rPr>
                <w:sz w:val="16"/>
                <w:szCs w:val="16"/>
              </w:rPr>
              <w:t>ние автомобильных па</w:t>
            </w:r>
            <w:r w:rsidRPr="004935F2">
              <w:rPr>
                <w:sz w:val="16"/>
                <w:szCs w:val="16"/>
              </w:rPr>
              <w:t>р</w:t>
            </w:r>
            <w:r w:rsidRPr="004935F2">
              <w:rPr>
                <w:sz w:val="16"/>
                <w:szCs w:val="16"/>
              </w:rPr>
              <w:t>ковок, установка детской площадки,  мероприятия по  озеленению террит</w:t>
            </w:r>
            <w:r w:rsidRPr="004935F2">
              <w:rPr>
                <w:sz w:val="16"/>
                <w:szCs w:val="16"/>
              </w:rPr>
              <w:t>о</w:t>
            </w:r>
            <w:r w:rsidRPr="004935F2">
              <w:rPr>
                <w:sz w:val="16"/>
                <w:szCs w:val="16"/>
              </w:rPr>
              <w:t>рии</w:t>
            </w:r>
          </w:p>
        </w:tc>
        <w:tc>
          <w:tcPr>
            <w:tcW w:w="558"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972"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Количество благоустр</w:t>
            </w:r>
            <w:r w:rsidRPr="004935F2">
              <w:rPr>
                <w:sz w:val="16"/>
                <w:szCs w:val="16"/>
              </w:rPr>
              <w:t>о</w:t>
            </w:r>
            <w:r w:rsidRPr="004935F2">
              <w:rPr>
                <w:sz w:val="16"/>
                <w:szCs w:val="16"/>
              </w:rPr>
              <w:t>енных дворовых террит</w:t>
            </w:r>
            <w:r w:rsidRPr="004935F2">
              <w:rPr>
                <w:sz w:val="16"/>
                <w:szCs w:val="16"/>
              </w:rPr>
              <w:t>о</w:t>
            </w:r>
            <w:r w:rsidRPr="004935F2">
              <w:rPr>
                <w:sz w:val="16"/>
                <w:szCs w:val="16"/>
              </w:rPr>
              <w:t>рий</w:t>
            </w:r>
          </w:p>
          <w:p w:rsidR="004935F2" w:rsidRPr="004935F2" w:rsidRDefault="004935F2" w:rsidP="00AA0E9B">
            <w:pPr>
              <w:widowControl w:val="0"/>
              <w:autoSpaceDE w:val="0"/>
              <w:autoSpaceDN w:val="0"/>
              <w:adjustRightInd w:val="0"/>
              <w:rPr>
                <w:sz w:val="16"/>
                <w:szCs w:val="16"/>
              </w:rPr>
            </w:pPr>
            <w:r w:rsidRPr="004935F2">
              <w:rPr>
                <w:sz w:val="16"/>
                <w:szCs w:val="16"/>
              </w:rPr>
              <w:t>Доля благоустроенных дворовых территорий от общего количества двор</w:t>
            </w:r>
            <w:r w:rsidRPr="004935F2">
              <w:rPr>
                <w:sz w:val="16"/>
                <w:szCs w:val="16"/>
              </w:rPr>
              <w:t>о</w:t>
            </w:r>
            <w:r w:rsidRPr="004935F2">
              <w:rPr>
                <w:sz w:val="16"/>
                <w:szCs w:val="16"/>
              </w:rPr>
              <w:t>вых территорий Охват населения благоустрое</w:t>
            </w:r>
            <w:r w:rsidRPr="004935F2">
              <w:rPr>
                <w:sz w:val="16"/>
                <w:szCs w:val="16"/>
              </w:rPr>
              <w:t>н</w:t>
            </w:r>
            <w:r w:rsidRPr="004935F2">
              <w:rPr>
                <w:sz w:val="16"/>
                <w:szCs w:val="16"/>
              </w:rPr>
              <w:t>ными дворовыми терр</w:t>
            </w:r>
            <w:r w:rsidRPr="004935F2">
              <w:rPr>
                <w:sz w:val="16"/>
                <w:szCs w:val="16"/>
              </w:rPr>
              <w:t>и</w:t>
            </w:r>
            <w:r w:rsidRPr="004935F2">
              <w:rPr>
                <w:sz w:val="16"/>
                <w:szCs w:val="16"/>
              </w:rPr>
              <w:t>ториями</w:t>
            </w:r>
          </w:p>
        </w:tc>
      </w:tr>
    </w:tbl>
    <w:p w:rsidR="004935F2" w:rsidRPr="004935F2" w:rsidRDefault="004935F2" w:rsidP="004935F2">
      <w:pPr>
        <w:widowControl w:val="0"/>
        <w:autoSpaceDE w:val="0"/>
        <w:autoSpaceDN w:val="0"/>
        <w:adjustRightInd w:val="0"/>
        <w:rPr>
          <w:bCs/>
          <w:sz w:val="16"/>
          <w:szCs w:val="16"/>
        </w:rPr>
      </w:pPr>
      <w:bookmarkStart w:id="15" w:name="sub_1400"/>
    </w:p>
    <w:p w:rsidR="004935F2" w:rsidRPr="004935F2" w:rsidRDefault="004935F2" w:rsidP="004935F2">
      <w:pPr>
        <w:widowControl w:val="0"/>
        <w:autoSpaceDE w:val="0"/>
        <w:autoSpaceDN w:val="0"/>
        <w:adjustRightInd w:val="0"/>
        <w:jc w:val="right"/>
        <w:rPr>
          <w:bCs/>
          <w:sz w:val="16"/>
          <w:szCs w:val="16"/>
        </w:rPr>
      </w:pPr>
    </w:p>
    <w:p w:rsidR="004935F2" w:rsidRPr="004935F2" w:rsidRDefault="004935F2" w:rsidP="004935F2">
      <w:pPr>
        <w:widowControl w:val="0"/>
        <w:autoSpaceDE w:val="0"/>
        <w:autoSpaceDN w:val="0"/>
        <w:adjustRightInd w:val="0"/>
        <w:jc w:val="right"/>
        <w:rPr>
          <w:bCs/>
          <w:sz w:val="16"/>
          <w:szCs w:val="16"/>
        </w:rPr>
      </w:pPr>
    </w:p>
    <w:p w:rsidR="004935F2" w:rsidRPr="004935F2" w:rsidRDefault="004935F2" w:rsidP="004935F2">
      <w:pPr>
        <w:widowControl w:val="0"/>
        <w:autoSpaceDE w:val="0"/>
        <w:autoSpaceDN w:val="0"/>
        <w:adjustRightInd w:val="0"/>
        <w:jc w:val="right"/>
        <w:rPr>
          <w:b/>
          <w:sz w:val="16"/>
          <w:szCs w:val="16"/>
        </w:rPr>
      </w:pPr>
      <w:r w:rsidRPr="004935F2">
        <w:rPr>
          <w:bCs/>
          <w:sz w:val="16"/>
          <w:szCs w:val="16"/>
        </w:rPr>
        <w:t>Приложение № 3</w:t>
      </w:r>
      <w:r w:rsidRPr="004935F2">
        <w:rPr>
          <w:b/>
          <w:bCs/>
          <w:sz w:val="16"/>
          <w:szCs w:val="16"/>
        </w:rPr>
        <w:br/>
      </w:r>
      <w:r w:rsidRPr="004935F2">
        <w:rPr>
          <w:bCs/>
          <w:sz w:val="16"/>
          <w:szCs w:val="16"/>
        </w:rPr>
        <w:t xml:space="preserve">к </w:t>
      </w:r>
      <w:hyperlink w:anchor="sub_1000" w:history="1">
        <w:r w:rsidRPr="004935F2">
          <w:rPr>
            <w:sz w:val="16"/>
            <w:szCs w:val="16"/>
          </w:rPr>
          <w:t>муниципальной программе</w:t>
        </w:r>
      </w:hyperlink>
      <w:r w:rsidRPr="004935F2">
        <w:rPr>
          <w:b/>
          <w:bCs/>
          <w:sz w:val="16"/>
          <w:szCs w:val="16"/>
        </w:rPr>
        <w:br/>
      </w:r>
      <w:r w:rsidRPr="004935F2">
        <w:rPr>
          <w:bCs/>
          <w:sz w:val="16"/>
          <w:szCs w:val="16"/>
        </w:rPr>
        <w:t>Канашского района</w:t>
      </w:r>
      <w:r w:rsidRPr="004935F2">
        <w:rPr>
          <w:bCs/>
          <w:sz w:val="16"/>
          <w:szCs w:val="16"/>
        </w:rPr>
        <w:br/>
        <w:t>Чувашской Республики</w:t>
      </w:r>
      <w:r w:rsidRPr="004935F2">
        <w:rPr>
          <w:bCs/>
          <w:sz w:val="16"/>
          <w:szCs w:val="16"/>
        </w:rPr>
        <w:br/>
        <w:t>« Формирование современной</w:t>
      </w:r>
      <w:r w:rsidRPr="004935F2">
        <w:rPr>
          <w:bCs/>
          <w:sz w:val="16"/>
          <w:szCs w:val="16"/>
        </w:rPr>
        <w:br/>
        <w:t>городской среды» на 2018-2024 годы»</w:t>
      </w:r>
    </w:p>
    <w:bookmarkEnd w:id="15"/>
    <w:p w:rsidR="004935F2" w:rsidRPr="004935F2" w:rsidRDefault="004935F2" w:rsidP="004935F2">
      <w:pPr>
        <w:widowControl w:val="0"/>
        <w:autoSpaceDE w:val="0"/>
        <w:autoSpaceDN w:val="0"/>
        <w:adjustRightInd w:val="0"/>
        <w:spacing w:before="108" w:after="108"/>
        <w:jc w:val="center"/>
        <w:outlineLvl w:val="0"/>
        <w:rPr>
          <w:b/>
          <w:bCs/>
          <w:color w:val="26282F"/>
          <w:sz w:val="16"/>
          <w:szCs w:val="16"/>
        </w:rPr>
      </w:pPr>
      <w:r w:rsidRPr="004935F2">
        <w:rPr>
          <w:bCs/>
          <w:sz w:val="16"/>
          <w:szCs w:val="16"/>
        </w:rPr>
        <w:t>Ресурсное обеспечение</w:t>
      </w:r>
      <w:r w:rsidRPr="004935F2">
        <w:rPr>
          <w:bCs/>
          <w:sz w:val="16"/>
          <w:szCs w:val="16"/>
        </w:rPr>
        <w:br/>
      </w:r>
      <w:r w:rsidRPr="004935F2">
        <w:rPr>
          <w:bCs/>
          <w:sz w:val="16"/>
          <w:szCs w:val="16"/>
        </w:rPr>
        <w:lastRenderedPageBreak/>
        <w:t xml:space="preserve">муниципальной программы Канашского района Чувашской Республики «Формирование современной городской среды» на 2018-2024 годы»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1"/>
        <w:gridCol w:w="935"/>
        <w:gridCol w:w="415"/>
        <w:gridCol w:w="318"/>
        <w:gridCol w:w="379"/>
        <w:gridCol w:w="318"/>
        <w:gridCol w:w="810"/>
        <w:gridCol w:w="654"/>
        <w:gridCol w:w="388"/>
        <w:gridCol w:w="419"/>
        <w:gridCol w:w="419"/>
        <w:gridCol w:w="779"/>
        <w:gridCol w:w="388"/>
        <w:gridCol w:w="419"/>
      </w:tblGrid>
      <w:tr w:rsidR="004935F2" w:rsidRPr="004935F2" w:rsidTr="004935F2">
        <w:tc>
          <w:tcPr>
            <w:tcW w:w="419" w:type="pct"/>
            <w:vMerge w:val="restar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Статус</w:t>
            </w:r>
          </w:p>
        </w:tc>
        <w:tc>
          <w:tcPr>
            <w:tcW w:w="760" w:type="pct"/>
            <w:vMerge w:val="restar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Наименование по</w:t>
            </w:r>
            <w:r w:rsidRPr="004935F2">
              <w:rPr>
                <w:sz w:val="16"/>
                <w:szCs w:val="16"/>
              </w:rPr>
              <w:t>д</w:t>
            </w:r>
            <w:r w:rsidRPr="004935F2">
              <w:rPr>
                <w:sz w:val="16"/>
                <w:szCs w:val="16"/>
              </w:rPr>
              <w:t>программы</w:t>
            </w:r>
          </w:p>
        </w:tc>
        <w:tc>
          <w:tcPr>
            <w:tcW w:w="991" w:type="pct"/>
            <w:gridSpan w:val="4"/>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 xml:space="preserve">Код </w:t>
            </w:r>
            <w:hyperlink r:id="rId35" w:history="1">
              <w:r w:rsidRPr="004935F2">
                <w:rPr>
                  <w:sz w:val="16"/>
                  <w:szCs w:val="16"/>
                </w:rPr>
                <w:t>бюджетной класс</w:t>
              </w:r>
              <w:r w:rsidRPr="004935F2">
                <w:rPr>
                  <w:sz w:val="16"/>
                  <w:szCs w:val="16"/>
                </w:rPr>
                <w:t>и</w:t>
              </w:r>
              <w:r w:rsidRPr="004935F2">
                <w:rPr>
                  <w:sz w:val="16"/>
                  <w:szCs w:val="16"/>
                </w:rPr>
                <w:t>фикации</w:t>
              </w:r>
            </w:hyperlink>
          </w:p>
        </w:tc>
        <w:tc>
          <w:tcPr>
            <w:tcW w:w="519" w:type="pct"/>
            <w:vMerge w:val="restar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Источники финансир</w:t>
            </w:r>
            <w:r w:rsidRPr="004935F2">
              <w:rPr>
                <w:sz w:val="16"/>
                <w:szCs w:val="16"/>
              </w:rPr>
              <w:t>о</w:t>
            </w:r>
            <w:r w:rsidRPr="004935F2">
              <w:rPr>
                <w:sz w:val="16"/>
                <w:szCs w:val="16"/>
              </w:rPr>
              <w:t>вания</w:t>
            </w:r>
          </w:p>
        </w:tc>
        <w:tc>
          <w:tcPr>
            <w:tcW w:w="1604" w:type="pct"/>
            <w:gridSpan w:val="5"/>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Оценка расходов по годам, тыс. руб.</w:t>
            </w:r>
          </w:p>
        </w:tc>
        <w:tc>
          <w:tcPr>
            <w:tcW w:w="330"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center"/>
              <w:rPr>
                <w:sz w:val="16"/>
                <w:szCs w:val="16"/>
              </w:rPr>
            </w:pPr>
          </w:p>
        </w:tc>
        <w:tc>
          <w:tcPr>
            <w:tcW w:w="377"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center"/>
              <w:rPr>
                <w:sz w:val="16"/>
                <w:szCs w:val="16"/>
              </w:rPr>
            </w:pPr>
          </w:p>
        </w:tc>
      </w:tr>
      <w:tr w:rsidR="0068008C" w:rsidRPr="004935F2" w:rsidTr="004935F2">
        <w:tc>
          <w:tcPr>
            <w:tcW w:w="419" w:type="pct"/>
            <w:vMerge/>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p>
        </w:tc>
        <w:tc>
          <w:tcPr>
            <w:tcW w:w="760" w:type="pct"/>
            <w:vMerge/>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ГРБС</w:t>
            </w: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b/>
                <w:sz w:val="16"/>
                <w:szCs w:val="16"/>
              </w:rPr>
            </w:pPr>
            <w:hyperlink r:id="rId36" w:history="1">
              <w:r w:rsidRPr="004935F2">
                <w:rPr>
                  <w:sz w:val="16"/>
                  <w:szCs w:val="16"/>
                </w:rPr>
                <w:t>Рз</w:t>
              </w:r>
            </w:hyperlink>
            <w:r w:rsidRPr="004935F2">
              <w:rPr>
                <w:b/>
                <w:sz w:val="16"/>
                <w:szCs w:val="16"/>
              </w:rPr>
              <w:t xml:space="preserve"> </w:t>
            </w:r>
            <w:r w:rsidRPr="004935F2">
              <w:rPr>
                <w:sz w:val="16"/>
                <w:szCs w:val="16"/>
              </w:rPr>
              <w:t>Пр</w:t>
            </w:r>
          </w:p>
        </w:tc>
        <w:tc>
          <w:tcPr>
            <w:tcW w:w="23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b/>
                <w:sz w:val="16"/>
                <w:szCs w:val="16"/>
              </w:rPr>
            </w:pPr>
            <w:hyperlink r:id="rId37" w:history="1">
              <w:r w:rsidRPr="004935F2">
                <w:rPr>
                  <w:sz w:val="16"/>
                  <w:szCs w:val="16"/>
                </w:rPr>
                <w:t>ЦСР</w:t>
              </w:r>
            </w:hyperlink>
          </w:p>
        </w:tc>
        <w:tc>
          <w:tcPr>
            <w:tcW w:w="189"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b/>
                <w:sz w:val="16"/>
                <w:szCs w:val="16"/>
              </w:rPr>
            </w:pPr>
            <w:hyperlink r:id="rId38" w:history="1">
              <w:r w:rsidRPr="004935F2">
                <w:rPr>
                  <w:sz w:val="16"/>
                  <w:szCs w:val="16"/>
                </w:rPr>
                <w:t>ВР</w:t>
              </w:r>
            </w:hyperlink>
          </w:p>
        </w:tc>
        <w:tc>
          <w:tcPr>
            <w:tcW w:w="519" w:type="pct"/>
            <w:vMerge/>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2018</w:t>
            </w:r>
          </w:p>
        </w:tc>
        <w:tc>
          <w:tcPr>
            <w:tcW w:w="33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2019</w:t>
            </w:r>
          </w:p>
        </w:tc>
        <w:tc>
          <w:tcPr>
            <w:tcW w:w="377"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2020</w:t>
            </w:r>
          </w:p>
        </w:tc>
        <w:tc>
          <w:tcPr>
            <w:tcW w:w="377"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2021</w:t>
            </w:r>
          </w:p>
        </w:tc>
        <w:tc>
          <w:tcPr>
            <w:tcW w:w="283"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2022</w:t>
            </w:r>
          </w:p>
        </w:tc>
        <w:tc>
          <w:tcPr>
            <w:tcW w:w="330"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2023</w:t>
            </w:r>
          </w:p>
        </w:tc>
        <w:tc>
          <w:tcPr>
            <w:tcW w:w="377"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2024</w:t>
            </w:r>
          </w:p>
        </w:tc>
      </w:tr>
      <w:tr w:rsidR="0068008C" w:rsidRPr="004935F2" w:rsidTr="004935F2">
        <w:tc>
          <w:tcPr>
            <w:tcW w:w="419"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1</w:t>
            </w:r>
          </w:p>
        </w:tc>
        <w:tc>
          <w:tcPr>
            <w:tcW w:w="76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2</w:t>
            </w: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r w:rsidRPr="004935F2">
              <w:rPr>
                <w:sz w:val="16"/>
                <w:szCs w:val="16"/>
              </w:rPr>
              <w:t>3</w:t>
            </w: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r w:rsidRPr="004935F2">
              <w:rPr>
                <w:sz w:val="16"/>
                <w:szCs w:val="16"/>
              </w:rPr>
              <w:t>4</w:t>
            </w:r>
          </w:p>
        </w:tc>
        <w:tc>
          <w:tcPr>
            <w:tcW w:w="23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r w:rsidRPr="004935F2">
              <w:rPr>
                <w:sz w:val="16"/>
                <w:szCs w:val="16"/>
              </w:rPr>
              <w:t>5</w:t>
            </w:r>
          </w:p>
        </w:tc>
        <w:tc>
          <w:tcPr>
            <w:tcW w:w="189"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sz w:val="16"/>
                <w:szCs w:val="16"/>
              </w:rPr>
            </w:pPr>
            <w:r w:rsidRPr="004935F2">
              <w:rPr>
                <w:sz w:val="16"/>
                <w:szCs w:val="16"/>
              </w:rPr>
              <w:t>6</w:t>
            </w:r>
          </w:p>
        </w:tc>
        <w:tc>
          <w:tcPr>
            <w:tcW w:w="519"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7</w:t>
            </w:r>
          </w:p>
        </w:tc>
        <w:tc>
          <w:tcPr>
            <w:tcW w:w="23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8</w:t>
            </w:r>
          </w:p>
        </w:tc>
        <w:tc>
          <w:tcPr>
            <w:tcW w:w="33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9</w:t>
            </w:r>
          </w:p>
        </w:tc>
        <w:tc>
          <w:tcPr>
            <w:tcW w:w="377"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10</w:t>
            </w:r>
          </w:p>
        </w:tc>
        <w:tc>
          <w:tcPr>
            <w:tcW w:w="377"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11</w:t>
            </w:r>
          </w:p>
        </w:tc>
        <w:tc>
          <w:tcPr>
            <w:tcW w:w="283"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12</w:t>
            </w:r>
          </w:p>
        </w:tc>
        <w:tc>
          <w:tcPr>
            <w:tcW w:w="330"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13</w:t>
            </w:r>
          </w:p>
        </w:tc>
        <w:tc>
          <w:tcPr>
            <w:tcW w:w="377" w:type="pct"/>
            <w:tcBorders>
              <w:top w:val="single" w:sz="4" w:space="0" w:color="auto"/>
              <w:left w:val="single" w:sz="4" w:space="0" w:color="auto"/>
              <w:bottom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14</w:t>
            </w:r>
          </w:p>
        </w:tc>
      </w:tr>
      <w:tr w:rsidR="0068008C" w:rsidRPr="004935F2" w:rsidTr="004935F2">
        <w:tc>
          <w:tcPr>
            <w:tcW w:w="419" w:type="pc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Муниц</w:t>
            </w:r>
            <w:r w:rsidRPr="004935F2">
              <w:rPr>
                <w:sz w:val="16"/>
                <w:szCs w:val="16"/>
              </w:rPr>
              <w:t>и</w:t>
            </w:r>
            <w:r w:rsidRPr="004935F2">
              <w:rPr>
                <w:sz w:val="16"/>
                <w:szCs w:val="16"/>
              </w:rPr>
              <w:t>пальная програ</w:t>
            </w:r>
            <w:r w:rsidRPr="004935F2">
              <w:rPr>
                <w:sz w:val="16"/>
                <w:szCs w:val="16"/>
              </w:rPr>
              <w:t>м</w:t>
            </w:r>
            <w:r w:rsidRPr="004935F2">
              <w:rPr>
                <w:sz w:val="16"/>
                <w:szCs w:val="16"/>
              </w:rPr>
              <w:t>ма</w:t>
            </w:r>
          </w:p>
        </w:tc>
        <w:tc>
          <w:tcPr>
            <w:tcW w:w="760"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"Формирование с</w:t>
            </w:r>
            <w:r w:rsidRPr="004935F2">
              <w:rPr>
                <w:sz w:val="16"/>
                <w:szCs w:val="16"/>
              </w:rPr>
              <w:t>о</w:t>
            </w:r>
            <w:r w:rsidRPr="004935F2">
              <w:rPr>
                <w:sz w:val="16"/>
                <w:szCs w:val="16"/>
              </w:rPr>
              <w:t>временной горо</w:t>
            </w:r>
            <w:r w:rsidRPr="004935F2">
              <w:rPr>
                <w:sz w:val="16"/>
                <w:szCs w:val="16"/>
              </w:rPr>
              <w:t>д</w:t>
            </w:r>
            <w:r w:rsidRPr="004935F2">
              <w:rPr>
                <w:sz w:val="16"/>
                <w:szCs w:val="16"/>
              </w:rPr>
              <w:t>ской среды" на 2018 - 2024 годы</w:t>
            </w: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23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189"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519"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both"/>
              <w:rPr>
                <w:color w:val="000000"/>
                <w:sz w:val="12"/>
                <w:szCs w:val="12"/>
              </w:rPr>
            </w:pPr>
            <w:r w:rsidRPr="0068008C">
              <w:rPr>
                <w:color w:val="000000"/>
                <w:sz w:val="12"/>
                <w:szCs w:val="12"/>
              </w:rPr>
              <w:t>всего –71893,9 тыс. руб.</w:t>
            </w:r>
          </w:p>
        </w:tc>
        <w:tc>
          <w:tcPr>
            <w:tcW w:w="236"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ind w:firstLine="720"/>
              <w:jc w:val="center"/>
              <w:rPr>
                <w:color w:val="000000"/>
                <w:sz w:val="12"/>
                <w:szCs w:val="12"/>
              </w:rPr>
            </w:pPr>
            <w:r w:rsidRPr="0068008C">
              <w:rPr>
                <w:color w:val="000000"/>
                <w:sz w:val="12"/>
                <w:szCs w:val="12"/>
              </w:rPr>
              <w:t>00</w:t>
            </w:r>
          </w:p>
        </w:tc>
        <w:tc>
          <w:tcPr>
            <w:tcW w:w="330"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center"/>
              <w:rPr>
                <w:color w:val="000000"/>
                <w:sz w:val="12"/>
                <w:szCs w:val="12"/>
              </w:rPr>
            </w:pPr>
          </w:p>
          <w:p w:rsidR="004935F2" w:rsidRPr="0068008C" w:rsidRDefault="004935F2" w:rsidP="00AA0E9B">
            <w:pPr>
              <w:widowControl w:val="0"/>
              <w:autoSpaceDE w:val="0"/>
              <w:autoSpaceDN w:val="0"/>
              <w:adjustRightInd w:val="0"/>
              <w:jc w:val="center"/>
              <w:rPr>
                <w:color w:val="000000"/>
                <w:sz w:val="12"/>
                <w:szCs w:val="12"/>
              </w:rPr>
            </w:pPr>
          </w:p>
          <w:p w:rsidR="004935F2" w:rsidRPr="0068008C" w:rsidRDefault="004935F2" w:rsidP="00AA0E9B">
            <w:pPr>
              <w:widowControl w:val="0"/>
              <w:autoSpaceDE w:val="0"/>
              <w:autoSpaceDN w:val="0"/>
              <w:adjustRightInd w:val="0"/>
              <w:jc w:val="center"/>
              <w:rPr>
                <w:color w:val="000000"/>
                <w:sz w:val="12"/>
                <w:szCs w:val="12"/>
              </w:rPr>
            </w:pPr>
          </w:p>
          <w:p w:rsidR="004935F2" w:rsidRPr="0068008C" w:rsidRDefault="004935F2" w:rsidP="00AA0E9B">
            <w:pPr>
              <w:widowControl w:val="0"/>
              <w:autoSpaceDE w:val="0"/>
              <w:autoSpaceDN w:val="0"/>
              <w:adjustRightInd w:val="0"/>
              <w:jc w:val="center"/>
              <w:rPr>
                <w:color w:val="000000"/>
                <w:sz w:val="12"/>
                <w:szCs w:val="12"/>
              </w:rPr>
            </w:pPr>
            <w:r w:rsidRPr="0068008C">
              <w:rPr>
                <w:color w:val="000000"/>
                <w:sz w:val="12"/>
                <w:szCs w:val="12"/>
              </w:rPr>
              <w:t>7893,9</w:t>
            </w:r>
          </w:p>
        </w:tc>
        <w:tc>
          <w:tcPr>
            <w:tcW w:w="377" w:type="pct"/>
            <w:tcBorders>
              <w:top w:val="single" w:sz="4" w:space="0" w:color="auto"/>
              <w:left w:val="single" w:sz="4" w:space="0" w:color="auto"/>
              <w:bottom w:val="single" w:sz="4" w:space="0" w:color="auto"/>
              <w:right w:val="single" w:sz="4" w:space="0" w:color="auto"/>
            </w:tcBorders>
            <w:vAlign w:val="bottom"/>
          </w:tcPr>
          <w:p w:rsidR="004935F2" w:rsidRPr="0068008C" w:rsidRDefault="004935F2" w:rsidP="00AA0E9B">
            <w:pPr>
              <w:widowControl w:val="0"/>
              <w:autoSpaceDE w:val="0"/>
              <w:autoSpaceDN w:val="0"/>
              <w:adjustRightInd w:val="0"/>
              <w:jc w:val="center"/>
              <w:rPr>
                <w:color w:val="000000"/>
                <w:sz w:val="12"/>
                <w:szCs w:val="12"/>
              </w:rPr>
            </w:pPr>
            <w:r w:rsidRPr="0068008C">
              <w:rPr>
                <w:color w:val="000000"/>
                <w:sz w:val="12"/>
                <w:szCs w:val="12"/>
              </w:rPr>
              <w:t>17000</w:t>
            </w:r>
          </w:p>
        </w:tc>
        <w:tc>
          <w:tcPr>
            <w:tcW w:w="377" w:type="pct"/>
            <w:tcBorders>
              <w:top w:val="single" w:sz="4" w:space="0" w:color="auto"/>
              <w:left w:val="single" w:sz="4" w:space="0" w:color="auto"/>
              <w:bottom w:val="single" w:sz="4" w:space="0" w:color="auto"/>
              <w:right w:val="single" w:sz="4" w:space="0" w:color="auto"/>
            </w:tcBorders>
            <w:vAlign w:val="bottom"/>
          </w:tcPr>
          <w:p w:rsidR="004935F2" w:rsidRPr="0068008C" w:rsidRDefault="004935F2" w:rsidP="00AA0E9B">
            <w:pPr>
              <w:widowControl w:val="0"/>
              <w:autoSpaceDE w:val="0"/>
              <w:autoSpaceDN w:val="0"/>
              <w:adjustRightInd w:val="0"/>
              <w:jc w:val="center"/>
              <w:rPr>
                <w:color w:val="000000"/>
                <w:sz w:val="12"/>
                <w:szCs w:val="12"/>
              </w:rPr>
            </w:pPr>
            <w:r w:rsidRPr="0068008C">
              <w:rPr>
                <w:color w:val="000000"/>
                <w:sz w:val="12"/>
                <w:szCs w:val="12"/>
              </w:rPr>
              <w:t>15000</w:t>
            </w:r>
          </w:p>
        </w:tc>
        <w:tc>
          <w:tcPr>
            <w:tcW w:w="283" w:type="pct"/>
            <w:tcBorders>
              <w:top w:val="single" w:sz="4" w:space="0" w:color="auto"/>
              <w:left w:val="single" w:sz="4" w:space="0" w:color="auto"/>
              <w:bottom w:val="single" w:sz="4" w:space="0" w:color="auto"/>
              <w:right w:val="single" w:sz="4" w:space="0" w:color="auto"/>
            </w:tcBorders>
            <w:vAlign w:val="bottom"/>
          </w:tcPr>
          <w:p w:rsidR="004935F2" w:rsidRPr="0068008C" w:rsidRDefault="004935F2" w:rsidP="00AA0E9B">
            <w:pPr>
              <w:widowControl w:val="0"/>
              <w:autoSpaceDE w:val="0"/>
              <w:autoSpaceDN w:val="0"/>
              <w:adjustRightInd w:val="0"/>
              <w:ind w:firstLine="720"/>
              <w:jc w:val="center"/>
              <w:rPr>
                <w:color w:val="000000"/>
                <w:sz w:val="12"/>
                <w:szCs w:val="12"/>
              </w:rPr>
            </w:pPr>
            <w:r w:rsidRPr="0068008C">
              <w:rPr>
                <w:color w:val="000000"/>
                <w:sz w:val="12"/>
                <w:szCs w:val="12"/>
              </w:rPr>
              <w:t>112000</w:t>
            </w:r>
          </w:p>
        </w:tc>
        <w:tc>
          <w:tcPr>
            <w:tcW w:w="330" w:type="pct"/>
            <w:tcBorders>
              <w:top w:val="single" w:sz="4" w:space="0" w:color="auto"/>
              <w:left w:val="single" w:sz="4" w:space="0" w:color="auto"/>
              <w:bottom w:val="single" w:sz="4" w:space="0" w:color="auto"/>
              <w:right w:val="single" w:sz="4" w:space="0" w:color="auto"/>
            </w:tcBorders>
            <w:vAlign w:val="bottom"/>
          </w:tcPr>
          <w:p w:rsidR="004935F2" w:rsidRPr="0068008C" w:rsidRDefault="004935F2" w:rsidP="00AA0E9B">
            <w:pPr>
              <w:widowControl w:val="0"/>
              <w:autoSpaceDE w:val="0"/>
              <w:autoSpaceDN w:val="0"/>
              <w:adjustRightInd w:val="0"/>
              <w:jc w:val="center"/>
              <w:rPr>
                <w:color w:val="000000"/>
                <w:sz w:val="12"/>
                <w:szCs w:val="12"/>
              </w:rPr>
            </w:pPr>
            <w:r w:rsidRPr="0068008C">
              <w:rPr>
                <w:color w:val="000000"/>
                <w:sz w:val="12"/>
                <w:szCs w:val="12"/>
              </w:rPr>
              <w:t>9600</w:t>
            </w:r>
          </w:p>
        </w:tc>
        <w:tc>
          <w:tcPr>
            <w:tcW w:w="377" w:type="pct"/>
            <w:tcBorders>
              <w:top w:val="single" w:sz="4" w:space="0" w:color="auto"/>
              <w:left w:val="single" w:sz="4" w:space="0" w:color="auto"/>
              <w:bottom w:val="single" w:sz="4" w:space="0" w:color="auto"/>
              <w:right w:val="single" w:sz="4" w:space="0" w:color="auto"/>
            </w:tcBorders>
            <w:vAlign w:val="bottom"/>
          </w:tcPr>
          <w:p w:rsidR="004935F2" w:rsidRPr="0068008C" w:rsidRDefault="004935F2" w:rsidP="00AA0E9B">
            <w:pPr>
              <w:widowControl w:val="0"/>
              <w:autoSpaceDE w:val="0"/>
              <w:autoSpaceDN w:val="0"/>
              <w:adjustRightInd w:val="0"/>
              <w:jc w:val="center"/>
              <w:rPr>
                <w:color w:val="000000"/>
                <w:sz w:val="12"/>
                <w:szCs w:val="12"/>
              </w:rPr>
            </w:pPr>
            <w:r w:rsidRPr="0068008C">
              <w:rPr>
                <w:color w:val="000000"/>
                <w:sz w:val="12"/>
                <w:szCs w:val="12"/>
              </w:rPr>
              <w:t>10400</w:t>
            </w:r>
          </w:p>
        </w:tc>
      </w:tr>
      <w:tr w:rsidR="0068008C" w:rsidRPr="004935F2" w:rsidTr="004935F2">
        <w:tc>
          <w:tcPr>
            <w:tcW w:w="419" w:type="pct"/>
            <w:vMerge w:val="restart"/>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Основное меропр</w:t>
            </w:r>
            <w:r w:rsidRPr="004935F2">
              <w:rPr>
                <w:sz w:val="16"/>
                <w:szCs w:val="16"/>
              </w:rPr>
              <w:t>и</w:t>
            </w:r>
            <w:r w:rsidRPr="004935F2">
              <w:rPr>
                <w:sz w:val="16"/>
                <w:szCs w:val="16"/>
              </w:rPr>
              <w:t>ятие</w:t>
            </w:r>
          </w:p>
        </w:tc>
        <w:tc>
          <w:tcPr>
            <w:tcW w:w="760" w:type="pct"/>
            <w:vMerge w:val="restar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rPr>
                <w:sz w:val="16"/>
                <w:szCs w:val="16"/>
              </w:rPr>
            </w:pPr>
            <w:r w:rsidRPr="004935F2">
              <w:rPr>
                <w:sz w:val="16"/>
                <w:szCs w:val="16"/>
              </w:rPr>
              <w:t>Совершенствование системы комплек</w:t>
            </w:r>
            <w:r w:rsidRPr="004935F2">
              <w:rPr>
                <w:sz w:val="16"/>
                <w:szCs w:val="16"/>
              </w:rPr>
              <w:t>с</w:t>
            </w:r>
            <w:r w:rsidRPr="004935F2">
              <w:rPr>
                <w:sz w:val="16"/>
                <w:szCs w:val="16"/>
              </w:rPr>
              <w:t>ного развития с</w:t>
            </w:r>
            <w:r w:rsidRPr="004935F2">
              <w:rPr>
                <w:sz w:val="16"/>
                <w:szCs w:val="16"/>
              </w:rPr>
              <w:t>о</w:t>
            </w:r>
            <w:r w:rsidRPr="004935F2">
              <w:rPr>
                <w:sz w:val="16"/>
                <w:szCs w:val="16"/>
              </w:rPr>
              <w:t>временной горо</w:t>
            </w:r>
            <w:r w:rsidRPr="004935F2">
              <w:rPr>
                <w:sz w:val="16"/>
                <w:szCs w:val="16"/>
              </w:rPr>
              <w:t>д</w:t>
            </w:r>
            <w:r w:rsidRPr="004935F2">
              <w:rPr>
                <w:sz w:val="16"/>
                <w:szCs w:val="16"/>
              </w:rPr>
              <w:t>ской инфрастру</w:t>
            </w:r>
            <w:r w:rsidRPr="004935F2">
              <w:rPr>
                <w:sz w:val="16"/>
                <w:szCs w:val="16"/>
              </w:rPr>
              <w:t>к</w:t>
            </w:r>
            <w:r w:rsidRPr="004935F2">
              <w:rPr>
                <w:sz w:val="16"/>
                <w:szCs w:val="16"/>
              </w:rPr>
              <w:t>туры на основе единых подходов</w:t>
            </w: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23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189"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519"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both"/>
              <w:rPr>
                <w:color w:val="000000"/>
                <w:sz w:val="12"/>
                <w:szCs w:val="12"/>
              </w:rPr>
            </w:pPr>
            <w:r w:rsidRPr="0068008C">
              <w:rPr>
                <w:color w:val="000000"/>
                <w:sz w:val="12"/>
                <w:szCs w:val="12"/>
              </w:rPr>
              <w:t>всего –71893,9 тыс. руб.</w:t>
            </w:r>
          </w:p>
        </w:tc>
        <w:tc>
          <w:tcPr>
            <w:tcW w:w="236"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ind w:firstLine="720"/>
              <w:jc w:val="center"/>
              <w:rPr>
                <w:color w:val="000000"/>
                <w:sz w:val="12"/>
                <w:szCs w:val="12"/>
              </w:rPr>
            </w:pPr>
            <w:r w:rsidRPr="0068008C">
              <w:rPr>
                <w:color w:val="000000"/>
                <w:sz w:val="12"/>
                <w:szCs w:val="12"/>
              </w:rPr>
              <w:t>00</w:t>
            </w:r>
          </w:p>
        </w:tc>
        <w:tc>
          <w:tcPr>
            <w:tcW w:w="330"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center"/>
              <w:rPr>
                <w:color w:val="000000"/>
                <w:sz w:val="12"/>
                <w:szCs w:val="12"/>
              </w:rPr>
            </w:pPr>
          </w:p>
          <w:p w:rsidR="004935F2" w:rsidRPr="0068008C" w:rsidRDefault="004935F2" w:rsidP="00AA0E9B">
            <w:pPr>
              <w:widowControl w:val="0"/>
              <w:autoSpaceDE w:val="0"/>
              <w:autoSpaceDN w:val="0"/>
              <w:adjustRightInd w:val="0"/>
              <w:jc w:val="center"/>
              <w:rPr>
                <w:color w:val="000000"/>
                <w:sz w:val="12"/>
                <w:szCs w:val="12"/>
              </w:rPr>
            </w:pPr>
          </w:p>
          <w:p w:rsidR="004935F2" w:rsidRPr="0068008C" w:rsidRDefault="004935F2" w:rsidP="00AA0E9B">
            <w:pPr>
              <w:widowControl w:val="0"/>
              <w:autoSpaceDE w:val="0"/>
              <w:autoSpaceDN w:val="0"/>
              <w:adjustRightInd w:val="0"/>
              <w:jc w:val="center"/>
              <w:rPr>
                <w:color w:val="000000"/>
                <w:sz w:val="12"/>
                <w:szCs w:val="12"/>
              </w:rPr>
            </w:pPr>
            <w:r w:rsidRPr="0068008C">
              <w:rPr>
                <w:color w:val="000000"/>
                <w:sz w:val="12"/>
                <w:szCs w:val="12"/>
              </w:rPr>
              <w:t>7893,9</w:t>
            </w:r>
          </w:p>
        </w:tc>
        <w:tc>
          <w:tcPr>
            <w:tcW w:w="377" w:type="pct"/>
            <w:tcBorders>
              <w:top w:val="single" w:sz="4" w:space="0" w:color="auto"/>
              <w:left w:val="single" w:sz="4" w:space="0" w:color="auto"/>
              <w:bottom w:val="single" w:sz="4" w:space="0" w:color="auto"/>
              <w:right w:val="single" w:sz="4" w:space="0" w:color="auto"/>
            </w:tcBorders>
            <w:vAlign w:val="bottom"/>
          </w:tcPr>
          <w:p w:rsidR="004935F2" w:rsidRPr="0068008C" w:rsidRDefault="004935F2" w:rsidP="00AA0E9B">
            <w:pPr>
              <w:widowControl w:val="0"/>
              <w:autoSpaceDE w:val="0"/>
              <w:autoSpaceDN w:val="0"/>
              <w:adjustRightInd w:val="0"/>
              <w:jc w:val="center"/>
              <w:rPr>
                <w:color w:val="000000"/>
                <w:sz w:val="12"/>
                <w:szCs w:val="12"/>
              </w:rPr>
            </w:pPr>
            <w:r w:rsidRPr="0068008C">
              <w:rPr>
                <w:color w:val="000000"/>
                <w:sz w:val="12"/>
                <w:szCs w:val="12"/>
              </w:rPr>
              <w:t>17000</w:t>
            </w:r>
          </w:p>
        </w:tc>
        <w:tc>
          <w:tcPr>
            <w:tcW w:w="377" w:type="pct"/>
            <w:tcBorders>
              <w:top w:val="single" w:sz="4" w:space="0" w:color="auto"/>
              <w:left w:val="single" w:sz="4" w:space="0" w:color="auto"/>
              <w:bottom w:val="single" w:sz="4" w:space="0" w:color="auto"/>
              <w:right w:val="single" w:sz="4" w:space="0" w:color="auto"/>
            </w:tcBorders>
            <w:vAlign w:val="bottom"/>
          </w:tcPr>
          <w:p w:rsidR="004935F2" w:rsidRPr="0068008C" w:rsidRDefault="004935F2" w:rsidP="00AA0E9B">
            <w:pPr>
              <w:widowControl w:val="0"/>
              <w:autoSpaceDE w:val="0"/>
              <w:autoSpaceDN w:val="0"/>
              <w:adjustRightInd w:val="0"/>
              <w:jc w:val="center"/>
              <w:rPr>
                <w:color w:val="000000"/>
                <w:sz w:val="12"/>
                <w:szCs w:val="12"/>
              </w:rPr>
            </w:pPr>
            <w:r w:rsidRPr="0068008C">
              <w:rPr>
                <w:color w:val="000000"/>
                <w:sz w:val="12"/>
                <w:szCs w:val="12"/>
              </w:rPr>
              <w:t>15000</w:t>
            </w:r>
          </w:p>
        </w:tc>
        <w:tc>
          <w:tcPr>
            <w:tcW w:w="283" w:type="pct"/>
            <w:tcBorders>
              <w:top w:val="single" w:sz="4" w:space="0" w:color="auto"/>
              <w:left w:val="single" w:sz="4" w:space="0" w:color="auto"/>
              <w:bottom w:val="single" w:sz="4" w:space="0" w:color="auto"/>
            </w:tcBorders>
            <w:vAlign w:val="bottom"/>
          </w:tcPr>
          <w:p w:rsidR="004935F2" w:rsidRPr="0068008C" w:rsidRDefault="004935F2" w:rsidP="00AA0E9B">
            <w:pPr>
              <w:widowControl w:val="0"/>
              <w:autoSpaceDE w:val="0"/>
              <w:autoSpaceDN w:val="0"/>
              <w:adjustRightInd w:val="0"/>
              <w:ind w:firstLine="720"/>
              <w:jc w:val="center"/>
              <w:rPr>
                <w:color w:val="000000"/>
                <w:sz w:val="12"/>
                <w:szCs w:val="12"/>
              </w:rPr>
            </w:pPr>
            <w:r w:rsidRPr="0068008C">
              <w:rPr>
                <w:color w:val="000000"/>
                <w:sz w:val="12"/>
                <w:szCs w:val="12"/>
              </w:rPr>
              <w:t>112000</w:t>
            </w:r>
          </w:p>
        </w:tc>
        <w:tc>
          <w:tcPr>
            <w:tcW w:w="330" w:type="pct"/>
            <w:tcBorders>
              <w:top w:val="single" w:sz="4" w:space="0" w:color="auto"/>
              <w:left w:val="single" w:sz="4" w:space="0" w:color="auto"/>
              <w:bottom w:val="single" w:sz="4" w:space="0" w:color="auto"/>
            </w:tcBorders>
            <w:vAlign w:val="bottom"/>
          </w:tcPr>
          <w:p w:rsidR="004935F2" w:rsidRPr="0068008C" w:rsidRDefault="004935F2" w:rsidP="00AA0E9B">
            <w:pPr>
              <w:widowControl w:val="0"/>
              <w:autoSpaceDE w:val="0"/>
              <w:autoSpaceDN w:val="0"/>
              <w:adjustRightInd w:val="0"/>
              <w:jc w:val="center"/>
              <w:rPr>
                <w:color w:val="000000"/>
                <w:sz w:val="12"/>
                <w:szCs w:val="12"/>
              </w:rPr>
            </w:pPr>
            <w:r w:rsidRPr="0068008C">
              <w:rPr>
                <w:color w:val="000000"/>
                <w:sz w:val="12"/>
                <w:szCs w:val="12"/>
              </w:rPr>
              <w:t>9600</w:t>
            </w:r>
          </w:p>
        </w:tc>
        <w:tc>
          <w:tcPr>
            <w:tcW w:w="377" w:type="pct"/>
            <w:tcBorders>
              <w:top w:val="single" w:sz="4" w:space="0" w:color="auto"/>
              <w:left w:val="single" w:sz="4" w:space="0" w:color="auto"/>
              <w:bottom w:val="single" w:sz="4" w:space="0" w:color="auto"/>
            </w:tcBorders>
            <w:vAlign w:val="bottom"/>
          </w:tcPr>
          <w:p w:rsidR="004935F2" w:rsidRPr="0068008C" w:rsidRDefault="004935F2" w:rsidP="00AA0E9B">
            <w:pPr>
              <w:widowControl w:val="0"/>
              <w:autoSpaceDE w:val="0"/>
              <w:autoSpaceDN w:val="0"/>
              <w:adjustRightInd w:val="0"/>
              <w:jc w:val="center"/>
              <w:rPr>
                <w:color w:val="000000"/>
                <w:sz w:val="12"/>
                <w:szCs w:val="12"/>
              </w:rPr>
            </w:pPr>
            <w:r w:rsidRPr="0068008C">
              <w:rPr>
                <w:color w:val="000000"/>
                <w:sz w:val="12"/>
                <w:szCs w:val="12"/>
              </w:rPr>
              <w:t>10400</w:t>
            </w:r>
          </w:p>
        </w:tc>
      </w:tr>
      <w:tr w:rsidR="0068008C" w:rsidRPr="004935F2" w:rsidTr="004935F2">
        <w:tc>
          <w:tcPr>
            <w:tcW w:w="419" w:type="pct"/>
            <w:vMerge/>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760" w:type="pct"/>
            <w:vMerge/>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23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189"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519"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both"/>
              <w:rPr>
                <w:color w:val="000000"/>
                <w:sz w:val="12"/>
                <w:szCs w:val="12"/>
              </w:rPr>
            </w:pPr>
            <w:r w:rsidRPr="0068008C">
              <w:rPr>
                <w:color w:val="000000"/>
                <w:sz w:val="12"/>
                <w:szCs w:val="12"/>
              </w:rPr>
              <w:t>федерал</w:t>
            </w:r>
            <w:r w:rsidRPr="0068008C">
              <w:rPr>
                <w:color w:val="000000"/>
                <w:sz w:val="12"/>
                <w:szCs w:val="12"/>
              </w:rPr>
              <w:t>ь</w:t>
            </w:r>
            <w:r w:rsidRPr="0068008C">
              <w:rPr>
                <w:color w:val="000000"/>
                <w:sz w:val="12"/>
                <w:szCs w:val="12"/>
              </w:rPr>
              <w:t>ный бюджет –71166,3 тыс. руб.</w:t>
            </w:r>
          </w:p>
        </w:tc>
        <w:tc>
          <w:tcPr>
            <w:tcW w:w="236"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ind w:firstLine="720"/>
              <w:jc w:val="center"/>
              <w:rPr>
                <w:color w:val="000000"/>
                <w:sz w:val="12"/>
                <w:szCs w:val="12"/>
              </w:rPr>
            </w:pPr>
            <w:r w:rsidRPr="0068008C">
              <w:rPr>
                <w:color w:val="000000"/>
                <w:sz w:val="12"/>
                <w:szCs w:val="12"/>
              </w:rPr>
              <w:t>00</w:t>
            </w:r>
          </w:p>
        </w:tc>
        <w:tc>
          <w:tcPr>
            <w:tcW w:w="330"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7838,3</w:t>
            </w:r>
          </w:p>
        </w:tc>
        <w:tc>
          <w:tcPr>
            <w:tcW w:w="377"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16821,5</w:t>
            </w:r>
          </w:p>
        </w:tc>
        <w:tc>
          <w:tcPr>
            <w:tcW w:w="377"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14842,5</w:t>
            </w:r>
          </w:p>
        </w:tc>
        <w:tc>
          <w:tcPr>
            <w:tcW w:w="283" w:type="pct"/>
            <w:tcBorders>
              <w:top w:val="single" w:sz="4" w:space="0" w:color="auto"/>
              <w:left w:val="single" w:sz="4" w:space="0" w:color="auto"/>
              <w:bottom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11874</w:t>
            </w:r>
          </w:p>
        </w:tc>
        <w:tc>
          <w:tcPr>
            <w:tcW w:w="330" w:type="pct"/>
            <w:tcBorders>
              <w:top w:val="single" w:sz="4" w:space="0" w:color="auto"/>
              <w:left w:val="single" w:sz="4" w:space="0" w:color="auto"/>
              <w:bottom w:val="single" w:sz="4" w:space="0" w:color="auto"/>
            </w:tcBorders>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9499,2</w:t>
            </w:r>
          </w:p>
        </w:tc>
        <w:tc>
          <w:tcPr>
            <w:tcW w:w="377" w:type="pct"/>
            <w:tcBorders>
              <w:top w:val="single" w:sz="4" w:space="0" w:color="auto"/>
              <w:left w:val="single" w:sz="4" w:space="0" w:color="auto"/>
              <w:bottom w:val="single" w:sz="4" w:space="0" w:color="auto"/>
            </w:tcBorders>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10290,8</w:t>
            </w:r>
          </w:p>
        </w:tc>
      </w:tr>
      <w:tr w:rsidR="0068008C" w:rsidRPr="004935F2" w:rsidTr="004935F2">
        <w:tc>
          <w:tcPr>
            <w:tcW w:w="419" w:type="pct"/>
            <w:vMerge/>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760" w:type="pct"/>
            <w:vMerge/>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23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189"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519"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both"/>
              <w:rPr>
                <w:color w:val="000000"/>
                <w:sz w:val="12"/>
                <w:szCs w:val="12"/>
              </w:rPr>
            </w:pPr>
            <w:r w:rsidRPr="0068008C">
              <w:rPr>
                <w:color w:val="000000"/>
                <w:sz w:val="12"/>
                <w:szCs w:val="12"/>
              </w:rPr>
              <w:t>республ</w:t>
            </w:r>
            <w:r w:rsidRPr="0068008C">
              <w:rPr>
                <w:color w:val="000000"/>
                <w:sz w:val="12"/>
                <w:szCs w:val="12"/>
              </w:rPr>
              <w:t>и</w:t>
            </w:r>
            <w:r w:rsidRPr="0068008C">
              <w:rPr>
                <w:color w:val="000000"/>
                <w:sz w:val="12"/>
                <w:szCs w:val="12"/>
              </w:rPr>
              <w:t>канский бюджет ЧР –695,6 тыс. руб.</w:t>
            </w:r>
          </w:p>
        </w:tc>
        <w:tc>
          <w:tcPr>
            <w:tcW w:w="236"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tabs>
                <w:tab w:val="left" w:pos="448"/>
              </w:tabs>
              <w:autoSpaceDE w:val="0"/>
              <w:autoSpaceDN w:val="0"/>
              <w:adjustRightInd w:val="0"/>
              <w:ind w:firstLine="720"/>
              <w:jc w:val="center"/>
              <w:rPr>
                <w:color w:val="000000"/>
                <w:sz w:val="12"/>
                <w:szCs w:val="12"/>
              </w:rPr>
            </w:pPr>
            <w:r w:rsidRPr="0068008C">
              <w:rPr>
                <w:color w:val="000000"/>
                <w:sz w:val="12"/>
                <w:szCs w:val="12"/>
              </w:rPr>
              <w:t>00</w:t>
            </w:r>
          </w:p>
        </w:tc>
        <w:tc>
          <w:tcPr>
            <w:tcW w:w="330"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55,6</w:t>
            </w:r>
          </w:p>
        </w:tc>
        <w:tc>
          <w:tcPr>
            <w:tcW w:w="377"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170</w:t>
            </w:r>
          </w:p>
        </w:tc>
        <w:tc>
          <w:tcPr>
            <w:tcW w:w="377"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150</w:t>
            </w:r>
          </w:p>
        </w:tc>
        <w:tc>
          <w:tcPr>
            <w:tcW w:w="283" w:type="pct"/>
            <w:tcBorders>
              <w:top w:val="single" w:sz="4" w:space="0" w:color="auto"/>
              <w:left w:val="single" w:sz="4" w:space="0" w:color="auto"/>
              <w:bottom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120</w:t>
            </w:r>
          </w:p>
        </w:tc>
        <w:tc>
          <w:tcPr>
            <w:tcW w:w="330" w:type="pct"/>
            <w:tcBorders>
              <w:top w:val="single" w:sz="4" w:space="0" w:color="auto"/>
              <w:left w:val="single" w:sz="4" w:space="0" w:color="auto"/>
              <w:bottom w:val="single" w:sz="4" w:space="0" w:color="auto"/>
            </w:tcBorders>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96</w:t>
            </w:r>
          </w:p>
        </w:tc>
        <w:tc>
          <w:tcPr>
            <w:tcW w:w="377" w:type="pct"/>
            <w:tcBorders>
              <w:top w:val="single" w:sz="4" w:space="0" w:color="auto"/>
              <w:left w:val="single" w:sz="4" w:space="0" w:color="auto"/>
              <w:bottom w:val="single" w:sz="4" w:space="0" w:color="auto"/>
            </w:tcBorders>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104</w:t>
            </w:r>
          </w:p>
        </w:tc>
      </w:tr>
      <w:tr w:rsidR="0068008C" w:rsidRPr="004935F2" w:rsidTr="004935F2">
        <w:tc>
          <w:tcPr>
            <w:tcW w:w="419" w:type="pct"/>
            <w:vMerge/>
            <w:tcBorders>
              <w:top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760" w:type="pct"/>
            <w:vMerge/>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both"/>
              <w:rPr>
                <w:color w:val="FF0000"/>
                <w:sz w:val="16"/>
                <w:szCs w:val="16"/>
              </w:rPr>
            </w:pP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283"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236"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189" w:type="pct"/>
            <w:tcBorders>
              <w:top w:val="single" w:sz="4" w:space="0" w:color="auto"/>
              <w:left w:val="single" w:sz="4" w:space="0" w:color="auto"/>
              <w:bottom w:val="single" w:sz="4" w:space="0" w:color="auto"/>
              <w:right w:val="single" w:sz="4" w:space="0" w:color="auto"/>
            </w:tcBorders>
          </w:tcPr>
          <w:p w:rsidR="004935F2" w:rsidRPr="004935F2" w:rsidRDefault="004935F2" w:rsidP="00AA0E9B">
            <w:pPr>
              <w:widowControl w:val="0"/>
              <w:autoSpaceDE w:val="0"/>
              <w:autoSpaceDN w:val="0"/>
              <w:adjustRightInd w:val="0"/>
              <w:jc w:val="center"/>
              <w:rPr>
                <w:sz w:val="16"/>
                <w:szCs w:val="16"/>
              </w:rPr>
            </w:pPr>
            <w:r w:rsidRPr="004935F2">
              <w:rPr>
                <w:sz w:val="16"/>
                <w:szCs w:val="16"/>
              </w:rPr>
              <w:t>х</w:t>
            </w:r>
          </w:p>
        </w:tc>
        <w:tc>
          <w:tcPr>
            <w:tcW w:w="519"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both"/>
              <w:rPr>
                <w:color w:val="000000"/>
                <w:sz w:val="12"/>
                <w:szCs w:val="12"/>
              </w:rPr>
            </w:pPr>
            <w:r w:rsidRPr="0068008C">
              <w:rPr>
                <w:color w:val="000000"/>
                <w:sz w:val="12"/>
                <w:szCs w:val="12"/>
              </w:rPr>
              <w:t>местный бюджет 36 тыс. руб.</w:t>
            </w:r>
          </w:p>
        </w:tc>
        <w:tc>
          <w:tcPr>
            <w:tcW w:w="236"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ind w:firstLine="720"/>
              <w:jc w:val="center"/>
              <w:rPr>
                <w:color w:val="000000"/>
                <w:sz w:val="12"/>
                <w:szCs w:val="12"/>
              </w:rPr>
            </w:pPr>
            <w:r w:rsidRPr="0068008C">
              <w:rPr>
                <w:color w:val="000000"/>
                <w:sz w:val="12"/>
                <w:szCs w:val="12"/>
              </w:rPr>
              <w:t>00</w:t>
            </w:r>
          </w:p>
        </w:tc>
        <w:tc>
          <w:tcPr>
            <w:tcW w:w="330"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4,0</w:t>
            </w:r>
          </w:p>
        </w:tc>
        <w:tc>
          <w:tcPr>
            <w:tcW w:w="377"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8,5</w:t>
            </w:r>
          </w:p>
        </w:tc>
        <w:tc>
          <w:tcPr>
            <w:tcW w:w="377" w:type="pct"/>
            <w:tcBorders>
              <w:top w:val="single" w:sz="4" w:space="0" w:color="auto"/>
              <w:left w:val="single" w:sz="4" w:space="0" w:color="auto"/>
              <w:bottom w:val="single" w:sz="4" w:space="0" w:color="auto"/>
              <w:right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7,5</w:t>
            </w:r>
          </w:p>
        </w:tc>
        <w:tc>
          <w:tcPr>
            <w:tcW w:w="283" w:type="pct"/>
            <w:tcBorders>
              <w:top w:val="single" w:sz="4" w:space="0" w:color="auto"/>
              <w:left w:val="single" w:sz="4" w:space="0" w:color="auto"/>
              <w:bottom w:val="single" w:sz="4" w:space="0" w:color="auto"/>
            </w:tcBorders>
            <w:vAlign w:val="center"/>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6</w:t>
            </w:r>
          </w:p>
        </w:tc>
        <w:tc>
          <w:tcPr>
            <w:tcW w:w="330" w:type="pct"/>
            <w:tcBorders>
              <w:top w:val="single" w:sz="4" w:space="0" w:color="auto"/>
              <w:left w:val="single" w:sz="4" w:space="0" w:color="auto"/>
              <w:bottom w:val="single" w:sz="4" w:space="0" w:color="auto"/>
            </w:tcBorders>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4,8</w:t>
            </w:r>
          </w:p>
        </w:tc>
        <w:tc>
          <w:tcPr>
            <w:tcW w:w="377" w:type="pct"/>
            <w:tcBorders>
              <w:top w:val="single" w:sz="4" w:space="0" w:color="auto"/>
              <w:left w:val="single" w:sz="4" w:space="0" w:color="auto"/>
              <w:bottom w:val="single" w:sz="4" w:space="0" w:color="auto"/>
            </w:tcBorders>
          </w:tcPr>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p>
          <w:p w:rsidR="004935F2" w:rsidRPr="0068008C" w:rsidRDefault="004935F2" w:rsidP="00AA0E9B">
            <w:pPr>
              <w:widowControl w:val="0"/>
              <w:autoSpaceDE w:val="0"/>
              <w:autoSpaceDN w:val="0"/>
              <w:adjustRightInd w:val="0"/>
              <w:jc w:val="center"/>
              <w:rPr>
                <w:sz w:val="12"/>
                <w:szCs w:val="12"/>
              </w:rPr>
            </w:pPr>
            <w:r w:rsidRPr="0068008C">
              <w:rPr>
                <w:sz w:val="12"/>
                <w:szCs w:val="12"/>
              </w:rPr>
              <w:t>5,2</w:t>
            </w:r>
          </w:p>
        </w:tc>
      </w:tr>
    </w:tbl>
    <w:p w:rsidR="004935F2" w:rsidRDefault="004935F2" w:rsidP="009579EE">
      <w:pPr>
        <w:rPr>
          <w:sz w:val="16"/>
          <w:szCs w:val="16"/>
        </w:rPr>
      </w:pPr>
    </w:p>
    <w:p w:rsidR="004935F2" w:rsidRPr="004935F2" w:rsidRDefault="004935F2" w:rsidP="009579EE">
      <w:pPr>
        <w:rPr>
          <w:sz w:val="16"/>
          <w:szCs w:val="16"/>
        </w:rPr>
      </w:pPr>
    </w:p>
    <w:sectPr w:rsidR="004935F2" w:rsidRPr="004935F2" w:rsidSect="003213F9">
      <w:headerReference w:type="default" r:id="rId39"/>
      <w:pgSz w:w="16840" w:h="23814" w:code="8"/>
      <w:pgMar w:top="719" w:right="822" w:bottom="540" w:left="567" w:header="0"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C74" w:rsidRDefault="00820C74">
      <w:r>
        <w:separator/>
      </w:r>
    </w:p>
  </w:endnote>
  <w:endnote w:type="continuationSeparator" w:id="0">
    <w:p w:rsidR="00820C74" w:rsidRDefault="0082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imesEC">
    <w:panose1 w:val="00000000000000000000"/>
    <w:charset w:val="00"/>
    <w:family w:val="auto"/>
    <w:pitch w:val="variable"/>
    <w:sig w:usb0="00000203" w:usb1="00000000" w:usb2="00000000" w:usb3="00000000" w:csb0="00000005" w:csb1="00000000"/>
  </w:font>
  <w:font w:name="TimesET">
    <w:panose1 w:val="00000000000000000000"/>
    <w:charset w:val="00"/>
    <w:family w:val="auto"/>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C74" w:rsidRDefault="00820C74">
      <w:r>
        <w:separator/>
      </w:r>
    </w:p>
  </w:footnote>
  <w:footnote w:type="continuationSeparator" w:id="0">
    <w:p w:rsidR="00820C74" w:rsidRDefault="00820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AC" w:rsidRDefault="003917AC">
    <w:pPr>
      <w:pStyle w:val="ab"/>
    </w:pPr>
    <w:r>
      <w:rPr>
        <w:noProof/>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227965</wp:posOffset>
              </wp:positionV>
              <wp:extent cx="9944100" cy="228600"/>
              <wp:effectExtent l="7620" t="8890" r="11430" b="1016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44100" cy="228600"/>
                        <a:chOff x="567" y="387"/>
                        <a:chExt cx="15660" cy="360"/>
                      </a:xfrm>
                    </wpg:grpSpPr>
                    <wps:wsp>
                      <wps:cNvPr id="2" name="Text Box 27"/>
                      <wps:cNvSpPr txBox="1">
                        <a:spLocks noChangeArrowheads="1"/>
                      </wps:cNvSpPr>
                      <wps:spPr bwMode="auto">
                        <a:xfrm>
                          <a:off x="567" y="387"/>
                          <a:ext cx="15660" cy="360"/>
                        </a:xfrm>
                        <a:prstGeom prst="rect">
                          <a:avLst/>
                        </a:prstGeom>
                        <a:solidFill>
                          <a:srgbClr val="FFFFFF"/>
                        </a:solidFill>
                        <a:ln w="9525">
                          <a:solidFill>
                            <a:srgbClr val="000000"/>
                          </a:solidFill>
                          <a:miter lim="800000"/>
                          <a:headEnd/>
                          <a:tailEnd/>
                        </a:ln>
                      </wps:spPr>
                      <wps:txbx>
                        <w:txbxContent>
                          <w:p w:rsidR="003917AC" w:rsidRPr="00275541" w:rsidRDefault="003917AC" w:rsidP="00882659">
                            <w:pPr>
                              <w:rPr>
                                <w:sz w:val="20"/>
                                <w:szCs w:val="20"/>
                              </w:rPr>
                            </w:pPr>
                            <w:r w:rsidRPr="00686F3F">
                              <w:rPr>
                                <w:caps/>
                                <w:sz w:val="20"/>
                                <w:szCs w:val="20"/>
                              </w:rPr>
                              <w:t xml:space="preserve">вестник органов местного самоуправления канашского района    </w:t>
                            </w:r>
                            <w:r w:rsidRPr="00686F3F">
                              <w:rPr>
                                <w:sz w:val="20"/>
                                <w:szCs w:val="20"/>
                              </w:rPr>
                              <w:t xml:space="preserve">                                                               </w:t>
                            </w:r>
                            <w:r>
                              <w:rPr>
                                <w:sz w:val="20"/>
                                <w:szCs w:val="20"/>
                              </w:rPr>
                              <w:t xml:space="preserve">                   </w:t>
                            </w:r>
                            <w:r w:rsidRPr="00686F3F">
                              <w:rPr>
                                <w:sz w:val="20"/>
                                <w:szCs w:val="20"/>
                              </w:rPr>
                              <w:t xml:space="preserve">    </w:t>
                            </w:r>
                            <w:r>
                              <w:rPr>
                                <w:sz w:val="20"/>
                                <w:szCs w:val="20"/>
                              </w:rPr>
                              <w:t xml:space="preserve">             </w:t>
                            </w:r>
                            <w:r w:rsidRPr="00686F3F">
                              <w:rPr>
                                <w:sz w:val="20"/>
                                <w:szCs w:val="20"/>
                              </w:rPr>
                              <w:t xml:space="preserve">  «</w:t>
                            </w:r>
                            <w:r>
                              <w:rPr>
                                <w:sz w:val="20"/>
                                <w:szCs w:val="20"/>
                              </w:rPr>
                              <w:t xml:space="preserve">09» </w:t>
                            </w:r>
                            <w:r w:rsidRPr="008A7A33">
                              <w:rPr>
                                <w:sz w:val="20"/>
                                <w:szCs w:val="20"/>
                              </w:rPr>
                              <w:t xml:space="preserve"> </w:t>
                            </w:r>
                            <w:r>
                              <w:rPr>
                                <w:sz w:val="20"/>
                                <w:szCs w:val="20"/>
                              </w:rPr>
                              <w:t>января  2019</w:t>
                            </w:r>
                            <w:r w:rsidRPr="00686F3F">
                              <w:rPr>
                                <w:sz w:val="20"/>
                                <w:szCs w:val="20"/>
                              </w:rPr>
                              <w:t xml:space="preserve"> г. </w:t>
                            </w:r>
                            <w:r>
                              <w:rPr>
                                <w:sz w:val="20"/>
                                <w:szCs w:val="20"/>
                              </w:rPr>
                              <w:t xml:space="preserve">      </w:t>
                            </w:r>
                            <w:r w:rsidRPr="00686F3F">
                              <w:rPr>
                                <w:sz w:val="20"/>
                                <w:szCs w:val="20"/>
                              </w:rPr>
                              <w:t xml:space="preserve">   </w:t>
                            </w:r>
                            <w:r w:rsidRPr="00686F3F">
                              <w:rPr>
                                <w:rStyle w:val="ac"/>
                                <w:sz w:val="20"/>
                                <w:szCs w:val="20"/>
                              </w:rPr>
                              <w:fldChar w:fldCharType="begin"/>
                            </w:r>
                            <w:r w:rsidRPr="00686F3F">
                              <w:rPr>
                                <w:rStyle w:val="ac"/>
                                <w:sz w:val="20"/>
                                <w:szCs w:val="20"/>
                              </w:rPr>
                              <w:instrText xml:space="preserve"> PAGE </w:instrText>
                            </w:r>
                            <w:r w:rsidRPr="00686F3F">
                              <w:rPr>
                                <w:rStyle w:val="ac"/>
                                <w:sz w:val="20"/>
                                <w:szCs w:val="20"/>
                              </w:rPr>
                              <w:fldChar w:fldCharType="separate"/>
                            </w:r>
                            <w:r w:rsidR="00411BF8">
                              <w:rPr>
                                <w:rStyle w:val="ac"/>
                                <w:noProof/>
                                <w:sz w:val="20"/>
                                <w:szCs w:val="20"/>
                              </w:rPr>
                              <w:t>4</w:t>
                            </w:r>
                            <w:r w:rsidRPr="00686F3F">
                              <w:rPr>
                                <w:rStyle w:val="ac"/>
                                <w:sz w:val="20"/>
                                <w:szCs w:val="20"/>
                              </w:rPr>
                              <w:fldChar w:fldCharType="end"/>
                            </w:r>
                          </w:p>
                        </w:txbxContent>
                      </wps:txbx>
                      <wps:bodyPr rot="0" vert="horz" wrap="square" lIns="91440" tIns="45720" rIns="91440" bIns="45720" anchor="t" anchorCtr="0" upright="1">
                        <a:noAutofit/>
                      </wps:bodyPr>
                    </wps:wsp>
                    <wps:wsp>
                      <wps:cNvPr id="3" name="Line 28"/>
                      <wps:cNvCnPr>
                        <a:cxnSpLocks noChangeShapeType="1"/>
                      </wps:cNvCnPr>
                      <wps:spPr bwMode="auto">
                        <a:xfrm>
                          <a:off x="9027" y="387"/>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9"/>
                      <wps:cNvCnPr>
                        <a:cxnSpLocks noChangeShapeType="1"/>
                      </wps:cNvCnPr>
                      <wps:spPr bwMode="auto">
                        <a:xfrm>
                          <a:off x="12807" y="387"/>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0"/>
                      <wps:cNvCnPr>
                        <a:cxnSpLocks noChangeShapeType="1"/>
                      </wps:cNvCnPr>
                      <wps:spPr bwMode="auto">
                        <a:xfrm>
                          <a:off x="15327" y="387"/>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7" style="position:absolute;margin-left:0;margin-top:17.95pt;width:783pt;height:18pt;z-index:-251658752" coordorigin="567,387" coordsize="156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">
              <v:shapetype id="_x0000_t202" coordsize="21600,21600" o:spt="202" path="m,l,21600r21600,l21600,xe">
                <v:stroke joinstyle="miter"/>
                <v:path gradientshapeok="t" o:connecttype="rect"/>
              </v:shapetype>
              <v:shape id="Text Box 27" o:spid="_x0000_s1028" type="#_x0000_t202" style="position:absolute;left:567;top:387;width:156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917AC" w:rsidRPr="00275541" w:rsidRDefault="003917AC" w:rsidP="00882659">
                      <w:pPr>
                        <w:rPr>
                          <w:sz w:val="20"/>
                          <w:szCs w:val="20"/>
                        </w:rPr>
                      </w:pPr>
                      <w:r w:rsidRPr="00686F3F">
                        <w:rPr>
                          <w:caps/>
                          <w:sz w:val="20"/>
                          <w:szCs w:val="20"/>
                        </w:rPr>
                        <w:t xml:space="preserve">вестник органов местного самоуправления канашского района    </w:t>
                      </w:r>
                      <w:r w:rsidRPr="00686F3F">
                        <w:rPr>
                          <w:sz w:val="20"/>
                          <w:szCs w:val="20"/>
                        </w:rPr>
                        <w:t xml:space="preserve">                                                               </w:t>
                      </w:r>
                      <w:r>
                        <w:rPr>
                          <w:sz w:val="20"/>
                          <w:szCs w:val="20"/>
                        </w:rPr>
                        <w:t xml:space="preserve">                   </w:t>
                      </w:r>
                      <w:r w:rsidRPr="00686F3F">
                        <w:rPr>
                          <w:sz w:val="20"/>
                          <w:szCs w:val="20"/>
                        </w:rPr>
                        <w:t xml:space="preserve">    </w:t>
                      </w:r>
                      <w:r>
                        <w:rPr>
                          <w:sz w:val="20"/>
                          <w:szCs w:val="20"/>
                        </w:rPr>
                        <w:t xml:space="preserve">             </w:t>
                      </w:r>
                      <w:r w:rsidRPr="00686F3F">
                        <w:rPr>
                          <w:sz w:val="20"/>
                          <w:szCs w:val="20"/>
                        </w:rPr>
                        <w:t xml:space="preserve">  «</w:t>
                      </w:r>
                      <w:r>
                        <w:rPr>
                          <w:sz w:val="20"/>
                          <w:szCs w:val="20"/>
                        </w:rPr>
                        <w:t xml:space="preserve">09» </w:t>
                      </w:r>
                      <w:r w:rsidRPr="008A7A33">
                        <w:rPr>
                          <w:sz w:val="20"/>
                          <w:szCs w:val="20"/>
                        </w:rPr>
                        <w:t xml:space="preserve"> </w:t>
                      </w:r>
                      <w:r>
                        <w:rPr>
                          <w:sz w:val="20"/>
                          <w:szCs w:val="20"/>
                        </w:rPr>
                        <w:t>января  2019</w:t>
                      </w:r>
                      <w:r w:rsidRPr="00686F3F">
                        <w:rPr>
                          <w:sz w:val="20"/>
                          <w:szCs w:val="20"/>
                        </w:rPr>
                        <w:t xml:space="preserve"> г. </w:t>
                      </w:r>
                      <w:r>
                        <w:rPr>
                          <w:sz w:val="20"/>
                          <w:szCs w:val="20"/>
                        </w:rPr>
                        <w:t xml:space="preserve">      </w:t>
                      </w:r>
                      <w:r w:rsidRPr="00686F3F">
                        <w:rPr>
                          <w:sz w:val="20"/>
                          <w:szCs w:val="20"/>
                        </w:rPr>
                        <w:t xml:space="preserve">   </w:t>
                      </w:r>
                      <w:r w:rsidRPr="00686F3F">
                        <w:rPr>
                          <w:rStyle w:val="ac"/>
                          <w:sz w:val="20"/>
                          <w:szCs w:val="20"/>
                        </w:rPr>
                        <w:fldChar w:fldCharType="begin"/>
                      </w:r>
                      <w:r w:rsidRPr="00686F3F">
                        <w:rPr>
                          <w:rStyle w:val="ac"/>
                          <w:sz w:val="20"/>
                          <w:szCs w:val="20"/>
                        </w:rPr>
                        <w:instrText xml:space="preserve"> PAGE </w:instrText>
                      </w:r>
                      <w:r w:rsidRPr="00686F3F">
                        <w:rPr>
                          <w:rStyle w:val="ac"/>
                          <w:sz w:val="20"/>
                          <w:szCs w:val="20"/>
                        </w:rPr>
                        <w:fldChar w:fldCharType="separate"/>
                      </w:r>
                      <w:r w:rsidR="00411BF8">
                        <w:rPr>
                          <w:rStyle w:val="ac"/>
                          <w:noProof/>
                          <w:sz w:val="20"/>
                          <w:szCs w:val="20"/>
                        </w:rPr>
                        <w:t>4</w:t>
                      </w:r>
                      <w:r w:rsidRPr="00686F3F">
                        <w:rPr>
                          <w:rStyle w:val="ac"/>
                          <w:sz w:val="20"/>
                          <w:szCs w:val="20"/>
                        </w:rPr>
                        <w:fldChar w:fldCharType="end"/>
                      </w:r>
                    </w:p>
                  </w:txbxContent>
                </v:textbox>
              </v:shape>
              <v:line id="Line 28" o:spid="_x0000_s1029" style="position:absolute;visibility:visible;mso-wrap-style:square" from="9027,387" to="920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29" o:spid="_x0000_s1030" style="position:absolute;visibility:visible;mso-wrap-style:square" from="12807,387" to="1298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0" o:spid="_x0000_s1031" style="position:absolute;visibility:visible;mso-wrap-style:square" from="15327,387" to="1550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1353"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00000003"/>
    <w:multiLevelType w:val="singleLevel"/>
    <w:tmpl w:val="00000003"/>
    <w:name w:val="WW8Num15"/>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3"/>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720"/>
        </w:tabs>
        <w:ind w:left="720" w:hanging="360"/>
      </w:pPr>
      <w:rPr>
        <w:rFonts w:ascii="Times New Roman" w:hAnsi="Times New Roman" w:cs="OpenSymbol"/>
      </w:rPr>
    </w:lvl>
    <w:lvl w:ilvl="1">
      <w:start w:val="6"/>
      <w:numFmt w:val="decimal"/>
      <w:lvlText w:val="%1.%2."/>
      <w:lvlJc w:val="left"/>
      <w:pPr>
        <w:tabs>
          <w:tab w:val="num" w:pos="1080"/>
        </w:tabs>
        <w:ind w:left="1080" w:hanging="360"/>
      </w:pPr>
      <w:rPr>
        <w:rFonts w:ascii="Times New Roman" w:hAnsi="Times New Roman" w:cs="OpenSymbol"/>
      </w:rPr>
    </w:lvl>
    <w:lvl w:ilvl="2">
      <w:start w:val="1"/>
      <w:numFmt w:val="decimal"/>
      <w:lvlText w:val="%1.%2.%3."/>
      <w:lvlJc w:val="left"/>
      <w:pPr>
        <w:tabs>
          <w:tab w:val="num" w:pos="1440"/>
        </w:tabs>
        <w:ind w:left="1440" w:hanging="360"/>
      </w:pPr>
      <w:rPr>
        <w:rFonts w:ascii="Times New Roman" w:hAnsi="Times New Roman" w:cs="OpenSymbo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E4A6DEA"/>
    <w:multiLevelType w:val="hybridMultilevel"/>
    <w:tmpl w:val="AFB652C8"/>
    <w:lvl w:ilvl="0" w:tplc="6BECDD42">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0"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A7035F"/>
    <w:multiLevelType w:val="hybridMultilevel"/>
    <w:tmpl w:val="A86010C0"/>
    <w:lvl w:ilvl="0" w:tplc="E01C25A4">
      <w:start w:val="1"/>
      <w:numFmt w:val="bullet"/>
      <w:pStyle w:val="a"/>
      <w:lvlText w:val="–"/>
      <w:lvlJc w:val="left"/>
      <w:pPr>
        <w:tabs>
          <w:tab w:val="num" w:pos="1174"/>
        </w:tabs>
        <w:ind w:left="1174" w:hanging="360"/>
      </w:pPr>
      <w:rPr>
        <w:rFonts w:ascii="Times New Roman" w:hAnsi="Times New Roman" w:cs="Times New Roman"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4"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15:restartNumberingAfterBreak="0">
    <w:nsid w:val="26507834"/>
    <w:multiLevelType w:val="hybridMultilevel"/>
    <w:tmpl w:val="32182C90"/>
    <w:lvl w:ilvl="0" w:tplc="02561D8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6"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2F6737CC"/>
    <w:multiLevelType w:val="hybridMultilevel"/>
    <w:tmpl w:val="AFB652C8"/>
    <w:lvl w:ilvl="0" w:tplc="6BECDD42">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9"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3"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5" w15:restartNumberingAfterBreak="0">
    <w:nsid w:val="53B46E17"/>
    <w:multiLevelType w:val="hybridMultilevel"/>
    <w:tmpl w:val="7698394E"/>
    <w:lvl w:ilvl="0" w:tplc="FFFFFFFF">
      <w:start w:val="1"/>
      <w:numFmt w:val="upperRoman"/>
      <w:pStyle w:val="1-1"/>
      <w:lvlText w:val="%1."/>
      <w:lvlJc w:val="right"/>
      <w:pPr>
        <w:tabs>
          <w:tab w:val="num" w:pos="1315"/>
        </w:tabs>
        <w:ind w:left="1315" w:hanging="180"/>
      </w:pPr>
    </w:lvl>
    <w:lvl w:ilvl="1" w:tplc="FFFFFFFF">
      <w:numFmt w:val="none"/>
      <w:lvlText w:val=""/>
      <w:lvlJc w:val="left"/>
      <w:pPr>
        <w:tabs>
          <w:tab w:val="num" w:pos="-1057"/>
        </w:tabs>
        <w:ind w:left="0" w:firstLine="0"/>
      </w:pPr>
    </w:lvl>
    <w:lvl w:ilvl="2" w:tplc="FFFFFFFF">
      <w:numFmt w:val="none"/>
      <w:lvlText w:val=""/>
      <w:lvlJc w:val="left"/>
      <w:pPr>
        <w:tabs>
          <w:tab w:val="num" w:pos="-1057"/>
        </w:tabs>
        <w:ind w:left="0" w:firstLine="0"/>
      </w:pPr>
    </w:lvl>
    <w:lvl w:ilvl="3" w:tplc="FFFFFFFF">
      <w:numFmt w:val="none"/>
      <w:lvlText w:val=""/>
      <w:lvlJc w:val="left"/>
      <w:pPr>
        <w:tabs>
          <w:tab w:val="num" w:pos="-1057"/>
        </w:tabs>
        <w:ind w:left="0" w:firstLine="0"/>
      </w:pPr>
    </w:lvl>
    <w:lvl w:ilvl="4" w:tplc="FFFFFFFF">
      <w:numFmt w:val="none"/>
      <w:lvlText w:val=""/>
      <w:lvlJc w:val="left"/>
      <w:pPr>
        <w:tabs>
          <w:tab w:val="num" w:pos="-1057"/>
        </w:tabs>
        <w:ind w:left="0" w:firstLine="0"/>
      </w:pPr>
    </w:lvl>
    <w:lvl w:ilvl="5" w:tplc="FFFFFFFF">
      <w:numFmt w:val="none"/>
      <w:lvlText w:val=""/>
      <w:lvlJc w:val="left"/>
      <w:pPr>
        <w:tabs>
          <w:tab w:val="num" w:pos="-1057"/>
        </w:tabs>
        <w:ind w:left="0" w:firstLine="0"/>
      </w:pPr>
    </w:lvl>
    <w:lvl w:ilvl="6" w:tplc="FFFFFFFF">
      <w:numFmt w:val="none"/>
      <w:lvlText w:val=""/>
      <w:lvlJc w:val="left"/>
      <w:pPr>
        <w:tabs>
          <w:tab w:val="num" w:pos="-1057"/>
        </w:tabs>
        <w:ind w:left="0" w:firstLine="0"/>
      </w:pPr>
    </w:lvl>
    <w:lvl w:ilvl="7" w:tplc="FFFFFFFF">
      <w:numFmt w:val="none"/>
      <w:lvlText w:val=""/>
      <w:lvlJc w:val="left"/>
      <w:pPr>
        <w:tabs>
          <w:tab w:val="num" w:pos="-1057"/>
        </w:tabs>
        <w:ind w:left="0" w:firstLine="0"/>
      </w:pPr>
    </w:lvl>
    <w:lvl w:ilvl="8" w:tplc="FFFFFFFF">
      <w:numFmt w:val="none"/>
      <w:lvlText w:val=""/>
      <w:lvlJc w:val="left"/>
      <w:pPr>
        <w:tabs>
          <w:tab w:val="num" w:pos="-1057"/>
        </w:tabs>
        <w:ind w:left="0" w:firstLine="0"/>
      </w:pPr>
    </w:lvl>
  </w:abstractNum>
  <w:abstractNum w:abstractNumId="36"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0532D33"/>
    <w:multiLevelType w:val="hybridMultilevel"/>
    <w:tmpl w:val="C9960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F91AA0"/>
    <w:multiLevelType w:val="hybridMultilevel"/>
    <w:tmpl w:val="1F72A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5"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33161F"/>
    <w:multiLevelType w:val="hybridMultilevel"/>
    <w:tmpl w:val="1A743610"/>
    <w:lvl w:ilvl="0" w:tplc="C97E7488">
      <w:start w:val="2"/>
      <w:numFmt w:val="upperRoman"/>
      <w:lvlText w:val="%1."/>
      <w:lvlJc w:val="righ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8" w15:restartNumberingAfterBreak="0">
    <w:nsid w:val="7BFC49CA"/>
    <w:multiLevelType w:val="hybridMultilevel"/>
    <w:tmpl w:val="77C657E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6135C5"/>
    <w:multiLevelType w:val="hybridMultilevel"/>
    <w:tmpl w:val="A886AA56"/>
    <w:lvl w:ilvl="0" w:tplc="4E568D84">
      <w:start w:val="4"/>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0" w15:restartNumberingAfterBreak="0">
    <w:nsid w:val="7F732C96"/>
    <w:multiLevelType w:val="hybridMultilevel"/>
    <w:tmpl w:val="CDA864BE"/>
    <w:lvl w:ilvl="0" w:tplc="4FD40EA4">
      <w:start w:val="1"/>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7F966544"/>
    <w:multiLevelType w:val="hybridMultilevel"/>
    <w:tmpl w:val="49CEEC60"/>
    <w:lvl w:ilvl="0" w:tplc="0298F298">
      <w:start w:val="1"/>
      <w:numFmt w:val="decimal"/>
      <w:lvlText w:val="%1."/>
      <w:lvlJc w:val="left"/>
      <w:pPr>
        <w:ind w:left="2119" w:hanging="1035"/>
      </w:pPr>
    </w:lvl>
    <w:lvl w:ilvl="1" w:tplc="D662F9F0">
      <w:start w:val="1"/>
      <w:numFmt w:val="upperRoman"/>
      <w:lvlText w:val="%2."/>
      <w:lvlJc w:val="left"/>
      <w:pPr>
        <w:ind w:left="2524" w:hanging="720"/>
      </w:pPr>
    </w:lvl>
    <w:lvl w:ilvl="2" w:tplc="0419001B">
      <w:start w:val="1"/>
      <w:numFmt w:val="lowerRoman"/>
      <w:lvlText w:val="%3."/>
      <w:lvlJc w:val="right"/>
      <w:pPr>
        <w:ind w:left="2884" w:hanging="180"/>
      </w:pPr>
    </w:lvl>
    <w:lvl w:ilvl="3" w:tplc="0419000F">
      <w:start w:val="1"/>
      <w:numFmt w:val="decimal"/>
      <w:lvlText w:val="%4."/>
      <w:lvlJc w:val="left"/>
      <w:pPr>
        <w:ind w:left="3604" w:hanging="360"/>
      </w:pPr>
    </w:lvl>
    <w:lvl w:ilvl="4" w:tplc="04190019">
      <w:start w:val="1"/>
      <w:numFmt w:val="lowerLetter"/>
      <w:lvlText w:val="%5."/>
      <w:lvlJc w:val="left"/>
      <w:pPr>
        <w:ind w:left="4324" w:hanging="360"/>
      </w:pPr>
    </w:lvl>
    <w:lvl w:ilvl="5" w:tplc="0419001B">
      <w:start w:val="1"/>
      <w:numFmt w:val="lowerRoman"/>
      <w:lvlText w:val="%6."/>
      <w:lvlJc w:val="right"/>
      <w:pPr>
        <w:ind w:left="5044" w:hanging="180"/>
      </w:pPr>
    </w:lvl>
    <w:lvl w:ilvl="6" w:tplc="0419000F">
      <w:start w:val="1"/>
      <w:numFmt w:val="decimal"/>
      <w:lvlText w:val="%7."/>
      <w:lvlJc w:val="left"/>
      <w:pPr>
        <w:ind w:left="5764" w:hanging="360"/>
      </w:pPr>
    </w:lvl>
    <w:lvl w:ilvl="7" w:tplc="04190019">
      <w:start w:val="1"/>
      <w:numFmt w:val="lowerLetter"/>
      <w:lvlText w:val="%8."/>
      <w:lvlJc w:val="left"/>
      <w:pPr>
        <w:ind w:left="6484" w:hanging="360"/>
      </w:pPr>
    </w:lvl>
    <w:lvl w:ilvl="8" w:tplc="0419001B">
      <w:start w:val="1"/>
      <w:numFmt w:val="lowerRoman"/>
      <w:lvlText w:val="%9."/>
      <w:lvlJc w:val="right"/>
      <w:pPr>
        <w:ind w:left="7204" w:hanging="180"/>
      </w:pPr>
    </w:lvl>
  </w:abstractNum>
  <w:num w:numId="1">
    <w:abstractNumId w:val="35"/>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37"/>
  </w:num>
  <w:num w:numId="4">
    <w:abstractNumId w:val="50"/>
  </w:num>
  <w:num w:numId="5">
    <w:abstractNumId w:val="47"/>
  </w:num>
  <w:num w:numId="6">
    <w:abstractNumId w:val="9"/>
  </w:num>
  <w:num w:numId="7">
    <w:abstractNumId w:val="28"/>
  </w:num>
  <w:num w:numId="8">
    <w:abstractNumId w:val="48"/>
  </w:num>
  <w:num w:numId="9">
    <w:abstractNumId w:val="12"/>
  </w:num>
  <w:num w:numId="10">
    <w:abstractNumId w:val="38"/>
  </w:num>
  <w:num w:numId="11">
    <w:abstractNumId w:val="33"/>
  </w:num>
  <w:num w:numId="12">
    <w:abstractNumId w:val="8"/>
  </w:num>
  <w:num w:numId="13">
    <w:abstractNumId w:val="36"/>
  </w:num>
  <w:num w:numId="14">
    <w:abstractNumId w:val="7"/>
  </w:num>
  <w:num w:numId="15">
    <w:abstractNumId w:val="0"/>
  </w:num>
  <w:num w:numId="16">
    <w:abstractNumId w:val="32"/>
  </w:num>
  <w:num w:numId="17">
    <w:abstractNumId w:val="30"/>
  </w:num>
  <w:num w:numId="18">
    <w:abstractNumId w:val="34"/>
  </w:num>
  <w:num w:numId="19">
    <w:abstractNumId w:val="42"/>
  </w:num>
  <w:num w:numId="20">
    <w:abstractNumId w:val="27"/>
  </w:num>
  <w:num w:numId="21">
    <w:abstractNumId w:val="24"/>
  </w:num>
  <w:num w:numId="22">
    <w:abstractNumId w:val="21"/>
  </w:num>
  <w:num w:numId="23">
    <w:abstractNumId w:val="10"/>
  </w:num>
  <w:num w:numId="24">
    <w:abstractNumId w:val="29"/>
  </w:num>
  <w:num w:numId="25">
    <w:abstractNumId w:val="14"/>
  </w:num>
  <w:num w:numId="26">
    <w:abstractNumId w:val="25"/>
  </w:num>
  <w:num w:numId="27">
    <w:abstractNumId w:val="40"/>
  </w:num>
  <w:num w:numId="28">
    <w:abstractNumId w:val="31"/>
  </w:num>
  <w:num w:numId="29">
    <w:abstractNumId w:val="26"/>
  </w:num>
  <w:num w:numId="30">
    <w:abstractNumId w:val="1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44"/>
  </w:num>
  <w:num w:numId="34">
    <w:abstractNumId w:val="20"/>
  </w:num>
  <w:num w:numId="35">
    <w:abstractNumId w:val="16"/>
  </w:num>
  <w:num w:numId="36">
    <w:abstractNumId w:val="45"/>
  </w:num>
  <w:num w:numId="37">
    <w:abstractNumId w:val="11"/>
  </w:num>
  <w:num w:numId="38">
    <w:abstractNumId w:val="43"/>
  </w:num>
  <w:num w:numId="39">
    <w:abstractNumId w:val="39"/>
  </w:num>
  <w:num w:numId="40">
    <w:abstractNumId w:val="23"/>
  </w:num>
  <w:num w:numId="41">
    <w:abstractNumId w:val="19"/>
  </w:num>
  <w:num w:numId="42">
    <w:abstractNumId w:val="18"/>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41"/>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1F"/>
    <w:rsid w:val="00002DBF"/>
    <w:rsid w:val="0000708A"/>
    <w:rsid w:val="00013825"/>
    <w:rsid w:val="00013BF8"/>
    <w:rsid w:val="00013F26"/>
    <w:rsid w:val="00020736"/>
    <w:rsid w:val="0002226B"/>
    <w:rsid w:val="00022979"/>
    <w:rsid w:val="00022B1B"/>
    <w:rsid w:val="00023894"/>
    <w:rsid w:val="00027434"/>
    <w:rsid w:val="00035EC9"/>
    <w:rsid w:val="00040C86"/>
    <w:rsid w:val="000419F6"/>
    <w:rsid w:val="00042444"/>
    <w:rsid w:val="000430EB"/>
    <w:rsid w:val="0004373B"/>
    <w:rsid w:val="000460C0"/>
    <w:rsid w:val="00053B96"/>
    <w:rsid w:val="00054C7A"/>
    <w:rsid w:val="00060F48"/>
    <w:rsid w:val="00062F46"/>
    <w:rsid w:val="00064CAE"/>
    <w:rsid w:val="000706CF"/>
    <w:rsid w:val="00071004"/>
    <w:rsid w:val="00072FB4"/>
    <w:rsid w:val="00075C2D"/>
    <w:rsid w:val="000764CD"/>
    <w:rsid w:val="0007677B"/>
    <w:rsid w:val="000769FA"/>
    <w:rsid w:val="00082787"/>
    <w:rsid w:val="0008388B"/>
    <w:rsid w:val="00085CCD"/>
    <w:rsid w:val="00086A88"/>
    <w:rsid w:val="000931A5"/>
    <w:rsid w:val="00095892"/>
    <w:rsid w:val="0009620A"/>
    <w:rsid w:val="00096B5D"/>
    <w:rsid w:val="000A00E8"/>
    <w:rsid w:val="000A5CDB"/>
    <w:rsid w:val="000A738F"/>
    <w:rsid w:val="000A756C"/>
    <w:rsid w:val="000A7D1A"/>
    <w:rsid w:val="000B0265"/>
    <w:rsid w:val="000B1386"/>
    <w:rsid w:val="000B1607"/>
    <w:rsid w:val="000B5FA6"/>
    <w:rsid w:val="000B7B58"/>
    <w:rsid w:val="000B7F34"/>
    <w:rsid w:val="000C1765"/>
    <w:rsid w:val="000C385B"/>
    <w:rsid w:val="000C4DF3"/>
    <w:rsid w:val="000C6B01"/>
    <w:rsid w:val="000D01EF"/>
    <w:rsid w:val="000D11AB"/>
    <w:rsid w:val="000D1AF4"/>
    <w:rsid w:val="000D1CD4"/>
    <w:rsid w:val="000D34B0"/>
    <w:rsid w:val="000D3ECD"/>
    <w:rsid w:val="000D53AC"/>
    <w:rsid w:val="000D6B9D"/>
    <w:rsid w:val="000D7CE1"/>
    <w:rsid w:val="000E266A"/>
    <w:rsid w:val="000E7005"/>
    <w:rsid w:val="000E7ABE"/>
    <w:rsid w:val="000E7E56"/>
    <w:rsid w:val="000F03C4"/>
    <w:rsid w:val="000F0B2C"/>
    <w:rsid w:val="000F2796"/>
    <w:rsid w:val="000F39BE"/>
    <w:rsid w:val="000F3BBE"/>
    <w:rsid w:val="0010274F"/>
    <w:rsid w:val="0010405F"/>
    <w:rsid w:val="001048DF"/>
    <w:rsid w:val="00104E3D"/>
    <w:rsid w:val="00107D94"/>
    <w:rsid w:val="00113458"/>
    <w:rsid w:val="00116065"/>
    <w:rsid w:val="001166ED"/>
    <w:rsid w:val="0011703A"/>
    <w:rsid w:val="0012067B"/>
    <w:rsid w:val="00121093"/>
    <w:rsid w:val="001223AE"/>
    <w:rsid w:val="00123D77"/>
    <w:rsid w:val="00124242"/>
    <w:rsid w:val="0012455C"/>
    <w:rsid w:val="0012730F"/>
    <w:rsid w:val="001307DB"/>
    <w:rsid w:val="00133F60"/>
    <w:rsid w:val="0013471D"/>
    <w:rsid w:val="00136805"/>
    <w:rsid w:val="0014022F"/>
    <w:rsid w:val="0014071D"/>
    <w:rsid w:val="001509F1"/>
    <w:rsid w:val="00150B01"/>
    <w:rsid w:val="001518BF"/>
    <w:rsid w:val="0015541D"/>
    <w:rsid w:val="00157A20"/>
    <w:rsid w:val="001632F8"/>
    <w:rsid w:val="00163717"/>
    <w:rsid w:val="00163CD6"/>
    <w:rsid w:val="00164015"/>
    <w:rsid w:val="00164BC7"/>
    <w:rsid w:val="001713E9"/>
    <w:rsid w:val="00171581"/>
    <w:rsid w:val="001723DB"/>
    <w:rsid w:val="00173F1C"/>
    <w:rsid w:val="00176BFF"/>
    <w:rsid w:val="00177500"/>
    <w:rsid w:val="00181DCE"/>
    <w:rsid w:val="00182070"/>
    <w:rsid w:val="001825C1"/>
    <w:rsid w:val="001827FE"/>
    <w:rsid w:val="00185513"/>
    <w:rsid w:val="001872D3"/>
    <w:rsid w:val="00187642"/>
    <w:rsid w:val="00193C02"/>
    <w:rsid w:val="00194A19"/>
    <w:rsid w:val="00197B77"/>
    <w:rsid w:val="001A066A"/>
    <w:rsid w:val="001A3ADB"/>
    <w:rsid w:val="001A3F38"/>
    <w:rsid w:val="001A4515"/>
    <w:rsid w:val="001A4B16"/>
    <w:rsid w:val="001A77DC"/>
    <w:rsid w:val="001B0464"/>
    <w:rsid w:val="001B0EC7"/>
    <w:rsid w:val="001B17D8"/>
    <w:rsid w:val="001B1EB0"/>
    <w:rsid w:val="001B4B0D"/>
    <w:rsid w:val="001C37F6"/>
    <w:rsid w:val="001C50B7"/>
    <w:rsid w:val="001C6EA3"/>
    <w:rsid w:val="001D091C"/>
    <w:rsid w:val="001D22FF"/>
    <w:rsid w:val="001D2757"/>
    <w:rsid w:val="001D3C00"/>
    <w:rsid w:val="001D4C7F"/>
    <w:rsid w:val="001D7244"/>
    <w:rsid w:val="001E24A6"/>
    <w:rsid w:val="001E35B2"/>
    <w:rsid w:val="001E51E2"/>
    <w:rsid w:val="001E57F8"/>
    <w:rsid w:val="001E60A4"/>
    <w:rsid w:val="001F04BF"/>
    <w:rsid w:val="001F127F"/>
    <w:rsid w:val="001F66C9"/>
    <w:rsid w:val="002050F4"/>
    <w:rsid w:val="0020614D"/>
    <w:rsid w:val="00206CD1"/>
    <w:rsid w:val="00210510"/>
    <w:rsid w:val="00213375"/>
    <w:rsid w:val="00214877"/>
    <w:rsid w:val="00214E66"/>
    <w:rsid w:val="00215CBD"/>
    <w:rsid w:val="0021629D"/>
    <w:rsid w:val="002176F7"/>
    <w:rsid w:val="0022504C"/>
    <w:rsid w:val="0022594E"/>
    <w:rsid w:val="0022729E"/>
    <w:rsid w:val="00233FAA"/>
    <w:rsid w:val="00235270"/>
    <w:rsid w:val="002355B3"/>
    <w:rsid w:val="00236240"/>
    <w:rsid w:val="002367EE"/>
    <w:rsid w:val="0024178C"/>
    <w:rsid w:val="00242E5A"/>
    <w:rsid w:val="002433E1"/>
    <w:rsid w:val="00243B6C"/>
    <w:rsid w:val="00243D22"/>
    <w:rsid w:val="0024547F"/>
    <w:rsid w:val="00245D11"/>
    <w:rsid w:val="00250053"/>
    <w:rsid w:val="0025110A"/>
    <w:rsid w:val="00251A6C"/>
    <w:rsid w:val="002533BB"/>
    <w:rsid w:val="002550BB"/>
    <w:rsid w:val="00255F80"/>
    <w:rsid w:val="00260F19"/>
    <w:rsid w:val="00261930"/>
    <w:rsid w:val="00263708"/>
    <w:rsid w:val="0026378D"/>
    <w:rsid w:val="0026542C"/>
    <w:rsid w:val="002655EB"/>
    <w:rsid w:val="00266EC5"/>
    <w:rsid w:val="00271219"/>
    <w:rsid w:val="002712A9"/>
    <w:rsid w:val="002720F7"/>
    <w:rsid w:val="00273173"/>
    <w:rsid w:val="00274107"/>
    <w:rsid w:val="00274D36"/>
    <w:rsid w:val="00275541"/>
    <w:rsid w:val="00290AB1"/>
    <w:rsid w:val="00290EA9"/>
    <w:rsid w:val="002918C8"/>
    <w:rsid w:val="00292996"/>
    <w:rsid w:val="0029530D"/>
    <w:rsid w:val="0029713A"/>
    <w:rsid w:val="002A6087"/>
    <w:rsid w:val="002A78F3"/>
    <w:rsid w:val="002A79C4"/>
    <w:rsid w:val="002A7CBB"/>
    <w:rsid w:val="002B14DB"/>
    <w:rsid w:val="002B21A3"/>
    <w:rsid w:val="002B4B9D"/>
    <w:rsid w:val="002B4D7D"/>
    <w:rsid w:val="002B6855"/>
    <w:rsid w:val="002B792E"/>
    <w:rsid w:val="002C061E"/>
    <w:rsid w:val="002C0EBA"/>
    <w:rsid w:val="002C2F67"/>
    <w:rsid w:val="002C5534"/>
    <w:rsid w:val="002C638E"/>
    <w:rsid w:val="002C7198"/>
    <w:rsid w:val="002C758E"/>
    <w:rsid w:val="002D071E"/>
    <w:rsid w:val="002D094F"/>
    <w:rsid w:val="002D1DA6"/>
    <w:rsid w:val="002D2A2C"/>
    <w:rsid w:val="002D5BCB"/>
    <w:rsid w:val="002D636E"/>
    <w:rsid w:val="002D78A5"/>
    <w:rsid w:val="002E1476"/>
    <w:rsid w:val="002E2B30"/>
    <w:rsid w:val="002E3C33"/>
    <w:rsid w:val="002E429B"/>
    <w:rsid w:val="002E7F9F"/>
    <w:rsid w:val="002F02BF"/>
    <w:rsid w:val="002F0BCC"/>
    <w:rsid w:val="002F24E1"/>
    <w:rsid w:val="002F298B"/>
    <w:rsid w:val="002F52FC"/>
    <w:rsid w:val="003006F7"/>
    <w:rsid w:val="00300732"/>
    <w:rsid w:val="00300926"/>
    <w:rsid w:val="00301D32"/>
    <w:rsid w:val="00313C26"/>
    <w:rsid w:val="00313E07"/>
    <w:rsid w:val="003213F9"/>
    <w:rsid w:val="003221D4"/>
    <w:rsid w:val="00322FFF"/>
    <w:rsid w:val="0033165A"/>
    <w:rsid w:val="00333A78"/>
    <w:rsid w:val="00335DEE"/>
    <w:rsid w:val="0033642F"/>
    <w:rsid w:val="00343798"/>
    <w:rsid w:val="00345258"/>
    <w:rsid w:val="00350925"/>
    <w:rsid w:val="0035111D"/>
    <w:rsid w:val="00355A17"/>
    <w:rsid w:val="00355EAA"/>
    <w:rsid w:val="00355EDC"/>
    <w:rsid w:val="003563E8"/>
    <w:rsid w:val="003570AD"/>
    <w:rsid w:val="00357882"/>
    <w:rsid w:val="003600FC"/>
    <w:rsid w:val="00360550"/>
    <w:rsid w:val="003617AD"/>
    <w:rsid w:val="00362939"/>
    <w:rsid w:val="0036319D"/>
    <w:rsid w:val="00365355"/>
    <w:rsid w:val="0037316A"/>
    <w:rsid w:val="0037436C"/>
    <w:rsid w:val="00376314"/>
    <w:rsid w:val="00382013"/>
    <w:rsid w:val="003841D6"/>
    <w:rsid w:val="00385504"/>
    <w:rsid w:val="003873EF"/>
    <w:rsid w:val="003917AC"/>
    <w:rsid w:val="0039553D"/>
    <w:rsid w:val="00397CC0"/>
    <w:rsid w:val="003A0B3E"/>
    <w:rsid w:val="003A2336"/>
    <w:rsid w:val="003B0DDA"/>
    <w:rsid w:val="003B0F08"/>
    <w:rsid w:val="003B1279"/>
    <w:rsid w:val="003B2113"/>
    <w:rsid w:val="003B22EB"/>
    <w:rsid w:val="003B3A04"/>
    <w:rsid w:val="003B6A02"/>
    <w:rsid w:val="003C53BD"/>
    <w:rsid w:val="003C75C1"/>
    <w:rsid w:val="003D749D"/>
    <w:rsid w:val="003E401F"/>
    <w:rsid w:val="003F0F83"/>
    <w:rsid w:val="003F2641"/>
    <w:rsid w:val="003F2F49"/>
    <w:rsid w:val="003F556F"/>
    <w:rsid w:val="003F5924"/>
    <w:rsid w:val="00400C8F"/>
    <w:rsid w:val="00401864"/>
    <w:rsid w:val="00401CCC"/>
    <w:rsid w:val="00404508"/>
    <w:rsid w:val="004050B7"/>
    <w:rsid w:val="0040728F"/>
    <w:rsid w:val="00407734"/>
    <w:rsid w:val="00410097"/>
    <w:rsid w:val="00411BF8"/>
    <w:rsid w:val="004122DB"/>
    <w:rsid w:val="00412CFA"/>
    <w:rsid w:val="004139B0"/>
    <w:rsid w:val="004162CA"/>
    <w:rsid w:val="00416346"/>
    <w:rsid w:val="004209CD"/>
    <w:rsid w:val="00422689"/>
    <w:rsid w:val="00425230"/>
    <w:rsid w:val="00425D67"/>
    <w:rsid w:val="00427D52"/>
    <w:rsid w:val="00431C6F"/>
    <w:rsid w:val="00432783"/>
    <w:rsid w:val="00432EDA"/>
    <w:rsid w:val="004333A7"/>
    <w:rsid w:val="0043631D"/>
    <w:rsid w:val="00436938"/>
    <w:rsid w:val="00441F1D"/>
    <w:rsid w:val="004424AE"/>
    <w:rsid w:val="004439AB"/>
    <w:rsid w:val="00443DC9"/>
    <w:rsid w:val="00443F02"/>
    <w:rsid w:val="00444B64"/>
    <w:rsid w:val="0045074C"/>
    <w:rsid w:val="00450B03"/>
    <w:rsid w:val="004512D0"/>
    <w:rsid w:val="0045340C"/>
    <w:rsid w:val="00453FEA"/>
    <w:rsid w:val="004572FC"/>
    <w:rsid w:val="0046011A"/>
    <w:rsid w:val="00460C4D"/>
    <w:rsid w:val="004619BD"/>
    <w:rsid w:val="00466046"/>
    <w:rsid w:val="00466472"/>
    <w:rsid w:val="00471E08"/>
    <w:rsid w:val="004754D4"/>
    <w:rsid w:val="00475D48"/>
    <w:rsid w:val="0047623B"/>
    <w:rsid w:val="004762B8"/>
    <w:rsid w:val="00486523"/>
    <w:rsid w:val="00490E81"/>
    <w:rsid w:val="00491972"/>
    <w:rsid w:val="004935F2"/>
    <w:rsid w:val="0049367E"/>
    <w:rsid w:val="004A4932"/>
    <w:rsid w:val="004A729D"/>
    <w:rsid w:val="004B087B"/>
    <w:rsid w:val="004B38E4"/>
    <w:rsid w:val="004B6B09"/>
    <w:rsid w:val="004C0156"/>
    <w:rsid w:val="004C1B6C"/>
    <w:rsid w:val="004C2AF2"/>
    <w:rsid w:val="004C30D8"/>
    <w:rsid w:val="004C701A"/>
    <w:rsid w:val="004D43AC"/>
    <w:rsid w:val="004D54C4"/>
    <w:rsid w:val="004D7324"/>
    <w:rsid w:val="004E1D4B"/>
    <w:rsid w:val="004E4809"/>
    <w:rsid w:val="004E7026"/>
    <w:rsid w:val="004F0FAB"/>
    <w:rsid w:val="004F1E5E"/>
    <w:rsid w:val="004F3E09"/>
    <w:rsid w:val="004F420C"/>
    <w:rsid w:val="00501F4E"/>
    <w:rsid w:val="005026D2"/>
    <w:rsid w:val="00503EF0"/>
    <w:rsid w:val="005043F7"/>
    <w:rsid w:val="00505ACC"/>
    <w:rsid w:val="00506C72"/>
    <w:rsid w:val="00507931"/>
    <w:rsid w:val="005079B9"/>
    <w:rsid w:val="00512185"/>
    <w:rsid w:val="00512ACB"/>
    <w:rsid w:val="00512DEA"/>
    <w:rsid w:val="00513E60"/>
    <w:rsid w:val="0051689F"/>
    <w:rsid w:val="005172FC"/>
    <w:rsid w:val="00521FAD"/>
    <w:rsid w:val="00523064"/>
    <w:rsid w:val="00525CFA"/>
    <w:rsid w:val="00532E21"/>
    <w:rsid w:val="0053474C"/>
    <w:rsid w:val="005404FB"/>
    <w:rsid w:val="005411D7"/>
    <w:rsid w:val="005439C8"/>
    <w:rsid w:val="005473B4"/>
    <w:rsid w:val="00552307"/>
    <w:rsid w:val="00555E8D"/>
    <w:rsid w:val="00556348"/>
    <w:rsid w:val="00556536"/>
    <w:rsid w:val="00560629"/>
    <w:rsid w:val="005645D9"/>
    <w:rsid w:val="00565FCF"/>
    <w:rsid w:val="00567F95"/>
    <w:rsid w:val="00571F70"/>
    <w:rsid w:val="005721CA"/>
    <w:rsid w:val="00573D9D"/>
    <w:rsid w:val="00574177"/>
    <w:rsid w:val="005752EE"/>
    <w:rsid w:val="005753CE"/>
    <w:rsid w:val="00577E15"/>
    <w:rsid w:val="00583C30"/>
    <w:rsid w:val="00585D55"/>
    <w:rsid w:val="00587DE5"/>
    <w:rsid w:val="00590197"/>
    <w:rsid w:val="005966BA"/>
    <w:rsid w:val="00596EEC"/>
    <w:rsid w:val="005972F3"/>
    <w:rsid w:val="005A0DA8"/>
    <w:rsid w:val="005A0E4F"/>
    <w:rsid w:val="005B0A38"/>
    <w:rsid w:val="005B1A48"/>
    <w:rsid w:val="005B3FD0"/>
    <w:rsid w:val="005B431D"/>
    <w:rsid w:val="005B43D1"/>
    <w:rsid w:val="005B74A0"/>
    <w:rsid w:val="005C0A42"/>
    <w:rsid w:val="005C0BB6"/>
    <w:rsid w:val="005C1A29"/>
    <w:rsid w:val="005C3260"/>
    <w:rsid w:val="005C3F6A"/>
    <w:rsid w:val="005C4BC3"/>
    <w:rsid w:val="005D0278"/>
    <w:rsid w:val="005D2ABC"/>
    <w:rsid w:val="005D32B6"/>
    <w:rsid w:val="005D3F2B"/>
    <w:rsid w:val="005D73EE"/>
    <w:rsid w:val="005E7DDE"/>
    <w:rsid w:val="005F300E"/>
    <w:rsid w:val="005F3BC4"/>
    <w:rsid w:val="005F5906"/>
    <w:rsid w:val="005F7EDE"/>
    <w:rsid w:val="00603EC0"/>
    <w:rsid w:val="0060767F"/>
    <w:rsid w:val="0061032F"/>
    <w:rsid w:val="00610734"/>
    <w:rsid w:val="00610E1F"/>
    <w:rsid w:val="00611D95"/>
    <w:rsid w:val="0061222C"/>
    <w:rsid w:val="00613E84"/>
    <w:rsid w:val="00614079"/>
    <w:rsid w:val="00615275"/>
    <w:rsid w:val="0062135A"/>
    <w:rsid w:val="00621A38"/>
    <w:rsid w:val="006234B2"/>
    <w:rsid w:val="00623CD9"/>
    <w:rsid w:val="00625129"/>
    <w:rsid w:val="0062545C"/>
    <w:rsid w:val="00626A48"/>
    <w:rsid w:val="00630049"/>
    <w:rsid w:val="006308E6"/>
    <w:rsid w:val="00632DA8"/>
    <w:rsid w:val="006344B6"/>
    <w:rsid w:val="00641D7F"/>
    <w:rsid w:val="0064362C"/>
    <w:rsid w:val="00643D8C"/>
    <w:rsid w:val="0064569E"/>
    <w:rsid w:val="00645ADF"/>
    <w:rsid w:val="00646498"/>
    <w:rsid w:val="00650035"/>
    <w:rsid w:val="006555F6"/>
    <w:rsid w:val="0065670C"/>
    <w:rsid w:val="00661636"/>
    <w:rsid w:val="00661EA7"/>
    <w:rsid w:val="0066200E"/>
    <w:rsid w:val="00662871"/>
    <w:rsid w:val="00662B8A"/>
    <w:rsid w:val="0066305A"/>
    <w:rsid w:val="006648E7"/>
    <w:rsid w:val="006666F3"/>
    <w:rsid w:val="0066741B"/>
    <w:rsid w:val="00670879"/>
    <w:rsid w:val="0068008C"/>
    <w:rsid w:val="006834AE"/>
    <w:rsid w:val="00683F09"/>
    <w:rsid w:val="0068483E"/>
    <w:rsid w:val="00686F3F"/>
    <w:rsid w:val="006933AD"/>
    <w:rsid w:val="00697A58"/>
    <w:rsid w:val="00697B26"/>
    <w:rsid w:val="006A0756"/>
    <w:rsid w:val="006A15A8"/>
    <w:rsid w:val="006A5849"/>
    <w:rsid w:val="006B011A"/>
    <w:rsid w:val="006B0BF5"/>
    <w:rsid w:val="006B3C6A"/>
    <w:rsid w:val="006B46E3"/>
    <w:rsid w:val="006C0CFD"/>
    <w:rsid w:val="006C20F3"/>
    <w:rsid w:val="006C4BF4"/>
    <w:rsid w:val="006D3778"/>
    <w:rsid w:val="006E2425"/>
    <w:rsid w:val="006E5F22"/>
    <w:rsid w:val="006E6D29"/>
    <w:rsid w:val="006F1E55"/>
    <w:rsid w:val="006F2DEF"/>
    <w:rsid w:val="006F4104"/>
    <w:rsid w:val="0070305C"/>
    <w:rsid w:val="0070405F"/>
    <w:rsid w:val="00704A47"/>
    <w:rsid w:val="007061AC"/>
    <w:rsid w:val="007066DB"/>
    <w:rsid w:val="00706B02"/>
    <w:rsid w:val="00707106"/>
    <w:rsid w:val="00710125"/>
    <w:rsid w:val="00710BE6"/>
    <w:rsid w:val="0071320B"/>
    <w:rsid w:val="00714819"/>
    <w:rsid w:val="00716227"/>
    <w:rsid w:val="00717DDD"/>
    <w:rsid w:val="0072107A"/>
    <w:rsid w:val="00722199"/>
    <w:rsid w:val="00722302"/>
    <w:rsid w:val="00722576"/>
    <w:rsid w:val="007254FA"/>
    <w:rsid w:val="00727226"/>
    <w:rsid w:val="00727E17"/>
    <w:rsid w:val="007315BB"/>
    <w:rsid w:val="007320DE"/>
    <w:rsid w:val="00732235"/>
    <w:rsid w:val="007330C2"/>
    <w:rsid w:val="007333A5"/>
    <w:rsid w:val="007351EF"/>
    <w:rsid w:val="00735451"/>
    <w:rsid w:val="00735DCC"/>
    <w:rsid w:val="00743DCB"/>
    <w:rsid w:val="00744FFF"/>
    <w:rsid w:val="00745C11"/>
    <w:rsid w:val="0074706F"/>
    <w:rsid w:val="00747CB3"/>
    <w:rsid w:val="00752E74"/>
    <w:rsid w:val="007531FF"/>
    <w:rsid w:val="00755CF7"/>
    <w:rsid w:val="007569F4"/>
    <w:rsid w:val="00761C84"/>
    <w:rsid w:val="00762FFC"/>
    <w:rsid w:val="00766A37"/>
    <w:rsid w:val="00767CA1"/>
    <w:rsid w:val="00773D46"/>
    <w:rsid w:val="007833B8"/>
    <w:rsid w:val="007871AF"/>
    <w:rsid w:val="007879A7"/>
    <w:rsid w:val="00792D60"/>
    <w:rsid w:val="00797831"/>
    <w:rsid w:val="007A49A6"/>
    <w:rsid w:val="007A6759"/>
    <w:rsid w:val="007B0955"/>
    <w:rsid w:val="007B26AE"/>
    <w:rsid w:val="007B278D"/>
    <w:rsid w:val="007B2F5A"/>
    <w:rsid w:val="007B7581"/>
    <w:rsid w:val="007B7950"/>
    <w:rsid w:val="007B7C6D"/>
    <w:rsid w:val="007B7E88"/>
    <w:rsid w:val="007C2A5E"/>
    <w:rsid w:val="007C3F51"/>
    <w:rsid w:val="007D03EA"/>
    <w:rsid w:val="007D15CD"/>
    <w:rsid w:val="007D3141"/>
    <w:rsid w:val="007D3802"/>
    <w:rsid w:val="007D4F29"/>
    <w:rsid w:val="007E0F00"/>
    <w:rsid w:val="007E2B96"/>
    <w:rsid w:val="007E4155"/>
    <w:rsid w:val="007F0CD8"/>
    <w:rsid w:val="007F0D51"/>
    <w:rsid w:val="007F34D7"/>
    <w:rsid w:val="008021E5"/>
    <w:rsid w:val="008035EE"/>
    <w:rsid w:val="008047C5"/>
    <w:rsid w:val="008049C0"/>
    <w:rsid w:val="00805243"/>
    <w:rsid w:val="00810553"/>
    <w:rsid w:val="00812D20"/>
    <w:rsid w:val="0081654E"/>
    <w:rsid w:val="00816A8F"/>
    <w:rsid w:val="00817E35"/>
    <w:rsid w:val="00820C74"/>
    <w:rsid w:val="008234D3"/>
    <w:rsid w:val="00825592"/>
    <w:rsid w:val="008255F0"/>
    <w:rsid w:val="00825FFA"/>
    <w:rsid w:val="00827194"/>
    <w:rsid w:val="008278E0"/>
    <w:rsid w:val="0083097D"/>
    <w:rsid w:val="0083307B"/>
    <w:rsid w:val="008349B5"/>
    <w:rsid w:val="0083516A"/>
    <w:rsid w:val="008355EC"/>
    <w:rsid w:val="0083629A"/>
    <w:rsid w:val="0084115E"/>
    <w:rsid w:val="008411AE"/>
    <w:rsid w:val="008508A3"/>
    <w:rsid w:val="00856A89"/>
    <w:rsid w:val="00857821"/>
    <w:rsid w:val="00857A34"/>
    <w:rsid w:val="00865F3C"/>
    <w:rsid w:val="0086605D"/>
    <w:rsid w:val="00871549"/>
    <w:rsid w:val="00871922"/>
    <w:rsid w:val="00872335"/>
    <w:rsid w:val="00872C19"/>
    <w:rsid w:val="00873720"/>
    <w:rsid w:val="00874FB4"/>
    <w:rsid w:val="00875DB3"/>
    <w:rsid w:val="00876820"/>
    <w:rsid w:val="00876888"/>
    <w:rsid w:val="00882659"/>
    <w:rsid w:val="00882BA1"/>
    <w:rsid w:val="00882EB4"/>
    <w:rsid w:val="00886FBD"/>
    <w:rsid w:val="00887816"/>
    <w:rsid w:val="00893AC2"/>
    <w:rsid w:val="00894828"/>
    <w:rsid w:val="008A307C"/>
    <w:rsid w:val="008A63E2"/>
    <w:rsid w:val="008A7851"/>
    <w:rsid w:val="008A79A9"/>
    <w:rsid w:val="008A7A33"/>
    <w:rsid w:val="008C03A3"/>
    <w:rsid w:val="008C3143"/>
    <w:rsid w:val="008D59D6"/>
    <w:rsid w:val="008D613E"/>
    <w:rsid w:val="008D78FA"/>
    <w:rsid w:val="008D7D97"/>
    <w:rsid w:val="008F00EA"/>
    <w:rsid w:val="008F0436"/>
    <w:rsid w:val="008F17B5"/>
    <w:rsid w:val="008F3B87"/>
    <w:rsid w:val="008F4586"/>
    <w:rsid w:val="008F5C0A"/>
    <w:rsid w:val="00900335"/>
    <w:rsid w:val="0090130C"/>
    <w:rsid w:val="00901BBD"/>
    <w:rsid w:val="00902044"/>
    <w:rsid w:val="009020C3"/>
    <w:rsid w:val="009067B8"/>
    <w:rsid w:val="00910225"/>
    <w:rsid w:val="00910A4A"/>
    <w:rsid w:val="00914533"/>
    <w:rsid w:val="00921807"/>
    <w:rsid w:val="009230CF"/>
    <w:rsid w:val="00923D2B"/>
    <w:rsid w:val="00933513"/>
    <w:rsid w:val="00933D6A"/>
    <w:rsid w:val="00935523"/>
    <w:rsid w:val="00936147"/>
    <w:rsid w:val="009364E6"/>
    <w:rsid w:val="00936B02"/>
    <w:rsid w:val="00937F77"/>
    <w:rsid w:val="00940316"/>
    <w:rsid w:val="0094040A"/>
    <w:rsid w:val="00942252"/>
    <w:rsid w:val="00943393"/>
    <w:rsid w:val="00945D8F"/>
    <w:rsid w:val="00946623"/>
    <w:rsid w:val="00950361"/>
    <w:rsid w:val="00950635"/>
    <w:rsid w:val="00950DF0"/>
    <w:rsid w:val="00951B0A"/>
    <w:rsid w:val="009538DC"/>
    <w:rsid w:val="00957629"/>
    <w:rsid w:val="009579EE"/>
    <w:rsid w:val="00957AF2"/>
    <w:rsid w:val="00961A98"/>
    <w:rsid w:val="00966A10"/>
    <w:rsid w:val="00966D27"/>
    <w:rsid w:val="00967E78"/>
    <w:rsid w:val="009719C9"/>
    <w:rsid w:val="009719D5"/>
    <w:rsid w:val="009754DD"/>
    <w:rsid w:val="00975A8C"/>
    <w:rsid w:val="00976C6A"/>
    <w:rsid w:val="00977606"/>
    <w:rsid w:val="0098119F"/>
    <w:rsid w:val="009820A3"/>
    <w:rsid w:val="00990720"/>
    <w:rsid w:val="00994594"/>
    <w:rsid w:val="00997F71"/>
    <w:rsid w:val="009A0205"/>
    <w:rsid w:val="009A2F03"/>
    <w:rsid w:val="009A3BEB"/>
    <w:rsid w:val="009A3E06"/>
    <w:rsid w:val="009A4D4C"/>
    <w:rsid w:val="009A71B2"/>
    <w:rsid w:val="009A72F4"/>
    <w:rsid w:val="009B1297"/>
    <w:rsid w:val="009B560F"/>
    <w:rsid w:val="009B5B25"/>
    <w:rsid w:val="009B5C31"/>
    <w:rsid w:val="009B64D5"/>
    <w:rsid w:val="009B67E6"/>
    <w:rsid w:val="009B6D7F"/>
    <w:rsid w:val="009C0977"/>
    <w:rsid w:val="009C3D49"/>
    <w:rsid w:val="009C531A"/>
    <w:rsid w:val="009C6123"/>
    <w:rsid w:val="009D2B53"/>
    <w:rsid w:val="009D2FF0"/>
    <w:rsid w:val="009D5555"/>
    <w:rsid w:val="009E199F"/>
    <w:rsid w:val="009E4ECC"/>
    <w:rsid w:val="009F6665"/>
    <w:rsid w:val="009F7DFC"/>
    <w:rsid w:val="00A03471"/>
    <w:rsid w:val="00A04FB2"/>
    <w:rsid w:val="00A061CD"/>
    <w:rsid w:val="00A07B06"/>
    <w:rsid w:val="00A37805"/>
    <w:rsid w:val="00A4087A"/>
    <w:rsid w:val="00A4144D"/>
    <w:rsid w:val="00A414C4"/>
    <w:rsid w:val="00A42400"/>
    <w:rsid w:val="00A43135"/>
    <w:rsid w:val="00A435C1"/>
    <w:rsid w:val="00A4490A"/>
    <w:rsid w:val="00A479DE"/>
    <w:rsid w:val="00A50F33"/>
    <w:rsid w:val="00A51623"/>
    <w:rsid w:val="00A51AA8"/>
    <w:rsid w:val="00A51FE1"/>
    <w:rsid w:val="00A53A1A"/>
    <w:rsid w:val="00A55CD2"/>
    <w:rsid w:val="00A57591"/>
    <w:rsid w:val="00A635DD"/>
    <w:rsid w:val="00A66402"/>
    <w:rsid w:val="00A67A3D"/>
    <w:rsid w:val="00A70608"/>
    <w:rsid w:val="00A706F7"/>
    <w:rsid w:val="00A70743"/>
    <w:rsid w:val="00A766E0"/>
    <w:rsid w:val="00A76EAD"/>
    <w:rsid w:val="00A83B16"/>
    <w:rsid w:val="00A87F5C"/>
    <w:rsid w:val="00A94F51"/>
    <w:rsid w:val="00A97F52"/>
    <w:rsid w:val="00AA2104"/>
    <w:rsid w:val="00AB037A"/>
    <w:rsid w:val="00AB3174"/>
    <w:rsid w:val="00AB3590"/>
    <w:rsid w:val="00AB4E6C"/>
    <w:rsid w:val="00AB7006"/>
    <w:rsid w:val="00AB7556"/>
    <w:rsid w:val="00AB7E00"/>
    <w:rsid w:val="00AC0852"/>
    <w:rsid w:val="00AC4097"/>
    <w:rsid w:val="00AC4E46"/>
    <w:rsid w:val="00AC5A63"/>
    <w:rsid w:val="00AC7779"/>
    <w:rsid w:val="00AC7835"/>
    <w:rsid w:val="00AD1624"/>
    <w:rsid w:val="00AD1848"/>
    <w:rsid w:val="00AD46DA"/>
    <w:rsid w:val="00AD7158"/>
    <w:rsid w:val="00AE10D4"/>
    <w:rsid w:val="00AE5F19"/>
    <w:rsid w:val="00AE6557"/>
    <w:rsid w:val="00AE7D06"/>
    <w:rsid w:val="00AF01FD"/>
    <w:rsid w:val="00AF0CC3"/>
    <w:rsid w:val="00AF7B0F"/>
    <w:rsid w:val="00AF7F5B"/>
    <w:rsid w:val="00B016E5"/>
    <w:rsid w:val="00B0263E"/>
    <w:rsid w:val="00B0335B"/>
    <w:rsid w:val="00B067DF"/>
    <w:rsid w:val="00B13607"/>
    <w:rsid w:val="00B140C2"/>
    <w:rsid w:val="00B15097"/>
    <w:rsid w:val="00B15D76"/>
    <w:rsid w:val="00B22D15"/>
    <w:rsid w:val="00B25CDE"/>
    <w:rsid w:val="00B317A0"/>
    <w:rsid w:val="00B33F2D"/>
    <w:rsid w:val="00B340E6"/>
    <w:rsid w:val="00B3461E"/>
    <w:rsid w:val="00B36618"/>
    <w:rsid w:val="00B408CB"/>
    <w:rsid w:val="00B41CAE"/>
    <w:rsid w:val="00B41FDA"/>
    <w:rsid w:val="00B42411"/>
    <w:rsid w:val="00B43747"/>
    <w:rsid w:val="00B47241"/>
    <w:rsid w:val="00B578D9"/>
    <w:rsid w:val="00B64FC7"/>
    <w:rsid w:val="00B65997"/>
    <w:rsid w:val="00B6653C"/>
    <w:rsid w:val="00B7350A"/>
    <w:rsid w:val="00B736FD"/>
    <w:rsid w:val="00B73ED2"/>
    <w:rsid w:val="00B75C35"/>
    <w:rsid w:val="00B80D1C"/>
    <w:rsid w:val="00B82620"/>
    <w:rsid w:val="00B8328C"/>
    <w:rsid w:val="00B834B0"/>
    <w:rsid w:val="00B86E97"/>
    <w:rsid w:val="00B87B54"/>
    <w:rsid w:val="00B939E7"/>
    <w:rsid w:val="00B94DC1"/>
    <w:rsid w:val="00B95812"/>
    <w:rsid w:val="00B9704D"/>
    <w:rsid w:val="00BA01BE"/>
    <w:rsid w:val="00BA2A14"/>
    <w:rsid w:val="00BA310D"/>
    <w:rsid w:val="00BA664C"/>
    <w:rsid w:val="00BA67AD"/>
    <w:rsid w:val="00BB3575"/>
    <w:rsid w:val="00BB3EEE"/>
    <w:rsid w:val="00BB5B5B"/>
    <w:rsid w:val="00BB72E9"/>
    <w:rsid w:val="00BB79F4"/>
    <w:rsid w:val="00BC4616"/>
    <w:rsid w:val="00BC6126"/>
    <w:rsid w:val="00BC6151"/>
    <w:rsid w:val="00BD3730"/>
    <w:rsid w:val="00BD43EB"/>
    <w:rsid w:val="00BD4725"/>
    <w:rsid w:val="00BD6FAE"/>
    <w:rsid w:val="00BE4E3E"/>
    <w:rsid w:val="00BE6E1D"/>
    <w:rsid w:val="00BF45A2"/>
    <w:rsid w:val="00BF696E"/>
    <w:rsid w:val="00BF7985"/>
    <w:rsid w:val="00C0370B"/>
    <w:rsid w:val="00C05447"/>
    <w:rsid w:val="00C0779C"/>
    <w:rsid w:val="00C077B6"/>
    <w:rsid w:val="00C10944"/>
    <w:rsid w:val="00C1246A"/>
    <w:rsid w:val="00C14104"/>
    <w:rsid w:val="00C1568E"/>
    <w:rsid w:val="00C15A09"/>
    <w:rsid w:val="00C167B2"/>
    <w:rsid w:val="00C1797D"/>
    <w:rsid w:val="00C23319"/>
    <w:rsid w:val="00C31BEC"/>
    <w:rsid w:val="00C34C6A"/>
    <w:rsid w:val="00C35938"/>
    <w:rsid w:val="00C35E28"/>
    <w:rsid w:val="00C434B4"/>
    <w:rsid w:val="00C446FC"/>
    <w:rsid w:val="00C51125"/>
    <w:rsid w:val="00C5115D"/>
    <w:rsid w:val="00C52353"/>
    <w:rsid w:val="00C5252F"/>
    <w:rsid w:val="00C5468D"/>
    <w:rsid w:val="00C5495F"/>
    <w:rsid w:val="00C55604"/>
    <w:rsid w:val="00C5652E"/>
    <w:rsid w:val="00C618D7"/>
    <w:rsid w:val="00C61F29"/>
    <w:rsid w:val="00C63583"/>
    <w:rsid w:val="00C64310"/>
    <w:rsid w:val="00C645F4"/>
    <w:rsid w:val="00C64EA2"/>
    <w:rsid w:val="00C65510"/>
    <w:rsid w:val="00C67F00"/>
    <w:rsid w:val="00C71B21"/>
    <w:rsid w:val="00C7230E"/>
    <w:rsid w:val="00C7637F"/>
    <w:rsid w:val="00C76DA1"/>
    <w:rsid w:val="00C775F9"/>
    <w:rsid w:val="00C776AF"/>
    <w:rsid w:val="00C80292"/>
    <w:rsid w:val="00C817D1"/>
    <w:rsid w:val="00C84CA4"/>
    <w:rsid w:val="00C86AB8"/>
    <w:rsid w:val="00C879AA"/>
    <w:rsid w:val="00C90647"/>
    <w:rsid w:val="00C90B48"/>
    <w:rsid w:val="00C930AA"/>
    <w:rsid w:val="00C96037"/>
    <w:rsid w:val="00CA0A28"/>
    <w:rsid w:val="00CA2867"/>
    <w:rsid w:val="00CA37D0"/>
    <w:rsid w:val="00CA4798"/>
    <w:rsid w:val="00CA6141"/>
    <w:rsid w:val="00CA7ECA"/>
    <w:rsid w:val="00CB112C"/>
    <w:rsid w:val="00CB1E55"/>
    <w:rsid w:val="00CB260F"/>
    <w:rsid w:val="00CB2699"/>
    <w:rsid w:val="00CB30EE"/>
    <w:rsid w:val="00CB6216"/>
    <w:rsid w:val="00CB6E57"/>
    <w:rsid w:val="00CB743B"/>
    <w:rsid w:val="00CB7AED"/>
    <w:rsid w:val="00CC0909"/>
    <w:rsid w:val="00CC1E2E"/>
    <w:rsid w:val="00CC28A6"/>
    <w:rsid w:val="00CC466C"/>
    <w:rsid w:val="00CC4EA9"/>
    <w:rsid w:val="00CD05DB"/>
    <w:rsid w:val="00CD211C"/>
    <w:rsid w:val="00CD4A0E"/>
    <w:rsid w:val="00CE16E5"/>
    <w:rsid w:val="00CE1DD9"/>
    <w:rsid w:val="00CE3D9F"/>
    <w:rsid w:val="00CE50FB"/>
    <w:rsid w:val="00CE703D"/>
    <w:rsid w:val="00CF066D"/>
    <w:rsid w:val="00CF0A18"/>
    <w:rsid w:val="00CF3052"/>
    <w:rsid w:val="00CF38AD"/>
    <w:rsid w:val="00CF7F60"/>
    <w:rsid w:val="00D05551"/>
    <w:rsid w:val="00D10230"/>
    <w:rsid w:val="00D13524"/>
    <w:rsid w:val="00D15550"/>
    <w:rsid w:val="00D16993"/>
    <w:rsid w:val="00D16C29"/>
    <w:rsid w:val="00D1784C"/>
    <w:rsid w:val="00D17B23"/>
    <w:rsid w:val="00D2094F"/>
    <w:rsid w:val="00D234D0"/>
    <w:rsid w:val="00D23BB1"/>
    <w:rsid w:val="00D23DA9"/>
    <w:rsid w:val="00D24BB3"/>
    <w:rsid w:val="00D253D3"/>
    <w:rsid w:val="00D325D9"/>
    <w:rsid w:val="00D34EA9"/>
    <w:rsid w:val="00D362D4"/>
    <w:rsid w:val="00D407FB"/>
    <w:rsid w:val="00D42686"/>
    <w:rsid w:val="00D43081"/>
    <w:rsid w:val="00D45B50"/>
    <w:rsid w:val="00D51F98"/>
    <w:rsid w:val="00D53301"/>
    <w:rsid w:val="00D5557D"/>
    <w:rsid w:val="00D57F39"/>
    <w:rsid w:val="00D61245"/>
    <w:rsid w:val="00D614C4"/>
    <w:rsid w:val="00D61DC0"/>
    <w:rsid w:val="00D62945"/>
    <w:rsid w:val="00D63D49"/>
    <w:rsid w:val="00D6451B"/>
    <w:rsid w:val="00D67F02"/>
    <w:rsid w:val="00D70FEB"/>
    <w:rsid w:val="00D72A73"/>
    <w:rsid w:val="00D75F2C"/>
    <w:rsid w:val="00D829B0"/>
    <w:rsid w:val="00D8305F"/>
    <w:rsid w:val="00D84619"/>
    <w:rsid w:val="00D86002"/>
    <w:rsid w:val="00D92324"/>
    <w:rsid w:val="00D94064"/>
    <w:rsid w:val="00D94C1D"/>
    <w:rsid w:val="00D94E86"/>
    <w:rsid w:val="00DA1765"/>
    <w:rsid w:val="00DA1B2F"/>
    <w:rsid w:val="00DA4745"/>
    <w:rsid w:val="00DA4A73"/>
    <w:rsid w:val="00DB34AF"/>
    <w:rsid w:val="00DB610D"/>
    <w:rsid w:val="00DC0340"/>
    <w:rsid w:val="00DC29C8"/>
    <w:rsid w:val="00DC6184"/>
    <w:rsid w:val="00DC66B7"/>
    <w:rsid w:val="00DC68AC"/>
    <w:rsid w:val="00DC7681"/>
    <w:rsid w:val="00DD08DD"/>
    <w:rsid w:val="00DD1D43"/>
    <w:rsid w:val="00DD5DD7"/>
    <w:rsid w:val="00DD6CCF"/>
    <w:rsid w:val="00DD6F59"/>
    <w:rsid w:val="00DD73EA"/>
    <w:rsid w:val="00DE0235"/>
    <w:rsid w:val="00DE1A99"/>
    <w:rsid w:val="00DE6BE5"/>
    <w:rsid w:val="00DF4CB3"/>
    <w:rsid w:val="00DF5786"/>
    <w:rsid w:val="00DF65EA"/>
    <w:rsid w:val="00DF7120"/>
    <w:rsid w:val="00E00BFB"/>
    <w:rsid w:val="00E034D5"/>
    <w:rsid w:val="00E0481C"/>
    <w:rsid w:val="00E05942"/>
    <w:rsid w:val="00E066B2"/>
    <w:rsid w:val="00E10364"/>
    <w:rsid w:val="00E11099"/>
    <w:rsid w:val="00E134D8"/>
    <w:rsid w:val="00E13BE1"/>
    <w:rsid w:val="00E13D19"/>
    <w:rsid w:val="00E14BA1"/>
    <w:rsid w:val="00E15E6F"/>
    <w:rsid w:val="00E2357E"/>
    <w:rsid w:val="00E258DD"/>
    <w:rsid w:val="00E2631F"/>
    <w:rsid w:val="00E314D7"/>
    <w:rsid w:val="00E3179A"/>
    <w:rsid w:val="00E31CFD"/>
    <w:rsid w:val="00E40A22"/>
    <w:rsid w:val="00E40B1B"/>
    <w:rsid w:val="00E45D83"/>
    <w:rsid w:val="00E4681E"/>
    <w:rsid w:val="00E5182F"/>
    <w:rsid w:val="00E6264D"/>
    <w:rsid w:val="00E64CCF"/>
    <w:rsid w:val="00E65631"/>
    <w:rsid w:val="00E70D6B"/>
    <w:rsid w:val="00E73A88"/>
    <w:rsid w:val="00E74573"/>
    <w:rsid w:val="00E76F85"/>
    <w:rsid w:val="00E80047"/>
    <w:rsid w:val="00E8299F"/>
    <w:rsid w:val="00E83B3F"/>
    <w:rsid w:val="00E8501A"/>
    <w:rsid w:val="00E87249"/>
    <w:rsid w:val="00E87F1A"/>
    <w:rsid w:val="00E907C9"/>
    <w:rsid w:val="00E946B9"/>
    <w:rsid w:val="00E97E26"/>
    <w:rsid w:val="00EA4BF3"/>
    <w:rsid w:val="00EA7814"/>
    <w:rsid w:val="00EB022C"/>
    <w:rsid w:val="00EB04F2"/>
    <w:rsid w:val="00EB23FE"/>
    <w:rsid w:val="00EB33E8"/>
    <w:rsid w:val="00EB3727"/>
    <w:rsid w:val="00EB437D"/>
    <w:rsid w:val="00EB62BC"/>
    <w:rsid w:val="00EC0112"/>
    <w:rsid w:val="00EC1C1D"/>
    <w:rsid w:val="00EC5CEE"/>
    <w:rsid w:val="00EC6855"/>
    <w:rsid w:val="00ED2618"/>
    <w:rsid w:val="00ED4035"/>
    <w:rsid w:val="00ED440C"/>
    <w:rsid w:val="00ED598A"/>
    <w:rsid w:val="00ED7C53"/>
    <w:rsid w:val="00EE549E"/>
    <w:rsid w:val="00EE64A2"/>
    <w:rsid w:val="00EF0777"/>
    <w:rsid w:val="00EF649A"/>
    <w:rsid w:val="00F03A66"/>
    <w:rsid w:val="00F04549"/>
    <w:rsid w:val="00F10066"/>
    <w:rsid w:val="00F13289"/>
    <w:rsid w:val="00F13EB8"/>
    <w:rsid w:val="00F15CAE"/>
    <w:rsid w:val="00F176D3"/>
    <w:rsid w:val="00F22E5D"/>
    <w:rsid w:val="00F242C9"/>
    <w:rsid w:val="00F277ED"/>
    <w:rsid w:val="00F34972"/>
    <w:rsid w:val="00F34F54"/>
    <w:rsid w:val="00F3697A"/>
    <w:rsid w:val="00F37787"/>
    <w:rsid w:val="00F424EE"/>
    <w:rsid w:val="00F42677"/>
    <w:rsid w:val="00F43126"/>
    <w:rsid w:val="00F4313D"/>
    <w:rsid w:val="00F44782"/>
    <w:rsid w:val="00F47BFE"/>
    <w:rsid w:val="00F50243"/>
    <w:rsid w:val="00F506AD"/>
    <w:rsid w:val="00F527FD"/>
    <w:rsid w:val="00F52D81"/>
    <w:rsid w:val="00F540E9"/>
    <w:rsid w:val="00F55A1E"/>
    <w:rsid w:val="00F5767B"/>
    <w:rsid w:val="00F61059"/>
    <w:rsid w:val="00F6144F"/>
    <w:rsid w:val="00F614DC"/>
    <w:rsid w:val="00F65CB6"/>
    <w:rsid w:val="00F66FBC"/>
    <w:rsid w:val="00F672E1"/>
    <w:rsid w:val="00F67CC8"/>
    <w:rsid w:val="00F67DB9"/>
    <w:rsid w:val="00F74001"/>
    <w:rsid w:val="00F75CBB"/>
    <w:rsid w:val="00F765BE"/>
    <w:rsid w:val="00F80ABB"/>
    <w:rsid w:val="00F814E6"/>
    <w:rsid w:val="00F81BE8"/>
    <w:rsid w:val="00F84C75"/>
    <w:rsid w:val="00F85323"/>
    <w:rsid w:val="00F9071B"/>
    <w:rsid w:val="00F91980"/>
    <w:rsid w:val="00F93B54"/>
    <w:rsid w:val="00F97E7F"/>
    <w:rsid w:val="00FA1571"/>
    <w:rsid w:val="00FA35B1"/>
    <w:rsid w:val="00FA3BDB"/>
    <w:rsid w:val="00FA4A84"/>
    <w:rsid w:val="00FB0650"/>
    <w:rsid w:val="00FB3DFB"/>
    <w:rsid w:val="00FB6FD7"/>
    <w:rsid w:val="00FC21BF"/>
    <w:rsid w:val="00FC24D6"/>
    <w:rsid w:val="00FC3053"/>
    <w:rsid w:val="00FC4256"/>
    <w:rsid w:val="00FC4EFC"/>
    <w:rsid w:val="00FC521C"/>
    <w:rsid w:val="00FD0354"/>
    <w:rsid w:val="00FD160C"/>
    <w:rsid w:val="00FD1FD5"/>
    <w:rsid w:val="00FD36A6"/>
    <w:rsid w:val="00FD61F7"/>
    <w:rsid w:val="00FD66D1"/>
    <w:rsid w:val="00FD689B"/>
    <w:rsid w:val="00FD7E4A"/>
    <w:rsid w:val="00FE3558"/>
    <w:rsid w:val="00FE35E2"/>
    <w:rsid w:val="00FE3609"/>
    <w:rsid w:val="00FE47FF"/>
    <w:rsid w:val="00FE5768"/>
    <w:rsid w:val="00FF2972"/>
    <w:rsid w:val="00FF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allowoverlap="f" fill="f" fillcolor="white" stroke="f">
      <v:fill color="white" on="f"/>
      <v:stroke on="f"/>
    </o:shapedefaults>
    <o:shapelayout v:ext="edit">
      <o:idmap v:ext="edit" data="1"/>
    </o:shapelayout>
  </w:shapeDefaults>
  <w:decimalSymbol w:val=","/>
  <w:listSeparator w:val=";"/>
  <w15:docId w15:val="{9B1D2941-7144-4539-BCF7-0CA1E2D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5523"/>
    <w:rPr>
      <w:sz w:val="24"/>
      <w:szCs w:val="24"/>
    </w:rPr>
  </w:style>
  <w:style w:type="paragraph" w:styleId="1">
    <w:name w:val="heading 1"/>
    <w:basedOn w:val="a0"/>
    <w:next w:val="a0"/>
    <w:link w:val="11"/>
    <w:uiPriority w:val="99"/>
    <w:qFormat/>
    <w:rsid w:val="005D3F2B"/>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B0955"/>
    <w:pPr>
      <w:keepNext/>
      <w:spacing w:before="240" w:after="60"/>
      <w:outlineLvl w:val="1"/>
    </w:pPr>
    <w:rPr>
      <w:rFonts w:ascii="Arial" w:hAnsi="Arial" w:cs="Arial"/>
      <w:b/>
      <w:bCs/>
      <w:i/>
      <w:iCs/>
      <w:sz w:val="28"/>
      <w:szCs w:val="28"/>
    </w:rPr>
  </w:style>
  <w:style w:type="paragraph" w:styleId="3">
    <w:name w:val="heading 3"/>
    <w:aliases w:val="H3,&quot;Сапфир&quot;,Заголовок 3 Знак Знак Знак Знак Знак Знак Знак Знак Знак Знак Знак Знак Знак Знак Знак Знак Знак Знак Знак Знак"/>
    <w:basedOn w:val="a0"/>
    <w:next w:val="a0"/>
    <w:uiPriority w:val="99"/>
    <w:qFormat/>
    <w:rsid w:val="00466472"/>
    <w:pPr>
      <w:keepNext/>
      <w:ind w:firstLine="720"/>
      <w:jc w:val="both"/>
      <w:outlineLvl w:val="2"/>
    </w:pPr>
    <w:rPr>
      <w:sz w:val="28"/>
    </w:rPr>
  </w:style>
  <w:style w:type="paragraph" w:styleId="4">
    <w:name w:val="heading 4"/>
    <w:basedOn w:val="a0"/>
    <w:next w:val="a0"/>
    <w:link w:val="40"/>
    <w:uiPriority w:val="99"/>
    <w:qFormat/>
    <w:rsid w:val="00CC28A6"/>
    <w:pPr>
      <w:keepNext/>
      <w:suppressAutoHyphens/>
      <w:autoSpaceDE w:val="0"/>
      <w:autoSpaceDN w:val="0"/>
      <w:adjustRightInd w:val="0"/>
      <w:spacing w:after="111"/>
      <w:ind w:right="88"/>
      <w:jc w:val="both"/>
      <w:outlineLvl w:val="3"/>
    </w:pPr>
    <w:rPr>
      <w:sz w:val="28"/>
      <w:szCs w:val="20"/>
    </w:rPr>
  </w:style>
  <w:style w:type="paragraph" w:styleId="5">
    <w:name w:val="heading 5"/>
    <w:basedOn w:val="a0"/>
    <w:next w:val="a0"/>
    <w:link w:val="50"/>
    <w:uiPriority w:val="99"/>
    <w:qFormat/>
    <w:rsid w:val="00CC28A6"/>
    <w:pPr>
      <w:keepNext/>
      <w:suppressAutoHyphens/>
      <w:autoSpaceDE w:val="0"/>
      <w:autoSpaceDN w:val="0"/>
      <w:adjustRightInd w:val="0"/>
      <w:ind w:left="1430" w:right="352" w:hanging="1430"/>
      <w:jc w:val="both"/>
      <w:outlineLvl w:val="4"/>
    </w:pPr>
    <w:rPr>
      <w:sz w:val="28"/>
      <w:szCs w:val="20"/>
    </w:rPr>
  </w:style>
  <w:style w:type="paragraph" w:styleId="6">
    <w:name w:val="heading 6"/>
    <w:aliases w:val="H6"/>
    <w:basedOn w:val="a0"/>
    <w:next w:val="a0"/>
    <w:link w:val="60"/>
    <w:uiPriority w:val="99"/>
    <w:qFormat/>
    <w:rsid w:val="005D3F2B"/>
    <w:pPr>
      <w:keepNext/>
      <w:suppressAutoHyphens/>
      <w:autoSpaceDE w:val="0"/>
      <w:autoSpaceDN w:val="0"/>
      <w:adjustRightInd w:val="0"/>
      <w:spacing w:after="111"/>
      <w:ind w:left="550"/>
      <w:jc w:val="both"/>
      <w:outlineLvl w:val="5"/>
    </w:pPr>
    <w:rPr>
      <w:sz w:val="28"/>
      <w:szCs w:val="20"/>
    </w:rPr>
  </w:style>
  <w:style w:type="paragraph" w:styleId="7">
    <w:name w:val="heading 7"/>
    <w:basedOn w:val="a0"/>
    <w:next w:val="a0"/>
    <w:link w:val="70"/>
    <w:uiPriority w:val="99"/>
    <w:qFormat/>
    <w:rsid w:val="00CC28A6"/>
    <w:pPr>
      <w:keepNext/>
      <w:suppressAutoHyphens/>
      <w:autoSpaceDE w:val="0"/>
      <w:autoSpaceDN w:val="0"/>
      <w:adjustRightInd w:val="0"/>
      <w:spacing w:after="111"/>
      <w:ind w:right="352"/>
      <w:jc w:val="both"/>
      <w:outlineLvl w:val="6"/>
    </w:pPr>
    <w:rPr>
      <w:sz w:val="28"/>
      <w:szCs w:val="20"/>
    </w:rPr>
  </w:style>
  <w:style w:type="paragraph" w:styleId="8">
    <w:name w:val="heading 8"/>
    <w:basedOn w:val="a0"/>
    <w:next w:val="a0"/>
    <w:link w:val="80"/>
    <w:uiPriority w:val="99"/>
    <w:qFormat/>
    <w:rsid w:val="00466472"/>
    <w:pPr>
      <w:keepNext/>
      <w:jc w:val="both"/>
      <w:outlineLvl w:val="7"/>
    </w:pPr>
    <w:rPr>
      <w:sz w:val="28"/>
    </w:rPr>
  </w:style>
  <w:style w:type="paragraph" w:styleId="9">
    <w:name w:val="heading 9"/>
    <w:basedOn w:val="a0"/>
    <w:next w:val="a0"/>
    <w:link w:val="90"/>
    <w:uiPriority w:val="99"/>
    <w:qFormat/>
    <w:rsid w:val="0046647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rsid w:val="004C30D8"/>
    <w:rPr>
      <w:rFonts w:ascii="Arial" w:hAnsi="Arial" w:cs="Arial"/>
      <w:b/>
      <w:bCs/>
      <w:kern w:val="32"/>
      <w:sz w:val="32"/>
      <w:szCs w:val="32"/>
      <w:lang w:val="ru-RU" w:eastAsia="ru-RU" w:bidi="ar-SA"/>
    </w:rPr>
  </w:style>
  <w:style w:type="paragraph" w:customStyle="1" w:styleId="a4">
    <w:name w:val="Знак Знак Знак Знак Знак Знак Знак Знак Знак Знак"/>
    <w:basedOn w:val="a0"/>
    <w:rsid w:val="002A79C4"/>
    <w:pPr>
      <w:spacing w:before="100" w:beforeAutospacing="1" w:after="100" w:afterAutospacing="1"/>
    </w:pPr>
    <w:rPr>
      <w:rFonts w:ascii="Tahoma" w:hAnsi="Tahoma"/>
      <w:sz w:val="20"/>
      <w:szCs w:val="20"/>
      <w:lang w:val="en-US" w:eastAsia="en-US"/>
    </w:rPr>
  </w:style>
  <w:style w:type="character" w:customStyle="1" w:styleId="40">
    <w:name w:val="Заголовок 4 Знак"/>
    <w:link w:val="4"/>
    <w:uiPriority w:val="99"/>
    <w:rsid w:val="005D3F2B"/>
    <w:rPr>
      <w:sz w:val="28"/>
      <w:lang w:val="ru-RU" w:eastAsia="ru-RU" w:bidi="ar-SA"/>
    </w:rPr>
  </w:style>
  <w:style w:type="character" w:customStyle="1" w:styleId="50">
    <w:name w:val="Заголовок 5 Знак"/>
    <w:link w:val="5"/>
    <w:uiPriority w:val="99"/>
    <w:rsid w:val="005D3F2B"/>
    <w:rPr>
      <w:sz w:val="28"/>
      <w:lang w:val="ru-RU" w:eastAsia="ru-RU" w:bidi="ar-SA"/>
    </w:rPr>
  </w:style>
  <w:style w:type="character" w:customStyle="1" w:styleId="60">
    <w:name w:val="Заголовок 6 Знак"/>
    <w:aliases w:val="H6 Знак1"/>
    <w:link w:val="6"/>
    <w:uiPriority w:val="99"/>
    <w:rsid w:val="005D3F2B"/>
    <w:rPr>
      <w:sz w:val="28"/>
      <w:lang w:val="ru-RU" w:eastAsia="ru-RU" w:bidi="ar-SA"/>
    </w:rPr>
  </w:style>
  <w:style w:type="character" w:customStyle="1" w:styleId="70">
    <w:name w:val="Заголовок 7 Знак"/>
    <w:link w:val="7"/>
    <w:uiPriority w:val="99"/>
    <w:rsid w:val="005D3F2B"/>
    <w:rPr>
      <w:sz w:val="28"/>
      <w:lang w:val="ru-RU" w:eastAsia="ru-RU" w:bidi="ar-SA"/>
    </w:rPr>
  </w:style>
  <w:style w:type="paragraph" w:customStyle="1" w:styleId="a5">
    <w:name w:val="Таблицы (моноширинный)"/>
    <w:basedOn w:val="a0"/>
    <w:next w:val="a0"/>
    <w:rsid w:val="002A79C4"/>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2A79C4"/>
    <w:rPr>
      <w:b/>
      <w:bCs/>
      <w:color w:val="000080"/>
    </w:rPr>
  </w:style>
  <w:style w:type="table" w:styleId="a7">
    <w:name w:val="Table Grid"/>
    <w:basedOn w:val="a2"/>
    <w:uiPriority w:val="59"/>
    <w:rsid w:val="002A7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aliases w:val="Основной текст без отступа,Основной текст 1,Нумерованный список !!,Надин стиль,Iniiaiie oaeno 1,Основной текст с отступом Знак Знак,Основной текст с отступом Знак Знак Знак"/>
    <w:basedOn w:val="a0"/>
    <w:link w:val="a9"/>
    <w:uiPriority w:val="99"/>
    <w:rsid w:val="00CC28A6"/>
    <w:pPr>
      <w:suppressAutoHyphens/>
      <w:autoSpaceDE w:val="0"/>
      <w:autoSpaceDN w:val="0"/>
      <w:adjustRightInd w:val="0"/>
      <w:ind w:right="352" w:firstLine="550"/>
      <w:jc w:val="both"/>
    </w:pPr>
    <w:rPr>
      <w:sz w:val="20"/>
      <w:szCs w:val="20"/>
    </w:rPr>
  </w:style>
  <w:style w:type="character" w:customStyle="1" w:styleId="a9">
    <w:name w:val="Основной текст с отступом Знак"/>
    <w:aliases w:val="Основной текст без отступа Знак,Основной текст 1 Знак,Нумерованный список !! Знак,Надин стиль Знак,Iniiaiie oaeno 1 Знак,Основной текст с отступом Знак Знак Знак1,Основной текст с отступом Знак Знак Знак Знак"/>
    <w:link w:val="a8"/>
    <w:rsid w:val="005D3F2B"/>
    <w:rPr>
      <w:lang w:val="ru-RU" w:eastAsia="ru-RU" w:bidi="ar-SA"/>
    </w:rPr>
  </w:style>
  <w:style w:type="paragraph" w:styleId="21">
    <w:name w:val="Body Text Indent 2"/>
    <w:aliases w:val="Знак1,Основной текст с отступом 2 Знак1,Знак1 Знак Знак Знак,Знак1 Знак Знак1, Знак1"/>
    <w:basedOn w:val="a0"/>
    <w:link w:val="22"/>
    <w:uiPriority w:val="99"/>
    <w:rsid w:val="00CC28A6"/>
    <w:pPr>
      <w:suppressAutoHyphens/>
      <w:autoSpaceDE w:val="0"/>
      <w:autoSpaceDN w:val="0"/>
      <w:adjustRightInd w:val="0"/>
      <w:ind w:right="88" w:firstLine="550"/>
      <w:jc w:val="both"/>
    </w:pPr>
    <w:rPr>
      <w:sz w:val="28"/>
      <w:szCs w:val="20"/>
    </w:rPr>
  </w:style>
  <w:style w:type="character" w:customStyle="1" w:styleId="22">
    <w:name w:val="Основной текст с отступом 2 Знак"/>
    <w:aliases w:val="Знак1 Знак1,Основной текст с отступом 2 Знак1 Знак,Знак1 Знак Знак Знак Знак,Знак1 Знак Знак1 Знак, Знак1 Знак"/>
    <w:link w:val="21"/>
    <w:uiPriority w:val="99"/>
    <w:rsid w:val="003C53BD"/>
    <w:rPr>
      <w:sz w:val="28"/>
      <w:lang w:val="ru-RU" w:eastAsia="ru-RU" w:bidi="ar-SA"/>
    </w:rPr>
  </w:style>
  <w:style w:type="paragraph" w:styleId="30">
    <w:name w:val="Body Text Indent 3"/>
    <w:basedOn w:val="a0"/>
    <w:link w:val="31"/>
    <w:uiPriority w:val="99"/>
    <w:rsid w:val="00CC28A6"/>
    <w:pPr>
      <w:suppressAutoHyphens/>
      <w:autoSpaceDE w:val="0"/>
      <w:autoSpaceDN w:val="0"/>
      <w:adjustRightInd w:val="0"/>
      <w:ind w:right="44" w:firstLine="550"/>
      <w:jc w:val="both"/>
    </w:pPr>
    <w:rPr>
      <w:sz w:val="28"/>
      <w:szCs w:val="20"/>
    </w:rPr>
  </w:style>
  <w:style w:type="character" w:customStyle="1" w:styleId="31">
    <w:name w:val="Основной текст с отступом 3 Знак"/>
    <w:link w:val="30"/>
    <w:uiPriority w:val="99"/>
    <w:rsid w:val="003C53BD"/>
    <w:rPr>
      <w:sz w:val="28"/>
      <w:lang w:val="ru-RU" w:eastAsia="ru-RU" w:bidi="ar-SA"/>
    </w:rPr>
  </w:style>
  <w:style w:type="paragraph" w:customStyle="1" w:styleId="10">
    <w:name w:val="Текст1"/>
    <w:basedOn w:val="a0"/>
    <w:rsid w:val="00CC28A6"/>
    <w:pPr>
      <w:overflowPunct w:val="0"/>
      <w:autoSpaceDE w:val="0"/>
      <w:autoSpaceDN w:val="0"/>
      <w:adjustRightInd w:val="0"/>
    </w:pPr>
    <w:rPr>
      <w:rFonts w:ascii="Courier New" w:hAnsi="Courier New"/>
      <w:sz w:val="20"/>
      <w:szCs w:val="20"/>
    </w:rPr>
  </w:style>
  <w:style w:type="paragraph" w:styleId="aa">
    <w:name w:val="Body Text"/>
    <w:aliases w:val="Основной текст1,Основной текст Знак,Основной текст Знак Знак,bt,бпОсновной текст,Таблица TEXT"/>
    <w:basedOn w:val="a0"/>
    <w:link w:val="23"/>
    <w:uiPriority w:val="99"/>
    <w:rsid w:val="00CC28A6"/>
    <w:pPr>
      <w:spacing w:after="120"/>
    </w:pPr>
  </w:style>
  <w:style w:type="paragraph" w:styleId="ab">
    <w:name w:val="header"/>
    <w:aliases w:val="ВерхКолонтитул"/>
    <w:basedOn w:val="a0"/>
    <w:link w:val="12"/>
    <w:uiPriority w:val="99"/>
    <w:rsid w:val="00FB3DFB"/>
    <w:pPr>
      <w:tabs>
        <w:tab w:val="center" w:pos="4677"/>
        <w:tab w:val="right" w:pos="9355"/>
      </w:tabs>
    </w:pPr>
  </w:style>
  <w:style w:type="character" w:customStyle="1" w:styleId="12">
    <w:name w:val="Верхний колонтитул Знак1"/>
    <w:aliases w:val="ВерхКолонтитул Знак"/>
    <w:link w:val="ab"/>
    <w:uiPriority w:val="99"/>
    <w:rsid w:val="005D3F2B"/>
    <w:rPr>
      <w:sz w:val="24"/>
      <w:szCs w:val="24"/>
      <w:lang w:val="ru-RU" w:eastAsia="ru-RU" w:bidi="ar-SA"/>
    </w:rPr>
  </w:style>
  <w:style w:type="character" w:styleId="ac">
    <w:name w:val="page number"/>
    <w:basedOn w:val="a1"/>
    <w:uiPriority w:val="99"/>
    <w:rsid w:val="00FB3DFB"/>
  </w:style>
  <w:style w:type="paragraph" w:styleId="ad">
    <w:name w:val="footer"/>
    <w:basedOn w:val="a0"/>
    <w:link w:val="ae"/>
    <w:uiPriority w:val="99"/>
    <w:rsid w:val="00FB3DFB"/>
    <w:pPr>
      <w:tabs>
        <w:tab w:val="center" w:pos="4677"/>
        <w:tab w:val="right" w:pos="9355"/>
      </w:tabs>
    </w:pPr>
  </w:style>
  <w:style w:type="character" w:customStyle="1" w:styleId="ae">
    <w:name w:val="Нижний колонтитул Знак"/>
    <w:link w:val="ad"/>
    <w:uiPriority w:val="99"/>
    <w:rsid w:val="005D3F2B"/>
    <w:rPr>
      <w:sz w:val="24"/>
      <w:szCs w:val="24"/>
      <w:lang w:val="ru-RU" w:eastAsia="ru-RU" w:bidi="ar-SA"/>
    </w:rPr>
  </w:style>
  <w:style w:type="paragraph" w:styleId="af">
    <w:name w:val="Block Text"/>
    <w:basedOn w:val="a0"/>
    <w:rsid w:val="005D3F2B"/>
    <w:pPr>
      <w:tabs>
        <w:tab w:val="left" w:pos="9180"/>
        <w:tab w:val="left" w:pos="9360"/>
      </w:tabs>
      <w:suppressAutoHyphens/>
      <w:autoSpaceDE w:val="0"/>
      <w:autoSpaceDN w:val="0"/>
      <w:adjustRightInd w:val="0"/>
      <w:ind w:left="770" w:right="352" w:hanging="220"/>
      <w:jc w:val="both"/>
    </w:pPr>
    <w:rPr>
      <w:sz w:val="28"/>
      <w:szCs w:val="20"/>
    </w:rPr>
  </w:style>
  <w:style w:type="character" w:styleId="af0">
    <w:name w:val="Hyperlink"/>
    <w:uiPriority w:val="99"/>
    <w:rsid w:val="005D3F2B"/>
    <w:rPr>
      <w:color w:val="0000FF"/>
      <w:u w:val="single"/>
    </w:rPr>
  </w:style>
  <w:style w:type="paragraph" w:styleId="af1">
    <w:name w:val="Balloon Text"/>
    <w:basedOn w:val="a0"/>
    <w:link w:val="af2"/>
    <w:rsid w:val="005D3F2B"/>
    <w:rPr>
      <w:rFonts w:ascii="Tahoma" w:hAnsi="Tahoma" w:cs="Tahoma"/>
      <w:sz w:val="16"/>
      <w:szCs w:val="16"/>
    </w:rPr>
  </w:style>
  <w:style w:type="character" w:customStyle="1" w:styleId="af2">
    <w:name w:val="Текст выноски Знак"/>
    <w:link w:val="af1"/>
    <w:uiPriority w:val="99"/>
    <w:rsid w:val="005D3F2B"/>
    <w:rPr>
      <w:rFonts w:ascii="Tahoma" w:hAnsi="Tahoma" w:cs="Tahoma"/>
      <w:sz w:val="16"/>
      <w:szCs w:val="16"/>
      <w:lang w:val="ru-RU" w:eastAsia="ru-RU" w:bidi="ar-SA"/>
    </w:rPr>
  </w:style>
  <w:style w:type="paragraph" w:styleId="af3">
    <w:name w:val="Document Map"/>
    <w:basedOn w:val="a0"/>
    <w:link w:val="af4"/>
    <w:unhideWhenUsed/>
    <w:rsid w:val="005D3F2B"/>
    <w:rPr>
      <w:rFonts w:ascii="Tahoma" w:hAnsi="Tahoma" w:cs="Tahoma"/>
      <w:sz w:val="16"/>
      <w:szCs w:val="16"/>
    </w:rPr>
  </w:style>
  <w:style w:type="character" w:customStyle="1" w:styleId="af4">
    <w:name w:val="Схема документа Знак"/>
    <w:link w:val="af3"/>
    <w:rsid w:val="005D3F2B"/>
    <w:rPr>
      <w:rFonts w:ascii="Tahoma" w:hAnsi="Tahoma" w:cs="Tahoma"/>
      <w:sz w:val="16"/>
      <w:szCs w:val="16"/>
      <w:lang w:val="ru-RU" w:eastAsia="ru-RU" w:bidi="ar-SA"/>
    </w:rPr>
  </w:style>
  <w:style w:type="paragraph" w:styleId="a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6"/>
    <w:uiPriority w:val="99"/>
    <w:qFormat/>
    <w:rsid w:val="005D3F2B"/>
    <w:pPr>
      <w:spacing w:before="100" w:beforeAutospacing="1" w:after="100" w:afterAutospacing="1"/>
    </w:pPr>
  </w:style>
  <w:style w:type="character" w:styleId="af7">
    <w:name w:val="FollowedHyperlink"/>
    <w:uiPriority w:val="99"/>
    <w:rsid w:val="005D3F2B"/>
    <w:rPr>
      <w:color w:val="800080"/>
      <w:u w:val="single"/>
    </w:rPr>
  </w:style>
  <w:style w:type="paragraph" w:styleId="af8">
    <w:name w:val="Revision"/>
    <w:hidden/>
    <w:semiHidden/>
    <w:rsid w:val="005D3F2B"/>
    <w:rPr>
      <w:sz w:val="24"/>
      <w:szCs w:val="24"/>
    </w:rPr>
  </w:style>
  <w:style w:type="paragraph" w:customStyle="1" w:styleId="u">
    <w:name w:val="u"/>
    <w:basedOn w:val="a0"/>
    <w:rsid w:val="00933513"/>
    <w:pPr>
      <w:ind w:firstLine="288"/>
      <w:jc w:val="both"/>
    </w:pPr>
    <w:rPr>
      <w:color w:val="000000"/>
    </w:rPr>
  </w:style>
  <w:style w:type="paragraph" w:styleId="24">
    <w:name w:val="Body Text First Indent 2"/>
    <w:basedOn w:val="a8"/>
    <w:rsid w:val="007E0F00"/>
    <w:pPr>
      <w:suppressAutoHyphens w:val="0"/>
      <w:autoSpaceDE/>
      <w:autoSpaceDN/>
      <w:adjustRightInd/>
      <w:spacing w:after="120"/>
      <w:ind w:left="283" w:right="0" w:firstLine="210"/>
      <w:jc w:val="left"/>
    </w:pPr>
    <w:rPr>
      <w:sz w:val="24"/>
      <w:szCs w:val="24"/>
    </w:rPr>
  </w:style>
  <w:style w:type="paragraph" w:styleId="af9">
    <w:name w:val="Plain Text"/>
    <w:basedOn w:val="a0"/>
    <w:link w:val="afa"/>
    <w:rsid w:val="000C6B01"/>
    <w:rPr>
      <w:rFonts w:ascii="Courier New" w:hAnsi="Courier New" w:cs="Courier New"/>
      <w:sz w:val="20"/>
      <w:szCs w:val="20"/>
    </w:rPr>
  </w:style>
  <w:style w:type="paragraph" w:customStyle="1" w:styleId="ConsPlusNormal">
    <w:name w:val="ConsPlusNormal"/>
    <w:link w:val="ConsPlusNormal0"/>
    <w:rsid w:val="007B0955"/>
    <w:pPr>
      <w:autoSpaceDE w:val="0"/>
      <w:autoSpaceDN w:val="0"/>
      <w:adjustRightInd w:val="0"/>
      <w:ind w:firstLine="720"/>
    </w:pPr>
    <w:rPr>
      <w:rFonts w:ascii="Arial" w:hAnsi="Arial" w:cs="Arial"/>
    </w:rPr>
  </w:style>
  <w:style w:type="paragraph" w:customStyle="1" w:styleId="ConsPlusTitle">
    <w:name w:val="ConsPlusTitle"/>
    <w:rsid w:val="00FD66D1"/>
    <w:pPr>
      <w:widowControl w:val="0"/>
      <w:autoSpaceDE w:val="0"/>
      <w:autoSpaceDN w:val="0"/>
      <w:adjustRightInd w:val="0"/>
    </w:pPr>
    <w:rPr>
      <w:rFonts w:ascii="Arial" w:hAnsi="Arial" w:cs="Arial"/>
      <w:b/>
      <w:bCs/>
    </w:rPr>
  </w:style>
  <w:style w:type="paragraph" w:customStyle="1" w:styleId="ConsPlusNonformat">
    <w:name w:val="ConsPlusNonformat"/>
    <w:rsid w:val="00FD66D1"/>
    <w:pPr>
      <w:widowControl w:val="0"/>
      <w:autoSpaceDE w:val="0"/>
      <w:autoSpaceDN w:val="0"/>
      <w:adjustRightInd w:val="0"/>
    </w:pPr>
    <w:rPr>
      <w:rFonts w:ascii="Courier New" w:hAnsi="Courier New" w:cs="Courier New"/>
    </w:rPr>
  </w:style>
  <w:style w:type="paragraph" w:styleId="32">
    <w:name w:val="Body Text 3"/>
    <w:basedOn w:val="a0"/>
    <w:link w:val="33"/>
    <w:uiPriority w:val="99"/>
    <w:rsid w:val="0008388B"/>
    <w:pPr>
      <w:spacing w:after="120"/>
    </w:pPr>
    <w:rPr>
      <w:sz w:val="16"/>
      <w:szCs w:val="16"/>
    </w:rPr>
  </w:style>
  <w:style w:type="paragraph" w:customStyle="1" w:styleId="ConsPlusCell">
    <w:name w:val="ConsPlusCell"/>
    <w:rsid w:val="0008388B"/>
    <w:pPr>
      <w:widowControl w:val="0"/>
      <w:autoSpaceDE w:val="0"/>
      <w:autoSpaceDN w:val="0"/>
      <w:adjustRightInd w:val="0"/>
    </w:pPr>
    <w:rPr>
      <w:rFonts w:ascii="Arial" w:hAnsi="Arial" w:cs="Arial"/>
    </w:rPr>
  </w:style>
  <w:style w:type="paragraph" w:customStyle="1" w:styleId="oaenoniinee">
    <w:name w:val="oaeno niinee"/>
    <w:basedOn w:val="a0"/>
    <w:rsid w:val="0008388B"/>
    <w:pPr>
      <w:jc w:val="both"/>
    </w:pPr>
    <w:rPr>
      <w:szCs w:val="20"/>
    </w:rPr>
  </w:style>
  <w:style w:type="paragraph" w:styleId="25">
    <w:name w:val="Body Text 2"/>
    <w:basedOn w:val="a0"/>
    <w:link w:val="26"/>
    <w:uiPriority w:val="99"/>
    <w:rsid w:val="00466472"/>
    <w:pPr>
      <w:spacing w:after="120" w:line="480" w:lineRule="auto"/>
    </w:pPr>
  </w:style>
  <w:style w:type="character" w:customStyle="1" w:styleId="26">
    <w:name w:val="Основной текст 2 Знак"/>
    <w:link w:val="25"/>
    <w:uiPriority w:val="99"/>
    <w:locked/>
    <w:rsid w:val="00466472"/>
    <w:rPr>
      <w:sz w:val="24"/>
      <w:szCs w:val="24"/>
      <w:lang w:val="ru-RU" w:eastAsia="ru-RU" w:bidi="ar-SA"/>
    </w:rPr>
  </w:style>
  <w:style w:type="paragraph" w:customStyle="1" w:styleId="13">
    <w:name w:val="Обычный1"/>
    <w:link w:val="Normal"/>
    <w:rsid w:val="00466472"/>
    <w:rPr>
      <w:sz w:val="24"/>
    </w:rPr>
  </w:style>
  <w:style w:type="paragraph" w:customStyle="1" w:styleId="210">
    <w:name w:val="Основной текст 21"/>
    <w:basedOn w:val="a0"/>
    <w:rsid w:val="00466472"/>
    <w:pPr>
      <w:overflowPunct w:val="0"/>
      <w:autoSpaceDE w:val="0"/>
      <w:autoSpaceDN w:val="0"/>
      <w:adjustRightInd w:val="0"/>
      <w:ind w:firstLine="709"/>
      <w:jc w:val="both"/>
    </w:pPr>
    <w:rPr>
      <w:szCs w:val="20"/>
    </w:rPr>
  </w:style>
  <w:style w:type="paragraph" w:styleId="afb">
    <w:name w:val="Title"/>
    <w:basedOn w:val="a0"/>
    <w:link w:val="afc"/>
    <w:uiPriority w:val="99"/>
    <w:qFormat/>
    <w:rsid w:val="00466472"/>
    <w:pPr>
      <w:jc w:val="center"/>
    </w:pPr>
    <w:rPr>
      <w:b/>
      <w:szCs w:val="20"/>
      <w:u w:val="single"/>
    </w:rPr>
  </w:style>
  <w:style w:type="paragraph" w:customStyle="1" w:styleId="27">
    <w:name w:val="Обычный2"/>
    <w:rsid w:val="00466472"/>
    <w:pPr>
      <w:widowControl w:val="0"/>
      <w:snapToGrid w:val="0"/>
    </w:pPr>
  </w:style>
  <w:style w:type="paragraph" w:customStyle="1" w:styleId="xl63">
    <w:name w:val="xl63"/>
    <w:basedOn w:val="a0"/>
    <w:rsid w:val="00466472"/>
    <w:pPr>
      <w:pBdr>
        <w:left w:val="single" w:sz="6" w:space="0" w:color="auto"/>
        <w:right w:val="single" w:sz="6" w:space="0" w:color="auto"/>
      </w:pBdr>
      <w:autoSpaceDE w:val="0"/>
      <w:autoSpaceDN w:val="0"/>
      <w:adjustRightInd w:val="0"/>
      <w:spacing w:before="100" w:after="100"/>
      <w:jc w:val="center"/>
    </w:pPr>
    <w:rPr>
      <w:rFonts w:ascii="Bookman Old Style" w:hAnsi="Bookman Old Style"/>
      <w:b/>
      <w:bCs/>
      <w:sz w:val="20"/>
    </w:rPr>
  </w:style>
  <w:style w:type="paragraph" w:customStyle="1" w:styleId="ConsNormal">
    <w:name w:val="ConsNormal"/>
    <w:uiPriority w:val="99"/>
    <w:rsid w:val="00466472"/>
    <w:pPr>
      <w:widowControl w:val="0"/>
      <w:autoSpaceDE w:val="0"/>
      <w:autoSpaceDN w:val="0"/>
      <w:adjustRightInd w:val="0"/>
      <w:ind w:firstLine="720"/>
    </w:pPr>
    <w:rPr>
      <w:rFonts w:ascii="Arial" w:hAnsi="Arial" w:cs="Arial"/>
    </w:rPr>
  </w:style>
  <w:style w:type="paragraph" w:customStyle="1" w:styleId="211">
    <w:name w:val="Основной текст с отступом 21"/>
    <w:basedOn w:val="a0"/>
    <w:rsid w:val="00466472"/>
    <w:pPr>
      <w:tabs>
        <w:tab w:val="left" w:pos="851"/>
      </w:tabs>
      <w:overflowPunct w:val="0"/>
      <w:autoSpaceDE w:val="0"/>
      <w:autoSpaceDN w:val="0"/>
      <w:adjustRightInd w:val="0"/>
      <w:spacing w:line="288" w:lineRule="auto"/>
      <w:ind w:firstLine="540"/>
      <w:jc w:val="both"/>
    </w:pPr>
    <w:rPr>
      <w:sz w:val="26"/>
      <w:szCs w:val="20"/>
    </w:rPr>
  </w:style>
  <w:style w:type="paragraph" w:customStyle="1" w:styleId="Style17">
    <w:name w:val="Style17"/>
    <w:basedOn w:val="a0"/>
    <w:rsid w:val="00466472"/>
    <w:pPr>
      <w:widowControl w:val="0"/>
      <w:autoSpaceDE w:val="0"/>
      <w:autoSpaceDN w:val="0"/>
      <w:adjustRightInd w:val="0"/>
      <w:spacing w:line="394" w:lineRule="exact"/>
      <w:ind w:firstLine="533"/>
    </w:pPr>
  </w:style>
  <w:style w:type="character" w:customStyle="1" w:styleId="FontStyle19">
    <w:name w:val="Font Style19"/>
    <w:rsid w:val="00466472"/>
    <w:rPr>
      <w:rFonts w:ascii="Times New Roman" w:hAnsi="Times New Roman" w:cs="Times New Roman"/>
      <w:b/>
      <w:bCs/>
      <w:sz w:val="20"/>
      <w:szCs w:val="20"/>
    </w:rPr>
  </w:style>
  <w:style w:type="paragraph" w:styleId="afd">
    <w:name w:val="List Paragraph"/>
    <w:basedOn w:val="a0"/>
    <w:uiPriority w:val="34"/>
    <w:qFormat/>
    <w:rsid w:val="00466472"/>
    <w:pPr>
      <w:spacing w:after="200" w:line="276" w:lineRule="auto"/>
      <w:ind w:left="720"/>
    </w:pPr>
    <w:rPr>
      <w:rFonts w:eastAsia="Calibri"/>
      <w:sz w:val="28"/>
      <w:szCs w:val="28"/>
      <w:lang w:eastAsia="en-US"/>
    </w:rPr>
  </w:style>
  <w:style w:type="paragraph" w:customStyle="1" w:styleId="ConsNonformat">
    <w:name w:val="ConsNonformat"/>
    <w:uiPriority w:val="99"/>
    <w:rsid w:val="004050B7"/>
    <w:pPr>
      <w:autoSpaceDE w:val="0"/>
      <w:autoSpaceDN w:val="0"/>
      <w:adjustRightInd w:val="0"/>
    </w:pPr>
    <w:rPr>
      <w:rFonts w:ascii="Courier New" w:hAnsi="Courier New" w:cs="Courier New"/>
    </w:rPr>
  </w:style>
  <w:style w:type="character" w:styleId="afe">
    <w:name w:val="Strong"/>
    <w:uiPriority w:val="22"/>
    <w:qFormat/>
    <w:rsid w:val="004050B7"/>
    <w:rPr>
      <w:b/>
      <w:bCs/>
    </w:rPr>
  </w:style>
  <w:style w:type="paragraph" w:customStyle="1" w:styleId="220">
    <w:name w:val="Основной текст с отступом 22"/>
    <w:basedOn w:val="a0"/>
    <w:rsid w:val="009B5B25"/>
    <w:pPr>
      <w:spacing w:after="120" w:line="480" w:lineRule="auto"/>
      <w:ind w:left="283"/>
    </w:pPr>
    <w:rPr>
      <w:kern w:val="1"/>
      <w:lang w:eastAsia="ar-SA"/>
    </w:rPr>
  </w:style>
  <w:style w:type="paragraph" w:customStyle="1" w:styleId="text">
    <w:name w:val="text"/>
    <w:basedOn w:val="a0"/>
    <w:rsid w:val="00BE4E3E"/>
    <w:pPr>
      <w:spacing w:line="360" w:lineRule="auto"/>
      <w:ind w:left="150" w:right="150" w:firstLine="525"/>
      <w:jc w:val="both"/>
    </w:pPr>
    <w:rPr>
      <w:color w:val="504025"/>
    </w:rPr>
  </w:style>
  <w:style w:type="character" w:customStyle="1" w:styleId="aff">
    <w:name w:val="Гипертекстовая ссылка"/>
    <w:uiPriority w:val="99"/>
    <w:rsid w:val="00BE4E3E"/>
    <w:rPr>
      <w:b/>
      <w:bCs/>
      <w:color w:val="008000"/>
      <w:sz w:val="20"/>
      <w:szCs w:val="20"/>
      <w:u w:val="single"/>
    </w:rPr>
  </w:style>
  <w:style w:type="paragraph" w:customStyle="1" w:styleId="aff0">
    <w:name w:val="Заголовок статьи"/>
    <w:basedOn w:val="a0"/>
    <w:next w:val="a0"/>
    <w:link w:val="aff1"/>
    <w:rsid w:val="00BE4E3E"/>
    <w:pPr>
      <w:widowControl w:val="0"/>
      <w:autoSpaceDE w:val="0"/>
      <w:autoSpaceDN w:val="0"/>
      <w:adjustRightInd w:val="0"/>
      <w:ind w:left="1612" w:hanging="892"/>
      <w:jc w:val="both"/>
    </w:pPr>
    <w:rPr>
      <w:rFonts w:ascii="Arial" w:hAnsi="Arial" w:cs="Arial"/>
      <w:sz w:val="20"/>
      <w:szCs w:val="20"/>
    </w:rPr>
  </w:style>
  <w:style w:type="paragraph" w:customStyle="1" w:styleId="stylet3">
    <w:name w:val="stylet3"/>
    <w:basedOn w:val="a0"/>
    <w:rsid w:val="00F4313D"/>
    <w:pPr>
      <w:spacing w:before="100" w:beforeAutospacing="1" w:after="100" w:afterAutospacing="1"/>
    </w:pPr>
  </w:style>
  <w:style w:type="paragraph" w:customStyle="1" w:styleId="stylet2">
    <w:name w:val="stylet2"/>
    <w:basedOn w:val="a0"/>
    <w:rsid w:val="00F4313D"/>
    <w:pPr>
      <w:spacing w:before="100" w:beforeAutospacing="1" w:after="100" w:afterAutospacing="1"/>
    </w:pPr>
  </w:style>
  <w:style w:type="character" w:customStyle="1" w:styleId="aff2">
    <w:name w:val="Не вступил в силу"/>
    <w:rsid w:val="00B016E5"/>
    <w:rPr>
      <w:b/>
      <w:bCs/>
      <w:color w:val="008080"/>
      <w:sz w:val="20"/>
      <w:szCs w:val="20"/>
    </w:rPr>
  </w:style>
  <w:style w:type="paragraph" w:customStyle="1" w:styleId="14">
    <w:name w:val="Знак1 Знак"/>
    <w:basedOn w:val="a0"/>
    <w:rsid w:val="00301D32"/>
    <w:pPr>
      <w:tabs>
        <w:tab w:val="num" w:pos="720"/>
      </w:tabs>
      <w:spacing w:after="160" w:line="240" w:lineRule="exact"/>
      <w:ind w:left="720" w:hanging="360"/>
      <w:jc w:val="both"/>
    </w:pPr>
    <w:rPr>
      <w:rFonts w:ascii="Verdana" w:hAnsi="Verdana" w:cs="Verdana"/>
      <w:sz w:val="20"/>
      <w:szCs w:val="20"/>
      <w:lang w:val="en-US" w:eastAsia="en-US"/>
    </w:rPr>
  </w:style>
  <w:style w:type="paragraph" w:customStyle="1" w:styleId="15">
    <w:name w:val="Знак1"/>
    <w:basedOn w:val="a0"/>
    <w:rsid w:val="00632DA8"/>
    <w:rPr>
      <w:rFonts w:ascii="Verdana" w:hAnsi="Verdana" w:cs="Verdana"/>
      <w:sz w:val="20"/>
      <w:szCs w:val="20"/>
      <w:lang w:val="en-US" w:eastAsia="en-US"/>
    </w:rPr>
  </w:style>
  <w:style w:type="paragraph" w:customStyle="1" w:styleId="41">
    <w:name w:val="Стиль4"/>
    <w:basedOn w:val="a0"/>
    <w:autoRedefine/>
    <w:rsid w:val="00632DA8"/>
    <w:pPr>
      <w:spacing w:line="235" w:lineRule="auto"/>
      <w:ind w:firstLine="709"/>
      <w:jc w:val="both"/>
    </w:pPr>
  </w:style>
  <w:style w:type="paragraph" w:customStyle="1" w:styleId="aff3">
    <w:name w:val="Комментарий"/>
    <w:basedOn w:val="a0"/>
    <w:next w:val="a0"/>
    <w:rsid w:val="000D1AF4"/>
    <w:pPr>
      <w:autoSpaceDE w:val="0"/>
      <w:autoSpaceDN w:val="0"/>
      <w:adjustRightInd w:val="0"/>
      <w:ind w:left="170"/>
      <w:jc w:val="both"/>
    </w:pPr>
    <w:rPr>
      <w:rFonts w:ascii="Arial" w:hAnsi="Arial"/>
      <w:i/>
      <w:iCs/>
      <w:color w:val="800080"/>
    </w:rPr>
  </w:style>
  <w:style w:type="paragraph" w:customStyle="1" w:styleId="xl25">
    <w:name w:val="xl25"/>
    <w:basedOn w:val="a0"/>
    <w:rsid w:val="00422689"/>
    <w:pPr>
      <w:spacing w:before="100" w:beforeAutospacing="1" w:after="100" w:afterAutospacing="1"/>
    </w:pPr>
  </w:style>
  <w:style w:type="paragraph" w:customStyle="1" w:styleId="xl27">
    <w:name w:val="xl27"/>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28">
    <w:name w:val="xl28"/>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29">
    <w:name w:val="xl29"/>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30">
    <w:name w:val="xl30"/>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31">
    <w:name w:val="xl31"/>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0"/>
    <w:uiPriority w:val="99"/>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22"/>
      <w:szCs w:val="22"/>
    </w:rPr>
  </w:style>
  <w:style w:type="paragraph" w:customStyle="1" w:styleId="xl33">
    <w:name w:val="xl33"/>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34">
    <w:name w:val="xl34"/>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35">
    <w:name w:val="xl35"/>
    <w:basedOn w:val="a0"/>
    <w:uiPriority w:val="99"/>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6">
    <w:name w:val="xl36"/>
    <w:basedOn w:val="a0"/>
    <w:rsid w:val="00422689"/>
    <w:pPr>
      <w:spacing w:before="100" w:beforeAutospacing="1" w:after="100" w:afterAutospacing="1"/>
    </w:pPr>
    <w:rPr>
      <w:sz w:val="22"/>
      <w:szCs w:val="22"/>
    </w:rPr>
  </w:style>
  <w:style w:type="paragraph" w:customStyle="1" w:styleId="xl37">
    <w:name w:val="xl37"/>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38">
    <w:name w:val="xl38"/>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39">
    <w:name w:val="xl39"/>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2"/>
      <w:szCs w:val="22"/>
    </w:rPr>
  </w:style>
  <w:style w:type="paragraph" w:customStyle="1" w:styleId="xl40">
    <w:name w:val="xl40"/>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41">
    <w:name w:val="xl41"/>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42">
    <w:name w:val="xl42"/>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44">
    <w:name w:val="xl44"/>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5">
    <w:name w:val="xl45"/>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7">
    <w:name w:val="xl47"/>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48">
    <w:name w:val="xl48"/>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50">
    <w:name w:val="xl50"/>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51">
    <w:name w:val="xl51"/>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2">
    <w:name w:val="xl52"/>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sz w:val="22"/>
      <w:szCs w:val="22"/>
    </w:rPr>
  </w:style>
  <w:style w:type="paragraph" w:customStyle="1" w:styleId="xl53">
    <w:name w:val="xl53"/>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54">
    <w:name w:val="xl54"/>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22"/>
      <w:szCs w:val="22"/>
    </w:rPr>
  </w:style>
  <w:style w:type="paragraph" w:customStyle="1" w:styleId="xl55">
    <w:name w:val="xl55"/>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56">
    <w:name w:val="xl56"/>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2"/>
      <w:szCs w:val="22"/>
    </w:rPr>
  </w:style>
  <w:style w:type="paragraph" w:customStyle="1" w:styleId="xl57">
    <w:name w:val="xl57"/>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2"/>
      <w:szCs w:val="22"/>
    </w:rPr>
  </w:style>
  <w:style w:type="paragraph" w:customStyle="1" w:styleId="xl58">
    <w:name w:val="xl58"/>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59">
    <w:name w:val="xl59"/>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60">
    <w:name w:val="xl60"/>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1">
    <w:name w:val="xl61"/>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2"/>
      <w:szCs w:val="22"/>
    </w:rPr>
  </w:style>
  <w:style w:type="paragraph" w:customStyle="1" w:styleId="xl62">
    <w:name w:val="xl62"/>
    <w:basedOn w:val="a0"/>
    <w:rsid w:val="00422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4">
    <w:name w:val="xl64"/>
    <w:basedOn w:val="a0"/>
    <w:rsid w:val="00422689"/>
    <w:pPr>
      <w:spacing w:before="100" w:beforeAutospacing="1" w:after="100" w:afterAutospacing="1"/>
      <w:jc w:val="right"/>
    </w:pPr>
    <w:rPr>
      <w:i/>
      <w:iCs/>
      <w:sz w:val="22"/>
      <w:szCs w:val="22"/>
    </w:rPr>
  </w:style>
  <w:style w:type="paragraph" w:customStyle="1" w:styleId="xl65">
    <w:name w:val="xl65"/>
    <w:basedOn w:val="a0"/>
    <w:rsid w:val="00422689"/>
    <w:pPr>
      <w:spacing w:before="100" w:beforeAutospacing="1" w:after="100" w:afterAutospacing="1"/>
      <w:jc w:val="center"/>
    </w:pPr>
    <w:rPr>
      <w:b/>
      <w:bCs/>
      <w:sz w:val="22"/>
      <w:szCs w:val="22"/>
    </w:rPr>
  </w:style>
  <w:style w:type="paragraph" w:customStyle="1" w:styleId="printj">
    <w:name w:val="printj"/>
    <w:basedOn w:val="a0"/>
    <w:rsid w:val="007066DB"/>
    <w:pPr>
      <w:spacing w:before="100" w:beforeAutospacing="1" w:after="100" w:afterAutospacing="1"/>
    </w:pPr>
  </w:style>
  <w:style w:type="character" w:customStyle="1" w:styleId="16">
    <w:name w:val="Заголовок 1 Знак"/>
    <w:uiPriority w:val="99"/>
    <w:rsid w:val="00F506AD"/>
    <w:rPr>
      <w:rFonts w:ascii="Cambria" w:hAnsi="Cambria"/>
      <w:b/>
      <w:bCs/>
      <w:kern w:val="32"/>
      <w:sz w:val="32"/>
      <w:szCs w:val="32"/>
    </w:rPr>
  </w:style>
  <w:style w:type="character" w:customStyle="1" w:styleId="34">
    <w:name w:val="Заголовок 3 Знак"/>
    <w:aliases w:val="H3 Знак2,&quot;Сапфир&quot; Знак1,Заголовок 3 Знак Знак Знак Знак Знак Знак Знак Знак Знак Знак Знак Знак Знак Знак Знак Знак Знак Знак Знак Знак Знак"/>
    <w:uiPriority w:val="99"/>
    <w:rsid w:val="00F506AD"/>
    <w:rPr>
      <w:b/>
      <w:bCs/>
      <w:color w:val="000000"/>
      <w:sz w:val="24"/>
      <w:szCs w:val="24"/>
    </w:rPr>
  </w:style>
  <w:style w:type="paragraph" w:styleId="HTML">
    <w:name w:val="HTML Preformatted"/>
    <w:basedOn w:val="a0"/>
    <w:link w:val="HTML1"/>
    <w:uiPriority w:val="99"/>
    <w:rsid w:val="00F50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uiPriority w:val="99"/>
    <w:rsid w:val="00F506AD"/>
    <w:rPr>
      <w:rFonts w:ascii="Courier New" w:hAnsi="Courier New" w:cs="Courier New"/>
    </w:rPr>
  </w:style>
  <w:style w:type="character" w:customStyle="1" w:styleId="aff4">
    <w:name w:val="Верхний колонтитул Знак"/>
    <w:basedOn w:val="a1"/>
    <w:uiPriority w:val="99"/>
    <w:rsid w:val="00F506AD"/>
  </w:style>
  <w:style w:type="paragraph" w:customStyle="1" w:styleId="aff5">
    <w:name w:val="Знак Знак Знак Знак"/>
    <w:basedOn w:val="a0"/>
    <w:rsid w:val="00816A8F"/>
    <w:pPr>
      <w:widowControl w:val="0"/>
      <w:adjustRightInd w:val="0"/>
      <w:spacing w:after="160" w:line="240" w:lineRule="exact"/>
      <w:jc w:val="right"/>
    </w:pPr>
    <w:rPr>
      <w:sz w:val="20"/>
      <w:szCs w:val="20"/>
      <w:lang w:val="en-GB" w:eastAsia="en-US"/>
    </w:rPr>
  </w:style>
  <w:style w:type="paragraph" w:customStyle="1" w:styleId="Style2">
    <w:name w:val="Style2"/>
    <w:basedOn w:val="a0"/>
    <w:rsid w:val="00FE3609"/>
    <w:pPr>
      <w:widowControl w:val="0"/>
      <w:autoSpaceDE w:val="0"/>
      <w:autoSpaceDN w:val="0"/>
      <w:adjustRightInd w:val="0"/>
      <w:spacing w:line="274" w:lineRule="exact"/>
      <w:ind w:firstLine="480"/>
      <w:jc w:val="both"/>
    </w:pPr>
  </w:style>
  <w:style w:type="character" w:customStyle="1" w:styleId="aff6">
    <w:name w:val="Активная гипертекстовая ссылка"/>
    <w:basedOn w:val="aff"/>
    <w:rsid w:val="00FB0650"/>
    <w:rPr>
      <w:b/>
      <w:bCs/>
      <w:color w:val="008000"/>
      <w:sz w:val="20"/>
      <w:szCs w:val="20"/>
      <w:u w:val="single"/>
    </w:rPr>
  </w:style>
  <w:style w:type="paragraph" w:customStyle="1" w:styleId="aff7">
    <w:name w:val="Основное меню (преемственное)"/>
    <w:basedOn w:val="a0"/>
    <w:next w:val="a0"/>
    <w:rsid w:val="00FB0650"/>
    <w:pPr>
      <w:widowControl w:val="0"/>
      <w:autoSpaceDE w:val="0"/>
      <w:autoSpaceDN w:val="0"/>
      <w:adjustRightInd w:val="0"/>
      <w:jc w:val="both"/>
    </w:pPr>
    <w:rPr>
      <w:rFonts w:ascii="Verdana" w:hAnsi="Verdana" w:cs="Verdana"/>
      <w:sz w:val="26"/>
      <w:szCs w:val="26"/>
    </w:rPr>
  </w:style>
  <w:style w:type="paragraph" w:customStyle="1" w:styleId="aff8">
    <w:name w:val="Заголовок"/>
    <w:basedOn w:val="aff7"/>
    <w:next w:val="a0"/>
    <w:rsid w:val="00FB0650"/>
    <w:rPr>
      <w:rFonts w:ascii="Arial" w:hAnsi="Arial" w:cs="Times New Roman"/>
      <w:b/>
      <w:bCs/>
      <w:color w:val="C0C0C0"/>
      <w:sz w:val="24"/>
      <w:szCs w:val="24"/>
    </w:rPr>
  </w:style>
  <w:style w:type="character" w:customStyle="1" w:styleId="aff9">
    <w:name w:val="Заголовок своего сообщения"/>
    <w:basedOn w:val="a6"/>
    <w:rsid w:val="00FB0650"/>
    <w:rPr>
      <w:b/>
      <w:bCs/>
      <w:color w:val="000080"/>
    </w:rPr>
  </w:style>
  <w:style w:type="character" w:customStyle="1" w:styleId="affa">
    <w:name w:val="Заголовок чужого сообщения"/>
    <w:rsid w:val="00FB0650"/>
    <w:rPr>
      <w:b/>
      <w:bCs/>
      <w:color w:val="FF0000"/>
    </w:rPr>
  </w:style>
  <w:style w:type="paragraph" w:customStyle="1" w:styleId="affb">
    <w:name w:val="Интерактивный заголовок"/>
    <w:basedOn w:val="aff8"/>
    <w:next w:val="a0"/>
    <w:rsid w:val="00FB0650"/>
    <w:rPr>
      <w:b w:val="0"/>
      <w:bCs w:val="0"/>
      <w:color w:val="auto"/>
      <w:u w:val="single"/>
    </w:rPr>
  </w:style>
  <w:style w:type="paragraph" w:customStyle="1" w:styleId="affc">
    <w:name w:val="Интерфейс"/>
    <w:basedOn w:val="a0"/>
    <w:next w:val="a0"/>
    <w:rsid w:val="00FB0650"/>
    <w:pPr>
      <w:widowControl w:val="0"/>
      <w:autoSpaceDE w:val="0"/>
      <w:autoSpaceDN w:val="0"/>
      <w:adjustRightInd w:val="0"/>
      <w:jc w:val="both"/>
    </w:pPr>
    <w:rPr>
      <w:rFonts w:ascii="Arial" w:hAnsi="Arial" w:cs="Arial"/>
      <w:color w:val="C0C0C0"/>
    </w:rPr>
  </w:style>
  <w:style w:type="paragraph" w:customStyle="1" w:styleId="affd">
    <w:name w:val="Информация об изменениях документа"/>
    <w:basedOn w:val="aff3"/>
    <w:next w:val="a0"/>
    <w:uiPriority w:val="99"/>
    <w:rsid w:val="00FB0650"/>
    <w:pPr>
      <w:widowControl w:val="0"/>
      <w:ind w:left="0"/>
    </w:pPr>
  </w:style>
  <w:style w:type="paragraph" w:customStyle="1" w:styleId="affe">
    <w:name w:val="Текст (лев. подпись)"/>
    <w:basedOn w:val="a0"/>
    <w:next w:val="a0"/>
    <w:rsid w:val="00FB0650"/>
    <w:pPr>
      <w:widowControl w:val="0"/>
      <w:autoSpaceDE w:val="0"/>
      <w:autoSpaceDN w:val="0"/>
      <w:adjustRightInd w:val="0"/>
    </w:pPr>
    <w:rPr>
      <w:rFonts w:ascii="Arial" w:hAnsi="Arial"/>
    </w:rPr>
  </w:style>
  <w:style w:type="paragraph" w:customStyle="1" w:styleId="afff">
    <w:name w:val="Колонтитул (левый)"/>
    <w:basedOn w:val="affe"/>
    <w:next w:val="a0"/>
    <w:rsid w:val="00FB0650"/>
    <w:pPr>
      <w:jc w:val="both"/>
    </w:pPr>
    <w:rPr>
      <w:sz w:val="18"/>
      <w:szCs w:val="18"/>
    </w:rPr>
  </w:style>
  <w:style w:type="paragraph" w:customStyle="1" w:styleId="afff0">
    <w:name w:val="Текст (прав. подпись)"/>
    <w:basedOn w:val="a0"/>
    <w:next w:val="a0"/>
    <w:rsid w:val="00FB0650"/>
    <w:pPr>
      <w:widowControl w:val="0"/>
      <w:autoSpaceDE w:val="0"/>
      <w:autoSpaceDN w:val="0"/>
      <w:adjustRightInd w:val="0"/>
      <w:jc w:val="right"/>
    </w:pPr>
    <w:rPr>
      <w:rFonts w:ascii="Arial" w:hAnsi="Arial"/>
    </w:rPr>
  </w:style>
  <w:style w:type="paragraph" w:customStyle="1" w:styleId="afff1">
    <w:name w:val="Колонтитул (правый)"/>
    <w:basedOn w:val="afff0"/>
    <w:next w:val="a0"/>
    <w:rsid w:val="00FB0650"/>
    <w:pPr>
      <w:jc w:val="both"/>
    </w:pPr>
    <w:rPr>
      <w:sz w:val="18"/>
      <w:szCs w:val="18"/>
    </w:rPr>
  </w:style>
  <w:style w:type="paragraph" w:customStyle="1" w:styleId="afff2">
    <w:name w:val="Комментарий пользователя"/>
    <w:basedOn w:val="aff3"/>
    <w:next w:val="a0"/>
    <w:rsid w:val="00FB0650"/>
    <w:pPr>
      <w:widowControl w:val="0"/>
      <w:ind w:left="0"/>
      <w:jc w:val="left"/>
    </w:pPr>
    <w:rPr>
      <w:i w:val="0"/>
      <w:iCs w:val="0"/>
      <w:color w:val="000080"/>
    </w:rPr>
  </w:style>
  <w:style w:type="paragraph" w:customStyle="1" w:styleId="afff3">
    <w:name w:val="Моноширинный"/>
    <w:basedOn w:val="a0"/>
    <w:next w:val="a0"/>
    <w:rsid w:val="00FB0650"/>
    <w:pPr>
      <w:widowControl w:val="0"/>
      <w:autoSpaceDE w:val="0"/>
      <w:autoSpaceDN w:val="0"/>
      <w:adjustRightInd w:val="0"/>
      <w:jc w:val="both"/>
    </w:pPr>
    <w:rPr>
      <w:rFonts w:ascii="Courier New" w:hAnsi="Courier New" w:cs="Courier New"/>
    </w:rPr>
  </w:style>
  <w:style w:type="character" w:customStyle="1" w:styleId="afff4">
    <w:name w:val="Найденные слова"/>
    <w:basedOn w:val="a6"/>
    <w:rsid w:val="00FB0650"/>
    <w:rPr>
      <w:b/>
      <w:bCs/>
      <w:color w:val="000080"/>
    </w:rPr>
  </w:style>
  <w:style w:type="paragraph" w:customStyle="1" w:styleId="afff5">
    <w:name w:val="Нормальный (таблица)"/>
    <w:basedOn w:val="a0"/>
    <w:next w:val="a0"/>
    <w:uiPriority w:val="99"/>
    <w:rsid w:val="00FB0650"/>
    <w:pPr>
      <w:widowControl w:val="0"/>
      <w:autoSpaceDE w:val="0"/>
      <w:autoSpaceDN w:val="0"/>
      <w:adjustRightInd w:val="0"/>
      <w:jc w:val="both"/>
    </w:pPr>
    <w:rPr>
      <w:rFonts w:ascii="Arial" w:hAnsi="Arial"/>
    </w:rPr>
  </w:style>
  <w:style w:type="paragraph" w:customStyle="1" w:styleId="afff6">
    <w:name w:val="Объект"/>
    <w:basedOn w:val="a0"/>
    <w:next w:val="a0"/>
    <w:rsid w:val="00FB0650"/>
    <w:pPr>
      <w:widowControl w:val="0"/>
      <w:autoSpaceDE w:val="0"/>
      <w:autoSpaceDN w:val="0"/>
      <w:adjustRightInd w:val="0"/>
      <w:jc w:val="both"/>
    </w:pPr>
  </w:style>
  <w:style w:type="paragraph" w:customStyle="1" w:styleId="afff7">
    <w:name w:val="Оглавление"/>
    <w:basedOn w:val="a5"/>
    <w:next w:val="a0"/>
    <w:rsid w:val="00FB0650"/>
    <w:pPr>
      <w:widowControl w:val="0"/>
      <w:ind w:left="140"/>
    </w:pPr>
    <w:rPr>
      <w:rFonts w:ascii="Arial" w:hAnsi="Arial" w:cs="Times New Roman"/>
      <w:sz w:val="24"/>
      <w:szCs w:val="24"/>
    </w:rPr>
  </w:style>
  <w:style w:type="character" w:customStyle="1" w:styleId="afff8">
    <w:name w:val="Опечатки"/>
    <w:rsid w:val="00FB0650"/>
    <w:rPr>
      <w:color w:val="FF0000"/>
    </w:rPr>
  </w:style>
  <w:style w:type="paragraph" w:customStyle="1" w:styleId="afff9">
    <w:name w:val="Переменная часть"/>
    <w:basedOn w:val="aff7"/>
    <w:next w:val="a0"/>
    <w:rsid w:val="00FB0650"/>
    <w:rPr>
      <w:rFonts w:ascii="Arial" w:hAnsi="Arial" w:cs="Times New Roman"/>
      <w:sz w:val="22"/>
      <w:szCs w:val="22"/>
    </w:rPr>
  </w:style>
  <w:style w:type="paragraph" w:customStyle="1" w:styleId="afffa">
    <w:name w:val="Постоянная часть"/>
    <w:basedOn w:val="aff7"/>
    <w:next w:val="a0"/>
    <w:rsid w:val="00FB0650"/>
    <w:rPr>
      <w:rFonts w:ascii="Arial" w:hAnsi="Arial" w:cs="Times New Roman"/>
      <w:sz w:val="24"/>
      <w:szCs w:val="24"/>
    </w:rPr>
  </w:style>
  <w:style w:type="paragraph" w:customStyle="1" w:styleId="afffb">
    <w:name w:val="Прижатый влево"/>
    <w:basedOn w:val="a0"/>
    <w:next w:val="a0"/>
    <w:uiPriority w:val="99"/>
    <w:rsid w:val="00FB0650"/>
    <w:pPr>
      <w:widowControl w:val="0"/>
      <w:autoSpaceDE w:val="0"/>
      <w:autoSpaceDN w:val="0"/>
      <w:adjustRightInd w:val="0"/>
    </w:pPr>
    <w:rPr>
      <w:rFonts w:ascii="Arial" w:hAnsi="Arial"/>
    </w:rPr>
  </w:style>
  <w:style w:type="character" w:customStyle="1" w:styleId="afffc">
    <w:name w:val="Продолжение ссылки"/>
    <w:basedOn w:val="aff"/>
    <w:rsid w:val="00FB0650"/>
    <w:rPr>
      <w:b/>
      <w:bCs/>
      <w:color w:val="008000"/>
      <w:sz w:val="20"/>
      <w:szCs w:val="20"/>
      <w:u w:val="single"/>
    </w:rPr>
  </w:style>
  <w:style w:type="paragraph" w:customStyle="1" w:styleId="afffd">
    <w:name w:val="Словарная статья"/>
    <w:basedOn w:val="a0"/>
    <w:next w:val="a0"/>
    <w:rsid w:val="00FB0650"/>
    <w:pPr>
      <w:widowControl w:val="0"/>
      <w:autoSpaceDE w:val="0"/>
      <w:autoSpaceDN w:val="0"/>
      <w:adjustRightInd w:val="0"/>
      <w:ind w:right="118"/>
      <w:jc w:val="both"/>
    </w:pPr>
    <w:rPr>
      <w:rFonts w:ascii="Arial" w:hAnsi="Arial"/>
    </w:rPr>
  </w:style>
  <w:style w:type="character" w:customStyle="1" w:styleId="afffe">
    <w:name w:val="Сравнение редакций"/>
    <w:basedOn w:val="a6"/>
    <w:rsid w:val="00FB0650"/>
    <w:rPr>
      <w:b/>
      <w:bCs/>
      <w:color w:val="000080"/>
    </w:rPr>
  </w:style>
  <w:style w:type="character" w:customStyle="1" w:styleId="affff">
    <w:name w:val="Сравнение редакций. Добавленный фрагмент"/>
    <w:rsid w:val="00FB0650"/>
    <w:rPr>
      <w:color w:val="0000FF"/>
    </w:rPr>
  </w:style>
  <w:style w:type="character" w:customStyle="1" w:styleId="affff0">
    <w:name w:val="Сравнение редакций. Удаленный фрагмент"/>
    <w:rsid w:val="00FB0650"/>
    <w:rPr>
      <w:strike/>
      <w:color w:val="808000"/>
    </w:rPr>
  </w:style>
  <w:style w:type="paragraph" w:customStyle="1" w:styleId="affff1">
    <w:name w:val="Текст (справка)"/>
    <w:basedOn w:val="a0"/>
    <w:next w:val="a0"/>
    <w:rsid w:val="00FB0650"/>
    <w:pPr>
      <w:widowControl w:val="0"/>
      <w:autoSpaceDE w:val="0"/>
      <w:autoSpaceDN w:val="0"/>
      <w:adjustRightInd w:val="0"/>
      <w:ind w:left="170" w:right="170"/>
    </w:pPr>
    <w:rPr>
      <w:rFonts w:ascii="Arial" w:hAnsi="Arial"/>
    </w:rPr>
  </w:style>
  <w:style w:type="paragraph" w:customStyle="1" w:styleId="affff2">
    <w:name w:val="Текст в таблице"/>
    <w:basedOn w:val="afff5"/>
    <w:next w:val="a0"/>
    <w:rsid w:val="00FB0650"/>
    <w:pPr>
      <w:ind w:firstLine="500"/>
    </w:pPr>
  </w:style>
  <w:style w:type="paragraph" w:customStyle="1" w:styleId="affff3">
    <w:name w:val="Технический комментарий"/>
    <w:basedOn w:val="a0"/>
    <w:next w:val="a0"/>
    <w:rsid w:val="00FB0650"/>
    <w:pPr>
      <w:widowControl w:val="0"/>
      <w:autoSpaceDE w:val="0"/>
      <w:autoSpaceDN w:val="0"/>
      <w:adjustRightInd w:val="0"/>
    </w:pPr>
    <w:rPr>
      <w:rFonts w:ascii="Arial" w:hAnsi="Arial"/>
    </w:rPr>
  </w:style>
  <w:style w:type="character" w:customStyle="1" w:styleId="affff4">
    <w:name w:val="Утратил силу"/>
    <w:rsid w:val="00FB0650"/>
    <w:rPr>
      <w:b/>
      <w:bCs/>
      <w:strike/>
      <w:color w:val="808000"/>
    </w:rPr>
  </w:style>
  <w:style w:type="paragraph" w:customStyle="1" w:styleId="affff5">
    <w:name w:val="Центрированный (таблица)"/>
    <w:basedOn w:val="afff5"/>
    <w:next w:val="a0"/>
    <w:rsid w:val="00FB0650"/>
    <w:pPr>
      <w:jc w:val="center"/>
    </w:pPr>
  </w:style>
  <w:style w:type="paragraph" w:customStyle="1" w:styleId="consnonformat0">
    <w:name w:val="consnonformat"/>
    <w:basedOn w:val="a0"/>
    <w:rsid w:val="004C30D8"/>
    <w:pPr>
      <w:spacing w:before="100" w:beforeAutospacing="1" w:after="100" w:afterAutospacing="1"/>
    </w:pPr>
  </w:style>
  <w:style w:type="paragraph" w:customStyle="1" w:styleId="consnormal0">
    <w:name w:val="consnormal"/>
    <w:basedOn w:val="a0"/>
    <w:rsid w:val="004C30D8"/>
    <w:pPr>
      <w:spacing w:before="100" w:beforeAutospacing="1" w:after="100" w:afterAutospacing="1"/>
    </w:pPr>
  </w:style>
  <w:style w:type="paragraph" w:customStyle="1" w:styleId="17">
    <w:name w:val="Основной текст с отступом1"/>
    <w:basedOn w:val="a0"/>
    <w:rsid w:val="004C30D8"/>
    <w:pPr>
      <w:ind w:firstLine="709"/>
      <w:jc w:val="both"/>
    </w:pPr>
    <w:rPr>
      <w:sz w:val="28"/>
    </w:rPr>
  </w:style>
  <w:style w:type="paragraph" w:customStyle="1" w:styleId="18">
    <w:name w:val="Абзац списка1"/>
    <w:basedOn w:val="a0"/>
    <w:rsid w:val="004C30D8"/>
    <w:pPr>
      <w:ind w:left="720"/>
    </w:pPr>
  </w:style>
  <w:style w:type="character" w:customStyle="1" w:styleId="91">
    <w:name w:val="Знак Знак9"/>
    <w:locked/>
    <w:rsid w:val="004C30D8"/>
    <w:rPr>
      <w:b/>
      <w:bCs/>
      <w:caps/>
      <w:color w:val="000000"/>
      <w:sz w:val="28"/>
      <w:szCs w:val="24"/>
      <w:lang w:val="ru-RU" w:eastAsia="ru-RU" w:bidi="ar-SA"/>
    </w:rPr>
  </w:style>
  <w:style w:type="character" w:customStyle="1" w:styleId="42">
    <w:name w:val="Знак Знак4"/>
    <w:uiPriority w:val="99"/>
    <w:locked/>
    <w:rsid w:val="004C30D8"/>
    <w:rPr>
      <w:sz w:val="24"/>
      <w:szCs w:val="24"/>
      <w:lang w:val="ru-RU" w:eastAsia="ru-RU" w:bidi="ar-SA"/>
    </w:rPr>
  </w:style>
  <w:style w:type="paragraph" w:styleId="affff6">
    <w:name w:val="No Spacing"/>
    <w:link w:val="affff7"/>
    <w:uiPriority w:val="99"/>
    <w:qFormat/>
    <w:rsid w:val="00722302"/>
    <w:rPr>
      <w:rFonts w:ascii="Calibri" w:hAnsi="Calibri" w:cs="Calibri"/>
      <w:sz w:val="22"/>
      <w:szCs w:val="22"/>
      <w:lang w:eastAsia="en-US"/>
    </w:rPr>
  </w:style>
  <w:style w:type="paragraph" w:customStyle="1" w:styleId="affff8">
    <w:name w:val="Знак"/>
    <w:basedOn w:val="a0"/>
    <w:rsid w:val="00C434B4"/>
    <w:pPr>
      <w:widowControl w:val="0"/>
      <w:adjustRightInd w:val="0"/>
      <w:spacing w:after="160" w:line="240" w:lineRule="exact"/>
      <w:jc w:val="right"/>
    </w:pPr>
    <w:rPr>
      <w:sz w:val="20"/>
      <w:szCs w:val="20"/>
      <w:lang w:val="en-GB" w:eastAsia="en-US"/>
    </w:rPr>
  </w:style>
  <w:style w:type="character" w:customStyle="1" w:styleId="19">
    <w:name w:val="Знак1 Знак"/>
    <w:aliases w:val="Знак1 Знак Знак"/>
    <w:rsid w:val="00A87F5C"/>
    <w:rPr>
      <w:sz w:val="24"/>
      <w:szCs w:val="24"/>
      <w:lang w:val="ru-RU" w:eastAsia="ru-RU" w:bidi="ar-SA"/>
    </w:rPr>
  </w:style>
  <w:style w:type="character" w:customStyle="1" w:styleId="affff9">
    <w:name w:val="a"/>
    <w:basedOn w:val="a1"/>
    <w:rsid w:val="004139B0"/>
  </w:style>
  <w:style w:type="character" w:styleId="affffa">
    <w:name w:val="annotation reference"/>
    <w:uiPriority w:val="99"/>
    <w:rsid w:val="00E87F1A"/>
    <w:rPr>
      <w:sz w:val="16"/>
      <w:szCs w:val="16"/>
    </w:rPr>
  </w:style>
  <w:style w:type="paragraph" w:styleId="affffb">
    <w:name w:val="annotation text"/>
    <w:basedOn w:val="a0"/>
    <w:link w:val="affffc"/>
    <w:uiPriority w:val="99"/>
    <w:rsid w:val="00E87F1A"/>
    <w:rPr>
      <w:sz w:val="20"/>
      <w:szCs w:val="20"/>
    </w:rPr>
  </w:style>
  <w:style w:type="paragraph" w:styleId="1a">
    <w:name w:val="toc 1"/>
    <w:basedOn w:val="a0"/>
    <w:next w:val="a0"/>
    <w:autoRedefine/>
    <w:uiPriority w:val="99"/>
    <w:rsid w:val="00E87F1A"/>
    <w:pPr>
      <w:tabs>
        <w:tab w:val="right" w:leader="dot" w:pos="9360"/>
      </w:tabs>
    </w:pPr>
    <w:rPr>
      <w:b/>
      <w:noProof/>
      <w:sz w:val="26"/>
      <w:szCs w:val="26"/>
      <w:lang w:val="en-US"/>
    </w:rPr>
  </w:style>
  <w:style w:type="paragraph" w:styleId="28">
    <w:name w:val="toc 2"/>
    <w:basedOn w:val="a0"/>
    <w:next w:val="a0"/>
    <w:autoRedefine/>
    <w:uiPriority w:val="99"/>
    <w:rsid w:val="00E87F1A"/>
    <w:pPr>
      <w:tabs>
        <w:tab w:val="right" w:leader="dot" w:pos="9360"/>
      </w:tabs>
      <w:ind w:left="240" w:right="-5"/>
    </w:pPr>
  </w:style>
  <w:style w:type="paragraph" w:styleId="35">
    <w:name w:val="toc 3"/>
    <w:basedOn w:val="a0"/>
    <w:next w:val="a0"/>
    <w:autoRedefine/>
    <w:uiPriority w:val="99"/>
    <w:rsid w:val="00E87F1A"/>
    <w:pPr>
      <w:ind w:left="480"/>
    </w:pPr>
  </w:style>
  <w:style w:type="paragraph" w:styleId="a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e"/>
    <w:rsid w:val="00E87F1A"/>
    <w:rPr>
      <w:sz w:val="20"/>
      <w:szCs w:val="20"/>
    </w:rPr>
  </w:style>
  <w:style w:type="character" w:styleId="afffff">
    <w:name w:val="footnote reference"/>
    <w:uiPriority w:val="99"/>
    <w:rsid w:val="00E87F1A"/>
    <w:rPr>
      <w:vertAlign w:val="superscript"/>
    </w:rPr>
  </w:style>
  <w:style w:type="paragraph" w:customStyle="1" w:styleId="1b">
    <w:name w:val="Заголовок 1 Галя"/>
    <w:basedOn w:val="a0"/>
    <w:rsid w:val="00E87F1A"/>
    <w:pPr>
      <w:jc w:val="center"/>
    </w:pPr>
    <w:rPr>
      <w:b/>
      <w:sz w:val="28"/>
      <w:szCs w:val="28"/>
      <w:lang w:val="en-US"/>
    </w:rPr>
  </w:style>
  <w:style w:type="paragraph" w:customStyle="1" w:styleId="29">
    <w:name w:val="Заголовок 2 Галя"/>
    <w:basedOn w:val="a0"/>
    <w:rsid w:val="00E87F1A"/>
    <w:pPr>
      <w:jc w:val="center"/>
    </w:pPr>
    <w:rPr>
      <w:b/>
      <w:sz w:val="28"/>
      <w:szCs w:val="28"/>
    </w:rPr>
  </w:style>
  <w:style w:type="paragraph" w:customStyle="1" w:styleId="36">
    <w:name w:val="Заголовок 3 Галя"/>
    <w:basedOn w:val="a0"/>
    <w:rsid w:val="00E87F1A"/>
    <w:rPr>
      <w:b/>
      <w:i/>
      <w:sz w:val="28"/>
      <w:szCs w:val="28"/>
    </w:rPr>
  </w:style>
  <w:style w:type="paragraph" w:styleId="afffff0">
    <w:name w:val="annotation subject"/>
    <w:basedOn w:val="affffb"/>
    <w:next w:val="affffb"/>
    <w:link w:val="afffff1"/>
    <w:rsid w:val="00E87F1A"/>
    <w:rPr>
      <w:b/>
      <w:bCs/>
    </w:rPr>
  </w:style>
  <w:style w:type="paragraph" w:customStyle="1" w:styleId="right">
    <w:name w:val="right"/>
    <w:basedOn w:val="a0"/>
    <w:rsid w:val="00E87F1A"/>
    <w:pPr>
      <w:spacing w:before="64" w:after="64"/>
      <w:jc w:val="right"/>
    </w:pPr>
    <w:rPr>
      <w:rFonts w:ascii="Verdana" w:hAnsi="Verdana"/>
      <w:sz w:val="20"/>
      <w:szCs w:val="20"/>
    </w:rPr>
  </w:style>
  <w:style w:type="paragraph" w:customStyle="1" w:styleId="ConsTitle">
    <w:name w:val="ConsTitle"/>
    <w:rsid w:val="00E87F1A"/>
    <w:pPr>
      <w:autoSpaceDE w:val="0"/>
      <w:autoSpaceDN w:val="0"/>
      <w:adjustRightInd w:val="0"/>
      <w:ind w:right="19772"/>
    </w:pPr>
    <w:rPr>
      <w:rFonts w:ascii="Arial" w:hAnsi="Arial" w:cs="Arial"/>
      <w:b/>
      <w:bCs/>
    </w:rPr>
  </w:style>
  <w:style w:type="character" w:customStyle="1" w:styleId="f">
    <w:name w:val="f"/>
    <w:basedOn w:val="a1"/>
    <w:rsid w:val="00E87F1A"/>
  </w:style>
  <w:style w:type="paragraph" w:customStyle="1" w:styleId="afffff2">
    <w:name w:val="Название проектного документа"/>
    <w:basedOn w:val="a0"/>
    <w:rsid w:val="00E87F1A"/>
    <w:pPr>
      <w:widowControl w:val="0"/>
      <w:ind w:left="1701"/>
      <w:jc w:val="center"/>
    </w:pPr>
    <w:rPr>
      <w:rFonts w:ascii="Arial" w:hAnsi="Arial" w:cs="Arial"/>
      <w:b/>
      <w:bCs/>
      <w:color w:val="000080"/>
      <w:sz w:val="32"/>
      <w:szCs w:val="20"/>
    </w:rPr>
  </w:style>
  <w:style w:type="paragraph" w:customStyle="1" w:styleId="afffff3">
    <w:name w:val="Город и год разработки"/>
    <w:basedOn w:val="a0"/>
    <w:rsid w:val="00E87F1A"/>
    <w:pPr>
      <w:widowControl w:val="0"/>
      <w:jc w:val="center"/>
    </w:pPr>
    <w:rPr>
      <w:rFonts w:ascii="Arial" w:hAnsi="Arial" w:cs="Arial"/>
      <w:b/>
      <w:color w:val="000080"/>
      <w:szCs w:val="20"/>
    </w:rPr>
  </w:style>
  <w:style w:type="paragraph" w:customStyle="1" w:styleId="afffff4">
    <w:name w:val="Нумерованный Список"/>
    <w:basedOn w:val="a0"/>
    <w:rsid w:val="00E87F1A"/>
    <w:pPr>
      <w:spacing w:before="120" w:after="120"/>
      <w:jc w:val="both"/>
    </w:p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87F1A"/>
    <w:pPr>
      <w:widowControl w:val="0"/>
      <w:jc w:val="both"/>
    </w:pPr>
    <w:rPr>
      <w:rFonts w:ascii="Tahoma" w:eastAsia="SimSun" w:hAnsi="Tahoma" w:cs="Tahoma"/>
      <w:kern w:val="2"/>
      <w:lang w:val="en-US" w:eastAsia="zh-CN"/>
    </w:rPr>
  </w:style>
  <w:style w:type="paragraph" w:customStyle="1" w:styleId="1c">
    <w:name w:val="Знак Знак1 Знак"/>
    <w:basedOn w:val="a0"/>
    <w:rsid w:val="00E87F1A"/>
    <w:pPr>
      <w:widowControl w:val="0"/>
      <w:adjustRightInd w:val="0"/>
      <w:spacing w:after="160" w:line="240" w:lineRule="exact"/>
      <w:jc w:val="right"/>
    </w:pPr>
    <w:rPr>
      <w:sz w:val="20"/>
      <w:szCs w:val="20"/>
      <w:lang w:val="en-GB" w:eastAsia="en-US"/>
    </w:rPr>
  </w:style>
  <w:style w:type="character" w:styleId="afffff6">
    <w:name w:val="Emphasis"/>
    <w:uiPriority w:val="20"/>
    <w:qFormat/>
    <w:rsid w:val="00E87F1A"/>
    <w:rPr>
      <w:rFonts w:cs="Times New Roman"/>
      <w:i/>
      <w:iCs/>
    </w:rPr>
  </w:style>
  <w:style w:type="paragraph" w:customStyle="1" w:styleId="1-1">
    <w:name w:val="Заголовок 1- нумерованный Знак Знак Знак1 Знак Знак Знак Знак Знак Знак Знак Знак Знак Знак"/>
    <w:basedOn w:val="a0"/>
    <w:rsid w:val="00E87F1A"/>
    <w:pPr>
      <w:widowControl w:val="0"/>
      <w:numPr>
        <w:numId w:val="1"/>
      </w:numPr>
      <w:adjustRightInd w:val="0"/>
      <w:spacing w:after="160" w:line="240" w:lineRule="exact"/>
      <w:jc w:val="center"/>
    </w:pPr>
    <w:rPr>
      <w:b/>
      <w:i/>
      <w:sz w:val="28"/>
      <w:szCs w:val="20"/>
      <w:lang w:val="en-GB" w:eastAsia="en-US"/>
    </w:rPr>
  </w:style>
  <w:style w:type="character" w:customStyle="1" w:styleId="FontStyle13">
    <w:name w:val="Font Style13"/>
    <w:rsid w:val="00C96037"/>
    <w:rPr>
      <w:rFonts w:ascii="Times New Roman" w:hAnsi="Times New Roman" w:cs="Times New Roman"/>
      <w:sz w:val="22"/>
      <w:szCs w:val="22"/>
    </w:rPr>
  </w:style>
  <w:style w:type="paragraph" w:styleId="afffff7">
    <w:name w:val="Subtitle"/>
    <w:basedOn w:val="a0"/>
    <w:link w:val="afffff8"/>
    <w:uiPriority w:val="99"/>
    <w:qFormat/>
    <w:rsid w:val="00C96037"/>
    <w:rPr>
      <w:i/>
      <w:iCs/>
      <w:sz w:val="16"/>
      <w:szCs w:val="20"/>
    </w:rPr>
  </w:style>
  <w:style w:type="paragraph" w:customStyle="1" w:styleId="02statia2">
    <w:name w:val="02statia2"/>
    <w:basedOn w:val="a0"/>
    <w:rsid w:val="003873EF"/>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0"/>
    <w:rsid w:val="003873EF"/>
    <w:pPr>
      <w:spacing w:before="120" w:line="320" w:lineRule="atLeast"/>
      <w:ind w:left="2900" w:hanging="880"/>
      <w:jc w:val="both"/>
    </w:pPr>
    <w:rPr>
      <w:rFonts w:ascii="GaramondNarrowC" w:hAnsi="GaramondNarrowC"/>
      <w:color w:val="000000"/>
      <w:sz w:val="21"/>
      <w:szCs w:val="21"/>
    </w:rPr>
  </w:style>
  <w:style w:type="character" w:customStyle="1" w:styleId="37">
    <w:name w:val="Основной текст (3)_"/>
    <w:link w:val="38"/>
    <w:rsid w:val="003570AD"/>
    <w:rPr>
      <w:b/>
      <w:bCs/>
      <w:sz w:val="28"/>
      <w:szCs w:val="28"/>
      <w:lang w:bidi="ar-SA"/>
    </w:rPr>
  </w:style>
  <w:style w:type="paragraph" w:customStyle="1" w:styleId="38">
    <w:name w:val="Основной текст (3)"/>
    <w:basedOn w:val="a0"/>
    <w:link w:val="37"/>
    <w:rsid w:val="003570AD"/>
    <w:pPr>
      <w:shd w:val="clear" w:color="auto" w:fill="FFFFFF"/>
      <w:spacing w:before="300" w:after="420" w:line="240" w:lineRule="atLeast"/>
      <w:jc w:val="both"/>
    </w:pPr>
    <w:rPr>
      <w:b/>
      <w:bCs/>
      <w:sz w:val="28"/>
      <w:szCs w:val="28"/>
    </w:rPr>
  </w:style>
  <w:style w:type="paragraph" w:customStyle="1" w:styleId="font0">
    <w:name w:val="font0"/>
    <w:basedOn w:val="a0"/>
    <w:rsid w:val="005C0A42"/>
    <w:pPr>
      <w:spacing w:before="100" w:beforeAutospacing="1" w:after="100" w:afterAutospacing="1"/>
    </w:pPr>
    <w:rPr>
      <w:rFonts w:ascii="Arial" w:eastAsia="Arial Unicode MS" w:hAnsi="Arial" w:cs="Arial Unicode MS"/>
      <w:sz w:val="20"/>
      <w:szCs w:val="20"/>
    </w:rPr>
  </w:style>
  <w:style w:type="paragraph" w:customStyle="1" w:styleId="font1">
    <w:name w:val="font1"/>
    <w:basedOn w:val="a0"/>
    <w:rsid w:val="005C0A42"/>
    <w:pPr>
      <w:spacing w:before="100" w:beforeAutospacing="1" w:after="100" w:afterAutospacing="1"/>
    </w:pPr>
    <w:rPr>
      <w:rFonts w:ascii="Arial" w:eastAsia="Arial Unicode MS" w:hAnsi="Arial" w:cs="Arial Unicode MS"/>
      <w:sz w:val="20"/>
      <w:szCs w:val="20"/>
    </w:rPr>
  </w:style>
  <w:style w:type="paragraph" w:customStyle="1" w:styleId="font5">
    <w:name w:val="font5"/>
    <w:basedOn w:val="a0"/>
    <w:uiPriority w:val="99"/>
    <w:rsid w:val="005C0A42"/>
    <w:pPr>
      <w:spacing w:before="100" w:beforeAutospacing="1" w:after="100" w:afterAutospacing="1"/>
    </w:pPr>
    <w:rPr>
      <w:rFonts w:ascii="Arial" w:eastAsia="Arial Unicode MS" w:hAnsi="Arial" w:cs="Arial Unicode MS"/>
      <w:b/>
      <w:bCs/>
      <w:sz w:val="20"/>
      <w:szCs w:val="20"/>
    </w:rPr>
  </w:style>
  <w:style w:type="paragraph" w:customStyle="1" w:styleId="xl24">
    <w:name w:val="xl24"/>
    <w:basedOn w:val="a0"/>
    <w:rsid w:val="005C0A42"/>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a0"/>
    <w:rsid w:val="005C0A42"/>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6">
    <w:name w:val="xl66"/>
    <w:basedOn w:val="a0"/>
    <w:rsid w:val="005C0A42"/>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a0"/>
    <w:rsid w:val="005C0A42"/>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8">
    <w:name w:val="xl68"/>
    <w:basedOn w:val="a0"/>
    <w:rsid w:val="005C0A42"/>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9">
    <w:name w:val="xl69"/>
    <w:basedOn w:val="a0"/>
    <w:rsid w:val="005C0A42"/>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0">
    <w:name w:val="xl70"/>
    <w:basedOn w:val="a0"/>
    <w:rsid w:val="005C0A42"/>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a0"/>
    <w:rsid w:val="005C0A42"/>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2">
    <w:name w:val="xl72"/>
    <w:basedOn w:val="a0"/>
    <w:rsid w:val="005C0A42"/>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3">
    <w:name w:val="xl73"/>
    <w:basedOn w:val="a0"/>
    <w:rsid w:val="005C0A42"/>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4">
    <w:name w:val="xl74"/>
    <w:basedOn w:val="a0"/>
    <w:rsid w:val="005C0A42"/>
    <w:pPr>
      <w:pBdr>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5">
    <w:name w:val="xl75"/>
    <w:basedOn w:val="a0"/>
    <w:rsid w:val="005C0A42"/>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6">
    <w:name w:val="xl76"/>
    <w:basedOn w:val="a0"/>
    <w:rsid w:val="005C0A42"/>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7">
    <w:name w:val="xl77"/>
    <w:basedOn w:val="a0"/>
    <w:rsid w:val="005C0A42"/>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8">
    <w:name w:val="xl78"/>
    <w:basedOn w:val="a0"/>
    <w:rsid w:val="005C0A42"/>
    <w:pPr>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79">
    <w:name w:val="xl79"/>
    <w:basedOn w:val="a0"/>
    <w:rsid w:val="005C0A42"/>
    <w:pPr>
      <w:pBdr>
        <w:top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0">
    <w:name w:val="xl80"/>
    <w:basedOn w:val="a0"/>
    <w:rsid w:val="005C0A42"/>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1">
    <w:name w:val="xl81"/>
    <w:basedOn w:val="a0"/>
    <w:rsid w:val="005C0A42"/>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2">
    <w:name w:val="xl82"/>
    <w:basedOn w:val="a0"/>
    <w:rsid w:val="005C0A42"/>
    <w:pPr>
      <w:spacing w:before="100" w:beforeAutospacing="1" w:after="100" w:afterAutospacing="1"/>
      <w:jc w:val="center"/>
    </w:pPr>
    <w:rPr>
      <w:rFonts w:ascii="Arial Unicode MS" w:eastAsia="Arial Unicode MS" w:hAnsi="Arial Unicode MS" w:cs="Arial Unicode MS"/>
    </w:rPr>
  </w:style>
  <w:style w:type="paragraph" w:customStyle="1" w:styleId="xl83">
    <w:name w:val="xl83"/>
    <w:basedOn w:val="a0"/>
    <w:rsid w:val="005C0A42"/>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4">
    <w:name w:val="xl84"/>
    <w:basedOn w:val="a0"/>
    <w:rsid w:val="005C0A42"/>
    <w:pPr>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5">
    <w:name w:val="xl85"/>
    <w:basedOn w:val="a0"/>
    <w:rsid w:val="005C0A42"/>
    <w:pPr>
      <w:pBdr>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a0"/>
    <w:rsid w:val="005C0A42"/>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7">
    <w:name w:val="xl87"/>
    <w:basedOn w:val="a0"/>
    <w:rsid w:val="005C0A42"/>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8">
    <w:name w:val="xl88"/>
    <w:basedOn w:val="a0"/>
    <w:rsid w:val="005C0A42"/>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9">
    <w:name w:val="xl89"/>
    <w:basedOn w:val="a0"/>
    <w:rsid w:val="005C0A42"/>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a0"/>
    <w:rsid w:val="005C0A42"/>
    <w:pPr>
      <w:spacing w:before="100" w:beforeAutospacing="1" w:after="100" w:afterAutospacing="1"/>
    </w:pPr>
    <w:rPr>
      <w:rFonts w:ascii="Arial Unicode MS" w:eastAsia="Arial Unicode MS" w:hAnsi="Arial Unicode MS" w:cs="Arial Unicode MS"/>
    </w:rPr>
  </w:style>
  <w:style w:type="paragraph" w:customStyle="1" w:styleId="xl91">
    <w:name w:val="xl91"/>
    <w:basedOn w:val="a0"/>
    <w:rsid w:val="005C0A42"/>
    <w:pPr>
      <w:pBdr>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a0"/>
    <w:rsid w:val="005C0A42"/>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93">
    <w:name w:val="xl93"/>
    <w:basedOn w:val="a0"/>
    <w:rsid w:val="005C0A42"/>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a0"/>
    <w:rsid w:val="005C0A42"/>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212">
    <w:name w:val="Основной текст с отступом 21"/>
    <w:basedOn w:val="a0"/>
    <w:rsid w:val="007B7C6D"/>
    <w:pPr>
      <w:suppressAutoHyphens/>
      <w:spacing w:before="120" w:line="288" w:lineRule="auto"/>
      <w:ind w:firstLine="720"/>
      <w:jc w:val="both"/>
    </w:pPr>
    <w:rPr>
      <w:sz w:val="28"/>
      <w:szCs w:val="28"/>
      <w:lang w:eastAsia="ar-SA"/>
    </w:rPr>
  </w:style>
  <w:style w:type="paragraph" w:customStyle="1" w:styleId="320">
    <w:name w:val="Основной текст с отступом 32"/>
    <w:basedOn w:val="a0"/>
    <w:rsid w:val="007B7C6D"/>
    <w:pPr>
      <w:suppressAutoHyphens/>
      <w:ind w:firstLine="708"/>
      <w:jc w:val="both"/>
    </w:pPr>
    <w:rPr>
      <w:sz w:val="28"/>
      <w:szCs w:val="28"/>
      <w:lang w:eastAsia="ar-SA"/>
    </w:rPr>
  </w:style>
  <w:style w:type="paragraph" w:customStyle="1" w:styleId="afffff9">
    <w:name w:val="Содержимое таблицы"/>
    <w:basedOn w:val="a0"/>
    <w:uiPriority w:val="99"/>
    <w:rsid w:val="007B7C6D"/>
    <w:pPr>
      <w:suppressLineNumbers/>
      <w:suppressAutoHyphens/>
    </w:pPr>
    <w:rPr>
      <w:lang w:eastAsia="ar-SA"/>
    </w:rPr>
  </w:style>
  <w:style w:type="paragraph" w:customStyle="1" w:styleId="230">
    <w:name w:val="Основной текст с отступом 23"/>
    <w:basedOn w:val="a0"/>
    <w:rsid w:val="007B7C6D"/>
    <w:pPr>
      <w:suppressAutoHyphens/>
      <w:spacing w:after="120" w:line="480" w:lineRule="auto"/>
      <w:ind w:left="283"/>
    </w:pPr>
    <w:rPr>
      <w:lang w:eastAsia="ar-SA"/>
    </w:rPr>
  </w:style>
  <w:style w:type="paragraph" w:customStyle="1" w:styleId="221">
    <w:name w:val="Основной текст 22"/>
    <w:basedOn w:val="a0"/>
    <w:rsid w:val="00AE10D4"/>
    <w:pPr>
      <w:suppressAutoHyphens/>
      <w:spacing w:after="120" w:line="480" w:lineRule="auto"/>
    </w:pPr>
    <w:rPr>
      <w:lang w:eastAsia="ar-SA"/>
    </w:rPr>
  </w:style>
  <w:style w:type="paragraph" w:customStyle="1" w:styleId="1d">
    <w:name w:val="1"/>
    <w:basedOn w:val="a0"/>
    <w:next w:val="af5"/>
    <w:rsid w:val="0009620A"/>
    <w:pPr>
      <w:spacing w:before="100" w:beforeAutospacing="1" w:after="100" w:afterAutospacing="1"/>
    </w:pPr>
    <w:rPr>
      <w:rFonts w:ascii="Arial Unicode MS" w:hAnsi="Arial Unicode MS"/>
    </w:rPr>
  </w:style>
  <w:style w:type="paragraph" w:customStyle="1" w:styleId="font6">
    <w:name w:val="font6"/>
    <w:basedOn w:val="a0"/>
    <w:uiPriority w:val="99"/>
    <w:rsid w:val="0009620A"/>
    <w:pPr>
      <w:spacing w:before="100" w:beforeAutospacing="1" w:after="100" w:afterAutospacing="1"/>
    </w:pPr>
    <w:rPr>
      <w:sz w:val="16"/>
      <w:szCs w:val="16"/>
    </w:rPr>
  </w:style>
  <w:style w:type="paragraph" w:customStyle="1" w:styleId="font7">
    <w:name w:val="font7"/>
    <w:basedOn w:val="a0"/>
    <w:rsid w:val="0009620A"/>
    <w:pPr>
      <w:spacing w:before="100" w:beforeAutospacing="1" w:after="100" w:afterAutospacing="1"/>
    </w:pPr>
    <w:rPr>
      <w:color w:val="FF0000"/>
      <w:sz w:val="16"/>
      <w:szCs w:val="16"/>
    </w:rPr>
  </w:style>
  <w:style w:type="paragraph" w:customStyle="1" w:styleId="xl95">
    <w:name w:val="xl95"/>
    <w:basedOn w:val="a0"/>
    <w:rsid w:val="0009620A"/>
    <w:pPr>
      <w:pBdr>
        <w:top w:val="single" w:sz="8" w:space="0" w:color="auto"/>
        <w:left w:val="single" w:sz="8" w:space="0" w:color="auto"/>
        <w:bottom w:val="single" w:sz="8" w:space="0" w:color="auto"/>
      </w:pBdr>
      <w:spacing w:before="100" w:beforeAutospacing="1" w:after="100" w:afterAutospacing="1"/>
      <w:jc w:val="right"/>
      <w:textAlignment w:val="top"/>
    </w:pPr>
    <w:rPr>
      <w:b/>
      <w:bCs/>
      <w:color w:val="FF0000"/>
      <w:sz w:val="16"/>
      <w:szCs w:val="16"/>
    </w:rPr>
  </w:style>
  <w:style w:type="paragraph" w:customStyle="1" w:styleId="xl96">
    <w:name w:val="xl96"/>
    <w:basedOn w:val="a0"/>
    <w:rsid w:val="0009620A"/>
    <w:pPr>
      <w:pBdr>
        <w:top w:val="single" w:sz="8" w:space="0" w:color="auto"/>
        <w:bottom w:val="single" w:sz="8" w:space="0" w:color="auto"/>
        <w:right w:val="single" w:sz="8" w:space="0" w:color="auto"/>
      </w:pBdr>
      <w:spacing w:before="100" w:beforeAutospacing="1" w:after="100" w:afterAutospacing="1"/>
      <w:jc w:val="right"/>
      <w:textAlignment w:val="top"/>
    </w:pPr>
    <w:rPr>
      <w:b/>
      <w:bCs/>
      <w:color w:val="FF0000"/>
      <w:sz w:val="16"/>
      <w:szCs w:val="16"/>
    </w:rPr>
  </w:style>
  <w:style w:type="paragraph" w:customStyle="1" w:styleId="xl97">
    <w:name w:val="xl97"/>
    <w:basedOn w:val="a0"/>
    <w:rsid w:val="0009620A"/>
    <w:pPr>
      <w:pBdr>
        <w:top w:val="single" w:sz="8" w:space="0" w:color="auto"/>
        <w:left w:val="single" w:sz="8" w:space="0" w:color="auto"/>
        <w:bottom w:val="single" w:sz="8" w:space="0" w:color="auto"/>
      </w:pBdr>
      <w:spacing w:before="100" w:beforeAutospacing="1" w:after="100" w:afterAutospacing="1"/>
      <w:jc w:val="right"/>
      <w:textAlignment w:val="top"/>
    </w:pPr>
    <w:rPr>
      <w:b/>
      <w:bCs/>
      <w:color w:val="000000"/>
      <w:sz w:val="16"/>
      <w:szCs w:val="16"/>
    </w:rPr>
  </w:style>
  <w:style w:type="paragraph" w:customStyle="1" w:styleId="xl98">
    <w:name w:val="xl98"/>
    <w:basedOn w:val="a0"/>
    <w:rsid w:val="0009620A"/>
    <w:pPr>
      <w:pBdr>
        <w:top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99">
    <w:name w:val="xl99"/>
    <w:basedOn w:val="a0"/>
    <w:uiPriority w:val="99"/>
    <w:rsid w:val="0009620A"/>
    <w:pPr>
      <w:pBdr>
        <w:top w:val="single" w:sz="8"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0">
    <w:name w:val="xl100"/>
    <w:basedOn w:val="a0"/>
    <w:uiPriority w:val="99"/>
    <w:rsid w:val="0009620A"/>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1">
    <w:name w:val="xl101"/>
    <w:basedOn w:val="a0"/>
    <w:uiPriority w:val="99"/>
    <w:rsid w:val="0009620A"/>
    <w:pPr>
      <w:pBdr>
        <w:top w:val="single" w:sz="8" w:space="0" w:color="auto"/>
        <w:left w:val="single" w:sz="8" w:space="0" w:color="auto"/>
        <w:bottom w:val="single" w:sz="8" w:space="0" w:color="auto"/>
      </w:pBdr>
      <w:spacing w:before="100" w:beforeAutospacing="1" w:after="100" w:afterAutospacing="1"/>
      <w:jc w:val="right"/>
      <w:textAlignment w:val="top"/>
    </w:pPr>
    <w:rPr>
      <w:sz w:val="16"/>
      <w:szCs w:val="16"/>
    </w:rPr>
  </w:style>
  <w:style w:type="paragraph" w:customStyle="1" w:styleId="xl102">
    <w:name w:val="xl102"/>
    <w:basedOn w:val="a0"/>
    <w:uiPriority w:val="99"/>
    <w:rsid w:val="0009620A"/>
    <w:pPr>
      <w:pBdr>
        <w:top w:val="single" w:sz="8" w:space="0" w:color="auto"/>
        <w:bottom w:val="single" w:sz="8" w:space="0" w:color="auto"/>
        <w:right w:val="single" w:sz="8" w:space="0" w:color="auto"/>
      </w:pBdr>
      <w:spacing w:before="100" w:beforeAutospacing="1" w:after="100" w:afterAutospacing="1"/>
      <w:jc w:val="right"/>
      <w:textAlignment w:val="top"/>
    </w:pPr>
    <w:rPr>
      <w:sz w:val="16"/>
      <w:szCs w:val="16"/>
    </w:rPr>
  </w:style>
  <w:style w:type="paragraph" w:customStyle="1" w:styleId="xl103">
    <w:name w:val="xl103"/>
    <w:basedOn w:val="a0"/>
    <w:uiPriority w:val="99"/>
    <w:rsid w:val="0009620A"/>
    <w:pPr>
      <w:pBdr>
        <w:left w:val="single" w:sz="8" w:space="0" w:color="auto"/>
        <w:bottom w:val="single" w:sz="8" w:space="0" w:color="000000"/>
      </w:pBdr>
      <w:spacing w:before="100" w:beforeAutospacing="1" w:after="100" w:afterAutospacing="1"/>
      <w:jc w:val="center"/>
      <w:textAlignment w:val="top"/>
    </w:pPr>
    <w:rPr>
      <w:b/>
      <w:bCs/>
    </w:rPr>
  </w:style>
  <w:style w:type="paragraph" w:customStyle="1" w:styleId="xl104">
    <w:name w:val="xl104"/>
    <w:basedOn w:val="a0"/>
    <w:uiPriority w:val="99"/>
    <w:rsid w:val="0009620A"/>
    <w:pPr>
      <w:pBdr>
        <w:bottom w:val="single" w:sz="8" w:space="0" w:color="000000"/>
      </w:pBdr>
      <w:spacing w:before="100" w:beforeAutospacing="1" w:after="100" w:afterAutospacing="1"/>
      <w:jc w:val="center"/>
      <w:textAlignment w:val="top"/>
    </w:pPr>
    <w:rPr>
      <w:b/>
      <w:bCs/>
    </w:rPr>
  </w:style>
  <w:style w:type="paragraph" w:customStyle="1" w:styleId="xl105">
    <w:name w:val="xl105"/>
    <w:basedOn w:val="a0"/>
    <w:uiPriority w:val="99"/>
    <w:rsid w:val="0009620A"/>
    <w:pPr>
      <w:pBdr>
        <w:bottom w:val="single" w:sz="8" w:space="0" w:color="000000"/>
        <w:right w:val="single" w:sz="8" w:space="0" w:color="auto"/>
      </w:pBdr>
      <w:spacing w:before="100" w:beforeAutospacing="1" w:after="100" w:afterAutospacing="1"/>
      <w:jc w:val="center"/>
      <w:textAlignment w:val="top"/>
    </w:pPr>
    <w:rPr>
      <w:b/>
      <w:bCs/>
    </w:rPr>
  </w:style>
  <w:style w:type="paragraph" w:customStyle="1" w:styleId="xl106">
    <w:name w:val="xl106"/>
    <w:basedOn w:val="a0"/>
    <w:uiPriority w:val="99"/>
    <w:rsid w:val="0009620A"/>
    <w:pPr>
      <w:pBdr>
        <w:top w:val="single" w:sz="8" w:space="0" w:color="000000"/>
        <w:left w:val="single" w:sz="8" w:space="0" w:color="auto"/>
        <w:right w:val="single" w:sz="8" w:space="0" w:color="auto"/>
      </w:pBdr>
      <w:spacing w:before="100" w:beforeAutospacing="1" w:after="100" w:afterAutospacing="1"/>
      <w:jc w:val="center"/>
      <w:textAlignment w:val="top"/>
    </w:pPr>
  </w:style>
  <w:style w:type="paragraph" w:customStyle="1" w:styleId="xl107">
    <w:name w:val="xl107"/>
    <w:basedOn w:val="a0"/>
    <w:uiPriority w:val="99"/>
    <w:rsid w:val="0009620A"/>
    <w:pPr>
      <w:pBdr>
        <w:left w:val="single" w:sz="8" w:space="0" w:color="auto"/>
        <w:right w:val="single" w:sz="8" w:space="0" w:color="auto"/>
      </w:pBdr>
      <w:spacing w:before="100" w:beforeAutospacing="1" w:after="100" w:afterAutospacing="1"/>
      <w:jc w:val="center"/>
      <w:textAlignment w:val="top"/>
    </w:pPr>
  </w:style>
  <w:style w:type="paragraph" w:customStyle="1" w:styleId="xl108">
    <w:name w:val="xl108"/>
    <w:basedOn w:val="a0"/>
    <w:uiPriority w:val="99"/>
    <w:rsid w:val="0009620A"/>
    <w:pPr>
      <w:pBdr>
        <w:left w:val="single" w:sz="8" w:space="0" w:color="auto"/>
        <w:bottom w:val="single" w:sz="8" w:space="0" w:color="000000"/>
        <w:right w:val="single" w:sz="8" w:space="0" w:color="auto"/>
      </w:pBdr>
      <w:spacing w:before="100" w:beforeAutospacing="1" w:after="100" w:afterAutospacing="1"/>
      <w:jc w:val="center"/>
      <w:textAlignment w:val="top"/>
    </w:pPr>
  </w:style>
  <w:style w:type="paragraph" w:customStyle="1" w:styleId="xl109">
    <w:name w:val="xl109"/>
    <w:basedOn w:val="a0"/>
    <w:uiPriority w:val="99"/>
    <w:rsid w:val="0009620A"/>
    <w:pPr>
      <w:pBdr>
        <w:top w:val="single" w:sz="8" w:space="0" w:color="000000"/>
        <w:left w:val="single" w:sz="8" w:space="0" w:color="auto"/>
        <w:right w:val="single" w:sz="8" w:space="0" w:color="auto"/>
      </w:pBdr>
      <w:spacing w:before="100" w:beforeAutospacing="1" w:after="100" w:afterAutospacing="1"/>
      <w:jc w:val="both"/>
      <w:textAlignment w:val="top"/>
    </w:pPr>
  </w:style>
  <w:style w:type="paragraph" w:customStyle="1" w:styleId="xl110">
    <w:name w:val="xl110"/>
    <w:basedOn w:val="a0"/>
    <w:uiPriority w:val="99"/>
    <w:rsid w:val="0009620A"/>
    <w:pPr>
      <w:pBdr>
        <w:left w:val="single" w:sz="8" w:space="0" w:color="auto"/>
        <w:right w:val="single" w:sz="8" w:space="0" w:color="auto"/>
      </w:pBdr>
      <w:spacing w:before="100" w:beforeAutospacing="1" w:after="100" w:afterAutospacing="1"/>
      <w:jc w:val="both"/>
      <w:textAlignment w:val="top"/>
    </w:pPr>
  </w:style>
  <w:style w:type="paragraph" w:customStyle="1" w:styleId="xl111">
    <w:name w:val="xl111"/>
    <w:basedOn w:val="a0"/>
    <w:uiPriority w:val="99"/>
    <w:rsid w:val="0009620A"/>
    <w:pPr>
      <w:pBdr>
        <w:left w:val="single" w:sz="8" w:space="0" w:color="auto"/>
        <w:bottom w:val="single" w:sz="8" w:space="0" w:color="000000"/>
        <w:right w:val="single" w:sz="8" w:space="0" w:color="auto"/>
      </w:pBdr>
      <w:spacing w:before="100" w:beforeAutospacing="1" w:after="100" w:afterAutospacing="1"/>
      <w:jc w:val="both"/>
      <w:textAlignment w:val="top"/>
    </w:pPr>
  </w:style>
  <w:style w:type="paragraph" w:customStyle="1" w:styleId="xl112">
    <w:name w:val="xl112"/>
    <w:basedOn w:val="a0"/>
    <w:uiPriority w:val="99"/>
    <w:rsid w:val="0009620A"/>
    <w:pPr>
      <w:pBdr>
        <w:top w:val="single" w:sz="8" w:space="0" w:color="000000"/>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13">
    <w:name w:val="xl113"/>
    <w:basedOn w:val="a0"/>
    <w:uiPriority w:val="99"/>
    <w:rsid w:val="0009620A"/>
    <w:pPr>
      <w:pBdr>
        <w:left w:val="single" w:sz="8" w:space="0" w:color="auto"/>
        <w:bottom w:val="single" w:sz="8" w:space="0" w:color="000000"/>
        <w:right w:val="single" w:sz="8" w:space="0" w:color="auto"/>
      </w:pBdr>
      <w:spacing w:before="100" w:beforeAutospacing="1" w:after="100" w:afterAutospacing="1"/>
      <w:jc w:val="center"/>
      <w:textAlignment w:val="top"/>
    </w:pPr>
    <w:rPr>
      <w:sz w:val="16"/>
      <w:szCs w:val="16"/>
    </w:rPr>
  </w:style>
  <w:style w:type="paragraph" w:customStyle="1" w:styleId="xl114">
    <w:name w:val="xl114"/>
    <w:basedOn w:val="a0"/>
    <w:uiPriority w:val="99"/>
    <w:rsid w:val="0009620A"/>
    <w:pPr>
      <w:pBdr>
        <w:top w:val="single" w:sz="8" w:space="0" w:color="000000"/>
        <w:left w:val="single" w:sz="8" w:space="0" w:color="auto"/>
        <w:bottom w:val="single" w:sz="8" w:space="0" w:color="auto"/>
      </w:pBdr>
      <w:spacing w:before="100" w:beforeAutospacing="1" w:after="100" w:afterAutospacing="1"/>
      <w:jc w:val="right"/>
      <w:textAlignment w:val="top"/>
    </w:pPr>
    <w:rPr>
      <w:b/>
      <w:bCs/>
      <w:color w:val="000000"/>
      <w:sz w:val="16"/>
      <w:szCs w:val="16"/>
    </w:rPr>
  </w:style>
  <w:style w:type="paragraph" w:customStyle="1" w:styleId="xl115">
    <w:name w:val="xl115"/>
    <w:basedOn w:val="a0"/>
    <w:uiPriority w:val="99"/>
    <w:rsid w:val="0009620A"/>
    <w:pPr>
      <w:pBdr>
        <w:top w:val="single" w:sz="8" w:space="0" w:color="000000"/>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116">
    <w:name w:val="xl116"/>
    <w:basedOn w:val="a0"/>
    <w:uiPriority w:val="99"/>
    <w:rsid w:val="0009620A"/>
    <w:pPr>
      <w:pBdr>
        <w:top w:val="single" w:sz="8" w:space="0" w:color="000000"/>
        <w:left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0"/>
    <w:uiPriority w:val="99"/>
    <w:rsid w:val="0009620A"/>
    <w:pPr>
      <w:pBdr>
        <w:left w:val="single" w:sz="8" w:space="0" w:color="auto"/>
        <w:bottom w:val="single" w:sz="8" w:space="0" w:color="000000"/>
        <w:right w:val="single" w:sz="8" w:space="0" w:color="auto"/>
      </w:pBdr>
      <w:spacing w:before="100" w:beforeAutospacing="1" w:after="100" w:afterAutospacing="1"/>
      <w:jc w:val="center"/>
      <w:textAlignment w:val="top"/>
    </w:pPr>
  </w:style>
  <w:style w:type="paragraph" w:customStyle="1" w:styleId="xl118">
    <w:name w:val="xl118"/>
    <w:basedOn w:val="a0"/>
    <w:uiPriority w:val="99"/>
    <w:rsid w:val="0009620A"/>
    <w:pPr>
      <w:pBdr>
        <w:top w:val="single" w:sz="8" w:space="0" w:color="auto"/>
        <w:left w:val="single" w:sz="8" w:space="0" w:color="auto"/>
        <w:bottom w:val="single" w:sz="8" w:space="0" w:color="auto"/>
      </w:pBdr>
      <w:spacing w:before="100" w:beforeAutospacing="1" w:after="100" w:afterAutospacing="1"/>
      <w:jc w:val="right"/>
      <w:textAlignment w:val="top"/>
    </w:pPr>
    <w:rPr>
      <w:color w:val="000000"/>
      <w:sz w:val="16"/>
      <w:szCs w:val="16"/>
    </w:rPr>
  </w:style>
  <w:style w:type="paragraph" w:customStyle="1" w:styleId="xl119">
    <w:name w:val="xl119"/>
    <w:basedOn w:val="a0"/>
    <w:uiPriority w:val="99"/>
    <w:rsid w:val="0009620A"/>
    <w:pPr>
      <w:pBdr>
        <w:top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120">
    <w:name w:val="xl120"/>
    <w:basedOn w:val="a0"/>
    <w:uiPriority w:val="99"/>
    <w:rsid w:val="0009620A"/>
    <w:pPr>
      <w:pBdr>
        <w:top w:val="single" w:sz="8" w:space="0" w:color="000000"/>
        <w:left w:val="single" w:sz="8" w:space="0" w:color="auto"/>
        <w:right w:val="single" w:sz="8" w:space="0" w:color="auto"/>
      </w:pBdr>
      <w:spacing w:before="100" w:beforeAutospacing="1" w:after="100" w:afterAutospacing="1"/>
      <w:jc w:val="center"/>
      <w:textAlignment w:val="top"/>
    </w:pPr>
  </w:style>
  <w:style w:type="paragraph" w:customStyle="1" w:styleId="xl121">
    <w:name w:val="xl121"/>
    <w:basedOn w:val="a0"/>
    <w:uiPriority w:val="99"/>
    <w:rsid w:val="0009620A"/>
    <w:pPr>
      <w:pBdr>
        <w:left w:val="single" w:sz="8" w:space="0" w:color="auto"/>
        <w:right w:val="single" w:sz="8" w:space="0" w:color="auto"/>
      </w:pBdr>
      <w:spacing w:before="100" w:beforeAutospacing="1" w:after="100" w:afterAutospacing="1"/>
      <w:jc w:val="center"/>
      <w:textAlignment w:val="top"/>
    </w:pPr>
  </w:style>
  <w:style w:type="paragraph" w:customStyle="1" w:styleId="xl122">
    <w:name w:val="xl122"/>
    <w:basedOn w:val="a0"/>
    <w:uiPriority w:val="99"/>
    <w:rsid w:val="0009620A"/>
    <w:pPr>
      <w:pBdr>
        <w:left w:val="single" w:sz="8" w:space="0" w:color="auto"/>
        <w:bottom w:val="single" w:sz="8" w:space="0" w:color="000000"/>
        <w:right w:val="single" w:sz="8" w:space="0" w:color="auto"/>
      </w:pBdr>
      <w:spacing w:before="100" w:beforeAutospacing="1" w:after="100" w:afterAutospacing="1"/>
      <w:jc w:val="center"/>
      <w:textAlignment w:val="top"/>
    </w:pPr>
  </w:style>
  <w:style w:type="paragraph" w:customStyle="1" w:styleId="xl123">
    <w:name w:val="xl123"/>
    <w:basedOn w:val="a0"/>
    <w:uiPriority w:val="99"/>
    <w:rsid w:val="0009620A"/>
    <w:pPr>
      <w:pBdr>
        <w:top w:val="single" w:sz="8" w:space="0" w:color="auto"/>
        <w:left w:val="single" w:sz="8" w:space="0" w:color="auto"/>
        <w:bottom w:val="single" w:sz="8" w:space="0" w:color="auto"/>
      </w:pBdr>
      <w:spacing w:before="100" w:beforeAutospacing="1" w:after="100" w:afterAutospacing="1"/>
      <w:jc w:val="right"/>
      <w:textAlignment w:val="top"/>
    </w:pPr>
    <w:rPr>
      <w:b/>
      <w:bCs/>
      <w:sz w:val="16"/>
      <w:szCs w:val="16"/>
    </w:rPr>
  </w:style>
  <w:style w:type="paragraph" w:customStyle="1" w:styleId="xl124">
    <w:name w:val="xl124"/>
    <w:basedOn w:val="a0"/>
    <w:uiPriority w:val="99"/>
    <w:rsid w:val="0009620A"/>
    <w:pPr>
      <w:pBdr>
        <w:top w:val="single" w:sz="8" w:space="0" w:color="auto"/>
        <w:bottom w:val="single" w:sz="8" w:space="0" w:color="auto"/>
        <w:right w:val="single" w:sz="8" w:space="0" w:color="auto"/>
      </w:pBdr>
      <w:spacing w:before="100" w:beforeAutospacing="1" w:after="100" w:afterAutospacing="1"/>
      <w:jc w:val="right"/>
      <w:textAlignment w:val="top"/>
    </w:pPr>
    <w:rPr>
      <w:b/>
      <w:bCs/>
      <w:sz w:val="16"/>
      <w:szCs w:val="16"/>
    </w:rPr>
  </w:style>
  <w:style w:type="paragraph" w:customStyle="1" w:styleId="xl125">
    <w:name w:val="xl125"/>
    <w:basedOn w:val="a0"/>
    <w:uiPriority w:val="99"/>
    <w:rsid w:val="0009620A"/>
    <w:pPr>
      <w:pBdr>
        <w:top w:val="single" w:sz="8" w:space="0" w:color="auto"/>
        <w:left w:val="single" w:sz="8" w:space="0" w:color="auto"/>
        <w:bottom w:val="single" w:sz="8" w:space="0" w:color="auto"/>
      </w:pBdr>
      <w:spacing w:before="100" w:beforeAutospacing="1" w:after="100" w:afterAutospacing="1"/>
      <w:jc w:val="right"/>
    </w:pPr>
    <w:rPr>
      <w:b/>
      <w:bCs/>
      <w:sz w:val="16"/>
      <w:szCs w:val="16"/>
    </w:rPr>
  </w:style>
  <w:style w:type="paragraph" w:customStyle="1" w:styleId="xl126">
    <w:name w:val="xl126"/>
    <w:basedOn w:val="a0"/>
    <w:uiPriority w:val="99"/>
    <w:rsid w:val="0009620A"/>
    <w:pPr>
      <w:pBdr>
        <w:top w:val="single" w:sz="8" w:space="0" w:color="auto"/>
        <w:bottom w:val="single" w:sz="8" w:space="0" w:color="auto"/>
        <w:right w:val="single" w:sz="8" w:space="0" w:color="auto"/>
      </w:pBdr>
      <w:spacing w:before="100" w:beforeAutospacing="1" w:after="100" w:afterAutospacing="1"/>
      <w:jc w:val="right"/>
    </w:pPr>
    <w:rPr>
      <w:b/>
      <w:bCs/>
      <w:sz w:val="16"/>
      <w:szCs w:val="16"/>
    </w:rPr>
  </w:style>
  <w:style w:type="paragraph" w:customStyle="1" w:styleId="xl127">
    <w:name w:val="xl127"/>
    <w:basedOn w:val="a0"/>
    <w:uiPriority w:val="99"/>
    <w:rsid w:val="0009620A"/>
    <w:pPr>
      <w:pBdr>
        <w:top w:val="single" w:sz="8" w:space="0" w:color="auto"/>
        <w:left w:val="single" w:sz="8" w:space="0" w:color="auto"/>
        <w:bottom w:val="single" w:sz="8" w:space="0" w:color="auto"/>
      </w:pBdr>
      <w:spacing w:before="100" w:beforeAutospacing="1" w:after="100" w:afterAutospacing="1"/>
      <w:jc w:val="right"/>
    </w:pPr>
    <w:rPr>
      <w:b/>
      <w:bCs/>
      <w:color w:val="FF0000"/>
      <w:sz w:val="16"/>
      <w:szCs w:val="16"/>
    </w:rPr>
  </w:style>
  <w:style w:type="paragraph" w:customStyle="1" w:styleId="xl128">
    <w:name w:val="xl128"/>
    <w:basedOn w:val="a0"/>
    <w:uiPriority w:val="99"/>
    <w:rsid w:val="0009620A"/>
    <w:pPr>
      <w:pBdr>
        <w:top w:val="single" w:sz="8" w:space="0" w:color="auto"/>
        <w:bottom w:val="single" w:sz="8" w:space="0" w:color="auto"/>
        <w:right w:val="single" w:sz="8" w:space="0" w:color="auto"/>
      </w:pBdr>
      <w:spacing w:before="100" w:beforeAutospacing="1" w:after="100" w:afterAutospacing="1"/>
      <w:jc w:val="right"/>
    </w:pPr>
    <w:rPr>
      <w:b/>
      <w:bCs/>
      <w:color w:val="FF0000"/>
      <w:sz w:val="16"/>
      <w:szCs w:val="16"/>
    </w:rPr>
  </w:style>
  <w:style w:type="paragraph" w:customStyle="1" w:styleId="xl129">
    <w:name w:val="xl129"/>
    <w:basedOn w:val="a0"/>
    <w:uiPriority w:val="99"/>
    <w:rsid w:val="0009620A"/>
    <w:pPr>
      <w:pBdr>
        <w:top w:val="single" w:sz="8" w:space="0" w:color="auto"/>
        <w:left w:val="single" w:sz="8" w:space="0" w:color="auto"/>
        <w:bottom w:val="single" w:sz="8" w:space="0" w:color="auto"/>
      </w:pBdr>
      <w:spacing w:before="100" w:beforeAutospacing="1" w:after="100" w:afterAutospacing="1"/>
      <w:jc w:val="right"/>
      <w:textAlignment w:val="top"/>
    </w:pPr>
    <w:rPr>
      <w:b/>
      <w:bCs/>
      <w:color w:val="FF0000"/>
      <w:sz w:val="16"/>
      <w:szCs w:val="16"/>
    </w:rPr>
  </w:style>
  <w:style w:type="paragraph" w:customStyle="1" w:styleId="xl130">
    <w:name w:val="xl130"/>
    <w:basedOn w:val="a0"/>
    <w:rsid w:val="0009620A"/>
    <w:pPr>
      <w:pBdr>
        <w:top w:val="single" w:sz="8" w:space="0" w:color="auto"/>
        <w:bottom w:val="single" w:sz="8" w:space="0" w:color="auto"/>
        <w:right w:val="single" w:sz="8" w:space="0" w:color="auto"/>
      </w:pBdr>
      <w:spacing w:before="100" w:beforeAutospacing="1" w:after="100" w:afterAutospacing="1"/>
      <w:jc w:val="right"/>
      <w:textAlignment w:val="top"/>
    </w:pPr>
    <w:rPr>
      <w:b/>
      <w:bCs/>
      <w:color w:val="FF0000"/>
      <w:sz w:val="16"/>
      <w:szCs w:val="16"/>
    </w:rPr>
  </w:style>
  <w:style w:type="paragraph" w:customStyle="1" w:styleId="xl131">
    <w:name w:val="xl131"/>
    <w:basedOn w:val="a0"/>
    <w:rsid w:val="0009620A"/>
    <w:pPr>
      <w:pBdr>
        <w:top w:val="single" w:sz="8" w:space="0" w:color="auto"/>
        <w:left w:val="single" w:sz="8" w:space="0" w:color="auto"/>
      </w:pBdr>
      <w:spacing w:before="100" w:beforeAutospacing="1" w:after="100" w:afterAutospacing="1"/>
      <w:jc w:val="right"/>
      <w:textAlignment w:val="top"/>
    </w:pPr>
    <w:rPr>
      <w:b/>
      <w:bCs/>
      <w:color w:val="000000"/>
      <w:sz w:val="16"/>
      <w:szCs w:val="16"/>
    </w:rPr>
  </w:style>
  <w:style w:type="paragraph" w:customStyle="1" w:styleId="xl132">
    <w:name w:val="xl132"/>
    <w:basedOn w:val="a0"/>
    <w:rsid w:val="0009620A"/>
    <w:pPr>
      <w:pBdr>
        <w:top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133">
    <w:name w:val="xl133"/>
    <w:basedOn w:val="a0"/>
    <w:rsid w:val="0009620A"/>
    <w:pPr>
      <w:pBdr>
        <w:left w:val="single" w:sz="8" w:space="0" w:color="auto"/>
        <w:bottom w:val="single" w:sz="8" w:space="0" w:color="auto"/>
      </w:pBdr>
      <w:spacing w:before="100" w:beforeAutospacing="1" w:after="100" w:afterAutospacing="1"/>
      <w:jc w:val="right"/>
      <w:textAlignment w:val="top"/>
    </w:pPr>
    <w:rPr>
      <w:b/>
      <w:bCs/>
      <w:color w:val="000000"/>
      <w:sz w:val="16"/>
      <w:szCs w:val="16"/>
    </w:rPr>
  </w:style>
  <w:style w:type="paragraph" w:customStyle="1" w:styleId="xl134">
    <w:name w:val="xl134"/>
    <w:basedOn w:val="a0"/>
    <w:rsid w:val="0009620A"/>
    <w:pPr>
      <w:pBdr>
        <w:top w:val="single" w:sz="8" w:space="0" w:color="auto"/>
        <w:left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135">
    <w:name w:val="xl135"/>
    <w:basedOn w:val="a0"/>
    <w:rsid w:val="0009620A"/>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136">
    <w:name w:val="xl136"/>
    <w:basedOn w:val="a0"/>
    <w:uiPriority w:val="99"/>
    <w:rsid w:val="0009620A"/>
    <w:pPr>
      <w:spacing w:before="100" w:beforeAutospacing="1" w:after="100" w:afterAutospacing="1"/>
      <w:jc w:val="center"/>
      <w:textAlignment w:val="top"/>
    </w:pPr>
    <w:rPr>
      <w:b/>
      <w:bCs/>
    </w:rPr>
  </w:style>
  <w:style w:type="paragraph" w:customStyle="1" w:styleId="xl137">
    <w:name w:val="xl137"/>
    <w:basedOn w:val="a0"/>
    <w:uiPriority w:val="99"/>
    <w:rsid w:val="0009620A"/>
    <w:pPr>
      <w:pBdr>
        <w:top w:val="single" w:sz="8" w:space="0" w:color="auto"/>
        <w:left w:val="single" w:sz="8" w:space="0" w:color="auto"/>
        <w:right w:val="single" w:sz="8" w:space="0" w:color="auto"/>
      </w:pBdr>
      <w:spacing w:before="100" w:beforeAutospacing="1" w:after="100" w:afterAutospacing="1"/>
      <w:jc w:val="right"/>
      <w:textAlignment w:val="top"/>
    </w:pPr>
    <w:rPr>
      <w:sz w:val="16"/>
      <w:szCs w:val="16"/>
    </w:rPr>
  </w:style>
  <w:style w:type="paragraph" w:customStyle="1" w:styleId="xl138">
    <w:name w:val="xl138"/>
    <w:basedOn w:val="a0"/>
    <w:uiPriority w:val="99"/>
    <w:rsid w:val="0009620A"/>
    <w:pPr>
      <w:pBdr>
        <w:left w:val="single" w:sz="8" w:space="0" w:color="auto"/>
        <w:bottom w:val="single" w:sz="8" w:space="0" w:color="auto"/>
        <w:right w:val="single" w:sz="8" w:space="0" w:color="auto"/>
      </w:pBdr>
      <w:spacing w:before="100" w:beforeAutospacing="1" w:after="100" w:afterAutospacing="1"/>
      <w:jc w:val="right"/>
      <w:textAlignment w:val="top"/>
    </w:pPr>
    <w:rPr>
      <w:sz w:val="16"/>
      <w:szCs w:val="16"/>
    </w:rPr>
  </w:style>
  <w:style w:type="paragraph" w:customStyle="1" w:styleId="xl139">
    <w:name w:val="xl139"/>
    <w:basedOn w:val="a0"/>
    <w:uiPriority w:val="99"/>
    <w:rsid w:val="0009620A"/>
    <w:pPr>
      <w:pBdr>
        <w:top w:val="single" w:sz="8" w:space="0" w:color="auto"/>
        <w:left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140">
    <w:name w:val="xl140"/>
    <w:basedOn w:val="a0"/>
    <w:uiPriority w:val="99"/>
    <w:rsid w:val="0009620A"/>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style>
  <w:style w:type="paragraph" w:customStyle="1" w:styleId="xl141">
    <w:name w:val="xl141"/>
    <w:basedOn w:val="a0"/>
    <w:uiPriority w:val="99"/>
    <w:rsid w:val="0009620A"/>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142">
    <w:name w:val="xl142"/>
    <w:basedOn w:val="a0"/>
    <w:uiPriority w:val="99"/>
    <w:rsid w:val="0009620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43">
    <w:name w:val="xl143"/>
    <w:basedOn w:val="a0"/>
    <w:uiPriority w:val="99"/>
    <w:rsid w:val="0009620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44">
    <w:name w:val="xl144"/>
    <w:basedOn w:val="a0"/>
    <w:uiPriority w:val="99"/>
    <w:rsid w:val="0009620A"/>
    <w:pPr>
      <w:pBdr>
        <w:top w:val="single" w:sz="8" w:space="0" w:color="auto"/>
        <w:bottom w:val="single" w:sz="8" w:space="0" w:color="auto"/>
        <w:right w:val="single" w:sz="8" w:space="0" w:color="000000"/>
      </w:pBdr>
      <w:spacing w:before="100" w:beforeAutospacing="1" w:after="100" w:afterAutospacing="1"/>
      <w:jc w:val="center"/>
      <w:textAlignment w:val="top"/>
    </w:pPr>
    <w:rPr>
      <w:b/>
      <w:bCs/>
    </w:rPr>
  </w:style>
  <w:style w:type="paragraph" w:customStyle="1" w:styleId="xl145">
    <w:name w:val="xl145"/>
    <w:basedOn w:val="a0"/>
    <w:uiPriority w:val="99"/>
    <w:rsid w:val="0009620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46">
    <w:name w:val="xl146"/>
    <w:basedOn w:val="a0"/>
    <w:uiPriority w:val="99"/>
    <w:rsid w:val="0009620A"/>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147">
    <w:name w:val="xl147"/>
    <w:basedOn w:val="a0"/>
    <w:uiPriority w:val="99"/>
    <w:rsid w:val="0009620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48">
    <w:name w:val="xl148"/>
    <w:basedOn w:val="a0"/>
    <w:uiPriority w:val="99"/>
    <w:rsid w:val="0009620A"/>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149">
    <w:name w:val="xl149"/>
    <w:basedOn w:val="a0"/>
    <w:uiPriority w:val="99"/>
    <w:rsid w:val="0009620A"/>
    <w:pPr>
      <w:pBdr>
        <w:left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150">
    <w:name w:val="xl150"/>
    <w:basedOn w:val="a0"/>
    <w:uiPriority w:val="99"/>
    <w:rsid w:val="0009620A"/>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151">
    <w:name w:val="xl151"/>
    <w:basedOn w:val="a0"/>
    <w:uiPriority w:val="99"/>
    <w:rsid w:val="0009620A"/>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color w:val="000000"/>
    </w:rPr>
  </w:style>
  <w:style w:type="paragraph" w:customStyle="1" w:styleId="xl152">
    <w:name w:val="xl152"/>
    <w:basedOn w:val="a0"/>
    <w:uiPriority w:val="99"/>
    <w:rsid w:val="0009620A"/>
    <w:pPr>
      <w:pBdr>
        <w:top w:val="single" w:sz="8" w:space="0" w:color="auto"/>
        <w:bottom w:val="single" w:sz="8" w:space="0" w:color="auto"/>
      </w:pBdr>
      <w:shd w:val="clear" w:color="auto" w:fill="FFFFFF"/>
      <w:spacing w:before="100" w:beforeAutospacing="1" w:after="100" w:afterAutospacing="1"/>
      <w:jc w:val="center"/>
      <w:textAlignment w:val="top"/>
    </w:pPr>
    <w:rPr>
      <w:color w:val="000000"/>
    </w:rPr>
  </w:style>
  <w:style w:type="paragraph" w:customStyle="1" w:styleId="xl153">
    <w:name w:val="xl153"/>
    <w:basedOn w:val="a0"/>
    <w:uiPriority w:val="99"/>
    <w:rsid w:val="0009620A"/>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154">
    <w:name w:val="xl154"/>
    <w:basedOn w:val="a0"/>
    <w:uiPriority w:val="99"/>
    <w:rsid w:val="0009620A"/>
    <w:pPr>
      <w:pBdr>
        <w:top w:val="single" w:sz="8" w:space="0" w:color="auto"/>
        <w:bottom w:val="single" w:sz="8" w:space="0" w:color="auto"/>
      </w:pBdr>
      <w:shd w:val="clear" w:color="auto" w:fill="FFFFFF"/>
      <w:spacing w:before="100" w:beforeAutospacing="1" w:after="100" w:afterAutospacing="1"/>
      <w:jc w:val="center"/>
      <w:textAlignment w:val="top"/>
    </w:pPr>
  </w:style>
  <w:style w:type="paragraph" w:customStyle="1" w:styleId="xl155">
    <w:name w:val="xl155"/>
    <w:basedOn w:val="a0"/>
    <w:uiPriority w:val="99"/>
    <w:rsid w:val="0009620A"/>
    <w:pPr>
      <w:pBdr>
        <w:bottom w:val="single" w:sz="8" w:space="0" w:color="auto"/>
      </w:pBdr>
      <w:spacing w:before="100" w:beforeAutospacing="1" w:after="100" w:afterAutospacing="1"/>
      <w:jc w:val="center"/>
    </w:pPr>
    <w:rPr>
      <w:b/>
      <w:bCs/>
    </w:rPr>
  </w:style>
  <w:style w:type="paragraph" w:customStyle="1" w:styleId="xl156">
    <w:name w:val="xl156"/>
    <w:basedOn w:val="a0"/>
    <w:uiPriority w:val="99"/>
    <w:rsid w:val="0009620A"/>
    <w:pPr>
      <w:pBdr>
        <w:top w:val="single" w:sz="8" w:space="0" w:color="auto"/>
        <w:left w:val="single" w:sz="8" w:space="0" w:color="auto"/>
        <w:right w:val="single" w:sz="8" w:space="0" w:color="auto"/>
      </w:pBdr>
      <w:spacing w:before="100" w:beforeAutospacing="1" w:after="100" w:afterAutospacing="1"/>
      <w:textAlignment w:val="top"/>
    </w:pPr>
    <w:rPr>
      <w:sz w:val="16"/>
      <w:szCs w:val="16"/>
    </w:rPr>
  </w:style>
  <w:style w:type="paragraph" w:customStyle="1" w:styleId="xl157">
    <w:name w:val="xl157"/>
    <w:basedOn w:val="a0"/>
    <w:uiPriority w:val="99"/>
    <w:rsid w:val="0009620A"/>
    <w:pPr>
      <w:pBdr>
        <w:left w:val="single" w:sz="8" w:space="0" w:color="auto"/>
        <w:right w:val="single" w:sz="8" w:space="0" w:color="auto"/>
      </w:pBdr>
      <w:spacing w:before="100" w:beforeAutospacing="1" w:after="100" w:afterAutospacing="1"/>
      <w:textAlignment w:val="top"/>
    </w:pPr>
    <w:rPr>
      <w:sz w:val="16"/>
      <w:szCs w:val="16"/>
    </w:rPr>
  </w:style>
  <w:style w:type="paragraph" w:customStyle="1" w:styleId="xl158">
    <w:name w:val="xl158"/>
    <w:basedOn w:val="a0"/>
    <w:uiPriority w:val="99"/>
    <w:rsid w:val="0009620A"/>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59">
    <w:name w:val="xl159"/>
    <w:basedOn w:val="a0"/>
    <w:uiPriority w:val="99"/>
    <w:rsid w:val="0009620A"/>
    <w:pPr>
      <w:pBdr>
        <w:left w:val="single" w:sz="8" w:space="0" w:color="auto"/>
        <w:bottom w:val="single" w:sz="8" w:space="0" w:color="auto"/>
        <w:right w:val="single" w:sz="8" w:space="0" w:color="auto"/>
      </w:pBdr>
      <w:spacing w:before="100" w:beforeAutospacing="1" w:after="100" w:afterAutospacing="1"/>
      <w:jc w:val="right"/>
    </w:pPr>
    <w:rPr>
      <w:b/>
      <w:bCs/>
      <w:color w:val="FF0000"/>
      <w:sz w:val="16"/>
      <w:szCs w:val="16"/>
    </w:rPr>
  </w:style>
  <w:style w:type="paragraph" w:customStyle="1" w:styleId="xl160">
    <w:name w:val="xl160"/>
    <w:basedOn w:val="a0"/>
    <w:uiPriority w:val="99"/>
    <w:rsid w:val="0009620A"/>
    <w:pPr>
      <w:pBdr>
        <w:left w:val="single" w:sz="8" w:space="0" w:color="auto"/>
        <w:right w:val="single" w:sz="8" w:space="0" w:color="auto"/>
      </w:pBdr>
      <w:spacing w:before="100" w:beforeAutospacing="1" w:after="100" w:afterAutospacing="1"/>
      <w:textAlignment w:val="top"/>
    </w:pPr>
    <w:rPr>
      <w:sz w:val="16"/>
      <w:szCs w:val="16"/>
    </w:rPr>
  </w:style>
  <w:style w:type="paragraph" w:customStyle="1" w:styleId="xl161">
    <w:name w:val="xl161"/>
    <w:basedOn w:val="a0"/>
    <w:uiPriority w:val="99"/>
    <w:rsid w:val="0009620A"/>
    <w:pPr>
      <w:pBdr>
        <w:top w:val="single" w:sz="8" w:space="0" w:color="auto"/>
        <w:left w:val="single" w:sz="8" w:space="0" w:color="auto"/>
        <w:bottom w:val="single" w:sz="8" w:space="0" w:color="auto"/>
      </w:pBdr>
      <w:spacing w:before="100" w:beforeAutospacing="1" w:after="100" w:afterAutospacing="1"/>
      <w:textAlignment w:val="top"/>
    </w:pPr>
    <w:rPr>
      <w:sz w:val="16"/>
      <w:szCs w:val="16"/>
    </w:rPr>
  </w:style>
  <w:style w:type="paragraph" w:customStyle="1" w:styleId="xl162">
    <w:name w:val="xl162"/>
    <w:basedOn w:val="a0"/>
    <w:rsid w:val="0009620A"/>
    <w:pPr>
      <w:pBdr>
        <w:top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63">
    <w:name w:val="xl163"/>
    <w:basedOn w:val="a0"/>
    <w:rsid w:val="0009620A"/>
    <w:pPr>
      <w:pBdr>
        <w:top w:val="single" w:sz="8" w:space="0" w:color="auto"/>
        <w:left w:val="single" w:sz="8" w:space="0" w:color="auto"/>
        <w:bottom w:val="single" w:sz="8" w:space="0" w:color="auto"/>
      </w:pBdr>
      <w:spacing w:before="100" w:beforeAutospacing="1" w:after="100" w:afterAutospacing="1"/>
      <w:textAlignment w:val="top"/>
    </w:pPr>
    <w:rPr>
      <w:b/>
      <w:bCs/>
      <w:color w:val="000000"/>
      <w:sz w:val="16"/>
      <w:szCs w:val="16"/>
    </w:rPr>
  </w:style>
  <w:style w:type="paragraph" w:customStyle="1" w:styleId="xl164">
    <w:name w:val="xl164"/>
    <w:basedOn w:val="a0"/>
    <w:rsid w:val="0009620A"/>
    <w:pPr>
      <w:pBdr>
        <w:top w:val="single" w:sz="8" w:space="0" w:color="auto"/>
        <w:bottom w:val="single" w:sz="8" w:space="0" w:color="auto"/>
        <w:right w:val="single" w:sz="8" w:space="0" w:color="auto"/>
      </w:pBdr>
      <w:spacing w:before="100" w:beforeAutospacing="1" w:after="100" w:afterAutospacing="1"/>
      <w:textAlignment w:val="top"/>
    </w:pPr>
    <w:rPr>
      <w:b/>
      <w:bCs/>
      <w:color w:val="000000"/>
      <w:sz w:val="16"/>
      <w:szCs w:val="16"/>
    </w:rPr>
  </w:style>
  <w:style w:type="paragraph" w:customStyle="1" w:styleId="xl165">
    <w:name w:val="xl165"/>
    <w:basedOn w:val="a0"/>
    <w:rsid w:val="0009620A"/>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66">
    <w:name w:val="xl166"/>
    <w:basedOn w:val="a0"/>
    <w:rsid w:val="0009620A"/>
    <w:pPr>
      <w:spacing w:before="100" w:beforeAutospacing="1" w:after="100" w:afterAutospacing="1"/>
    </w:pPr>
    <w:rPr>
      <w:color w:val="FF0000"/>
    </w:rPr>
  </w:style>
  <w:style w:type="character" w:customStyle="1" w:styleId="apple-converted-space">
    <w:name w:val="apple-converted-space"/>
    <w:rsid w:val="00C0370B"/>
  </w:style>
  <w:style w:type="character" w:customStyle="1" w:styleId="2a">
    <w:name w:val="Знак Знак2"/>
    <w:rsid w:val="00E64CCF"/>
    <w:rPr>
      <w:rFonts w:ascii="Times New Roman" w:eastAsia="Times New Roman" w:hAnsi="Times New Roman"/>
      <w:sz w:val="24"/>
      <w:szCs w:val="24"/>
    </w:rPr>
  </w:style>
  <w:style w:type="character" w:customStyle="1" w:styleId="1e">
    <w:name w:val="Знак Знак1"/>
    <w:rsid w:val="00E64CCF"/>
    <w:rPr>
      <w:rFonts w:ascii="Times New Roman" w:eastAsia="Times New Roman" w:hAnsi="Times New Roman"/>
      <w:sz w:val="24"/>
      <w:szCs w:val="24"/>
    </w:rPr>
  </w:style>
  <w:style w:type="character" w:customStyle="1" w:styleId="afffffa">
    <w:name w:val="Знак Знак"/>
    <w:semiHidden/>
    <w:rsid w:val="00E64CCF"/>
    <w:rPr>
      <w:rFonts w:ascii="Tahoma" w:eastAsia="Times New Roman" w:hAnsi="Tahoma" w:cs="Tahoma"/>
      <w:sz w:val="16"/>
      <w:szCs w:val="16"/>
    </w:rPr>
  </w:style>
  <w:style w:type="paragraph" w:styleId="afffffb">
    <w:name w:val="List"/>
    <w:basedOn w:val="a0"/>
    <w:uiPriority w:val="99"/>
    <w:rsid w:val="000A738F"/>
    <w:pPr>
      <w:spacing w:before="100" w:beforeAutospacing="1" w:after="100" w:afterAutospacing="1"/>
    </w:pPr>
  </w:style>
  <w:style w:type="paragraph" w:customStyle="1" w:styleId="Style4">
    <w:name w:val="Style4"/>
    <w:basedOn w:val="a0"/>
    <w:rsid w:val="000A738F"/>
    <w:pPr>
      <w:widowControl w:val="0"/>
      <w:autoSpaceDE w:val="0"/>
      <w:autoSpaceDN w:val="0"/>
      <w:adjustRightInd w:val="0"/>
      <w:spacing w:line="462" w:lineRule="exact"/>
      <w:ind w:firstLine="686"/>
      <w:jc w:val="both"/>
    </w:pPr>
  </w:style>
  <w:style w:type="paragraph" w:customStyle="1" w:styleId="310">
    <w:name w:val="Основной текст с отступом 31"/>
    <w:basedOn w:val="a0"/>
    <w:rsid w:val="000A738F"/>
    <w:pPr>
      <w:suppressAutoHyphens/>
      <w:spacing w:after="120"/>
      <w:ind w:left="283"/>
    </w:pPr>
    <w:rPr>
      <w:rFonts w:cs="Calibri"/>
      <w:sz w:val="16"/>
      <w:szCs w:val="16"/>
      <w:lang w:eastAsia="ar-SA"/>
    </w:rPr>
  </w:style>
  <w:style w:type="paragraph" w:customStyle="1" w:styleId="1f">
    <w:name w:val="Абзац списка1"/>
    <w:basedOn w:val="a0"/>
    <w:link w:val="1f0"/>
    <w:uiPriority w:val="99"/>
    <w:rsid w:val="000A738F"/>
    <w:pPr>
      <w:suppressAutoHyphens/>
      <w:spacing w:after="200" w:line="276" w:lineRule="auto"/>
      <w:ind w:left="720"/>
    </w:pPr>
    <w:rPr>
      <w:rFonts w:ascii="Calibri" w:hAnsi="Calibri" w:cs="Calibri"/>
      <w:sz w:val="22"/>
      <w:szCs w:val="22"/>
      <w:lang w:eastAsia="ar-SA"/>
    </w:rPr>
  </w:style>
  <w:style w:type="paragraph" w:customStyle="1" w:styleId="afffffc">
    <w:name w:val="Знак Знак Знак Знак"/>
    <w:basedOn w:val="a0"/>
    <w:rsid w:val="00345258"/>
    <w:pPr>
      <w:widowControl w:val="0"/>
      <w:adjustRightInd w:val="0"/>
      <w:spacing w:after="160" w:line="240" w:lineRule="exact"/>
      <w:jc w:val="right"/>
    </w:pPr>
    <w:rPr>
      <w:sz w:val="20"/>
      <w:szCs w:val="20"/>
      <w:lang w:val="en-GB" w:eastAsia="en-US"/>
    </w:rPr>
  </w:style>
  <w:style w:type="character" w:customStyle="1" w:styleId="text11">
    <w:name w:val="text11"/>
    <w:rsid w:val="00752E74"/>
    <w:rPr>
      <w:rFonts w:ascii="Arial CYR" w:hAnsi="Arial CYR" w:cs="Arial CYR" w:hint="default"/>
      <w:color w:val="000000"/>
      <w:sz w:val="18"/>
      <w:szCs w:val="18"/>
    </w:rPr>
  </w:style>
  <w:style w:type="character" w:customStyle="1" w:styleId="FontStyle12">
    <w:name w:val="Font Style12"/>
    <w:rsid w:val="00752E74"/>
    <w:rPr>
      <w:rFonts w:ascii="Times New Roman" w:hAnsi="Times New Roman" w:cs="Times New Roman"/>
      <w:sz w:val="24"/>
      <w:szCs w:val="24"/>
    </w:rPr>
  </w:style>
  <w:style w:type="paragraph" w:customStyle="1" w:styleId="bodytextindent">
    <w:name w:val="bodytextindent"/>
    <w:basedOn w:val="a0"/>
    <w:rsid w:val="00766A37"/>
    <w:pPr>
      <w:spacing w:before="100" w:beforeAutospacing="1" w:after="100" w:afterAutospacing="1"/>
    </w:pPr>
  </w:style>
  <w:style w:type="paragraph" w:styleId="afffffd">
    <w:name w:val="endnote text"/>
    <w:basedOn w:val="a0"/>
    <w:link w:val="afffffe"/>
    <w:rsid w:val="00F93B54"/>
    <w:pPr>
      <w:ind w:firstLine="567"/>
      <w:jc w:val="both"/>
    </w:pPr>
    <w:rPr>
      <w:bCs/>
      <w:sz w:val="20"/>
      <w:szCs w:val="20"/>
    </w:rPr>
  </w:style>
  <w:style w:type="character" w:customStyle="1" w:styleId="afffffe">
    <w:name w:val="Текст концевой сноски Знак"/>
    <w:link w:val="afffffd"/>
    <w:rsid w:val="00F93B54"/>
    <w:rPr>
      <w:bCs/>
    </w:rPr>
  </w:style>
  <w:style w:type="paragraph" w:styleId="affffff">
    <w:name w:val="caption"/>
    <w:basedOn w:val="a0"/>
    <w:next w:val="a0"/>
    <w:uiPriority w:val="99"/>
    <w:qFormat/>
    <w:rsid w:val="00F93B54"/>
    <w:pPr>
      <w:spacing w:line="360" w:lineRule="auto"/>
    </w:pPr>
    <w:rPr>
      <w:sz w:val="28"/>
    </w:rPr>
  </w:style>
  <w:style w:type="character" w:customStyle="1" w:styleId="affff7">
    <w:name w:val="Без интервала Знак"/>
    <w:link w:val="affff6"/>
    <w:uiPriority w:val="1"/>
    <w:locked/>
    <w:rsid w:val="00F93B54"/>
    <w:rPr>
      <w:rFonts w:ascii="Calibri" w:hAnsi="Calibri" w:cs="Calibri"/>
      <w:sz w:val="22"/>
      <w:szCs w:val="22"/>
      <w:lang w:eastAsia="en-US"/>
    </w:rPr>
  </w:style>
  <w:style w:type="paragraph" w:customStyle="1" w:styleId="doctext">
    <w:name w:val="doc_text"/>
    <w:basedOn w:val="a0"/>
    <w:rsid w:val="00F93B54"/>
    <w:pPr>
      <w:spacing w:before="100" w:beforeAutospacing="1" w:after="100" w:afterAutospacing="1" w:line="225" w:lineRule="atLeast"/>
      <w:ind w:left="810" w:right="300"/>
      <w:jc w:val="both"/>
    </w:pPr>
    <w:rPr>
      <w:rFonts w:ascii="Arial" w:hAnsi="Arial" w:cs="Arial"/>
      <w:sz w:val="18"/>
      <w:szCs w:val="18"/>
    </w:rPr>
  </w:style>
  <w:style w:type="paragraph" w:customStyle="1" w:styleId="nmain">
    <w:name w:val="nmain"/>
    <w:basedOn w:val="a0"/>
    <w:rsid w:val="00F93B54"/>
    <w:pPr>
      <w:spacing w:before="100" w:beforeAutospacing="1" w:after="100" w:afterAutospacing="1"/>
    </w:pPr>
  </w:style>
  <w:style w:type="character" w:customStyle="1" w:styleId="afc">
    <w:name w:val="Название Знак"/>
    <w:link w:val="afb"/>
    <w:uiPriority w:val="10"/>
    <w:rsid w:val="00886FBD"/>
    <w:rPr>
      <w:b/>
      <w:sz w:val="24"/>
      <w:u w:val="single"/>
    </w:rPr>
  </w:style>
  <w:style w:type="character" w:customStyle="1" w:styleId="ConsPlusNormal0">
    <w:name w:val="ConsPlusNormal Знак"/>
    <w:link w:val="ConsPlusNormal"/>
    <w:locked/>
    <w:rsid w:val="002D5BCB"/>
    <w:rPr>
      <w:rFonts w:ascii="Arial" w:hAnsi="Arial" w:cs="Arial"/>
    </w:rPr>
  </w:style>
  <w:style w:type="paragraph" w:customStyle="1" w:styleId="CharChar4">
    <w:name w:val="Char Char4 Знак Знак Знак"/>
    <w:basedOn w:val="a0"/>
    <w:rsid w:val="002D5BCB"/>
    <w:pPr>
      <w:spacing w:after="160" w:line="240" w:lineRule="exact"/>
    </w:pPr>
    <w:rPr>
      <w:rFonts w:ascii="Verdana" w:hAnsi="Verdana"/>
      <w:sz w:val="20"/>
      <w:szCs w:val="20"/>
      <w:lang w:val="en-US" w:eastAsia="en-US"/>
    </w:rPr>
  </w:style>
  <w:style w:type="paragraph" w:customStyle="1" w:styleId="ConsCell">
    <w:name w:val="ConsCell"/>
    <w:uiPriority w:val="99"/>
    <w:rsid w:val="0062135A"/>
    <w:pPr>
      <w:widowControl w:val="0"/>
      <w:autoSpaceDE w:val="0"/>
      <w:autoSpaceDN w:val="0"/>
      <w:adjustRightInd w:val="0"/>
      <w:ind w:right="19772"/>
    </w:pPr>
    <w:rPr>
      <w:rFonts w:ascii="Arial" w:hAnsi="Arial" w:cs="Arial"/>
      <w:sz w:val="22"/>
      <w:szCs w:val="22"/>
    </w:rPr>
  </w:style>
  <w:style w:type="paragraph" w:customStyle="1" w:styleId="affffff0">
    <w:name w:val="НИР"/>
    <w:basedOn w:val="a0"/>
    <w:uiPriority w:val="99"/>
    <w:rsid w:val="0062135A"/>
    <w:pPr>
      <w:spacing w:after="120" w:line="360" w:lineRule="auto"/>
      <w:ind w:firstLine="720"/>
      <w:jc w:val="both"/>
    </w:pPr>
    <w:rPr>
      <w:color w:val="000000"/>
      <w:spacing w:val="5"/>
    </w:rPr>
  </w:style>
  <w:style w:type="character" w:customStyle="1" w:styleId="affffe">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link w:val="affffd"/>
    <w:rsid w:val="0062135A"/>
  </w:style>
  <w:style w:type="character" w:customStyle="1" w:styleId="20">
    <w:name w:val="Заголовок 2 Знак"/>
    <w:link w:val="2"/>
    <w:uiPriority w:val="99"/>
    <w:locked/>
    <w:rsid w:val="00D94C1D"/>
    <w:rPr>
      <w:rFonts w:ascii="Arial" w:hAnsi="Arial" w:cs="Arial"/>
      <w:b/>
      <w:bCs/>
      <w:i/>
      <w:iCs/>
      <w:sz w:val="28"/>
      <w:szCs w:val="28"/>
    </w:rPr>
  </w:style>
  <w:style w:type="character" w:customStyle="1" w:styleId="affffff1">
    <w:name w:val="Знак Знак"/>
    <w:uiPriority w:val="99"/>
    <w:rsid w:val="00D94C1D"/>
    <w:rPr>
      <w:rFonts w:ascii="Tahoma" w:hAnsi="Tahoma"/>
      <w:sz w:val="16"/>
    </w:rPr>
  </w:style>
  <w:style w:type="character" w:customStyle="1" w:styleId="1f1">
    <w:name w:val="Знак Знак1"/>
    <w:uiPriority w:val="99"/>
    <w:locked/>
    <w:rsid w:val="00D94C1D"/>
    <w:rPr>
      <w:rFonts w:cs="Times New Roman"/>
      <w:sz w:val="24"/>
      <w:szCs w:val="24"/>
      <w:lang w:val="ru-RU" w:eastAsia="ru-RU" w:bidi="ar-SA"/>
    </w:rPr>
  </w:style>
  <w:style w:type="character" w:customStyle="1" w:styleId="33">
    <w:name w:val="Основной текст 3 Знак"/>
    <w:link w:val="32"/>
    <w:uiPriority w:val="99"/>
    <w:locked/>
    <w:rsid w:val="00D94C1D"/>
    <w:rPr>
      <w:sz w:val="16"/>
      <w:szCs w:val="16"/>
    </w:rPr>
  </w:style>
  <w:style w:type="paragraph" w:customStyle="1" w:styleId="affffff2">
    <w:name w:val="Знак"/>
    <w:basedOn w:val="a0"/>
    <w:autoRedefine/>
    <w:rsid w:val="003B0DDA"/>
    <w:pPr>
      <w:spacing w:after="160" w:line="240" w:lineRule="exact"/>
    </w:pPr>
    <w:rPr>
      <w:sz w:val="28"/>
      <w:szCs w:val="20"/>
      <w:lang w:val="en-US" w:eastAsia="en-US"/>
    </w:rPr>
  </w:style>
  <w:style w:type="character" w:customStyle="1" w:styleId="90">
    <w:name w:val="Заголовок 9 Знак"/>
    <w:link w:val="9"/>
    <w:uiPriority w:val="99"/>
    <w:rsid w:val="009C531A"/>
    <w:rPr>
      <w:rFonts w:ascii="Arial" w:hAnsi="Arial" w:cs="Arial"/>
      <w:sz w:val="22"/>
      <w:szCs w:val="22"/>
    </w:rPr>
  </w:style>
  <w:style w:type="character" w:customStyle="1" w:styleId="80">
    <w:name w:val="Заголовок 8 Знак"/>
    <w:link w:val="8"/>
    <w:uiPriority w:val="99"/>
    <w:rsid w:val="009C531A"/>
    <w:rPr>
      <w:sz w:val="28"/>
      <w:szCs w:val="24"/>
    </w:rPr>
  </w:style>
  <w:style w:type="numbering" w:customStyle="1" w:styleId="1f2">
    <w:name w:val="Нет списка1"/>
    <w:next w:val="a3"/>
    <w:uiPriority w:val="99"/>
    <w:semiHidden/>
    <w:unhideWhenUsed/>
    <w:rsid w:val="009C531A"/>
  </w:style>
  <w:style w:type="numbering" w:customStyle="1" w:styleId="2b">
    <w:name w:val="Нет списка2"/>
    <w:next w:val="a3"/>
    <w:uiPriority w:val="99"/>
    <w:semiHidden/>
    <w:unhideWhenUsed/>
    <w:rsid w:val="009C531A"/>
  </w:style>
  <w:style w:type="character" w:customStyle="1" w:styleId="3pt">
    <w:name w:val="Основной текст + Интервал 3 pt"/>
    <w:rsid w:val="00704A47"/>
    <w:rPr>
      <w:spacing w:val="60"/>
      <w:sz w:val="25"/>
      <w:szCs w:val="25"/>
      <w:lang w:bidi="ar-SA"/>
    </w:rPr>
  </w:style>
  <w:style w:type="paragraph" w:customStyle="1" w:styleId="pagetext">
    <w:name w:val="page_text"/>
    <w:basedOn w:val="a0"/>
    <w:uiPriority w:val="99"/>
    <w:rsid w:val="00716227"/>
    <w:pPr>
      <w:spacing w:before="100" w:beforeAutospacing="1" w:after="100" w:afterAutospacing="1"/>
    </w:pPr>
  </w:style>
  <w:style w:type="character" w:customStyle="1" w:styleId="afffff8">
    <w:name w:val="Подзаголовок Знак"/>
    <w:link w:val="afffff7"/>
    <w:uiPriority w:val="11"/>
    <w:rsid w:val="00ED4035"/>
    <w:rPr>
      <w:i/>
      <w:iCs/>
      <w:sz w:val="16"/>
    </w:rPr>
  </w:style>
  <w:style w:type="paragraph" w:customStyle="1" w:styleId="100">
    <w:name w:val="Обычный + 10 пт"/>
    <w:aliases w:val="полужирный,курсив,По ширине,Обычный + Times New Roman,14 пт,По центру,После:  0 пт,Междус...,Основной текст с отступом 3 + 14 пт,Слева:  0 см,Первая строка: ...,Междустр.интервал...,Обычный + 13 пт,Лиловый"/>
    <w:basedOn w:val="a0"/>
    <w:rsid w:val="00ED4035"/>
    <w:pPr>
      <w:widowControl w:val="0"/>
      <w:jc w:val="both"/>
    </w:pPr>
    <w:rPr>
      <w:b/>
      <w:i/>
      <w:iCs/>
      <w:snapToGrid w:val="0"/>
      <w:sz w:val="20"/>
      <w:szCs w:val="20"/>
    </w:rPr>
  </w:style>
  <w:style w:type="numbering" w:customStyle="1" w:styleId="39">
    <w:name w:val="Нет списка3"/>
    <w:next w:val="a3"/>
    <w:uiPriority w:val="99"/>
    <w:semiHidden/>
    <w:unhideWhenUsed/>
    <w:rsid w:val="00ED4035"/>
  </w:style>
  <w:style w:type="numbering" w:customStyle="1" w:styleId="43">
    <w:name w:val="Нет списка4"/>
    <w:next w:val="a3"/>
    <w:uiPriority w:val="99"/>
    <w:semiHidden/>
    <w:unhideWhenUsed/>
    <w:rsid w:val="00ED4035"/>
  </w:style>
  <w:style w:type="numbering" w:customStyle="1" w:styleId="51">
    <w:name w:val="Нет списка5"/>
    <w:next w:val="a3"/>
    <w:uiPriority w:val="99"/>
    <w:semiHidden/>
    <w:unhideWhenUsed/>
    <w:rsid w:val="00ED4035"/>
  </w:style>
  <w:style w:type="numbering" w:customStyle="1" w:styleId="61">
    <w:name w:val="Нет списка6"/>
    <w:next w:val="a3"/>
    <w:uiPriority w:val="99"/>
    <w:semiHidden/>
    <w:unhideWhenUsed/>
    <w:rsid w:val="00ED4035"/>
  </w:style>
  <w:style w:type="paragraph" w:customStyle="1" w:styleId="TimesNewRoman">
    <w:name w:val="Times New Roman"/>
    <w:basedOn w:val="a0"/>
    <w:rsid w:val="00F242C9"/>
    <w:pPr>
      <w:spacing w:after="200" w:line="276" w:lineRule="auto"/>
    </w:pPr>
    <w:rPr>
      <w:rFonts w:ascii="Calibri" w:hAnsi="Calibri"/>
      <w:sz w:val="22"/>
      <w:szCs w:val="22"/>
    </w:rPr>
  </w:style>
  <w:style w:type="character" w:customStyle="1" w:styleId="a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5"/>
    <w:uiPriority w:val="99"/>
    <w:rsid w:val="005645D9"/>
    <w:rPr>
      <w:sz w:val="24"/>
      <w:szCs w:val="24"/>
    </w:rPr>
  </w:style>
  <w:style w:type="paragraph" w:customStyle="1" w:styleId="101">
    <w:name w:val="Основной текст + 10 пт"/>
    <w:aliases w:val="Черный,Обычный + 11 пт,основной"/>
    <w:basedOn w:val="a0"/>
    <w:rsid w:val="00AB7E00"/>
    <w:pPr>
      <w:widowControl w:val="0"/>
      <w:autoSpaceDE w:val="0"/>
      <w:autoSpaceDN w:val="0"/>
      <w:adjustRightInd w:val="0"/>
      <w:spacing w:after="200" w:line="276" w:lineRule="auto"/>
      <w:jc w:val="both"/>
    </w:pPr>
    <w:rPr>
      <w:bCs/>
      <w:color w:val="000000"/>
      <w:sz w:val="20"/>
      <w:szCs w:val="20"/>
    </w:rPr>
  </w:style>
  <w:style w:type="paragraph" w:customStyle="1" w:styleId="110">
    <w:name w:val="Заголовок 11"/>
    <w:basedOn w:val="13"/>
    <w:next w:val="13"/>
    <w:uiPriority w:val="99"/>
    <w:rsid w:val="008F3B87"/>
    <w:pPr>
      <w:keepNext/>
      <w:spacing w:after="222"/>
      <w:ind w:left="2200" w:firstLine="720"/>
      <w:jc w:val="center"/>
      <w:outlineLvl w:val="0"/>
    </w:pPr>
  </w:style>
  <w:style w:type="paragraph" w:customStyle="1" w:styleId="213">
    <w:name w:val="Основной текст 21"/>
    <w:aliases w:val="Îñíîâíîé òåêñò 1,Body Text 2"/>
    <w:basedOn w:val="13"/>
    <w:rsid w:val="008F3B87"/>
    <w:pPr>
      <w:ind w:right="88" w:firstLine="720"/>
      <w:jc w:val="both"/>
    </w:pPr>
    <w:rPr>
      <w:lang w:val="en-US"/>
    </w:rPr>
  </w:style>
  <w:style w:type="character" w:customStyle="1" w:styleId="afa">
    <w:name w:val="Текст Знак"/>
    <w:link w:val="af9"/>
    <w:locked/>
    <w:rsid w:val="008F3B87"/>
    <w:rPr>
      <w:rFonts w:ascii="Courier New" w:hAnsi="Courier New" w:cs="Courier New"/>
    </w:rPr>
  </w:style>
  <w:style w:type="paragraph" w:customStyle="1" w:styleId="affffff3">
    <w:name w:val="Свой_обычный Знак"/>
    <w:basedOn w:val="a0"/>
    <w:uiPriority w:val="99"/>
    <w:rsid w:val="008F3B87"/>
    <w:pPr>
      <w:ind w:firstLine="720"/>
      <w:jc w:val="both"/>
    </w:pPr>
  </w:style>
  <w:style w:type="paragraph" w:customStyle="1" w:styleId="affffff4">
    <w:name w:val="Основное меню"/>
    <w:basedOn w:val="a0"/>
    <w:next w:val="a0"/>
    <w:uiPriority w:val="99"/>
    <w:rsid w:val="008F3B87"/>
    <w:pPr>
      <w:widowControl w:val="0"/>
      <w:autoSpaceDE w:val="0"/>
      <w:autoSpaceDN w:val="0"/>
      <w:adjustRightInd w:val="0"/>
      <w:ind w:firstLine="720"/>
      <w:jc w:val="both"/>
    </w:pPr>
    <w:rPr>
      <w:rFonts w:ascii="Verdana" w:hAnsi="Verdana" w:cs="Verdana"/>
      <w:sz w:val="26"/>
      <w:szCs w:val="26"/>
    </w:rPr>
  </w:style>
  <w:style w:type="paragraph" w:customStyle="1" w:styleId="affffff5">
    <w:name w:val="Знак Знак Знак Знак Знак Знак Знак"/>
    <w:basedOn w:val="a0"/>
    <w:rsid w:val="008F3B87"/>
    <w:pPr>
      <w:widowControl w:val="0"/>
      <w:adjustRightInd w:val="0"/>
      <w:spacing w:after="160" w:line="240" w:lineRule="exact"/>
      <w:jc w:val="right"/>
    </w:pPr>
    <w:rPr>
      <w:sz w:val="20"/>
      <w:szCs w:val="20"/>
      <w:lang w:val="en-GB" w:eastAsia="en-US"/>
    </w:rPr>
  </w:style>
  <w:style w:type="paragraph" w:customStyle="1" w:styleId="a10">
    <w:name w:val="a1"/>
    <w:basedOn w:val="a0"/>
    <w:rsid w:val="0066200E"/>
    <w:pPr>
      <w:spacing w:before="100" w:beforeAutospacing="1" w:after="100" w:afterAutospacing="1"/>
    </w:pPr>
  </w:style>
  <w:style w:type="paragraph" w:customStyle="1" w:styleId="stylet1">
    <w:name w:val="stylet1"/>
    <w:basedOn w:val="a0"/>
    <w:rsid w:val="00CF0A18"/>
    <w:pPr>
      <w:spacing w:before="100" w:beforeAutospacing="1" w:after="100" w:afterAutospacing="1"/>
    </w:pPr>
  </w:style>
  <w:style w:type="paragraph" w:customStyle="1" w:styleId="Web">
    <w:name w:val="Обычный (Web)"/>
    <w:basedOn w:val="a0"/>
    <w:rsid w:val="00CF0A18"/>
    <w:pPr>
      <w:spacing w:before="100" w:after="100"/>
    </w:pPr>
    <w:rPr>
      <w:szCs w:val="20"/>
    </w:rPr>
  </w:style>
  <w:style w:type="paragraph" w:customStyle="1" w:styleId="affffff6">
    <w:name w:val="раздилитель сноски"/>
    <w:basedOn w:val="a0"/>
    <w:next w:val="affffd"/>
    <w:uiPriority w:val="99"/>
    <w:rsid w:val="00CF0A18"/>
    <w:pPr>
      <w:spacing w:after="120"/>
      <w:jc w:val="both"/>
    </w:pPr>
    <w:rPr>
      <w:szCs w:val="20"/>
      <w:lang w:val="en-US"/>
    </w:rPr>
  </w:style>
  <w:style w:type="paragraph" w:customStyle="1" w:styleId="std">
    <w:name w:val="std"/>
    <w:basedOn w:val="a0"/>
    <w:rsid w:val="00CF0A18"/>
  </w:style>
  <w:style w:type="character" w:customStyle="1" w:styleId="1f3">
    <w:name w:val="Нижний колонтитул Знак1"/>
    <w:uiPriority w:val="99"/>
    <w:rsid w:val="00CF0A18"/>
    <w:rPr>
      <w:rFonts w:ascii="Times New Roman" w:eastAsia="Times New Roman" w:hAnsi="Times New Roman"/>
      <w:sz w:val="24"/>
      <w:szCs w:val="24"/>
    </w:rPr>
  </w:style>
  <w:style w:type="character" w:customStyle="1" w:styleId="311">
    <w:name w:val="Основной текст 3 Знак1"/>
    <w:uiPriority w:val="99"/>
    <w:semiHidden/>
    <w:rsid w:val="00CF0A18"/>
    <w:rPr>
      <w:rFonts w:ascii="Times New Roman" w:eastAsia="Times New Roman" w:hAnsi="Times New Roman"/>
      <w:sz w:val="16"/>
      <w:szCs w:val="16"/>
    </w:rPr>
  </w:style>
  <w:style w:type="character" w:customStyle="1" w:styleId="1f4">
    <w:name w:val="Название Знак1"/>
    <w:uiPriority w:val="99"/>
    <w:rsid w:val="00CF0A18"/>
    <w:rPr>
      <w:rFonts w:ascii="Cambria" w:eastAsia="Times New Roman" w:hAnsi="Cambria" w:cs="Times New Roman"/>
      <w:color w:val="17365D"/>
      <w:spacing w:val="5"/>
      <w:kern w:val="28"/>
      <w:sz w:val="52"/>
      <w:szCs w:val="52"/>
    </w:rPr>
  </w:style>
  <w:style w:type="character" w:customStyle="1" w:styleId="1f5">
    <w:name w:val="Текст выноски Знак1"/>
    <w:uiPriority w:val="99"/>
    <w:rsid w:val="00CF0A18"/>
    <w:rPr>
      <w:rFonts w:ascii="Tahoma" w:eastAsia="Times New Roman" w:hAnsi="Tahoma" w:cs="Tahoma"/>
      <w:sz w:val="16"/>
      <w:szCs w:val="16"/>
    </w:rPr>
  </w:style>
  <w:style w:type="character" w:customStyle="1" w:styleId="1f6">
    <w:name w:val="Замещающий текст1"/>
    <w:rsid w:val="00CF0A18"/>
    <w:rPr>
      <w:rFonts w:ascii="Times New Roman" w:hAnsi="Times New Roman" w:cs="Times New Roman"/>
      <w:color w:val="808080"/>
    </w:rPr>
  </w:style>
  <w:style w:type="paragraph" w:customStyle="1" w:styleId="1f7">
    <w:name w:val="Текст выноски1"/>
    <w:basedOn w:val="a0"/>
    <w:rsid w:val="00CF0A18"/>
    <w:rPr>
      <w:rFonts w:ascii="Tahoma" w:hAnsi="Tahoma" w:cs="Tahoma"/>
      <w:sz w:val="16"/>
      <w:szCs w:val="16"/>
      <w:lang w:eastAsia="en-US"/>
    </w:rPr>
  </w:style>
  <w:style w:type="character" w:customStyle="1" w:styleId="BalloonTextChar">
    <w:name w:val="Balloon Text Char"/>
    <w:rsid w:val="00CF0A18"/>
    <w:rPr>
      <w:rFonts w:ascii="Tahoma" w:hAnsi="Tahoma" w:cs="Tahoma"/>
      <w:sz w:val="16"/>
      <w:szCs w:val="16"/>
    </w:rPr>
  </w:style>
  <w:style w:type="character" w:customStyle="1" w:styleId="Heading1Char">
    <w:name w:val="Heading 1 Char"/>
    <w:uiPriority w:val="99"/>
    <w:rsid w:val="00CF0A18"/>
    <w:rPr>
      <w:rFonts w:ascii="Arial" w:hAnsi="Arial" w:cs="Arial"/>
      <w:b/>
      <w:bCs/>
      <w:color w:val="000080"/>
      <w:sz w:val="24"/>
      <w:szCs w:val="24"/>
      <w:lang w:val="x-none" w:eastAsia="ru-RU"/>
    </w:rPr>
  </w:style>
  <w:style w:type="character" w:customStyle="1" w:styleId="BodyTextIndentChar">
    <w:name w:val="Body Text Indent Char"/>
    <w:rsid w:val="00CF0A18"/>
    <w:rPr>
      <w:rFonts w:ascii="Times New Roman" w:hAnsi="Times New Roman" w:cs="Times New Roman"/>
      <w:sz w:val="24"/>
      <w:szCs w:val="24"/>
      <w:lang w:val="x-none" w:eastAsia="ru-RU"/>
    </w:rPr>
  </w:style>
  <w:style w:type="paragraph" w:customStyle="1" w:styleId="Point">
    <w:name w:val="Point"/>
    <w:basedOn w:val="a0"/>
    <w:rsid w:val="00CF0A18"/>
    <w:pPr>
      <w:spacing w:before="120" w:line="288" w:lineRule="auto"/>
      <w:ind w:firstLine="720"/>
      <w:jc w:val="both"/>
    </w:pPr>
  </w:style>
  <w:style w:type="character" w:customStyle="1" w:styleId="PointChar">
    <w:name w:val="Point Char"/>
    <w:rsid w:val="00CF0A18"/>
    <w:rPr>
      <w:rFonts w:ascii="Times New Roman" w:hAnsi="Times New Roman" w:cs="Times New Roman"/>
      <w:sz w:val="24"/>
      <w:lang w:val="x-none" w:eastAsia="ru-RU"/>
    </w:rPr>
  </w:style>
  <w:style w:type="character" w:customStyle="1" w:styleId="HeaderChar">
    <w:name w:val="Header Char"/>
    <w:uiPriority w:val="99"/>
    <w:rsid w:val="00CF0A18"/>
    <w:rPr>
      <w:rFonts w:ascii="Times New Roman" w:hAnsi="Times New Roman" w:cs="Times New Roman"/>
    </w:rPr>
  </w:style>
  <w:style w:type="character" w:customStyle="1" w:styleId="FooterChar">
    <w:name w:val="Footer Char"/>
    <w:uiPriority w:val="99"/>
    <w:rsid w:val="00CF0A18"/>
    <w:rPr>
      <w:rFonts w:ascii="Times New Roman" w:hAnsi="Times New Roman" w:cs="Times New Roman"/>
    </w:rPr>
  </w:style>
  <w:style w:type="character" w:customStyle="1" w:styleId="BodyTextIndent2Char">
    <w:name w:val="Body Text Indent 2 Char"/>
    <w:uiPriority w:val="99"/>
    <w:rsid w:val="00CF0A18"/>
    <w:rPr>
      <w:rFonts w:ascii="Times New Roman" w:hAnsi="Times New Roman" w:cs="Times New Roman"/>
    </w:rPr>
  </w:style>
  <w:style w:type="character" w:customStyle="1" w:styleId="Heading2Char">
    <w:name w:val="Heading 2 Char"/>
    <w:uiPriority w:val="99"/>
    <w:rsid w:val="00CF0A18"/>
    <w:rPr>
      <w:rFonts w:ascii="Times New Roman" w:hAnsi="Times New Roman" w:cs="Times New Roman"/>
      <w:b/>
      <w:caps/>
      <w:sz w:val="26"/>
      <w:szCs w:val="26"/>
      <w:lang w:val="x-none" w:eastAsia="ru-RU"/>
    </w:rPr>
  </w:style>
  <w:style w:type="character" w:customStyle="1" w:styleId="HTMLPreformattedChar">
    <w:name w:val="HTML Preformatted Char"/>
    <w:uiPriority w:val="99"/>
    <w:rsid w:val="00CF0A18"/>
    <w:rPr>
      <w:rFonts w:ascii="Courier New" w:hAnsi="Courier New" w:cs="Courier New"/>
      <w:sz w:val="20"/>
      <w:szCs w:val="20"/>
      <w:lang w:val="x-none" w:eastAsia="ru-RU"/>
    </w:rPr>
  </w:style>
  <w:style w:type="character" w:customStyle="1" w:styleId="BodyText2Char">
    <w:name w:val="Body Text 2 Char"/>
    <w:uiPriority w:val="99"/>
    <w:rsid w:val="00CF0A18"/>
    <w:rPr>
      <w:rFonts w:ascii="Times New Roman" w:hAnsi="Times New Roman" w:cs="Times New Roman"/>
      <w:sz w:val="26"/>
      <w:szCs w:val="26"/>
      <w:lang w:val="x-none" w:eastAsia="ru-RU"/>
    </w:rPr>
  </w:style>
  <w:style w:type="character" w:customStyle="1" w:styleId="TitleChar">
    <w:name w:val="Title Char"/>
    <w:uiPriority w:val="99"/>
    <w:rsid w:val="00CF0A18"/>
    <w:rPr>
      <w:rFonts w:ascii="Times New Roman" w:hAnsi="Times New Roman" w:cs="Times New Roman"/>
      <w:sz w:val="26"/>
      <w:szCs w:val="26"/>
    </w:rPr>
  </w:style>
  <w:style w:type="character" w:customStyle="1" w:styleId="BodyTextChar">
    <w:name w:val="Body Text Char"/>
    <w:uiPriority w:val="99"/>
    <w:rsid w:val="00CF0A18"/>
    <w:rPr>
      <w:rFonts w:ascii="Times New Roman" w:hAnsi="Times New Roman" w:cs="Times New Roman"/>
    </w:rPr>
  </w:style>
  <w:style w:type="paragraph" w:styleId="2c">
    <w:name w:val="List 2"/>
    <w:basedOn w:val="a0"/>
    <w:uiPriority w:val="99"/>
    <w:rsid w:val="00CF0A18"/>
    <w:pPr>
      <w:spacing w:after="200" w:line="276" w:lineRule="auto"/>
      <w:ind w:left="566" w:hanging="283"/>
    </w:pPr>
    <w:rPr>
      <w:rFonts w:ascii="Calibri" w:hAnsi="Calibri"/>
      <w:sz w:val="22"/>
      <w:szCs w:val="22"/>
      <w:lang w:eastAsia="en-US"/>
    </w:rPr>
  </w:style>
  <w:style w:type="paragraph" w:styleId="affffff7">
    <w:name w:val="Salutation"/>
    <w:basedOn w:val="a0"/>
    <w:next w:val="a0"/>
    <w:link w:val="affffff8"/>
    <w:uiPriority w:val="99"/>
    <w:rsid w:val="00CF0A18"/>
    <w:pPr>
      <w:spacing w:after="200" w:line="276" w:lineRule="auto"/>
    </w:pPr>
    <w:rPr>
      <w:rFonts w:ascii="Calibri" w:hAnsi="Calibri"/>
      <w:sz w:val="22"/>
      <w:szCs w:val="22"/>
      <w:lang w:eastAsia="en-US"/>
    </w:rPr>
  </w:style>
  <w:style w:type="character" w:customStyle="1" w:styleId="affffff8">
    <w:name w:val="Приветствие Знак"/>
    <w:link w:val="affffff7"/>
    <w:uiPriority w:val="99"/>
    <w:rsid w:val="00CF0A18"/>
    <w:rPr>
      <w:rFonts w:ascii="Calibri" w:hAnsi="Calibri"/>
      <w:sz w:val="22"/>
      <w:szCs w:val="22"/>
      <w:lang w:eastAsia="en-US"/>
    </w:rPr>
  </w:style>
  <w:style w:type="paragraph" w:styleId="affffff9">
    <w:name w:val="List Bullet"/>
    <w:basedOn w:val="a0"/>
    <w:autoRedefine/>
    <w:uiPriority w:val="99"/>
    <w:rsid w:val="00CF0A18"/>
    <w:pPr>
      <w:tabs>
        <w:tab w:val="num" w:pos="360"/>
      </w:tabs>
      <w:spacing w:after="200" w:line="276" w:lineRule="auto"/>
      <w:ind w:left="360" w:hanging="360"/>
    </w:pPr>
    <w:rPr>
      <w:rFonts w:ascii="Calibri" w:hAnsi="Calibri"/>
      <w:sz w:val="22"/>
      <w:szCs w:val="22"/>
      <w:lang w:eastAsia="en-US"/>
    </w:rPr>
  </w:style>
  <w:style w:type="numbering" w:customStyle="1" w:styleId="111">
    <w:name w:val="Нет списка11"/>
    <w:next w:val="a3"/>
    <w:uiPriority w:val="99"/>
    <w:semiHidden/>
    <w:unhideWhenUsed/>
    <w:rsid w:val="00CF0A18"/>
  </w:style>
  <w:style w:type="table" w:customStyle="1" w:styleId="1f8">
    <w:name w:val="Сетка таблицы1"/>
    <w:basedOn w:val="a2"/>
    <w:next w:val="a7"/>
    <w:uiPriority w:val="99"/>
    <w:rsid w:val="00CF0A1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rsid w:val="00CF0A18"/>
  </w:style>
  <w:style w:type="character" w:customStyle="1" w:styleId="affffc">
    <w:name w:val="Текст примечания Знак"/>
    <w:basedOn w:val="a1"/>
    <w:link w:val="affffb"/>
    <w:uiPriority w:val="99"/>
    <w:rsid w:val="00CF0A18"/>
  </w:style>
  <w:style w:type="paragraph" w:customStyle="1" w:styleId="1f9">
    <w:name w:val="Без интервала1"/>
    <w:qFormat/>
    <w:rsid w:val="00CF0A18"/>
    <w:rPr>
      <w:rFonts w:ascii="Calibri" w:hAnsi="Calibri"/>
      <w:sz w:val="22"/>
      <w:szCs w:val="22"/>
      <w:lang w:eastAsia="en-US"/>
    </w:rPr>
  </w:style>
  <w:style w:type="character" w:customStyle="1" w:styleId="23">
    <w:name w:val="Основной текст Знак2"/>
    <w:aliases w:val="Основной текст1 Знак2,Основной текст Знак Знак1,Основной текст Знак Знак Знак2,bt Знак1,бпОсновной текст Знак,Таблица TEXT Знак"/>
    <w:link w:val="aa"/>
    <w:uiPriority w:val="99"/>
    <w:locked/>
    <w:rsid w:val="00D5557D"/>
    <w:rPr>
      <w:sz w:val="24"/>
      <w:szCs w:val="24"/>
    </w:rPr>
  </w:style>
  <w:style w:type="paragraph" w:customStyle="1" w:styleId="I">
    <w:name w:val="I"/>
    <w:basedOn w:val="a0"/>
    <w:qFormat/>
    <w:rsid w:val="00D5557D"/>
    <w:pPr>
      <w:jc w:val="center"/>
    </w:pPr>
    <w:rPr>
      <w:b/>
      <w:caps/>
      <w:sz w:val="26"/>
      <w:szCs w:val="26"/>
    </w:rPr>
  </w:style>
  <w:style w:type="paragraph" w:customStyle="1" w:styleId="main">
    <w:name w:val="main"/>
    <w:basedOn w:val="a0"/>
    <w:qFormat/>
    <w:rsid w:val="00D5557D"/>
    <w:pPr>
      <w:spacing w:after="120"/>
      <w:ind w:firstLine="709"/>
      <w:jc w:val="both"/>
    </w:pPr>
    <w:rPr>
      <w:sz w:val="26"/>
      <w:szCs w:val="26"/>
    </w:rPr>
  </w:style>
  <w:style w:type="paragraph" w:customStyle="1" w:styleId="affffffa">
    <w:name w:val="Рисунок"/>
    <w:basedOn w:val="a0"/>
    <w:next w:val="afb"/>
    <w:qFormat/>
    <w:rsid w:val="00D5557D"/>
    <w:pPr>
      <w:spacing w:after="120"/>
      <w:jc w:val="center"/>
    </w:pPr>
    <w:rPr>
      <w:sz w:val="26"/>
      <w:szCs w:val="26"/>
      <w:lang w:eastAsia="ar-SA"/>
    </w:rPr>
  </w:style>
  <w:style w:type="paragraph" w:customStyle="1" w:styleId="Standard">
    <w:name w:val="Standard"/>
    <w:rsid w:val="00D5557D"/>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D5557D"/>
    <w:pPr>
      <w:suppressLineNumbers/>
    </w:pPr>
  </w:style>
  <w:style w:type="paragraph" w:customStyle="1" w:styleId="consplusnormal1">
    <w:name w:val="consplusnormal"/>
    <w:basedOn w:val="a0"/>
    <w:uiPriority w:val="99"/>
    <w:rsid w:val="00D5557D"/>
    <w:pPr>
      <w:spacing w:before="100" w:beforeAutospacing="1" w:after="100" w:afterAutospacing="1"/>
    </w:pPr>
    <w:rPr>
      <w:rFonts w:ascii="Cambria" w:eastAsia="Cambria" w:hAnsi="Cambria" w:cs="Cambria"/>
    </w:rPr>
  </w:style>
  <w:style w:type="character" w:customStyle="1" w:styleId="231">
    <w:name w:val="Знак Знак23"/>
    <w:rsid w:val="00D5557D"/>
    <w:rPr>
      <w:rFonts w:ascii="Cambria" w:eastAsia="Cambria" w:hAnsi="Cambria" w:cs="Cambria"/>
      <w:b/>
      <w:bCs/>
      <w:caps/>
      <w:sz w:val="28"/>
      <w:szCs w:val="28"/>
      <w:lang w:val="en-US"/>
    </w:rPr>
  </w:style>
  <w:style w:type="character" w:customStyle="1" w:styleId="222">
    <w:name w:val="Знак Знак22"/>
    <w:rsid w:val="00D5557D"/>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rsid w:val="00D5557D"/>
    <w:rPr>
      <w:b/>
      <w:sz w:val="28"/>
      <w:szCs w:val="24"/>
      <w:lang w:eastAsia="en-US"/>
    </w:rPr>
  </w:style>
  <w:style w:type="character" w:customStyle="1" w:styleId="H6">
    <w:name w:val="H6 Знак Знак"/>
    <w:rsid w:val="00D5557D"/>
    <w:rPr>
      <w:rFonts w:ascii="Arial" w:hAnsi="Arial"/>
      <w:i/>
      <w:sz w:val="22"/>
      <w:szCs w:val="24"/>
      <w:lang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D5557D"/>
    <w:pPr>
      <w:spacing w:after="160" w:line="240" w:lineRule="exact"/>
    </w:pPr>
    <w:rPr>
      <w:rFonts w:ascii="Cambria" w:eastAsia="PetersburgCTT" w:hAnsi="Cambria" w:cs="Cambria"/>
      <w:b/>
      <w:sz w:val="28"/>
      <w:lang w:val="en-US" w:eastAsia="en-US"/>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Текст сноски Знак1,single space Знак"/>
    <w:uiPriority w:val="99"/>
    <w:rsid w:val="00D5557D"/>
    <w:rPr>
      <w:rFonts w:ascii="Cambria" w:eastAsia="Cambria" w:hAnsi="Cambria" w:cs="Cambria"/>
      <w:sz w:val="20"/>
      <w:szCs w:val="20"/>
      <w:lang w:eastAsia="ru-RU"/>
    </w:rPr>
  </w:style>
  <w:style w:type="paragraph" w:customStyle="1" w:styleId="affffffc">
    <w:name w:val="Таблица"/>
    <w:basedOn w:val="a0"/>
    <w:qFormat/>
    <w:rsid w:val="00D5557D"/>
    <w:pPr>
      <w:jc w:val="center"/>
    </w:pPr>
    <w:rPr>
      <w:rFonts w:ascii="Cambria" w:eastAsia="MS Mincho" w:hAnsi="Cambria" w:cs="Cambria"/>
      <w:b/>
      <w:sz w:val="28"/>
      <w:szCs w:val="28"/>
    </w:rPr>
  </w:style>
  <w:style w:type="paragraph" w:customStyle="1" w:styleId="affffffd">
    <w:name w:val="Ст. без интервала"/>
    <w:basedOn w:val="affff6"/>
    <w:uiPriority w:val="99"/>
    <w:qFormat/>
    <w:rsid w:val="00D5557D"/>
    <w:pPr>
      <w:ind w:firstLine="709"/>
      <w:jc w:val="both"/>
    </w:pPr>
    <w:rPr>
      <w:rFonts w:ascii="Cambria" w:eastAsia="MS Mincho" w:hAnsi="Cambria" w:cs="Cambria"/>
      <w:sz w:val="28"/>
      <w:szCs w:val="28"/>
      <w:lang w:val="x-none"/>
    </w:rPr>
  </w:style>
  <w:style w:type="character" w:customStyle="1" w:styleId="2d">
    <w:name w:val="Основной текст 2 Знак Знак Знак"/>
    <w:rsid w:val="00D5557D"/>
  </w:style>
  <w:style w:type="paragraph" w:customStyle="1" w:styleId="description2">
    <w:name w:val="description2"/>
    <w:basedOn w:val="a0"/>
    <w:rsid w:val="00D5557D"/>
    <w:pPr>
      <w:spacing w:before="100" w:beforeAutospacing="1" w:after="100" w:afterAutospacing="1"/>
    </w:pPr>
    <w:rPr>
      <w:rFonts w:ascii="Cambria" w:eastAsia="Cambria" w:hAnsi="Cambria" w:cs="Cambria"/>
      <w:sz w:val="21"/>
      <w:szCs w:val="21"/>
    </w:rPr>
  </w:style>
  <w:style w:type="character" w:customStyle="1" w:styleId="300">
    <w:name w:val="Знак Знак30"/>
    <w:locked/>
    <w:rsid w:val="00D5557D"/>
    <w:rPr>
      <w:rFonts w:ascii="Calibri" w:hAnsi="Calibri" w:cs="Calibri"/>
      <w:b/>
      <w:bCs/>
      <w:i/>
      <w:iCs/>
      <w:sz w:val="28"/>
      <w:szCs w:val="28"/>
      <w:lang w:val="ru-RU" w:eastAsia="ru-RU" w:bidi="ar-SA"/>
    </w:rPr>
  </w:style>
  <w:style w:type="character" w:customStyle="1" w:styleId="400">
    <w:name w:val="Знак Знак40"/>
    <w:locked/>
    <w:rsid w:val="00D5557D"/>
    <w:rPr>
      <w:b/>
      <w:bCs/>
      <w:sz w:val="26"/>
      <w:szCs w:val="26"/>
    </w:rPr>
  </w:style>
  <w:style w:type="character" w:customStyle="1" w:styleId="160">
    <w:name w:val="Знак Знак16"/>
    <w:locked/>
    <w:rsid w:val="00D5557D"/>
    <w:rPr>
      <w:b/>
      <w:bCs/>
      <w:sz w:val="26"/>
      <w:szCs w:val="26"/>
      <w:lang w:val="ru-RU" w:eastAsia="ru-RU" w:bidi="ar-SA"/>
    </w:rPr>
  </w:style>
  <w:style w:type="paragraph" w:customStyle="1" w:styleId="Default">
    <w:name w:val="Default"/>
    <w:rsid w:val="00D5557D"/>
    <w:pPr>
      <w:autoSpaceDE w:val="0"/>
      <w:autoSpaceDN w:val="0"/>
      <w:adjustRightInd w:val="0"/>
    </w:pPr>
    <w:rPr>
      <w:rFonts w:ascii="Cambria" w:eastAsia="Cambria" w:hAnsi="Cambria" w:cs="Cambria"/>
      <w:color w:val="000000"/>
      <w:sz w:val="24"/>
      <w:szCs w:val="24"/>
    </w:rPr>
  </w:style>
  <w:style w:type="character" w:customStyle="1" w:styleId="150">
    <w:name w:val="Знак Знак15"/>
    <w:rsid w:val="00D5557D"/>
    <w:rPr>
      <w:rFonts w:ascii="Courier New" w:eastAsia="Tahoma" w:hAnsi="Courier New" w:cs="Courier New"/>
      <w:sz w:val="16"/>
      <w:szCs w:val="16"/>
      <w:lang w:eastAsia="ko-KR"/>
    </w:rPr>
  </w:style>
  <w:style w:type="character" w:customStyle="1" w:styleId="200">
    <w:name w:val="Знак Знак20"/>
    <w:rsid w:val="00D5557D"/>
    <w:rPr>
      <w:sz w:val="24"/>
      <w:szCs w:val="24"/>
    </w:rPr>
  </w:style>
  <w:style w:type="character" w:customStyle="1" w:styleId="290">
    <w:name w:val="Знак Знак29"/>
    <w:rsid w:val="00D5557D"/>
    <w:rPr>
      <w:rFonts w:eastAsia="Tahoma"/>
      <w:b/>
      <w:color w:val="000000"/>
      <w:sz w:val="26"/>
      <w:szCs w:val="26"/>
      <w:lang w:eastAsia="ko-KR"/>
    </w:rPr>
  </w:style>
  <w:style w:type="character" w:customStyle="1" w:styleId="280">
    <w:name w:val="Знак Знак28"/>
    <w:rsid w:val="00D5557D"/>
    <w:rPr>
      <w:rFonts w:eastAsia="Tahoma"/>
      <w:b/>
      <w:bCs/>
      <w:sz w:val="26"/>
      <w:szCs w:val="26"/>
      <w:lang w:eastAsia="ko-KR"/>
    </w:rPr>
  </w:style>
  <w:style w:type="character" w:customStyle="1" w:styleId="312">
    <w:name w:val="Знак Знак31"/>
    <w:rsid w:val="00D5557D"/>
    <w:rPr>
      <w:b/>
      <w:bCs/>
      <w:sz w:val="22"/>
      <w:szCs w:val="22"/>
    </w:rPr>
  </w:style>
  <w:style w:type="character" w:customStyle="1" w:styleId="H31">
    <w:name w:val="H3 Знак1"/>
    <w:aliases w:val="&quot;Сапфир&quot; Знак Знак1"/>
    <w:rsid w:val="00D5557D"/>
    <w:rPr>
      <w:rFonts w:ascii="MS Mincho" w:eastAsia="MS Mincho" w:hAnsi="MS Mincho"/>
      <w:b/>
      <w:sz w:val="28"/>
      <w:szCs w:val="24"/>
      <w:lang w:val="x-none" w:eastAsia="en-US"/>
    </w:rPr>
  </w:style>
  <w:style w:type="character" w:customStyle="1" w:styleId="H61">
    <w:name w:val="H6 Знак Знак1"/>
    <w:rsid w:val="00D5557D"/>
    <w:rPr>
      <w:rFonts w:ascii="Arial" w:eastAsia="MS Mincho" w:hAnsi="Arial"/>
      <w:i/>
      <w:sz w:val="22"/>
      <w:szCs w:val="24"/>
      <w:lang w:val="x-none" w:eastAsia="en-US"/>
    </w:rPr>
  </w:style>
  <w:style w:type="character" w:customStyle="1" w:styleId="270">
    <w:name w:val="Знак Знак27"/>
    <w:rsid w:val="00D5557D"/>
    <w:rPr>
      <w:rFonts w:ascii="Arial" w:eastAsia="MS Mincho" w:hAnsi="Arial"/>
      <w:sz w:val="22"/>
      <w:szCs w:val="24"/>
      <w:lang w:val="x-none" w:eastAsia="en-US"/>
    </w:rPr>
  </w:style>
  <w:style w:type="character" w:customStyle="1" w:styleId="260">
    <w:name w:val="Знак Знак26"/>
    <w:rsid w:val="00D5557D"/>
    <w:rPr>
      <w:rFonts w:ascii="Arial" w:eastAsia="MS Mincho" w:hAnsi="Arial"/>
      <w:i/>
      <w:sz w:val="22"/>
      <w:szCs w:val="24"/>
      <w:lang w:val="x-none" w:eastAsia="en-US"/>
    </w:rPr>
  </w:style>
  <w:style w:type="character" w:customStyle="1" w:styleId="250">
    <w:name w:val="Знак Знак25"/>
    <w:rsid w:val="00D5557D"/>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D5557D"/>
    <w:rPr>
      <w:rFonts w:eastAsia="Tahoma"/>
      <w:lang w:eastAsia="ko-KR"/>
    </w:rPr>
  </w:style>
  <w:style w:type="paragraph" w:customStyle="1" w:styleId="BodyText22">
    <w:name w:val="Body Text 22"/>
    <w:basedOn w:val="a0"/>
    <w:rsid w:val="00D5557D"/>
    <w:pPr>
      <w:ind w:firstLine="709"/>
      <w:jc w:val="both"/>
    </w:pPr>
    <w:rPr>
      <w:rFonts w:ascii="Cambria" w:eastAsia="Cambria" w:hAnsi="Cambria" w:cs="Cambria"/>
      <w:szCs w:val="20"/>
    </w:rPr>
  </w:style>
  <w:style w:type="character" w:customStyle="1" w:styleId="62">
    <w:name w:val="Знак Знак6"/>
    <w:rsid w:val="00D5557D"/>
    <w:rPr>
      <w:b/>
      <w:bCs/>
      <w:sz w:val="36"/>
      <w:szCs w:val="36"/>
      <w:lang w:val="ru-RU" w:eastAsia="ru-RU" w:bidi="ar-SA"/>
    </w:rPr>
  </w:style>
  <w:style w:type="character" w:customStyle="1" w:styleId="52">
    <w:name w:val="Знак Знак5"/>
    <w:rsid w:val="00D5557D"/>
    <w:rPr>
      <w:sz w:val="24"/>
      <w:szCs w:val="24"/>
      <w:lang w:val="ru-RU" w:eastAsia="ru-RU" w:bidi="ar-SA"/>
    </w:rPr>
  </w:style>
  <w:style w:type="character" w:customStyle="1" w:styleId="apple-style-span">
    <w:name w:val="apple-style-span"/>
    <w:rsid w:val="00D5557D"/>
  </w:style>
  <w:style w:type="character" w:customStyle="1" w:styleId="215">
    <w:name w:val="Знак Знак21"/>
    <w:rsid w:val="00D5557D"/>
    <w:rPr>
      <w:rFonts w:ascii="Calibri" w:hAnsi="Calibri"/>
      <w:lang w:val="en-GB"/>
    </w:rPr>
  </w:style>
  <w:style w:type="character" w:customStyle="1" w:styleId="140">
    <w:name w:val="Знак Знак14"/>
    <w:rsid w:val="00D5557D"/>
    <w:rPr>
      <w:sz w:val="24"/>
      <w:szCs w:val="24"/>
      <w:lang w:val="en-AU" w:eastAsia="ru-RU" w:bidi="ar-SA"/>
    </w:rPr>
  </w:style>
  <w:style w:type="character" w:customStyle="1" w:styleId="112">
    <w:name w:val="Основной текст1 Знак1"/>
    <w:aliases w:val="Основной текст Знак Знак Знак1,bt Знак Знак"/>
    <w:rsid w:val="00D5557D"/>
    <w:rPr>
      <w:b/>
      <w:sz w:val="40"/>
      <w:u w:val="single"/>
      <w:lang w:val="x-none" w:eastAsia="x-none"/>
    </w:rPr>
  </w:style>
  <w:style w:type="character" w:customStyle="1" w:styleId="130">
    <w:name w:val="Знак Знак13"/>
    <w:rsid w:val="00D5557D"/>
    <w:rPr>
      <w:b/>
      <w:bCs/>
      <w:sz w:val="28"/>
      <w:szCs w:val="17"/>
    </w:rPr>
  </w:style>
  <w:style w:type="paragraph" w:customStyle="1" w:styleId="BodyText21">
    <w:name w:val="Body Text 2.Основной текст 1"/>
    <w:basedOn w:val="a0"/>
    <w:rsid w:val="00D5557D"/>
    <w:pPr>
      <w:ind w:firstLine="720"/>
      <w:jc w:val="both"/>
    </w:pPr>
    <w:rPr>
      <w:rFonts w:ascii="Cambria" w:eastAsia="Cambria" w:hAnsi="Cambria" w:cs="Cambria"/>
      <w:sz w:val="28"/>
      <w:szCs w:val="20"/>
    </w:rPr>
  </w:style>
  <w:style w:type="character" w:customStyle="1" w:styleId="170">
    <w:name w:val="Знак Знак17"/>
    <w:rsid w:val="00D5557D"/>
    <w:rPr>
      <w:b/>
      <w:sz w:val="28"/>
    </w:rPr>
  </w:style>
  <w:style w:type="character" w:customStyle="1" w:styleId="190">
    <w:name w:val="Знак Знак19"/>
    <w:rsid w:val="00D5557D"/>
    <w:rPr>
      <w:sz w:val="28"/>
      <w:lang w:val="x-none"/>
    </w:rPr>
  </w:style>
  <w:style w:type="character" w:customStyle="1" w:styleId="3a">
    <w:name w:val="Знак Знак3"/>
    <w:rsid w:val="00D5557D"/>
    <w:rPr>
      <w:sz w:val="24"/>
      <w:szCs w:val="24"/>
      <w:lang w:val="ru-RU" w:eastAsia="ru-RU" w:bidi="ar-SA"/>
    </w:rPr>
  </w:style>
  <w:style w:type="paragraph" w:customStyle="1" w:styleId="affffffe">
    <w:name w:val="Скобки буквы"/>
    <w:basedOn w:val="a0"/>
    <w:rsid w:val="00D5557D"/>
    <w:pPr>
      <w:tabs>
        <w:tab w:val="num" w:pos="360"/>
      </w:tabs>
      <w:ind w:left="360" w:hanging="360"/>
    </w:pPr>
    <w:rPr>
      <w:rFonts w:ascii="Cambria" w:eastAsia="Cambria" w:hAnsi="Cambria" w:cs="Cambria"/>
      <w:sz w:val="20"/>
      <w:szCs w:val="20"/>
      <w:lang w:eastAsia="en-US"/>
    </w:rPr>
  </w:style>
  <w:style w:type="character" w:customStyle="1" w:styleId="180">
    <w:name w:val="Знак Знак18"/>
    <w:rsid w:val="00D5557D"/>
    <w:rPr>
      <w:rFonts w:eastAsia="MS Mincho"/>
      <w:sz w:val="16"/>
      <w:szCs w:val="16"/>
    </w:rPr>
  </w:style>
  <w:style w:type="character" w:customStyle="1" w:styleId="120">
    <w:name w:val="Знак Знак12"/>
    <w:rsid w:val="00D5557D"/>
    <w:rPr>
      <w:sz w:val="28"/>
      <w:szCs w:val="24"/>
      <w:lang w:eastAsia="en-US"/>
    </w:rPr>
  </w:style>
  <w:style w:type="paragraph" w:customStyle="1" w:styleId="afffffff">
    <w:name w:val="Заголовок текста"/>
    <w:rsid w:val="00D5557D"/>
    <w:pPr>
      <w:spacing w:after="240"/>
      <w:jc w:val="center"/>
    </w:pPr>
    <w:rPr>
      <w:rFonts w:ascii="Cambria" w:eastAsia="Cambria" w:hAnsi="Cambria" w:cs="Cambria"/>
      <w:b/>
      <w:noProof/>
      <w:sz w:val="27"/>
    </w:rPr>
  </w:style>
  <w:style w:type="character" w:customStyle="1" w:styleId="240">
    <w:name w:val="Знак Знак24"/>
    <w:rsid w:val="00D5557D"/>
    <w:rPr>
      <w:sz w:val="24"/>
      <w:szCs w:val="24"/>
    </w:rPr>
  </w:style>
  <w:style w:type="paragraph" w:customStyle="1" w:styleId="afffffff0">
    <w:name w:val="Нумерованный абзац"/>
    <w:rsid w:val="00D5557D"/>
    <w:pPr>
      <w:tabs>
        <w:tab w:val="num" w:pos="-1701"/>
        <w:tab w:val="left" w:pos="1134"/>
      </w:tabs>
      <w:suppressAutoHyphens/>
      <w:spacing w:before="240"/>
      <w:ind w:left="-1701" w:hanging="851"/>
      <w:jc w:val="both"/>
    </w:pPr>
    <w:rPr>
      <w:rFonts w:ascii="Cambria" w:eastAsia="Cambria" w:hAnsi="Cambria" w:cs="Cambria"/>
      <w:noProof/>
      <w:sz w:val="28"/>
    </w:rPr>
  </w:style>
  <w:style w:type="character" w:customStyle="1" w:styleId="113">
    <w:name w:val="Знак Знак11"/>
    <w:rsid w:val="00D5557D"/>
    <w:rPr>
      <w:rFonts w:ascii="Verdana" w:hAnsi="Verdana"/>
      <w:szCs w:val="24"/>
    </w:rPr>
  </w:style>
  <w:style w:type="character" w:customStyle="1" w:styleId="102">
    <w:name w:val="Знак Знак10"/>
    <w:rsid w:val="00D5557D"/>
  </w:style>
  <w:style w:type="character" w:customStyle="1" w:styleId="92">
    <w:name w:val="Знак Знак9"/>
    <w:rsid w:val="00D5557D"/>
    <w:rPr>
      <w:b/>
      <w:bCs/>
    </w:rPr>
  </w:style>
  <w:style w:type="paragraph" w:customStyle="1" w:styleId="rvps698610">
    <w:name w:val="rvps698610"/>
    <w:basedOn w:val="a0"/>
    <w:rsid w:val="00D5557D"/>
    <w:pPr>
      <w:spacing w:after="120"/>
      <w:ind w:right="240"/>
    </w:pPr>
    <w:rPr>
      <w:rFonts w:ascii="Tahoma" w:eastAsia="Tahoma" w:hAnsi="Tahoma" w:cs="Tahoma"/>
    </w:rPr>
  </w:style>
  <w:style w:type="character" w:customStyle="1" w:styleId="81">
    <w:name w:val="Знак Знак8"/>
    <w:rsid w:val="00D5557D"/>
    <w:rPr>
      <w:rFonts w:ascii="Verdana" w:hAnsi="Verdana" w:cs="Verdana"/>
      <w:sz w:val="16"/>
      <w:szCs w:val="16"/>
      <w:lang w:eastAsia="ar-SA"/>
    </w:rPr>
  </w:style>
  <w:style w:type="character" w:customStyle="1" w:styleId="data">
    <w:name w:val="data"/>
    <w:rsid w:val="00D5557D"/>
  </w:style>
  <w:style w:type="character" w:customStyle="1" w:styleId="44">
    <w:name w:val="Знак Знак4"/>
    <w:uiPriority w:val="99"/>
    <w:rsid w:val="00D5557D"/>
    <w:rPr>
      <w:rFonts w:eastAsia="Cambria"/>
      <w:sz w:val="24"/>
      <w:szCs w:val="24"/>
      <w:lang w:val="en-AU"/>
    </w:rPr>
  </w:style>
  <w:style w:type="paragraph" w:customStyle="1" w:styleId="1fa">
    <w:name w:val="Стиль1"/>
    <w:uiPriority w:val="99"/>
    <w:rsid w:val="00D5557D"/>
    <w:pPr>
      <w:widowControl w:val="0"/>
    </w:pPr>
    <w:rPr>
      <w:rFonts w:ascii="Cambria" w:eastAsia="Cambria" w:hAnsi="Cambria" w:cs="Cambria"/>
      <w:sz w:val="28"/>
    </w:rPr>
  </w:style>
  <w:style w:type="paragraph" w:customStyle="1" w:styleId="1fb">
    <w:name w:val="Знак Знак Знак1"/>
    <w:basedOn w:val="a0"/>
    <w:uiPriority w:val="99"/>
    <w:rsid w:val="00D5557D"/>
    <w:pPr>
      <w:spacing w:after="160" w:line="240" w:lineRule="exact"/>
    </w:pPr>
    <w:rPr>
      <w:rFonts w:ascii="Calibri" w:eastAsia="Cambria" w:hAnsi="Calibri" w:cs="Calibri"/>
      <w:sz w:val="20"/>
      <w:szCs w:val="20"/>
      <w:lang w:val="en-US" w:eastAsia="en-US"/>
    </w:rPr>
  </w:style>
  <w:style w:type="paragraph" w:customStyle="1" w:styleId="Style3">
    <w:name w:val="Style3"/>
    <w:basedOn w:val="a0"/>
    <w:rsid w:val="00D5557D"/>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610">
    <w:name w:val="Заголовок 6 Знак1"/>
    <w:aliases w:val="H6 Знак"/>
    <w:semiHidden/>
    <w:rsid w:val="00D5557D"/>
    <w:rPr>
      <w:rFonts w:ascii="Tahoma" w:eastAsia="Cambria" w:hAnsi="Tahoma" w:cs="Cambria"/>
      <w:i/>
      <w:iCs/>
      <w:color w:val="243F60"/>
      <w:sz w:val="24"/>
      <w:szCs w:val="24"/>
    </w:rPr>
  </w:style>
  <w:style w:type="character" w:customStyle="1" w:styleId="71">
    <w:name w:val="Знак Знак7"/>
    <w:rsid w:val="00D5557D"/>
  </w:style>
  <w:style w:type="character" w:customStyle="1" w:styleId="1fc">
    <w:name w:val="Основной текст Знак1"/>
    <w:aliases w:val="Основной текст1 Знак,Основной текст Знак Знак Знак,bt Знак"/>
    <w:uiPriority w:val="99"/>
    <w:rsid w:val="00D5557D"/>
    <w:rPr>
      <w:sz w:val="24"/>
      <w:szCs w:val="24"/>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D5557D"/>
    <w:pPr>
      <w:spacing w:after="160" w:line="240" w:lineRule="exact"/>
    </w:pPr>
    <w:rPr>
      <w:rFonts w:ascii="Cambria" w:eastAsia="PetersburgCTT" w:hAnsi="Cambria" w:cs="Cambria"/>
      <w:b/>
      <w:sz w:val="28"/>
      <w:lang w:val="en-US" w:eastAsia="en-US"/>
    </w:rPr>
  </w:style>
  <w:style w:type="paragraph" w:customStyle="1" w:styleId="2e">
    <w:name w:val="Основной текст2"/>
    <w:link w:val="afffffff2"/>
    <w:rsid w:val="00D5557D"/>
    <w:pPr>
      <w:ind w:firstLine="709"/>
      <w:jc w:val="both"/>
    </w:pPr>
    <w:rPr>
      <w:rFonts w:ascii="MS Mincho" w:eastAsia="MS Mincho" w:hAnsi="MS Mincho" w:cs="Cambria"/>
      <w:sz w:val="24"/>
      <w:szCs w:val="22"/>
      <w:lang w:eastAsia="en-US"/>
    </w:rPr>
  </w:style>
  <w:style w:type="paragraph" w:customStyle="1" w:styleId="1fd">
    <w:name w:val="Текст1"/>
    <w:basedOn w:val="13"/>
    <w:rsid w:val="00D5557D"/>
    <w:rPr>
      <w:rFonts w:ascii="Calibri" w:eastAsia="Cambria" w:hAnsi="Calibri" w:cs="Cambria"/>
      <w:sz w:val="20"/>
    </w:rPr>
  </w:style>
  <w:style w:type="paragraph" w:customStyle="1" w:styleId="consplusnonformat0">
    <w:name w:val="consplusnonformat"/>
    <w:basedOn w:val="a0"/>
    <w:rsid w:val="00D5557D"/>
    <w:pPr>
      <w:spacing w:before="100" w:beforeAutospacing="1" w:after="100" w:afterAutospacing="1"/>
    </w:pPr>
    <w:rPr>
      <w:rFonts w:ascii="Cambria" w:eastAsia="Cambria" w:hAnsi="Cambria" w:cs="Cambria"/>
    </w:rPr>
  </w:style>
  <w:style w:type="character" w:customStyle="1" w:styleId="232">
    <w:name w:val="Знак Знак23"/>
    <w:uiPriority w:val="99"/>
    <w:rsid w:val="00D5557D"/>
    <w:rPr>
      <w:rFonts w:ascii="Cambria" w:eastAsia="Cambria" w:hAnsi="Cambria" w:cs="Cambria" w:hint="default"/>
      <w:b/>
      <w:bCs/>
      <w:caps/>
      <w:sz w:val="28"/>
      <w:szCs w:val="28"/>
      <w:lang w:val="en-US"/>
    </w:rPr>
  </w:style>
  <w:style w:type="character" w:customStyle="1" w:styleId="223">
    <w:name w:val="Знак Знак22"/>
    <w:rsid w:val="00D5557D"/>
    <w:rPr>
      <w:rFonts w:ascii="Cambria" w:eastAsia="Cambria" w:hAnsi="Cambria" w:cs="Cambria" w:hint="default"/>
      <w:b/>
      <w:bCs/>
      <w:iCs/>
      <w:kern w:val="24"/>
      <w:sz w:val="28"/>
      <w:szCs w:val="28"/>
      <w:lang w:val="x-none" w:eastAsia="x-none"/>
    </w:rPr>
  </w:style>
  <w:style w:type="paragraph" w:customStyle="1" w:styleId="conspluscell0">
    <w:name w:val="conspluscell"/>
    <w:basedOn w:val="a0"/>
    <w:rsid w:val="00D5557D"/>
    <w:pPr>
      <w:autoSpaceDE w:val="0"/>
      <w:autoSpaceDN w:val="0"/>
    </w:pPr>
    <w:rPr>
      <w:rFonts w:ascii="Cambria" w:eastAsia="MS Mincho" w:hAnsi="Cambria" w:cs="Cambria"/>
      <w:sz w:val="26"/>
      <w:szCs w:val="26"/>
    </w:rPr>
  </w:style>
  <w:style w:type="character" w:customStyle="1" w:styleId="afffff1">
    <w:name w:val="Тема примечания Знак"/>
    <w:link w:val="afffff0"/>
    <w:rsid w:val="00D5557D"/>
    <w:rPr>
      <w:b/>
      <w:bCs/>
    </w:rPr>
  </w:style>
  <w:style w:type="paragraph" w:customStyle="1" w:styleId="afffffff3">
    <w:name w:val="Внимание"/>
    <w:basedOn w:val="a0"/>
    <w:next w:val="a0"/>
    <w:rsid w:val="00D5557D"/>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f4">
    <w:name w:val="Внимание: криминал!!"/>
    <w:basedOn w:val="afffffff3"/>
    <w:next w:val="a0"/>
    <w:rsid w:val="00D5557D"/>
    <w:pPr>
      <w:shd w:val="clear" w:color="auto" w:fill="auto"/>
      <w:spacing w:before="0" w:after="0"/>
      <w:ind w:left="0" w:right="0" w:firstLine="0"/>
    </w:pPr>
  </w:style>
  <w:style w:type="paragraph" w:customStyle="1" w:styleId="afffffff5">
    <w:name w:val="Внимание: недобросовестность!"/>
    <w:basedOn w:val="afffffff3"/>
    <w:next w:val="a0"/>
    <w:rsid w:val="00D5557D"/>
    <w:pPr>
      <w:shd w:val="clear" w:color="auto" w:fill="auto"/>
      <w:spacing w:before="0" w:after="0"/>
      <w:ind w:left="0" w:right="0" w:firstLine="0"/>
    </w:pPr>
  </w:style>
  <w:style w:type="paragraph" w:customStyle="1" w:styleId="afffffff6">
    <w:name w:val="Заголовок группы контролов"/>
    <w:basedOn w:val="a0"/>
    <w:next w:val="a0"/>
    <w:rsid w:val="00D5557D"/>
    <w:pPr>
      <w:widowControl w:val="0"/>
      <w:autoSpaceDE w:val="0"/>
      <w:autoSpaceDN w:val="0"/>
      <w:adjustRightInd w:val="0"/>
      <w:jc w:val="both"/>
    </w:pPr>
    <w:rPr>
      <w:rFonts w:ascii="Arial" w:hAnsi="Arial" w:cs="Arial"/>
      <w:b/>
      <w:bCs/>
      <w:color w:val="000000"/>
    </w:rPr>
  </w:style>
  <w:style w:type="paragraph" w:customStyle="1" w:styleId="afffffff7">
    <w:name w:val="Заголовок для информации об изменениях"/>
    <w:basedOn w:val="1"/>
    <w:next w:val="a0"/>
    <w:rsid w:val="00D5557D"/>
    <w:pPr>
      <w:keepNext w:val="0"/>
      <w:widowControl w:val="0"/>
      <w:shd w:val="clear" w:color="auto" w:fill="FFFFFF"/>
      <w:autoSpaceDE w:val="0"/>
      <w:autoSpaceDN w:val="0"/>
      <w:adjustRightInd w:val="0"/>
      <w:spacing w:before="0" w:after="0"/>
      <w:jc w:val="both"/>
      <w:outlineLvl w:val="9"/>
    </w:pPr>
    <w:rPr>
      <w:rFonts w:ascii="Cambria" w:hAnsi="Cambria" w:cs="Times New Roman"/>
      <w:b w:val="0"/>
      <w:bCs w:val="0"/>
      <w:sz w:val="20"/>
      <w:szCs w:val="20"/>
      <w:lang w:val="x-none" w:eastAsia="x-none"/>
    </w:rPr>
  </w:style>
  <w:style w:type="paragraph" w:customStyle="1" w:styleId="afffffff8">
    <w:name w:val="Заголовок приложения"/>
    <w:basedOn w:val="a0"/>
    <w:next w:val="a0"/>
    <w:rsid w:val="00D5557D"/>
    <w:pPr>
      <w:widowControl w:val="0"/>
      <w:autoSpaceDE w:val="0"/>
      <w:autoSpaceDN w:val="0"/>
      <w:adjustRightInd w:val="0"/>
      <w:jc w:val="right"/>
    </w:pPr>
    <w:rPr>
      <w:rFonts w:ascii="Arial" w:hAnsi="Arial" w:cs="Arial"/>
    </w:rPr>
  </w:style>
  <w:style w:type="paragraph" w:customStyle="1" w:styleId="afffffff9">
    <w:name w:val="Заголовок распахивающейся части диалога"/>
    <w:basedOn w:val="a0"/>
    <w:next w:val="a0"/>
    <w:rsid w:val="00D5557D"/>
    <w:pPr>
      <w:widowControl w:val="0"/>
      <w:autoSpaceDE w:val="0"/>
      <w:autoSpaceDN w:val="0"/>
      <w:adjustRightInd w:val="0"/>
      <w:jc w:val="both"/>
    </w:pPr>
    <w:rPr>
      <w:rFonts w:ascii="Arial" w:hAnsi="Arial" w:cs="Arial"/>
      <w:i/>
      <w:iCs/>
      <w:color w:val="000080"/>
    </w:rPr>
  </w:style>
  <w:style w:type="paragraph" w:customStyle="1" w:styleId="afffffffa">
    <w:name w:val="Заголовок ЭР (левое окно)"/>
    <w:basedOn w:val="a0"/>
    <w:next w:val="a0"/>
    <w:rsid w:val="00D5557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b">
    <w:name w:val="Заголовок ЭР (правое окно)"/>
    <w:basedOn w:val="afffffffa"/>
    <w:next w:val="a0"/>
    <w:rsid w:val="00D5557D"/>
    <w:pPr>
      <w:spacing w:before="0" w:after="0"/>
      <w:jc w:val="left"/>
    </w:pPr>
    <w:rPr>
      <w:b w:val="0"/>
      <w:bCs w:val="0"/>
      <w:color w:val="auto"/>
      <w:sz w:val="24"/>
      <w:szCs w:val="24"/>
    </w:rPr>
  </w:style>
  <w:style w:type="paragraph" w:customStyle="1" w:styleId="afffffffc">
    <w:name w:val="Текст информации об изменениях"/>
    <w:basedOn w:val="a0"/>
    <w:next w:val="a0"/>
    <w:rsid w:val="00D5557D"/>
    <w:pPr>
      <w:widowControl w:val="0"/>
      <w:autoSpaceDE w:val="0"/>
      <w:autoSpaceDN w:val="0"/>
      <w:adjustRightInd w:val="0"/>
      <w:jc w:val="both"/>
    </w:pPr>
    <w:rPr>
      <w:rFonts w:ascii="Arial" w:hAnsi="Arial" w:cs="Arial"/>
      <w:color w:val="353842"/>
      <w:sz w:val="20"/>
      <w:szCs w:val="20"/>
    </w:rPr>
  </w:style>
  <w:style w:type="paragraph" w:customStyle="1" w:styleId="afffffffd">
    <w:name w:val="Информация об изменениях"/>
    <w:basedOn w:val="afffffffc"/>
    <w:next w:val="a0"/>
    <w:rsid w:val="00D5557D"/>
    <w:pPr>
      <w:shd w:val="clear" w:color="auto" w:fill="EAEFED"/>
      <w:spacing w:before="180"/>
      <w:ind w:left="360" w:right="360"/>
    </w:pPr>
    <w:rPr>
      <w:color w:val="auto"/>
      <w:sz w:val="24"/>
      <w:szCs w:val="24"/>
    </w:rPr>
  </w:style>
  <w:style w:type="paragraph" w:customStyle="1" w:styleId="afffffffe">
    <w:name w:val="Куда обратиться?"/>
    <w:basedOn w:val="afffffff3"/>
    <w:next w:val="a0"/>
    <w:rsid w:val="00D5557D"/>
    <w:pPr>
      <w:shd w:val="clear" w:color="auto" w:fill="auto"/>
      <w:spacing w:before="0" w:after="0"/>
      <w:ind w:left="0" w:right="0" w:firstLine="0"/>
    </w:pPr>
  </w:style>
  <w:style w:type="paragraph" w:customStyle="1" w:styleId="affffffff">
    <w:name w:val="Необходимые документы"/>
    <w:basedOn w:val="afffffff3"/>
    <w:next w:val="a0"/>
    <w:rsid w:val="00D5557D"/>
    <w:pPr>
      <w:shd w:val="clear" w:color="auto" w:fill="auto"/>
      <w:spacing w:before="0" w:after="0"/>
      <w:ind w:left="0" w:right="0" w:firstLine="118"/>
    </w:pPr>
  </w:style>
  <w:style w:type="paragraph" w:customStyle="1" w:styleId="affffffff0">
    <w:name w:val="Подвал для информации об изменениях"/>
    <w:basedOn w:val="1"/>
    <w:next w:val="a0"/>
    <w:rsid w:val="00D5557D"/>
    <w:pPr>
      <w:keepNext w:val="0"/>
      <w:widowControl w:val="0"/>
      <w:autoSpaceDE w:val="0"/>
      <w:autoSpaceDN w:val="0"/>
      <w:adjustRightInd w:val="0"/>
      <w:spacing w:before="0" w:after="0"/>
      <w:jc w:val="both"/>
      <w:outlineLvl w:val="9"/>
    </w:pPr>
    <w:rPr>
      <w:rFonts w:ascii="Cambria" w:hAnsi="Cambria" w:cs="Times New Roman"/>
      <w:b w:val="0"/>
      <w:bCs w:val="0"/>
      <w:sz w:val="20"/>
      <w:szCs w:val="20"/>
      <w:lang w:val="x-none" w:eastAsia="x-none"/>
    </w:rPr>
  </w:style>
  <w:style w:type="paragraph" w:customStyle="1" w:styleId="affffffff1">
    <w:name w:val="Подзаголовок для информации об изменениях"/>
    <w:basedOn w:val="afffffffc"/>
    <w:next w:val="a0"/>
    <w:rsid w:val="00D5557D"/>
    <w:rPr>
      <w:b/>
      <w:bCs/>
      <w:sz w:val="24"/>
      <w:szCs w:val="24"/>
    </w:rPr>
  </w:style>
  <w:style w:type="paragraph" w:customStyle="1" w:styleId="affffffff2">
    <w:name w:val="Подчёркнуный текст"/>
    <w:basedOn w:val="a0"/>
    <w:next w:val="a0"/>
    <w:rsid w:val="00D5557D"/>
    <w:pPr>
      <w:widowControl w:val="0"/>
      <w:autoSpaceDE w:val="0"/>
      <w:autoSpaceDN w:val="0"/>
      <w:adjustRightInd w:val="0"/>
      <w:jc w:val="both"/>
    </w:pPr>
    <w:rPr>
      <w:rFonts w:ascii="Arial" w:hAnsi="Arial" w:cs="Arial"/>
    </w:rPr>
  </w:style>
  <w:style w:type="paragraph" w:customStyle="1" w:styleId="affffffff3">
    <w:name w:val="Пример."/>
    <w:basedOn w:val="afffffff3"/>
    <w:next w:val="a0"/>
    <w:rsid w:val="00D5557D"/>
    <w:pPr>
      <w:shd w:val="clear" w:color="auto" w:fill="auto"/>
      <w:spacing w:before="0" w:after="0"/>
      <w:ind w:left="0" w:right="0" w:firstLine="0"/>
    </w:pPr>
  </w:style>
  <w:style w:type="paragraph" w:customStyle="1" w:styleId="affffffff4">
    <w:name w:val="Примечание."/>
    <w:basedOn w:val="afffffff3"/>
    <w:next w:val="a0"/>
    <w:rsid w:val="00D5557D"/>
    <w:pPr>
      <w:shd w:val="clear" w:color="auto" w:fill="auto"/>
      <w:spacing w:before="0" w:after="0"/>
      <w:ind w:left="0" w:right="0" w:firstLine="0"/>
    </w:pPr>
  </w:style>
  <w:style w:type="paragraph" w:customStyle="1" w:styleId="affffffff5">
    <w:name w:val="Ссылка на официальную публикацию"/>
    <w:basedOn w:val="a0"/>
    <w:next w:val="a0"/>
    <w:rsid w:val="00D5557D"/>
    <w:pPr>
      <w:widowControl w:val="0"/>
      <w:autoSpaceDE w:val="0"/>
      <w:autoSpaceDN w:val="0"/>
      <w:adjustRightInd w:val="0"/>
      <w:jc w:val="both"/>
    </w:pPr>
    <w:rPr>
      <w:rFonts w:ascii="Arial" w:hAnsi="Arial" w:cs="Arial"/>
    </w:rPr>
  </w:style>
  <w:style w:type="paragraph" w:customStyle="1" w:styleId="affffffff6">
    <w:name w:val="Текст ЭР (см. также)"/>
    <w:basedOn w:val="a0"/>
    <w:next w:val="a0"/>
    <w:rsid w:val="00D5557D"/>
    <w:pPr>
      <w:widowControl w:val="0"/>
      <w:autoSpaceDE w:val="0"/>
      <w:autoSpaceDN w:val="0"/>
      <w:adjustRightInd w:val="0"/>
      <w:spacing w:before="200"/>
    </w:pPr>
    <w:rPr>
      <w:rFonts w:ascii="Arial" w:hAnsi="Arial" w:cs="Arial"/>
      <w:sz w:val="22"/>
      <w:szCs w:val="22"/>
    </w:rPr>
  </w:style>
  <w:style w:type="paragraph" w:customStyle="1" w:styleId="affffffff7">
    <w:name w:val="Формула"/>
    <w:basedOn w:val="a0"/>
    <w:next w:val="a0"/>
    <w:rsid w:val="00D5557D"/>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
    <w:name w:val="ЭР-содержание (правое окно)"/>
    <w:basedOn w:val="a0"/>
    <w:next w:val="a0"/>
    <w:rsid w:val="00D5557D"/>
    <w:pPr>
      <w:widowControl w:val="0"/>
      <w:autoSpaceDE w:val="0"/>
      <w:autoSpaceDN w:val="0"/>
      <w:adjustRightInd w:val="0"/>
      <w:spacing w:before="300"/>
    </w:pPr>
    <w:rPr>
      <w:rFonts w:ascii="Arial" w:hAnsi="Arial" w:cs="Arial"/>
      <w:sz w:val="26"/>
      <w:szCs w:val="26"/>
    </w:rPr>
  </w:style>
  <w:style w:type="character" w:customStyle="1" w:styleId="301">
    <w:name w:val="Знак Знак30"/>
    <w:locked/>
    <w:rsid w:val="00D5557D"/>
    <w:rPr>
      <w:rFonts w:ascii="Calibri" w:hAnsi="Calibri" w:cs="Calibri" w:hint="default"/>
      <w:b/>
      <w:bCs/>
      <w:i/>
      <w:iCs/>
      <w:sz w:val="28"/>
      <w:szCs w:val="28"/>
      <w:lang w:val="ru-RU" w:eastAsia="ru-RU" w:bidi="ar-SA"/>
    </w:rPr>
  </w:style>
  <w:style w:type="character" w:customStyle="1" w:styleId="161">
    <w:name w:val="Знак Знак16"/>
    <w:locked/>
    <w:rsid w:val="00D5557D"/>
    <w:rPr>
      <w:b/>
      <w:bCs/>
      <w:sz w:val="26"/>
      <w:szCs w:val="26"/>
      <w:lang w:val="ru-RU" w:eastAsia="ru-RU" w:bidi="ar-SA"/>
    </w:rPr>
  </w:style>
  <w:style w:type="character" w:customStyle="1" w:styleId="151">
    <w:name w:val="Знак Знак15"/>
    <w:rsid w:val="00D5557D"/>
    <w:rPr>
      <w:rFonts w:ascii="Courier New" w:eastAsia="Tahoma" w:hAnsi="Courier New" w:cs="Courier New" w:hint="default"/>
      <w:sz w:val="16"/>
      <w:szCs w:val="16"/>
      <w:lang w:eastAsia="ko-KR"/>
    </w:rPr>
  </w:style>
  <w:style w:type="character" w:customStyle="1" w:styleId="201">
    <w:name w:val="Знак Знак20"/>
    <w:rsid w:val="00D5557D"/>
    <w:rPr>
      <w:sz w:val="24"/>
      <w:szCs w:val="24"/>
    </w:rPr>
  </w:style>
  <w:style w:type="character" w:customStyle="1" w:styleId="291">
    <w:name w:val="Знак Знак29"/>
    <w:rsid w:val="00D5557D"/>
    <w:rPr>
      <w:rFonts w:ascii="Tahoma" w:eastAsia="Tahoma" w:hAnsi="Tahoma" w:cs="Tahoma" w:hint="default"/>
      <w:b/>
      <w:bCs w:val="0"/>
      <w:color w:val="000000"/>
      <w:sz w:val="26"/>
      <w:szCs w:val="26"/>
      <w:lang w:eastAsia="ko-KR"/>
    </w:rPr>
  </w:style>
  <w:style w:type="character" w:customStyle="1" w:styleId="281">
    <w:name w:val="Знак Знак28"/>
    <w:rsid w:val="00D5557D"/>
    <w:rPr>
      <w:rFonts w:ascii="Tahoma" w:eastAsia="Tahoma" w:hAnsi="Tahoma" w:cs="Tahoma" w:hint="default"/>
      <w:b/>
      <w:bCs/>
      <w:sz w:val="26"/>
      <w:szCs w:val="26"/>
      <w:lang w:eastAsia="ko-KR"/>
    </w:rPr>
  </w:style>
  <w:style w:type="character" w:customStyle="1" w:styleId="313">
    <w:name w:val="Знак Знак31"/>
    <w:rsid w:val="00D5557D"/>
    <w:rPr>
      <w:b/>
      <w:bCs/>
      <w:sz w:val="22"/>
      <w:szCs w:val="22"/>
    </w:rPr>
  </w:style>
  <w:style w:type="character" w:customStyle="1" w:styleId="271">
    <w:name w:val="Знак Знак27"/>
    <w:rsid w:val="00D5557D"/>
    <w:rPr>
      <w:rFonts w:ascii="Arial" w:eastAsia="MS Mincho" w:hAnsi="Arial" w:cs="Arial" w:hint="default"/>
      <w:sz w:val="22"/>
      <w:szCs w:val="24"/>
      <w:lang w:val="x-none" w:eastAsia="en-US"/>
    </w:rPr>
  </w:style>
  <w:style w:type="character" w:customStyle="1" w:styleId="261">
    <w:name w:val="Знак Знак26"/>
    <w:rsid w:val="00D5557D"/>
    <w:rPr>
      <w:rFonts w:ascii="Arial" w:eastAsia="MS Mincho" w:hAnsi="Arial" w:cs="Arial" w:hint="default"/>
      <w:i/>
      <w:iCs w:val="0"/>
      <w:sz w:val="22"/>
      <w:szCs w:val="24"/>
      <w:lang w:val="x-none" w:eastAsia="en-US"/>
    </w:rPr>
  </w:style>
  <w:style w:type="character" w:customStyle="1" w:styleId="251">
    <w:name w:val="Знак Знак25"/>
    <w:rsid w:val="00D5557D"/>
    <w:rPr>
      <w:rFonts w:ascii="Arial" w:eastAsia="MS Mincho" w:hAnsi="Arial" w:cs="Arial" w:hint="default"/>
      <w:i/>
      <w:iCs w:val="0"/>
      <w:sz w:val="18"/>
      <w:szCs w:val="24"/>
      <w:lang w:val="x-none" w:eastAsia="en-US"/>
    </w:rPr>
  </w:style>
  <w:style w:type="character" w:customStyle="1" w:styleId="63">
    <w:name w:val="Знак Знак6"/>
    <w:rsid w:val="00D5557D"/>
    <w:rPr>
      <w:b/>
      <w:bCs/>
      <w:sz w:val="36"/>
      <w:szCs w:val="36"/>
      <w:lang w:val="ru-RU" w:eastAsia="ru-RU" w:bidi="ar-SA"/>
    </w:rPr>
  </w:style>
  <w:style w:type="character" w:customStyle="1" w:styleId="53">
    <w:name w:val="Знак Знак5"/>
    <w:uiPriority w:val="99"/>
    <w:rsid w:val="00D5557D"/>
    <w:rPr>
      <w:sz w:val="24"/>
      <w:szCs w:val="24"/>
      <w:lang w:val="ru-RU" w:eastAsia="ru-RU" w:bidi="ar-SA"/>
    </w:rPr>
  </w:style>
  <w:style w:type="character" w:customStyle="1" w:styleId="216">
    <w:name w:val="Знак Знак21"/>
    <w:rsid w:val="00D5557D"/>
    <w:rPr>
      <w:rFonts w:ascii="Calibri" w:hAnsi="Calibri" w:hint="default"/>
      <w:lang w:val="en-GB"/>
    </w:rPr>
  </w:style>
  <w:style w:type="character" w:customStyle="1" w:styleId="141">
    <w:name w:val="Знак Знак14"/>
    <w:rsid w:val="00D5557D"/>
    <w:rPr>
      <w:sz w:val="24"/>
      <w:szCs w:val="24"/>
      <w:lang w:val="en-AU" w:eastAsia="ru-RU" w:bidi="ar-SA"/>
    </w:rPr>
  </w:style>
  <w:style w:type="character" w:customStyle="1" w:styleId="131">
    <w:name w:val="Знак Знак13"/>
    <w:uiPriority w:val="99"/>
    <w:rsid w:val="00D5557D"/>
    <w:rPr>
      <w:b/>
      <w:bCs/>
      <w:sz w:val="28"/>
      <w:szCs w:val="17"/>
    </w:rPr>
  </w:style>
  <w:style w:type="character" w:customStyle="1" w:styleId="171">
    <w:name w:val="Знак Знак17"/>
    <w:rsid w:val="00D5557D"/>
    <w:rPr>
      <w:b/>
      <w:bCs w:val="0"/>
      <w:sz w:val="28"/>
    </w:rPr>
  </w:style>
  <w:style w:type="character" w:customStyle="1" w:styleId="191">
    <w:name w:val="Знак Знак19"/>
    <w:uiPriority w:val="99"/>
    <w:rsid w:val="00D5557D"/>
    <w:rPr>
      <w:sz w:val="28"/>
      <w:lang w:val="x-none"/>
    </w:rPr>
  </w:style>
  <w:style w:type="character" w:customStyle="1" w:styleId="3b">
    <w:name w:val="Знак Знак3"/>
    <w:uiPriority w:val="99"/>
    <w:rsid w:val="00D5557D"/>
    <w:rPr>
      <w:sz w:val="24"/>
      <w:szCs w:val="24"/>
      <w:lang w:val="ru-RU" w:eastAsia="ru-RU" w:bidi="ar-SA"/>
    </w:rPr>
  </w:style>
  <w:style w:type="character" w:customStyle="1" w:styleId="181">
    <w:name w:val="Знак Знак18"/>
    <w:uiPriority w:val="99"/>
    <w:rsid w:val="00D5557D"/>
    <w:rPr>
      <w:rFonts w:ascii="MS Mincho" w:eastAsia="MS Mincho" w:hAnsi="MS Mincho" w:hint="eastAsia"/>
      <w:sz w:val="16"/>
      <w:szCs w:val="16"/>
    </w:rPr>
  </w:style>
  <w:style w:type="character" w:customStyle="1" w:styleId="121">
    <w:name w:val="Знак Знак12"/>
    <w:uiPriority w:val="99"/>
    <w:rsid w:val="00D5557D"/>
    <w:rPr>
      <w:sz w:val="28"/>
      <w:szCs w:val="24"/>
      <w:lang w:eastAsia="en-US"/>
    </w:rPr>
  </w:style>
  <w:style w:type="character" w:customStyle="1" w:styleId="241">
    <w:name w:val="Знак Знак24"/>
    <w:rsid w:val="00D5557D"/>
    <w:rPr>
      <w:sz w:val="24"/>
      <w:szCs w:val="24"/>
    </w:rPr>
  </w:style>
  <w:style w:type="character" w:customStyle="1" w:styleId="114">
    <w:name w:val="Знак Знак11"/>
    <w:rsid w:val="00D5557D"/>
    <w:rPr>
      <w:rFonts w:ascii="Verdana" w:hAnsi="Verdana" w:hint="default"/>
      <w:szCs w:val="24"/>
    </w:rPr>
  </w:style>
  <w:style w:type="character" w:customStyle="1" w:styleId="2f">
    <w:name w:val="Знак Знак2"/>
    <w:rsid w:val="00D5557D"/>
    <w:rPr>
      <w:rFonts w:ascii="SimSun" w:eastAsia="SimSun" w:hAnsi="SimSun" w:cs="SimSun" w:hint="eastAsia"/>
      <w:sz w:val="16"/>
      <w:szCs w:val="16"/>
      <w:lang w:val="ru-RU" w:eastAsia="ru-RU" w:bidi="ar-SA"/>
    </w:rPr>
  </w:style>
  <w:style w:type="character" w:customStyle="1" w:styleId="103">
    <w:name w:val="Знак Знак10"/>
    <w:rsid w:val="00D5557D"/>
  </w:style>
  <w:style w:type="character" w:customStyle="1" w:styleId="82">
    <w:name w:val="Знак Знак8"/>
    <w:rsid w:val="00D5557D"/>
    <w:rPr>
      <w:rFonts w:ascii="Verdana" w:hAnsi="Verdana" w:cs="Verdana" w:hint="default"/>
      <w:sz w:val="16"/>
      <w:szCs w:val="16"/>
      <w:lang w:eastAsia="ar-SA"/>
    </w:rPr>
  </w:style>
  <w:style w:type="character" w:customStyle="1" w:styleId="72">
    <w:name w:val="Знак Знак7"/>
    <w:rsid w:val="00D5557D"/>
  </w:style>
  <w:style w:type="character" w:customStyle="1" w:styleId="affffffff8">
    <w:name w:val="Выделение для Базового Поиска"/>
    <w:rsid w:val="00D5557D"/>
    <w:rPr>
      <w:b w:val="0"/>
      <w:bCs w:val="0"/>
      <w:color w:val="0058A9"/>
      <w:sz w:val="26"/>
      <w:szCs w:val="26"/>
    </w:rPr>
  </w:style>
  <w:style w:type="character" w:customStyle="1" w:styleId="affffffff9">
    <w:name w:val="Выделение для Базового Поиска (курсив)"/>
    <w:rsid w:val="00D5557D"/>
    <w:rPr>
      <w:b w:val="0"/>
      <w:bCs w:val="0"/>
      <w:i/>
      <w:iCs/>
      <w:color w:val="0058A9"/>
      <w:sz w:val="26"/>
      <w:szCs w:val="26"/>
    </w:rPr>
  </w:style>
  <w:style w:type="paragraph" w:customStyle="1" w:styleId="affffffffa">
    <w:name w:val="текст"/>
    <w:basedOn w:val="a0"/>
    <w:rsid w:val="00D5557D"/>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1fe">
    <w:name w:val="Без интервала1"/>
    <w:uiPriority w:val="99"/>
    <w:qFormat/>
    <w:rsid w:val="00D5557D"/>
    <w:pPr>
      <w:suppressAutoHyphens/>
    </w:pPr>
    <w:rPr>
      <w:rFonts w:ascii="MS Mincho" w:eastAsia="Calibri" w:hAnsi="MS Mincho" w:cs="Cambria"/>
      <w:sz w:val="22"/>
      <w:szCs w:val="22"/>
      <w:lang w:eastAsia="ar-SA"/>
    </w:rPr>
  </w:style>
  <w:style w:type="character" w:customStyle="1" w:styleId="401">
    <w:name w:val="Знак Знак40"/>
    <w:locked/>
    <w:rsid w:val="00D5557D"/>
    <w:rPr>
      <w:b/>
      <w:bCs/>
      <w:sz w:val="26"/>
      <w:szCs w:val="26"/>
    </w:rPr>
  </w:style>
  <w:style w:type="character" w:customStyle="1" w:styleId="2f0">
    <w:name w:val="Текст сноски Знак2"/>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rsid w:val="00D5557D"/>
    <w:rPr>
      <w:rFonts w:ascii="Cambria" w:eastAsia="Tahoma" w:hAnsi="Cambria" w:cs="Cambria"/>
      <w:lang w:eastAsia="ko-KR"/>
    </w:rPr>
  </w:style>
  <w:style w:type="paragraph" w:customStyle="1" w:styleId="2f1">
    <w:name w:val="Обычный2"/>
    <w:link w:val="2f2"/>
    <w:rsid w:val="00D5557D"/>
    <w:pPr>
      <w:jc w:val="center"/>
    </w:pPr>
    <w:rPr>
      <w:rFonts w:ascii="Cambria" w:eastAsia="Cambria" w:hAnsi="Cambria" w:cs="Cambria"/>
    </w:rPr>
  </w:style>
  <w:style w:type="paragraph" w:customStyle="1" w:styleId="64">
    <w:name w:val="Основной текст (6)"/>
    <w:basedOn w:val="a0"/>
    <w:link w:val="65"/>
    <w:rsid w:val="00060F48"/>
    <w:pPr>
      <w:shd w:val="clear" w:color="auto" w:fill="FFFFFF"/>
      <w:spacing w:after="300" w:line="322" w:lineRule="exact"/>
      <w:ind w:hanging="360"/>
      <w:jc w:val="center"/>
    </w:pPr>
    <w:rPr>
      <w:sz w:val="28"/>
      <w:szCs w:val="28"/>
      <w:shd w:val="clear" w:color="auto" w:fill="FFFFFF"/>
    </w:rPr>
  </w:style>
  <w:style w:type="character" w:customStyle="1" w:styleId="217">
    <w:name w:val="Заголовок 2 Знак1"/>
    <w:uiPriority w:val="99"/>
    <w:locked/>
    <w:rsid w:val="00F43126"/>
    <w:rPr>
      <w:rFonts w:ascii="Times New Roman" w:hAnsi="Times New Roman"/>
      <w:b/>
      <w:kern w:val="24"/>
      <w:sz w:val="28"/>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Footnote Text Char Знак Знак Знак Знак Char,Текст сноски Знак Знак Char"/>
    <w:uiPriority w:val="99"/>
    <w:semiHidden/>
    <w:locked/>
    <w:rsid w:val="00F43126"/>
    <w:rPr>
      <w:sz w:val="20"/>
      <w:lang w:eastAsia="en-US"/>
    </w:rPr>
  </w:style>
  <w:style w:type="paragraph" w:styleId="45">
    <w:name w:val="toc 4"/>
    <w:basedOn w:val="a0"/>
    <w:next w:val="a0"/>
    <w:autoRedefine/>
    <w:uiPriority w:val="99"/>
    <w:rsid w:val="00F43126"/>
    <w:pPr>
      <w:ind w:left="840"/>
    </w:pPr>
    <w:rPr>
      <w:rFonts w:ascii="Calibri" w:hAnsi="Calibri" w:cs="Calibri"/>
      <w:sz w:val="18"/>
      <w:szCs w:val="18"/>
    </w:rPr>
  </w:style>
  <w:style w:type="paragraph" w:styleId="54">
    <w:name w:val="toc 5"/>
    <w:basedOn w:val="a0"/>
    <w:next w:val="a0"/>
    <w:autoRedefine/>
    <w:uiPriority w:val="99"/>
    <w:rsid w:val="00F43126"/>
    <w:pPr>
      <w:ind w:left="1120"/>
    </w:pPr>
    <w:rPr>
      <w:rFonts w:ascii="Calibri" w:hAnsi="Calibri" w:cs="Calibri"/>
      <w:sz w:val="18"/>
      <w:szCs w:val="18"/>
    </w:rPr>
  </w:style>
  <w:style w:type="paragraph" w:styleId="66">
    <w:name w:val="toc 6"/>
    <w:basedOn w:val="a0"/>
    <w:next w:val="a0"/>
    <w:autoRedefine/>
    <w:uiPriority w:val="99"/>
    <w:rsid w:val="00F43126"/>
    <w:pPr>
      <w:ind w:left="1400"/>
    </w:pPr>
    <w:rPr>
      <w:rFonts w:ascii="Calibri" w:hAnsi="Calibri" w:cs="Calibri"/>
      <w:sz w:val="18"/>
      <w:szCs w:val="18"/>
    </w:rPr>
  </w:style>
  <w:style w:type="paragraph" w:styleId="73">
    <w:name w:val="toc 7"/>
    <w:basedOn w:val="a0"/>
    <w:next w:val="a0"/>
    <w:autoRedefine/>
    <w:uiPriority w:val="99"/>
    <w:rsid w:val="00F43126"/>
    <w:pPr>
      <w:ind w:left="1680"/>
    </w:pPr>
    <w:rPr>
      <w:rFonts w:ascii="Calibri" w:hAnsi="Calibri" w:cs="Calibri"/>
      <w:sz w:val="18"/>
      <w:szCs w:val="18"/>
    </w:rPr>
  </w:style>
  <w:style w:type="paragraph" w:styleId="83">
    <w:name w:val="toc 8"/>
    <w:basedOn w:val="a0"/>
    <w:next w:val="a0"/>
    <w:autoRedefine/>
    <w:uiPriority w:val="99"/>
    <w:rsid w:val="00F43126"/>
    <w:pPr>
      <w:ind w:left="1960"/>
    </w:pPr>
    <w:rPr>
      <w:rFonts w:ascii="Calibri" w:hAnsi="Calibri" w:cs="Calibri"/>
      <w:sz w:val="18"/>
      <w:szCs w:val="18"/>
    </w:rPr>
  </w:style>
  <w:style w:type="paragraph" w:styleId="93">
    <w:name w:val="toc 9"/>
    <w:basedOn w:val="a0"/>
    <w:next w:val="a0"/>
    <w:autoRedefine/>
    <w:uiPriority w:val="99"/>
    <w:rsid w:val="00F43126"/>
    <w:pPr>
      <w:ind w:left="2240"/>
    </w:pPr>
    <w:rPr>
      <w:rFonts w:ascii="Calibri" w:hAnsi="Calibri" w:cs="Calibri"/>
      <w:sz w:val="18"/>
      <w:szCs w:val="18"/>
    </w:rPr>
  </w:style>
  <w:style w:type="paragraph" w:customStyle="1" w:styleId="1ff">
    <w:name w:val="1 Заголовок"/>
    <w:basedOn w:val="1"/>
    <w:link w:val="1ff0"/>
    <w:uiPriority w:val="99"/>
    <w:rsid w:val="00F43126"/>
    <w:pPr>
      <w:pageBreakBefore/>
      <w:suppressAutoHyphens/>
      <w:spacing w:before="0" w:after="240" w:line="288" w:lineRule="auto"/>
      <w:ind w:left="284"/>
      <w:jc w:val="center"/>
    </w:pPr>
    <w:rPr>
      <w:rFonts w:ascii="Times New Roman" w:hAnsi="Times New Roman" w:cs="Times New Roman"/>
      <w:caps/>
      <w:kern w:val="24"/>
      <w:sz w:val="28"/>
      <w:lang w:val="en-US"/>
    </w:rPr>
  </w:style>
  <w:style w:type="character" w:customStyle="1" w:styleId="1ff0">
    <w:name w:val="1 Заголовок Знак"/>
    <w:link w:val="1ff"/>
    <w:uiPriority w:val="99"/>
    <w:locked/>
    <w:rsid w:val="00F43126"/>
    <w:rPr>
      <w:b/>
      <w:bCs/>
      <w:caps/>
      <w:kern w:val="24"/>
      <w:sz w:val="28"/>
      <w:szCs w:val="32"/>
      <w:lang w:val="en-US"/>
    </w:rPr>
  </w:style>
  <w:style w:type="paragraph" w:customStyle="1" w:styleId="1ff1">
    <w:name w:val="Вертикальный отступ 1"/>
    <w:basedOn w:val="a0"/>
    <w:uiPriority w:val="99"/>
    <w:rsid w:val="00F43126"/>
    <w:pPr>
      <w:jc w:val="center"/>
    </w:pPr>
    <w:rPr>
      <w:sz w:val="28"/>
      <w:szCs w:val="20"/>
      <w:lang w:val="en-US"/>
    </w:rPr>
  </w:style>
  <w:style w:type="character" w:customStyle="1" w:styleId="HTML1">
    <w:name w:val="Стандартный HTML Знак1"/>
    <w:link w:val="HTML"/>
    <w:uiPriority w:val="99"/>
    <w:locked/>
    <w:rsid w:val="00F43126"/>
    <w:rPr>
      <w:rFonts w:ascii="Courier New" w:hAnsi="Courier New" w:cs="Courier New"/>
    </w:rPr>
  </w:style>
  <w:style w:type="character" w:customStyle="1" w:styleId="1ff2">
    <w:name w:val="Текст Знак1"/>
    <w:uiPriority w:val="99"/>
    <w:locked/>
    <w:rsid w:val="00F43126"/>
    <w:rPr>
      <w:rFonts w:ascii="Courier New" w:hAnsi="Courier New"/>
      <w:sz w:val="20"/>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uiPriority w:val="99"/>
    <w:rsid w:val="00F43126"/>
    <w:pPr>
      <w:spacing w:after="160" w:line="240" w:lineRule="exact"/>
    </w:pPr>
    <w:rPr>
      <w:rFonts w:eastAsia="SimSun"/>
      <w:b/>
      <w:bCs/>
      <w:sz w:val="28"/>
      <w:szCs w:val="28"/>
      <w:lang w:val="en-US" w:eastAsia="en-US"/>
    </w:rPr>
  </w:style>
  <w:style w:type="character" w:customStyle="1" w:styleId="1f0">
    <w:name w:val="Абзац списка1 Знак"/>
    <w:link w:val="1f"/>
    <w:uiPriority w:val="99"/>
    <w:locked/>
    <w:rsid w:val="00F43126"/>
    <w:rPr>
      <w:rFonts w:ascii="Calibri" w:hAnsi="Calibri" w:cs="Calibri"/>
      <w:sz w:val="22"/>
      <w:szCs w:val="22"/>
      <w:lang w:eastAsia="ar-SA"/>
    </w:rPr>
  </w:style>
  <w:style w:type="character" w:customStyle="1" w:styleId="Normal">
    <w:name w:val="Normal Знак"/>
    <w:link w:val="13"/>
    <w:uiPriority w:val="99"/>
    <w:locked/>
    <w:rsid w:val="00F43126"/>
    <w:rPr>
      <w:sz w:val="24"/>
    </w:rPr>
  </w:style>
  <w:style w:type="character" w:customStyle="1" w:styleId="218">
    <w:name w:val="Основной текст 2 Знак1"/>
    <w:uiPriority w:val="99"/>
    <w:locked/>
    <w:rsid w:val="00F43126"/>
    <w:rPr>
      <w:rFonts w:ascii="Times New Roman" w:hAnsi="Times New Roman"/>
      <w:sz w:val="24"/>
    </w:rPr>
  </w:style>
  <w:style w:type="paragraph" w:customStyle="1" w:styleId="affffffffb">
    <w:name w:val="Стандарт"/>
    <w:basedOn w:val="a0"/>
    <w:link w:val="affffffffc"/>
    <w:uiPriority w:val="99"/>
    <w:rsid w:val="00F43126"/>
    <w:pPr>
      <w:spacing w:line="360" w:lineRule="auto"/>
    </w:pPr>
    <w:rPr>
      <w:rFonts w:eastAsia="Calibri"/>
      <w:sz w:val="28"/>
      <w:szCs w:val="28"/>
    </w:rPr>
  </w:style>
  <w:style w:type="character" w:customStyle="1" w:styleId="affffffffc">
    <w:name w:val="Стандарт Знак"/>
    <w:link w:val="affffffffb"/>
    <w:uiPriority w:val="99"/>
    <w:locked/>
    <w:rsid w:val="00F43126"/>
    <w:rPr>
      <w:rFonts w:eastAsia="Calibri"/>
      <w:sz w:val="28"/>
      <w:szCs w:val="28"/>
    </w:rPr>
  </w:style>
  <w:style w:type="character" w:customStyle="1" w:styleId="SubtitleChar">
    <w:name w:val="Subtitle Char"/>
    <w:locked/>
    <w:rsid w:val="00F43126"/>
    <w:rPr>
      <w:b/>
      <w:kern w:val="24"/>
      <w:sz w:val="28"/>
    </w:rPr>
  </w:style>
  <w:style w:type="character" w:customStyle="1" w:styleId="1ff4">
    <w:name w:val="Подзаголовок Знак1"/>
    <w:uiPriority w:val="99"/>
    <w:rsid w:val="00F43126"/>
    <w:rPr>
      <w:rFonts w:ascii="Cambria" w:hAnsi="Cambria" w:cs="Times New Roman"/>
      <w:i/>
      <w:iCs/>
      <w:color w:val="4F81BD"/>
      <w:spacing w:val="15"/>
      <w:sz w:val="24"/>
      <w:szCs w:val="24"/>
      <w:lang w:eastAsia="ru-RU"/>
    </w:rPr>
  </w:style>
  <w:style w:type="paragraph" w:customStyle="1" w:styleId="Normal1">
    <w:name w:val="Normal1"/>
    <w:uiPriority w:val="99"/>
    <w:rsid w:val="00F43126"/>
    <w:pPr>
      <w:widowControl w:val="0"/>
      <w:spacing w:line="260" w:lineRule="auto"/>
      <w:ind w:firstLine="580"/>
      <w:jc w:val="both"/>
    </w:pPr>
    <w:rPr>
      <w:sz w:val="28"/>
    </w:rPr>
  </w:style>
  <w:style w:type="character" w:customStyle="1" w:styleId="affffffffd">
    <w:name w:val="Ст. без интервала Знак"/>
    <w:uiPriority w:val="99"/>
    <w:rsid w:val="00F43126"/>
    <w:rPr>
      <w:rFonts w:ascii="Times New Roman" w:hAnsi="Times New Roman"/>
      <w:sz w:val="28"/>
      <w:lang w:eastAsia="en-US"/>
    </w:rPr>
  </w:style>
  <w:style w:type="character" w:customStyle="1" w:styleId="dash0410043104370430044600200441043f04380441043a0430char">
    <w:name w:val="dash0410_0431_0437_0430_0446_0020_0441_043f_0438_0441_043a_0430__char"/>
    <w:uiPriority w:val="99"/>
    <w:rsid w:val="00F43126"/>
    <w:rPr>
      <w:rFonts w:cs="Times New Roman"/>
    </w:rPr>
  </w:style>
  <w:style w:type="paragraph" w:customStyle="1" w:styleId="dash0410043104370430044600200441043f04380441043a0430">
    <w:name w:val="dash0410_0431_0437_0430_0446_0020_0441_043f_0438_0441_043a_0430"/>
    <w:basedOn w:val="a0"/>
    <w:uiPriority w:val="99"/>
    <w:rsid w:val="00F43126"/>
    <w:pPr>
      <w:spacing w:before="100" w:beforeAutospacing="1" w:after="100" w:afterAutospacing="1"/>
    </w:pPr>
  </w:style>
  <w:style w:type="character" w:customStyle="1" w:styleId="FontStyle52">
    <w:name w:val="Font Style52"/>
    <w:uiPriority w:val="99"/>
    <w:rsid w:val="00F43126"/>
    <w:rPr>
      <w:rFonts w:ascii="Times New Roman" w:hAnsi="Times New Roman"/>
      <w:sz w:val="20"/>
    </w:rPr>
  </w:style>
  <w:style w:type="paragraph" w:customStyle="1" w:styleId="1ff5">
    <w:name w:val="Знак1 Знак Знак Знак Знак Знак Знак"/>
    <w:basedOn w:val="a0"/>
    <w:rsid w:val="00F43126"/>
    <w:pPr>
      <w:spacing w:after="160" w:line="240" w:lineRule="exact"/>
    </w:pPr>
    <w:rPr>
      <w:rFonts w:ascii="Verdana" w:hAnsi="Verdana"/>
      <w:lang w:val="en-US" w:eastAsia="en-US"/>
    </w:rPr>
  </w:style>
  <w:style w:type="character" w:styleId="affffffffe">
    <w:name w:val="endnote reference"/>
    <w:rsid w:val="00F43126"/>
    <w:rPr>
      <w:rFonts w:cs="Times New Roman"/>
      <w:vertAlign w:val="superscript"/>
    </w:rPr>
  </w:style>
  <w:style w:type="paragraph" w:customStyle="1" w:styleId="2f3">
    <w:name w:val="Знак2"/>
    <w:basedOn w:val="a0"/>
    <w:uiPriority w:val="99"/>
    <w:rsid w:val="00F43126"/>
    <w:pPr>
      <w:spacing w:after="160" w:line="240" w:lineRule="exact"/>
    </w:pPr>
    <w:rPr>
      <w:rFonts w:ascii="Verdana" w:hAnsi="Verdana" w:cs="Verdana"/>
      <w:sz w:val="20"/>
      <w:szCs w:val="20"/>
      <w:lang w:val="en-US" w:eastAsia="en-US"/>
    </w:rPr>
  </w:style>
  <w:style w:type="paragraph" w:customStyle="1" w:styleId="219">
    <w:name w:val="Знак21"/>
    <w:basedOn w:val="a0"/>
    <w:uiPriority w:val="99"/>
    <w:rsid w:val="00F43126"/>
    <w:pPr>
      <w:spacing w:after="160" w:line="240" w:lineRule="exact"/>
    </w:pPr>
    <w:rPr>
      <w:rFonts w:ascii="Verdana" w:hAnsi="Verdana"/>
      <w:sz w:val="20"/>
      <w:szCs w:val="20"/>
      <w:lang w:val="en-US" w:eastAsia="en-US"/>
    </w:rPr>
  </w:style>
  <w:style w:type="paragraph" w:customStyle="1" w:styleId="afffffffff">
    <w:name w:val="Знак Знак Знак"/>
    <w:basedOn w:val="a0"/>
    <w:uiPriority w:val="99"/>
    <w:rsid w:val="00F43126"/>
    <w:pPr>
      <w:spacing w:after="160" w:line="240" w:lineRule="exact"/>
    </w:pPr>
    <w:rPr>
      <w:rFonts w:ascii="Verdana" w:hAnsi="Verdana"/>
      <w:sz w:val="20"/>
      <w:szCs w:val="20"/>
      <w:lang w:val="en-US" w:eastAsia="en-US"/>
    </w:rPr>
  </w:style>
  <w:style w:type="character" w:customStyle="1" w:styleId="2310">
    <w:name w:val="Знак Знак231"/>
    <w:uiPriority w:val="99"/>
    <w:locked/>
    <w:rsid w:val="00F43126"/>
    <w:rPr>
      <w:b/>
      <w:caps/>
      <w:sz w:val="28"/>
      <w:lang w:val="en-US"/>
    </w:rPr>
  </w:style>
  <w:style w:type="paragraph" w:customStyle="1" w:styleId="BlockQuotation">
    <w:name w:val="Block Quotation"/>
    <w:basedOn w:val="a0"/>
    <w:uiPriority w:val="99"/>
    <w:rsid w:val="00F43126"/>
    <w:pPr>
      <w:widowControl w:val="0"/>
      <w:overflowPunct w:val="0"/>
      <w:autoSpaceDE w:val="0"/>
      <w:autoSpaceDN w:val="0"/>
      <w:adjustRightInd w:val="0"/>
      <w:ind w:left="567" w:right="-2" w:firstLine="851"/>
      <w:jc w:val="both"/>
      <w:textAlignment w:val="baseline"/>
    </w:pPr>
    <w:rPr>
      <w:sz w:val="28"/>
      <w:szCs w:val="28"/>
    </w:rPr>
  </w:style>
  <w:style w:type="paragraph" w:customStyle="1" w:styleId="afffffffff0">
    <w:name w:val="Стиль"/>
    <w:uiPriority w:val="99"/>
    <w:rsid w:val="00F43126"/>
  </w:style>
  <w:style w:type="character" w:customStyle="1" w:styleId="blk">
    <w:name w:val="blk"/>
    <w:uiPriority w:val="99"/>
    <w:rsid w:val="00F43126"/>
    <w:rPr>
      <w:rFonts w:cs="Times New Roman"/>
    </w:rPr>
  </w:style>
  <w:style w:type="paragraph" w:customStyle="1" w:styleId="2f4">
    <w:name w:val="Абзац списка2"/>
    <w:basedOn w:val="a0"/>
    <w:uiPriority w:val="99"/>
    <w:rsid w:val="00F43126"/>
    <w:pPr>
      <w:spacing w:after="200" w:line="276" w:lineRule="auto"/>
      <w:ind w:left="720"/>
    </w:pPr>
    <w:rPr>
      <w:rFonts w:ascii="Calibri" w:hAnsi="Calibri"/>
      <w:sz w:val="22"/>
      <w:szCs w:val="22"/>
      <w:lang w:eastAsia="en-US"/>
    </w:rPr>
  </w:style>
  <w:style w:type="character" w:customStyle="1" w:styleId="CharStyle4">
    <w:name w:val="CharStyle4"/>
    <w:uiPriority w:val="99"/>
    <w:rsid w:val="00F5767B"/>
    <w:rPr>
      <w:rFonts w:ascii="Times New Roman" w:hAnsi="Times New Roman"/>
      <w:b/>
      <w:color w:val="000000"/>
      <w:spacing w:val="5"/>
      <w:w w:val="100"/>
      <w:position w:val="0"/>
      <w:sz w:val="27"/>
      <w:u w:val="none"/>
      <w:vertAlign w:val="baseline"/>
      <w:lang w:val="ru-RU" w:eastAsia="ru-RU"/>
    </w:rPr>
  </w:style>
  <w:style w:type="paragraph" w:customStyle="1" w:styleId="1ff6">
    <w:name w:val="Основной текст с отступом1"/>
    <w:basedOn w:val="a0"/>
    <w:rsid w:val="00874FB4"/>
    <w:pPr>
      <w:spacing w:after="120"/>
      <w:ind w:left="283"/>
    </w:pPr>
    <w:rPr>
      <w:rFonts w:eastAsia="Calibri"/>
    </w:rPr>
  </w:style>
  <w:style w:type="paragraph" w:customStyle="1" w:styleId="314">
    <w:name w:val="Основной текст 31"/>
    <w:basedOn w:val="a0"/>
    <w:rsid w:val="0062545C"/>
    <w:pPr>
      <w:overflowPunct w:val="0"/>
      <w:autoSpaceDE w:val="0"/>
      <w:autoSpaceDN w:val="0"/>
      <w:adjustRightInd w:val="0"/>
      <w:jc w:val="center"/>
      <w:textAlignment w:val="baseline"/>
    </w:pPr>
    <w:rPr>
      <w:sz w:val="32"/>
      <w:szCs w:val="20"/>
    </w:rPr>
  </w:style>
  <w:style w:type="numbering" w:customStyle="1" w:styleId="74">
    <w:name w:val="Нет списка7"/>
    <w:next w:val="a3"/>
    <w:uiPriority w:val="99"/>
    <w:semiHidden/>
    <w:unhideWhenUsed/>
    <w:rsid w:val="00266EC5"/>
  </w:style>
  <w:style w:type="numbering" w:customStyle="1" w:styleId="84">
    <w:name w:val="Нет списка8"/>
    <w:next w:val="a3"/>
    <w:uiPriority w:val="99"/>
    <w:semiHidden/>
    <w:unhideWhenUsed/>
    <w:rsid w:val="00266EC5"/>
  </w:style>
  <w:style w:type="numbering" w:customStyle="1" w:styleId="94">
    <w:name w:val="Нет списка9"/>
    <w:next w:val="a3"/>
    <w:uiPriority w:val="99"/>
    <w:semiHidden/>
    <w:unhideWhenUsed/>
    <w:rsid w:val="00266EC5"/>
  </w:style>
  <w:style w:type="numbering" w:customStyle="1" w:styleId="1110">
    <w:name w:val="Нет списка111"/>
    <w:next w:val="a3"/>
    <w:uiPriority w:val="99"/>
    <w:semiHidden/>
    <w:unhideWhenUsed/>
    <w:rsid w:val="00266EC5"/>
  </w:style>
  <w:style w:type="numbering" w:customStyle="1" w:styleId="315">
    <w:name w:val="Нет списка31"/>
    <w:next w:val="a3"/>
    <w:uiPriority w:val="99"/>
    <w:semiHidden/>
    <w:unhideWhenUsed/>
    <w:rsid w:val="00266EC5"/>
  </w:style>
  <w:style w:type="numbering" w:customStyle="1" w:styleId="410">
    <w:name w:val="Нет списка41"/>
    <w:next w:val="a3"/>
    <w:uiPriority w:val="99"/>
    <w:semiHidden/>
    <w:unhideWhenUsed/>
    <w:rsid w:val="00266EC5"/>
  </w:style>
  <w:style w:type="numbering" w:customStyle="1" w:styleId="510">
    <w:name w:val="Нет списка51"/>
    <w:next w:val="a3"/>
    <w:uiPriority w:val="99"/>
    <w:semiHidden/>
    <w:unhideWhenUsed/>
    <w:rsid w:val="00266EC5"/>
  </w:style>
  <w:style w:type="numbering" w:customStyle="1" w:styleId="611">
    <w:name w:val="Нет списка61"/>
    <w:next w:val="a3"/>
    <w:uiPriority w:val="99"/>
    <w:semiHidden/>
    <w:unhideWhenUsed/>
    <w:rsid w:val="00266EC5"/>
  </w:style>
  <w:style w:type="table" w:styleId="afffffffff1">
    <w:name w:val="Light List"/>
    <w:basedOn w:val="a2"/>
    <w:uiPriority w:val="61"/>
    <w:rsid w:val="00266EC5"/>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
    <w:name w:val="Table Web 1"/>
    <w:basedOn w:val="a2"/>
    <w:rsid w:val="00266EC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04">
    <w:name w:val="Нет списка10"/>
    <w:next w:val="a3"/>
    <w:uiPriority w:val="99"/>
    <w:semiHidden/>
    <w:unhideWhenUsed/>
    <w:rsid w:val="00266EC5"/>
  </w:style>
  <w:style w:type="paragraph" w:customStyle="1" w:styleId="Heading">
    <w:name w:val="Heading"/>
    <w:rsid w:val="00C7637F"/>
    <w:pPr>
      <w:widowControl w:val="0"/>
    </w:pPr>
    <w:rPr>
      <w:rFonts w:ascii="Arial" w:hAnsi="Arial"/>
      <w:b/>
      <w:snapToGrid w:val="0"/>
      <w:sz w:val="22"/>
    </w:rPr>
  </w:style>
  <w:style w:type="paragraph" w:customStyle="1" w:styleId="Normal0">
    <w:name w:val="Normal Знак Знак Знак Знак Знак"/>
    <w:rsid w:val="00C7637F"/>
    <w:pPr>
      <w:spacing w:before="100" w:after="100"/>
      <w:jc w:val="both"/>
    </w:pPr>
    <w:rPr>
      <w:snapToGrid w:val="0"/>
      <w:sz w:val="24"/>
    </w:rPr>
  </w:style>
  <w:style w:type="paragraph" w:customStyle="1" w:styleId="TimesNewRoman0">
    <w:name w:val="Стиль Times New Roman"/>
    <w:basedOn w:val="a0"/>
    <w:rsid w:val="00C7637F"/>
    <w:pPr>
      <w:spacing w:before="120"/>
      <w:ind w:firstLine="709"/>
      <w:jc w:val="both"/>
    </w:pPr>
  </w:style>
  <w:style w:type="paragraph" w:customStyle="1" w:styleId="121256">
    <w:name w:val="Стиль 12 пт По ширине Первая строка:  125 см Перед:  6 пт"/>
    <w:basedOn w:val="a0"/>
    <w:rsid w:val="00C7637F"/>
    <w:pPr>
      <w:spacing w:before="120"/>
      <w:ind w:firstLine="709"/>
      <w:jc w:val="both"/>
    </w:pPr>
  </w:style>
  <w:style w:type="paragraph" w:customStyle="1" w:styleId="122">
    <w:name w:val="Стиль 12 пт"/>
    <w:basedOn w:val="a0"/>
    <w:next w:val="a0"/>
    <w:link w:val="123"/>
    <w:rsid w:val="00C7637F"/>
    <w:rPr>
      <w:sz w:val="22"/>
      <w:szCs w:val="22"/>
    </w:rPr>
  </w:style>
  <w:style w:type="character" w:customStyle="1" w:styleId="123">
    <w:name w:val="Стиль 12 пт Знак"/>
    <w:link w:val="122"/>
    <w:locked/>
    <w:rsid w:val="00C7637F"/>
    <w:rPr>
      <w:sz w:val="22"/>
      <w:szCs w:val="22"/>
    </w:rPr>
  </w:style>
  <w:style w:type="table" w:styleId="-2">
    <w:name w:val="Table Web 2"/>
    <w:basedOn w:val="a2"/>
    <w:rsid w:val="00F540E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2"/>
    <w:rsid w:val="00F540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2"/>
    <w:rsid w:val="00F540E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rsid w:val="00171581"/>
    <w:pPr>
      <w:widowControl w:val="0"/>
      <w:autoSpaceDE w:val="0"/>
      <w:autoSpaceDN w:val="0"/>
    </w:pPr>
    <w:rPr>
      <w:rFonts w:ascii="Courier New" w:hAnsi="Courier New" w:cs="Courier New"/>
    </w:rPr>
  </w:style>
  <w:style w:type="paragraph" w:customStyle="1" w:styleId="afffffffff3">
    <w:name w:val="ТекстПоложения"/>
    <w:basedOn w:val="a0"/>
    <w:rsid w:val="00A70743"/>
    <w:pPr>
      <w:ind w:firstLine="454"/>
      <w:jc w:val="both"/>
    </w:pPr>
    <w:rPr>
      <w:sz w:val="28"/>
      <w:szCs w:val="28"/>
    </w:rPr>
  </w:style>
  <w:style w:type="paragraph" w:customStyle="1" w:styleId="afffffffff4">
    <w:name w:val="Заголовок пункта"/>
    <w:basedOn w:val="3"/>
    <w:link w:val="afffffffff5"/>
    <w:rsid w:val="00A70743"/>
    <w:pPr>
      <w:spacing w:before="240" w:after="60"/>
      <w:ind w:firstLine="0"/>
      <w:jc w:val="center"/>
    </w:pPr>
    <w:rPr>
      <w:rFonts w:cs="Arial"/>
      <w:b/>
      <w:bCs/>
      <w:color w:val="000000"/>
      <w:szCs w:val="26"/>
    </w:rPr>
  </w:style>
  <w:style w:type="paragraph" w:customStyle="1" w:styleId="a">
    <w:name w:val="СписокПоложения"/>
    <w:basedOn w:val="afffffffff3"/>
    <w:rsid w:val="00A70743"/>
    <w:pPr>
      <w:numPr>
        <w:numId w:val="2"/>
      </w:numPr>
      <w:tabs>
        <w:tab w:val="clear" w:pos="1174"/>
        <w:tab w:val="num" w:pos="1080"/>
      </w:tabs>
      <w:ind w:left="1080"/>
    </w:pPr>
  </w:style>
  <w:style w:type="character" w:customStyle="1" w:styleId="afffffffff5">
    <w:name w:val="Заголовок пункта Знак"/>
    <w:link w:val="afffffffff4"/>
    <w:rsid w:val="00A70743"/>
    <w:rPr>
      <w:rFonts w:cs="Arial"/>
      <w:b/>
      <w:bCs/>
      <w:color w:val="000000"/>
      <w:sz w:val="28"/>
      <w:szCs w:val="26"/>
    </w:rPr>
  </w:style>
  <w:style w:type="paragraph" w:customStyle="1" w:styleId="1CharChar">
    <w:name w:val="1 Знак Char Знак Char Знак"/>
    <w:basedOn w:val="a0"/>
    <w:rsid w:val="00A70743"/>
    <w:pPr>
      <w:spacing w:after="160" w:line="240" w:lineRule="exact"/>
    </w:pPr>
    <w:rPr>
      <w:sz w:val="20"/>
      <w:szCs w:val="20"/>
      <w:lang w:eastAsia="zh-CN"/>
    </w:rPr>
  </w:style>
  <w:style w:type="paragraph" w:customStyle="1" w:styleId="Style6">
    <w:name w:val="Style6"/>
    <w:basedOn w:val="a0"/>
    <w:rsid w:val="00A70743"/>
    <w:pPr>
      <w:widowControl w:val="0"/>
      <w:autoSpaceDE w:val="0"/>
      <w:autoSpaceDN w:val="0"/>
      <w:adjustRightInd w:val="0"/>
      <w:spacing w:line="329" w:lineRule="exact"/>
    </w:pPr>
  </w:style>
  <w:style w:type="character" w:customStyle="1" w:styleId="epm">
    <w:name w:val="epm"/>
    <w:rsid w:val="00A70743"/>
  </w:style>
  <w:style w:type="character" w:customStyle="1" w:styleId="FontStyle11">
    <w:name w:val="Font Style11"/>
    <w:rsid w:val="00A70743"/>
    <w:rPr>
      <w:rFonts w:ascii="Times New Roman" w:hAnsi="Times New Roman" w:cs="Times New Roman"/>
      <w:b/>
      <w:bCs/>
      <w:sz w:val="22"/>
      <w:szCs w:val="22"/>
    </w:rPr>
  </w:style>
  <w:style w:type="character" w:customStyle="1" w:styleId="docaccesstitle1">
    <w:name w:val="docaccess_title1"/>
    <w:rsid w:val="00A70743"/>
    <w:rPr>
      <w:rFonts w:ascii="Times New Roman" w:hAnsi="Times New Roman" w:cs="Times New Roman" w:hint="default"/>
      <w:sz w:val="28"/>
      <w:szCs w:val="28"/>
    </w:rPr>
  </w:style>
  <w:style w:type="character" w:customStyle="1" w:styleId="docaccessactnever">
    <w:name w:val="docaccess_act_never"/>
    <w:rsid w:val="00A70743"/>
  </w:style>
  <w:style w:type="character" w:customStyle="1" w:styleId="docaccessbase">
    <w:name w:val="docaccess_base"/>
    <w:rsid w:val="00A70743"/>
  </w:style>
  <w:style w:type="paragraph" w:customStyle="1" w:styleId="afffffffff6">
    <w:name w:val="Заголовок_пост"/>
    <w:basedOn w:val="a0"/>
    <w:rsid w:val="00A70743"/>
    <w:pPr>
      <w:tabs>
        <w:tab w:val="left" w:pos="10440"/>
      </w:tabs>
      <w:ind w:left="720" w:right="4627"/>
    </w:pPr>
    <w:rPr>
      <w:sz w:val="26"/>
    </w:rPr>
  </w:style>
  <w:style w:type="paragraph" w:customStyle="1" w:styleId="afffffffff7">
    <w:name w:val="Абзац_пост"/>
    <w:basedOn w:val="a0"/>
    <w:rsid w:val="00A70743"/>
    <w:pPr>
      <w:spacing w:before="120"/>
      <w:ind w:firstLine="720"/>
      <w:jc w:val="both"/>
    </w:pPr>
    <w:rPr>
      <w:sz w:val="26"/>
    </w:rPr>
  </w:style>
  <w:style w:type="paragraph" w:customStyle="1" w:styleId="afffffffff8">
    <w:name w:val="Дочерний элемент списка"/>
    <w:basedOn w:val="a0"/>
    <w:next w:val="a0"/>
    <w:rsid w:val="00A70743"/>
    <w:pPr>
      <w:widowControl w:val="0"/>
      <w:autoSpaceDE w:val="0"/>
      <w:autoSpaceDN w:val="0"/>
      <w:adjustRightInd w:val="0"/>
      <w:jc w:val="both"/>
    </w:pPr>
    <w:rPr>
      <w:rFonts w:ascii="Arial" w:hAnsi="Arial" w:cs="Arial"/>
      <w:color w:val="868381"/>
      <w:sz w:val="20"/>
      <w:szCs w:val="20"/>
    </w:rPr>
  </w:style>
  <w:style w:type="character" w:customStyle="1" w:styleId="Heading3Char">
    <w:name w:val="Heading 3 Char"/>
    <w:semiHidden/>
    <w:locked/>
    <w:rsid w:val="00A70743"/>
    <w:rPr>
      <w:rFonts w:ascii="Arial" w:hAnsi="Arial" w:cs="Arial"/>
      <w:b/>
      <w:bCs/>
      <w:color w:val="26282F"/>
      <w:sz w:val="24"/>
      <w:szCs w:val="24"/>
      <w:lang w:val="ru-RU" w:eastAsia="ru-RU" w:bidi="ar-SA"/>
    </w:rPr>
  </w:style>
  <w:style w:type="paragraph" w:customStyle="1" w:styleId="afffffffff9">
    <w:name w:val="Напишите нам"/>
    <w:basedOn w:val="a0"/>
    <w:next w:val="a0"/>
    <w:rsid w:val="00A70743"/>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fffffa">
    <w:name w:val="Ссылка на утративший силу документ"/>
    <w:rsid w:val="00A70743"/>
    <w:rPr>
      <w:rFonts w:cs="Times New Roman"/>
      <w:b/>
      <w:bCs w:val="0"/>
      <w:color w:val="749232"/>
      <w:sz w:val="20"/>
      <w:szCs w:val="20"/>
      <w:u w:val="single"/>
    </w:rPr>
  </w:style>
  <w:style w:type="paragraph" w:customStyle="1" w:styleId="afffffffffb">
    <w:name w:val="Подчёркнутый текст"/>
    <w:basedOn w:val="a0"/>
    <w:next w:val="a0"/>
    <w:rsid w:val="00A70743"/>
    <w:pPr>
      <w:widowControl w:val="0"/>
      <w:pBdr>
        <w:bottom w:val="single" w:sz="4" w:space="0" w:color="auto"/>
      </w:pBdr>
      <w:autoSpaceDE w:val="0"/>
      <w:autoSpaceDN w:val="0"/>
      <w:adjustRightInd w:val="0"/>
      <w:ind w:firstLine="720"/>
      <w:jc w:val="both"/>
    </w:pPr>
    <w:rPr>
      <w:rFonts w:ascii="Arial" w:hAnsi="Arial" w:cs="Arial"/>
    </w:rPr>
  </w:style>
  <w:style w:type="character" w:customStyle="1" w:styleId="Bodytext">
    <w:name w:val="Body text_"/>
    <w:link w:val="46"/>
    <w:rsid w:val="00A70743"/>
    <w:rPr>
      <w:sz w:val="25"/>
      <w:szCs w:val="25"/>
      <w:shd w:val="clear" w:color="auto" w:fill="FFFFFF"/>
    </w:rPr>
  </w:style>
  <w:style w:type="paragraph" w:customStyle="1" w:styleId="46">
    <w:name w:val="Основной текст4"/>
    <w:basedOn w:val="a0"/>
    <w:link w:val="Bodytext"/>
    <w:rsid w:val="00A70743"/>
    <w:pPr>
      <w:shd w:val="clear" w:color="auto" w:fill="FFFFFF"/>
      <w:spacing w:after="240" w:line="298" w:lineRule="exact"/>
      <w:ind w:hanging="1740"/>
    </w:pPr>
    <w:rPr>
      <w:sz w:val="25"/>
      <w:szCs w:val="25"/>
      <w:shd w:val="clear" w:color="auto" w:fill="FFFFFF"/>
    </w:rPr>
  </w:style>
  <w:style w:type="character" w:customStyle="1" w:styleId="aff1">
    <w:name w:val="Заголовок статьи Знак"/>
    <w:link w:val="aff0"/>
    <w:rsid w:val="001A77DC"/>
    <w:rPr>
      <w:rFonts w:ascii="Arial" w:hAnsi="Arial" w:cs="Arial"/>
    </w:rPr>
  </w:style>
  <w:style w:type="character" w:customStyle="1" w:styleId="BodytextBold">
    <w:name w:val="Body text + Bold"/>
    <w:rsid w:val="001A77DC"/>
    <w:rPr>
      <w:rFonts w:ascii="Times New Roman" w:eastAsia="Times New Roman" w:hAnsi="Times New Roman" w:cs="Times New Roman"/>
      <w:b/>
      <w:bCs/>
      <w:i w:val="0"/>
      <w:iCs w:val="0"/>
      <w:strike w:val="0"/>
      <w:dstrike w:val="0"/>
      <w:spacing w:val="0"/>
      <w:sz w:val="18"/>
      <w:szCs w:val="18"/>
    </w:rPr>
  </w:style>
  <w:style w:type="paragraph" w:customStyle="1" w:styleId="3c">
    <w:name w:val="Абзац списка3"/>
    <w:basedOn w:val="a0"/>
    <w:rsid w:val="001A77DC"/>
    <w:pPr>
      <w:spacing w:after="200" w:line="276" w:lineRule="auto"/>
      <w:ind w:left="720"/>
    </w:pPr>
    <w:rPr>
      <w:rFonts w:ascii="Calibri" w:hAnsi="Calibri" w:cs="Calibri"/>
      <w:sz w:val="22"/>
      <w:szCs w:val="22"/>
      <w:lang w:eastAsia="en-US"/>
    </w:rPr>
  </w:style>
  <w:style w:type="paragraph" w:customStyle="1" w:styleId="21a">
    <w:name w:val="Заголовок 21"/>
    <w:basedOn w:val="13"/>
    <w:next w:val="13"/>
    <w:rsid w:val="001A77DC"/>
    <w:pPr>
      <w:keepNext/>
      <w:jc w:val="center"/>
    </w:pPr>
    <w:rPr>
      <w:rFonts w:ascii="Arial Cyr Chuv" w:hAnsi="Arial Cyr Chuv" w:cs="Arial Cyr Chuv"/>
      <w:b/>
      <w:bCs/>
      <w:sz w:val="28"/>
      <w:szCs w:val="28"/>
    </w:rPr>
  </w:style>
  <w:style w:type="paragraph" w:customStyle="1" w:styleId="316">
    <w:name w:val="Заголовок 31"/>
    <w:basedOn w:val="13"/>
    <w:next w:val="13"/>
    <w:rsid w:val="001A77DC"/>
    <w:pPr>
      <w:keepNext/>
      <w:jc w:val="center"/>
    </w:pPr>
    <w:rPr>
      <w:rFonts w:ascii="Arial Cyr Chuv" w:hAnsi="Arial Cyr Chuv" w:cs="Arial Cyr Chuv"/>
      <w:b/>
      <w:bCs/>
      <w:sz w:val="40"/>
      <w:szCs w:val="40"/>
    </w:rPr>
  </w:style>
  <w:style w:type="paragraph" w:customStyle="1" w:styleId="FR1">
    <w:name w:val="FR1"/>
    <w:rsid w:val="00407734"/>
    <w:pPr>
      <w:widowControl w:val="0"/>
      <w:autoSpaceDE w:val="0"/>
      <w:autoSpaceDN w:val="0"/>
      <w:adjustRightInd w:val="0"/>
      <w:spacing w:line="420" w:lineRule="auto"/>
      <w:ind w:firstLine="740"/>
      <w:jc w:val="both"/>
    </w:pPr>
    <w:rPr>
      <w:rFonts w:ascii="Arial" w:hAnsi="Arial" w:cs="Arial"/>
      <w:i/>
      <w:iCs/>
      <w:sz w:val="28"/>
      <w:szCs w:val="28"/>
    </w:rPr>
  </w:style>
  <w:style w:type="character" w:customStyle="1" w:styleId="317">
    <w:name w:val="Основной текст с отступом 3 Знак1"/>
    <w:rsid w:val="00C5115D"/>
    <w:rPr>
      <w:rFonts w:ascii="Times New Roman" w:eastAsia="Times New Roman" w:hAnsi="Times New Roman" w:cs="Times New Roman"/>
      <w:sz w:val="16"/>
      <w:szCs w:val="16"/>
      <w:lang w:val="x-none" w:eastAsia="x-none"/>
    </w:rPr>
  </w:style>
  <w:style w:type="paragraph" w:customStyle="1" w:styleId="2f5">
    <w:name w:val="Основной текст с отступом2"/>
    <w:basedOn w:val="a0"/>
    <w:rsid w:val="00DB34AF"/>
    <w:pPr>
      <w:ind w:firstLine="709"/>
      <w:jc w:val="both"/>
    </w:pPr>
    <w:rPr>
      <w:sz w:val="28"/>
    </w:rPr>
  </w:style>
  <w:style w:type="paragraph" w:customStyle="1" w:styleId="47">
    <w:name w:val="Абзац списка4"/>
    <w:basedOn w:val="a0"/>
    <w:rsid w:val="00DB34AF"/>
    <w:pPr>
      <w:ind w:left="720"/>
    </w:pPr>
  </w:style>
  <w:style w:type="paragraph" w:customStyle="1" w:styleId="321">
    <w:name w:val="Основной текст 32"/>
    <w:basedOn w:val="a0"/>
    <w:rsid w:val="00D43081"/>
    <w:pPr>
      <w:overflowPunct w:val="0"/>
      <w:autoSpaceDE w:val="0"/>
      <w:autoSpaceDN w:val="0"/>
      <w:adjustRightInd w:val="0"/>
      <w:jc w:val="center"/>
      <w:textAlignment w:val="baseline"/>
    </w:pPr>
    <w:rPr>
      <w:sz w:val="32"/>
      <w:szCs w:val="20"/>
    </w:rPr>
  </w:style>
  <w:style w:type="paragraph" w:customStyle="1" w:styleId="afffffffffc">
    <w:name w:val="Номер"/>
    <w:basedOn w:val="a0"/>
    <w:uiPriority w:val="99"/>
    <w:rsid w:val="00560629"/>
    <w:pPr>
      <w:jc w:val="center"/>
    </w:pPr>
    <w:rPr>
      <w:sz w:val="28"/>
      <w:szCs w:val="20"/>
    </w:rPr>
  </w:style>
  <w:style w:type="paragraph" w:customStyle="1" w:styleId="afffffffffd">
    <w:name w:val="Основной шрифт"/>
    <w:basedOn w:val="a0"/>
    <w:rsid w:val="00560629"/>
    <w:pPr>
      <w:spacing w:after="120"/>
      <w:ind w:firstLine="709"/>
      <w:jc w:val="both"/>
    </w:pPr>
    <w:rPr>
      <w:rFonts w:eastAsia="Batang"/>
      <w:sz w:val="26"/>
      <w:lang w:eastAsia="ko-KR"/>
    </w:rPr>
  </w:style>
  <w:style w:type="character" w:customStyle="1" w:styleId="55">
    <w:name w:val="Знак Знак5"/>
    <w:rsid w:val="00560629"/>
    <w:rPr>
      <w:b/>
      <w:bCs/>
      <w:sz w:val="36"/>
      <w:szCs w:val="36"/>
      <w:lang w:val="ru-RU" w:eastAsia="ru-RU" w:bidi="ar-SA"/>
    </w:rPr>
  </w:style>
  <w:style w:type="character" w:customStyle="1" w:styleId="48">
    <w:name w:val="Знак Знак4"/>
    <w:rsid w:val="00560629"/>
    <w:rPr>
      <w:sz w:val="24"/>
      <w:szCs w:val="24"/>
      <w:lang w:val="ru-RU" w:eastAsia="ru-RU" w:bidi="ar-SA"/>
    </w:rPr>
  </w:style>
  <w:style w:type="character" w:customStyle="1" w:styleId="3d">
    <w:name w:val="Знак Знак3"/>
    <w:rsid w:val="00560629"/>
    <w:rPr>
      <w:sz w:val="24"/>
      <w:szCs w:val="24"/>
      <w:lang w:val="ru-RU" w:eastAsia="ru-RU" w:bidi="ar-SA"/>
    </w:rPr>
  </w:style>
  <w:style w:type="character" w:customStyle="1" w:styleId="1ff7">
    <w:name w:val="Знак Знак1"/>
    <w:basedOn w:val="a1"/>
    <w:rsid w:val="00560629"/>
  </w:style>
  <w:style w:type="character" w:customStyle="1" w:styleId="afffffffffe">
    <w:name w:val="Знак Знак"/>
    <w:rsid w:val="00560629"/>
    <w:rPr>
      <w:b/>
      <w:bCs/>
    </w:rPr>
  </w:style>
  <w:style w:type="character" w:customStyle="1" w:styleId="grame">
    <w:name w:val="grame"/>
    <w:basedOn w:val="a1"/>
    <w:rsid w:val="00560629"/>
  </w:style>
  <w:style w:type="paragraph" w:customStyle="1" w:styleId="dktexjustify">
    <w:name w:val="dktexjustify"/>
    <w:basedOn w:val="a0"/>
    <w:uiPriority w:val="99"/>
    <w:rsid w:val="00560629"/>
    <w:pPr>
      <w:spacing w:before="100" w:beforeAutospacing="1" w:after="100" w:afterAutospacing="1"/>
      <w:jc w:val="both"/>
    </w:pPr>
  </w:style>
  <w:style w:type="character" w:customStyle="1" w:styleId="95">
    <w:name w:val="Основной текст (9)_"/>
    <w:link w:val="96"/>
    <w:uiPriority w:val="99"/>
    <w:locked/>
    <w:rsid w:val="00560629"/>
    <w:rPr>
      <w:rFonts w:ascii="Arial" w:hAnsi="Arial" w:cs="Arial"/>
      <w:sz w:val="17"/>
      <w:szCs w:val="17"/>
      <w:shd w:val="clear" w:color="auto" w:fill="FFFFFF"/>
    </w:rPr>
  </w:style>
  <w:style w:type="character" w:customStyle="1" w:styleId="75">
    <w:name w:val="Основной текст (7)_"/>
    <w:link w:val="76"/>
    <w:uiPriority w:val="99"/>
    <w:locked/>
    <w:rsid w:val="00560629"/>
    <w:rPr>
      <w:rFonts w:ascii="Arial" w:hAnsi="Arial" w:cs="Arial"/>
      <w:sz w:val="17"/>
      <w:szCs w:val="17"/>
      <w:shd w:val="clear" w:color="auto" w:fill="FFFFFF"/>
    </w:rPr>
  </w:style>
  <w:style w:type="character" w:customStyle="1" w:styleId="85">
    <w:name w:val="Основной текст (8)_"/>
    <w:link w:val="86"/>
    <w:uiPriority w:val="99"/>
    <w:locked/>
    <w:rsid w:val="00560629"/>
    <w:rPr>
      <w:rFonts w:ascii="Arial" w:hAnsi="Arial" w:cs="Arial"/>
      <w:sz w:val="17"/>
      <w:szCs w:val="17"/>
      <w:shd w:val="clear" w:color="auto" w:fill="FFFFFF"/>
    </w:rPr>
  </w:style>
  <w:style w:type="character" w:customStyle="1" w:styleId="97">
    <w:name w:val="Основной текст (9) + Не курсив"/>
    <w:uiPriority w:val="99"/>
    <w:rsid w:val="00560629"/>
    <w:rPr>
      <w:rFonts w:ascii="Arial" w:hAnsi="Arial" w:cs="Arial"/>
      <w:i/>
      <w:iCs/>
      <w:sz w:val="17"/>
      <w:szCs w:val="17"/>
      <w:shd w:val="clear" w:color="auto" w:fill="FFFFFF"/>
    </w:rPr>
  </w:style>
  <w:style w:type="character" w:customStyle="1" w:styleId="87">
    <w:name w:val="Основной текст (8) + Не курсив"/>
    <w:uiPriority w:val="99"/>
    <w:rsid w:val="00560629"/>
    <w:rPr>
      <w:rFonts w:ascii="Arial" w:hAnsi="Arial" w:cs="Arial"/>
      <w:i/>
      <w:iCs/>
      <w:sz w:val="17"/>
      <w:szCs w:val="17"/>
      <w:shd w:val="clear" w:color="auto" w:fill="FFFFFF"/>
    </w:rPr>
  </w:style>
  <w:style w:type="paragraph" w:customStyle="1" w:styleId="96">
    <w:name w:val="Основной текст (9)"/>
    <w:basedOn w:val="a0"/>
    <w:link w:val="95"/>
    <w:uiPriority w:val="99"/>
    <w:rsid w:val="00560629"/>
    <w:pPr>
      <w:shd w:val="clear" w:color="auto" w:fill="FFFFFF"/>
      <w:spacing w:line="240" w:lineRule="atLeast"/>
    </w:pPr>
    <w:rPr>
      <w:rFonts w:ascii="Arial" w:hAnsi="Arial" w:cs="Arial"/>
      <w:sz w:val="17"/>
      <w:szCs w:val="17"/>
    </w:rPr>
  </w:style>
  <w:style w:type="paragraph" w:customStyle="1" w:styleId="76">
    <w:name w:val="Основной текст (7)"/>
    <w:basedOn w:val="a0"/>
    <w:link w:val="75"/>
    <w:uiPriority w:val="99"/>
    <w:rsid w:val="00560629"/>
    <w:pPr>
      <w:shd w:val="clear" w:color="auto" w:fill="FFFFFF"/>
      <w:spacing w:line="240" w:lineRule="atLeast"/>
    </w:pPr>
    <w:rPr>
      <w:rFonts w:ascii="Arial" w:hAnsi="Arial" w:cs="Arial"/>
      <w:sz w:val="17"/>
      <w:szCs w:val="17"/>
    </w:rPr>
  </w:style>
  <w:style w:type="paragraph" w:customStyle="1" w:styleId="86">
    <w:name w:val="Основной текст (8)"/>
    <w:basedOn w:val="a0"/>
    <w:link w:val="85"/>
    <w:uiPriority w:val="99"/>
    <w:rsid w:val="00560629"/>
    <w:pPr>
      <w:shd w:val="clear" w:color="auto" w:fill="FFFFFF"/>
      <w:spacing w:line="240" w:lineRule="atLeast"/>
    </w:pPr>
    <w:rPr>
      <w:rFonts w:ascii="Arial" w:hAnsi="Arial" w:cs="Arial"/>
      <w:sz w:val="17"/>
      <w:szCs w:val="17"/>
    </w:rPr>
  </w:style>
  <w:style w:type="character" w:customStyle="1" w:styleId="2f6">
    <w:name w:val="Основной текст (2)_"/>
    <w:link w:val="2f7"/>
    <w:locked/>
    <w:rsid w:val="00560629"/>
    <w:rPr>
      <w:sz w:val="21"/>
      <w:szCs w:val="21"/>
      <w:shd w:val="clear" w:color="auto" w:fill="FFFFFF"/>
    </w:rPr>
  </w:style>
  <w:style w:type="paragraph" w:customStyle="1" w:styleId="2f7">
    <w:name w:val="Основной текст (2)"/>
    <w:basedOn w:val="a0"/>
    <w:link w:val="2f6"/>
    <w:rsid w:val="00560629"/>
    <w:pPr>
      <w:shd w:val="clear" w:color="auto" w:fill="FFFFFF"/>
      <w:spacing w:line="240" w:lineRule="atLeast"/>
    </w:pPr>
    <w:rPr>
      <w:sz w:val="21"/>
      <w:szCs w:val="21"/>
    </w:rPr>
  </w:style>
  <w:style w:type="character" w:styleId="affffffffff">
    <w:name w:val="line number"/>
    <w:basedOn w:val="a1"/>
    <w:rsid w:val="00560629"/>
  </w:style>
  <w:style w:type="paragraph" w:customStyle="1" w:styleId="Style1">
    <w:name w:val="Style1"/>
    <w:basedOn w:val="a0"/>
    <w:uiPriority w:val="99"/>
    <w:rsid w:val="00560629"/>
    <w:pPr>
      <w:widowControl w:val="0"/>
      <w:autoSpaceDE w:val="0"/>
      <w:autoSpaceDN w:val="0"/>
      <w:adjustRightInd w:val="0"/>
      <w:spacing w:line="318" w:lineRule="exact"/>
      <w:ind w:firstLine="739"/>
      <w:jc w:val="both"/>
    </w:pPr>
  </w:style>
  <w:style w:type="paragraph" w:customStyle="1" w:styleId="affffffffff0">
    <w:name w:val="Знак"/>
    <w:basedOn w:val="a0"/>
    <w:rsid w:val="00560629"/>
    <w:pPr>
      <w:spacing w:after="160" w:line="240" w:lineRule="exact"/>
    </w:pPr>
    <w:rPr>
      <w:rFonts w:ascii="Verdana" w:hAnsi="Verdana"/>
      <w:sz w:val="20"/>
      <w:szCs w:val="20"/>
      <w:lang w:val="en-US" w:eastAsia="en-US"/>
    </w:rPr>
  </w:style>
  <w:style w:type="paragraph" w:customStyle="1" w:styleId="s3">
    <w:name w:val="s_3"/>
    <w:basedOn w:val="a0"/>
    <w:rsid w:val="00560629"/>
    <w:pPr>
      <w:jc w:val="center"/>
    </w:pPr>
    <w:rPr>
      <w:rFonts w:ascii="Arial" w:hAnsi="Arial" w:cs="Arial"/>
      <w:b/>
      <w:bCs/>
      <w:color w:val="26282F"/>
      <w:sz w:val="26"/>
      <w:szCs w:val="26"/>
    </w:rPr>
  </w:style>
  <w:style w:type="paragraph" w:customStyle="1" w:styleId="56">
    <w:name w:val="Абзац списка5"/>
    <w:basedOn w:val="a0"/>
    <w:rsid w:val="0047623B"/>
    <w:pPr>
      <w:spacing w:after="200" w:line="276" w:lineRule="auto"/>
      <w:ind w:left="720"/>
      <w:contextualSpacing/>
    </w:pPr>
    <w:rPr>
      <w:rFonts w:ascii="Calibri" w:hAnsi="Calibri"/>
      <w:sz w:val="22"/>
      <w:szCs w:val="22"/>
    </w:rPr>
  </w:style>
  <w:style w:type="character" w:customStyle="1" w:styleId="afffffff2">
    <w:name w:val="Основной текст_"/>
    <w:link w:val="2e"/>
    <w:rsid w:val="00292996"/>
    <w:rPr>
      <w:rFonts w:ascii="MS Mincho" w:eastAsia="MS Mincho" w:hAnsi="MS Mincho" w:cs="Cambria"/>
      <w:sz w:val="24"/>
      <w:szCs w:val="22"/>
      <w:lang w:eastAsia="en-US"/>
    </w:rPr>
  </w:style>
  <w:style w:type="paragraph" w:customStyle="1" w:styleId="1ff8">
    <w:name w:val="Знак Знак Знак1"/>
    <w:basedOn w:val="a0"/>
    <w:rsid w:val="00292996"/>
    <w:pPr>
      <w:tabs>
        <w:tab w:val="num" w:pos="360"/>
      </w:tabs>
      <w:spacing w:after="160" w:line="240" w:lineRule="exact"/>
    </w:pPr>
    <w:rPr>
      <w:rFonts w:ascii="Verdana" w:hAnsi="Verdana" w:cs="Verdana"/>
      <w:sz w:val="20"/>
      <w:szCs w:val="20"/>
      <w:lang w:val="en-US" w:eastAsia="en-US"/>
    </w:rPr>
  </w:style>
  <w:style w:type="paragraph" w:customStyle="1" w:styleId="3e">
    <w:name w:val="Обычный3"/>
    <w:rsid w:val="00292996"/>
    <w:pPr>
      <w:widowControl w:val="0"/>
    </w:pPr>
  </w:style>
  <w:style w:type="paragraph" w:customStyle="1" w:styleId="1ff9">
    <w:name w:val="заголовок 1"/>
    <w:basedOn w:val="a0"/>
    <w:next w:val="a0"/>
    <w:rsid w:val="00292996"/>
    <w:pPr>
      <w:keepNext/>
      <w:widowControl w:val="0"/>
      <w:jc w:val="right"/>
    </w:pPr>
    <w:rPr>
      <w:b/>
      <w:bCs/>
      <w:i/>
      <w:iCs/>
      <w:sz w:val="22"/>
      <w:szCs w:val="22"/>
    </w:rPr>
  </w:style>
  <w:style w:type="character" w:customStyle="1" w:styleId="2f2">
    <w:name w:val="Обычный2 Знак"/>
    <w:link w:val="2f1"/>
    <w:rsid w:val="00292996"/>
    <w:rPr>
      <w:rFonts w:ascii="Cambria" w:eastAsia="Cambria" w:hAnsi="Cambria" w:cs="Cambria"/>
    </w:rPr>
  </w:style>
  <w:style w:type="paragraph" w:customStyle="1" w:styleId="1ffa">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92996"/>
    <w:pPr>
      <w:spacing w:before="100" w:beforeAutospacing="1" w:after="100" w:afterAutospacing="1"/>
    </w:pPr>
    <w:rPr>
      <w:rFonts w:ascii="Tahoma" w:hAnsi="Tahoma"/>
      <w:sz w:val="20"/>
      <w:szCs w:val="20"/>
      <w:lang w:val="en-US" w:eastAsia="en-US"/>
    </w:rPr>
  </w:style>
  <w:style w:type="paragraph" w:customStyle="1" w:styleId="affffffffff1">
    <w:name w:val="Текст док"/>
    <w:basedOn w:val="a0"/>
    <w:autoRedefine/>
    <w:rsid w:val="00292996"/>
    <w:pPr>
      <w:ind w:firstLine="720"/>
      <w:jc w:val="both"/>
    </w:pPr>
    <w:rPr>
      <w:sz w:val="28"/>
      <w:szCs w:val="20"/>
      <w:lang w:val="en-US"/>
    </w:rPr>
  </w:style>
  <w:style w:type="character" w:customStyle="1" w:styleId="BodytextSpacing3pt">
    <w:name w:val="Body text + Spacing 3 pt"/>
    <w:rsid w:val="00292996"/>
    <w:rPr>
      <w:spacing w:val="60"/>
      <w:sz w:val="25"/>
      <w:szCs w:val="25"/>
      <w:shd w:val="clear" w:color="auto" w:fill="FFFFFF"/>
      <w:lang w:bidi="ar-SA"/>
    </w:rPr>
  </w:style>
  <w:style w:type="paragraph" w:customStyle="1" w:styleId="2f8">
    <w:name w:val="Без интервала2"/>
    <w:rsid w:val="00292996"/>
    <w:rPr>
      <w:rFonts w:ascii="Calibri" w:hAnsi="Calibri"/>
      <w:sz w:val="22"/>
      <w:szCs w:val="22"/>
      <w:lang w:eastAsia="en-US"/>
    </w:rPr>
  </w:style>
  <w:style w:type="character" w:customStyle="1" w:styleId="ng-isolate-scope">
    <w:name w:val="ng-isolate-scope"/>
    <w:basedOn w:val="a1"/>
    <w:rsid w:val="00292996"/>
  </w:style>
  <w:style w:type="paragraph" w:customStyle="1" w:styleId="ConsPlusTitlePage">
    <w:name w:val="ConsPlusTitlePage"/>
    <w:rsid w:val="00A66402"/>
    <w:pPr>
      <w:widowControl w:val="0"/>
      <w:autoSpaceDE w:val="0"/>
      <w:autoSpaceDN w:val="0"/>
    </w:pPr>
    <w:rPr>
      <w:rFonts w:ascii="Tahoma" w:hAnsi="Tahoma" w:cs="Tahoma"/>
    </w:rPr>
  </w:style>
  <w:style w:type="paragraph" w:customStyle="1" w:styleId="ConsPlusJurTerm">
    <w:name w:val="ConsPlusJurTerm"/>
    <w:rsid w:val="00A66402"/>
    <w:pPr>
      <w:widowControl w:val="0"/>
      <w:autoSpaceDE w:val="0"/>
      <w:autoSpaceDN w:val="0"/>
    </w:pPr>
    <w:rPr>
      <w:rFonts w:ascii="Tahoma" w:hAnsi="Tahoma" w:cs="Tahoma"/>
      <w:sz w:val="26"/>
    </w:rPr>
  </w:style>
  <w:style w:type="paragraph" w:customStyle="1" w:styleId="ConsPlusTextList">
    <w:name w:val="ConsPlusTextList"/>
    <w:rsid w:val="00A66402"/>
    <w:pPr>
      <w:widowControl w:val="0"/>
      <w:autoSpaceDE w:val="0"/>
      <w:autoSpaceDN w:val="0"/>
    </w:pPr>
    <w:rPr>
      <w:rFonts w:ascii="Arial" w:hAnsi="Arial" w:cs="Arial"/>
    </w:rPr>
  </w:style>
  <w:style w:type="paragraph" w:customStyle="1" w:styleId="2f9">
    <w:name w:val="заголовок 2"/>
    <w:basedOn w:val="a0"/>
    <w:next w:val="a0"/>
    <w:rsid w:val="00A66402"/>
    <w:pPr>
      <w:keepNext/>
      <w:jc w:val="both"/>
    </w:pPr>
    <w:rPr>
      <w:rFonts w:ascii="TimesEC" w:hAnsi="TimesEC"/>
      <w:szCs w:val="20"/>
    </w:rPr>
  </w:style>
  <w:style w:type="paragraph" w:styleId="affffffffff2">
    <w:name w:val="Signature"/>
    <w:basedOn w:val="a0"/>
    <w:link w:val="affffffffff3"/>
    <w:rsid w:val="00A66402"/>
    <w:rPr>
      <w:rFonts w:ascii="TimesET" w:hAnsi="TimesET"/>
      <w:szCs w:val="20"/>
      <w:lang w:val="x-none" w:eastAsia="x-none"/>
    </w:rPr>
  </w:style>
  <w:style w:type="character" w:customStyle="1" w:styleId="affffffffff3">
    <w:name w:val="Подпись Знак"/>
    <w:basedOn w:val="a1"/>
    <w:link w:val="affffffffff2"/>
    <w:rsid w:val="00A66402"/>
    <w:rPr>
      <w:rFonts w:ascii="TimesET" w:hAnsi="TimesET"/>
      <w:sz w:val="24"/>
      <w:lang w:val="x-none" w:eastAsia="x-none"/>
    </w:rPr>
  </w:style>
  <w:style w:type="character" w:customStyle="1" w:styleId="65">
    <w:name w:val="Основной текст (6)_"/>
    <w:link w:val="64"/>
    <w:rsid w:val="00A66402"/>
    <w:rPr>
      <w:sz w:val="28"/>
      <w:szCs w:val="28"/>
      <w:shd w:val="clear" w:color="auto" w:fill="FFFFFF"/>
    </w:rPr>
  </w:style>
  <w:style w:type="paragraph" w:customStyle="1" w:styleId="affffffffff4">
    <w:name w:val="Внимание: Криминал!!"/>
    <w:basedOn w:val="a0"/>
    <w:next w:val="a0"/>
    <w:rsid w:val="00A66402"/>
    <w:pPr>
      <w:widowControl w:val="0"/>
      <w:autoSpaceDE w:val="0"/>
      <w:autoSpaceDN w:val="0"/>
      <w:adjustRightInd w:val="0"/>
      <w:jc w:val="both"/>
    </w:pPr>
    <w:rPr>
      <w:rFonts w:ascii="Arial" w:hAnsi="Arial"/>
    </w:rPr>
  </w:style>
  <w:style w:type="paragraph" w:customStyle="1" w:styleId="Style9">
    <w:name w:val="Style9"/>
    <w:basedOn w:val="a0"/>
    <w:rsid w:val="00A66402"/>
    <w:pPr>
      <w:widowControl w:val="0"/>
      <w:autoSpaceDE w:val="0"/>
      <w:autoSpaceDN w:val="0"/>
      <w:adjustRightInd w:val="0"/>
      <w:spacing w:line="319" w:lineRule="exact"/>
      <w:jc w:val="center"/>
    </w:pPr>
  </w:style>
  <w:style w:type="character" w:customStyle="1" w:styleId="FontStyle17">
    <w:name w:val="Font Style17"/>
    <w:rsid w:val="00A66402"/>
    <w:rPr>
      <w:rFonts w:ascii="Times New Roman" w:hAnsi="Times New Roman" w:cs="Times New Roman"/>
      <w:b/>
      <w:bCs/>
      <w:sz w:val="24"/>
      <w:szCs w:val="24"/>
    </w:rPr>
  </w:style>
  <w:style w:type="paragraph" w:customStyle="1" w:styleId="cont">
    <w:name w:val="cont"/>
    <w:basedOn w:val="a0"/>
    <w:rsid w:val="00A66402"/>
    <w:pPr>
      <w:spacing w:before="100" w:beforeAutospacing="1" w:after="100" w:afterAutospacing="1"/>
    </w:pPr>
  </w:style>
  <w:style w:type="paragraph" w:customStyle="1" w:styleId="BodyText24">
    <w:name w:val="Body Text 24"/>
    <w:basedOn w:val="a0"/>
    <w:rsid w:val="00A66402"/>
    <w:pPr>
      <w:overflowPunct w:val="0"/>
      <w:autoSpaceDE w:val="0"/>
      <w:autoSpaceDN w:val="0"/>
      <w:adjustRightInd w:val="0"/>
      <w:spacing w:line="360" w:lineRule="auto"/>
      <w:jc w:val="both"/>
      <w:textAlignment w:val="baseline"/>
    </w:pPr>
    <w:rPr>
      <w:rFonts w:ascii="Arial" w:hAnsi="Arial"/>
      <w:szCs w:val="20"/>
    </w:rPr>
  </w:style>
  <w:style w:type="paragraph" w:customStyle="1" w:styleId="affffffffff5">
    <w:name w:val="мой"/>
    <w:basedOn w:val="a0"/>
    <w:autoRedefine/>
    <w:rsid w:val="00A66402"/>
    <w:pPr>
      <w:ind w:firstLine="540"/>
      <w:jc w:val="both"/>
    </w:pPr>
    <w:rPr>
      <w:rFonts w:eastAsia="MS Mincho"/>
    </w:rPr>
  </w:style>
  <w:style w:type="character" w:customStyle="1" w:styleId="affffffffff6">
    <w:name w:val="мой Знак"/>
    <w:rsid w:val="00A66402"/>
    <w:rPr>
      <w:rFonts w:eastAsia="MS Mincho"/>
      <w:sz w:val="24"/>
      <w:szCs w:val="24"/>
      <w:lang w:val="ru-RU" w:eastAsia="ru-RU" w:bidi="ar-SA"/>
    </w:rPr>
  </w:style>
  <w:style w:type="paragraph" w:customStyle="1" w:styleId="ee">
    <w:name w:val="Оснeeвной"/>
    <w:basedOn w:val="a0"/>
    <w:rsid w:val="00A66402"/>
    <w:pPr>
      <w:widowControl w:val="0"/>
      <w:overflowPunct w:val="0"/>
      <w:autoSpaceDE w:val="0"/>
      <w:autoSpaceDN w:val="0"/>
      <w:adjustRightInd w:val="0"/>
      <w:ind w:firstLine="851"/>
      <w:jc w:val="both"/>
      <w:textAlignment w:val="baseline"/>
    </w:pPr>
    <w:rPr>
      <w:b/>
      <w:sz w:val="28"/>
      <w:szCs w:val="20"/>
    </w:rPr>
  </w:style>
  <w:style w:type="paragraph" w:customStyle="1" w:styleId="FR4">
    <w:name w:val="FR4"/>
    <w:rsid w:val="00A66402"/>
    <w:pPr>
      <w:widowControl w:val="0"/>
      <w:autoSpaceDE w:val="0"/>
      <w:autoSpaceDN w:val="0"/>
      <w:adjustRightInd w:val="0"/>
      <w:spacing w:before="100" w:after="420"/>
      <w:ind w:left="200"/>
      <w:jc w:val="center"/>
    </w:pPr>
    <w:rPr>
      <w:sz w:val="18"/>
      <w:szCs w:val="18"/>
    </w:rPr>
  </w:style>
  <w:style w:type="paragraph" w:customStyle="1" w:styleId="affffffffff7">
    <w:name w:val="Таблица Боковик"/>
    <w:basedOn w:val="affffffffff8"/>
    <w:rsid w:val="00A66402"/>
    <w:pPr>
      <w:ind w:left="142" w:hanging="142"/>
      <w:jc w:val="left"/>
    </w:pPr>
  </w:style>
  <w:style w:type="paragraph" w:customStyle="1" w:styleId="affffffffff8">
    <w:name w:val="Таблица Значения"/>
    <w:basedOn w:val="a0"/>
    <w:rsid w:val="00A66402"/>
    <w:pPr>
      <w:spacing w:before="60" w:line="192" w:lineRule="auto"/>
      <w:jc w:val="right"/>
    </w:pPr>
    <w:rPr>
      <w:sz w:val="22"/>
      <w:szCs w:val="20"/>
    </w:rPr>
  </w:style>
  <w:style w:type="paragraph" w:customStyle="1" w:styleId="affffffffff9">
    <w:name w:val="текст сноски"/>
    <w:basedOn w:val="a0"/>
    <w:rsid w:val="00A66402"/>
    <w:pPr>
      <w:ind w:firstLine="709"/>
      <w:jc w:val="both"/>
    </w:pPr>
    <w:rPr>
      <w:sz w:val="22"/>
      <w:szCs w:val="20"/>
    </w:rPr>
  </w:style>
  <w:style w:type="paragraph" w:styleId="affffffffffa">
    <w:name w:val="Message Header"/>
    <w:basedOn w:val="a0"/>
    <w:link w:val="affffffffffb"/>
    <w:rsid w:val="00A66402"/>
    <w:pPr>
      <w:spacing w:before="60" w:after="60" w:line="200" w:lineRule="exact"/>
    </w:pPr>
    <w:rPr>
      <w:rFonts w:ascii="Arial" w:hAnsi="Arial"/>
      <w:i/>
      <w:sz w:val="20"/>
      <w:szCs w:val="20"/>
      <w:lang w:val="x-none" w:eastAsia="x-none"/>
    </w:rPr>
  </w:style>
  <w:style w:type="character" w:customStyle="1" w:styleId="affffffffffb">
    <w:name w:val="Шапка Знак"/>
    <w:basedOn w:val="a1"/>
    <w:link w:val="affffffffffa"/>
    <w:rsid w:val="00A66402"/>
    <w:rPr>
      <w:rFonts w:ascii="Arial" w:hAnsi="Arial"/>
      <w:i/>
      <w:lang w:val="x-none" w:eastAsia="x-none"/>
    </w:rPr>
  </w:style>
  <w:style w:type="paragraph" w:customStyle="1" w:styleId="2fa">
    <w:name w:val="Таблотст2"/>
    <w:basedOn w:val="affffffc"/>
    <w:rsid w:val="00A66402"/>
    <w:pPr>
      <w:spacing w:line="220" w:lineRule="exact"/>
      <w:ind w:left="170"/>
      <w:jc w:val="left"/>
    </w:pPr>
    <w:rPr>
      <w:rFonts w:ascii="Arial" w:eastAsia="Times New Roman" w:hAnsi="Arial" w:cs="Times New Roman"/>
      <w:b w:val="0"/>
      <w:sz w:val="20"/>
      <w:szCs w:val="20"/>
      <w:lang w:val="x-none" w:eastAsia="x-none"/>
    </w:rPr>
  </w:style>
  <w:style w:type="paragraph" w:customStyle="1" w:styleId="N2">
    <w:name w:val="ТаблотсN2"/>
    <w:basedOn w:val="affffffc"/>
    <w:rsid w:val="00A66402"/>
    <w:pPr>
      <w:widowControl w:val="0"/>
      <w:spacing w:line="-220" w:lineRule="auto"/>
      <w:ind w:left="85"/>
      <w:jc w:val="left"/>
    </w:pPr>
    <w:rPr>
      <w:rFonts w:ascii="Arial" w:eastAsia="Times New Roman" w:hAnsi="Arial" w:cs="Times New Roman"/>
      <w:b w:val="0"/>
      <w:snapToGrid w:val="0"/>
      <w:sz w:val="20"/>
      <w:szCs w:val="20"/>
      <w:lang w:val="x-none" w:eastAsia="x-none"/>
    </w:rPr>
  </w:style>
  <w:style w:type="paragraph" w:customStyle="1" w:styleId="Iniiaiieoaeno2">
    <w:name w:val="Iniiaiie oaeno 2"/>
    <w:basedOn w:val="a0"/>
    <w:rsid w:val="00A66402"/>
    <w:pPr>
      <w:autoSpaceDE w:val="0"/>
      <w:autoSpaceDN w:val="0"/>
      <w:ind w:left="6946" w:hanging="6946"/>
    </w:pPr>
    <w:rPr>
      <w:rFonts w:ascii="Courier New" w:hAnsi="Courier New" w:cs="Courier New"/>
    </w:rPr>
  </w:style>
  <w:style w:type="paragraph" w:customStyle="1" w:styleId="Iauiue">
    <w:name w:val="Iau?iue"/>
    <w:rsid w:val="00A66402"/>
  </w:style>
  <w:style w:type="paragraph" w:customStyle="1" w:styleId="affffffffffc">
    <w:name w:val="......."/>
    <w:basedOn w:val="a0"/>
    <w:next w:val="a0"/>
    <w:rsid w:val="00A66402"/>
    <w:pPr>
      <w:autoSpaceDE w:val="0"/>
      <w:autoSpaceDN w:val="0"/>
      <w:adjustRightInd w:val="0"/>
    </w:pPr>
  </w:style>
  <w:style w:type="paragraph" w:customStyle="1" w:styleId="BodyTextIndent23">
    <w:name w:val="Body Text Indent 23"/>
    <w:basedOn w:val="a0"/>
    <w:rsid w:val="00A66402"/>
    <w:pPr>
      <w:spacing w:line="360" w:lineRule="auto"/>
      <w:ind w:firstLine="720"/>
      <w:jc w:val="both"/>
    </w:pPr>
    <w:rPr>
      <w:rFonts w:ascii="Arial" w:hAnsi="Arial"/>
      <w:sz w:val="20"/>
      <w:szCs w:val="20"/>
    </w:rPr>
  </w:style>
  <w:style w:type="paragraph" w:customStyle="1" w:styleId="affffffffffd">
    <w:name w:val="Обычный текст с отступом"/>
    <w:basedOn w:val="a0"/>
    <w:rsid w:val="00A66402"/>
    <w:pPr>
      <w:autoSpaceDE w:val="0"/>
      <w:autoSpaceDN w:val="0"/>
      <w:ind w:left="720"/>
    </w:pPr>
  </w:style>
  <w:style w:type="paragraph" w:customStyle="1" w:styleId="affffffffffe">
    <w:name w:val="Таблица Шапка"/>
    <w:basedOn w:val="affffffffff8"/>
    <w:rsid w:val="00A66402"/>
    <w:pPr>
      <w:spacing w:before="80" w:after="80"/>
      <w:jc w:val="center"/>
    </w:pPr>
    <w:rPr>
      <w:i/>
    </w:rPr>
  </w:style>
  <w:style w:type="paragraph" w:customStyle="1" w:styleId="14121111">
    <w:name w:val="Ñòèëü14121111"/>
    <w:basedOn w:val="aa"/>
    <w:rsid w:val="00A66402"/>
    <w:pPr>
      <w:widowControl w:val="0"/>
      <w:jc w:val="center"/>
    </w:pPr>
    <w:rPr>
      <w:rFonts w:ascii="Arial" w:hAnsi="Arial"/>
      <w:b/>
      <w:sz w:val="28"/>
      <w:szCs w:val="20"/>
      <w:lang w:val="x-none" w:eastAsia="x-none"/>
    </w:rPr>
  </w:style>
  <w:style w:type="paragraph" w:customStyle="1" w:styleId="afffffffffff">
    <w:name w:val="Заголовок таблицы"/>
    <w:basedOn w:val="a0"/>
    <w:rsid w:val="00A66402"/>
    <w:pPr>
      <w:jc w:val="center"/>
    </w:pPr>
    <w:rPr>
      <w:b/>
      <w:caps/>
      <w:sz w:val="18"/>
      <w:szCs w:val="20"/>
      <w:lang w:val="en-US"/>
    </w:rPr>
  </w:style>
  <w:style w:type="paragraph" w:customStyle="1" w:styleId="iauiue0">
    <w:name w:val="iauiue"/>
    <w:basedOn w:val="a0"/>
    <w:rsid w:val="00A66402"/>
    <w:pPr>
      <w:spacing w:before="100" w:beforeAutospacing="1" w:after="100" w:afterAutospacing="1"/>
    </w:pPr>
  </w:style>
  <w:style w:type="paragraph" w:customStyle="1" w:styleId="iniiaiieoaeno20">
    <w:name w:val="iniiaiieoaeno2"/>
    <w:basedOn w:val="a0"/>
    <w:rsid w:val="00A66402"/>
    <w:pPr>
      <w:spacing w:before="100" w:beforeAutospacing="1" w:after="100" w:afterAutospacing="1"/>
    </w:pPr>
  </w:style>
  <w:style w:type="paragraph" w:customStyle="1" w:styleId="iauiue00">
    <w:name w:val="iauiue0"/>
    <w:basedOn w:val="a0"/>
    <w:rsid w:val="00A66402"/>
    <w:pPr>
      <w:spacing w:before="100" w:beforeAutospacing="1" w:after="100" w:afterAutospacing="1"/>
    </w:pPr>
  </w:style>
  <w:style w:type="paragraph" w:customStyle="1" w:styleId="xl401">
    <w:name w:val="xl401"/>
    <w:basedOn w:val="a0"/>
    <w:rsid w:val="00A66402"/>
    <w:pPr>
      <w:spacing w:before="100" w:after="100"/>
    </w:pPr>
    <w:rPr>
      <w:rFonts w:ascii="Courier New" w:eastAsia="Arial" w:hAnsi="Courier New"/>
      <w:sz w:val="16"/>
      <w:szCs w:val="20"/>
    </w:rPr>
  </w:style>
  <w:style w:type="paragraph" w:customStyle="1" w:styleId="afffffffffff0">
    <w:name w:val="единица измерения"/>
    <w:basedOn w:val="a0"/>
    <w:rsid w:val="00A66402"/>
    <w:pPr>
      <w:keepNext/>
      <w:spacing w:after="40"/>
      <w:jc w:val="right"/>
    </w:pPr>
    <w:rPr>
      <w:sz w:val="22"/>
      <w:szCs w:val="20"/>
    </w:rPr>
  </w:style>
  <w:style w:type="paragraph" w:customStyle="1" w:styleId="afffffffffff1">
    <w:name w:val="кцТекст"/>
    <w:basedOn w:val="a0"/>
    <w:rsid w:val="00A66402"/>
    <w:pPr>
      <w:ind w:firstLine="708"/>
      <w:jc w:val="both"/>
    </w:pPr>
    <w:rPr>
      <w:szCs w:val="28"/>
    </w:rPr>
  </w:style>
  <w:style w:type="paragraph" w:customStyle="1" w:styleId="afffffffffff2">
    <w:name w:val="список"/>
    <w:basedOn w:val="a0"/>
    <w:rsid w:val="00A66402"/>
    <w:pPr>
      <w:tabs>
        <w:tab w:val="left" w:pos="-2520"/>
        <w:tab w:val="num" w:pos="720"/>
        <w:tab w:val="left" w:pos="1080"/>
      </w:tabs>
      <w:ind w:left="720" w:hanging="360"/>
      <w:jc w:val="both"/>
    </w:pPr>
    <w:rPr>
      <w:szCs w:val="28"/>
    </w:rPr>
  </w:style>
  <w:style w:type="paragraph" w:customStyle="1" w:styleId="1ffb">
    <w:name w:val="Знак Знак Знак Знак Знак Знак Знак1"/>
    <w:basedOn w:val="a0"/>
    <w:rsid w:val="00A66402"/>
    <w:pPr>
      <w:spacing w:after="160" w:line="240" w:lineRule="exact"/>
    </w:pPr>
    <w:rPr>
      <w:rFonts w:ascii="Arial" w:hAnsi="Arial" w:cs="Arial"/>
      <w:sz w:val="20"/>
      <w:szCs w:val="20"/>
      <w:lang w:val="en-US" w:eastAsia="en-US"/>
    </w:rPr>
  </w:style>
  <w:style w:type="character" w:customStyle="1" w:styleId="511">
    <w:name w:val="Знак Знак51"/>
    <w:rsid w:val="00A66402"/>
    <w:rPr>
      <w:b/>
      <w:bCs/>
      <w:sz w:val="36"/>
      <w:szCs w:val="36"/>
      <w:lang w:val="ru-RU" w:eastAsia="ru-RU" w:bidi="ar-SA"/>
    </w:rPr>
  </w:style>
  <w:style w:type="paragraph" w:customStyle="1" w:styleId="ee1">
    <w:name w:val="Оснeeвной1"/>
    <w:basedOn w:val="a0"/>
    <w:rsid w:val="00A66402"/>
    <w:pPr>
      <w:widowControl w:val="0"/>
      <w:overflowPunct w:val="0"/>
      <w:autoSpaceDE w:val="0"/>
      <w:autoSpaceDN w:val="0"/>
      <w:adjustRightInd w:val="0"/>
      <w:ind w:firstLine="851"/>
      <w:jc w:val="both"/>
      <w:textAlignment w:val="baseline"/>
    </w:pPr>
    <w:rPr>
      <w:b/>
      <w:sz w:val="28"/>
      <w:szCs w:val="20"/>
    </w:rPr>
  </w:style>
  <w:style w:type="paragraph" w:customStyle="1" w:styleId="2fb">
    <w:name w:val="Текст2"/>
    <w:basedOn w:val="a0"/>
    <w:rsid w:val="00A66402"/>
    <w:rPr>
      <w:rFonts w:ascii="Courier New" w:hAnsi="Courier New"/>
      <w:sz w:val="20"/>
      <w:szCs w:val="20"/>
    </w:rPr>
  </w:style>
  <w:style w:type="paragraph" w:customStyle="1" w:styleId="115">
    <w:name w:val="Абзац списка11"/>
    <w:basedOn w:val="a0"/>
    <w:rsid w:val="00A66402"/>
    <w:pPr>
      <w:ind w:left="720"/>
      <w:contextualSpacing/>
    </w:pPr>
  </w:style>
  <w:style w:type="paragraph" w:customStyle="1" w:styleId="21b">
    <w:name w:val="Основной текст с отступом21"/>
    <w:basedOn w:val="a0"/>
    <w:rsid w:val="00A66402"/>
    <w:pPr>
      <w:tabs>
        <w:tab w:val="left" w:pos="1260"/>
      </w:tabs>
      <w:ind w:firstLine="900"/>
      <w:jc w:val="both"/>
    </w:pPr>
    <w:rPr>
      <w:sz w:val="26"/>
      <w:lang w:eastAsia="ar-SA"/>
    </w:rPr>
  </w:style>
  <w:style w:type="paragraph" w:customStyle="1" w:styleId="21c">
    <w:name w:val="Обычный21"/>
    <w:rsid w:val="00A66402"/>
  </w:style>
  <w:style w:type="paragraph" w:customStyle="1" w:styleId="2210">
    <w:name w:val="Основной текст с отступом 221"/>
    <w:basedOn w:val="a0"/>
    <w:rsid w:val="00A66402"/>
    <w:pPr>
      <w:ind w:firstLine="720"/>
      <w:jc w:val="both"/>
    </w:pPr>
    <w:rPr>
      <w:szCs w:val="20"/>
    </w:rPr>
  </w:style>
  <w:style w:type="paragraph" w:customStyle="1" w:styleId="21d">
    <w:name w:val="Текст21"/>
    <w:basedOn w:val="a0"/>
    <w:rsid w:val="00A66402"/>
    <w:rPr>
      <w:rFonts w:ascii="Courier New" w:hAnsi="Courier New"/>
      <w:sz w:val="20"/>
      <w:szCs w:val="20"/>
    </w:rPr>
  </w:style>
  <w:style w:type="paragraph" w:customStyle="1" w:styleId="3210">
    <w:name w:val="Основной текст 321"/>
    <w:basedOn w:val="a0"/>
    <w:rsid w:val="00A66402"/>
    <w:pPr>
      <w:widowControl w:val="0"/>
      <w:jc w:val="center"/>
    </w:pPr>
    <w:rPr>
      <w:sz w:val="20"/>
      <w:szCs w:val="20"/>
    </w:rPr>
  </w:style>
  <w:style w:type="character" w:customStyle="1" w:styleId="textdefault">
    <w:name w:val="text_default"/>
    <w:rsid w:val="00A66402"/>
    <w:rPr>
      <w:rFonts w:ascii="Arial" w:hAnsi="Arial" w:cs="Arial"/>
      <w:color w:val="000000"/>
      <w:sz w:val="21"/>
      <w:szCs w:val="21"/>
    </w:rPr>
  </w:style>
  <w:style w:type="paragraph" w:customStyle="1" w:styleId="df">
    <w:name w:val="df_"/>
    <w:basedOn w:val="a0"/>
    <w:rsid w:val="00A66402"/>
    <w:pPr>
      <w:spacing w:before="100" w:beforeAutospacing="1" w:after="100" w:afterAutospacing="1"/>
    </w:pPr>
  </w:style>
  <w:style w:type="paragraph" w:customStyle="1" w:styleId="mttl">
    <w:name w:val="m_ttl"/>
    <w:basedOn w:val="a0"/>
    <w:rsid w:val="00A66402"/>
    <w:pPr>
      <w:spacing w:before="100" w:beforeAutospacing="1" w:after="100" w:afterAutospacing="1"/>
    </w:pPr>
  </w:style>
  <w:style w:type="paragraph" w:customStyle="1" w:styleId="msttl">
    <w:name w:val="m_sttl"/>
    <w:basedOn w:val="a0"/>
    <w:rsid w:val="00A66402"/>
    <w:pPr>
      <w:spacing w:before="100" w:beforeAutospacing="1" w:after="100" w:afterAutospacing="1"/>
    </w:pPr>
  </w:style>
  <w:style w:type="paragraph" w:customStyle="1" w:styleId="afffffffffff3">
    <w:name w:val="Нормальный"/>
    <w:rsid w:val="00A66402"/>
    <w:pPr>
      <w:widowControl w:val="0"/>
      <w:autoSpaceDE w:val="0"/>
      <w:autoSpaceDN w:val="0"/>
      <w:adjustRightInd w:val="0"/>
    </w:pPr>
    <w:rPr>
      <w:rFonts w:eastAsia="Calibri"/>
      <w:color w:val="000000"/>
      <w:sz w:val="24"/>
      <w:szCs w:val="24"/>
    </w:rPr>
  </w:style>
  <w:style w:type="numbering" w:customStyle="1" w:styleId="124">
    <w:name w:val="Нет списка12"/>
    <w:next w:val="a3"/>
    <w:uiPriority w:val="99"/>
    <w:semiHidden/>
    <w:unhideWhenUsed/>
    <w:rsid w:val="00A66402"/>
  </w:style>
  <w:style w:type="paragraph" w:customStyle="1" w:styleId="msonormalmailrucssattributepostfix">
    <w:name w:val="msonormal_mailru_css_attribute_postfix"/>
    <w:basedOn w:val="a0"/>
    <w:rsid w:val="00A66402"/>
    <w:pPr>
      <w:spacing w:before="100" w:beforeAutospacing="1" w:after="100" w:afterAutospacing="1"/>
    </w:pPr>
  </w:style>
  <w:style w:type="numbering" w:customStyle="1" w:styleId="132">
    <w:name w:val="Нет списка13"/>
    <w:next w:val="a3"/>
    <w:uiPriority w:val="99"/>
    <w:semiHidden/>
    <w:unhideWhenUsed/>
    <w:rsid w:val="00A66402"/>
  </w:style>
  <w:style w:type="numbering" w:customStyle="1" w:styleId="1120">
    <w:name w:val="Нет списка112"/>
    <w:next w:val="a3"/>
    <w:uiPriority w:val="99"/>
    <w:semiHidden/>
    <w:rsid w:val="00A66402"/>
  </w:style>
  <w:style w:type="numbering" w:customStyle="1" w:styleId="224">
    <w:name w:val="Нет списка22"/>
    <w:next w:val="a3"/>
    <w:uiPriority w:val="99"/>
    <w:semiHidden/>
    <w:unhideWhenUsed/>
    <w:rsid w:val="00A66402"/>
  </w:style>
  <w:style w:type="numbering" w:customStyle="1" w:styleId="322">
    <w:name w:val="Нет списка32"/>
    <w:next w:val="a3"/>
    <w:uiPriority w:val="99"/>
    <w:semiHidden/>
    <w:unhideWhenUsed/>
    <w:rsid w:val="00A66402"/>
  </w:style>
  <w:style w:type="numbering" w:customStyle="1" w:styleId="420">
    <w:name w:val="Нет списка42"/>
    <w:next w:val="a3"/>
    <w:uiPriority w:val="99"/>
    <w:semiHidden/>
    <w:unhideWhenUsed/>
    <w:rsid w:val="00A66402"/>
  </w:style>
  <w:style w:type="numbering" w:customStyle="1" w:styleId="520">
    <w:name w:val="Нет списка52"/>
    <w:next w:val="a3"/>
    <w:uiPriority w:val="99"/>
    <w:semiHidden/>
    <w:unhideWhenUsed/>
    <w:rsid w:val="00A66402"/>
  </w:style>
  <w:style w:type="numbering" w:customStyle="1" w:styleId="710">
    <w:name w:val="Нет списка71"/>
    <w:next w:val="a3"/>
    <w:uiPriority w:val="99"/>
    <w:semiHidden/>
    <w:unhideWhenUsed/>
    <w:rsid w:val="00A66402"/>
  </w:style>
  <w:style w:type="numbering" w:customStyle="1" w:styleId="810">
    <w:name w:val="Нет списка81"/>
    <w:next w:val="a3"/>
    <w:uiPriority w:val="99"/>
    <w:semiHidden/>
    <w:unhideWhenUsed/>
    <w:rsid w:val="00A66402"/>
  </w:style>
  <w:style w:type="numbering" w:customStyle="1" w:styleId="1111">
    <w:name w:val="Нет списка1111"/>
    <w:next w:val="a3"/>
    <w:uiPriority w:val="99"/>
    <w:semiHidden/>
    <w:unhideWhenUsed/>
    <w:rsid w:val="00A66402"/>
  </w:style>
  <w:style w:type="numbering" w:customStyle="1" w:styleId="11111">
    <w:name w:val="Нет списка11111"/>
    <w:next w:val="a3"/>
    <w:uiPriority w:val="99"/>
    <w:semiHidden/>
    <w:rsid w:val="00A66402"/>
  </w:style>
  <w:style w:type="numbering" w:customStyle="1" w:styleId="2110">
    <w:name w:val="Нет списка211"/>
    <w:next w:val="a3"/>
    <w:uiPriority w:val="99"/>
    <w:semiHidden/>
    <w:unhideWhenUsed/>
    <w:rsid w:val="00A66402"/>
  </w:style>
  <w:style w:type="numbering" w:customStyle="1" w:styleId="3110">
    <w:name w:val="Нет списка311"/>
    <w:next w:val="a3"/>
    <w:uiPriority w:val="99"/>
    <w:semiHidden/>
    <w:unhideWhenUsed/>
    <w:rsid w:val="00A66402"/>
  </w:style>
  <w:style w:type="numbering" w:customStyle="1" w:styleId="411">
    <w:name w:val="Нет списка411"/>
    <w:next w:val="a3"/>
    <w:uiPriority w:val="99"/>
    <w:semiHidden/>
    <w:unhideWhenUsed/>
    <w:rsid w:val="00A66402"/>
  </w:style>
  <w:style w:type="numbering" w:customStyle="1" w:styleId="5110">
    <w:name w:val="Нет списка511"/>
    <w:next w:val="a3"/>
    <w:uiPriority w:val="99"/>
    <w:semiHidden/>
    <w:unhideWhenUsed/>
    <w:rsid w:val="00A66402"/>
  </w:style>
  <w:style w:type="numbering" w:customStyle="1" w:styleId="910">
    <w:name w:val="Нет списка91"/>
    <w:next w:val="a3"/>
    <w:uiPriority w:val="99"/>
    <w:semiHidden/>
    <w:unhideWhenUsed/>
    <w:rsid w:val="00A66402"/>
  </w:style>
  <w:style w:type="numbering" w:customStyle="1" w:styleId="1210">
    <w:name w:val="Нет списка121"/>
    <w:next w:val="a3"/>
    <w:uiPriority w:val="99"/>
    <w:semiHidden/>
    <w:unhideWhenUsed/>
    <w:rsid w:val="00A66402"/>
  </w:style>
  <w:style w:type="numbering" w:customStyle="1" w:styleId="1010">
    <w:name w:val="Нет списка101"/>
    <w:next w:val="a3"/>
    <w:uiPriority w:val="99"/>
    <w:semiHidden/>
    <w:unhideWhenUsed/>
    <w:rsid w:val="00A66402"/>
  </w:style>
  <w:style w:type="numbering" w:customStyle="1" w:styleId="1310">
    <w:name w:val="Нет списка131"/>
    <w:next w:val="a3"/>
    <w:uiPriority w:val="99"/>
    <w:semiHidden/>
    <w:rsid w:val="00A66402"/>
  </w:style>
  <w:style w:type="numbering" w:customStyle="1" w:styleId="2211">
    <w:name w:val="Нет списка221"/>
    <w:next w:val="a3"/>
    <w:uiPriority w:val="99"/>
    <w:semiHidden/>
    <w:unhideWhenUsed/>
    <w:rsid w:val="00A66402"/>
  </w:style>
  <w:style w:type="numbering" w:customStyle="1" w:styleId="3211">
    <w:name w:val="Нет списка321"/>
    <w:next w:val="a3"/>
    <w:uiPriority w:val="99"/>
    <w:semiHidden/>
    <w:unhideWhenUsed/>
    <w:rsid w:val="00A66402"/>
  </w:style>
  <w:style w:type="numbering" w:customStyle="1" w:styleId="421">
    <w:name w:val="Нет списка421"/>
    <w:next w:val="a3"/>
    <w:uiPriority w:val="99"/>
    <w:semiHidden/>
    <w:unhideWhenUsed/>
    <w:rsid w:val="00A66402"/>
  </w:style>
  <w:style w:type="numbering" w:customStyle="1" w:styleId="521">
    <w:name w:val="Нет списка521"/>
    <w:next w:val="a3"/>
    <w:uiPriority w:val="99"/>
    <w:semiHidden/>
    <w:unhideWhenUsed/>
    <w:rsid w:val="00A66402"/>
  </w:style>
  <w:style w:type="numbering" w:customStyle="1" w:styleId="6110">
    <w:name w:val="Нет списка611"/>
    <w:next w:val="a3"/>
    <w:uiPriority w:val="99"/>
    <w:semiHidden/>
    <w:unhideWhenUsed/>
    <w:rsid w:val="00A66402"/>
  </w:style>
  <w:style w:type="numbering" w:customStyle="1" w:styleId="711">
    <w:name w:val="Нет списка711"/>
    <w:next w:val="a3"/>
    <w:uiPriority w:val="99"/>
    <w:semiHidden/>
    <w:unhideWhenUsed/>
    <w:rsid w:val="00A66402"/>
  </w:style>
  <w:style w:type="numbering" w:customStyle="1" w:styleId="811">
    <w:name w:val="Нет списка811"/>
    <w:next w:val="a3"/>
    <w:uiPriority w:val="99"/>
    <w:semiHidden/>
    <w:unhideWhenUsed/>
    <w:rsid w:val="00A66402"/>
  </w:style>
  <w:style w:type="numbering" w:customStyle="1" w:styleId="1121">
    <w:name w:val="Нет списка1121"/>
    <w:next w:val="a3"/>
    <w:uiPriority w:val="99"/>
    <w:semiHidden/>
    <w:unhideWhenUsed/>
    <w:rsid w:val="00A66402"/>
  </w:style>
  <w:style w:type="numbering" w:customStyle="1" w:styleId="1112">
    <w:name w:val="Нет списка1112"/>
    <w:next w:val="a3"/>
    <w:uiPriority w:val="99"/>
    <w:semiHidden/>
    <w:rsid w:val="00A66402"/>
  </w:style>
  <w:style w:type="numbering" w:customStyle="1" w:styleId="2111">
    <w:name w:val="Нет списка2111"/>
    <w:next w:val="a3"/>
    <w:uiPriority w:val="99"/>
    <w:semiHidden/>
    <w:unhideWhenUsed/>
    <w:rsid w:val="00A66402"/>
  </w:style>
  <w:style w:type="numbering" w:customStyle="1" w:styleId="3111">
    <w:name w:val="Нет списка3111"/>
    <w:next w:val="a3"/>
    <w:uiPriority w:val="99"/>
    <w:semiHidden/>
    <w:unhideWhenUsed/>
    <w:rsid w:val="00A66402"/>
  </w:style>
  <w:style w:type="numbering" w:customStyle="1" w:styleId="4111">
    <w:name w:val="Нет списка4111"/>
    <w:next w:val="a3"/>
    <w:uiPriority w:val="99"/>
    <w:semiHidden/>
    <w:unhideWhenUsed/>
    <w:rsid w:val="00A66402"/>
  </w:style>
  <w:style w:type="numbering" w:customStyle="1" w:styleId="5111">
    <w:name w:val="Нет списка5111"/>
    <w:next w:val="a3"/>
    <w:uiPriority w:val="99"/>
    <w:semiHidden/>
    <w:unhideWhenUsed/>
    <w:rsid w:val="00A66402"/>
  </w:style>
  <w:style w:type="numbering" w:customStyle="1" w:styleId="911">
    <w:name w:val="Нет списка911"/>
    <w:next w:val="a3"/>
    <w:uiPriority w:val="99"/>
    <w:semiHidden/>
    <w:unhideWhenUsed/>
    <w:rsid w:val="00A66402"/>
  </w:style>
  <w:style w:type="numbering" w:customStyle="1" w:styleId="1211">
    <w:name w:val="Нет списка1211"/>
    <w:next w:val="a3"/>
    <w:uiPriority w:val="99"/>
    <w:semiHidden/>
    <w:unhideWhenUsed/>
    <w:rsid w:val="00A66402"/>
  </w:style>
  <w:style w:type="numbering" w:customStyle="1" w:styleId="142">
    <w:name w:val="Нет списка14"/>
    <w:next w:val="a3"/>
    <w:uiPriority w:val="99"/>
    <w:semiHidden/>
    <w:unhideWhenUsed/>
    <w:rsid w:val="00A66402"/>
  </w:style>
  <w:style w:type="numbering" w:customStyle="1" w:styleId="152">
    <w:name w:val="Нет списка15"/>
    <w:next w:val="a3"/>
    <w:uiPriority w:val="99"/>
    <w:semiHidden/>
    <w:rsid w:val="00A66402"/>
  </w:style>
  <w:style w:type="numbering" w:customStyle="1" w:styleId="233">
    <w:name w:val="Нет списка23"/>
    <w:next w:val="a3"/>
    <w:uiPriority w:val="99"/>
    <w:semiHidden/>
    <w:unhideWhenUsed/>
    <w:rsid w:val="00A66402"/>
  </w:style>
  <w:style w:type="numbering" w:customStyle="1" w:styleId="330">
    <w:name w:val="Нет списка33"/>
    <w:next w:val="a3"/>
    <w:uiPriority w:val="99"/>
    <w:semiHidden/>
    <w:unhideWhenUsed/>
    <w:rsid w:val="00A66402"/>
  </w:style>
  <w:style w:type="numbering" w:customStyle="1" w:styleId="430">
    <w:name w:val="Нет списка43"/>
    <w:next w:val="a3"/>
    <w:uiPriority w:val="99"/>
    <w:semiHidden/>
    <w:unhideWhenUsed/>
    <w:rsid w:val="00A66402"/>
  </w:style>
  <w:style w:type="numbering" w:customStyle="1" w:styleId="530">
    <w:name w:val="Нет списка53"/>
    <w:next w:val="a3"/>
    <w:uiPriority w:val="99"/>
    <w:semiHidden/>
    <w:unhideWhenUsed/>
    <w:rsid w:val="00A66402"/>
  </w:style>
  <w:style w:type="numbering" w:customStyle="1" w:styleId="620">
    <w:name w:val="Нет списка62"/>
    <w:next w:val="a3"/>
    <w:uiPriority w:val="99"/>
    <w:semiHidden/>
    <w:unhideWhenUsed/>
    <w:rsid w:val="00A66402"/>
  </w:style>
  <w:style w:type="numbering" w:customStyle="1" w:styleId="720">
    <w:name w:val="Нет списка72"/>
    <w:next w:val="a3"/>
    <w:uiPriority w:val="99"/>
    <w:semiHidden/>
    <w:unhideWhenUsed/>
    <w:rsid w:val="00A66402"/>
  </w:style>
  <w:style w:type="numbering" w:customStyle="1" w:styleId="820">
    <w:name w:val="Нет списка82"/>
    <w:next w:val="a3"/>
    <w:uiPriority w:val="99"/>
    <w:semiHidden/>
    <w:unhideWhenUsed/>
    <w:rsid w:val="00A66402"/>
  </w:style>
  <w:style w:type="numbering" w:customStyle="1" w:styleId="1130">
    <w:name w:val="Нет списка113"/>
    <w:next w:val="a3"/>
    <w:uiPriority w:val="99"/>
    <w:semiHidden/>
    <w:unhideWhenUsed/>
    <w:rsid w:val="00A66402"/>
  </w:style>
  <w:style w:type="numbering" w:customStyle="1" w:styleId="1113">
    <w:name w:val="Нет списка1113"/>
    <w:next w:val="a3"/>
    <w:uiPriority w:val="99"/>
    <w:semiHidden/>
    <w:rsid w:val="00A66402"/>
  </w:style>
  <w:style w:type="numbering" w:customStyle="1" w:styleId="2120">
    <w:name w:val="Нет списка212"/>
    <w:next w:val="a3"/>
    <w:uiPriority w:val="99"/>
    <w:semiHidden/>
    <w:unhideWhenUsed/>
    <w:rsid w:val="00A66402"/>
  </w:style>
  <w:style w:type="numbering" w:customStyle="1" w:styleId="3120">
    <w:name w:val="Нет списка312"/>
    <w:next w:val="a3"/>
    <w:uiPriority w:val="99"/>
    <w:semiHidden/>
    <w:unhideWhenUsed/>
    <w:rsid w:val="00A66402"/>
  </w:style>
  <w:style w:type="numbering" w:customStyle="1" w:styleId="412">
    <w:name w:val="Нет списка412"/>
    <w:next w:val="a3"/>
    <w:uiPriority w:val="99"/>
    <w:semiHidden/>
    <w:unhideWhenUsed/>
    <w:rsid w:val="00A66402"/>
  </w:style>
  <w:style w:type="numbering" w:customStyle="1" w:styleId="512">
    <w:name w:val="Нет списка512"/>
    <w:next w:val="a3"/>
    <w:uiPriority w:val="99"/>
    <w:semiHidden/>
    <w:unhideWhenUsed/>
    <w:rsid w:val="00A66402"/>
  </w:style>
  <w:style w:type="numbering" w:customStyle="1" w:styleId="920">
    <w:name w:val="Нет списка92"/>
    <w:next w:val="a3"/>
    <w:uiPriority w:val="99"/>
    <w:semiHidden/>
    <w:unhideWhenUsed/>
    <w:rsid w:val="00A66402"/>
  </w:style>
  <w:style w:type="numbering" w:customStyle="1" w:styleId="1220">
    <w:name w:val="Нет списка122"/>
    <w:next w:val="a3"/>
    <w:uiPriority w:val="99"/>
    <w:semiHidden/>
    <w:unhideWhenUsed/>
    <w:rsid w:val="00A66402"/>
  </w:style>
  <w:style w:type="numbering" w:customStyle="1" w:styleId="162">
    <w:name w:val="Нет списка16"/>
    <w:next w:val="a3"/>
    <w:uiPriority w:val="99"/>
    <w:semiHidden/>
    <w:unhideWhenUsed/>
    <w:rsid w:val="00A66402"/>
  </w:style>
  <w:style w:type="numbering" w:customStyle="1" w:styleId="172">
    <w:name w:val="Нет списка17"/>
    <w:next w:val="a3"/>
    <w:uiPriority w:val="99"/>
    <w:semiHidden/>
    <w:rsid w:val="00A66402"/>
  </w:style>
  <w:style w:type="numbering" w:customStyle="1" w:styleId="242">
    <w:name w:val="Нет списка24"/>
    <w:next w:val="a3"/>
    <w:uiPriority w:val="99"/>
    <w:semiHidden/>
    <w:unhideWhenUsed/>
    <w:rsid w:val="00A66402"/>
  </w:style>
  <w:style w:type="numbering" w:customStyle="1" w:styleId="340">
    <w:name w:val="Нет списка34"/>
    <w:next w:val="a3"/>
    <w:uiPriority w:val="99"/>
    <w:semiHidden/>
    <w:unhideWhenUsed/>
    <w:rsid w:val="00A66402"/>
  </w:style>
  <w:style w:type="numbering" w:customStyle="1" w:styleId="440">
    <w:name w:val="Нет списка44"/>
    <w:next w:val="a3"/>
    <w:uiPriority w:val="99"/>
    <w:semiHidden/>
    <w:unhideWhenUsed/>
    <w:rsid w:val="00A66402"/>
  </w:style>
  <w:style w:type="numbering" w:customStyle="1" w:styleId="540">
    <w:name w:val="Нет списка54"/>
    <w:next w:val="a3"/>
    <w:uiPriority w:val="99"/>
    <w:semiHidden/>
    <w:unhideWhenUsed/>
    <w:rsid w:val="00A66402"/>
  </w:style>
  <w:style w:type="numbering" w:customStyle="1" w:styleId="630">
    <w:name w:val="Нет списка63"/>
    <w:next w:val="a3"/>
    <w:uiPriority w:val="99"/>
    <w:semiHidden/>
    <w:unhideWhenUsed/>
    <w:rsid w:val="00A66402"/>
  </w:style>
  <w:style w:type="numbering" w:customStyle="1" w:styleId="730">
    <w:name w:val="Нет списка73"/>
    <w:next w:val="a3"/>
    <w:uiPriority w:val="99"/>
    <w:semiHidden/>
    <w:unhideWhenUsed/>
    <w:rsid w:val="00A66402"/>
  </w:style>
  <w:style w:type="numbering" w:customStyle="1" w:styleId="830">
    <w:name w:val="Нет списка83"/>
    <w:next w:val="a3"/>
    <w:uiPriority w:val="99"/>
    <w:semiHidden/>
    <w:unhideWhenUsed/>
    <w:rsid w:val="00A66402"/>
  </w:style>
  <w:style w:type="numbering" w:customStyle="1" w:styleId="1140">
    <w:name w:val="Нет списка114"/>
    <w:next w:val="a3"/>
    <w:uiPriority w:val="99"/>
    <w:semiHidden/>
    <w:unhideWhenUsed/>
    <w:rsid w:val="00A66402"/>
  </w:style>
  <w:style w:type="numbering" w:customStyle="1" w:styleId="1114">
    <w:name w:val="Нет списка1114"/>
    <w:next w:val="a3"/>
    <w:uiPriority w:val="99"/>
    <w:semiHidden/>
    <w:rsid w:val="00A66402"/>
  </w:style>
  <w:style w:type="numbering" w:customStyle="1" w:styleId="2130">
    <w:name w:val="Нет списка213"/>
    <w:next w:val="a3"/>
    <w:uiPriority w:val="99"/>
    <w:semiHidden/>
    <w:unhideWhenUsed/>
    <w:rsid w:val="00A66402"/>
  </w:style>
  <w:style w:type="numbering" w:customStyle="1" w:styleId="3130">
    <w:name w:val="Нет списка313"/>
    <w:next w:val="a3"/>
    <w:uiPriority w:val="99"/>
    <w:semiHidden/>
    <w:unhideWhenUsed/>
    <w:rsid w:val="00A66402"/>
  </w:style>
  <w:style w:type="numbering" w:customStyle="1" w:styleId="413">
    <w:name w:val="Нет списка413"/>
    <w:next w:val="a3"/>
    <w:uiPriority w:val="99"/>
    <w:semiHidden/>
    <w:unhideWhenUsed/>
    <w:rsid w:val="00A66402"/>
  </w:style>
  <w:style w:type="numbering" w:customStyle="1" w:styleId="513">
    <w:name w:val="Нет списка513"/>
    <w:next w:val="a3"/>
    <w:uiPriority w:val="99"/>
    <w:semiHidden/>
    <w:unhideWhenUsed/>
    <w:rsid w:val="00A66402"/>
  </w:style>
  <w:style w:type="numbering" w:customStyle="1" w:styleId="930">
    <w:name w:val="Нет списка93"/>
    <w:next w:val="a3"/>
    <w:uiPriority w:val="99"/>
    <w:semiHidden/>
    <w:unhideWhenUsed/>
    <w:rsid w:val="00A66402"/>
  </w:style>
  <w:style w:type="numbering" w:customStyle="1" w:styleId="1230">
    <w:name w:val="Нет списка123"/>
    <w:next w:val="a3"/>
    <w:uiPriority w:val="99"/>
    <w:semiHidden/>
    <w:unhideWhenUsed/>
    <w:rsid w:val="00A66402"/>
  </w:style>
  <w:style w:type="numbering" w:customStyle="1" w:styleId="182">
    <w:name w:val="Нет списка18"/>
    <w:next w:val="a3"/>
    <w:uiPriority w:val="99"/>
    <w:semiHidden/>
    <w:unhideWhenUsed/>
    <w:rsid w:val="00A66402"/>
  </w:style>
  <w:style w:type="numbering" w:customStyle="1" w:styleId="192">
    <w:name w:val="Нет списка19"/>
    <w:next w:val="a3"/>
    <w:uiPriority w:val="99"/>
    <w:semiHidden/>
    <w:rsid w:val="00A66402"/>
  </w:style>
  <w:style w:type="numbering" w:customStyle="1" w:styleId="252">
    <w:name w:val="Нет списка25"/>
    <w:next w:val="a3"/>
    <w:uiPriority w:val="99"/>
    <w:semiHidden/>
    <w:unhideWhenUsed/>
    <w:rsid w:val="00A66402"/>
  </w:style>
  <w:style w:type="numbering" w:customStyle="1" w:styleId="350">
    <w:name w:val="Нет списка35"/>
    <w:next w:val="a3"/>
    <w:uiPriority w:val="99"/>
    <w:semiHidden/>
    <w:unhideWhenUsed/>
    <w:rsid w:val="00A66402"/>
  </w:style>
  <w:style w:type="numbering" w:customStyle="1" w:styleId="450">
    <w:name w:val="Нет списка45"/>
    <w:next w:val="a3"/>
    <w:uiPriority w:val="99"/>
    <w:semiHidden/>
    <w:unhideWhenUsed/>
    <w:rsid w:val="00A66402"/>
  </w:style>
  <w:style w:type="numbering" w:customStyle="1" w:styleId="550">
    <w:name w:val="Нет списка55"/>
    <w:next w:val="a3"/>
    <w:uiPriority w:val="99"/>
    <w:semiHidden/>
    <w:unhideWhenUsed/>
    <w:rsid w:val="00A66402"/>
  </w:style>
  <w:style w:type="numbering" w:customStyle="1" w:styleId="640">
    <w:name w:val="Нет списка64"/>
    <w:next w:val="a3"/>
    <w:uiPriority w:val="99"/>
    <w:semiHidden/>
    <w:unhideWhenUsed/>
    <w:rsid w:val="00A66402"/>
  </w:style>
  <w:style w:type="numbering" w:customStyle="1" w:styleId="740">
    <w:name w:val="Нет списка74"/>
    <w:next w:val="a3"/>
    <w:uiPriority w:val="99"/>
    <w:semiHidden/>
    <w:unhideWhenUsed/>
    <w:rsid w:val="00A66402"/>
  </w:style>
  <w:style w:type="numbering" w:customStyle="1" w:styleId="840">
    <w:name w:val="Нет списка84"/>
    <w:next w:val="a3"/>
    <w:uiPriority w:val="99"/>
    <w:semiHidden/>
    <w:unhideWhenUsed/>
    <w:rsid w:val="00A66402"/>
  </w:style>
  <w:style w:type="numbering" w:customStyle="1" w:styleId="1150">
    <w:name w:val="Нет списка115"/>
    <w:next w:val="a3"/>
    <w:uiPriority w:val="99"/>
    <w:semiHidden/>
    <w:unhideWhenUsed/>
    <w:rsid w:val="00A66402"/>
  </w:style>
  <w:style w:type="numbering" w:customStyle="1" w:styleId="1115">
    <w:name w:val="Нет списка1115"/>
    <w:next w:val="a3"/>
    <w:uiPriority w:val="99"/>
    <w:semiHidden/>
    <w:rsid w:val="00A66402"/>
  </w:style>
  <w:style w:type="numbering" w:customStyle="1" w:styleId="2140">
    <w:name w:val="Нет списка214"/>
    <w:next w:val="a3"/>
    <w:uiPriority w:val="99"/>
    <w:semiHidden/>
    <w:unhideWhenUsed/>
    <w:rsid w:val="00A66402"/>
  </w:style>
  <w:style w:type="numbering" w:customStyle="1" w:styleId="3140">
    <w:name w:val="Нет списка314"/>
    <w:next w:val="a3"/>
    <w:uiPriority w:val="99"/>
    <w:semiHidden/>
    <w:unhideWhenUsed/>
    <w:rsid w:val="00A66402"/>
  </w:style>
  <w:style w:type="numbering" w:customStyle="1" w:styleId="414">
    <w:name w:val="Нет списка414"/>
    <w:next w:val="a3"/>
    <w:uiPriority w:val="99"/>
    <w:semiHidden/>
    <w:unhideWhenUsed/>
    <w:rsid w:val="00A66402"/>
  </w:style>
  <w:style w:type="numbering" w:customStyle="1" w:styleId="514">
    <w:name w:val="Нет списка514"/>
    <w:next w:val="a3"/>
    <w:uiPriority w:val="99"/>
    <w:semiHidden/>
    <w:unhideWhenUsed/>
    <w:rsid w:val="00A66402"/>
  </w:style>
  <w:style w:type="numbering" w:customStyle="1" w:styleId="940">
    <w:name w:val="Нет списка94"/>
    <w:next w:val="a3"/>
    <w:uiPriority w:val="99"/>
    <w:semiHidden/>
    <w:unhideWhenUsed/>
    <w:rsid w:val="00A66402"/>
  </w:style>
  <w:style w:type="numbering" w:customStyle="1" w:styleId="1240">
    <w:name w:val="Нет списка124"/>
    <w:next w:val="a3"/>
    <w:uiPriority w:val="99"/>
    <w:semiHidden/>
    <w:unhideWhenUsed/>
    <w:rsid w:val="00A66402"/>
  </w:style>
  <w:style w:type="numbering" w:customStyle="1" w:styleId="202">
    <w:name w:val="Нет списка20"/>
    <w:next w:val="a3"/>
    <w:uiPriority w:val="99"/>
    <w:semiHidden/>
    <w:unhideWhenUsed/>
    <w:rsid w:val="00A66402"/>
  </w:style>
  <w:style w:type="numbering" w:customStyle="1" w:styleId="1100">
    <w:name w:val="Нет списка110"/>
    <w:next w:val="a3"/>
    <w:uiPriority w:val="99"/>
    <w:semiHidden/>
    <w:rsid w:val="00A66402"/>
  </w:style>
  <w:style w:type="numbering" w:customStyle="1" w:styleId="262">
    <w:name w:val="Нет списка26"/>
    <w:next w:val="a3"/>
    <w:uiPriority w:val="99"/>
    <w:semiHidden/>
    <w:unhideWhenUsed/>
    <w:rsid w:val="00A66402"/>
  </w:style>
  <w:style w:type="numbering" w:customStyle="1" w:styleId="360">
    <w:name w:val="Нет списка36"/>
    <w:next w:val="a3"/>
    <w:uiPriority w:val="99"/>
    <w:semiHidden/>
    <w:unhideWhenUsed/>
    <w:rsid w:val="00A66402"/>
  </w:style>
  <w:style w:type="numbering" w:customStyle="1" w:styleId="460">
    <w:name w:val="Нет списка46"/>
    <w:next w:val="a3"/>
    <w:uiPriority w:val="99"/>
    <w:semiHidden/>
    <w:unhideWhenUsed/>
    <w:rsid w:val="00A66402"/>
  </w:style>
  <w:style w:type="numbering" w:customStyle="1" w:styleId="560">
    <w:name w:val="Нет списка56"/>
    <w:next w:val="a3"/>
    <w:uiPriority w:val="99"/>
    <w:semiHidden/>
    <w:unhideWhenUsed/>
    <w:rsid w:val="00A66402"/>
  </w:style>
  <w:style w:type="numbering" w:customStyle="1" w:styleId="650">
    <w:name w:val="Нет списка65"/>
    <w:next w:val="a3"/>
    <w:uiPriority w:val="99"/>
    <w:semiHidden/>
    <w:unhideWhenUsed/>
    <w:rsid w:val="00A66402"/>
  </w:style>
  <w:style w:type="numbering" w:customStyle="1" w:styleId="750">
    <w:name w:val="Нет списка75"/>
    <w:next w:val="a3"/>
    <w:uiPriority w:val="99"/>
    <w:semiHidden/>
    <w:unhideWhenUsed/>
    <w:rsid w:val="00A66402"/>
  </w:style>
  <w:style w:type="numbering" w:customStyle="1" w:styleId="850">
    <w:name w:val="Нет списка85"/>
    <w:next w:val="a3"/>
    <w:uiPriority w:val="99"/>
    <w:semiHidden/>
    <w:unhideWhenUsed/>
    <w:rsid w:val="00A66402"/>
  </w:style>
  <w:style w:type="numbering" w:customStyle="1" w:styleId="116">
    <w:name w:val="Нет списка116"/>
    <w:next w:val="a3"/>
    <w:uiPriority w:val="99"/>
    <w:semiHidden/>
    <w:unhideWhenUsed/>
    <w:rsid w:val="00A66402"/>
  </w:style>
  <w:style w:type="numbering" w:customStyle="1" w:styleId="1116">
    <w:name w:val="Нет списка1116"/>
    <w:next w:val="a3"/>
    <w:uiPriority w:val="99"/>
    <w:semiHidden/>
    <w:rsid w:val="00A66402"/>
  </w:style>
  <w:style w:type="numbering" w:customStyle="1" w:styleId="2150">
    <w:name w:val="Нет списка215"/>
    <w:next w:val="a3"/>
    <w:uiPriority w:val="99"/>
    <w:semiHidden/>
    <w:unhideWhenUsed/>
    <w:rsid w:val="00A66402"/>
  </w:style>
  <w:style w:type="numbering" w:customStyle="1" w:styleId="3150">
    <w:name w:val="Нет списка315"/>
    <w:next w:val="a3"/>
    <w:uiPriority w:val="99"/>
    <w:semiHidden/>
    <w:unhideWhenUsed/>
    <w:rsid w:val="00A66402"/>
  </w:style>
  <w:style w:type="numbering" w:customStyle="1" w:styleId="415">
    <w:name w:val="Нет списка415"/>
    <w:next w:val="a3"/>
    <w:uiPriority w:val="99"/>
    <w:semiHidden/>
    <w:unhideWhenUsed/>
    <w:rsid w:val="00A66402"/>
  </w:style>
  <w:style w:type="numbering" w:customStyle="1" w:styleId="515">
    <w:name w:val="Нет списка515"/>
    <w:next w:val="a3"/>
    <w:uiPriority w:val="99"/>
    <w:semiHidden/>
    <w:unhideWhenUsed/>
    <w:rsid w:val="00A66402"/>
  </w:style>
  <w:style w:type="numbering" w:customStyle="1" w:styleId="950">
    <w:name w:val="Нет списка95"/>
    <w:next w:val="a3"/>
    <w:uiPriority w:val="99"/>
    <w:semiHidden/>
    <w:unhideWhenUsed/>
    <w:rsid w:val="00A66402"/>
  </w:style>
  <w:style w:type="numbering" w:customStyle="1" w:styleId="125">
    <w:name w:val="Нет списка125"/>
    <w:next w:val="a3"/>
    <w:uiPriority w:val="99"/>
    <w:semiHidden/>
    <w:unhideWhenUsed/>
    <w:rsid w:val="00A66402"/>
  </w:style>
  <w:style w:type="numbering" w:customStyle="1" w:styleId="272">
    <w:name w:val="Нет списка27"/>
    <w:next w:val="a3"/>
    <w:uiPriority w:val="99"/>
    <w:semiHidden/>
    <w:unhideWhenUsed/>
    <w:rsid w:val="00A66402"/>
  </w:style>
  <w:style w:type="numbering" w:customStyle="1" w:styleId="117">
    <w:name w:val="Нет списка117"/>
    <w:next w:val="a3"/>
    <w:uiPriority w:val="99"/>
    <w:semiHidden/>
    <w:rsid w:val="00A66402"/>
  </w:style>
  <w:style w:type="numbering" w:customStyle="1" w:styleId="282">
    <w:name w:val="Нет списка28"/>
    <w:next w:val="a3"/>
    <w:uiPriority w:val="99"/>
    <w:semiHidden/>
    <w:unhideWhenUsed/>
    <w:rsid w:val="00A66402"/>
  </w:style>
  <w:style w:type="numbering" w:customStyle="1" w:styleId="370">
    <w:name w:val="Нет списка37"/>
    <w:next w:val="a3"/>
    <w:uiPriority w:val="99"/>
    <w:semiHidden/>
    <w:unhideWhenUsed/>
    <w:rsid w:val="00A66402"/>
  </w:style>
  <w:style w:type="numbering" w:customStyle="1" w:styleId="470">
    <w:name w:val="Нет списка47"/>
    <w:next w:val="a3"/>
    <w:uiPriority w:val="99"/>
    <w:semiHidden/>
    <w:unhideWhenUsed/>
    <w:rsid w:val="00A66402"/>
  </w:style>
  <w:style w:type="numbering" w:customStyle="1" w:styleId="57">
    <w:name w:val="Нет списка57"/>
    <w:next w:val="a3"/>
    <w:uiPriority w:val="99"/>
    <w:semiHidden/>
    <w:unhideWhenUsed/>
    <w:rsid w:val="00A66402"/>
  </w:style>
  <w:style w:type="numbering" w:customStyle="1" w:styleId="660">
    <w:name w:val="Нет списка66"/>
    <w:next w:val="a3"/>
    <w:uiPriority w:val="99"/>
    <w:semiHidden/>
    <w:unhideWhenUsed/>
    <w:rsid w:val="00A66402"/>
  </w:style>
  <w:style w:type="numbering" w:customStyle="1" w:styleId="760">
    <w:name w:val="Нет списка76"/>
    <w:next w:val="a3"/>
    <w:uiPriority w:val="99"/>
    <w:semiHidden/>
    <w:unhideWhenUsed/>
    <w:rsid w:val="00A66402"/>
  </w:style>
  <w:style w:type="numbering" w:customStyle="1" w:styleId="860">
    <w:name w:val="Нет списка86"/>
    <w:next w:val="a3"/>
    <w:uiPriority w:val="99"/>
    <w:semiHidden/>
    <w:unhideWhenUsed/>
    <w:rsid w:val="00A66402"/>
  </w:style>
  <w:style w:type="numbering" w:customStyle="1" w:styleId="118">
    <w:name w:val="Нет списка118"/>
    <w:next w:val="a3"/>
    <w:uiPriority w:val="99"/>
    <w:semiHidden/>
    <w:unhideWhenUsed/>
    <w:rsid w:val="00A66402"/>
  </w:style>
  <w:style w:type="numbering" w:customStyle="1" w:styleId="1117">
    <w:name w:val="Нет списка1117"/>
    <w:next w:val="a3"/>
    <w:uiPriority w:val="99"/>
    <w:semiHidden/>
    <w:rsid w:val="00A66402"/>
  </w:style>
  <w:style w:type="numbering" w:customStyle="1" w:styleId="2160">
    <w:name w:val="Нет списка216"/>
    <w:next w:val="a3"/>
    <w:uiPriority w:val="99"/>
    <w:semiHidden/>
    <w:unhideWhenUsed/>
    <w:rsid w:val="00A66402"/>
  </w:style>
  <w:style w:type="numbering" w:customStyle="1" w:styleId="3160">
    <w:name w:val="Нет списка316"/>
    <w:next w:val="a3"/>
    <w:uiPriority w:val="99"/>
    <w:semiHidden/>
    <w:unhideWhenUsed/>
    <w:rsid w:val="00A66402"/>
  </w:style>
  <w:style w:type="numbering" w:customStyle="1" w:styleId="416">
    <w:name w:val="Нет списка416"/>
    <w:next w:val="a3"/>
    <w:uiPriority w:val="99"/>
    <w:semiHidden/>
    <w:unhideWhenUsed/>
    <w:rsid w:val="00A66402"/>
  </w:style>
  <w:style w:type="numbering" w:customStyle="1" w:styleId="516">
    <w:name w:val="Нет списка516"/>
    <w:next w:val="a3"/>
    <w:uiPriority w:val="99"/>
    <w:semiHidden/>
    <w:unhideWhenUsed/>
    <w:rsid w:val="00A66402"/>
  </w:style>
  <w:style w:type="numbering" w:customStyle="1" w:styleId="960">
    <w:name w:val="Нет списка96"/>
    <w:next w:val="a3"/>
    <w:uiPriority w:val="99"/>
    <w:semiHidden/>
    <w:unhideWhenUsed/>
    <w:rsid w:val="00A66402"/>
  </w:style>
  <w:style w:type="numbering" w:customStyle="1" w:styleId="126">
    <w:name w:val="Нет списка126"/>
    <w:next w:val="a3"/>
    <w:uiPriority w:val="99"/>
    <w:semiHidden/>
    <w:unhideWhenUsed/>
    <w:rsid w:val="00A66402"/>
  </w:style>
  <w:style w:type="numbering" w:customStyle="1" w:styleId="292">
    <w:name w:val="Нет списка29"/>
    <w:next w:val="a3"/>
    <w:uiPriority w:val="99"/>
    <w:semiHidden/>
    <w:unhideWhenUsed/>
    <w:rsid w:val="00A66402"/>
  </w:style>
  <w:style w:type="numbering" w:customStyle="1" w:styleId="119">
    <w:name w:val="Нет списка119"/>
    <w:next w:val="a3"/>
    <w:uiPriority w:val="99"/>
    <w:semiHidden/>
    <w:unhideWhenUsed/>
    <w:rsid w:val="00A66402"/>
  </w:style>
  <w:style w:type="numbering" w:customStyle="1" w:styleId="11100">
    <w:name w:val="Нет списка1110"/>
    <w:next w:val="a3"/>
    <w:uiPriority w:val="99"/>
    <w:semiHidden/>
    <w:rsid w:val="00A66402"/>
  </w:style>
  <w:style w:type="numbering" w:customStyle="1" w:styleId="2100">
    <w:name w:val="Нет списка210"/>
    <w:next w:val="a3"/>
    <w:uiPriority w:val="99"/>
    <w:semiHidden/>
    <w:unhideWhenUsed/>
    <w:rsid w:val="00A66402"/>
  </w:style>
  <w:style w:type="numbering" w:customStyle="1" w:styleId="380">
    <w:name w:val="Нет списка38"/>
    <w:next w:val="a3"/>
    <w:uiPriority w:val="99"/>
    <w:semiHidden/>
    <w:unhideWhenUsed/>
    <w:rsid w:val="00A66402"/>
  </w:style>
  <w:style w:type="numbering" w:customStyle="1" w:styleId="480">
    <w:name w:val="Нет списка48"/>
    <w:next w:val="a3"/>
    <w:uiPriority w:val="99"/>
    <w:semiHidden/>
    <w:unhideWhenUsed/>
    <w:rsid w:val="00A66402"/>
  </w:style>
  <w:style w:type="numbering" w:customStyle="1" w:styleId="58">
    <w:name w:val="Нет списка58"/>
    <w:next w:val="a3"/>
    <w:uiPriority w:val="99"/>
    <w:semiHidden/>
    <w:unhideWhenUsed/>
    <w:rsid w:val="00A66402"/>
  </w:style>
  <w:style w:type="numbering" w:customStyle="1" w:styleId="67">
    <w:name w:val="Нет списка67"/>
    <w:next w:val="a3"/>
    <w:uiPriority w:val="99"/>
    <w:semiHidden/>
    <w:unhideWhenUsed/>
    <w:rsid w:val="00A66402"/>
  </w:style>
  <w:style w:type="numbering" w:customStyle="1" w:styleId="77">
    <w:name w:val="Нет списка77"/>
    <w:next w:val="a3"/>
    <w:uiPriority w:val="99"/>
    <w:semiHidden/>
    <w:unhideWhenUsed/>
    <w:rsid w:val="00A66402"/>
  </w:style>
  <w:style w:type="numbering" w:customStyle="1" w:styleId="870">
    <w:name w:val="Нет списка87"/>
    <w:next w:val="a3"/>
    <w:uiPriority w:val="99"/>
    <w:semiHidden/>
    <w:unhideWhenUsed/>
    <w:rsid w:val="00A66402"/>
  </w:style>
  <w:style w:type="numbering" w:customStyle="1" w:styleId="1118">
    <w:name w:val="Нет списка1118"/>
    <w:next w:val="a3"/>
    <w:uiPriority w:val="99"/>
    <w:semiHidden/>
    <w:unhideWhenUsed/>
    <w:rsid w:val="00A66402"/>
  </w:style>
  <w:style w:type="numbering" w:customStyle="1" w:styleId="11112">
    <w:name w:val="Нет списка11112"/>
    <w:next w:val="a3"/>
    <w:uiPriority w:val="99"/>
    <w:semiHidden/>
    <w:rsid w:val="00A66402"/>
  </w:style>
  <w:style w:type="numbering" w:customStyle="1" w:styleId="2170">
    <w:name w:val="Нет списка217"/>
    <w:next w:val="a3"/>
    <w:uiPriority w:val="99"/>
    <w:semiHidden/>
    <w:unhideWhenUsed/>
    <w:rsid w:val="00A66402"/>
  </w:style>
  <w:style w:type="numbering" w:customStyle="1" w:styleId="3170">
    <w:name w:val="Нет списка317"/>
    <w:next w:val="a3"/>
    <w:uiPriority w:val="99"/>
    <w:semiHidden/>
    <w:unhideWhenUsed/>
    <w:rsid w:val="00A66402"/>
  </w:style>
  <w:style w:type="numbering" w:customStyle="1" w:styleId="417">
    <w:name w:val="Нет списка417"/>
    <w:next w:val="a3"/>
    <w:uiPriority w:val="99"/>
    <w:semiHidden/>
    <w:unhideWhenUsed/>
    <w:rsid w:val="00A66402"/>
  </w:style>
  <w:style w:type="numbering" w:customStyle="1" w:styleId="517">
    <w:name w:val="Нет списка517"/>
    <w:next w:val="a3"/>
    <w:uiPriority w:val="99"/>
    <w:semiHidden/>
    <w:unhideWhenUsed/>
    <w:rsid w:val="00A66402"/>
  </w:style>
  <w:style w:type="numbering" w:customStyle="1" w:styleId="970">
    <w:name w:val="Нет списка97"/>
    <w:next w:val="a3"/>
    <w:uiPriority w:val="99"/>
    <w:semiHidden/>
    <w:unhideWhenUsed/>
    <w:rsid w:val="00A66402"/>
  </w:style>
  <w:style w:type="numbering" w:customStyle="1" w:styleId="127">
    <w:name w:val="Нет списка127"/>
    <w:next w:val="a3"/>
    <w:uiPriority w:val="99"/>
    <w:semiHidden/>
    <w:unhideWhenUsed/>
    <w:rsid w:val="00A66402"/>
  </w:style>
  <w:style w:type="numbering" w:customStyle="1" w:styleId="1020">
    <w:name w:val="Нет списка102"/>
    <w:next w:val="a3"/>
    <w:uiPriority w:val="99"/>
    <w:semiHidden/>
    <w:unhideWhenUsed/>
    <w:rsid w:val="00A66402"/>
  </w:style>
  <w:style w:type="numbering" w:customStyle="1" w:styleId="1320">
    <w:name w:val="Нет списка132"/>
    <w:next w:val="a3"/>
    <w:uiPriority w:val="99"/>
    <w:semiHidden/>
    <w:rsid w:val="00A66402"/>
  </w:style>
  <w:style w:type="numbering" w:customStyle="1" w:styleId="2220">
    <w:name w:val="Нет списка222"/>
    <w:next w:val="a3"/>
    <w:uiPriority w:val="99"/>
    <w:semiHidden/>
    <w:unhideWhenUsed/>
    <w:rsid w:val="00A66402"/>
  </w:style>
  <w:style w:type="numbering" w:customStyle="1" w:styleId="3220">
    <w:name w:val="Нет списка322"/>
    <w:next w:val="a3"/>
    <w:uiPriority w:val="99"/>
    <w:semiHidden/>
    <w:unhideWhenUsed/>
    <w:rsid w:val="00A66402"/>
  </w:style>
  <w:style w:type="numbering" w:customStyle="1" w:styleId="422">
    <w:name w:val="Нет списка422"/>
    <w:next w:val="a3"/>
    <w:uiPriority w:val="99"/>
    <w:semiHidden/>
    <w:unhideWhenUsed/>
    <w:rsid w:val="00A66402"/>
  </w:style>
  <w:style w:type="numbering" w:customStyle="1" w:styleId="522">
    <w:name w:val="Нет списка522"/>
    <w:next w:val="a3"/>
    <w:uiPriority w:val="99"/>
    <w:semiHidden/>
    <w:unhideWhenUsed/>
    <w:rsid w:val="00A66402"/>
  </w:style>
  <w:style w:type="numbering" w:customStyle="1" w:styleId="612">
    <w:name w:val="Нет списка612"/>
    <w:next w:val="a3"/>
    <w:uiPriority w:val="99"/>
    <w:semiHidden/>
    <w:unhideWhenUsed/>
    <w:rsid w:val="00A66402"/>
  </w:style>
  <w:style w:type="numbering" w:customStyle="1" w:styleId="712">
    <w:name w:val="Нет списка712"/>
    <w:next w:val="a3"/>
    <w:uiPriority w:val="99"/>
    <w:semiHidden/>
    <w:unhideWhenUsed/>
    <w:rsid w:val="00A66402"/>
  </w:style>
  <w:style w:type="numbering" w:customStyle="1" w:styleId="812">
    <w:name w:val="Нет списка812"/>
    <w:next w:val="a3"/>
    <w:uiPriority w:val="99"/>
    <w:semiHidden/>
    <w:unhideWhenUsed/>
    <w:rsid w:val="00A66402"/>
  </w:style>
  <w:style w:type="numbering" w:customStyle="1" w:styleId="1122">
    <w:name w:val="Нет списка1122"/>
    <w:next w:val="a3"/>
    <w:uiPriority w:val="99"/>
    <w:semiHidden/>
    <w:unhideWhenUsed/>
    <w:rsid w:val="00A66402"/>
  </w:style>
  <w:style w:type="numbering" w:customStyle="1" w:styleId="11121">
    <w:name w:val="Нет списка11121"/>
    <w:next w:val="a3"/>
    <w:uiPriority w:val="99"/>
    <w:semiHidden/>
    <w:rsid w:val="00A66402"/>
  </w:style>
  <w:style w:type="numbering" w:customStyle="1" w:styleId="2112">
    <w:name w:val="Нет списка2112"/>
    <w:next w:val="a3"/>
    <w:uiPriority w:val="99"/>
    <w:semiHidden/>
    <w:unhideWhenUsed/>
    <w:rsid w:val="00A66402"/>
  </w:style>
  <w:style w:type="numbering" w:customStyle="1" w:styleId="3112">
    <w:name w:val="Нет списка3112"/>
    <w:next w:val="a3"/>
    <w:uiPriority w:val="99"/>
    <w:semiHidden/>
    <w:unhideWhenUsed/>
    <w:rsid w:val="00A66402"/>
  </w:style>
  <w:style w:type="numbering" w:customStyle="1" w:styleId="4112">
    <w:name w:val="Нет списка4112"/>
    <w:next w:val="a3"/>
    <w:uiPriority w:val="99"/>
    <w:semiHidden/>
    <w:unhideWhenUsed/>
    <w:rsid w:val="00A66402"/>
  </w:style>
  <w:style w:type="numbering" w:customStyle="1" w:styleId="5112">
    <w:name w:val="Нет списка5112"/>
    <w:next w:val="a3"/>
    <w:uiPriority w:val="99"/>
    <w:semiHidden/>
    <w:unhideWhenUsed/>
    <w:rsid w:val="00A66402"/>
  </w:style>
  <w:style w:type="numbering" w:customStyle="1" w:styleId="912">
    <w:name w:val="Нет списка912"/>
    <w:next w:val="a3"/>
    <w:uiPriority w:val="99"/>
    <w:semiHidden/>
    <w:unhideWhenUsed/>
    <w:rsid w:val="00A66402"/>
  </w:style>
  <w:style w:type="numbering" w:customStyle="1" w:styleId="1212">
    <w:name w:val="Нет списка1212"/>
    <w:next w:val="a3"/>
    <w:uiPriority w:val="99"/>
    <w:semiHidden/>
    <w:unhideWhenUsed/>
    <w:rsid w:val="00A66402"/>
  </w:style>
  <w:style w:type="numbering" w:customStyle="1" w:styleId="1410">
    <w:name w:val="Нет списка141"/>
    <w:next w:val="a3"/>
    <w:uiPriority w:val="99"/>
    <w:semiHidden/>
    <w:unhideWhenUsed/>
    <w:rsid w:val="00A66402"/>
  </w:style>
  <w:style w:type="numbering" w:customStyle="1" w:styleId="1510">
    <w:name w:val="Нет списка151"/>
    <w:next w:val="a3"/>
    <w:uiPriority w:val="99"/>
    <w:semiHidden/>
    <w:rsid w:val="00A66402"/>
  </w:style>
  <w:style w:type="numbering" w:customStyle="1" w:styleId="2311">
    <w:name w:val="Нет списка231"/>
    <w:next w:val="a3"/>
    <w:uiPriority w:val="99"/>
    <w:semiHidden/>
    <w:unhideWhenUsed/>
    <w:rsid w:val="00A66402"/>
  </w:style>
  <w:style w:type="numbering" w:customStyle="1" w:styleId="331">
    <w:name w:val="Нет списка331"/>
    <w:next w:val="a3"/>
    <w:uiPriority w:val="99"/>
    <w:semiHidden/>
    <w:unhideWhenUsed/>
    <w:rsid w:val="00A66402"/>
  </w:style>
  <w:style w:type="numbering" w:customStyle="1" w:styleId="431">
    <w:name w:val="Нет списка431"/>
    <w:next w:val="a3"/>
    <w:uiPriority w:val="99"/>
    <w:semiHidden/>
    <w:unhideWhenUsed/>
    <w:rsid w:val="00A66402"/>
  </w:style>
  <w:style w:type="numbering" w:customStyle="1" w:styleId="531">
    <w:name w:val="Нет списка531"/>
    <w:next w:val="a3"/>
    <w:uiPriority w:val="99"/>
    <w:semiHidden/>
    <w:unhideWhenUsed/>
    <w:rsid w:val="00A66402"/>
  </w:style>
  <w:style w:type="numbering" w:customStyle="1" w:styleId="621">
    <w:name w:val="Нет списка621"/>
    <w:next w:val="a3"/>
    <w:uiPriority w:val="99"/>
    <w:semiHidden/>
    <w:unhideWhenUsed/>
    <w:rsid w:val="00A66402"/>
  </w:style>
  <w:style w:type="numbering" w:customStyle="1" w:styleId="721">
    <w:name w:val="Нет списка721"/>
    <w:next w:val="a3"/>
    <w:uiPriority w:val="99"/>
    <w:semiHidden/>
    <w:unhideWhenUsed/>
    <w:rsid w:val="00A66402"/>
  </w:style>
  <w:style w:type="numbering" w:customStyle="1" w:styleId="821">
    <w:name w:val="Нет списка821"/>
    <w:next w:val="a3"/>
    <w:uiPriority w:val="99"/>
    <w:semiHidden/>
    <w:unhideWhenUsed/>
    <w:rsid w:val="00A66402"/>
  </w:style>
  <w:style w:type="numbering" w:customStyle="1" w:styleId="1131">
    <w:name w:val="Нет списка1131"/>
    <w:next w:val="a3"/>
    <w:uiPriority w:val="99"/>
    <w:semiHidden/>
    <w:unhideWhenUsed/>
    <w:rsid w:val="00A66402"/>
  </w:style>
  <w:style w:type="numbering" w:customStyle="1" w:styleId="11131">
    <w:name w:val="Нет списка11131"/>
    <w:next w:val="a3"/>
    <w:uiPriority w:val="99"/>
    <w:semiHidden/>
    <w:rsid w:val="00A66402"/>
  </w:style>
  <w:style w:type="numbering" w:customStyle="1" w:styleId="2121">
    <w:name w:val="Нет списка2121"/>
    <w:next w:val="a3"/>
    <w:uiPriority w:val="99"/>
    <w:semiHidden/>
    <w:unhideWhenUsed/>
    <w:rsid w:val="00A66402"/>
  </w:style>
  <w:style w:type="numbering" w:customStyle="1" w:styleId="3121">
    <w:name w:val="Нет списка3121"/>
    <w:next w:val="a3"/>
    <w:uiPriority w:val="99"/>
    <w:semiHidden/>
    <w:unhideWhenUsed/>
    <w:rsid w:val="00A66402"/>
  </w:style>
  <w:style w:type="numbering" w:customStyle="1" w:styleId="4121">
    <w:name w:val="Нет списка4121"/>
    <w:next w:val="a3"/>
    <w:uiPriority w:val="99"/>
    <w:semiHidden/>
    <w:unhideWhenUsed/>
    <w:rsid w:val="00A66402"/>
  </w:style>
  <w:style w:type="numbering" w:customStyle="1" w:styleId="5121">
    <w:name w:val="Нет списка5121"/>
    <w:next w:val="a3"/>
    <w:uiPriority w:val="99"/>
    <w:semiHidden/>
    <w:unhideWhenUsed/>
    <w:rsid w:val="00A66402"/>
  </w:style>
  <w:style w:type="numbering" w:customStyle="1" w:styleId="921">
    <w:name w:val="Нет списка921"/>
    <w:next w:val="a3"/>
    <w:uiPriority w:val="99"/>
    <w:semiHidden/>
    <w:unhideWhenUsed/>
    <w:rsid w:val="00A66402"/>
  </w:style>
  <w:style w:type="numbering" w:customStyle="1" w:styleId="1221">
    <w:name w:val="Нет списка1221"/>
    <w:next w:val="a3"/>
    <w:uiPriority w:val="99"/>
    <w:semiHidden/>
    <w:unhideWhenUsed/>
    <w:rsid w:val="00A66402"/>
  </w:style>
  <w:style w:type="numbering" w:customStyle="1" w:styleId="1610">
    <w:name w:val="Нет списка161"/>
    <w:next w:val="a3"/>
    <w:uiPriority w:val="99"/>
    <w:semiHidden/>
    <w:unhideWhenUsed/>
    <w:rsid w:val="00A66402"/>
  </w:style>
  <w:style w:type="numbering" w:customStyle="1" w:styleId="1710">
    <w:name w:val="Нет списка171"/>
    <w:next w:val="a3"/>
    <w:uiPriority w:val="99"/>
    <w:semiHidden/>
    <w:rsid w:val="00A66402"/>
  </w:style>
  <w:style w:type="numbering" w:customStyle="1" w:styleId="2410">
    <w:name w:val="Нет списка241"/>
    <w:next w:val="a3"/>
    <w:uiPriority w:val="99"/>
    <w:semiHidden/>
    <w:unhideWhenUsed/>
    <w:rsid w:val="00A66402"/>
  </w:style>
  <w:style w:type="numbering" w:customStyle="1" w:styleId="341">
    <w:name w:val="Нет списка341"/>
    <w:next w:val="a3"/>
    <w:uiPriority w:val="99"/>
    <w:semiHidden/>
    <w:unhideWhenUsed/>
    <w:rsid w:val="00A66402"/>
  </w:style>
  <w:style w:type="numbering" w:customStyle="1" w:styleId="441">
    <w:name w:val="Нет списка441"/>
    <w:next w:val="a3"/>
    <w:uiPriority w:val="99"/>
    <w:semiHidden/>
    <w:unhideWhenUsed/>
    <w:rsid w:val="00A66402"/>
  </w:style>
  <w:style w:type="numbering" w:customStyle="1" w:styleId="541">
    <w:name w:val="Нет списка541"/>
    <w:next w:val="a3"/>
    <w:uiPriority w:val="99"/>
    <w:semiHidden/>
    <w:unhideWhenUsed/>
    <w:rsid w:val="00A66402"/>
  </w:style>
  <w:style w:type="numbering" w:customStyle="1" w:styleId="631">
    <w:name w:val="Нет списка631"/>
    <w:next w:val="a3"/>
    <w:uiPriority w:val="99"/>
    <w:semiHidden/>
    <w:unhideWhenUsed/>
    <w:rsid w:val="00A66402"/>
  </w:style>
  <w:style w:type="numbering" w:customStyle="1" w:styleId="731">
    <w:name w:val="Нет списка731"/>
    <w:next w:val="a3"/>
    <w:uiPriority w:val="99"/>
    <w:semiHidden/>
    <w:unhideWhenUsed/>
    <w:rsid w:val="00A66402"/>
  </w:style>
  <w:style w:type="numbering" w:customStyle="1" w:styleId="831">
    <w:name w:val="Нет списка831"/>
    <w:next w:val="a3"/>
    <w:uiPriority w:val="99"/>
    <w:semiHidden/>
    <w:unhideWhenUsed/>
    <w:rsid w:val="00A66402"/>
  </w:style>
  <w:style w:type="numbering" w:customStyle="1" w:styleId="1141">
    <w:name w:val="Нет списка1141"/>
    <w:next w:val="a3"/>
    <w:uiPriority w:val="99"/>
    <w:semiHidden/>
    <w:unhideWhenUsed/>
    <w:rsid w:val="00A66402"/>
  </w:style>
  <w:style w:type="numbering" w:customStyle="1" w:styleId="11141">
    <w:name w:val="Нет списка11141"/>
    <w:next w:val="a3"/>
    <w:uiPriority w:val="99"/>
    <w:semiHidden/>
    <w:rsid w:val="00A66402"/>
  </w:style>
  <w:style w:type="numbering" w:customStyle="1" w:styleId="2131">
    <w:name w:val="Нет списка2131"/>
    <w:next w:val="a3"/>
    <w:uiPriority w:val="99"/>
    <w:semiHidden/>
    <w:unhideWhenUsed/>
    <w:rsid w:val="00A66402"/>
  </w:style>
  <w:style w:type="numbering" w:customStyle="1" w:styleId="3131">
    <w:name w:val="Нет списка3131"/>
    <w:next w:val="a3"/>
    <w:uiPriority w:val="99"/>
    <w:semiHidden/>
    <w:unhideWhenUsed/>
    <w:rsid w:val="00A66402"/>
  </w:style>
  <w:style w:type="numbering" w:customStyle="1" w:styleId="4131">
    <w:name w:val="Нет списка4131"/>
    <w:next w:val="a3"/>
    <w:uiPriority w:val="99"/>
    <w:semiHidden/>
    <w:unhideWhenUsed/>
    <w:rsid w:val="00A66402"/>
  </w:style>
  <w:style w:type="numbering" w:customStyle="1" w:styleId="5131">
    <w:name w:val="Нет списка5131"/>
    <w:next w:val="a3"/>
    <w:uiPriority w:val="99"/>
    <w:semiHidden/>
    <w:unhideWhenUsed/>
    <w:rsid w:val="00A66402"/>
  </w:style>
  <w:style w:type="numbering" w:customStyle="1" w:styleId="931">
    <w:name w:val="Нет списка931"/>
    <w:next w:val="a3"/>
    <w:uiPriority w:val="99"/>
    <w:semiHidden/>
    <w:unhideWhenUsed/>
    <w:rsid w:val="00A66402"/>
  </w:style>
  <w:style w:type="numbering" w:customStyle="1" w:styleId="1231">
    <w:name w:val="Нет списка1231"/>
    <w:next w:val="a3"/>
    <w:uiPriority w:val="99"/>
    <w:semiHidden/>
    <w:unhideWhenUsed/>
    <w:rsid w:val="00A66402"/>
  </w:style>
  <w:style w:type="numbering" w:customStyle="1" w:styleId="1810">
    <w:name w:val="Нет списка181"/>
    <w:next w:val="a3"/>
    <w:uiPriority w:val="99"/>
    <w:semiHidden/>
    <w:unhideWhenUsed/>
    <w:rsid w:val="00A66402"/>
  </w:style>
  <w:style w:type="numbering" w:customStyle="1" w:styleId="1910">
    <w:name w:val="Нет списка191"/>
    <w:next w:val="a3"/>
    <w:uiPriority w:val="99"/>
    <w:semiHidden/>
    <w:rsid w:val="00A66402"/>
  </w:style>
  <w:style w:type="numbering" w:customStyle="1" w:styleId="2510">
    <w:name w:val="Нет списка251"/>
    <w:next w:val="a3"/>
    <w:uiPriority w:val="99"/>
    <w:semiHidden/>
    <w:unhideWhenUsed/>
    <w:rsid w:val="00A66402"/>
  </w:style>
  <w:style w:type="numbering" w:customStyle="1" w:styleId="351">
    <w:name w:val="Нет списка351"/>
    <w:next w:val="a3"/>
    <w:uiPriority w:val="99"/>
    <w:semiHidden/>
    <w:unhideWhenUsed/>
    <w:rsid w:val="00A66402"/>
  </w:style>
  <w:style w:type="numbering" w:customStyle="1" w:styleId="451">
    <w:name w:val="Нет списка451"/>
    <w:next w:val="a3"/>
    <w:uiPriority w:val="99"/>
    <w:semiHidden/>
    <w:unhideWhenUsed/>
    <w:rsid w:val="00A66402"/>
  </w:style>
  <w:style w:type="numbering" w:customStyle="1" w:styleId="551">
    <w:name w:val="Нет списка551"/>
    <w:next w:val="a3"/>
    <w:uiPriority w:val="99"/>
    <w:semiHidden/>
    <w:unhideWhenUsed/>
    <w:rsid w:val="00A66402"/>
  </w:style>
  <w:style w:type="numbering" w:customStyle="1" w:styleId="641">
    <w:name w:val="Нет списка641"/>
    <w:next w:val="a3"/>
    <w:uiPriority w:val="99"/>
    <w:semiHidden/>
    <w:unhideWhenUsed/>
    <w:rsid w:val="00A66402"/>
  </w:style>
  <w:style w:type="numbering" w:customStyle="1" w:styleId="741">
    <w:name w:val="Нет списка741"/>
    <w:next w:val="a3"/>
    <w:uiPriority w:val="99"/>
    <w:semiHidden/>
    <w:unhideWhenUsed/>
    <w:rsid w:val="00A66402"/>
  </w:style>
  <w:style w:type="numbering" w:customStyle="1" w:styleId="841">
    <w:name w:val="Нет списка841"/>
    <w:next w:val="a3"/>
    <w:uiPriority w:val="99"/>
    <w:semiHidden/>
    <w:unhideWhenUsed/>
    <w:rsid w:val="00A66402"/>
  </w:style>
  <w:style w:type="numbering" w:customStyle="1" w:styleId="1151">
    <w:name w:val="Нет списка1151"/>
    <w:next w:val="a3"/>
    <w:uiPriority w:val="99"/>
    <w:semiHidden/>
    <w:unhideWhenUsed/>
    <w:rsid w:val="00A66402"/>
  </w:style>
  <w:style w:type="numbering" w:customStyle="1" w:styleId="11151">
    <w:name w:val="Нет списка11151"/>
    <w:next w:val="a3"/>
    <w:uiPriority w:val="99"/>
    <w:semiHidden/>
    <w:rsid w:val="00A66402"/>
  </w:style>
  <w:style w:type="numbering" w:customStyle="1" w:styleId="2141">
    <w:name w:val="Нет списка2141"/>
    <w:next w:val="a3"/>
    <w:uiPriority w:val="99"/>
    <w:semiHidden/>
    <w:unhideWhenUsed/>
    <w:rsid w:val="00A66402"/>
  </w:style>
  <w:style w:type="numbering" w:customStyle="1" w:styleId="3141">
    <w:name w:val="Нет списка3141"/>
    <w:next w:val="a3"/>
    <w:uiPriority w:val="99"/>
    <w:semiHidden/>
    <w:unhideWhenUsed/>
    <w:rsid w:val="00A66402"/>
  </w:style>
  <w:style w:type="numbering" w:customStyle="1" w:styleId="4141">
    <w:name w:val="Нет списка4141"/>
    <w:next w:val="a3"/>
    <w:uiPriority w:val="99"/>
    <w:semiHidden/>
    <w:unhideWhenUsed/>
    <w:rsid w:val="00A66402"/>
  </w:style>
  <w:style w:type="numbering" w:customStyle="1" w:styleId="5141">
    <w:name w:val="Нет списка5141"/>
    <w:next w:val="a3"/>
    <w:uiPriority w:val="99"/>
    <w:semiHidden/>
    <w:unhideWhenUsed/>
    <w:rsid w:val="00A66402"/>
  </w:style>
  <w:style w:type="numbering" w:customStyle="1" w:styleId="941">
    <w:name w:val="Нет списка941"/>
    <w:next w:val="a3"/>
    <w:uiPriority w:val="99"/>
    <w:semiHidden/>
    <w:unhideWhenUsed/>
    <w:rsid w:val="00A66402"/>
  </w:style>
  <w:style w:type="numbering" w:customStyle="1" w:styleId="1241">
    <w:name w:val="Нет списка1241"/>
    <w:next w:val="a3"/>
    <w:uiPriority w:val="99"/>
    <w:semiHidden/>
    <w:unhideWhenUsed/>
    <w:rsid w:val="00A66402"/>
  </w:style>
  <w:style w:type="numbering" w:customStyle="1" w:styleId="2010">
    <w:name w:val="Нет списка201"/>
    <w:next w:val="a3"/>
    <w:uiPriority w:val="99"/>
    <w:semiHidden/>
    <w:unhideWhenUsed/>
    <w:rsid w:val="00A66402"/>
  </w:style>
  <w:style w:type="numbering" w:customStyle="1" w:styleId="1101">
    <w:name w:val="Нет списка1101"/>
    <w:next w:val="a3"/>
    <w:uiPriority w:val="99"/>
    <w:semiHidden/>
    <w:rsid w:val="00A66402"/>
  </w:style>
  <w:style w:type="numbering" w:customStyle="1" w:styleId="2610">
    <w:name w:val="Нет списка261"/>
    <w:next w:val="a3"/>
    <w:uiPriority w:val="99"/>
    <w:semiHidden/>
    <w:unhideWhenUsed/>
    <w:rsid w:val="00A66402"/>
  </w:style>
  <w:style w:type="numbering" w:customStyle="1" w:styleId="361">
    <w:name w:val="Нет списка361"/>
    <w:next w:val="a3"/>
    <w:uiPriority w:val="99"/>
    <w:semiHidden/>
    <w:unhideWhenUsed/>
    <w:rsid w:val="00A66402"/>
  </w:style>
  <w:style w:type="numbering" w:customStyle="1" w:styleId="461">
    <w:name w:val="Нет списка461"/>
    <w:next w:val="a3"/>
    <w:uiPriority w:val="99"/>
    <w:semiHidden/>
    <w:unhideWhenUsed/>
    <w:rsid w:val="00A66402"/>
  </w:style>
  <w:style w:type="numbering" w:customStyle="1" w:styleId="561">
    <w:name w:val="Нет списка561"/>
    <w:next w:val="a3"/>
    <w:uiPriority w:val="99"/>
    <w:semiHidden/>
    <w:unhideWhenUsed/>
    <w:rsid w:val="00A66402"/>
  </w:style>
  <w:style w:type="numbering" w:customStyle="1" w:styleId="651">
    <w:name w:val="Нет списка651"/>
    <w:next w:val="a3"/>
    <w:uiPriority w:val="99"/>
    <w:semiHidden/>
    <w:unhideWhenUsed/>
    <w:rsid w:val="00A66402"/>
  </w:style>
  <w:style w:type="numbering" w:customStyle="1" w:styleId="751">
    <w:name w:val="Нет списка751"/>
    <w:next w:val="a3"/>
    <w:uiPriority w:val="99"/>
    <w:semiHidden/>
    <w:unhideWhenUsed/>
    <w:rsid w:val="00A66402"/>
  </w:style>
  <w:style w:type="numbering" w:customStyle="1" w:styleId="851">
    <w:name w:val="Нет списка851"/>
    <w:next w:val="a3"/>
    <w:uiPriority w:val="99"/>
    <w:semiHidden/>
    <w:unhideWhenUsed/>
    <w:rsid w:val="00A66402"/>
  </w:style>
  <w:style w:type="numbering" w:customStyle="1" w:styleId="1161">
    <w:name w:val="Нет списка1161"/>
    <w:next w:val="a3"/>
    <w:uiPriority w:val="99"/>
    <w:semiHidden/>
    <w:unhideWhenUsed/>
    <w:rsid w:val="00A66402"/>
  </w:style>
  <w:style w:type="numbering" w:customStyle="1" w:styleId="11161">
    <w:name w:val="Нет списка11161"/>
    <w:next w:val="a3"/>
    <w:uiPriority w:val="99"/>
    <w:semiHidden/>
    <w:rsid w:val="00A66402"/>
  </w:style>
  <w:style w:type="numbering" w:customStyle="1" w:styleId="2151">
    <w:name w:val="Нет списка2151"/>
    <w:next w:val="a3"/>
    <w:uiPriority w:val="99"/>
    <w:semiHidden/>
    <w:unhideWhenUsed/>
    <w:rsid w:val="00A66402"/>
  </w:style>
  <w:style w:type="numbering" w:customStyle="1" w:styleId="3151">
    <w:name w:val="Нет списка3151"/>
    <w:next w:val="a3"/>
    <w:uiPriority w:val="99"/>
    <w:semiHidden/>
    <w:unhideWhenUsed/>
    <w:rsid w:val="00A66402"/>
  </w:style>
  <w:style w:type="numbering" w:customStyle="1" w:styleId="4151">
    <w:name w:val="Нет списка4151"/>
    <w:next w:val="a3"/>
    <w:uiPriority w:val="99"/>
    <w:semiHidden/>
    <w:unhideWhenUsed/>
    <w:rsid w:val="00A66402"/>
  </w:style>
  <w:style w:type="numbering" w:customStyle="1" w:styleId="5151">
    <w:name w:val="Нет списка5151"/>
    <w:next w:val="a3"/>
    <w:uiPriority w:val="99"/>
    <w:semiHidden/>
    <w:unhideWhenUsed/>
    <w:rsid w:val="00A66402"/>
  </w:style>
  <w:style w:type="numbering" w:customStyle="1" w:styleId="951">
    <w:name w:val="Нет списка951"/>
    <w:next w:val="a3"/>
    <w:uiPriority w:val="99"/>
    <w:semiHidden/>
    <w:unhideWhenUsed/>
    <w:rsid w:val="00A66402"/>
  </w:style>
  <w:style w:type="numbering" w:customStyle="1" w:styleId="1251">
    <w:name w:val="Нет списка1251"/>
    <w:next w:val="a3"/>
    <w:uiPriority w:val="99"/>
    <w:semiHidden/>
    <w:unhideWhenUsed/>
    <w:rsid w:val="00A66402"/>
  </w:style>
  <w:style w:type="numbering" w:customStyle="1" w:styleId="2710">
    <w:name w:val="Нет списка271"/>
    <w:next w:val="a3"/>
    <w:uiPriority w:val="99"/>
    <w:semiHidden/>
    <w:unhideWhenUsed/>
    <w:rsid w:val="00A66402"/>
  </w:style>
  <w:style w:type="numbering" w:customStyle="1" w:styleId="1171">
    <w:name w:val="Нет списка1171"/>
    <w:next w:val="a3"/>
    <w:uiPriority w:val="99"/>
    <w:semiHidden/>
    <w:rsid w:val="00A66402"/>
  </w:style>
  <w:style w:type="numbering" w:customStyle="1" w:styleId="2810">
    <w:name w:val="Нет списка281"/>
    <w:next w:val="a3"/>
    <w:uiPriority w:val="99"/>
    <w:semiHidden/>
    <w:unhideWhenUsed/>
    <w:rsid w:val="00A66402"/>
  </w:style>
  <w:style w:type="numbering" w:customStyle="1" w:styleId="371">
    <w:name w:val="Нет списка371"/>
    <w:next w:val="a3"/>
    <w:uiPriority w:val="99"/>
    <w:semiHidden/>
    <w:unhideWhenUsed/>
    <w:rsid w:val="00A66402"/>
  </w:style>
  <w:style w:type="numbering" w:customStyle="1" w:styleId="471">
    <w:name w:val="Нет списка471"/>
    <w:next w:val="a3"/>
    <w:uiPriority w:val="99"/>
    <w:semiHidden/>
    <w:unhideWhenUsed/>
    <w:rsid w:val="00A66402"/>
  </w:style>
  <w:style w:type="numbering" w:customStyle="1" w:styleId="571">
    <w:name w:val="Нет списка571"/>
    <w:next w:val="a3"/>
    <w:uiPriority w:val="99"/>
    <w:semiHidden/>
    <w:unhideWhenUsed/>
    <w:rsid w:val="00A66402"/>
  </w:style>
  <w:style w:type="numbering" w:customStyle="1" w:styleId="661">
    <w:name w:val="Нет списка661"/>
    <w:next w:val="a3"/>
    <w:uiPriority w:val="99"/>
    <w:semiHidden/>
    <w:unhideWhenUsed/>
    <w:rsid w:val="00A66402"/>
  </w:style>
  <w:style w:type="numbering" w:customStyle="1" w:styleId="761">
    <w:name w:val="Нет списка761"/>
    <w:next w:val="a3"/>
    <w:uiPriority w:val="99"/>
    <w:semiHidden/>
    <w:unhideWhenUsed/>
    <w:rsid w:val="00A66402"/>
  </w:style>
  <w:style w:type="numbering" w:customStyle="1" w:styleId="861">
    <w:name w:val="Нет списка861"/>
    <w:next w:val="a3"/>
    <w:uiPriority w:val="99"/>
    <w:semiHidden/>
    <w:unhideWhenUsed/>
    <w:rsid w:val="00A66402"/>
  </w:style>
  <w:style w:type="numbering" w:customStyle="1" w:styleId="1181">
    <w:name w:val="Нет списка1181"/>
    <w:next w:val="a3"/>
    <w:uiPriority w:val="99"/>
    <w:semiHidden/>
    <w:unhideWhenUsed/>
    <w:rsid w:val="00A66402"/>
  </w:style>
  <w:style w:type="numbering" w:customStyle="1" w:styleId="11171">
    <w:name w:val="Нет списка11171"/>
    <w:next w:val="a3"/>
    <w:uiPriority w:val="99"/>
    <w:semiHidden/>
    <w:rsid w:val="00A66402"/>
  </w:style>
  <w:style w:type="numbering" w:customStyle="1" w:styleId="2161">
    <w:name w:val="Нет списка2161"/>
    <w:next w:val="a3"/>
    <w:uiPriority w:val="99"/>
    <w:semiHidden/>
    <w:unhideWhenUsed/>
    <w:rsid w:val="00A66402"/>
  </w:style>
  <w:style w:type="numbering" w:customStyle="1" w:styleId="3161">
    <w:name w:val="Нет списка3161"/>
    <w:next w:val="a3"/>
    <w:uiPriority w:val="99"/>
    <w:semiHidden/>
    <w:unhideWhenUsed/>
    <w:rsid w:val="00A66402"/>
  </w:style>
  <w:style w:type="numbering" w:customStyle="1" w:styleId="4161">
    <w:name w:val="Нет списка4161"/>
    <w:next w:val="a3"/>
    <w:uiPriority w:val="99"/>
    <w:semiHidden/>
    <w:unhideWhenUsed/>
    <w:rsid w:val="00A66402"/>
  </w:style>
  <w:style w:type="numbering" w:customStyle="1" w:styleId="5161">
    <w:name w:val="Нет списка5161"/>
    <w:next w:val="a3"/>
    <w:uiPriority w:val="99"/>
    <w:semiHidden/>
    <w:unhideWhenUsed/>
    <w:rsid w:val="00A66402"/>
  </w:style>
  <w:style w:type="numbering" w:customStyle="1" w:styleId="961">
    <w:name w:val="Нет списка961"/>
    <w:next w:val="a3"/>
    <w:uiPriority w:val="99"/>
    <w:semiHidden/>
    <w:unhideWhenUsed/>
    <w:rsid w:val="00A66402"/>
  </w:style>
  <w:style w:type="numbering" w:customStyle="1" w:styleId="1261">
    <w:name w:val="Нет списка1261"/>
    <w:next w:val="a3"/>
    <w:uiPriority w:val="99"/>
    <w:semiHidden/>
    <w:unhideWhenUsed/>
    <w:rsid w:val="00A66402"/>
  </w:style>
  <w:style w:type="numbering" w:customStyle="1" w:styleId="302">
    <w:name w:val="Нет списка30"/>
    <w:next w:val="a3"/>
    <w:uiPriority w:val="99"/>
    <w:semiHidden/>
    <w:unhideWhenUsed/>
    <w:rsid w:val="00A66402"/>
  </w:style>
  <w:style w:type="numbering" w:customStyle="1" w:styleId="1200">
    <w:name w:val="Нет списка120"/>
    <w:next w:val="a3"/>
    <w:uiPriority w:val="99"/>
    <w:semiHidden/>
    <w:unhideWhenUsed/>
    <w:rsid w:val="00A66402"/>
  </w:style>
  <w:style w:type="numbering" w:customStyle="1" w:styleId="1119">
    <w:name w:val="Нет списка1119"/>
    <w:next w:val="a3"/>
    <w:uiPriority w:val="99"/>
    <w:semiHidden/>
    <w:rsid w:val="00A66402"/>
  </w:style>
  <w:style w:type="numbering" w:customStyle="1" w:styleId="2180">
    <w:name w:val="Нет списка218"/>
    <w:next w:val="a3"/>
    <w:uiPriority w:val="99"/>
    <w:semiHidden/>
    <w:unhideWhenUsed/>
    <w:rsid w:val="00A66402"/>
  </w:style>
  <w:style w:type="numbering" w:customStyle="1" w:styleId="390">
    <w:name w:val="Нет списка39"/>
    <w:next w:val="a3"/>
    <w:uiPriority w:val="99"/>
    <w:semiHidden/>
    <w:unhideWhenUsed/>
    <w:rsid w:val="00A66402"/>
  </w:style>
  <w:style w:type="numbering" w:customStyle="1" w:styleId="49">
    <w:name w:val="Нет списка49"/>
    <w:next w:val="a3"/>
    <w:uiPriority w:val="99"/>
    <w:semiHidden/>
    <w:unhideWhenUsed/>
    <w:rsid w:val="00A66402"/>
  </w:style>
  <w:style w:type="numbering" w:customStyle="1" w:styleId="59">
    <w:name w:val="Нет списка59"/>
    <w:next w:val="a3"/>
    <w:uiPriority w:val="99"/>
    <w:semiHidden/>
    <w:unhideWhenUsed/>
    <w:rsid w:val="00A66402"/>
  </w:style>
  <w:style w:type="numbering" w:customStyle="1" w:styleId="68">
    <w:name w:val="Нет списка68"/>
    <w:next w:val="a3"/>
    <w:uiPriority w:val="99"/>
    <w:semiHidden/>
    <w:unhideWhenUsed/>
    <w:rsid w:val="00A66402"/>
  </w:style>
  <w:style w:type="numbering" w:customStyle="1" w:styleId="78">
    <w:name w:val="Нет списка78"/>
    <w:next w:val="a3"/>
    <w:uiPriority w:val="99"/>
    <w:semiHidden/>
    <w:unhideWhenUsed/>
    <w:rsid w:val="00A66402"/>
  </w:style>
  <w:style w:type="numbering" w:customStyle="1" w:styleId="88">
    <w:name w:val="Нет списка88"/>
    <w:next w:val="a3"/>
    <w:uiPriority w:val="99"/>
    <w:semiHidden/>
    <w:unhideWhenUsed/>
    <w:rsid w:val="00A66402"/>
  </w:style>
  <w:style w:type="numbering" w:customStyle="1" w:styleId="11110">
    <w:name w:val="Нет списка11110"/>
    <w:next w:val="a3"/>
    <w:uiPriority w:val="99"/>
    <w:semiHidden/>
    <w:unhideWhenUsed/>
    <w:rsid w:val="00A66402"/>
  </w:style>
  <w:style w:type="numbering" w:customStyle="1" w:styleId="11113">
    <w:name w:val="Нет списка11113"/>
    <w:next w:val="a3"/>
    <w:uiPriority w:val="99"/>
    <w:semiHidden/>
    <w:rsid w:val="00A66402"/>
  </w:style>
  <w:style w:type="numbering" w:customStyle="1" w:styleId="2190">
    <w:name w:val="Нет списка219"/>
    <w:next w:val="a3"/>
    <w:uiPriority w:val="99"/>
    <w:semiHidden/>
    <w:unhideWhenUsed/>
    <w:rsid w:val="00A66402"/>
  </w:style>
  <w:style w:type="numbering" w:customStyle="1" w:styleId="318">
    <w:name w:val="Нет списка318"/>
    <w:next w:val="a3"/>
    <w:uiPriority w:val="99"/>
    <w:semiHidden/>
    <w:unhideWhenUsed/>
    <w:rsid w:val="00A66402"/>
  </w:style>
  <w:style w:type="numbering" w:customStyle="1" w:styleId="418">
    <w:name w:val="Нет списка418"/>
    <w:next w:val="a3"/>
    <w:uiPriority w:val="99"/>
    <w:semiHidden/>
    <w:unhideWhenUsed/>
    <w:rsid w:val="00A66402"/>
  </w:style>
  <w:style w:type="numbering" w:customStyle="1" w:styleId="518">
    <w:name w:val="Нет списка518"/>
    <w:next w:val="a3"/>
    <w:uiPriority w:val="99"/>
    <w:semiHidden/>
    <w:unhideWhenUsed/>
    <w:rsid w:val="00A66402"/>
  </w:style>
  <w:style w:type="numbering" w:customStyle="1" w:styleId="98">
    <w:name w:val="Нет списка98"/>
    <w:next w:val="a3"/>
    <w:uiPriority w:val="99"/>
    <w:semiHidden/>
    <w:unhideWhenUsed/>
    <w:rsid w:val="00A66402"/>
  </w:style>
  <w:style w:type="numbering" w:customStyle="1" w:styleId="128">
    <w:name w:val="Нет списка128"/>
    <w:next w:val="a3"/>
    <w:uiPriority w:val="99"/>
    <w:semiHidden/>
    <w:unhideWhenUsed/>
    <w:rsid w:val="00A66402"/>
  </w:style>
  <w:style w:type="numbering" w:customStyle="1" w:styleId="1030">
    <w:name w:val="Нет списка103"/>
    <w:next w:val="a3"/>
    <w:uiPriority w:val="99"/>
    <w:semiHidden/>
    <w:unhideWhenUsed/>
    <w:rsid w:val="00A66402"/>
  </w:style>
  <w:style w:type="numbering" w:customStyle="1" w:styleId="133">
    <w:name w:val="Нет списка133"/>
    <w:next w:val="a3"/>
    <w:uiPriority w:val="99"/>
    <w:semiHidden/>
    <w:rsid w:val="00A66402"/>
  </w:style>
  <w:style w:type="numbering" w:customStyle="1" w:styleId="2230">
    <w:name w:val="Нет списка223"/>
    <w:next w:val="a3"/>
    <w:uiPriority w:val="99"/>
    <w:semiHidden/>
    <w:unhideWhenUsed/>
    <w:rsid w:val="00A66402"/>
  </w:style>
  <w:style w:type="numbering" w:customStyle="1" w:styleId="323">
    <w:name w:val="Нет списка323"/>
    <w:next w:val="a3"/>
    <w:uiPriority w:val="99"/>
    <w:semiHidden/>
    <w:unhideWhenUsed/>
    <w:rsid w:val="00A66402"/>
  </w:style>
  <w:style w:type="numbering" w:customStyle="1" w:styleId="423">
    <w:name w:val="Нет списка423"/>
    <w:next w:val="a3"/>
    <w:uiPriority w:val="99"/>
    <w:semiHidden/>
    <w:unhideWhenUsed/>
    <w:rsid w:val="00A66402"/>
  </w:style>
  <w:style w:type="numbering" w:customStyle="1" w:styleId="523">
    <w:name w:val="Нет списка523"/>
    <w:next w:val="a3"/>
    <w:uiPriority w:val="99"/>
    <w:semiHidden/>
    <w:unhideWhenUsed/>
    <w:rsid w:val="00A66402"/>
  </w:style>
  <w:style w:type="numbering" w:customStyle="1" w:styleId="613">
    <w:name w:val="Нет списка613"/>
    <w:next w:val="a3"/>
    <w:uiPriority w:val="99"/>
    <w:semiHidden/>
    <w:unhideWhenUsed/>
    <w:rsid w:val="00A66402"/>
  </w:style>
  <w:style w:type="numbering" w:customStyle="1" w:styleId="713">
    <w:name w:val="Нет списка713"/>
    <w:next w:val="a3"/>
    <w:uiPriority w:val="99"/>
    <w:semiHidden/>
    <w:unhideWhenUsed/>
    <w:rsid w:val="00A66402"/>
  </w:style>
  <w:style w:type="numbering" w:customStyle="1" w:styleId="813">
    <w:name w:val="Нет списка813"/>
    <w:next w:val="a3"/>
    <w:uiPriority w:val="99"/>
    <w:semiHidden/>
    <w:unhideWhenUsed/>
    <w:rsid w:val="00A66402"/>
  </w:style>
  <w:style w:type="numbering" w:customStyle="1" w:styleId="1123">
    <w:name w:val="Нет списка1123"/>
    <w:next w:val="a3"/>
    <w:uiPriority w:val="99"/>
    <w:semiHidden/>
    <w:unhideWhenUsed/>
    <w:rsid w:val="00A66402"/>
  </w:style>
  <w:style w:type="numbering" w:customStyle="1" w:styleId="11122">
    <w:name w:val="Нет списка11122"/>
    <w:next w:val="a3"/>
    <w:uiPriority w:val="99"/>
    <w:semiHidden/>
    <w:rsid w:val="00A66402"/>
  </w:style>
  <w:style w:type="numbering" w:customStyle="1" w:styleId="2113">
    <w:name w:val="Нет списка2113"/>
    <w:next w:val="a3"/>
    <w:uiPriority w:val="99"/>
    <w:semiHidden/>
    <w:unhideWhenUsed/>
    <w:rsid w:val="00A66402"/>
  </w:style>
  <w:style w:type="numbering" w:customStyle="1" w:styleId="3113">
    <w:name w:val="Нет списка3113"/>
    <w:next w:val="a3"/>
    <w:uiPriority w:val="99"/>
    <w:semiHidden/>
    <w:unhideWhenUsed/>
    <w:rsid w:val="00A66402"/>
  </w:style>
  <w:style w:type="numbering" w:customStyle="1" w:styleId="4113">
    <w:name w:val="Нет списка4113"/>
    <w:next w:val="a3"/>
    <w:uiPriority w:val="99"/>
    <w:semiHidden/>
    <w:unhideWhenUsed/>
    <w:rsid w:val="00A66402"/>
  </w:style>
  <w:style w:type="numbering" w:customStyle="1" w:styleId="5113">
    <w:name w:val="Нет списка5113"/>
    <w:next w:val="a3"/>
    <w:uiPriority w:val="99"/>
    <w:semiHidden/>
    <w:unhideWhenUsed/>
    <w:rsid w:val="00A66402"/>
  </w:style>
  <w:style w:type="numbering" w:customStyle="1" w:styleId="913">
    <w:name w:val="Нет списка913"/>
    <w:next w:val="a3"/>
    <w:uiPriority w:val="99"/>
    <w:semiHidden/>
    <w:unhideWhenUsed/>
    <w:rsid w:val="00A66402"/>
  </w:style>
  <w:style w:type="numbering" w:customStyle="1" w:styleId="1213">
    <w:name w:val="Нет списка1213"/>
    <w:next w:val="a3"/>
    <w:uiPriority w:val="99"/>
    <w:semiHidden/>
    <w:unhideWhenUsed/>
    <w:rsid w:val="00A66402"/>
  </w:style>
  <w:style w:type="numbering" w:customStyle="1" w:styleId="1420">
    <w:name w:val="Нет списка142"/>
    <w:next w:val="a3"/>
    <w:uiPriority w:val="99"/>
    <w:semiHidden/>
    <w:unhideWhenUsed/>
    <w:rsid w:val="00A66402"/>
  </w:style>
  <w:style w:type="numbering" w:customStyle="1" w:styleId="1520">
    <w:name w:val="Нет списка152"/>
    <w:next w:val="a3"/>
    <w:uiPriority w:val="99"/>
    <w:semiHidden/>
    <w:rsid w:val="00A66402"/>
  </w:style>
  <w:style w:type="numbering" w:customStyle="1" w:styleId="2320">
    <w:name w:val="Нет списка232"/>
    <w:next w:val="a3"/>
    <w:uiPriority w:val="99"/>
    <w:semiHidden/>
    <w:unhideWhenUsed/>
    <w:rsid w:val="00A66402"/>
  </w:style>
  <w:style w:type="numbering" w:customStyle="1" w:styleId="332">
    <w:name w:val="Нет списка332"/>
    <w:next w:val="a3"/>
    <w:uiPriority w:val="99"/>
    <w:semiHidden/>
    <w:unhideWhenUsed/>
    <w:rsid w:val="00A66402"/>
  </w:style>
  <w:style w:type="numbering" w:customStyle="1" w:styleId="432">
    <w:name w:val="Нет списка432"/>
    <w:next w:val="a3"/>
    <w:uiPriority w:val="99"/>
    <w:semiHidden/>
    <w:unhideWhenUsed/>
    <w:rsid w:val="00A66402"/>
  </w:style>
  <w:style w:type="numbering" w:customStyle="1" w:styleId="532">
    <w:name w:val="Нет списка532"/>
    <w:next w:val="a3"/>
    <w:uiPriority w:val="99"/>
    <w:semiHidden/>
    <w:unhideWhenUsed/>
    <w:rsid w:val="00A66402"/>
  </w:style>
  <w:style w:type="numbering" w:customStyle="1" w:styleId="622">
    <w:name w:val="Нет списка622"/>
    <w:next w:val="a3"/>
    <w:uiPriority w:val="99"/>
    <w:semiHidden/>
    <w:unhideWhenUsed/>
    <w:rsid w:val="00A66402"/>
  </w:style>
  <w:style w:type="numbering" w:customStyle="1" w:styleId="722">
    <w:name w:val="Нет списка722"/>
    <w:next w:val="a3"/>
    <w:uiPriority w:val="99"/>
    <w:semiHidden/>
    <w:unhideWhenUsed/>
    <w:rsid w:val="00A66402"/>
  </w:style>
  <w:style w:type="numbering" w:customStyle="1" w:styleId="822">
    <w:name w:val="Нет списка822"/>
    <w:next w:val="a3"/>
    <w:uiPriority w:val="99"/>
    <w:semiHidden/>
    <w:unhideWhenUsed/>
    <w:rsid w:val="00A66402"/>
  </w:style>
  <w:style w:type="numbering" w:customStyle="1" w:styleId="1132">
    <w:name w:val="Нет списка1132"/>
    <w:next w:val="a3"/>
    <w:uiPriority w:val="99"/>
    <w:semiHidden/>
    <w:unhideWhenUsed/>
    <w:rsid w:val="00A66402"/>
  </w:style>
  <w:style w:type="numbering" w:customStyle="1" w:styleId="11132">
    <w:name w:val="Нет списка11132"/>
    <w:next w:val="a3"/>
    <w:uiPriority w:val="99"/>
    <w:semiHidden/>
    <w:rsid w:val="00A66402"/>
  </w:style>
  <w:style w:type="numbering" w:customStyle="1" w:styleId="2122">
    <w:name w:val="Нет списка2122"/>
    <w:next w:val="a3"/>
    <w:uiPriority w:val="99"/>
    <w:semiHidden/>
    <w:unhideWhenUsed/>
    <w:rsid w:val="00A66402"/>
  </w:style>
  <w:style w:type="numbering" w:customStyle="1" w:styleId="3122">
    <w:name w:val="Нет списка3122"/>
    <w:next w:val="a3"/>
    <w:uiPriority w:val="99"/>
    <w:semiHidden/>
    <w:unhideWhenUsed/>
    <w:rsid w:val="00A66402"/>
  </w:style>
  <w:style w:type="numbering" w:customStyle="1" w:styleId="4122">
    <w:name w:val="Нет списка4122"/>
    <w:next w:val="a3"/>
    <w:uiPriority w:val="99"/>
    <w:semiHidden/>
    <w:unhideWhenUsed/>
    <w:rsid w:val="00A66402"/>
  </w:style>
  <w:style w:type="numbering" w:customStyle="1" w:styleId="5122">
    <w:name w:val="Нет списка5122"/>
    <w:next w:val="a3"/>
    <w:uiPriority w:val="99"/>
    <w:semiHidden/>
    <w:unhideWhenUsed/>
    <w:rsid w:val="00A66402"/>
  </w:style>
  <w:style w:type="numbering" w:customStyle="1" w:styleId="922">
    <w:name w:val="Нет списка922"/>
    <w:next w:val="a3"/>
    <w:uiPriority w:val="99"/>
    <w:semiHidden/>
    <w:unhideWhenUsed/>
    <w:rsid w:val="00A66402"/>
  </w:style>
  <w:style w:type="numbering" w:customStyle="1" w:styleId="1222">
    <w:name w:val="Нет списка1222"/>
    <w:next w:val="a3"/>
    <w:uiPriority w:val="99"/>
    <w:semiHidden/>
    <w:unhideWhenUsed/>
    <w:rsid w:val="00A66402"/>
  </w:style>
  <w:style w:type="numbering" w:customStyle="1" w:styleId="1620">
    <w:name w:val="Нет списка162"/>
    <w:next w:val="a3"/>
    <w:uiPriority w:val="99"/>
    <w:semiHidden/>
    <w:unhideWhenUsed/>
    <w:rsid w:val="00A66402"/>
  </w:style>
  <w:style w:type="numbering" w:customStyle="1" w:styleId="1720">
    <w:name w:val="Нет списка172"/>
    <w:next w:val="a3"/>
    <w:uiPriority w:val="99"/>
    <w:semiHidden/>
    <w:rsid w:val="00A66402"/>
  </w:style>
  <w:style w:type="numbering" w:customStyle="1" w:styleId="2420">
    <w:name w:val="Нет списка242"/>
    <w:next w:val="a3"/>
    <w:uiPriority w:val="99"/>
    <w:semiHidden/>
    <w:unhideWhenUsed/>
    <w:rsid w:val="00A66402"/>
  </w:style>
  <w:style w:type="numbering" w:customStyle="1" w:styleId="342">
    <w:name w:val="Нет списка342"/>
    <w:next w:val="a3"/>
    <w:uiPriority w:val="99"/>
    <w:semiHidden/>
    <w:unhideWhenUsed/>
    <w:rsid w:val="00A66402"/>
  </w:style>
  <w:style w:type="numbering" w:customStyle="1" w:styleId="442">
    <w:name w:val="Нет списка442"/>
    <w:next w:val="a3"/>
    <w:uiPriority w:val="99"/>
    <w:semiHidden/>
    <w:unhideWhenUsed/>
    <w:rsid w:val="00A66402"/>
  </w:style>
  <w:style w:type="numbering" w:customStyle="1" w:styleId="542">
    <w:name w:val="Нет списка542"/>
    <w:next w:val="a3"/>
    <w:uiPriority w:val="99"/>
    <w:semiHidden/>
    <w:unhideWhenUsed/>
    <w:rsid w:val="00A66402"/>
  </w:style>
  <w:style w:type="numbering" w:customStyle="1" w:styleId="632">
    <w:name w:val="Нет списка632"/>
    <w:next w:val="a3"/>
    <w:uiPriority w:val="99"/>
    <w:semiHidden/>
    <w:unhideWhenUsed/>
    <w:rsid w:val="00A66402"/>
  </w:style>
  <w:style w:type="numbering" w:customStyle="1" w:styleId="732">
    <w:name w:val="Нет списка732"/>
    <w:next w:val="a3"/>
    <w:uiPriority w:val="99"/>
    <w:semiHidden/>
    <w:unhideWhenUsed/>
    <w:rsid w:val="00A66402"/>
  </w:style>
  <w:style w:type="numbering" w:customStyle="1" w:styleId="832">
    <w:name w:val="Нет списка832"/>
    <w:next w:val="a3"/>
    <w:uiPriority w:val="99"/>
    <w:semiHidden/>
    <w:unhideWhenUsed/>
    <w:rsid w:val="00A66402"/>
  </w:style>
  <w:style w:type="numbering" w:customStyle="1" w:styleId="1142">
    <w:name w:val="Нет списка1142"/>
    <w:next w:val="a3"/>
    <w:uiPriority w:val="99"/>
    <w:semiHidden/>
    <w:unhideWhenUsed/>
    <w:rsid w:val="00A66402"/>
  </w:style>
  <w:style w:type="numbering" w:customStyle="1" w:styleId="11142">
    <w:name w:val="Нет списка11142"/>
    <w:next w:val="a3"/>
    <w:uiPriority w:val="99"/>
    <w:semiHidden/>
    <w:rsid w:val="00A66402"/>
  </w:style>
  <w:style w:type="numbering" w:customStyle="1" w:styleId="2132">
    <w:name w:val="Нет списка2132"/>
    <w:next w:val="a3"/>
    <w:uiPriority w:val="99"/>
    <w:semiHidden/>
    <w:unhideWhenUsed/>
    <w:rsid w:val="00A66402"/>
  </w:style>
  <w:style w:type="numbering" w:customStyle="1" w:styleId="3132">
    <w:name w:val="Нет списка3132"/>
    <w:next w:val="a3"/>
    <w:uiPriority w:val="99"/>
    <w:semiHidden/>
    <w:unhideWhenUsed/>
    <w:rsid w:val="00A66402"/>
  </w:style>
  <w:style w:type="numbering" w:customStyle="1" w:styleId="4132">
    <w:name w:val="Нет списка4132"/>
    <w:next w:val="a3"/>
    <w:uiPriority w:val="99"/>
    <w:semiHidden/>
    <w:unhideWhenUsed/>
    <w:rsid w:val="00A66402"/>
  </w:style>
  <w:style w:type="numbering" w:customStyle="1" w:styleId="5132">
    <w:name w:val="Нет списка5132"/>
    <w:next w:val="a3"/>
    <w:uiPriority w:val="99"/>
    <w:semiHidden/>
    <w:unhideWhenUsed/>
    <w:rsid w:val="00A66402"/>
  </w:style>
  <w:style w:type="numbering" w:customStyle="1" w:styleId="932">
    <w:name w:val="Нет списка932"/>
    <w:next w:val="a3"/>
    <w:uiPriority w:val="99"/>
    <w:semiHidden/>
    <w:unhideWhenUsed/>
    <w:rsid w:val="00A66402"/>
  </w:style>
  <w:style w:type="numbering" w:customStyle="1" w:styleId="1232">
    <w:name w:val="Нет списка1232"/>
    <w:next w:val="a3"/>
    <w:uiPriority w:val="99"/>
    <w:semiHidden/>
    <w:unhideWhenUsed/>
    <w:rsid w:val="00A66402"/>
  </w:style>
  <w:style w:type="numbering" w:customStyle="1" w:styleId="1820">
    <w:name w:val="Нет списка182"/>
    <w:next w:val="a3"/>
    <w:uiPriority w:val="99"/>
    <w:semiHidden/>
    <w:unhideWhenUsed/>
    <w:rsid w:val="00A66402"/>
  </w:style>
  <w:style w:type="numbering" w:customStyle="1" w:styleId="1920">
    <w:name w:val="Нет списка192"/>
    <w:next w:val="a3"/>
    <w:uiPriority w:val="99"/>
    <w:semiHidden/>
    <w:rsid w:val="00A66402"/>
  </w:style>
  <w:style w:type="numbering" w:customStyle="1" w:styleId="2520">
    <w:name w:val="Нет списка252"/>
    <w:next w:val="a3"/>
    <w:uiPriority w:val="99"/>
    <w:semiHidden/>
    <w:unhideWhenUsed/>
    <w:rsid w:val="00A66402"/>
  </w:style>
  <w:style w:type="numbering" w:customStyle="1" w:styleId="352">
    <w:name w:val="Нет списка352"/>
    <w:next w:val="a3"/>
    <w:uiPriority w:val="99"/>
    <w:semiHidden/>
    <w:unhideWhenUsed/>
    <w:rsid w:val="00A66402"/>
  </w:style>
  <w:style w:type="numbering" w:customStyle="1" w:styleId="452">
    <w:name w:val="Нет списка452"/>
    <w:next w:val="a3"/>
    <w:uiPriority w:val="99"/>
    <w:semiHidden/>
    <w:unhideWhenUsed/>
    <w:rsid w:val="00A66402"/>
  </w:style>
  <w:style w:type="numbering" w:customStyle="1" w:styleId="552">
    <w:name w:val="Нет списка552"/>
    <w:next w:val="a3"/>
    <w:uiPriority w:val="99"/>
    <w:semiHidden/>
    <w:unhideWhenUsed/>
    <w:rsid w:val="00A66402"/>
  </w:style>
  <w:style w:type="numbering" w:customStyle="1" w:styleId="642">
    <w:name w:val="Нет списка642"/>
    <w:next w:val="a3"/>
    <w:uiPriority w:val="99"/>
    <w:semiHidden/>
    <w:unhideWhenUsed/>
    <w:rsid w:val="00A66402"/>
  </w:style>
  <w:style w:type="numbering" w:customStyle="1" w:styleId="742">
    <w:name w:val="Нет списка742"/>
    <w:next w:val="a3"/>
    <w:uiPriority w:val="99"/>
    <w:semiHidden/>
    <w:unhideWhenUsed/>
    <w:rsid w:val="00A66402"/>
  </w:style>
  <w:style w:type="numbering" w:customStyle="1" w:styleId="842">
    <w:name w:val="Нет списка842"/>
    <w:next w:val="a3"/>
    <w:uiPriority w:val="99"/>
    <w:semiHidden/>
    <w:unhideWhenUsed/>
    <w:rsid w:val="00A66402"/>
  </w:style>
  <w:style w:type="numbering" w:customStyle="1" w:styleId="1152">
    <w:name w:val="Нет списка1152"/>
    <w:next w:val="a3"/>
    <w:uiPriority w:val="99"/>
    <w:semiHidden/>
    <w:unhideWhenUsed/>
    <w:rsid w:val="00A66402"/>
  </w:style>
  <w:style w:type="numbering" w:customStyle="1" w:styleId="11152">
    <w:name w:val="Нет списка11152"/>
    <w:next w:val="a3"/>
    <w:uiPriority w:val="99"/>
    <w:semiHidden/>
    <w:rsid w:val="00A66402"/>
  </w:style>
  <w:style w:type="numbering" w:customStyle="1" w:styleId="2142">
    <w:name w:val="Нет списка2142"/>
    <w:next w:val="a3"/>
    <w:uiPriority w:val="99"/>
    <w:semiHidden/>
    <w:unhideWhenUsed/>
    <w:rsid w:val="00A66402"/>
  </w:style>
  <w:style w:type="numbering" w:customStyle="1" w:styleId="3142">
    <w:name w:val="Нет списка3142"/>
    <w:next w:val="a3"/>
    <w:uiPriority w:val="99"/>
    <w:semiHidden/>
    <w:unhideWhenUsed/>
    <w:rsid w:val="00A66402"/>
  </w:style>
  <w:style w:type="numbering" w:customStyle="1" w:styleId="4142">
    <w:name w:val="Нет списка4142"/>
    <w:next w:val="a3"/>
    <w:uiPriority w:val="99"/>
    <w:semiHidden/>
    <w:unhideWhenUsed/>
    <w:rsid w:val="00A66402"/>
  </w:style>
  <w:style w:type="numbering" w:customStyle="1" w:styleId="5142">
    <w:name w:val="Нет списка5142"/>
    <w:next w:val="a3"/>
    <w:uiPriority w:val="99"/>
    <w:semiHidden/>
    <w:unhideWhenUsed/>
    <w:rsid w:val="00A66402"/>
  </w:style>
  <w:style w:type="numbering" w:customStyle="1" w:styleId="942">
    <w:name w:val="Нет списка942"/>
    <w:next w:val="a3"/>
    <w:uiPriority w:val="99"/>
    <w:semiHidden/>
    <w:unhideWhenUsed/>
    <w:rsid w:val="00A66402"/>
  </w:style>
  <w:style w:type="numbering" w:customStyle="1" w:styleId="1242">
    <w:name w:val="Нет списка1242"/>
    <w:next w:val="a3"/>
    <w:uiPriority w:val="99"/>
    <w:semiHidden/>
    <w:unhideWhenUsed/>
    <w:rsid w:val="00A66402"/>
  </w:style>
  <w:style w:type="numbering" w:customStyle="1" w:styleId="2020">
    <w:name w:val="Нет списка202"/>
    <w:next w:val="a3"/>
    <w:uiPriority w:val="99"/>
    <w:semiHidden/>
    <w:unhideWhenUsed/>
    <w:rsid w:val="00A66402"/>
  </w:style>
  <w:style w:type="numbering" w:customStyle="1" w:styleId="1102">
    <w:name w:val="Нет списка1102"/>
    <w:next w:val="a3"/>
    <w:uiPriority w:val="99"/>
    <w:semiHidden/>
    <w:rsid w:val="00A66402"/>
  </w:style>
  <w:style w:type="numbering" w:customStyle="1" w:styleId="2620">
    <w:name w:val="Нет списка262"/>
    <w:next w:val="a3"/>
    <w:uiPriority w:val="99"/>
    <w:semiHidden/>
    <w:unhideWhenUsed/>
    <w:rsid w:val="00A66402"/>
  </w:style>
  <w:style w:type="numbering" w:customStyle="1" w:styleId="362">
    <w:name w:val="Нет списка362"/>
    <w:next w:val="a3"/>
    <w:uiPriority w:val="99"/>
    <w:semiHidden/>
    <w:unhideWhenUsed/>
    <w:rsid w:val="00A66402"/>
  </w:style>
  <w:style w:type="numbering" w:customStyle="1" w:styleId="462">
    <w:name w:val="Нет списка462"/>
    <w:next w:val="a3"/>
    <w:uiPriority w:val="99"/>
    <w:semiHidden/>
    <w:unhideWhenUsed/>
    <w:rsid w:val="00A66402"/>
  </w:style>
  <w:style w:type="numbering" w:customStyle="1" w:styleId="562">
    <w:name w:val="Нет списка562"/>
    <w:next w:val="a3"/>
    <w:uiPriority w:val="99"/>
    <w:semiHidden/>
    <w:unhideWhenUsed/>
    <w:rsid w:val="00A66402"/>
  </w:style>
  <w:style w:type="numbering" w:customStyle="1" w:styleId="652">
    <w:name w:val="Нет списка652"/>
    <w:next w:val="a3"/>
    <w:uiPriority w:val="99"/>
    <w:semiHidden/>
    <w:unhideWhenUsed/>
    <w:rsid w:val="00A66402"/>
  </w:style>
  <w:style w:type="numbering" w:customStyle="1" w:styleId="752">
    <w:name w:val="Нет списка752"/>
    <w:next w:val="a3"/>
    <w:uiPriority w:val="99"/>
    <w:semiHidden/>
    <w:unhideWhenUsed/>
    <w:rsid w:val="00A66402"/>
  </w:style>
  <w:style w:type="numbering" w:customStyle="1" w:styleId="852">
    <w:name w:val="Нет списка852"/>
    <w:next w:val="a3"/>
    <w:uiPriority w:val="99"/>
    <w:semiHidden/>
    <w:unhideWhenUsed/>
    <w:rsid w:val="00A66402"/>
  </w:style>
  <w:style w:type="numbering" w:customStyle="1" w:styleId="1162">
    <w:name w:val="Нет списка1162"/>
    <w:next w:val="a3"/>
    <w:uiPriority w:val="99"/>
    <w:semiHidden/>
    <w:unhideWhenUsed/>
    <w:rsid w:val="00A66402"/>
  </w:style>
  <w:style w:type="numbering" w:customStyle="1" w:styleId="11162">
    <w:name w:val="Нет списка11162"/>
    <w:next w:val="a3"/>
    <w:uiPriority w:val="99"/>
    <w:semiHidden/>
    <w:rsid w:val="00A66402"/>
  </w:style>
  <w:style w:type="numbering" w:customStyle="1" w:styleId="2152">
    <w:name w:val="Нет списка2152"/>
    <w:next w:val="a3"/>
    <w:uiPriority w:val="99"/>
    <w:semiHidden/>
    <w:unhideWhenUsed/>
    <w:rsid w:val="00A66402"/>
  </w:style>
  <w:style w:type="numbering" w:customStyle="1" w:styleId="3152">
    <w:name w:val="Нет списка3152"/>
    <w:next w:val="a3"/>
    <w:uiPriority w:val="99"/>
    <w:semiHidden/>
    <w:unhideWhenUsed/>
    <w:rsid w:val="00A66402"/>
  </w:style>
  <w:style w:type="numbering" w:customStyle="1" w:styleId="4152">
    <w:name w:val="Нет списка4152"/>
    <w:next w:val="a3"/>
    <w:uiPriority w:val="99"/>
    <w:semiHidden/>
    <w:unhideWhenUsed/>
    <w:rsid w:val="00A66402"/>
  </w:style>
  <w:style w:type="numbering" w:customStyle="1" w:styleId="5152">
    <w:name w:val="Нет списка5152"/>
    <w:next w:val="a3"/>
    <w:uiPriority w:val="99"/>
    <w:semiHidden/>
    <w:unhideWhenUsed/>
    <w:rsid w:val="00A66402"/>
  </w:style>
  <w:style w:type="numbering" w:customStyle="1" w:styleId="952">
    <w:name w:val="Нет списка952"/>
    <w:next w:val="a3"/>
    <w:uiPriority w:val="99"/>
    <w:semiHidden/>
    <w:unhideWhenUsed/>
    <w:rsid w:val="00A66402"/>
  </w:style>
  <w:style w:type="numbering" w:customStyle="1" w:styleId="1252">
    <w:name w:val="Нет списка1252"/>
    <w:next w:val="a3"/>
    <w:uiPriority w:val="99"/>
    <w:semiHidden/>
    <w:unhideWhenUsed/>
    <w:rsid w:val="00A66402"/>
  </w:style>
  <w:style w:type="numbering" w:customStyle="1" w:styleId="2720">
    <w:name w:val="Нет списка272"/>
    <w:next w:val="a3"/>
    <w:uiPriority w:val="99"/>
    <w:semiHidden/>
    <w:unhideWhenUsed/>
    <w:rsid w:val="00A66402"/>
  </w:style>
  <w:style w:type="numbering" w:customStyle="1" w:styleId="1172">
    <w:name w:val="Нет списка1172"/>
    <w:next w:val="a3"/>
    <w:uiPriority w:val="99"/>
    <w:semiHidden/>
    <w:rsid w:val="00A66402"/>
  </w:style>
  <w:style w:type="numbering" w:customStyle="1" w:styleId="2820">
    <w:name w:val="Нет списка282"/>
    <w:next w:val="a3"/>
    <w:uiPriority w:val="99"/>
    <w:semiHidden/>
    <w:unhideWhenUsed/>
    <w:rsid w:val="00A66402"/>
  </w:style>
  <w:style w:type="numbering" w:customStyle="1" w:styleId="372">
    <w:name w:val="Нет списка372"/>
    <w:next w:val="a3"/>
    <w:uiPriority w:val="99"/>
    <w:semiHidden/>
    <w:unhideWhenUsed/>
    <w:rsid w:val="00A66402"/>
  </w:style>
  <w:style w:type="numbering" w:customStyle="1" w:styleId="472">
    <w:name w:val="Нет списка472"/>
    <w:next w:val="a3"/>
    <w:uiPriority w:val="99"/>
    <w:semiHidden/>
    <w:unhideWhenUsed/>
    <w:rsid w:val="00A66402"/>
  </w:style>
  <w:style w:type="numbering" w:customStyle="1" w:styleId="572">
    <w:name w:val="Нет списка572"/>
    <w:next w:val="a3"/>
    <w:uiPriority w:val="99"/>
    <w:semiHidden/>
    <w:unhideWhenUsed/>
    <w:rsid w:val="00A66402"/>
  </w:style>
  <w:style w:type="numbering" w:customStyle="1" w:styleId="662">
    <w:name w:val="Нет списка662"/>
    <w:next w:val="a3"/>
    <w:uiPriority w:val="99"/>
    <w:semiHidden/>
    <w:unhideWhenUsed/>
    <w:rsid w:val="00A66402"/>
  </w:style>
  <w:style w:type="numbering" w:customStyle="1" w:styleId="762">
    <w:name w:val="Нет списка762"/>
    <w:next w:val="a3"/>
    <w:uiPriority w:val="99"/>
    <w:semiHidden/>
    <w:unhideWhenUsed/>
    <w:rsid w:val="00A66402"/>
  </w:style>
  <w:style w:type="numbering" w:customStyle="1" w:styleId="862">
    <w:name w:val="Нет списка862"/>
    <w:next w:val="a3"/>
    <w:uiPriority w:val="99"/>
    <w:semiHidden/>
    <w:unhideWhenUsed/>
    <w:rsid w:val="00A66402"/>
  </w:style>
  <w:style w:type="numbering" w:customStyle="1" w:styleId="1182">
    <w:name w:val="Нет списка1182"/>
    <w:next w:val="a3"/>
    <w:uiPriority w:val="99"/>
    <w:semiHidden/>
    <w:unhideWhenUsed/>
    <w:rsid w:val="00A66402"/>
  </w:style>
  <w:style w:type="numbering" w:customStyle="1" w:styleId="11172">
    <w:name w:val="Нет списка11172"/>
    <w:next w:val="a3"/>
    <w:uiPriority w:val="99"/>
    <w:semiHidden/>
    <w:rsid w:val="00A66402"/>
  </w:style>
  <w:style w:type="numbering" w:customStyle="1" w:styleId="2162">
    <w:name w:val="Нет списка2162"/>
    <w:next w:val="a3"/>
    <w:uiPriority w:val="99"/>
    <w:semiHidden/>
    <w:unhideWhenUsed/>
    <w:rsid w:val="00A66402"/>
  </w:style>
  <w:style w:type="numbering" w:customStyle="1" w:styleId="3162">
    <w:name w:val="Нет списка3162"/>
    <w:next w:val="a3"/>
    <w:uiPriority w:val="99"/>
    <w:semiHidden/>
    <w:unhideWhenUsed/>
    <w:rsid w:val="00A66402"/>
  </w:style>
  <w:style w:type="numbering" w:customStyle="1" w:styleId="4162">
    <w:name w:val="Нет списка4162"/>
    <w:next w:val="a3"/>
    <w:uiPriority w:val="99"/>
    <w:semiHidden/>
    <w:unhideWhenUsed/>
    <w:rsid w:val="00A66402"/>
  </w:style>
  <w:style w:type="numbering" w:customStyle="1" w:styleId="5162">
    <w:name w:val="Нет списка5162"/>
    <w:next w:val="a3"/>
    <w:uiPriority w:val="99"/>
    <w:semiHidden/>
    <w:unhideWhenUsed/>
    <w:rsid w:val="00A66402"/>
  </w:style>
  <w:style w:type="numbering" w:customStyle="1" w:styleId="962">
    <w:name w:val="Нет списка962"/>
    <w:next w:val="a3"/>
    <w:uiPriority w:val="99"/>
    <w:semiHidden/>
    <w:unhideWhenUsed/>
    <w:rsid w:val="00A66402"/>
  </w:style>
  <w:style w:type="numbering" w:customStyle="1" w:styleId="1262">
    <w:name w:val="Нет списка1262"/>
    <w:next w:val="a3"/>
    <w:uiPriority w:val="99"/>
    <w:semiHidden/>
    <w:unhideWhenUsed/>
    <w:rsid w:val="00A66402"/>
  </w:style>
  <w:style w:type="numbering" w:customStyle="1" w:styleId="402">
    <w:name w:val="Нет списка40"/>
    <w:next w:val="a3"/>
    <w:uiPriority w:val="99"/>
    <w:semiHidden/>
    <w:unhideWhenUsed/>
    <w:rsid w:val="00A66402"/>
  </w:style>
  <w:style w:type="numbering" w:customStyle="1" w:styleId="129">
    <w:name w:val="Нет списка129"/>
    <w:next w:val="a3"/>
    <w:uiPriority w:val="99"/>
    <w:semiHidden/>
    <w:unhideWhenUsed/>
    <w:rsid w:val="00A66402"/>
  </w:style>
  <w:style w:type="numbering" w:customStyle="1" w:styleId="11200">
    <w:name w:val="Нет списка1120"/>
    <w:next w:val="a3"/>
    <w:uiPriority w:val="99"/>
    <w:semiHidden/>
    <w:rsid w:val="00A66402"/>
  </w:style>
  <w:style w:type="numbering" w:customStyle="1" w:styleId="2200">
    <w:name w:val="Нет списка220"/>
    <w:next w:val="a3"/>
    <w:uiPriority w:val="99"/>
    <w:semiHidden/>
    <w:unhideWhenUsed/>
    <w:rsid w:val="00A66402"/>
  </w:style>
  <w:style w:type="numbering" w:customStyle="1" w:styleId="3100">
    <w:name w:val="Нет списка310"/>
    <w:next w:val="a3"/>
    <w:uiPriority w:val="99"/>
    <w:semiHidden/>
    <w:unhideWhenUsed/>
    <w:rsid w:val="00A66402"/>
  </w:style>
  <w:style w:type="numbering" w:customStyle="1" w:styleId="4100">
    <w:name w:val="Нет списка410"/>
    <w:next w:val="a3"/>
    <w:uiPriority w:val="99"/>
    <w:semiHidden/>
    <w:unhideWhenUsed/>
    <w:rsid w:val="00A66402"/>
  </w:style>
  <w:style w:type="numbering" w:customStyle="1" w:styleId="5100">
    <w:name w:val="Нет списка510"/>
    <w:next w:val="a3"/>
    <w:uiPriority w:val="99"/>
    <w:semiHidden/>
    <w:unhideWhenUsed/>
    <w:rsid w:val="00A66402"/>
  </w:style>
  <w:style w:type="numbering" w:customStyle="1" w:styleId="69">
    <w:name w:val="Нет списка69"/>
    <w:next w:val="a3"/>
    <w:uiPriority w:val="99"/>
    <w:semiHidden/>
    <w:unhideWhenUsed/>
    <w:rsid w:val="00A66402"/>
  </w:style>
  <w:style w:type="numbering" w:customStyle="1" w:styleId="79">
    <w:name w:val="Нет списка79"/>
    <w:next w:val="a3"/>
    <w:uiPriority w:val="99"/>
    <w:semiHidden/>
    <w:unhideWhenUsed/>
    <w:rsid w:val="00A66402"/>
  </w:style>
  <w:style w:type="numbering" w:customStyle="1" w:styleId="89">
    <w:name w:val="Нет списка89"/>
    <w:next w:val="a3"/>
    <w:uiPriority w:val="99"/>
    <w:semiHidden/>
    <w:unhideWhenUsed/>
    <w:rsid w:val="00A66402"/>
  </w:style>
  <w:style w:type="numbering" w:customStyle="1" w:styleId="11114">
    <w:name w:val="Нет списка11114"/>
    <w:next w:val="a3"/>
    <w:uiPriority w:val="99"/>
    <w:semiHidden/>
    <w:unhideWhenUsed/>
    <w:rsid w:val="00A66402"/>
  </w:style>
  <w:style w:type="numbering" w:customStyle="1" w:styleId="11115">
    <w:name w:val="Нет списка11115"/>
    <w:next w:val="a3"/>
    <w:uiPriority w:val="99"/>
    <w:semiHidden/>
    <w:rsid w:val="00A66402"/>
  </w:style>
  <w:style w:type="numbering" w:customStyle="1" w:styleId="21100">
    <w:name w:val="Нет списка2110"/>
    <w:next w:val="a3"/>
    <w:uiPriority w:val="99"/>
    <w:semiHidden/>
    <w:unhideWhenUsed/>
    <w:rsid w:val="00A66402"/>
  </w:style>
  <w:style w:type="numbering" w:customStyle="1" w:styleId="319">
    <w:name w:val="Нет списка319"/>
    <w:next w:val="a3"/>
    <w:uiPriority w:val="99"/>
    <w:semiHidden/>
    <w:unhideWhenUsed/>
    <w:rsid w:val="00A66402"/>
  </w:style>
  <w:style w:type="numbering" w:customStyle="1" w:styleId="419">
    <w:name w:val="Нет списка419"/>
    <w:next w:val="a3"/>
    <w:uiPriority w:val="99"/>
    <w:semiHidden/>
    <w:unhideWhenUsed/>
    <w:rsid w:val="00A66402"/>
  </w:style>
  <w:style w:type="numbering" w:customStyle="1" w:styleId="519">
    <w:name w:val="Нет списка519"/>
    <w:next w:val="a3"/>
    <w:uiPriority w:val="99"/>
    <w:semiHidden/>
    <w:unhideWhenUsed/>
    <w:rsid w:val="00A66402"/>
  </w:style>
  <w:style w:type="numbering" w:customStyle="1" w:styleId="99">
    <w:name w:val="Нет списка99"/>
    <w:next w:val="a3"/>
    <w:uiPriority w:val="99"/>
    <w:semiHidden/>
    <w:unhideWhenUsed/>
    <w:rsid w:val="00A66402"/>
  </w:style>
  <w:style w:type="numbering" w:customStyle="1" w:styleId="12100">
    <w:name w:val="Нет списка1210"/>
    <w:next w:val="a3"/>
    <w:uiPriority w:val="99"/>
    <w:semiHidden/>
    <w:unhideWhenUsed/>
    <w:rsid w:val="00A66402"/>
  </w:style>
  <w:style w:type="numbering" w:customStyle="1" w:styleId="1040">
    <w:name w:val="Нет списка104"/>
    <w:next w:val="a3"/>
    <w:uiPriority w:val="99"/>
    <w:semiHidden/>
    <w:unhideWhenUsed/>
    <w:rsid w:val="00A66402"/>
  </w:style>
  <w:style w:type="numbering" w:customStyle="1" w:styleId="134">
    <w:name w:val="Нет списка134"/>
    <w:next w:val="a3"/>
    <w:uiPriority w:val="99"/>
    <w:semiHidden/>
    <w:rsid w:val="00A66402"/>
  </w:style>
  <w:style w:type="numbering" w:customStyle="1" w:styleId="2240">
    <w:name w:val="Нет списка224"/>
    <w:next w:val="a3"/>
    <w:uiPriority w:val="99"/>
    <w:semiHidden/>
    <w:unhideWhenUsed/>
    <w:rsid w:val="00A66402"/>
  </w:style>
  <w:style w:type="numbering" w:customStyle="1" w:styleId="324">
    <w:name w:val="Нет списка324"/>
    <w:next w:val="a3"/>
    <w:uiPriority w:val="99"/>
    <w:semiHidden/>
    <w:unhideWhenUsed/>
    <w:rsid w:val="00A66402"/>
  </w:style>
  <w:style w:type="numbering" w:customStyle="1" w:styleId="424">
    <w:name w:val="Нет списка424"/>
    <w:next w:val="a3"/>
    <w:uiPriority w:val="99"/>
    <w:semiHidden/>
    <w:unhideWhenUsed/>
    <w:rsid w:val="00A66402"/>
  </w:style>
  <w:style w:type="numbering" w:customStyle="1" w:styleId="524">
    <w:name w:val="Нет списка524"/>
    <w:next w:val="a3"/>
    <w:uiPriority w:val="99"/>
    <w:semiHidden/>
    <w:unhideWhenUsed/>
    <w:rsid w:val="00A66402"/>
  </w:style>
  <w:style w:type="numbering" w:customStyle="1" w:styleId="614">
    <w:name w:val="Нет списка614"/>
    <w:next w:val="a3"/>
    <w:uiPriority w:val="99"/>
    <w:semiHidden/>
    <w:unhideWhenUsed/>
    <w:rsid w:val="00A66402"/>
  </w:style>
  <w:style w:type="numbering" w:customStyle="1" w:styleId="714">
    <w:name w:val="Нет списка714"/>
    <w:next w:val="a3"/>
    <w:uiPriority w:val="99"/>
    <w:semiHidden/>
    <w:unhideWhenUsed/>
    <w:rsid w:val="00A66402"/>
  </w:style>
  <w:style w:type="numbering" w:customStyle="1" w:styleId="814">
    <w:name w:val="Нет списка814"/>
    <w:next w:val="a3"/>
    <w:uiPriority w:val="99"/>
    <w:semiHidden/>
    <w:unhideWhenUsed/>
    <w:rsid w:val="00A66402"/>
  </w:style>
  <w:style w:type="numbering" w:customStyle="1" w:styleId="1124">
    <w:name w:val="Нет списка1124"/>
    <w:next w:val="a3"/>
    <w:uiPriority w:val="99"/>
    <w:semiHidden/>
    <w:unhideWhenUsed/>
    <w:rsid w:val="00A66402"/>
  </w:style>
  <w:style w:type="numbering" w:customStyle="1" w:styleId="11123">
    <w:name w:val="Нет списка11123"/>
    <w:next w:val="a3"/>
    <w:uiPriority w:val="99"/>
    <w:semiHidden/>
    <w:rsid w:val="00A66402"/>
  </w:style>
  <w:style w:type="numbering" w:customStyle="1" w:styleId="2114">
    <w:name w:val="Нет списка2114"/>
    <w:next w:val="a3"/>
    <w:uiPriority w:val="99"/>
    <w:semiHidden/>
    <w:unhideWhenUsed/>
    <w:rsid w:val="00A66402"/>
  </w:style>
  <w:style w:type="numbering" w:customStyle="1" w:styleId="3114">
    <w:name w:val="Нет списка3114"/>
    <w:next w:val="a3"/>
    <w:uiPriority w:val="99"/>
    <w:semiHidden/>
    <w:unhideWhenUsed/>
    <w:rsid w:val="00A66402"/>
  </w:style>
  <w:style w:type="numbering" w:customStyle="1" w:styleId="4114">
    <w:name w:val="Нет списка4114"/>
    <w:next w:val="a3"/>
    <w:uiPriority w:val="99"/>
    <w:semiHidden/>
    <w:unhideWhenUsed/>
    <w:rsid w:val="00A66402"/>
  </w:style>
  <w:style w:type="numbering" w:customStyle="1" w:styleId="5114">
    <w:name w:val="Нет списка5114"/>
    <w:next w:val="a3"/>
    <w:uiPriority w:val="99"/>
    <w:semiHidden/>
    <w:unhideWhenUsed/>
    <w:rsid w:val="00A66402"/>
  </w:style>
  <w:style w:type="numbering" w:customStyle="1" w:styleId="914">
    <w:name w:val="Нет списка914"/>
    <w:next w:val="a3"/>
    <w:uiPriority w:val="99"/>
    <w:semiHidden/>
    <w:unhideWhenUsed/>
    <w:rsid w:val="00A66402"/>
  </w:style>
  <w:style w:type="numbering" w:customStyle="1" w:styleId="1214">
    <w:name w:val="Нет списка1214"/>
    <w:next w:val="a3"/>
    <w:uiPriority w:val="99"/>
    <w:semiHidden/>
    <w:unhideWhenUsed/>
    <w:rsid w:val="00A66402"/>
  </w:style>
  <w:style w:type="numbering" w:customStyle="1" w:styleId="143">
    <w:name w:val="Нет списка143"/>
    <w:next w:val="a3"/>
    <w:uiPriority w:val="99"/>
    <w:semiHidden/>
    <w:unhideWhenUsed/>
    <w:rsid w:val="00A66402"/>
  </w:style>
  <w:style w:type="numbering" w:customStyle="1" w:styleId="153">
    <w:name w:val="Нет списка153"/>
    <w:next w:val="a3"/>
    <w:uiPriority w:val="99"/>
    <w:semiHidden/>
    <w:rsid w:val="00A66402"/>
  </w:style>
  <w:style w:type="numbering" w:customStyle="1" w:styleId="2330">
    <w:name w:val="Нет списка233"/>
    <w:next w:val="a3"/>
    <w:uiPriority w:val="99"/>
    <w:semiHidden/>
    <w:unhideWhenUsed/>
    <w:rsid w:val="00A66402"/>
  </w:style>
  <w:style w:type="numbering" w:customStyle="1" w:styleId="333">
    <w:name w:val="Нет списка333"/>
    <w:next w:val="a3"/>
    <w:uiPriority w:val="99"/>
    <w:semiHidden/>
    <w:unhideWhenUsed/>
    <w:rsid w:val="00A66402"/>
  </w:style>
  <w:style w:type="numbering" w:customStyle="1" w:styleId="433">
    <w:name w:val="Нет списка433"/>
    <w:next w:val="a3"/>
    <w:uiPriority w:val="99"/>
    <w:semiHidden/>
    <w:unhideWhenUsed/>
    <w:rsid w:val="00A66402"/>
  </w:style>
  <w:style w:type="numbering" w:customStyle="1" w:styleId="533">
    <w:name w:val="Нет списка533"/>
    <w:next w:val="a3"/>
    <w:uiPriority w:val="99"/>
    <w:semiHidden/>
    <w:unhideWhenUsed/>
    <w:rsid w:val="00A66402"/>
  </w:style>
  <w:style w:type="numbering" w:customStyle="1" w:styleId="623">
    <w:name w:val="Нет списка623"/>
    <w:next w:val="a3"/>
    <w:uiPriority w:val="99"/>
    <w:semiHidden/>
    <w:unhideWhenUsed/>
    <w:rsid w:val="00A66402"/>
  </w:style>
  <w:style w:type="numbering" w:customStyle="1" w:styleId="723">
    <w:name w:val="Нет списка723"/>
    <w:next w:val="a3"/>
    <w:uiPriority w:val="99"/>
    <w:semiHidden/>
    <w:unhideWhenUsed/>
    <w:rsid w:val="00A66402"/>
  </w:style>
  <w:style w:type="numbering" w:customStyle="1" w:styleId="823">
    <w:name w:val="Нет списка823"/>
    <w:next w:val="a3"/>
    <w:uiPriority w:val="99"/>
    <w:semiHidden/>
    <w:unhideWhenUsed/>
    <w:rsid w:val="00A66402"/>
  </w:style>
  <w:style w:type="numbering" w:customStyle="1" w:styleId="1133">
    <w:name w:val="Нет списка1133"/>
    <w:next w:val="a3"/>
    <w:uiPriority w:val="99"/>
    <w:semiHidden/>
    <w:unhideWhenUsed/>
    <w:rsid w:val="00A66402"/>
  </w:style>
  <w:style w:type="numbering" w:customStyle="1" w:styleId="11133">
    <w:name w:val="Нет списка11133"/>
    <w:next w:val="a3"/>
    <w:uiPriority w:val="99"/>
    <w:semiHidden/>
    <w:rsid w:val="00A66402"/>
  </w:style>
  <w:style w:type="numbering" w:customStyle="1" w:styleId="2123">
    <w:name w:val="Нет списка2123"/>
    <w:next w:val="a3"/>
    <w:uiPriority w:val="99"/>
    <w:semiHidden/>
    <w:unhideWhenUsed/>
    <w:rsid w:val="00A66402"/>
  </w:style>
  <w:style w:type="numbering" w:customStyle="1" w:styleId="3123">
    <w:name w:val="Нет списка3123"/>
    <w:next w:val="a3"/>
    <w:uiPriority w:val="99"/>
    <w:semiHidden/>
    <w:unhideWhenUsed/>
    <w:rsid w:val="00A66402"/>
  </w:style>
  <w:style w:type="numbering" w:customStyle="1" w:styleId="4123">
    <w:name w:val="Нет списка4123"/>
    <w:next w:val="a3"/>
    <w:uiPriority w:val="99"/>
    <w:semiHidden/>
    <w:unhideWhenUsed/>
    <w:rsid w:val="00A66402"/>
  </w:style>
  <w:style w:type="numbering" w:customStyle="1" w:styleId="5123">
    <w:name w:val="Нет списка5123"/>
    <w:next w:val="a3"/>
    <w:uiPriority w:val="99"/>
    <w:semiHidden/>
    <w:unhideWhenUsed/>
    <w:rsid w:val="00A66402"/>
  </w:style>
  <w:style w:type="numbering" w:customStyle="1" w:styleId="923">
    <w:name w:val="Нет списка923"/>
    <w:next w:val="a3"/>
    <w:uiPriority w:val="99"/>
    <w:semiHidden/>
    <w:unhideWhenUsed/>
    <w:rsid w:val="00A66402"/>
  </w:style>
  <w:style w:type="numbering" w:customStyle="1" w:styleId="1223">
    <w:name w:val="Нет списка1223"/>
    <w:next w:val="a3"/>
    <w:uiPriority w:val="99"/>
    <w:semiHidden/>
    <w:unhideWhenUsed/>
    <w:rsid w:val="00A66402"/>
  </w:style>
  <w:style w:type="numbering" w:customStyle="1" w:styleId="163">
    <w:name w:val="Нет списка163"/>
    <w:next w:val="a3"/>
    <w:uiPriority w:val="99"/>
    <w:semiHidden/>
    <w:unhideWhenUsed/>
    <w:rsid w:val="00A66402"/>
  </w:style>
  <w:style w:type="numbering" w:customStyle="1" w:styleId="173">
    <w:name w:val="Нет списка173"/>
    <w:next w:val="a3"/>
    <w:uiPriority w:val="99"/>
    <w:semiHidden/>
    <w:rsid w:val="00A66402"/>
  </w:style>
  <w:style w:type="numbering" w:customStyle="1" w:styleId="243">
    <w:name w:val="Нет списка243"/>
    <w:next w:val="a3"/>
    <w:uiPriority w:val="99"/>
    <w:semiHidden/>
    <w:unhideWhenUsed/>
    <w:rsid w:val="00A66402"/>
  </w:style>
  <w:style w:type="numbering" w:customStyle="1" w:styleId="343">
    <w:name w:val="Нет списка343"/>
    <w:next w:val="a3"/>
    <w:uiPriority w:val="99"/>
    <w:semiHidden/>
    <w:unhideWhenUsed/>
    <w:rsid w:val="00A66402"/>
  </w:style>
  <w:style w:type="numbering" w:customStyle="1" w:styleId="443">
    <w:name w:val="Нет списка443"/>
    <w:next w:val="a3"/>
    <w:uiPriority w:val="99"/>
    <w:semiHidden/>
    <w:unhideWhenUsed/>
    <w:rsid w:val="00A66402"/>
  </w:style>
  <w:style w:type="numbering" w:customStyle="1" w:styleId="543">
    <w:name w:val="Нет списка543"/>
    <w:next w:val="a3"/>
    <w:uiPriority w:val="99"/>
    <w:semiHidden/>
    <w:unhideWhenUsed/>
    <w:rsid w:val="00A66402"/>
  </w:style>
  <w:style w:type="numbering" w:customStyle="1" w:styleId="633">
    <w:name w:val="Нет списка633"/>
    <w:next w:val="a3"/>
    <w:uiPriority w:val="99"/>
    <w:semiHidden/>
    <w:unhideWhenUsed/>
    <w:rsid w:val="00A66402"/>
  </w:style>
  <w:style w:type="numbering" w:customStyle="1" w:styleId="733">
    <w:name w:val="Нет списка733"/>
    <w:next w:val="a3"/>
    <w:uiPriority w:val="99"/>
    <w:semiHidden/>
    <w:unhideWhenUsed/>
    <w:rsid w:val="00A66402"/>
  </w:style>
  <w:style w:type="numbering" w:customStyle="1" w:styleId="833">
    <w:name w:val="Нет списка833"/>
    <w:next w:val="a3"/>
    <w:uiPriority w:val="99"/>
    <w:semiHidden/>
    <w:unhideWhenUsed/>
    <w:rsid w:val="00A66402"/>
  </w:style>
  <w:style w:type="numbering" w:customStyle="1" w:styleId="1143">
    <w:name w:val="Нет списка1143"/>
    <w:next w:val="a3"/>
    <w:uiPriority w:val="99"/>
    <w:semiHidden/>
    <w:unhideWhenUsed/>
    <w:rsid w:val="00A66402"/>
  </w:style>
  <w:style w:type="numbering" w:customStyle="1" w:styleId="11143">
    <w:name w:val="Нет списка11143"/>
    <w:next w:val="a3"/>
    <w:uiPriority w:val="99"/>
    <w:semiHidden/>
    <w:rsid w:val="00A66402"/>
  </w:style>
  <w:style w:type="numbering" w:customStyle="1" w:styleId="2133">
    <w:name w:val="Нет списка2133"/>
    <w:next w:val="a3"/>
    <w:uiPriority w:val="99"/>
    <w:semiHidden/>
    <w:unhideWhenUsed/>
    <w:rsid w:val="00A66402"/>
  </w:style>
  <w:style w:type="numbering" w:customStyle="1" w:styleId="3133">
    <w:name w:val="Нет списка3133"/>
    <w:next w:val="a3"/>
    <w:uiPriority w:val="99"/>
    <w:semiHidden/>
    <w:unhideWhenUsed/>
    <w:rsid w:val="00A66402"/>
  </w:style>
  <w:style w:type="numbering" w:customStyle="1" w:styleId="4133">
    <w:name w:val="Нет списка4133"/>
    <w:next w:val="a3"/>
    <w:uiPriority w:val="99"/>
    <w:semiHidden/>
    <w:unhideWhenUsed/>
    <w:rsid w:val="00A66402"/>
  </w:style>
  <w:style w:type="numbering" w:customStyle="1" w:styleId="5133">
    <w:name w:val="Нет списка5133"/>
    <w:next w:val="a3"/>
    <w:uiPriority w:val="99"/>
    <w:semiHidden/>
    <w:unhideWhenUsed/>
    <w:rsid w:val="00A66402"/>
  </w:style>
  <w:style w:type="numbering" w:customStyle="1" w:styleId="933">
    <w:name w:val="Нет списка933"/>
    <w:next w:val="a3"/>
    <w:uiPriority w:val="99"/>
    <w:semiHidden/>
    <w:unhideWhenUsed/>
    <w:rsid w:val="00A66402"/>
  </w:style>
  <w:style w:type="numbering" w:customStyle="1" w:styleId="1233">
    <w:name w:val="Нет списка1233"/>
    <w:next w:val="a3"/>
    <w:uiPriority w:val="99"/>
    <w:semiHidden/>
    <w:unhideWhenUsed/>
    <w:rsid w:val="00A66402"/>
  </w:style>
  <w:style w:type="numbering" w:customStyle="1" w:styleId="183">
    <w:name w:val="Нет списка183"/>
    <w:next w:val="a3"/>
    <w:uiPriority w:val="99"/>
    <w:semiHidden/>
    <w:unhideWhenUsed/>
    <w:rsid w:val="00A66402"/>
  </w:style>
  <w:style w:type="numbering" w:customStyle="1" w:styleId="193">
    <w:name w:val="Нет списка193"/>
    <w:next w:val="a3"/>
    <w:uiPriority w:val="99"/>
    <w:semiHidden/>
    <w:rsid w:val="00A66402"/>
  </w:style>
  <w:style w:type="numbering" w:customStyle="1" w:styleId="253">
    <w:name w:val="Нет списка253"/>
    <w:next w:val="a3"/>
    <w:uiPriority w:val="99"/>
    <w:semiHidden/>
    <w:unhideWhenUsed/>
    <w:rsid w:val="00A66402"/>
  </w:style>
  <w:style w:type="numbering" w:customStyle="1" w:styleId="353">
    <w:name w:val="Нет списка353"/>
    <w:next w:val="a3"/>
    <w:uiPriority w:val="99"/>
    <w:semiHidden/>
    <w:unhideWhenUsed/>
    <w:rsid w:val="00A66402"/>
  </w:style>
  <w:style w:type="numbering" w:customStyle="1" w:styleId="453">
    <w:name w:val="Нет списка453"/>
    <w:next w:val="a3"/>
    <w:uiPriority w:val="99"/>
    <w:semiHidden/>
    <w:unhideWhenUsed/>
    <w:rsid w:val="00A66402"/>
  </w:style>
  <w:style w:type="numbering" w:customStyle="1" w:styleId="553">
    <w:name w:val="Нет списка553"/>
    <w:next w:val="a3"/>
    <w:uiPriority w:val="99"/>
    <w:semiHidden/>
    <w:unhideWhenUsed/>
    <w:rsid w:val="00A66402"/>
  </w:style>
  <w:style w:type="numbering" w:customStyle="1" w:styleId="643">
    <w:name w:val="Нет списка643"/>
    <w:next w:val="a3"/>
    <w:uiPriority w:val="99"/>
    <w:semiHidden/>
    <w:unhideWhenUsed/>
    <w:rsid w:val="00A66402"/>
  </w:style>
  <w:style w:type="numbering" w:customStyle="1" w:styleId="743">
    <w:name w:val="Нет списка743"/>
    <w:next w:val="a3"/>
    <w:uiPriority w:val="99"/>
    <w:semiHidden/>
    <w:unhideWhenUsed/>
    <w:rsid w:val="00A66402"/>
  </w:style>
  <w:style w:type="numbering" w:customStyle="1" w:styleId="843">
    <w:name w:val="Нет списка843"/>
    <w:next w:val="a3"/>
    <w:uiPriority w:val="99"/>
    <w:semiHidden/>
    <w:unhideWhenUsed/>
    <w:rsid w:val="00A66402"/>
  </w:style>
  <w:style w:type="numbering" w:customStyle="1" w:styleId="1153">
    <w:name w:val="Нет списка1153"/>
    <w:next w:val="a3"/>
    <w:uiPriority w:val="99"/>
    <w:semiHidden/>
    <w:unhideWhenUsed/>
    <w:rsid w:val="00A66402"/>
  </w:style>
  <w:style w:type="numbering" w:customStyle="1" w:styleId="11153">
    <w:name w:val="Нет списка11153"/>
    <w:next w:val="a3"/>
    <w:uiPriority w:val="99"/>
    <w:semiHidden/>
    <w:rsid w:val="00A66402"/>
  </w:style>
  <w:style w:type="numbering" w:customStyle="1" w:styleId="2143">
    <w:name w:val="Нет списка2143"/>
    <w:next w:val="a3"/>
    <w:uiPriority w:val="99"/>
    <w:semiHidden/>
    <w:unhideWhenUsed/>
    <w:rsid w:val="00A66402"/>
  </w:style>
  <w:style w:type="numbering" w:customStyle="1" w:styleId="3143">
    <w:name w:val="Нет списка3143"/>
    <w:next w:val="a3"/>
    <w:uiPriority w:val="99"/>
    <w:semiHidden/>
    <w:unhideWhenUsed/>
    <w:rsid w:val="00A66402"/>
  </w:style>
  <w:style w:type="numbering" w:customStyle="1" w:styleId="4143">
    <w:name w:val="Нет списка4143"/>
    <w:next w:val="a3"/>
    <w:uiPriority w:val="99"/>
    <w:semiHidden/>
    <w:unhideWhenUsed/>
    <w:rsid w:val="00A66402"/>
  </w:style>
  <w:style w:type="numbering" w:customStyle="1" w:styleId="5143">
    <w:name w:val="Нет списка5143"/>
    <w:next w:val="a3"/>
    <w:uiPriority w:val="99"/>
    <w:semiHidden/>
    <w:unhideWhenUsed/>
    <w:rsid w:val="00A66402"/>
  </w:style>
  <w:style w:type="numbering" w:customStyle="1" w:styleId="943">
    <w:name w:val="Нет списка943"/>
    <w:next w:val="a3"/>
    <w:uiPriority w:val="99"/>
    <w:semiHidden/>
    <w:unhideWhenUsed/>
    <w:rsid w:val="00A66402"/>
  </w:style>
  <w:style w:type="numbering" w:customStyle="1" w:styleId="1243">
    <w:name w:val="Нет списка1243"/>
    <w:next w:val="a3"/>
    <w:uiPriority w:val="99"/>
    <w:semiHidden/>
    <w:unhideWhenUsed/>
    <w:rsid w:val="00A66402"/>
  </w:style>
  <w:style w:type="numbering" w:customStyle="1" w:styleId="203">
    <w:name w:val="Нет списка203"/>
    <w:next w:val="a3"/>
    <w:uiPriority w:val="99"/>
    <w:semiHidden/>
    <w:unhideWhenUsed/>
    <w:rsid w:val="00A66402"/>
  </w:style>
  <w:style w:type="numbering" w:customStyle="1" w:styleId="1103">
    <w:name w:val="Нет списка1103"/>
    <w:next w:val="a3"/>
    <w:uiPriority w:val="99"/>
    <w:semiHidden/>
    <w:rsid w:val="00A66402"/>
  </w:style>
  <w:style w:type="numbering" w:customStyle="1" w:styleId="263">
    <w:name w:val="Нет списка263"/>
    <w:next w:val="a3"/>
    <w:uiPriority w:val="99"/>
    <w:semiHidden/>
    <w:unhideWhenUsed/>
    <w:rsid w:val="00A66402"/>
  </w:style>
  <w:style w:type="numbering" w:customStyle="1" w:styleId="363">
    <w:name w:val="Нет списка363"/>
    <w:next w:val="a3"/>
    <w:uiPriority w:val="99"/>
    <w:semiHidden/>
    <w:unhideWhenUsed/>
    <w:rsid w:val="00A66402"/>
  </w:style>
  <w:style w:type="numbering" w:customStyle="1" w:styleId="463">
    <w:name w:val="Нет списка463"/>
    <w:next w:val="a3"/>
    <w:uiPriority w:val="99"/>
    <w:semiHidden/>
    <w:unhideWhenUsed/>
    <w:rsid w:val="00A66402"/>
  </w:style>
  <w:style w:type="numbering" w:customStyle="1" w:styleId="563">
    <w:name w:val="Нет списка563"/>
    <w:next w:val="a3"/>
    <w:uiPriority w:val="99"/>
    <w:semiHidden/>
    <w:unhideWhenUsed/>
    <w:rsid w:val="00A66402"/>
  </w:style>
  <w:style w:type="numbering" w:customStyle="1" w:styleId="653">
    <w:name w:val="Нет списка653"/>
    <w:next w:val="a3"/>
    <w:uiPriority w:val="99"/>
    <w:semiHidden/>
    <w:unhideWhenUsed/>
    <w:rsid w:val="00A66402"/>
  </w:style>
  <w:style w:type="numbering" w:customStyle="1" w:styleId="753">
    <w:name w:val="Нет списка753"/>
    <w:next w:val="a3"/>
    <w:uiPriority w:val="99"/>
    <w:semiHidden/>
    <w:unhideWhenUsed/>
    <w:rsid w:val="00A66402"/>
  </w:style>
  <w:style w:type="numbering" w:customStyle="1" w:styleId="853">
    <w:name w:val="Нет списка853"/>
    <w:next w:val="a3"/>
    <w:uiPriority w:val="99"/>
    <w:semiHidden/>
    <w:unhideWhenUsed/>
    <w:rsid w:val="00A66402"/>
  </w:style>
  <w:style w:type="numbering" w:customStyle="1" w:styleId="1163">
    <w:name w:val="Нет списка1163"/>
    <w:next w:val="a3"/>
    <w:uiPriority w:val="99"/>
    <w:semiHidden/>
    <w:unhideWhenUsed/>
    <w:rsid w:val="00A66402"/>
  </w:style>
  <w:style w:type="numbering" w:customStyle="1" w:styleId="11163">
    <w:name w:val="Нет списка11163"/>
    <w:next w:val="a3"/>
    <w:uiPriority w:val="99"/>
    <w:semiHidden/>
    <w:rsid w:val="00A66402"/>
  </w:style>
  <w:style w:type="numbering" w:customStyle="1" w:styleId="2153">
    <w:name w:val="Нет списка2153"/>
    <w:next w:val="a3"/>
    <w:uiPriority w:val="99"/>
    <w:semiHidden/>
    <w:unhideWhenUsed/>
    <w:rsid w:val="00A66402"/>
  </w:style>
  <w:style w:type="numbering" w:customStyle="1" w:styleId="3153">
    <w:name w:val="Нет списка3153"/>
    <w:next w:val="a3"/>
    <w:uiPriority w:val="99"/>
    <w:semiHidden/>
    <w:unhideWhenUsed/>
    <w:rsid w:val="00A66402"/>
  </w:style>
  <w:style w:type="numbering" w:customStyle="1" w:styleId="4153">
    <w:name w:val="Нет списка4153"/>
    <w:next w:val="a3"/>
    <w:uiPriority w:val="99"/>
    <w:semiHidden/>
    <w:unhideWhenUsed/>
    <w:rsid w:val="00A66402"/>
  </w:style>
  <w:style w:type="numbering" w:customStyle="1" w:styleId="5153">
    <w:name w:val="Нет списка5153"/>
    <w:next w:val="a3"/>
    <w:uiPriority w:val="99"/>
    <w:semiHidden/>
    <w:unhideWhenUsed/>
    <w:rsid w:val="00A66402"/>
  </w:style>
  <w:style w:type="numbering" w:customStyle="1" w:styleId="953">
    <w:name w:val="Нет списка953"/>
    <w:next w:val="a3"/>
    <w:uiPriority w:val="99"/>
    <w:semiHidden/>
    <w:unhideWhenUsed/>
    <w:rsid w:val="00A66402"/>
  </w:style>
  <w:style w:type="numbering" w:customStyle="1" w:styleId="1253">
    <w:name w:val="Нет списка1253"/>
    <w:next w:val="a3"/>
    <w:uiPriority w:val="99"/>
    <w:semiHidden/>
    <w:unhideWhenUsed/>
    <w:rsid w:val="00A66402"/>
  </w:style>
  <w:style w:type="numbering" w:customStyle="1" w:styleId="273">
    <w:name w:val="Нет списка273"/>
    <w:next w:val="a3"/>
    <w:uiPriority w:val="99"/>
    <w:semiHidden/>
    <w:unhideWhenUsed/>
    <w:rsid w:val="00A66402"/>
  </w:style>
  <w:style w:type="numbering" w:customStyle="1" w:styleId="1173">
    <w:name w:val="Нет списка1173"/>
    <w:next w:val="a3"/>
    <w:uiPriority w:val="99"/>
    <w:semiHidden/>
    <w:rsid w:val="00A66402"/>
  </w:style>
  <w:style w:type="numbering" w:customStyle="1" w:styleId="283">
    <w:name w:val="Нет списка283"/>
    <w:next w:val="a3"/>
    <w:uiPriority w:val="99"/>
    <w:semiHidden/>
    <w:unhideWhenUsed/>
    <w:rsid w:val="00A66402"/>
  </w:style>
  <w:style w:type="numbering" w:customStyle="1" w:styleId="373">
    <w:name w:val="Нет списка373"/>
    <w:next w:val="a3"/>
    <w:uiPriority w:val="99"/>
    <w:semiHidden/>
    <w:unhideWhenUsed/>
    <w:rsid w:val="00A66402"/>
  </w:style>
  <w:style w:type="numbering" w:customStyle="1" w:styleId="473">
    <w:name w:val="Нет списка473"/>
    <w:next w:val="a3"/>
    <w:uiPriority w:val="99"/>
    <w:semiHidden/>
    <w:unhideWhenUsed/>
    <w:rsid w:val="00A66402"/>
  </w:style>
  <w:style w:type="numbering" w:customStyle="1" w:styleId="573">
    <w:name w:val="Нет списка573"/>
    <w:next w:val="a3"/>
    <w:uiPriority w:val="99"/>
    <w:semiHidden/>
    <w:unhideWhenUsed/>
    <w:rsid w:val="00A66402"/>
  </w:style>
  <w:style w:type="numbering" w:customStyle="1" w:styleId="663">
    <w:name w:val="Нет списка663"/>
    <w:next w:val="a3"/>
    <w:uiPriority w:val="99"/>
    <w:semiHidden/>
    <w:unhideWhenUsed/>
    <w:rsid w:val="00A66402"/>
  </w:style>
  <w:style w:type="numbering" w:customStyle="1" w:styleId="763">
    <w:name w:val="Нет списка763"/>
    <w:next w:val="a3"/>
    <w:uiPriority w:val="99"/>
    <w:semiHidden/>
    <w:unhideWhenUsed/>
    <w:rsid w:val="00A66402"/>
  </w:style>
  <w:style w:type="numbering" w:customStyle="1" w:styleId="863">
    <w:name w:val="Нет списка863"/>
    <w:next w:val="a3"/>
    <w:uiPriority w:val="99"/>
    <w:semiHidden/>
    <w:unhideWhenUsed/>
    <w:rsid w:val="00A66402"/>
  </w:style>
  <w:style w:type="numbering" w:customStyle="1" w:styleId="1183">
    <w:name w:val="Нет списка1183"/>
    <w:next w:val="a3"/>
    <w:uiPriority w:val="99"/>
    <w:semiHidden/>
    <w:unhideWhenUsed/>
    <w:rsid w:val="00A66402"/>
  </w:style>
  <w:style w:type="numbering" w:customStyle="1" w:styleId="11173">
    <w:name w:val="Нет списка11173"/>
    <w:next w:val="a3"/>
    <w:uiPriority w:val="99"/>
    <w:semiHidden/>
    <w:rsid w:val="00A66402"/>
  </w:style>
  <w:style w:type="numbering" w:customStyle="1" w:styleId="2163">
    <w:name w:val="Нет списка2163"/>
    <w:next w:val="a3"/>
    <w:uiPriority w:val="99"/>
    <w:semiHidden/>
    <w:unhideWhenUsed/>
    <w:rsid w:val="00A66402"/>
  </w:style>
  <w:style w:type="numbering" w:customStyle="1" w:styleId="3163">
    <w:name w:val="Нет списка3163"/>
    <w:next w:val="a3"/>
    <w:uiPriority w:val="99"/>
    <w:semiHidden/>
    <w:unhideWhenUsed/>
    <w:rsid w:val="00A66402"/>
  </w:style>
  <w:style w:type="numbering" w:customStyle="1" w:styleId="4163">
    <w:name w:val="Нет списка4163"/>
    <w:next w:val="a3"/>
    <w:uiPriority w:val="99"/>
    <w:semiHidden/>
    <w:unhideWhenUsed/>
    <w:rsid w:val="00A66402"/>
  </w:style>
  <w:style w:type="numbering" w:customStyle="1" w:styleId="5163">
    <w:name w:val="Нет списка5163"/>
    <w:next w:val="a3"/>
    <w:uiPriority w:val="99"/>
    <w:semiHidden/>
    <w:unhideWhenUsed/>
    <w:rsid w:val="00A66402"/>
  </w:style>
  <w:style w:type="numbering" w:customStyle="1" w:styleId="963">
    <w:name w:val="Нет списка963"/>
    <w:next w:val="a3"/>
    <w:uiPriority w:val="99"/>
    <w:semiHidden/>
    <w:unhideWhenUsed/>
    <w:rsid w:val="00A66402"/>
  </w:style>
  <w:style w:type="numbering" w:customStyle="1" w:styleId="1263">
    <w:name w:val="Нет списка1263"/>
    <w:next w:val="a3"/>
    <w:uiPriority w:val="99"/>
    <w:semiHidden/>
    <w:unhideWhenUsed/>
    <w:rsid w:val="00A66402"/>
  </w:style>
  <w:style w:type="numbering" w:customStyle="1" w:styleId="500">
    <w:name w:val="Нет списка50"/>
    <w:next w:val="a3"/>
    <w:uiPriority w:val="99"/>
    <w:semiHidden/>
    <w:unhideWhenUsed/>
    <w:rsid w:val="00A66402"/>
  </w:style>
  <w:style w:type="numbering" w:customStyle="1" w:styleId="1300">
    <w:name w:val="Нет списка130"/>
    <w:next w:val="a3"/>
    <w:uiPriority w:val="99"/>
    <w:semiHidden/>
    <w:unhideWhenUsed/>
    <w:rsid w:val="00A66402"/>
  </w:style>
  <w:style w:type="numbering" w:customStyle="1" w:styleId="1125">
    <w:name w:val="Нет списка1125"/>
    <w:next w:val="a3"/>
    <w:uiPriority w:val="99"/>
    <w:semiHidden/>
    <w:rsid w:val="00A66402"/>
  </w:style>
  <w:style w:type="numbering" w:customStyle="1" w:styleId="225">
    <w:name w:val="Нет списка225"/>
    <w:next w:val="a3"/>
    <w:uiPriority w:val="99"/>
    <w:semiHidden/>
    <w:unhideWhenUsed/>
    <w:rsid w:val="00A66402"/>
  </w:style>
  <w:style w:type="numbering" w:customStyle="1" w:styleId="3200">
    <w:name w:val="Нет списка320"/>
    <w:next w:val="a3"/>
    <w:uiPriority w:val="99"/>
    <w:semiHidden/>
    <w:unhideWhenUsed/>
    <w:rsid w:val="00A66402"/>
  </w:style>
  <w:style w:type="numbering" w:customStyle="1" w:styleId="4200">
    <w:name w:val="Нет списка420"/>
    <w:next w:val="a3"/>
    <w:uiPriority w:val="99"/>
    <w:semiHidden/>
    <w:unhideWhenUsed/>
    <w:rsid w:val="00A66402"/>
  </w:style>
  <w:style w:type="numbering" w:customStyle="1" w:styleId="5200">
    <w:name w:val="Нет списка520"/>
    <w:next w:val="a3"/>
    <w:uiPriority w:val="99"/>
    <w:semiHidden/>
    <w:unhideWhenUsed/>
    <w:rsid w:val="00A66402"/>
  </w:style>
  <w:style w:type="numbering" w:customStyle="1" w:styleId="6100">
    <w:name w:val="Нет списка610"/>
    <w:next w:val="a3"/>
    <w:uiPriority w:val="99"/>
    <w:semiHidden/>
    <w:unhideWhenUsed/>
    <w:rsid w:val="00A66402"/>
  </w:style>
  <w:style w:type="numbering" w:customStyle="1" w:styleId="7100">
    <w:name w:val="Нет списка710"/>
    <w:next w:val="a3"/>
    <w:uiPriority w:val="99"/>
    <w:semiHidden/>
    <w:unhideWhenUsed/>
    <w:rsid w:val="00A66402"/>
  </w:style>
  <w:style w:type="numbering" w:customStyle="1" w:styleId="8100">
    <w:name w:val="Нет списка810"/>
    <w:next w:val="a3"/>
    <w:uiPriority w:val="99"/>
    <w:semiHidden/>
    <w:unhideWhenUsed/>
    <w:rsid w:val="00A66402"/>
  </w:style>
  <w:style w:type="numbering" w:customStyle="1" w:styleId="11116">
    <w:name w:val="Нет списка11116"/>
    <w:next w:val="a3"/>
    <w:uiPriority w:val="99"/>
    <w:semiHidden/>
    <w:unhideWhenUsed/>
    <w:rsid w:val="00A66402"/>
  </w:style>
  <w:style w:type="numbering" w:customStyle="1" w:styleId="11117">
    <w:name w:val="Нет списка11117"/>
    <w:next w:val="a3"/>
    <w:uiPriority w:val="99"/>
    <w:semiHidden/>
    <w:rsid w:val="00A66402"/>
  </w:style>
  <w:style w:type="numbering" w:customStyle="1" w:styleId="2115">
    <w:name w:val="Нет списка2115"/>
    <w:next w:val="a3"/>
    <w:uiPriority w:val="99"/>
    <w:semiHidden/>
    <w:unhideWhenUsed/>
    <w:rsid w:val="00A66402"/>
  </w:style>
  <w:style w:type="numbering" w:customStyle="1" w:styleId="31100">
    <w:name w:val="Нет списка3110"/>
    <w:next w:val="a3"/>
    <w:uiPriority w:val="99"/>
    <w:semiHidden/>
    <w:unhideWhenUsed/>
    <w:rsid w:val="00A66402"/>
  </w:style>
  <w:style w:type="numbering" w:customStyle="1" w:styleId="4110">
    <w:name w:val="Нет списка4110"/>
    <w:next w:val="a3"/>
    <w:uiPriority w:val="99"/>
    <w:semiHidden/>
    <w:unhideWhenUsed/>
    <w:rsid w:val="00A66402"/>
  </w:style>
  <w:style w:type="numbering" w:customStyle="1" w:styleId="51100">
    <w:name w:val="Нет списка5110"/>
    <w:next w:val="a3"/>
    <w:uiPriority w:val="99"/>
    <w:semiHidden/>
    <w:unhideWhenUsed/>
    <w:rsid w:val="00A66402"/>
  </w:style>
  <w:style w:type="numbering" w:customStyle="1" w:styleId="9100">
    <w:name w:val="Нет списка910"/>
    <w:next w:val="a3"/>
    <w:uiPriority w:val="99"/>
    <w:semiHidden/>
    <w:unhideWhenUsed/>
    <w:rsid w:val="00A66402"/>
  </w:style>
  <w:style w:type="numbering" w:customStyle="1" w:styleId="1215">
    <w:name w:val="Нет списка1215"/>
    <w:next w:val="a3"/>
    <w:uiPriority w:val="99"/>
    <w:semiHidden/>
    <w:unhideWhenUsed/>
    <w:rsid w:val="00A66402"/>
  </w:style>
  <w:style w:type="numbering" w:customStyle="1" w:styleId="105">
    <w:name w:val="Нет списка105"/>
    <w:next w:val="a3"/>
    <w:uiPriority w:val="99"/>
    <w:semiHidden/>
    <w:unhideWhenUsed/>
    <w:rsid w:val="00A66402"/>
  </w:style>
  <w:style w:type="numbering" w:customStyle="1" w:styleId="135">
    <w:name w:val="Нет списка135"/>
    <w:next w:val="a3"/>
    <w:uiPriority w:val="99"/>
    <w:semiHidden/>
    <w:rsid w:val="00A66402"/>
  </w:style>
  <w:style w:type="numbering" w:customStyle="1" w:styleId="226">
    <w:name w:val="Нет списка226"/>
    <w:next w:val="a3"/>
    <w:uiPriority w:val="99"/>
    <w:semiHidden/>
    <w:unhideWhenUsed/>
    <w:rsid w:val="00A66402"/>
  </w:style>
  <w:style w:type="numbering" w:customStyle="1" w:styleId="325">
    <w:name w:val="Нет списка325"/>
    <w:next w:val="a3"/>
    <w:uiPriority w:val="99"/>
    <w:semiHidden/>
    <w:unhideWhenUsed/>
    <w:rsid w:val="00A66402"/>
  </w:style>
  <w:style w:type="numbering" w:customStyle="1" w:styleId="425">
    <w:name w:val="Нет списка425"/>
    <w:next w:val="a3"/>
    <w:uiPriority w:val="99"/>
    <w:semiHidden/>
    <w:unhideWhenUsed/>
    <w:rsid w:val="00A66402"/>
  </w:style>
  <w:style w:type="numbering" w:customStyle="1" w:styleId="525">
    <w:name w:val="Нет списка525"/>
    <w:next w:val="a3"/>
    <w:uiPriority w:val="99"/>
    <w:semiHidden/>
    <w:unhideWhenUsed/>
    <w:rsid w:val="00A66402"/>
  </w:style>
  <w:style w:type="numbering" w:customStyle="1" w:styleId="615">
    <w:name w:val="Нет списка615"/>
    <w:next w:val="a3"/>
    <w:uiPriority w:val="99"/>
    <w:semiHidden/>
    <w:unhideWhenUsed/>
    <w:rsid w:val="00A66402"/>
  </w:style>
  <w:style w:type="numbering" w:customStyle="1" w:styleId="715">
    <w:name w:val="Нет списка715"/>
    <w:next w:val="a3"/>
    <w:uiPriority w:val="99"/>
    <w:semiHidden/>
    <w:unhideWhenUsed/>
    <w:rsid w:val="00A66402"/>
  </w:style>
  <w:style w:type="numbering" w:customStyle="1" w:styleId="815">
    <w:name w:val="Нет списка815"/>
    <w:next w:val="a3"/>
    <w:uiPriority w:val="99"/>
    <w:semiHidden/>
    <w:unhideWhenUsed/>
    <w:rsid w:val="00A66402"/>
  </w:style>
  <w:style w:type="numbering" w:customStyle="1" w:styleId="1126">
    <w:name w:val="Нет списка1126"/>
    <w:next w:val="a3"/>
    <w:uiPriority w:val="99"/>
    <w:semiHidden/>
    <w:unhideWhenUsed/>
    <w:rsid w:val="00A66402"/>
  </w:style>
  <w:style w:type="numbering" w:customStyle="1" w:styleId="11124">
    <w:name w:val="Нет списка11124"/>
    <w:next w:val="a3"/>
    <w:uiPriority w:val="99"/>
    <w:semiHidden/>
    <w:rsid w:val="00A66402"/>
  </w:style>
  <w:style w:type="numbering" w:customStyle="1" w:styleId="2116">
    <w:name w:val="Нет списка2116"/>
    <w:next w:val="a3"/>
    <w:uiPriority w:val="99"/>
    <w:semiHidden/>
    <w:unhideWhenUsed/>
    <w:rsid w:val="00A66402"/>
  </w:style>
  <w:style w:type="numbering" w:customStyle="1" w:styleId="3115">
    <w:name w:val="Нет списка3115"/>
    <w:next w:val="a3"/>
    <w:uiPriority w:val="99"/>
    <w:semiHidden/>
    <w:unhideWhenUsed/>
    <w:rsid w:val="00A66402"/>
  </w:style>
  <w:style w:type="numbering" w:customStyle="1" w:styleId="4115">
    <w:name w:val="Нет списка4115"/>
    <w:next w:val="a3"/>
    <w:uiPriority w:val="99"/>
    <w:semiHidden/>
    <w:unhideWhenUsed/>
    <w:rsid w:val="00A66402"/>
  </w:style>
  <w:style w:type="numbering" w:customStyle="1" w:styleId="5115">
    <w:name w:val="Нет списка5115"/>
    <w:next w:val="a3"/>
    <w:uiPriority w:val="99"/>
    <w:semiHidden/>
    <w:unhideWhenUsed/>
    <w:rsid w:val="00A66402"/>
  </w:style>
  <w:style w:type="numbering" w:customStyle="1" w:styleId="915">
    <w:name w:val="Нет списка915"/>
    <w:next w:val="a3"/>
    <w:uiPriority w:val="99"/>
    <w:semiHidden/>
    <w:unhideWhenUsed/>
    <w:rsid w:val="00A66402"/>
  </w:style>
  <w:style w:type="numbering" w:customStyle="1" w:styleId="1216">
    <w:name w:val="Нет списка1216"/>
    <w:next w:val="a3"/>
    <w:uiPriority w:val="99"/>
    <w:semiHidden/>
    <w:unhideWhenUsed/>
    <w:rsid w:val="00A66402"/>
  </w:style>
  <w:style w:type="numbering" w:customStyle="1" w:styleId="144">
    <w:name w:val="Нет списка144"/>
    <w:next w:val="a3"/>
    <w:uiPriority w:val="99"/>
    <w:semiHidden/>
    <w:unhideWhenUsed/>
    <w:rsid w:val="00A66402"/>
  </w:style>
  <w:style w:type="numbering" w:customStyle="1" w:styleId="154">
    <w:name w:val="Нет списка154"/>
    <w:next w:val="a3"/>
    <w:uiPriority w:val="99"/>
    <w:semiHidden/>
    <w:rsid w:val="00A66402"/>
  </w:style>
  <w:style w:type="numbering" w:customStyle="1" w:styleId="234">
    <w:name w:val="Нет списка234"/>
    <w:next w:val="a3"/>
    <w:uiPriority w:val="99"/>
    <w:semiHidden/>
    <w:unhideWhenUsed/>
    <w:rsid w:val="00A66402"/>
  </w:style>
  <w:style w:type="numbering" w:customStyle="1" w:styleId="334">
    <w:name w:val="Нет списка334"/>
    <w:next w:val="a3"/>
    <w:uiPriority w:val="99"/>
    <w:semiHidden/>
    <w:unhideWhenUsed/>
    <w:rsid w:val="00A66402"/>
  </w:style>
  <w:style w:type="numbering" w:customStyle="1" w:styleId="434">
    <w:name w:val="Нет списка434"/>
    <w:next w:val="a3"/>
    <w:uiPriority w:val="99"/>
    <w:semiHidden/>
    <w:unhideWhenUsed/>
    <w:rsid w:val="00A66402"/>
  </w:style>
  <w:style w:type="numbering" w:customStyle="1" w:styleId="534">
    <w:name w:val="Нет списка534"/>
    <w:next w:val="a3"/>
    <w:uiPriority w:val="99"/>
    <w:semiHidden/>
    <w:unhideWhenUsed/>
    <w:rsid w:val="00A66402"/>
  </w:style>
  <w:style w:type="numbering" w:customStyle="1" w:styleId="624">
    <w:name w:val="Нет списка624"/>
    <w:next w:val="a3"/>
    <w:uiPriority w:val="99"/>
    <w:semiHidden/>
    <w:unhideWhenUsed/>
    <w:rsid w:val="00A66402"/>
  </w:style>
  <w:style w:type="numbering" w:customStyle="1" w:styleId="724">
    <w:name w:val="Нет списка724"/>
    <w:next w:val="a3"/>
    <w:uiPriority w:val="99"/>
    <w:semiHidden/>
    <w:unhideWhenUsed/>
    <w:rsid w:val="00A66402"/>
  </w:style>
  <w:style w:type="numbering" w:customStyle="1" w:styleId="824">
    <w:name w:val="Нет списка824"/>
    <w:next w:val="a3"/>
    <w:uiPriority w:val="99"/>
    <w:semiHidden/>
    <w:unhideWhenUsed/>
    <w:rsid w:val="00A66402"/>
  </w:style>
  <w:style w:type="numbering" w:customStyle="1" w:styleId="1134">
    <w:name w:val="Нет списка1134"/>
    <w:next w:val="a3"/>
    <w:uiPriority w:val="99"/>
    <w:semiHidden/>
    <w:unhideWhenUsed/>
    <w:rsid w:val="00A66402"/>
  </w:style>
  <w:style w:type="numbering" w:customStyle="1" w:styleId="11134">
    <w:name w:val="Нет списка11134"/>
    <w:next w:val="a3"/>
    <w:uiPriority w:val="99"/>
    <w:semiHidden/>
    <w:rsid w:val="00A66402"/>
  </w:style>
  <w:style w:type="numbering" w:customStyle="1" w:styleId="2124">
    <w:name w:val="Нет списка2124"/>
    <w:next w:val="a3"/>
    <w:uiPriority w:val="99"/>
    <w:semiHidden/>
    <w:unhideWhenUsed/>
    <w:rsid w:val="00A66402"/>
  </w:style>
  <w:style w:type="numbering" w:customStyle="1" w:styleId="3124">
    <w:name w:val="Нет списка3124"/>
    <w:next w:val="a3"/>
    <w:uiPriority w:val="99"/>
    <w:semiHidden/>
    <w:unhideWhenUsed/>
    <w:rsid w:val="00A66402"/>
  </w:style>
  <w:style w:type="numbering" w:customStyle="1" w:styleId="4124">
    <w:name w:val="Нет списка4124"/>
    <w:next w:val="a3"/>
    <w:uiPriority w:val="99"/>
    <w:semiHidden/>
    <w:unhideWhenUsed/>
    <w:rsid w:val="00A66402"/>
  </w:style>
  <w:style w:type="numbering" w:customStyle="1" w:styleId="5124">
    <w:name w:val="Нет списка5124"/>
    <w:next w:val="a3"/>
    <w:uiPriority w:val="99"/>
    <w:semiHidden/>
    <w:unhideWhenUsed/>
    <w:rsid w:val="00A66402"/>
  </w:style>
  <w:style w:type="numbering" w:customStyle="1" w:styleId="924">
    <w:name w:val="Нет списка924"/>
    <w:next w:val="a3"/>
    <w:uiPriority w:val="99"/>
    <w:semiHidden/>
    <w:unhideWhenUsed/>
    <w:rsid w:val="00A66402"/>
  </w:style>
  <w:style w:type="numbering" w:customStyle="1" w:styleId="1224">
    <w:name w:val="Нет списка1224"/>
    <w:next w:val="a3"/>
    <w:uiPriority w:val="99"/>
    <w:semiHidden/>
    <w:unhideWhenUsed/>
    <w:rsid w:val="00A66402"/>
  </w:style>
  <w:style w:type="numbering" w:customStyle="1" w:styleId="164">
    <w:name w:val="Нет списка164"/>
    <w:next w:val="a3"/>
    <w:uiPriority w:val="99"/>
    <w:semiHidden/>
    <w:unhideWhenUsed/>
    <w:rsid w:val="00A66402"/>
  </w:style>
  <w:style w:type="numbering" w:customStyle="1" w:styleId="174">
    <w:name w:val="Нет списка174"/>
    <w:next w:val="a3"/>
    <w:uiPriority w:val="99"/>
    <w:semiHidden/>
    <w:rsid w:val="00A66402"/>
  </w:style>
  <w:style w:type="numbering" w:customStyle="1" w:styleId="244">
    <w:name w:val="Нет списка244"/>
    <w:next w:val="a3"/>
    <w:uiPriority w:val="99"/>
    <w:semiHidden/>
    <w:unhideWhenUsed/>
    <w:rsid w:val="00A66402"/>
  </w:style>
  <w:style w:type="numbering" w:customStyle="1" w:styleId="344">
    <w:name w:val="Нет списка344"/>
    <w:next w:val="a3"/>
    <w:uiPriority w:val="99"/>
    <w:semiHidden/>
    <w:unhideWhenUsed/>
    <w:rsid w:val="00A66402"/>
  </w:style>
  <w:style w:type="numbering" w:customStyle="1" w:styleId="444">
    <w:name w:val="Нет списка444"/>
    <w:next w:val="a3"/>
    <w:uiPriority w:val="99"/>
    <w:semiHidden/>
    <w:unhideWhenUsed/>
    <w:rsid w:val="00A66402"/>
  </w:style>
  <w:style w:type="numbering" w:customStyle="1" w:styleId="544">
    <w:name w:val="Нет списка544"/>
    <w:next w:val="a3"/>
    <w:uiPriority w:val="99"/>
    <w:semiHidden/>
    <w:unhideWhenUsed/>
    <w:rsid w:val="00A66402"/>
  </w:style>
  <w:style w:type="numbering" w:customStyle="1" w:styleId="634">
    <w:name w:val="Нет списка634"/>
    <w:next w:val="a3"/>
    <w:uiPriority w:val="99"/>
    <w:semiHidden/>
    <w:unhideWhenUsed/>
    <w:rsid w:val="00A66402"/>
  </w:style>
  <w:style w:type="numbering" w:customStyle="1" w:styleId="734">
    <w:name w:val="Нет списка734"/>
    <w:next w:val="a3"/>
    <w:uiPriority w:val="99"/>
    <w:semiHidden/>
    <w:unhideWhenUsed/>
    <w:rsid w:val="00A66402"/>
  </w:style>
  <w:style w:type="numbering" w:customStyle="1" w:styleId="834">
    <w:name w:val="Нет списка834"/>
    <w:next w:val="a3"/>
    <w:uiPriority w:val="99"/>
    <w:semiHidden/>
    <w:unhideWhenUsed/>
    <w:rsid w:val="00A66402"/>
  </w:style>
  <w:style w:type="numbering" w:customStyle="1" w:styleId="1144">
    <w:name w:val="Нет списка1144"/>
    <w:next w:val="a3"/>
    <w:uiPriority w:val="99"/>
    <w:semiHidden/>
    <w:unhideWhenUsed/>
    <w:rsid w:val="00A66402"/>
  </w:style>
  <w:style w:type="numbering" w:customStyle="1" w:styleId="11144">
    <w:name w:val="Нет списка11144"/>
    <w:next w:val="a3"/>
    <w:uiPriority w:val="99"/>
    <w:semiHidden/>
    <w:rsid w:val="00A66402"/>
  </w:style>
  <w:style w:type="numbering" w:customStyle="1" w:styleId="2134">
    <w:name w:val="Нет списка2134"/>
    <w:next w:val="a3"/>
    <w:uiPriority w:val="99"/>
    <w:semiHidden/>
    <w:unhideWhenUsed/>
    <w:rsid w:val="00A66402"/>
  </w:style>
  <w:style w:type="numbering" w:customStyle="1" w:styleId="3134">
    <w:name w:val="Нет списка3134"/>
    <w:next w:val="a3"/>
    <w:uiPriority w:val="99"/>
    <w:semiHidden/>
    <w:unhideWhenUsed/>
    <w:rsid w:val="00A66402"/>
  </w:style>
  <w:style w:type="numbering" w:customStyle="1" w:styleId="4134">
    <w:name w:val="Нет списка4134"/>
    <w:next w:val="a3"/>
    <w:uiPriority w:val="99"/>
    <w:semiHidden/>
    <w:unhideWhenUsed/>
    <w:rsid w:val="00A66402"/>
  </w:style>
  <w:style w:type="numbering" w:customStyle="1" w:styleId="5134">
    <w:name w:val="Нет списка5134"/>
    <w:next w:val="a3"/>
    <w:uiPriority w:val="99"/>
    <w:semiHidden/>
    <w:unhideWhenUsed/>
    <w:rsid w:val="00A66402"/>
  </w:style>
  <w:style w:type="numbering" w:customStyle="1" w:styleId="934">
    <w:name w:val="Нет списка934"/>
    <w:next w:val="a3"/>
    <w:uiPriority w:val="99"/>
    <w:semiHidden/>
    <w:unhideWhenUsed/>
    <w:rsid w:val="00A66402"/>
  </w:style>
  <w:style w:type="numbering" w:customStyle="1" w:styleId="1234">
    <w:name w:val="Нет списка1234"/>
    <w:next w:val="a3"/>
    <w:uiPriority w:val="99"/>
    <w:semiHidden/>
    <w:unhideWhenUsed/>
    <w:rsid w:val="00A66402"/>
  </w:style>
  <w:style w:type="numbering" w:customStyle="1" w:styleId="184">
    <w:name w:val="Нет списка184"/>
    <w:next w:val="a3"/>
    <w:uiPriority w:val="99"/>
    <w:semiHidden/>
    <w:unhideWhenUsed/>
    <w:rsid w:val="00A66402"/>
  </w:style>
  <w:style w:type="numbering" w:customStyle="1" w:styleId="194">
    <w:name w:val="Нет списка194"/>
    <w:next w:val="a3"/>
    <w:uiPriority w:val="99"/>
    <w:semiHidden/>
    <w:rsid w:val="00A66402"/>
  </w:style>
  <w:style w:type="numbering" w:customStyle="1" w:styleId="254">
    <w:name w:val="Нет списка254"/>
    <w:next w:val="a3"/>
    <w:uiPriority w:val="99"/>
    <w:semiHidden/>
    <w:unhideWhenUsed/>
    <w:rsid w:val="00A66402"/>
  </w:style>
  <w:style w:type="numbering" w:customStyle="1" w:styleId="354">
    <w:name w:val="Нет списка354"/>
    <w:next w:val="a3"/>
    <w:uiPriority w:val="99"/>
    <w:semiHidden/>
    <w:unhideWhenUsed/>
    <w:rsid w:val="00A66402"/>
  </w:style>
  <w:style w:type="numbering" w:customStyle="1" w:styleId="454">
    <w:name w:val="Нет списка454"/>
    <w:next w:val="a3"/>
    <w:uiPriority w:val="99"/>
    <w:semiHidden/>
    <w:unhideWhenUsed/>
    <w:rsid w:val="00A66402"/>
  </w:style>
  <w:style w:type="numbering" w:customStyle="1" w:styleId="554">
    <w:name w:val="Нет списка554"/>
    <w:next w:val="a3"/>
    <w:uiPriority w:val="99"/>
    <w:semiHidden/>
    <w:unhideWhenUsed/>
    <w:rsid w:val="00A66402"/>
  </w:style>
  <w:style w:type="numbering" w:customStyle="1" w:styleId="644">
    <w:name w:val="Нет списка644"/>
    <w:next w:val="a3"/>
    <w:uiPriority w:val="99"/>
    <w:semiHidden/>
    <w:unhideWhenUsed/>
    <w:rsid w:val="00A66402"/>
  </w:style>
  <w:style w:type="numbering" w:customStyle="1" w:styleId="744">
    <w:name w:val="Нет списка744"/>
    <w:next w:val="a3"/>
    <w:uiPriority w:val="99"/>
    <w:semiHidden/>
    <w:unhideWhenUsed/>
    <w:rsid w:val="00A66402"/>
  </w:style>
  <w:style w:type="numbering" w:customStyle="1" w:styleId="844">
    <w:name w:val="Нет списка844"/>
    <w:next w:val="a3"/>
    <w:uiPriority w:val="99"/>
    <w:semiHidden/>
    <w:unhideWhenUsed/>
    <w:rsid w:val="00A66402"/>
  </w:style>
  <w:style w:type="numbering" w:customStyle="1" w:styleId="1154">
    <w:name w:val="Нет списка1154"/>
    <w:next w:val="a3"/>
    <w:uiPriority w:val="99"/>
    <w:semiHidden/>
    <w:unhideWhenUsed/>
    <w:rsid w:val="00A66402"/>
  </w:style>
  <w:style w:type="numbering" w:customStyle="1" w:styleId="11154">
    <w:name w:val="Нет списка11154"/>
    <w:next w:val="a3"/>
    <w:uiPriority w:val="99"/>
    <w:semiHidden/>
    <w:rsid w:val="00A66402"/>
  </w:style>
  <w:style w:type="numbering" w:customStyle="1" w:styleId="2144">
    <w:name w:val="Нет списка2144"/>
    <w:next w:val="a3"/>
    <w:uiPriority w:val="99"/>
    <w:semiHidden/>
    <w:unhideWhenUsed/>
    <w:rsid w:val="00A66402"/>
  </w:style>
  <w:style w:type="numbering" w:customStyle="1" w:styleId="3144">
    <w:name w:val="Нет списка3144"/>
    <w:next w:val="a3"/>
    <w:uiPriority w:val="99"/>
    <w:semiHidden/>
    <w:unhideWhenUsed/>
    <w:rsid w:val="00A66402"/>
  </w:style>
  <w:style w:type="numbering" w:customStyle="1" w:styleId="4144">
    <w:name w:val="Нет списка4144"/>
    <w:next w:val="a3"/>
    <w:uiPriority w:val="99"/>
    <w:semiHidden/>
    <w:unhideWhenUsed/>
    <w:rsid w:val="00A66402"/>
  </w:style>
  <w:style w:type="numbering" w:customStyle="1" w:styleId="5144">
    <w:name w:val="Нет списка5144"/>
    <w:next w:val="a3"/>
    <w:uiPriority w:val="99"/>
    <w:semiHidden/>
    <w:unhideWhenUsed/>
    <w:rsid w:val="00A66402"/>
  </w:style>
  <w:style w:type="numbering" w:customStyle="1" w:styleId="944">
    <w:name w:val="Нет списка944"/>
    <w:next w:val="a3"/>
    <w:uiPriority w:val="99"/>
    <w:semiHidden/>
    <w:unhideWhenUsed/>
    <w:rsid w:val="00A66402"/>
  </w:style>
  <w:style w:type="numbering" w:customStyle="1" w:styleId="1244">
    <w:name w:val="Нет списка1244"/>
    <w:next w:val="a3"/>
    <w:uiPriority w:val="99"/>
    <w:semiHidden/>
    <w:unhideWhenUsed/>
    <w:rsid w:val="00A66402"/>
  </w:style>
  <w:style w:type="numbering" w:customStyle="1" w:styleId="204">
    <w:name w:val="Нет списка204"/>
    <w:next w:val="a3"/>
    <w:uiPriority w:val="99"/>
    <w:semiHidden/>
    <w:unhideWhenUsed/>
    <w:rsid w:val="00A66402"/>
  </w:style>
  <w:style w:type="numbering" w:customStyle="1" w:styleId="1104">
    <w:name w:val="Нет списка1104"/>
    <w:next w:val="a3"/>
    <w:uiPriority w:val="99"/>
    <w:semiHidden/>
    <w:rsid w:val="00A66402"/>
  </w:style>
  <w:style w:type="numbering" w:customStyle="1" w:styleId="264">
    <w:name w:val="Нет списка264"/>
    <w:next w:val="a3"/>
    <w:uiPriority w:val="99"/>
    <w:semiHidden/>
    <w:unhideWhenUsed/>
    <w:rsid w:val="00A66402"/>
  </w:style>
  <w:style w:type="numbering" w:customStyle="1" w:styleId="364">
    <w:name w:val="Нет списка364"/>
    <w:next w:val="a3"/>
    <w:uiPriority w:val="99"/>
    <w:semiHidden/>
    <w:unhideWhenUsed/>
    <w:rsid w:val="00A66402"/>
  </w:style>
  <w:style w:type="numbering" w:customStyle="1" w:styleId="464">
    <w:name w:val="Нет списка464"/>
    <w:next w:val="a3"/>
    <w:uiPriority w:val="99"/>
    <w:semiHidden/>
    <w:unhideWhenUsed/>
    <w:rsid w:val="00A66402"/>
  </w:style>
  <w:style w:type="numbering" w:customStyle="1" w:styleId="564">
    <w:name w:val="Нет списка564"/>
    <w:next w:val="a3"/>
    <w:uiPriority w:val="99"/>
    <w:semiHidden/>
    <w:unhideWhenUsed/>
    <w:rsid w:val="00A66402"/>
  </w:style>
  <w:style w:type="numbering" w:customStyle="1" w:styleId="654">
    <w:name w:val="Нет списка654"/>
    <w:next w:val="a3"/>
    <w:uiPriority w:val="99"/>
    <w:semiHidden/>
    <w:unhideWhenUsed/>
    <w:rsid w:val="00A66402"/>
  </w:style>
  <w:style w:type="numbering" w:customStyle="1" w:styleId="754">
    <w:name w:val="Нет списка754"/>
    <w:next w:val="a3"/>
    <w:uiPriority w:val="99"/>
    <w:semiHidden/>
    <w:unhideWhenUsed/>
    <w:rsid w:val="00A66402"/>
  </w:style>
  <w:style w:type="numbering" w:customStyle="1" w:styleId="854">
    <w:name w:val="Нет списка854"/>
    <w:next w:val="a3"/>
    <w:uiPriority w:val="99"/>
    <w:semiHidden/>
    <w:unhideWhenUsed/>
    <w:rsid w:val="00A66402"/>
  </w:style>
  <w:style w:type="numbering" w:customStyle="1" w:styleId="1164">
    <w:name w:val="Нет списка1164"/>
    <w:next w:val="a3"/>
    <w:uiPriority w:val="99"/>
    <w:semiHidden/>
    <w:unhideWhenUsed/>
    <w:rsid w:val="00A66402"/>
  </w:style>
  <w:style w:type="numbering" w:customStyle="1" w:styleId="11164">
    <w:name w:val="Нет списка11164"/>
    <w:next w:val="a3"/>
    <w:uiPriority w:val="99"/>
    <w:semiHidden/>
    <w:rsid w:val="00A66402"/>
  </w:style>
  <w:style w:type="numbering" w:customStyle="1" w:styleId="2154">
    <w:name w:val="Нет списка2154"/>
    <w:next w:val="a3"/>
    <w:uiPriority w:val="99"/>
    <w:semiHidden/>
    <w:unhideWhenUsed/>
    <w:rsid w:val="00A66402"/>
  </w:style>
  <w:style w:type="numbering" w:customStyle="1" w:styleId="3154">
    <w:name w:val="Нет списка3154"/>
    <w:next w:val="a3"/>
    <w:uiPriority w:val="99"/>
    <w:semiHidden/>
    <w:unhideWhenUsed/>
    <w:rsid w:val="00A66402"/>
  </w:style>
  <w:style w:type="numbering" w:customStyle="1" w:styleId="4154">
    <w:name w:val="Нет списка4154"/>
    <w:next w:val="a3"/>
    <w:uiPriority w:val="99"/>
    <w:semiHidden/>
    <w:unhideWhenUsed/>
    <w:rsid w:val="00A66402"/>
  </w:style>
  <w:style w:type="numbering" w:customStyle="1" w:styleId="5154">
    <w:name w:val="Нет списка5154"/>
    <w:next w:val="a3"/>
    <w:uiPriority w:val="99"/>
    <w:semiHidden/>
    <w:unhideWhenUsed/>
    <w:rsid w:val="00A66402"/>
  </w:style>
  <w:style w:type="numbering" w:customStyle="1" w:styleId="954">
    <w:name w:val="Нет списка954"/>
    <w:next w:val="a3"/>
    <w:uiPriority w:val="99"/>
    <w:semiHidden/>
    <w:unhideWhenUsed/>
    <w:rsid w:val="00A66402"/>
  </w:style>
  <w:style w:type="numbering" w:customStyle="1" w:styleId="1254">
    <w:name w:val="Нет списка1254"/>
    <w:next w:val="a3"/>
    <w:uiPriority w:val="99"/>
    <w:semiHidden/>
    <w:unhideWhenUsed/>
    <w:rsid w:val="00A66402"/>
  </w:style>
  <w:style w:type="numbering" w:customStyle="1" w:styleId="274">
    <w:name w:val="Нет списка274"/>
    <w:next w:val="a3"/>
    <w:uiPriority w:val="99"/>
    <w:semiHidden/>
    <w:unhideWhenUsed/>
    <w:rsid w:val="00A66402"/>
  </w:style>
  <w:style w:type="numbering" w:customStyle="1" w:styleId="1174">
    <w:name w:val="Нет списка1174"/>
    <w:next w:val="a3"/>
    <w:uiPriority w:val="99"/>
    <w:semiHidden/>
    <w:rsid w:val="00A66402"/>
  </w:style>
  <w:style w:type="numbering" w:customStyle="1" w:styleId="284">
    <w:name w:val="Нет списка284"/>
    <w:next w:val="a3"/>
    <w:uiPriority w:val="99"/>
    <w:semiHidden/>
    <w:unhideWhenUsed/>
    <w:rsid w:val="00A66402"/>
  </w:style>
  <w:style w:type="numbering" w:customStyle="1" w:styleId="374">
    <w:name w:val="Нет списка374"/>
    <w:next w:val="a3"/>
    <w:uiPriority w:val="99"/>
    <w:semiHidden/>
    <w:unhideWhenUsed/>
    <w:rsid w:val="00A66402"/>
  </w:style>
  <w:style w:type="numbering" w:customStyle="1" w:styleId="474">
    <w:name w:val="Нет списка474"/>
    <w:next w:val="a3"/>
    <w:uiPriority w:val="99"/>
    <w:semiHidden/>
    <w:unhideWhenUsed/>
    <w:rsid w:val="00A66402"/>
  </w:style>
  <w:style w:type="numbering" w:customStyle="1" w:styleId="574">
    <w:name w:val="Нет списка574"/>
    <w:next w:val="a3"/>
    <w:uiPriority w:val="99"/>
    <w:semiHidden/>
    <w:unhideWhenUsed/>
    <w:rsid w:val="00A66402"/>
  </w:style>
  <w:style w:type="numbering" w:customStyle="1" w:styleId="664">
    <w:name w:val="Нет списка664"/>
    <w:next w:val="a3"/>
    <w:uiPriority w:val="99"/>
    <w:semiHidden/>
    <w:unhideWhenUsed/>
    <w:rsid w:val="00A66402"/>
  </w:style>
  <w:style w:type="numbering" w:customStyle="1" w:styleId="764">
    <w:name w:val="Нет списка764"/>
    <w:next w:val="a3"/>
    <w:uiPriority w:val="99"/>
    <w:semiHidden/>
    <w:unhideWhenUsed/>
    <w:rsid w:val="00A66402"/>
  </w:style>
  <w:style w:type="numbering" w:customStyle="1" w:styleId="864">
    <w:name w:val="Нет списка864"/>
    <w:next w:val="a3"/>
    <w:uiPriority w:val="99"/>
    <w:semiHidden/>
    <w:unhideWhenUsed/>
    <w:rsid w:val="00A66402"/>
  </w:style>
  <w:style w:type="numbering" w:customStyle="1" w:styleId="1184">
    <w:name w:val="Нет списка1184"/>
    <w:next w:val="a3"/>
    <w:uiPriority w:val="99"/>
    <w:semiHidden/>
    <w:unhideWhenUsed/>
    <w:rsid w:val="00A66402"/>
  </w:style>
  <w:style w:type="numbering" w:customStyle="1" w:styleId="11174">
    <w:name w:val="Нет списка11174"/>
    <w:next w:val="a3"/>
    <w:uiPriority w:val="99"/>
    <w:semiHidden/>
    <w:rsid w:val="00A66402"/>
  </w:style>
  <w:style w:type="numbering" w:customStyle="1" w:styleId="2164">
    <w:name w:val="Нет списка2164"/>
    <w:next w:val="a3"/>
    <w:uiPriority w:val="99"/>
    <w:semiHidden/>
    <w:unhideWhenUsed/>
    <w:rsid w:val="00A66402"/>
  </w:style>
  <w:style w:type="numbering" w:customStyle="1" w:styleId="3164">
    <w:name w:val="Нет списка3164"/>
    <w:next w:val="a3"/>
    <w:uiPriority w:val="99"/>
    <w:semiHidden/>
    <w:unhideWhenUsed/>
    <w:rsid w:val="00A66402"/>
  </w:style>
  <w:style w:type="numbering" w:customStyle="1" w:styleId="4164">
    <w:name w:val="Нет списка4164"/>
    <w:next w:val="a3"/>
    <w:uiPriority w:val="99"/>
    <w:semiHidden/>
    <w:unhideWhenUsed/>
    <w:rsid w:val="00A66402"/>
  </w:style>
  <w:style w:type="numbering" w:customStyle="1" w:styleId="5164">
    <w:name w:val="Нет списка5164"/>
    <w:next w:val="a3"/>
    <w:uiPriority w:val="99"/>
    <w:semiHidden/>
    <w:unhideWhenUsed/>
    <w:rsid w:val="00A66402"/>
  </w:style>
  <w:style w:type="numbering" w:customStyle="1" w:styleId="964">
    <w:name w:val="Нет списка964"/>
    <w:next w:val="a3"/>
    <w:uiPriority w:val="99"/>
    <w:semiHidden/>
    <w:unhideWhenUsed/>
    <w:rsid w:val="00A66402"/>
  </w:style>
  <w:style w:type="numbering" w:customStyle="1" w:styleId="1264">
    <w:name w:val="Нет списка1264"/>
    <w:next w:val="a3"/>
    <w:uiPriority w:val="99"/>
    <w:semiHidden/>
    <w:unhideWhenUsed/>
    <w:rsid w:val="00A66402"/>
  </w:style>
  <w:style w:type="numbering" w:customStyle="1" w:styleId="600">
    <w:name w:val="Нет списка60"/>
    <w:next w:val="a3"/>
    <w:uiPriority w:val="99"/>
    <w:semiHidden/>
    <w:unhideWhenUsed/>
    <w:rsid w:val="00A66402"/>
  </w:style>
  <w:style w:type="numbering" w:customStyle="1" w:styleId="136">
    <w:name w:val="Нет списка136"/>
    <w:next w:val="a3"/>
    <w:uiPriority w:val="99"/>
    <w:semiHidden/>
    <w:unhideWhenUsed/>
    <w:rsid w:val="00A66402"/>
  </w:style>
  <w:style w:type="numbering" w:customStyle="1" w:styleId="1127">
    <w:name w:val="Нет списка1127"/>
    <w:next w:val="a3"/>
    <w:uiPriority w:val="99"/>
    <w:semiHidden/>
    <w:rsid w:val="00A66402"/>
  </w:style>
  <w:style w:type="numbering" w:customStyle="1" w:styleId="227">
    <w:name w:val="Нет списка227"/>
    <w:next w:val="a3"/>
    <w:uiPriority w:val="99"/>
    <w:semiHidden/>
    <w:unhideWhenUsed/>
    <w:rsid w:val="00A66402"/>
  </w:style>
  <w:style w:type="numbering" w:customStyle="1" w:styleId="326">
    <w:name w:val="Нет списка326"/>
    <w:next w:val="a3"/>
    <w:uiPriority w:val="99"/>
    <w:semiHidden/>
    <w:unhideWhenUsed/>
    <w:rsid w:val="00A66402"/>
  </w:style>
  <w:style w:type="numbering" w:customStyle="1" w:styleId="426">
    <w:name w:val="Нет списка426"/>
    <w:next w:val="a3"/>
    <w:uiPriority w:val="99"/>
    <w:semiHidden/>
    <w:unhideWhenUsed/>
    <w:rsid w:val="00A66402"/>
  </w:style>
  <w:style w:type="numbering" w:customStyle="1" w:styleId="526">
    <w:name w:val="Нет списка526"/>
    <w:next w:val="a3"/>
    <w:uiPriority w:val="99"/>
    <w:semiHidden/>
    <w:unhideWhenUsed/>
    <w:rsid w:val="00A66402"/>
  </w:style>
  <w:style w:type="numbering" w:customStyle="1" w:styleId="616">
    <w:name w:val="Нет списка616"/>
    <w:next w:val="a3"/>
    <w:uiPriority w:val="99"/>
    <w:semiHidden/>
    <w:unhideWhenUsed/>
    <w:rsid w:val="00A66402"/>
  </w:style>
  <w:style w:type="numbering" w:customStyle="1" w:styleId="716">
    <w:name w:val="Нет списка716"/>
    <w:next w:val="a3"/>
    <w:uiPriority w:val="99"/>
    <w:semiHidden/>
    <w:unhideWhenUsed/>
    <w:rsid w:val="00A66402"/>
  </w:style>
  <w:style w:type="numbering" w:customStyle="1" w:styleId="816">
    <w:name w:val="Нет списка816"/>
    <w:next w:val="a3"/>
    <w:uiPriority w:val="99"/>
    <w:semiHidden/>
    <w:unhideWhenUsed/>
    <w:rsid w:val="00A66402"/>
  </w:style>
  <w:style w:type="numbering" w:customStyle="1" w:styleId="11118">
    <w:name w:val="Нет списка11118"/>
    <w:next w:val="a3"/>
    <w:uiPriority w:val="99"/>
    <w:semiHidden/>
    <w:unhideWhenUsed/>
    <w:rsid w:val="00A66402"/>
  </w:style>
  <w:style w:type="numbering" w:customStyle="1" w:styleId="11119">
    <w:name w:val="Нет списка11119"/>
    <w:next w:val="a3"/>
    <w:uiPriority w:val="99"/>
    <w:semiHidden/>
    <w:rsid w:val="00A66402"/>
  </w:style>
  <w:style w:type="numbering" w:customStyle="1" w:styleId="2117">
    <w:name w:val="Нет списка2117"/>
    <w:next w:val="a3"/>
    <w:uiPriority w:val="99"/>
    <w:semiHidden/>
    <w:unhideWhenUsed/>
    <w:rsid w:val="00A66402"/>
  </w:style>
  <w:style w:type="numbering" w:customStyle="1" w:styleId="3116">
    <w:name w:val="Нет списка3116"/>
    <w:next w:val="a3"/>
    <w:uiPriority w:val="99"/>
    <w:semiHidden/>
    <w:unhideWhenUsed/>
    <w:rsid w:val="00A66402"/>
  </w:style>
  <w:style w:type="numbering" w:customStyle="1" w:styleId="4116">
    <w:name w:val="Нет списка4116"/>
    <w:next w:val="a3"/>
    <w:uiPriority w:val="99"/>
    <w:semiHidden/>
    <w:unhideWhenUsed/>
    <w:rsid w:val="00A66402"/>
  </w:style>
  <w:style w:type="numbering" w:customStyle="1" w:styleId="5116">
    <w:name w:val="Нет списка5116"/>
    <w:next w:val="a3"/>
    <w:uiPriority w:val="99"/>
    <w:semiHidden/>
    <w:unhideWhenUsed/>
    <w:rsid w:val="00A66402"/>
  </w:style>
  <w:style w:type="numbering" w:customStyle="1" w:styleId="916">
    <w:name w:val="Нет списка916"/>
    <w:next w:val="a3"/>
    <w:uiPriority w:val="99"/>
    <w:semiHidden/>
    <w:unhideWhenUsed/>
    <w:rsid w:val="00A66402"/>
  </w:style>
  <w:style w:type="numbering" w:customStyle="1" w:styleId="1217">
    <w:name w:val="Нет списка1217"/>
    <w:next w:val="a3"/>
    <w:uiPriority w:val="99"/>
    <w:semiHidden/>
    <w:unhideWhenUsed/>
    <w:rsid w:val="00A66402"/>
  </w:style>
  <w:style w:type="numbering" w:customStyle="1" w:styleId="106">
    <w:name w:val="Нет списка106"/>
    <w:next w:val="a3"/>
    <w:uiPriority w:val="99"/>
    <w:semiHidden/>
    <w:unhideWhenUsed/>
    <w:rsid w:val="00A66402"/>
  </w:style>
  <w:style w:type="numbering" w:customStyle="1" w:styleId="137">
    <w:name w:val="Нет списка137"/>
    <w:next w:val="a3"/>
    <w:uiPriority w:val="99"/>
    <w:semiHidden/>
    <w:rsid w:val="00A66402"/>
  </w:style>
  <w:style w:type="numbering" w:customStyle="1" w:styleId="228">
    <w:name w:val="Нет списка228"/>
    <w:next w:val="a3"/>
    <w:uiPriority w:val="99"/>
    <w:semiHidden/>
    <w:unhideWhenUsed/>
    <w:rsid w:val="00A66402"/>
  </w:style>
  <w:style w:type="numbering" w:customStyle="1" w:styleId="327">
    <w:name w:val="Нет списка327"/>
    <w:next w:val="a3"/>
    <w:uiPriority w:val="99"/>
    <w:semiHidden/>
    <w:unhideWhenUsed/>
    <w:rsid w:val="00A66402"/>
  </w:style>
  <w:style w:type="numbering" w:customStyle="1" w:styleId="427">
    <w:name w:val="Нет списка427"/>
    <w:next w:val="a3"/>
    <w:uiPriority w:val="99"/>
    <w:semiHidden/>
    <w:unhideWhenUsed/>
    <w:rsid w:val="00A66402"/>
  </w:style>
  <w:style w:type="numbering" w:customStyle="1" w:styleId="527">
    <w:name w:val="Нет списка527"/>
    <w:next w:val="a3"/>
    <w:uiPriority w:val="99"/>
    <w:semiHidden/>
    <w:unhideWhenUsed/>
    <w:rsid w:val="00A66402"/>
  </w:style>
  <w:style w:type="numbering" w:customStyle="1" w:styleId="617">
    <w:name w:val="Нет списка617"/>
    <w:next w:val="a3"/>
    <w:uiPriority w:val="99"/>
    <w:semiHidden/>
    <w:unhideWhenUsed/>
    <w:rsid w:val="00A66402"/>
  </w:style>
  <w:style w:type="numbering" w:customStyle="1" w:styleId="717">
    <w:name w:val="Нет списка717"/>
    <w:next w:val="a3"/>
    <w:uiPriority w:val="99"/>
    <w:semiHidden/>
    <w:unhideWhenUsed/>
    <w:rsid w:val="00A66402"/>
  </w:style>
  <w:style w:type="numbering" w:customStyle="1" w:styleId="817">
    <w:name w:val="Нет списка817"/>
    <w:next w:val="a3"/>
    <w:uiPriority w:val="99"/>
    <w:semiHidden/>
    <w:unhideWhenUsed/>
    <w:rsid w:val="00A66402"/>
  </w:style>
  <w:style w:type="numbering" w:customStyle="1" w:styleId="1128">
    <w:name w:val="Нет списка1128"/>
    <w:next w:val="a3"/>
    <w:uiPriority w:val="99"/>
    <w:semiHidden/>
    <w:unhideWhenUsed/>
    <w:rsid w:val="00A66402"/>
  </w:style>
  <w:style w:type="numbering" w:customStyle="1" w:styleId="11125">
    <w:name w:val="Нет списка11125"/>
    <w:next w:val="a3"/>
    <w:uiPriority w:val="99"/>
    <w:semiHidden/>
    <w:rsid w:val="00A66402"/>
  </w:style>
  <w:style w:type="numbering" w:customStyle="1" w:styleId="2118">
    <w:name w:val="Нет списка2118"/>
    <w:next w:val="a3"/>
    <w:uiPriority w:val="99"/>
    <w:semiHidden/>
    <w:unhideWhenUsed/>
    <w:rsid w:val="00A66402"/>
  </w:style>
  <w:style w:type="numbering" w:customStyle="1" w:styleId="3117">
    <w:name w:val="Нет списка3117"/>
    <w:next w:val="a3"/>
    <w:uiPriority w:val="99"/>
    <w:semiHidden/>
    <w:unhideWhenUsed/>
    <w:rsid w:val="00A66402"/>
  </w:style>
  <w:style w:type="numbering" w:customStyle="1" w:styleId="4117">
    <w:name w:val="Нет списка4117"/>
    <w:next w:val="a3"/>
    <w:uiPriority w:val="99"/>
    <w:semiHidden/>
    <w:unhideWhenUsed/>
    <w:rsid w:val="00A66402"/>
  </w:style>
  <w:style w:type="numbering" w:customStyle="1" w:styleId="5117">
    <w:name w:val="Нет списка5117"/>
    <w:next w:val="a3"/>
    <w:uiPriority w:val="99"/>
    <w:semiHidden/>
    <w:unhideWhenUsed/>
    <w:rsid w:val="00A66402"/>
  </w:style>
  <w:style w:type="numbering" w:customStyle="1" w:styleId="917">
    <w:name w:val="Нет списка917"/>
    <w:next w:val="a3"/>
    <w:uiPriority w:val="99"/>
    <w:semiHidden/>
    <w:unhideWhenUsed/>
    <w:rsid w:val="00A66402"/>
  </w:style>
  <w:style w:type="numbering" w:customStyle="1" w:styleId="1218">
    <w:name w:val="Нет списка1218"/>
    <w:next w:val="a3"/>
    <w:uiPriority w:val="99"/>
    <w:semiHidden/>
    <w:unhideWhenUsed/>
    <w:rsid w:val="00A66402"/>
  </w:style>
  <w:style w:type="numbering" w:customStyle="1" w:styleId="145">
    <w:name w:val="Нет списка145"/>
    <w:next w:val="a3"/>
    <w:uiPriority w:val="99"/>
    <w:semiHidden/>
    <w:unhideWhenUsed/>
    <w:rsid w:val="00A66402"/>
  </w:style>
  <w:style w:type="numbering" w:customStyle="1" w:styleId="155">
    <w:name w:val="Нет списка155"/>
    <w:next w:val="a3"/>
    <w:uiPriority w:val="99"/>
    <w:semiHidden/>
    <w:rsid w:val="00A66402"/>
  </w:style>
  <w:style w:type="numbering" w:customStyle="1" w:styleId="235">
    <w:name w:val="Нет списка235"/>
    <w:next w:val="a3"/>
    <w:uiPriority w:val="99"/>
    <w:semiHidden/>
    <w:unhideWhenUsed/>
    <w:rsid w:val="00A66402"/>
  </w:style>
  <w:style w:type="numbering" w:customStyle="1" w:styleId="335">
    <w:name w:val="Нет списка335"/>
    <w:next w:val="a3"/>
    <w:uiPriority w:val="99"/>
    <w:semiHidden/>
    <w:unhideWhenUsed/>
    <w:rsid w:val="00A66402"/>
  </w:style>
  <w:style w:type="numbering" w:customStyle="1" w:styleId="435">
    <w:name w:val="Нет списка435"/>
    <w:next w:val="a3"/>
    <w:uiPriority w:val="99"/>
    <w:semiHidden/>
    <w:unhideWhenUsed/>
    <w:rsid w:val="00A66402"/>
  </w:style>
  <w:style w:type="numbering" w:customStyle="1" w:styleId="535">
    <w:name w:val="Нет списка535"/>
    <w:next w:val="a3"/>
    <w:uiPriority w:val="99"/>
    <w:semiHidden/>
    <w:unhideWhenUsed/>
    <w:rsid w:val="00A66402"/>
  </w:style>
  <w:style w:type="numbering" w:customStyle="1" w:styleId="625">
    <w:name w:val="Нет списка625"/>
    <w:next w:val="a3"/>
    <w:uiPriority w:val="99"/>
    <w:semiHidden/>
    <w:unhideWhenUsed/>
    <w:rsid w:val="00A66402"/>
  </w:style>
  <w:style w:type="numbering" w:customStyle="1" w:styleId="725">
    <w:name w:val="Нет списка725"/>
    <w:next w:val="a3"/>
    <w:uiPriority w:val="99"/>
    <w:semiHidden/>
    <w:unhideWhenUsed/>
    <w:rsid w:val="00A66402"/>
  </w:style>
  <w:style w:type="numbering" w:customStyle="1" w:styleId="825">
    <w:name w:val="Нет списка825"/>
    <w:next w:val="a3"/>
    <w:uiPriority w:val="99"/>
    <w:semiHidden/>
    <w:unhideWhenUsed/>
    <w:rsid w:val="00A66402"/>
  </w:style>
  <w:style w:type="numbering" w:customStyle="1" w:styleId="1135">
    <w:name w:val="Нет списка1135"/>
    <w:next w:val="a3"/>
    <w:uiPriority w:val="99"/>
    <w:semiHidden/>
    <w:unhideWhenUsed/>
    <w:rsid w:val="00A66402"/>
  </w:style>
  <w:style w:type="numbering" w:customStyle="1" w:styleId="11135">
    <w:name w:val="Нет списка11135"/>
    <w:next w:val="a3"/>
    <w:uiPriority w:val="99"/>
    <w:semiHidden/>
    <w:rsid w:val="00A66402"/>
  </w:style>
  <w:style w:type="numbering" w:customStyle="1" w:styleId="2125">
    <w:name w:val="Нет списка2125"/>
    <w:next w:val="a3"/>
    <w:uiPriority w:val="99"/>
    <w:semiHidden/>
    <w:unhideWhenUsed/>
    <w:rsid w:val="00A66402"/>
  </w:style>
  <w:style w:type="numbering" w:customStyle="1" w:styleId="3125">
    <w:name w:val="Нет списка3125"/>
    <w:next w:val="a3"/>
    <w:uiPriority w:val="99"/>
    <w:semiHidden/>
    <w:unhideWhenUsed/>
    <w:rsid w:val="00A66402"/>
  </w:style>
  <w:style w:type="numbering" w:customStyle="1" w:styleId="4125">
    <w:name w:val="Нет списка4125"/>
    <w:next w:val="a3"/>
    <w:uiPriority w:val="99"/>
    <w:semiHidden/>
    <w:unhideWhenUsed/>
    <w:rsid w:val="00A66402"/>
  </w:style>
  <w:style w:type="numbering" w:customStyle="1" w:styleId="5125">
    <w:name w:val="Нет списка5125"/>
    <w:next w:val="a3"/>
    <w:uiPriority w:val="99"/>
    <w:semiHidden/>
    <w:unhideWhenUsed/>
    <w:rsid w:val="00A66402"/>
  </w:style>
  <w:style w:type="numbering" w:customStyle="1" w:styleId="925">
    <w:name w:val="Нет списка925"/>
    <w:next w:val="a3"/>
    <w:uiPriority w:val="99"/>
    <w:semiHidden/>
    <w:unhideWhenUsed/>
    <w:rsid w:val="00A66402"/>
  </w:style>
  <w:style w:type="numbering" w:customStyle="1" w:styleId="1225">
    <w:name w:val="Нет списка1225"/>
    <w:next w:val="a3"/>
    <w:uiPriority w:val="99"/>
    <w:semiHidden/>
    <w:unhideWhenUsed/>
    <w:rsid w:val="00A66402"/>
  </w:style>
  <w:style w:type="numbering" w:customStyle="1" w:styleId="165">
    <w:name w:val="Нет списка165"/>
    <w:next w:val="a3"/>
    <w:uiPriority w:val="99"/>
    <w:semiHidden/>
    <w:unhideWhenUsed/>
    <w:rsid w:val="00A66402"/>
  </w:style>
  <w:style w:type="numbering" w:customStyle="1" w:styleId="175">
    <w:name w:val="Нет списка175"/>
    <w:next w:val="a3"/>
    <w:uiPriority w:val="99"/>
    <w:semiHidden/>
    <w:rsid w:val="00A66402"/>
  </w:style>
  <w:style w:type="numbering" w:customStyle="1" w:styleId="245">
    <w:name w:val="Нет списка245"/>
    <w:next w:val="a3"/>
    <w:uiPriority w:val="99"/>
    <w:semiHidden/>
    <w:unhideWhenUsed/>
    <w:rsid w:val="00A66402"/>
  </w:style>
  <w:style w:type="numbering" w:customStyle="1" w:styleId="345">
    <w:name w:val="Нет списка345"/>
    <w:next w:val="a3"/>
    <w:uiPriority w:val="99"/>
    <w:semiHidden/>
    <w:unhideWhenUsed/>
    <w:rsid w:val="00A66402"/>
  </w:style>
  <w:style w:type="numbering" w:customStyle="1" w:styleId="445">
    <w:name w:val="Нет списка445"/>
    <w:next w:val="a3"/>
    <w:uiPriority w:val="99"/>
    <w:semiHidden/>
    <w:unhideWhenUsed/>
    <w:rsid w:val="00A66402"/>
  </w:style>
  <w:style w:type="numbering" w:customStyle="1" w:styleId="545">
    <w:name w:val="Нет списка545"/>
    <w:next w:val="a3"/>
    <w:uiPriority w:val="99"/>
    <w:semiHidden/>
    <w:unhideWhenUsed/>
    <w:rsid w:val="00A66402"/>
  </w:style>
  <w:style w:type="numbering" w:customStyle="1" w:styleId="635">
    <w:name w:val="Нет списка635"/>
    <w:next w:val="a3"/>
    <w:uiPriority w:val="99"/>
    <w:semiHidden/>
    <w:unhideWhenUsed/>
    <w:rsid w:val="00A66402"/>
  </w:style>
  <w:style w:type="numbering" w:customStyle="1" w:styleId="735">
    <w:name w:val="Нет списка735"/>
    <w:next w:val="a3"/>
    <w:uiPriority w:val="99"/>
    <w:semiHidden/>
    <w:unhideWhenUsed/>
    <w:rsid w:val="00A66402"/>
  </w:style>
  <w:style w:type="numbering" w:customStyle="1" w:styleId="835">
    <w:name w:val="Нет списка835"/>
    <w:next w:val="a3"/>
    <w:uiPriority w:val="99"/>
    <w:semiHidden/>
    <w:unhideWhenUsed/>
    <w:rsid w:val="00A66402"/>
  </w:style>
  <w:style w:type="numbering" w:customStyle="1" w:styleId="1145">
    <w:name w:val="Нет списка1145"/>
    <w:next w:val="a3"/>
    <w:uiPriority w:val="99"/>
    <w:semiHidden/>
    <w:unhideWhenUsed/>
    <w:rsid w:val="00A66402"/>
  </w:style>
  <w:style w:type="numbering" w:customStyle="1" w:styleId="11145">
    <w:name w:val="Нет списка11145"/>
    <w:next w:val="a3"/>
    <w:uiPriority w:val="99"/>
    <w:semiHidden/>
    <w:rsid w:val="00A66402"/>
  </w:style>
  <w:style w:type="numbering" w:customStyle="1" w:styleId="2135">
    <w:name w:val="Нет списка2135"/>
    <w:next w:val="a3"/>
    <w:uiPriority w:val="99"/>
    <w:semiHidden/>
    <w:unhideWhenUsed/>
    <w:rsid w:val="00A66402"/>
  </w:style>
  <w:style w:type="numbering" w:customStyle="1" w:styleId="3135">
    <w:name w:val="Нет списка3135"/>
    <w:next w:val="a3"/>
    <w:uiPriority w:val="99"/>
    <w:semiHidden/>
    <w:unhideWhenUsed/>
    <w:rsid w:val="00A66402"/>
  </w:style>
  <w:style w:type="numbering" w:customStyle="1" w:styleId="4135">
    <w:name w:val="Нет списка4135"/>
    <w:next w:val="a3"/>
    <w:uiPriority w:val="99"/>
    <w:semiHidden/>
    <w:unhideWhenUsed/>
    <w:rsid w:val="00A66402"/>
  </w:style>
  <w:style w:type="numbering" w:customStyle="1" w:styleId="5135">
    <w:name w:val="Нет списка5135"/>
    <w:next w:val="a3"/>
    <w:uiPriority w:val="99"/>
    <w:semiHidden/>
    <w:unhideWhenUsed/>
    <w:rsid w:val="00A66402"/>
  </w:style>
  <w:style w:type="numbering" w:customStyle="1" w:styleId="935">
    <w:name w:val="Нет списка935"/>
    <w:next w:val="a3"/>
    <w:uiPriority w:val="99"/>
    <w:semiHidden/>
    <w:unhideWhenUsed/>
    <w:rsid w:val="00A66402"/>
  </w:style>
  <w:style w:type="numbering" w:customStyle="1" w:styleId="1235">
    <w:name w:val="Нет списка1235"/>
    <w:next w:val="a3"/>
    <w:uiPriority w:val="99"/>
    <w:semiHidden/>
    <w:unhideWhenUsed/>
    <w:rsid w:val="00A66402"/>
  </w:style>
  <w:style w:type="numbering" w:customStyle="1" w:styleId="185">
    <w:name w:val="Нет списка185"/>
    <w:next w:val="a3"/>
    <w:uiPriority w:val="99"/>
    <w:semiHidden/>
    <w:unhideWhenUsed/>
    <w:rsid w:val="00A66402"/>
  </w:style>
  <w:style w:type="numbering" w:customStyle="1" w:styleId="195">
    <w:name w:val="Нет списка195"/>
    <w:next w:val="a3"/>
    <w:uiPriority w:val="99"/>
    <w:semiHidden/>
    <w:rsid w:val="00A66402"/>
  </w:style>
  <w:style w:type="numbering" w:customStyle="1" w:styleId="255">
    <w:name w:val="Нет списка255"/>
    <w:next w:val="a3"/>
    <w:uiPriority w:val="99"/>
    <w:semiHidden/>
    <w:unhideWhenUsed/>
    <w:rsid w:val="00A66402"/>
  </w:style>
  <w:style w:type="numbering" w:customStyle="1" w:styleId="355">
    <w:name w:val="Нет списка355"/>
    <w:next w:val="a3"/>
    <w:uiPriority w:val="99"/>
    <w:semiHidden/>
    <w:unhideWhenUsed/>
    <w:rsid w:val="00A66402"/>
  </w:style>
  <w:style w:type="numbering" w:customStyle="1" w:styleId="455">
    <w:name w:val="Нет списка455"/>
    <w:next w:val="a3"/>
    <w:uiPriority w:val="99"/>
    <w:semiHidden/>
    <w:unhideWhenUsed/>
    <w:rsid w:val="00A66402"/>
  </w:style>
  <w:style w:type="numbering" w:customStyle="1" w:styleId="555">
    <w:name w:val="Нет списка555"/>
    <w:next w:val="a3"/>
    <w:uiPriority w:val="99"/>
    <w:semiHidden/>
    <w:unhideWhenUsed/>
    <w:rsid w:val="00A66402"/>
  </w:style>
  <w:style w:type="numbering" w:customStyle="1" w:styleId="645">
    <w:name w:val="Нет списка645"/>
    <w:next w:val="a3"/>
    <w:uiPriority w:val="99"/>
    <w:semiHidden/>
    <w:unhideWhenUsed/>
    <w:rsid w:val="00A66402"/>
  </w:style>
  <w:style w:type="numbering" w:customStyle="1" w:styleId="745">
    <w:name w:val="Нет списка745"/>
    <w:next w:val="a3"/>
    <w:uiPriority w:val="99"/>
    <w:semiHidden/>
    <w:unhideWhenUsed/>
    <w:rsid w:val="00A66402"/>
  </w:style>
  <w:style w:type="numbering" w:customStyle="1" w:styleId="845">
    <w:name w:val="Нет списка845"/>
    <w:next w:val="a3"/>
    <w:uiPriority w:val="99"/>
    <w:semiHidden/>
    <w:unhideWhenUsed/>
    <w:rsid w:val="00A66402"/>
  </w:style>
  <w:style w:type="numbering" w:customStyle="1" w:styleId="1155">
    <w:name w:val="Нет списка1155"/>
    <w:next w:val="a3"/>
    <w:uiPriority w:val="99"/>
    <w:semiHidden/>
    <w:unhideWhenUsed/>
    <w:rsid w:val="00A66402"/>
  </w:style>
  <w:style w:type="numbering" w:customStyle="1" w:styleId="11155">
    <w:name w:val="Нет списка11155"/>
    <w:next w:val="a3"/>
    <w:uiPriority w:val="99"/>
    <w:semiHidden/>
    <w:rsid w:val="00A66402"/>
  </w:style>
  <w:style w:type="numbering" w:customStyle="1" w:styleId="2145">
    <w:name w:val="Нет списка2145"/>
    <w:next w:val="a3"/>
    <w:uiPriority w:val="99"/>
    <w:semiHidden/>
    <w:unhideWhenUsed/>
    <w:rsid w:val="00A66402"/>
  </w:style>
  <w:style w:type="numbering" w:customStyle="1" w:styleId="3145">
    <w:name w:val="Нет списка3145"/>
    <w:next w:val="a3"/>
    <w:uiPriority w:val="99"/>
    <w:semiHidden/>
    <w:unhideWhenUsed/>
    <w:rsid w:val="00A66402"/>
  </w:style>
  <w:style w:type="numbering" w:customStyle="1" w:styleId="4145">
    <w:name w:val="Нет списка4145"/>
    <w:next w:val="a3"/>
    <w:uiPriority w:val="99"/>
    <w:semiHidden/>
    <w:unhideWhenUsed/>
    <w:rsid w:val="00A66402"/>
  </w:style>
  <w:style w:type="numbering" w:customStyle="1" w:styleId="5145">
    <w:name w:val="Нет списка5145"/>
    <w:next w:val="a3"/>
    <w:uiPriority w:val="99"/>
    <w:semiHidden/>
    <w:unhideWhenUsed/>
    <w:rsid w:val="00A66402"/>
  </w:style>
  <w:style w:type="numbering" w:customStyle="1" w:styleId="945">
    <w:name w:val="Нет списка945"/>
    <w:next w:val="a3"/>
    <w:uiPriority w:val="99"/>
    <w:semiHidden/>
    <w:unhideWhenUsed/>
    <w:rsid w:val="00A66402"/>
  </w:style>
  <w:style w:type="numbering" w:customStyle="1" w:styleId="1245">
    <w:name w:val="Нет списка1245"/>
    <w:next w:val="a3"/>
    <w:uiPriority w:val="99"/>
    <w:semiHidden/>
    <w:unhideWhenUsed/>
    <w:rsid w:val="00A66402"/>
  </w:style>
  <w:style w:type="numbering" w:customStyle="1" w:styleId="205">
    <w:name w:val="Нет списка205"/>
    <w:next w:val="a3"/>
    <w:uiPriority w:val="99"/>
    <w:semiHidden/>
    <w:unhideWhenUsed/>
    <w:rsid w:val="00A66402"/>
  </w:style>
  <w:style w:type="numbering" w:customStyle="1" w:styleId="1105">
    <w:name w:val="Нет списка1105"/>
    <w:next w:val="a3"/>
    <w:uiPriority w:val="99"/>
    <w:semiHidden/>
    <w:rsid w:val="00A66402"/>
  </w:style>
  <w:style w:type="numbering" w:customStyle="1" w:styleId="265">
    <w:name w:val="Нет списка265"/>
    <w:next w:val="a3"/>
    <w:uiPriority w:val="99"/>
    <w:semiHidden/>
    <w:unhideWhenUsed/>
    <w:rsid w:val="00A66402"/>
  </w:style>
  <w:style w:type="numbering" w:customStyle="1" w:styleId="365">
    <w:name w:val="Нет списка365"/>
    <w:next w:val="a3"/>
    <w:uiPriority w:val="99"/>
    <w:semiHidden/>
    <w:unhideWhenUsed/>
    <w:rsid w:val="00A66402"/>
  </w:style>
  <w:style w:type="numbering" w:customStyle="1" w:styleId="465">
    <w:name w:val="Нет списка465"/>
    <w:next w:val="a3"/>
    <w:uiPriority w:val="99"/>
    <w:semiHidden/>
    <w:unhideWhenUsed/>
    <w:rsid w:val="00A66402"/>
  </w:style>
  <w:style w:type="numbering" w:customStyle="1" w:styleId="565">
    <w:name w:val="Нет списка565"/>
    <w:next w:val="a3"/>
    <w:uiPriority w:val="99"/>
    <w:semiHidden/>
    <w:unhideWhenUsed/>
    <w:rsid w:val="00A66402"/>
  </w:style>
  <w:style w:type="numbering" w:customStyle="1" w:styleId="655">
    <w:name w:val="Нет списка655"/>
    <w:next w:val="a3"/>
    <w:uiPriority w:val="99"/>
    <w:semiHidden/>
    <w:unhideWhenUsed/>
    <w:rsid w:val="00A66402"/>
  </w:style>
  <w:style w:type="numbering" w:customStyle="1" w:styleId="755">
    <w:name w:val="Нет списка755"/>
    <w:next w:val="a3"/>
    <w:uiPriority w:val="99"/>
    <w:semiHidden/>
    <w:unhideWhenUsed/>
    <w:rsid w:val="00A66402"/>
  </w:style>
  <w:style w:type="numbering" w:customStyle="1" w:styleId="855">
    <w:name w:val="Нет списка855"/>
    <w:next w:val="a3"/>
    <w:uiPriority w:val="99"/>
    <w:semiHidden/>
    <w:unhideWhenUsed/>
    <w:rsid w:val="00A66402"/>
  </w:style>
  <w:style w:type="numbering" w:customStyle="1" w:styleId="1165">
    <w:name w:val="Нет списка1165"/>
    <w:next w:val="a3"/>
    <w:uiPriority w:val="99"/>
    <w:semiHidden/>
    <w:unhideWhenUsed/>
    <w:rsid w:val="00A66402"/>
  </w:style>
  <w:style w:type="numbering" w:customStyle="1" w:styleId="11165">
    <w:name w:val="Нет списка11165"/>
    <w:next w:val="a3"/>
    <w:uiPriority w:val="99"/>
    <w:semiHidden/>
    <w:rsid w:val="00A66402"/>
  </w:style>
  <w:style w:type="numbering" w:customStyle="1" w:styleId="2155">
    <w:name w:val="Нет списка2155"/>
    <w:next w:val="a3"/>
    <w:uiPriority w:val="99"/>
    <w:semiHidden/>
    <w:unhideWhenUsed/>
    <w:rsid w:val="00A66402"/>
  </w:style>
  <w:style w:type="numbering" w:customStyle="1" w:styleId="3155">
    <w:name w:val="Нет списка3155"/>
    <w:next w:val="a3"/>
    <w:uiPriority w:val="99"/>
    <w:semiHidden/>
    <w:unhideWhenUsed/>
    <w:rsid w:val="00A66402"/>
  </w:style>
  <w:style w:type="numbering" w:customStyle="1" w:styleId="4155">
    <w:name w:val="Нет списка4155"/>
    <w:next w:val="a3"/>
    <w:uiPriority w:val="99"/>
    <w:semiHidden/>
    <w:unhideWhenUsed/>
    <w:rsid w:val="00A66402"/>
  </w:style>
  <w:style w:type="numbering" w:customStyle="1" w:styleId="5155">
    <w:name w:val="Нет списка5155"/>
    <w:next w:val="a3"/>
    <w:uiPriority w:val="99"/>
    <w:semiHidden/>
    <w:unhideWhenUsed/>
    <w:rsid w:val="00A66402"/>
  </w:style>
  <w:style w:type="numbering" w:customStyle="1" w:styleId="955">
    <w:name w:val="Нет списка955"/>
    <w:next w:val="a3"/>
    <w:uiPriority w:val="99"/>
    <w:semiHidden/>
    <w:unhideWhenUsed/>
    <w:rsid w:val="00A66402"/>
  </w:style>
  <w:style w:type="numbering" w:customStyle="1" w:styleId="1255">
    <w:name w:val="Нет списка1255"/>
    <w:next w:val="a3"/>
    <w:uiPriority w:val="99"/>
    <w:semiHidden/>
    <w:unhideWhenUsed/>
    <w:rsid w:val="00A66402"/>
  </w:style>
  <w:style w:type="numbering" w:customStyle="1" w:styleId="275">
    <w:name w:val="Нет списка275"/>
    <w:next w:val="a3"/>
    <w:uiPriority w:val="99"/>
    <w:semiHidden/>
    <w:unhideWhenUsed/>
    <w:rsid w:val="00A66402"/>
  </w:style>
  <w:style w:type="numbering" w:customStyle="1" w:styleId="1175">
    <w:name w:val="Нет списка1175"/>
    <w:next w:val="a3"/>
    <w:uiPriority w:val="99"/>
    <w:semiHidden/>
    <w:rsid w:val="00A66402"/>
  </w:style>
  <w:style w:type="numbering" w:customStyle="1" w:styleId="285">
    <w:name w:val="Нет списка285"/>
    <w:next w:val="a3"/>
    <w:uiPriority w:val="99"/>
    <w:semiHidden/>
    <w:unhideWhenUsed/>
    <w:rsid w:val="00A66402"/>
  </w:style>
  <w:style w:type="numbering" w:customStyle="1" w:styleId="375">
    <w:name w:val="Нет списка375"/>
    <w:next w:val="a3"/>
    <w:uiPriority w:val="99"/>
    <w:semiHidden/>
    <w:unhideWhenUsed/>
    <w:rsid w:val="00A66402"/>
  </w:style>
  <w:style w:type="numbering" w:customStyle="1" w:styleId="475">
    <w:name w:val="Нет списка475"/>
    <w:next w:val="a3"/>
    <w:uiPriority w:val="99"/>
    <w:semiHidden/>
    <w:unhideWhenUsed/>
    <w:rsid w:val="00A66402"/>
  </w:style>
  <w:style w:type="numbering" w:customStyle="1" w:styleId="575">
    <w:name w:val="Нет списка575"/>
    <w:next w:val="a3"/>
    <w:uiPriority w:val="99"/>
    <w:semiHidden/>
    <w:unhideWhenUsed/>
    <w:rsid w:val="00A66402"/>
  </w:style>
  <w:style w:type="numbering" w:customStyle="1" w:styleId="665">
    <w:name w:val="Нет списка665"/>
    <w:next w:val="a3"/>
    <w:uiPriority w:val="99"/>
    <w:semiHidden/>
    <w:unhideWhenUsed/>
    <w:rsid w:val="00A66402"/>
  </w:style>
  <w:style w:type="numbering" w:customStyle="1" w:styleId="765">
    <w:name w:val="Нет списка765"/>
    <w:next w:val="a3"/>
    <w:uiPriority w:val="99"/>
    <w:semiHidden/>
    <w:unhideWhenUsed/>
    <w:rsid w:val="00A66402"/>
  </w:style>
  <w:style w:type="numbering" w:customStyle="1" w:styleId="865">
    <w:name w:val="Нет списка865"/>
    <w:next w:val="a3"/>
    <w:uiPriority w:val="99"/>
    <w:semiHidden/>
    <w:unhideWhenUsed/>
    <w:rsid w:val="00A66402"/>
  </w:style>
  <w:style w:type="numbering" w:customStyle="1" w:styleId="1185">
    <w:name w:val="Нет списка1185"/>
    <w:next w:val="a3"/>
    <w:uiPriority w:val="99"/>
    <w:semiHidden/>
    <w:unhideWhenUsed/>
    <w:rsid w:val="00A66402"/>
  </w:style>
  <w:style w:type="numbering" w:customStyle="1" w:styleId="11175">
    <w:name w:val="Нет списка11175"/>
    <w:next w:val="a3"/>
    <w:uiPriority w:val="99"/>
    <w:semiHidden/>
    <w:rsid w:val="00A66402"/>
  </w:style>
  <w:style w:type="numbering" w:customStyle="1" w:styleId="2165">
    <w:name w:val="Нет списка2165"/>
    <w:next w:val="a3"/>
    <w:uiPriority w:val="99"/>
    <w:semiHidden/>
    <w:unhideWhenUsed/>
    <w:rsid w:val="00A66402"/>
  </w:style>
  <w:style w:type="numbering" w:customStyle="1" w:styleId="3165">
    <w:name w:val="Нет списка3165"/>
    <w:next w:val="a3"/>
    <w:uiPriority w:val="99"/>
    <w:semiHidden/>
    <w:unhideWhenUsed/>
    <w:rsid w:val="00A66402"/>
  </w:style>
  <w:style w:type="numbering" w:customStyle="1" w:styleId="4165">
    <w:name w:val="Нет списка4165"/>
    <w:next w:val="a3"/>
    <w:uiPriority w:val="99"/>
    <w:semiHidden/>
    <w:unhideWhenUsed/>
    <w:rsid w:val="00A66402"/>
  </w:style>
  <w:style w:type="numbering" w:customStyle="1" w:styleId="5165">
    <w:name w:val="Нет списка5165"/>
    <w:next w:val="a3"/>
    <w:uiPriority w:val="99"/>
    <w:semiHidden/>
    <w:unhideWhenUsed/>
    <w:rsid w:val="00A66402"/>
  </w:style>
  <w:style w:type="numbering" w:customStyle="1" w:styleId="965">
    <w:name w:val="Нет списка965"/>
    <w:next w:val="a3"/>
    <w:uiPriority w:val="99"/>
    <w:semiHidden/>
    <w:unhideWhenUsed/>
    <w:rsid w:val="00A66402"/>
  </w:style>
  <w:style w:type="numbering" w:customStyle="1" w:styleId="1265">
    <w:name w:val="Нет списка1265"/>
    <w:next w:val="a3"/>
    <w:uiPriority w:val="99"/>
    <w:semiHidden/>
    <w:unhideWhenUsed/>
    <w:rsid w:val="00A66402"/>
  </w:style>
  <w:style w:type="numbering" w:customStyle="1" w:styleId="700">
    <w:name w:val="Нет списка70"/>
    <w:next w:val="a3"/>
    <w:uiPriority w:val="99"/>
    <w:semiHidden/>
    <w:unhideWhenUsed/>
    <w:rsid w:val="00A66402"/>
  </w:style>
  <w:style w:type="numbering" w:customStyle="1" w:styleId="800">
    <w:name w:val="Нет списка80"/>
    <w:next w:val="a3"/>
    <w:uiPriority w:val="99"/>
    <w:semiHidden/>
    <w:unhideWhenUsed/>
    <w:rsid w:val="00A66402"/>
  </w:style>
  <w:style w:type="numbering" w:customStyle="1" w:styleId="900">
    <w:name w:val="Нет списка90"/>
    <w:next w:val="a3"/>
    <w:uiPriority w:val="99"/>
    <w:semiHidden/>
    <w:unhideWhenUsed/>
    <w:rsid w:val="00A66402"/>
  </w:style>
  <w:style w:type="numbering" w:customStyle="1" w:styleId="1000">
    <w:name w:val="Нет списка100"/>
    <w:next w:val="a3"/>
    <w:uiPriority w:val="99"/>
    <w:semiHidden/>
    <w:unhideWhenUsed/>
    <w:rsid w:val="00A66402"/>
  </w:style>
  <w:style w:type="paragraph" w:customStyle="1" w:styleId="Style15">
    <w:name w:val="Style15"/>
    <w:basedOn w:val="a0"/>
    <w:rsid w:val="002F0BCC"/>
    <w:pPr>
      <w:widowControl w:val="0"/>
      <w:autoSpaceDE w:val="0"/>
      <w:autoSpaceDN w:val="0"/>
      <w:adjustRightInd w:val="0"/>
      <w:spacing w:line="276" w:lineRule="exact"/>
      <w:ind w:firstLine="173"/>
      <w:jc w:val="both"/>
    </w:pPr>
    <w:rPr>
      <w:rFonts w:ascii="Arial" w:hAnsi="Arial" w:cs="Arial"/>
    </w:rPr>
  </w:style>
  <w:style w:type="character" w:customStyle="1" w:styleId="FontStyle31">
    <w:name w:val="Font Style31"/>
    <w:rsid w:val="002F0BCC"/>
    <w:rPr>
      <w:rFonts w:ascii="Times New Roman" w:hAnsi="Times New Roman" w:cs="Times New Roman"/>
      <w:sz w:val="22"/>
      <w:szCs w:val="22"/>
    </w:rPr>
  </w:style>
  <w:style w:type="paragraph" w:customStyle="1" w:styleId="Style24">
    <w:name w:val="Style24"/>
    <w:basedOn w:val="a0"/>
    <w:rsid w:val="002F0BCC"/>
    <w:pPr>
      <w:widowControl w:val="0"/>
      <w:autoSpaceDE w:val="0"/>
      <w:autoSpaceDN w:val="0"/>
      <w:adjustRightInd w:val="0"/>
      <w:spacing w:line="274" w:lineRule="exact"/>
      <w:ind w:hanging="451"/>
    </w:pPr>
    <w:rPr>
      <w:rFonts w:ascii="Arial" w:hAnsi="Arial" w:cs="Arial"/>
    </w:rPr>
  </w:style>
  <w:style w:type="paragraph" w:customStyle="1" w:styleId="FR3">
    <w:name w:val="FR3"/>
    <w:rsid w:val="002F0BCC"/>
    <w:pPr>
      <w:widowControl w:val="0"/>
      <w:jc w:val="center"/>
    </w:pPr>
    <w:rPr>
      <w:sz w:val="18"/>
    </w:rPr>
  </w:style>
  <w:style w:type="paragraph" w:customStyle="1" w:styleId="4a">
    <w:name w:val="Обычный4"/>
    <w:rsid w:val="002F0BCC"/>
    <w:pPr>
      <w:widowControl w:val="0"/>
      <w:snapToGrid w:val="0"/>
      <w:spacing w:line="336" w:lineRule="auto"/>
      <w:ind w:firstLine="840"/>
    </w:pPr>
  </w:style>
  <w:style w:type="paragraph" w:customStyle="1" w:styleId="3f">
    <w:name w:val="Основной текст с отступом3"/>
    <w:basedOn w:val="a0"/>
    <w:rsid w:val="002F0BCC"/>
    <w:pPr>
      <w:tabs>
        <w:tab w:val="left" w:pos="1260"/>
      </w:tabs>
      <w:ind w:firstLine="900"/>
      <w:jc w:val="both"/>
    </w:pPr>
    <w:rPr>
      <w:sz w:val="26"/>
      <w:lang w:eastAsia="ar-SA"/>
    </w:rPr>
  </w:style>
  <w:style w:type="paragraph" w:customStyle="1" w:styleId="afffffffffff4">
    <w:name w:val="Знак Знак Знак Знак Знак Знак Знак"/>
    <w:basedOn w:val="a0"/>
    <w:rsid w:val="002F0BCC"/>
    <w:pPr>
      <w:spacing w:after="160" w:line="240" w:lineRule="exact"/>
    </w:pPr>
    <w:rPr>
      <w:rFonts w:ascii="Arial" w:hAnsi="Arial" w:cs="Arial"/>
      <w:sz w:val="20"/>
      <w:szCs w:val="20"/>
      <w:lang w:val="en-US" w:eastAsia="en-US"/>
    </w:rPr>
  </w:style>
  <w:style w:type="character" w:customStyle="1" w:styleId="138">
    <w:name w:val="Знак Знак13"/>
    <w:rsid w:val="002F0BCC"/>
    <w:rPr>
      <w:rFonts w:ascii="PetersburgCTT" w:hAnsi="PetersburgCTT"/>
      <w:sz w:val="22"/>
      <w:szCs w:val="24"/>
      <w:lang w:val="x-none" w:eastAsia="en-US"/>
    </w:rPr>
  </w:style>
  <w:style w:type="character" w:customStyle="1" w:styleId="12a">
    <w:name w:val="Знак Знак12"/>
    <w:rsid w:val="002F0BCC"/>
    <w:rPr>
      <w:rFonts w:ascii="PetersburgCTT" w:hAnsi="PetersburgCTT"/>
      <w:i/>
      <w:sz w:val="22"/>
      <w:szCs w:val="24"/>
      <w:lang w:val="x-none" w:eastAsia="en-US"/>
    </w:rPr>
  </w:style>
  <w:style w:type="character" w:customStyle="1" w:styleId="11a">
    <w:name w:val="Знак Знак11"/>
    <w:rsid w:val="002F0BCC"/>
    <w:rPr>
      <w:rFonts w:ascii="PetersburgCTT" w:hAnsi="PetersburgCTT"/>
      <w:i/>
      <w:sz w:val="18"/>
      <w:szCs w:val="24"/>
      <w:lang w:val="x-none" w:eastAsia="en-US"/>
    </w:rPr>
  </w:style>
  <w:style w:type="character" w:customStyle="1" w:styleId="5a">
    <w:name w:val="Знак Знак5"/>
    <w:rsid w:val="002F0BCC"/>
    <w:rPr>
      <w:b/>
      <w:bCs/>
      <w:sz w:val="36"/>
      <w:szCs w:val="36"/>
      <w:lang w:val="ru-RU" w:eastAsia="ru-RU" w:bidi="ar-SA"/>
    </w:rPr>
  </w:style>
  <w:style w:type="character" w:customStyle="1" w:styleId="8a">
    <w:name w:val="Знак Знак8"/>
    <w:rsid w:val="002F0BCC"/>
    <w:rPr>
      <w:rFonts w:ascii="Tahoma" w:hAnsi="Tahoma" w:cs="Tahoma"/>
      <w:sz w:val="16"/>
      <w:szCs w:val="16"/>
    </w:rPr>
  </w:style>
  <w:style w:type="character" w:customStyle="1" w:styleId="156">
    <w:name w:val="Знак Знак15"/>
    <w:rsid w:val="002F0BCC"/>
    <w:rPr>
      <w:rFonts w:ascii="Arial" w:hAnsi="Arial"/>
      <w:sz w:val="24"/>
      <w:szCs w:val="24"/>
    </w:rPr>
  </w:style>
  <w:style w:type="character" w:customStyle="1" w:styleId="146">
    <w:name w:val="Знак Знак14"/>
    <w:rsid w:val="002F0BCC"/>
    <w:rPr>
      <w:b/>
      <w:bCs/>
      <w:i/>
      <w:iCs/>
      <w:sz w:val="26"/>
      <w:szCs w:val="26"/>
    </w:rPr>
  </w:style>
  <w:style w:type="character" w:customStyle="1" w:styleId="7a">
    <w:name w:val="Знак Знак7"/>
    <w:rsid w:val="002F0BCC"/>
    <w:rPr>
      <w:rFonts w:ascii="Courier New" w:hAnsi="Courier New" w:cs="Courier New"/>
    </w:rPr>
  </w:style>
  <w:style w:type="character" w:customStyle="1" w:styleId="1ffc">
    <w:name w:val="Знак Знак1"/>
    <w:rsid w:val="002F0BCC"/>
    <w:rPr>
      <w:sz w:val="16"/>
      <w:szCs w:val="16"/>
      <w:lang w:val="ru-RU" w:eastAsia="ru-RU" w:bidi="ar-SA"/>
    </w:rPr>
  </w:style>
  <w:style w:type="paragraph" w:customStyle="1" w:styleId="ee0">
    <w:name w:val="Оснeeвной"/>
    <w:basedOn w:val="a0"/>
    <w:rsid w:val="002F0BCC"/>
    <w:pPr>
      <w:widowControl w:val="0"/>
      <w:overflowPunct w:val="0"/>
      <w:autoSpaceDE w:val="0"/>
      <w:autoSpaceDN w:val="0"/>
      <w:adjustRightInd w:val="0"/>
      <w:ind w:firstLine="851"/>
      <w:jc w:val="both"/>
      <w:textAlignment w:val="baseline"/>
    </w:pPr>
    <w:rPr>
      <w:b/>
      <w:sz w:val="28"/>
      <w:szCs w:val="20"/>
    </w:rPr>
  </w:style>
  <w:style w:type="character" w:customStyle="1" w:styleId="afffffffffff5">
    <w:name w:val="Знак Знак"/>
    <w:locked/>
    <w:rsid w:val="002F0BCC"/>
    <w:rPr>
      <w:sz w:val="24"/>
      <w:szCs w:val="24"/>
      <w:lang w:val="ru-RU" w:eastAsia="ru-RU" w:bidi="ar-SA"/>
    </w:rPr>
  </w:style>
  <w:style w:type="character" w:customStyle="1" w:styleId="6a">
    <w:name w:val="Знак Знак6"/>
    <w:rsid w:val="002F0BCC"/>
    <w:rPr>
      <w:rFonts w:ascii="Courier New" w:hAnsi="Courier New" w:cs="Courier New"/>
    </w:rPr>
  </w:style>
  <w:style w:type="paragraph" w:customStyle="1" w:styleId="246">
    <w:name w:val="Основной текст с отступом 24"/>
    <w:basedOn w:val="a0"/>
    <w:rsid w:val="002F0BCC"/>
    <w:pPr>
      <w:ind w:firstLine="720"/>
      <w:jc w:val="both"/>
    </w:pPr>
    <w:rPr>
      <w:szCs w:val="20"/>
    </w:rPr>
  </w:style>
  <w:style w:type="paragraph" w:customStyle="1" w:styleId="3f0">
    <w:name w:val="Текст3"/>
    <w:basedOn w:val="a0"/>
    <w:rsid w:val="002F0BCC"/>
    <w:rPr>
      <w:rFonts w:ascii="Courier New" w:hAnsi="Courier New"/>
      <w:sz w:val="20"/>
      <w:szCs w:val="20"/>
    </w:rPr>
  </w:style>
  <w:style w:type="character" w:customStyle="1" w:styleId="4b">
    <w:name w:val="Знак Знак4"/>
    <w:rsid w:val="002F0BCC"/>
    <w:rPr>
      <w:b/>
      <w:sz w:val="22"/>
    </w:rPr>
  </w:style>
  <w:style w:type="character" w:customStyle="1" w:styleId="3f1">
    <w:name w:val="Знак Знак3"/>
    <w:rsid w:val="002F0BCC"/>
    <w:rPr>
      <w:rFonts w:ascii="Arial" w:hAnsi="Arial"/>
      <w:i/>
    </w:rPr>
  </w:style>
  <w:style w:type="paragraph" w:customStyle="1" w:styleId="336">
    <w:name w:val="Основной текст 33"/>
    <w:basedOn w:val="a0"/>
    <w:rsid w:val="002F0BCC"/>
    <w:pPr>
      <w:widowControl w:val="0"/>
      <w:jc w:val="center"/>
    </w:pPr>
    <w:rPr>
      <w:sz w:val="20"/>
      <w:szCs w:val="20"/>
    </w:rPr>
  </w:style>
  <w:style w:type="character" w:customStyle="1" w:styleId="afffffffffff6">
    <w:name w:val="ВерхКолонтитул Знак Знак"/>
    <w:rsid w:val="002F0BCC"/>
    <w:rPr>
      <w:sz w:val="24"/>
      <w:szCs w:val="24"/>
    </w:rPr>
  </w:style>
  <w:style w:type="character" w:customStyle="1" w:styleId="9a">
    <w:name w:val="Знак Знак9"/>
    <w:rsid w:val="002F0BCC"/>
    <w:rPr>
      <w:sz w:val="24"/>
      <w:szCs w:val="24"/>
    </w:rPr>
  </w:style>
  <w:style w:type="paragraph" w:customStyle="1" w:styleId="afffffffffff7">
    <w:name w:val="Знак Знак Знак Знак"/>
    <w:basedOn w:val="a0"/>
    <w:rsid w:val="002F0BCC"/>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0"/>
    <w:rsid w:val="002F0BCC"/>
    <w:pPr>
      <w:ind w:left="720"/>
    </w:pPr>
    <w:rPr>
      <w:rFonts w:ascii="Calibri" w:eastAsia="Malgun Gothic" w:hAnsi="Calibri"/>
      <w:lang w:val="en-US" w:eastAsia="en-US"/>
    </w:rPr>
  </w:style>
  <w:style w:type="paragraph" w:customStyle="1" w:styleId="3f2">
    <w:name w:val="Без интервала3"/>
    <w:basedOn w:val="a0"/>
    <w:uiPriority w:val="1"/>
    <w:qFormat/>
    <w:rsid w:val="002F0BCC"/>
    <w:rPr>
      <w:rFonts w:ascii="Calibri" w:eastAsia="Malgun Gothic" w:hAnsi="Calibri"/>
      <w:szCs w:val="32"/>
      <w:lang w:val="en-US" w:eastAsia="en-US"/>
    </w:rPr>
  </w:style>
  <w:style w:type="paragraph" w:customStyle="1" w:styleId="6b">
    <w:name w:val="Абзац списка6"/>
    <w:basedOn w:val="a0"/>
    <w:qFormat/>
    <w:rsid w:val="002F0BCC"/>
    <w:pPr>
      <w:ind w:left="720"/>
      <w:contextualSpacing/>
    </w:pPr>
    <w:rPr>
      <w:rFonts w:ascii="Calibri" w:eastAsia="Malgun Gothic" w:hAnsi="Calibri"/>
      <w:lang w:val="en-US" w:eastAsia="en-US"/>
    </w:rPr>
  </w:style>
  <w:style w:type="paragraph" w:customStyle="1" w:styleId="21e">
    <w:name w:val="Цитата 21"/>
    <w:basedOn w:val="a0"/>
    <w:next w:val="a0"/>
    <w:link w:val="QuoteChar"/>
    <w:uiPriority w:val="29"/>
    <w:qFormat/>
    <w:rsid w:val="002F0BCC"/>
    <w:rPr>
      <w:rFonts w:ascii="Calibri" w:eastAsia="Malgun Gothic" w:hAnsi="Calibri"/>
      <w:i/>
      <w:lang w:val="en-US" w:eastAsia="en-US"/>
    </w:rPr>
  </w:style>
  <w:style w:type="character" w:customStyle="1" w:styleId="QuoteChar">
    <w:name w:val="Quote Char"/>
    <w:link w:val="21e"/>
    <w:uiPriority w:val="29"/>
    <w:locked/>
    <w:rsid w:val="002F0BCC"/>
    <w:rPr>
      <w:rFonts w:ascii="Calibri" w:eastAsia="Malgun Gothic" w:hAnsi="Calibri"/>
      <w:i/>
      <w:sz w:val="24"/>
      <w:szCs w:val="24"/>
      <w:lang w:val="en-US" w:eastAsia="en-US"/>
    </w:rPr>
  </w:style>
  <w:style w:type="paragraph" w:customStyle="1" w:styleId="1ffd">
    <w:name w:val="Выделенная цитата1"/>
    <w:basedOn w:val="a0"/>
    <w:next w:val="a0"/>
    <w:link w:val="IntenseQuoteChar"/>
    <w:uiPriority w:val="30"/>
    <w:qFormat/>
    <w:rsid w:val="002F0BCC"/>
    <w:pPr>
      <w:ind w:left="720" w:right="720"/>
    </w:pPr>
    <w:rPr>
      <w:rFonts w:ascii="Calibri" w:eastAsia="Malgun Gothic" w:hAnsi="Calibri"/>
      <w:b/>
      <w:i/>
      <w:szCs w:val="22"/>
      <w:lang w:val="en-US" w:eastAsia="en-US"/>
    </w:rPr>
  </w:style>
  <w:style w:type="character" w:customStyle="1" w:styleId="IntenseQuoteChar">
    <w:name w:val="Intense Quote Char"/>
    <w:link w:val="1ffd"/>
    <w:uiPriority w:val="30"/>
    <w:locked/>
    <w:rsid w:val="002F0BCC"/>
    <w:rPr>
      <w:rFonts w:ascii="Calibri" w:eastAsia="Malgun Gothic" w:hAnsi="Calibri"/>
      <w:b/>
      <w:i/>
      <w:sz w:val="24"/>
      <w:szCs w:val="22"/>
      <w:lang w:val="en-US" w:eastAsia="en-US"/>
    </w:rPr>
  </w:style>
  <w:style w:type="character" w:customStyle="1" w:styleId="1ffe">
    <w:name w:val="Слабое выделение1"/>
    <w:uiPriority w:val="19"/>
    <w:qFormat/>
    <w:rsid w:val="002F0BCC"/>
    <w:rPr>
      <w:i/>
      <w:color w:val="5A5A5A"/>
    </w:rPr>
  </w:style>
  <w:style w:type="character" w:customStyle="1" w:styleId="1fff">
    <w:name w:val="Сильное выделение1"/>
    <w:uiPriority w:val="21"/>
    <w:qFormat/>
    <w:rsid w:val="002F0BCC"/>
    <w:rPr>
      <w:rFonts w:cs="Times New Roman"/>
      <w:b/>
      <w:i/>
      <w:sz w:val="24"/>
      <w:szCs w:val="24"/>
      <w:u w:val="single"/>
    </w:rPr>
  </w:style>
  <w:style w:type="character" w:customStyle="1" w:styleId="1fff0">
    <w:name w:val="Слабая ссылка1"/>
    <w:uiPriority w:val="31"/>
    <w:qFormat/>
    <w:rsid w:val="002F0BCC"/>
    <w:rPr>
      <w:rFonts w:cs="Times New Roman"/>
      <w:sz w:val="24"/>
      <w:szCs w:val="24"/>
      <w:u w:val="single"/>
    </w:rPr>
  </w:style>
  <w:style w:type="character" w:customStyle="1" w:styleId="1fff1">
    <w:name w:val="Сильная ссылка1"/>
    <w:uiPriority w:val="32"/>
    <w:qFormat/>
    <w:rsid w:val="002F0BCC"/>
    <w:rPr>
      <w:rFonts w:cs="Times New Roman"/>
      <w:b/>
      <w:sz w:val="24"/>
      <w:u w:val="single"/>
    </w:rPr>
  </w:style>
  <w:style w:type="character" w:customStyle="1" w:styleId="1fff2">
    <w:name w:val="Название книги1"/>
    <w:uiPriority w:val="33"/>
    <w:qFormat/>
    <w:rsid w:val="002F0BCC"/>
    <w:rPr>
      <w:rFonts w:ascii="Cambria" w:eastAsia="Malgun Gothic" w:hAnsi="Cambria" w:cs="Times New Roman"/>
      <w:b/>
      <w:i/>
      <w:sz w:val="24"/>
      <w:szCs w:val="24"/>
    </w:rPr>
  </w:style>
  <w:style w:type="character" w:customStyle="1" w:styleId="a20">
    <w:name w:val="a2"/>
    <w:basedOn w:val="a1"/>
    <w:rsid w:val="002F0BCC"/>
  </w:style>
  <w:style w:type="character" w:customStyle="1" w:styleId="HTML11">
    <w:name w:val="Стандартный HTML Знак11"/>
    <w:uiPriority w:val="99"/>
    <w:semiHidden/>
    <w:rsid w:val="002F0BCC"/>
    <w:rPr>
      <w:rFonts w:ascii="Courier New" w:hAnsi="Courier New" w:cs="Courier New"/>
      <w:sz w:val="20"/>
      <w:szCs w:val="20"/>
      <w:lang w:val="x-none" w:eastAsia="en-US"/>
    </w:rPr>
  </w:style>
  <w:style w:type="character" w:customStyle="1" w:styleId="1fff3">
    <w:name w:val="Основной текст с отступом Знак1"/>
    <w:uiPriority w:val="99"/>
    <w:semiHidden/>
    <w:rsid w:val="002F0BCC"/>
    <w:rPr>
      <w:rFonts w:ascii="Calibri" w:hAnsi="Calibri" w:cs="Times New Roman"/>
      <w:lang w:val="x-none" w:eastAsia="en-US"/>
    </w:rPr>
  </w:style>
  <w:style w:type="character" w:customStyle="1" w:styleId="11b">
    <w:name w:val="Основной текст с отступом Знак11"/>
    <w:uiPriority w:val="99"/>
    <w:semiHidden/>
    <w:rsid w:val="002F0BCC"/>
    <w:rPr>
      <w:rFonts w:ascii="Calibri" w:hAnsi="Calibri" w:cs="Times New Roman"/>
      <w:lang w:val="x-none" w:eastAsia="en-US"/>
    </w:rPr>
  </w:style>
  <w:style w:type="character" w:customStyle="1" w:styleId="11c">
    <w:name w:val="Название Знак11"/>
    <w:uiPriority w:val="99"/>
    <w:rsid w:val="002F0BCC"/>
    <w:rPr>
      <w:rFonts w:ascii="Calibri Light" w:hAnsi="Calibri Light" w:cs="Times New Roman"/>
      <w:b/>
      <w:bCs/>
      <w:kern w:val="28"/>
      <w:sz w:val="32"/>
      <w:szCs w:val="32"/>
      <w:lang w:val="x-none" w:eastAsia="en-US"/>
    </w:rPr>
  </w:style>
  <w:style w:type="character" w:customStyle="1" w:styleId="11d">
    <w:name w:val="Основной текст Знак11"/>
    <w:uiPriority w:val="99"/>
    <w:semiHidden/>
    <w:rsid w:val="002F0BCC"/>
    <w:rPr>
      <w:rFonts w:ascii="Calibri" w:hAnsi="Calibri" w:cs="Times New Roman"/>
      <w:lang w:val="x-none" w:eastAsia="en-US"/>
    </w:rPr>
  </w:style>
  <w:style w:type="character" w:customStyle="1" w:styleId="2119">
    <w:name w:val="Основной текст с отступом 2 Знак11"/>
    <w:uiPriority w:val="99"/>
    <w:semiHidden/>
    <w:rsid w:val="002F0BCC"/>
    <w:rPr>
      <w:rFonts w:ascii="Calibri" w:hAnsi="Calibri" w:cs="Times New Roman"/>
      <w:lang w:val="x-none" w:eastAsia="en-US"/>
    </w:rPr>
  </w:style>
  <w:style w:type="character" w:customStyle="1" w:styleId="1fff4">
    <w:name w:val="Приветствие Знак1"/>
    <w:uiPriority w:val="99"/>
    <w:semiHidden/>
    <w:rsid w:val="002F0BCC"/>
    <w:rPr>
      <w:rFonts w:ascii="Calibri" w:hAnsi="Calibri" w:cs="Times New Roman"/>
      <w:lang w:val="x-none" w:eastAsia="en-US"/>
    </w:rPr>
  </w:style>
  <w:style w:type="character" w:customStyle="1" w:styleId="11e">
    <w:name w:val="Приветствие Знак11"/>
    <w:uiPriority w:val="99"/>
    <w:semiHidden/>
    <w:rsid w:val="002F0BCC"/>
    <w:rPr>
      <w:rFonts w:ascii="Calibri" w:hAnsi="Calibri" w:cs="Times New Roman"/>
      <w:lang w:val="x-none" w:eastAsia="en-US"/>
    </w:rPr>
  </w:style>
  <w:style w:type="character" w:customStyle="1" w:styleId="11f">
    <w:name w:val="Подзаголовок Знак11"/>
    <w:uiPriority w:val="99"/>
    <w:rsid w:val="002F0BCC"/>
    <w:rPr>
      <w:rFonts w:ascii="Calibri Light" w:hAnsi="Calibri Light" w:cs="Times New Roman"/>
      <w:sz w:val="24"/>
      <w:szCs w:val="24"/>
      <w:lang w:val="x-none" w:eastAsia="en-US"/>
    </w:rPr>
  </w:style>
  <w:style w:type="paragraph" w:customStyle="1" w:styleId="s16">
    <w:name w:val="s_16"/>
    <w:basedOn w:val="a0"/>
    <w:rsid w:val="002F0BCC"/>
    <w:pPr>
      <w:spacing w:before="100" w:beforeAutospacing="1" w:after="100" w:afterAutospacing="1"/>
    </w:pPr>
  </w:style>
  <w:style w:type="paragraph" w:customStyle="1" w:styleId="empty">
    <w:name w:val="empty"/>
    <w:basedOn w:val="a0"/>
    <w:rsid w:val="002F0BCC"/>
    <w:pPr>
      <w:spacing w:before="100" w:beforeAutospacing="1" w:after="100" w:afterAutospacing="1"/>
    </w:pPr>
  </w:style>
  <w:style w:type="paragraph" w:customStyle="1" w:styleId="s1">
    <w:name w:val="s_1"/>
    <w:basedOn w:val="a0"/>
    <w:rsid w:val="002F0BCC"/>
    <w:pPr>
      <w:spacing w:before="100" w:beforeAutospacing="1" w:after="100" w:afterAutospacing="1"/>
    </w:pPr>
  </w:style>
  <w:style w:type="character" w:customStyle="1" w:styleId="s10">
    <w:name w:val="s_10"/>
    <w:basedOn w:val="a1"/>
    <w:rsid w:val="002F0BCC"/>
  </w:style>
  <w:style w:type="paragraph" w:customStyle="1" w:styleId="1fff5">
    <w:name w:val="Заголовок оглавления1"/>
    <w:basedOn w:val="1"/>
    <w:next w:val="a0"/>
    <w:uiPriority w:val="39"/>
    <w:semiHidden/>
    <w:unhideWhenUsed/>
    <w:qFormat/>
    <w:rsid w:val="002F0BCC"/>
    <w:pPr>
      <w:outlineLvl w:val="9"/>
    </w:pPr>
    <w:rPr>
      <w:rFonts w:ascii="Cambria" w:eastAsia="Malgun Gothic" w:hAnsi="Cambria" w:cs="Times New Roman"/>
      <w:lang w:val="en-US" w:eastAsia="en-US"/>
    </w:rPr>
  </w:style>
  <w:style w:type="character" w:customStyle="1" w:styleId="HTML2">
    <w:name w:val="Стандартный HTML Знак2"/>
    <w:uiPriority w:val="99"/>
    <w:locked/>
    <w:rsid w:val="002F0BCC"/>
    <w:rPr>
      <w:rFonts w:ascii="Courier New" w:hAnsi="Courier New"/>
    </w:rPr>
  </w:style>
  <w:style w:type="character" w:customStyle="1" w:styleId="HTML3">
    <w:name w:val="Стандартный HTML Знак3"/>
    <w:uiPriority w:val="99"/>
    <w:semiHidden/>
    <w:rsid w:val="002F0BCC"/>
    <w:rPr>
      <w:rFonts w:ascii="Courier New" w:hAnsi="Courier New" w:cs="Courier New"/>
      <w:sz w:val="20"/>
      <w:szCs w:val="20"/>
      <w:lang w:val="x-none" w:eastAsia="en-US"/>
    </w:rPr>
  </w:style>
  <w:style w:type="character" w:customStyle="1" w:styleId="2fc">
    <w:name w:val="Основной текст с отступом Знак2"/>
    <w:uiPriority w:val="99"/>
    <w:locked/>
    <w:rsid w:val="002F0BCC"/>
    <w:rPr>
      <w:sz w:val="26"/>
    </w:rPr>
  </w:style>
  <w:style w:type="character" w:customStyle="1" w:styleId="3f3">
    <w:name w:val="Основной текст с отступом Знак3"/>
    <w:uiPriority w:val="99"/>
    <w:semiHidden/>
    <w:rsid w:val="002F0BCC"/>
    <w:rPr>
      <w:rFonts w:ascii="Calibri" w:hAnsi="Calibri" w:cs="Times New Roman"/>
      <w:lang w:val="x-none" w:eastAsia="en-US"/>
    </w:rPr>
  </w:style>
  <w:style w:type="character" w:customStyle="1" w:styleId="2fd">
    <w:name w:val="Название Знак2"/>
    <w:uiPriority w:val="99"/>
    <w:locked/>
    <w:rsid w:val="002F0BCC"/>
    <w:rPr>
      <w:sz w:val="26"/>
      <w:lang w:val="x-none" w:eastAsia="en-US"/>
    </w:rPr>
  </w:style>
  <w:style w:type="character" w:customStyle="1" w:styleId="3f4">
    <w:name w:val="Название Знак3"/>
    <w:uiPriority w:val="10"/>
    <w:rsid w:val="002F0BCC"/>
    <w:rPr>
      <w:rFonts w:ascii="Cambria" w:eastAsia="Times New Roman" w:hAnsi="Cambria" w:cs="Times New Roman"/>
      <w:b/>
      <w:bCs/>
      <w:kern w:val="28"/>
      <w:sz w:val="32"/>
      <w:szCs w:val="32"/>
      <w:lang w:val="x-none" w:eastAsia="en-US"/>
    </w:rPr>
  </w:style>
  <w:style w:type="character" w:customStyle="1" w:styleId="3f5">
    <w:name w:val="Основной текст Знак3"/>
    <w:uiPriority w:val="99"/>
    <w:semiHidden/>
    <w:rsid w:val="002F0BCC"/>
    <w:rPr>
      <w:rFonts w:ascii="Calibri" w:hAnsi="Calibri" w:cs="Times New Roman"/>
      <w:lang w:val="x-none" w:eastAsia="en-US"/>
    </w:rPr>
  </w:style>
  <w:style w:type="character" w:customStyle="1" w:styleId="229">
    <w:name w:val="Основной текст с отступом 2 Знак2"/>
    <w:uiPriority w:val="99"/>
    <w:locked/>
    <w:rsid w:val="002F0BCC"/>
    <w:rPr>
      <w:sz w:val="22"/>
      <w:lang w:val="x-none" w:eastAsia="en-US"/>
    </w:rPr>
  </w:style>
  <w:style w:type="character" w:customStyle="1" w:styleId="236">
    <w:name w:val="Основной текст с отступом 2 Знак3"/>
    <w:uiPriority w:val="99"/>
    <w:semiHidden/>
    <w:rsid w:val="002F0BCC"/>
    <w:rPr>
      <w:rFonts w:ascii="Calibri" w:hAnsi="Calibri" w:cs="Times New Roman"/>
      <w:lang w:val="x-none" w:eastAsia="en-US"/>
    </w:rPr>
  </w:style>
  <w:style w:type="character" w:customStyle="1" w:styleId="2fe">
    <w:name w:val="Приветствие Знак2"/>
    <w:uiPriority w:val="99"/>
    <w:locked/>
    <w:rsid w:val="002F0BCC"/>
    <w:rPr>
      <w:sz w:val="22"/>
      <w:lang w:val="x-none" w:eastAsia="en-US"/>
    </w:rPr>
  </w:style>
  <w:style w:type="character" w:customStyle="1" w:styleId="3f6">
    <w:name w:val="Приветствие Знак3"/>
    <w:uiPriority w:val="99"/>
    <w:semiHidden/>
    <w:rsid w:val="002F0BCC"/>
    <w:rPr>
      <w:rFonts w:ascii="Calibri" w:hAnsi="Calibri" w:cs="Times New Roman"/>
      <w:lang w:val="x-none" w:eastAsia="en-US"/>
    </w:rPr>
  </w:style>
  <w:style w:type="character" w:customStyle="1" w:styleId="2ff">
    <w:name w:val="Подзаголовок Знак2"/>
    <w:uiPriority w:val="99"/>
    <w:locked/>
    <w:rsid w:val="002F0BCC"/>
    <w:rPr>
      <w:rFonts w:ascii="Arial" w:hAnsi="Arial"/>
      <w:sz w:val="24"/>
      <w:lang w:val="x-none" w:eastAsia="en-US"/>
    </w:rPr>
  </w:style>
  <w:style w:type="character" w:customStyle="1" w:styleId="3f7">
    <w:name w:val="Подзаголовок Знак3"/>
    <w:uiPriority w:val="11"/>
    <w:rsid w:val="002F0BCC"/>
    <w:rPr>
      <w:rFonts w:ascii="Cambria" w:eastAsia="Times New Roman" w:hAnsi="Cambria" w:cs="Times New Roman"/>
      <w:sz w:val="24"/>
      <w:szCs w:val="24"/>
      <w:lang w:val="x-none" w:eastAsia="en-US"/>
    </w:rPr>
  </w:style>
  <w:style w:type="table" w:customStyle="1" w:styleId="11f0">
    <w:name w:val="Сетка таблицы11"/>
    <w:uiPriority w:val="99"/>
    <w:rsid w:val="002F0BC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0">
    <w:name w:val="Сетка таблицы2"/>
    <w:basedOn w:val="a2"/>
    <w:next w:val="a7"/>
    <w:uiPriority w:val="99"/>
    <w:rsid w:val="002F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uiPriority w:val="99"/>
    <w:rsid w:val="002F0BC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етка таблицы3"/>
    <w:basedOn w:val="a2"/>
    <w:next w:val="a7"/>
    <w:uiPriority w:val="99"/>
    <w:rsid w:val="002F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uiPriority w:val="99"/>
    <w:rsid w:val="002F0BC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basedOn w:val="a2"/>
    <w:next w:val="a7"/>
    <w:uiPriority w:val="99"/>
    <w:rsid w:val="002F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
    <w:uiPriority w:val="99"/>
    <w:rsid w:val="002F0BC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2"/>
    <w:next w:val="a7"/>
    <w:uiPriority w:val="99"/>
    <w:rsid w:val="002F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2"/>
    <w:next w:val="a7"/>
    <w:uiPriority w:val="99"/>
    <w:rsid w:val="002F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b">
    <w:name w:val="Сетка таблицы7"/>
    <w:basedOn w:val="a2"/>
    <w:next w:val="a7"/>
    <w:uiPriority w:val="99"/>
    <w:rsid w:val="002F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362">
      <w:bodyDiv w:val="1"/>
      <w:marLeft w:val="0"/>
      <w:marRight w:val="0"/>
      <w:marTop w:val="0"/>
      <w:marBottom w:val="0"/>
      <w:divBdr>
        <w:top w:val="none" w:sz="0" w:space="0" w:color="auto"/>
        <w:left w:val="none" w:sz="0" w:space="0" w:color="auto"/>
        <w:bottom w:val="none" w:sz="0" w:space="0" w:color="auto"/>
        <w:right w:val="none" w:sz="0" w:space="0" w:color="auto"/>
      </w:divBdr>
    </w:div>
    <w:div w:id="166943340">
      <w:bodyDiv w:val="1"/>
      <w:marLeft w:val="0"/>
      <w:marRight w:val="0"/>
      <w:marTop w:val="0"/>
      <w:marBottom w:val="0"/>
      <w:divBdr>
        <w:top w:val="none" w:sz="0" w:space="0" w:color="auto"/>
        <w:left w:val="none" w:sz="0" w:space="0" w:color="auto"/>
        <w:bottom w:val="none" w:sz="0" w:space="0" w:color="auto"/>
        <w:right w:val="none" w:sz="0" w:space="0" w:color="auto"/>
      </w:divBdr>
    </w:div>
    <w:div w:id="352346217">
      <w:bodyDiv w:val="1"/>
      <w:marLeft w:val="0"/>
      <w:marRight w:val="0"/>
      <w:marTop w:val="0"/>
      <w:marBottom w:val="0"/>
      <w:divBdr>
        <w:top w:val="none" w:sz="0" w:space="0" w:color="auto"/>
        <w:left w:val="none" w:sz="0" w:space="0" w:color="auto"/>
        <w:bottom w:val="none" w:sz="0" w:space="0" w:color="auto"/>
        <w:right w:val="none" w:sz="0" w:space="0" w:color="auto"/>
      </w:divBdr>
    </w:div>
    <w:div w:id="357510928">
      <w:bodyDiv w:val="1"/>
      <w:marLeft w:val="0"/>
      <w:marRight w:val="0"/>
      <w:marTop w:val="0"/>
      <w:marBottom w:val="0"/>
      <w:divBdr>
        <w:top w:val="none" w:sz="0" w:space="0" w:color="auto"/>
        <w:left w:val="none" w:sz="0" w:space="0" w:color="auto"/>
        <w:bottom w:val="none" w:sz="0" w:space="0" w:color="auto"/>
        <w:right w:val="none" w:sz="0" w:space="0" w:color="auto"/>
      </w:divBdr>
    </w:div>
    <w:div w:id="431556213">
      <w:bodyDiv w:val="1"/>
      <w:marLeft w:val="0"/>
      <w:marRight w:val="0"/>
      <w:marTop w:val="0"/>
      <w:marBottom w:val="0"/>
      <w:divBdr>
        <w:top w:val="none" w:sz="0" w:space="0" w:color="auto"/>
        <w:left w:val="none" w:sz="0" w:space="0" w:color="auto"/>
        <w:bottom w:val="none" w:sz="0" w:space="0" w:color="auto"/>
        <w:right w:val="none" w:sz="0" w:space="0" w:color="auto"/>
      </w:divBdr>
    </w:div>
    <w:div w:id="460654738">
      <w:bodyDiv w:val="1"/>
      <w:marLeft w:val="0"/>
      <w:marRight w:val="0"/>
      <w:marTop w:val="0"/>
      <w:marBottom w:val="0"/>
      <w:divBdr>
        <w:top w:val="none" w:sz="0" w:space="0" w:color="auto"/>
        <w:left w:val="none" w:sz="0" w:space="0" w:color="auto"/>
        <w:bottom w:val="none" w:sz="0" w:space="0" w:color="auto"/>
        <w:right w:val="none" w:sz="0" w:space="0" w:color="auto"/>
      </w:divBdr>
    </w:div>
    <w:div w:id="542518752">
      <w:bodyDiv w:val="1"/>
      <w:marLeft w:val="0"/>
      <w:marRight w:val="0"/>
      <w:marTop w:val="0"/>
      <w:marBottom w:val="0"/>
      <w:divBdr>
        <w:top w:val="none" w:sz="0" w:space="0" w:color="auto"/>
        <w:left w:val="none" w:sz="0" w:space="0" w:color="auto"/>
        <w:bottom w:val="none" w:sz="0" w:space="0" w:color="auto"/>
        <w:right w:val="none" w:sz="0" w:space="0" w:color="auto"/>
      </w:divBdr>
    </w:div>
    <w:div w:id="868953605">
      <w:bodyDiv w:val="1"/>
      <w:marLeft w:val="0"/>
      <w:marRight w:val="0"/>
      <w:marTop w:val="0"/>
      <w:marBottom w:val="0"/>
      <w:divBdr>
        <w:top w:val="none" w:sz="0" w:space="0" w:color="auto"/>
        <w:left w:val="none" w:sz="0" w:space="0" w:color="auto"/>
        <w:bottom w:val="none" w:sz="0" w:space="0" w:color="auto"/>
        <w:right w:val="none" w:sz="0" w:space="0" w:color="auto"/>
      </w:divBdr>
    </w:div>
    <w:div w:id="886725962">
      <w:bodyDiv w:val="1"/>
      <w:marLeft w:val="0"/>
      <w:marRight w:val="0"/>
      <w:marTop w:val="0"/>
      <w:marBottom w:val="0"/>
      <w:divBdr>
        <w:top w:val="none" w:sz="0" w:space="0" w:color="auto"/>
        <w:left w:val="none" w:sz="0" w:space="0" w:color="auto"/>
        <w:bottom w:val="none" w:sz="0" w:space="0" w:color="auto"/>
        <w:right w:val="none" w:sz="0" w:space="0" w:color="auto"/>
      </w:divBdr>
      <w:divsChild>
        <w:div w:id="660430769">
          <w:marLeft w:val="0"/>
          <w:marRight w:val="0"/>
          <w:marTop w:val="0"/>
          <w:marBottom w:val="0"/>
          <w:divBdr>
            <w:top w:val="none" w:sz="0" w:space="0" w:color="auto"/>
            <w:left w:val="none" w:sz="0" w:space="0" w:color="auto"/>
            <w:bottom w:val="none" w:sz="0" w:space="0" w:color="auto"/>
            <w:right w:val="none" w:sz="0" w:space="0" w:color="auto"/>
          </w:divBdr>
          <w:divsChild>
            <w:div w:id="1933079444">
              <w:marLeft w:val="68"/>
              <w:marRight w:val="68"/>
              <w:marTop w:val="68"/>
              <w:marBottom w:val="68"/>
              <w:divBdr>
                <w:top w:val="none" w:sz="0" w:space="0" w:color="auto"/>
                <w:left w:val="none" w:sz="0" w:space="0" w:color="auto"/>
                <w:bottom w:val="none" w:sz="0" w:space="0" w:color="auto"/>
                <w:right w:val="none" w:sz="0" w:space="0" w:color="auto"/>
              </w:divBdr>
            </w:div>
          </w:divsChild>
        </w:div>
      </w:divsChild>
    </w:div>
    <w:div w:id="939148142">
      <w:bodyDiv w:val="1"/>
      <w:marLeft w:val="0"/>
      <w:marRight w:val="0"/>
      <w:marTop w:val="0"/>
      <w:marBottom w:val="0"/>
      <w:divBdr>
        <w:top w:val="none" w:sz="0" w:space="0" w:color="auto"/>
        <w:left w:val="none" w:sz="0" w:space="0" w:color="auto"/>
        <w:bottom w:val="none" w:sz="0" w:space="0" w:color="auto"/>
        <w:right w:val="none" w:sz="0" w:space="0" w:color="auto"/>
      </w:divBdr>
    </w:div>
    <w:div w:id="1078360126">
      <w:bodyDiv w:val="1"/>
      <w:marLeft w:val="0"/>
      <w:marRight w:val="0"/>
      <w:marTop w:val="0"/>
      <w:marBottom w:val="0"/>
      <w:divBdr>
        <w:top w:val="none" w:sz="0" w:space="0" w:color="auto"/>
        <w:left w:val="none" w:sz="0" w:space="0" w:color="auto"/>
        <w:bottom w:val="none" w:sz="0" w:space="0" w:color="auto"/>
        <w:right w:val="none" w:sz="0" w:space="0" w:color="auto"/>
      </w:divBdr>
    </w:div>
    <w:div w:id="1216236901">
      <w:bodyDiv w:val="1"/>
      <w:marLeft w:val="0"/>
      <w:marRight w:val="0"/>
      <w:marTop w:val="0"/>
      <w:marBottom w:val="0"/>
      <w:divBdr>
        <w:top w:val="none" w:sz="0" w:space="0" w:color="auto"/>
        <w:left w:val="none" w:sz="0" w:space="0" w:color="auto"/>
        <w:bottom w:val="none" w:sz="0" w:space="0" w:color="auto"/>
        <w:right w:val="none" w:sz="0" w:space="0" w:color="auto"/>
      </w:divBdr>
    </w:div>
    <w:div w:id="1223101945">
      <w:bodyDiv w:val="1"/>
      <w:marLeft w:val="0"/>
      <w:marRight w:val="0"/>
      <w:marTop w:val="0"/>
      <w:marBottom w:val="0"/>
      <w:divBdr>
        <w:top w:val="none" w:sz="0" w:space="0" w:color="auto"/>
        <w:left w:val="none" w:sz="0" w:space="0" w:color="auto"/>
        <w:bottom w:val="none" w:sz="0" w:space="0" w:color="auto"/>
        <w:right w:val="none" w:sz="0" w:space="0" w:color="auto"/>
      </w:divBdr>
    </w:div>
    <w:div w:id="1341011358">
      <w:bodyDiv w:val="1"/>
      <w:marLeft w:val="0"/>
      <w:marRight w:val="0"/>
      <w:marTop w:val="0"/>
      <w:marBottom w:val="0"/>
      <w:divBdr>
        <w:top w:val="none" w:sz="0" w:space="0" w:color="auto"/>
        <w:left w:val="none" w:sz="0" w:space="0" w:color="auto"/>
        <w:bottom w:val="none" w:sz="0" w:space="0" w:color="auto"/>
        <w:right w:val="none" w:sz="0" w:space="0" w:color="auto"/>
      </w:divBdr>
    </w:div>
    <w:div w:id="1394040152">
      <w:bodyDiv w:val="1"/>
      <w:marLeft w:val="0"/>
      <w:marRight w:val="0"/>
      <w:marTop w:val="0"/>
      <w:marBottom w:val="0"/>
      <w:divBdr>
        <w:top w:val="none" w:sz="0" w:space="0" w:color="auto"/>
        <w:left w:val="none" w:sz="0" w:space="0" w:color="auto"/>
        <w:bottom w:val="none" w:sz="0" w:space="0" w:color="auto"/>
        <w:right w:val="none" w:sz="0" w:space="0" w:color="auto"/>
      </w:divBdr>
    </w:div>
    <w:div w:id="1463957657">
      <w:bodyDiv w:val="1"/>
      <w:marLeft w:val="0"/>
      <w:marRight w:val="0"/>
      <w:marTop w:val="0"/>
      <w:marBottom w:val="0"/>
      <w:divBdr>
        <w:top w:val="none" w:sz="0" w:space="0" w:color="auto"/>
        <w:left w:val="none" w:sz="0" w:space="0" w:color="auto"/>
        <w:bottom w:val="none" w:sz="0" w:space="0" w:color="auto"/>
        <w:right w:val="none" w:sz="0" w:space="0" w:color="auto"/>
      </w:divBdr>
    </w:div>
    <w:div w:id="1473982935">
      <w:bodyDiv w:val="1"/>
      <w:marLeft w:val="0"/>
      <w:marRight w:val="0"/>
      <w:marTop w:val="0"/>
      <w:marBottom w:val="0"/>
      <w:divBdr>
        <w:top w:val="none" w:sz="0" w:space="0" w:color="auto"/>
        <w:left w:val="none" w:sz="0" w:space="0" w:color="auto"/>
        <w:bottom w:val="none" w:sz="0" w:space="0" w:color="auto"/>
        <w:right w:val="none" w:sz="0" w:space="0" w:color="auto"/>
      </w:divBdr>
    </w:div>
    <w:div w:id="1547335496">
      <w:bodyDiv w:val="1"/>
      <w:marLeft w:val="0"/>
      <w:marRight w:val="0"/>
      <w:marTop w:val="0"/>
      <w:marBottom w:val="0"/>
      <w:divBdr>
        <w:top w:val="none" w:sz="0" w:space="0" w:color="auto"/>
        <w:left w:val="none" w:sz="0" w:space="0" w:color="auto"/>
        <w:bottom w:val="none" w:sz="0" w:space="0" w:color="auto"/>
        <w:right w:val="none" w:sz="0" w:space="0" w:color="auto"/>
      </w:divBdr>
    </w:div>
    <w:div w:id="1618364864">
      <w:bodyDiv w:val="1"/>
      <w:marLeft w:val="0"/>
      <w:marRight w:val="0"/>
      <w:marTop w:val="0"/>
      <w:marBottom w:val="0"/>
      <w:divBdr>
        <w:top w:val="none" w:sz="0" w:space="0" w:color="auto"/>
        <w:left w:val="none" w:sz="0" w:space="0" w:color="auto"/>
        <w:bottom w:val="none" w:sz="0" w:space="0" w:color="auto"/>
        <w:right w:val="none" w:sz="0" w:space="0" w:color="auto"/>
      </w:divBdr>
    </w:div>
    <w:div w:id="1690830892">
      <w:bodyDiv w:val="1"/>
      <w:marLeft w:val="0"/>
      <w:marRight w:val="0"/>
      <w:marTop w:val="0"/>
      <w:marBottom w:val="0"/>
      <w:divBdr>
        <w:top w:val="none" w:sz="0" w:space="0" w:color="auto"/>
        <w:left w:val="none" w:sz="0" w:space="0" w:color="auto"/>
        <w:bottom w:val="none" w:sz="0" w:space="0" w:color="auto"/>
        <w:right w:val="none" w:sz="0" w:space="0" w:color="auto"/>
      </w:divBdr>
    </w:div>
    <w:div w:id="1725983610">
      <w:bodyDiv w:val="1"/>
      <w:marLeft w:val="0"/>
      <w:marRight w:val="0"/>
      <w:marTop w:val="0"/>
      <w:marBottom w:val="0"/>
      <w:divBdr>
        <w:top w:val="none" w:sz="0" w:space="0" w:color="auto"/>
        <w:left w:val="none" w:sz="0" w:space="0" w:color="auto"/>
        <w:bottom w:val="none" w:sz="0" w:space="0" w:color="auto"/>
        <w:right w:val="none" w:sz="0" w:space="0" w:color="auto"/>
      </w:divBdr>
    </w:div>
    <w:div w:id="1740399586">
      <w:bodyDiv w:val="1"/>
      <w:marLeft w:val="0"/>
      <w:marRight w:val="0"/>
      <w:marTop w:val="0"/>
      <w:marBottom w:val="0"/>
      <w:divBdr>
        <w:top w:val="none" w:sz="0" w:space="0" w:color="auto"/>
        <w:left w:val="none" w:sz="0" w:space="0" w:color="auto"/>
        <w:bottom w:val="none" w:sz="0" w:space="0" w:color="auto"/>
        <w:right w:val="none" w:sz="0" w:space="0" w:color="auto"/>
      </w:divBdr>
    </w:div>
    <w:div w:id="1878814930">
      <w:bodyDiv w:val="1"/>
      <w:marLeft w:val="0"/>
      <w:marRight w:val="0"/>
      <w:marTop w:val="0"/>
      <w:marBottom w:val="0"/>
      <w:divBdr>
        <w:top w:val="none" w:sz="0" w:space="0" w:color="auto"/>
        <w:left w:val="none" w:sz="0" w:space="0" w:color="auto"/>
        <w:bottom w:val="none" w:sz="0" w:space="0" w:color="auto"/>
        <w:right w:val="none" w:sz="0" w:space="0" w:color="auto"/>
      </w:divBdr>
    </w:div>
    <w:div w:id="19527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E5AF8FFCC0E56A69ADEBDEBD14631513318B60049FE35597BEC5F5A9A4A948F4D479008FB585121875FF4B0C4844E318681370B5sAM0F" TargetMode="External"/><Relationship Id="rId18" Type="http://schemas.openxmlformats.org/officeDocument/2006/relationships/hyperlink" Target="consultantplus://offline/ref=76E5AF8FFCC0E56A69ADEBDEBD14631513318B60049FE35597BEC5F5A9A4A948F4D479078BB88A4D1D60EE13004152FD117F0F72B4A8s5M9F" TargetMode="External"/><Relationship Id="rId26" Type="http://schemas.openxmlformats.org/officeDocument/2006/relationships/hyperlink" Target="consultantplus://offline/ref=17BEB9906682C5E2039DF45AFB43CED054F1685C4FABC99BECF7F21FB9BCC30552A1126C6799615893044D56823E10F8C6F275A164F122BAGE3FM" TargetMode="External"/><Relationship Id="rId39" Type="http://schemas.openxmlformats.org/officeDocument/2006/relationships/header" Target="header1.xml"/><Relationship Id="rId21" Type="http://schemas.openxmlformats.org/officeDocument/2006/relationships/hyperlink" Target="consultantplus://offline/ref=76E5AF8FFCC0E56A69ADEBDEBD14631513318B60049FE35597BEC5F5A9A4A948F4D479058BBD8844413AFE17491557E219681179AAAB50AAsBMDF" TargetMode="External"/><Relationship Id="rId34" Type="http://schemas.openxmlformats.org/officeDocument/2006/relationships/hyperlink" Target="garantF1://7150939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E5AF8FFCC0E56A69ADEBDEBD14631513318B60049FE35597BEC5F5A9A4A948F4D479058BBC8A464B3AFE17491557E219681179AAAB50AAsBMDF" TargetMode="External"/><Relationship Id="rId20" Type="http://schemas.openxmlformats.org/officeDocument/2006/relationships/hyperlink" Target="consultantplus://offline/ref=76E5AF8FFCC0E56A69ADEBDEBD14631513318B60049FE35597BEC5F5A9A4A948F4D479078BBB8E4D1D60EE13004152FD117F0F72B4A8s5M9F" TargetMode="External"/><Relationship Id="rId29" Type="http://schemas.openxmlformats.org/officeDocument/2006/relationships/hyperlink" Target="consultantplus://offline/ref=04182432273B55CD5673F7DE71E7EF743C1F1AA012864C0B8F164FA364A9270AFE8F41656A4C69664956E61CE2MFZ6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E5AF8FFCC0E56A69ADEBDEBD14631513318B6D009CE35597BEC5F5A9A4A948F4D4790782BF864D1D60EE13004152FD117F0F72B4A8s5M9F" TargetMode="External"/><Relationship Id="rId24" Type="http://schemas.openxmlformats.org/officeDocument/2006/relationships/hyperlink" Target="consultantplus://offline/ref=17BEB9906682C5E2039DF45AFB43CED054F1685C4FABC99BECF7F21FB9BCC30552A1126F6F986051CE5E5D52CB6A1EE7C4EE6AA17AF2G23AM" TargetMode="External"/><Relationship Id="rId32" Type="http://schemas.openxmlformats.org/officeDocument/2006/relationships/hyperlink" Target="garantF1://86367.0" TargetMode="External"/><Relationship Id="rId37" Type="http://schemas.openxmlformats.org/officeDocument/2006/relationships/hyperlink" Target="garantF1://70308460.50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6E5AF8FFCC0E56A69ADEBDEBD14631513318B60049FE35597BEC5F5A9A4A948F4D479018BBD85121875FF4B0C4844E318681370B5sAM0F" TargetMode="External"/><Relationship Id="rId23" Type="http://schemas.openxmlformats.org/officeDocument/2006/relationships/hyperlink" Target="consultantplus://offline/ref=76E5AF8FFCC0E56A69ADEBDEBD14631513318B61079FE35597BEC5F5A9A4A948F4D4790583B48D4D1D60EE13004152FD117F0F72B4A8s5M9F" TargetMode="External"/><Relationship Id="rId28" Type="http://schemas.openxmlformats.org/officeDocument/2006/relationships/hyperlink" Target="consultantplus://offline/ref=04182432273B55CD5673F7DE71E7EF743C1C10A41E8B4C0B8F164FA364A9270AEC8F19696B4476674543B04DA7AA7B4F9CD82EEF16625C66M9Z2K" TargetMode="External"/><Relationship Id="rId36" Type="http://schemas.openxmlformats.org/officeDocument/2006/relationships/hyperlink" Target="garantF1://70308460.100330" TargetMode="External"/><Relationship Id="rId10" Type="http://schemas.openxmlformats.org/officeDocument/2006/relationships/hyperlink" Target="consultantplus://offline/ref=76E5AF8FFCC0E56A69ADEBDEBD14631513318B60049FE35597BEC5F5A9A4A948F4D479078AB48C4D1D60EE13004152FD117F0F72B4A8s5M9F" TargetMode="External"/><Relationship Id="rId19" Type="http://schemas.openxmlformats.org/officeDocument/2006/relationships/hyperlink" Target="consultantplus://offline/ref=76E5AF8FFCC0E56A69ADEBDEBD14631513318B60049FE35597BEC5F5A9A4A948F4D479078BBB8E4D1D60EE13004152FD117F0F72B4A8s5M9F" TargetMode="External"/><Relationship Id="rId31" Type="http://schemas.openxmlformats.org/officeDocument/2006/relationships/hyperlink" Target="consultantplus://offline/ref=4FBAB32866605FD59FF490082748910DB1802229F5705EFD6AAB5FBC6A29823487B22DF1F4A30823A432DBBBC99028C09EB288B7CDBE3C67E367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76E5AF8FFCC0E56A69ADEBDEBD14631513318B60049FE35597BEC5F5A9A4A948F4D479058BBC8E4F483AFE17491557E219681179AAAB50AAsBMDF" TargetMode="External"/><Relationship Id="rId22" Type="http://schemas.openxmlformats.org/officeDocument/2006/relationships/hyperlink" Target="consultantplus://offline/ref=76E5AF8FFCC0E56A69ADEBDEBD14631513318B680296E35597BEC5F5A9A4A948F4D479058BBD8D444C3AFE17491557E219681179AAAB50AAsBMDF" TargetMode="External"/><Relationship Id="rId27" Type="http://schemas.openxmlformats.org/officeDocument/2006/relationships/hyperlink" Target="consultantplus://offline/ref=FD407F10771969839FE27406186BCFC9CD1F8F067D4260C32291D9F7D3D26350E432B891BDE0A728C03B821065C2CCED947313C4F579vDsDG" TargetMode="External"/><Relationship Id="rId30" Type="http://schemas.openxmlformats.org/officeDocument/2006/relationships/hyperlink" Target="consultantplus://offline/ref=04182432273B55CD5673F7DE71E7EF743C1E13A31E8C4C0B8F164FA364A9270AFE8F41656A4C69664956E61CE2MFZ6K" TargetMode="External"/><Relationship Id="rId35" Type="http://schemas.openxmlformats.org/officeDocument/2006/relationships/hyperlink" Target="garantF1://70308460.100000"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76E5AF8FFCC0E56A69ADEBDEBD14631513318B60049FE35597BEC5F5A9A4A948F4D479078BB9874D1D60EE13004152FD117F0F72B4A8s5M9F" TargetMode="External"/><Relationship Id="rId17" Type="http://schemas.openxmlformats.org/officeDocument/2006/relationships/hyperlink" Target="consultantplus://offline/ref=76E5AF8FFCC0E56A69ADEBDEBD14631513318B60049FE35597BEC5F5A9A4A948F4D479078BB88A4D1D60EE13004152FD117F0F72B4A8s5M9F" TargetMode="External"/><Relationship Id="rId25" Type="http://schemas.openxmlformats.org/officeDocument/2006/relationships/hyperlink" Target="consultantplus://offline/ref=17BEB9906682C5E2039DF45AFB43CED054F1685C4FABC99BECF7F21FB9BCC30552A1126F6E9D6151CE5E5D52CB6A1EE7C4EE6AA17AF2G23AM" TargetMode="External"/><Relationship Id="rId33" Type="http://schemas.openxmlformats.org/officeDocument/2006/relationships/hyperlink" Target="garantF1://70253464.0" TargetMode="External"/><Relationship Id="rId38" Type="http://schemas.openxmlformats.org/officeDocument/2006/relationships/hyperlink" Target="garantF1://70308460.10035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88D17-A1F3-40FE-A184-74E1E274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9770</Words>
  <Characters>55689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65329</CharactersWithSpaces>
  <SharedDoc>false</SharedDoc>
  <HLinks>
    <vt:vector size="294" baseType="variant">
      <vt:variant>
        <vt:i4>1507339</vt:i4>
      </vt:variant>
      <vt:variant>
        <vt:i4>144</vt:i4>
      </vt:variant>
      <vt:variant>
        <vt:i4>0</vt:i4>
      </vt:variant>
      <vt:variant>
        <vt:i4>5</vt:i4>
      </vt:variant>
      <vt:variant>
        <vt:lpwstr>consultantplus://offline/ref=065F7602F0FB13D24BE63DD50A8EFB73E17723B5BECFE663AC475CFCB5yCQ9G</vt:lpwstr>
      </vt:variant>
      <vt:variant>
        <vt:lpwstr/>
      </vt:variant>
      <vt:variant>
        <vt:i4>1507337</vt:i4>
      </vt:variant>
      <vt:variant>
        <vt:i4>141</vt:i4>
      </vt:variant>
      <vt:variant>
        <vt:i4>0</vt:i4>
      </vt:variant>
      <vt:variant>
        <vt:i4>5</vt:i4>
      </vt:variant>
      <vt:variant>
        <vt:lpwstr>consultantplus://offline/ref=065F7602F0FB13D24BE63DD50A8EFB73E17723B5BECDE663AC475CFCB5yCQ9G</vt:lpwstr>
      </vt:variant>
      <vt:variant>
        <vt:lpwstr/>
      </vt:variant>
      <vt:variant>
        <vt:i4>1507340</vt:i4>
      </vt:variant>
      <vt:variant>
        <vt:i4>138</vt:i4>
      </vt:variant>
      <vt:variant>
        <vt:i4>0</vt:i4>
      </vt:variant>
      <vt:variant>
        <vt:i4>5</vt:i4>
      </vt:variant>
      <vt:variant>
        <vt:lpwstr>consultantplus://offline/ref=065F7602F0FB13D24BE63DD50A8EFB73E17723B5BECAE663AC475CFCB5yCQ9G</vt:lpwstr>
      </vt:variant>
      <vt:variant>
        <vt:lpwstr/>
      </vt:variant>
      <vt:variant>
        <vt:i4>1507340</vt:i4>
      </vt:variant>
      <vt:variant>
        <vt:i4>135</vt:i4>
      </vt:variant>
      <vt:variant>
        <vt:i4>0</vt:i4>
      </vt:variant>
      <vt:variant>
        <vt:i4>5</vt:i4>
      </vt:variant>
      <vt:variant>
        <vt:lpwstr>consultantplus://offline/ref=065F7602F0FB13D24BE63DD50A8EFB73E17723B5BECAE663AC475CFCB5yCQ9G</vt:lpwstr>
      </vt:variant>
      <vt:variant>
        <vt:lpwstr/>
      </vt:variant>
      <vt:variant>
        <vt:i4>1507339</vt:i4>
      </vt:variant>
      <vt:variant>
        <vt:i4>132</vt:i4>
      </vt:variant>
      <vt:variant>
        <vt:i4>0</vt:i4>
      </vt:variant>
      <vt:variant>
        <vt:i4>5</vt:i4>
      </vt:variant>
      <vt:variant>
        <vt:lpwstr>consultantplus://offline/ref=065F7602F0FB13D24BE63DD50A8EFB73E17723B5BECFE663AC475CFCB5yCQ9G</vt:lpwstr>
      </vt:variant>
      <vt:variant>
        <vt:lpwstr/>
      </vt:variant>
      <vt:variant>
        <vt:i4>1507337</vt:i4>
      </vt:variant>
      <vt:variant>
        <vt:i4>129</vt:i4>
      </vt:variant>
      <vt:variant>
        <vt:i4>0</vt:i4>
      </vt:variant>
      <vt:variant>
        <vt:i4>5</vt:i4>
      </vt:variant>
      <vt:variant>
        <vt:lpwstr>consultantplus://offline/ref=065F7602F0FB13D24BE63DD50A8EFB73E17723B5BECDE663AC475CFCB5yCQ9G</vt:lpwstr>
      </vt:variant>
      <vt:variant>
        <vt:lpwstr/>
      </vt:variant>
      <vt:variant>
        <vt:i4>1507340</vt:i4>
      </vt:variant>
      <vt:variant>
        <vt:i4>126</vt:i4>
      </vt:variant>
      <vt:variant>
        <vt:i4>0</vt:i4>
      </vt:variant>
      <vt:variant>
        <vt:i4>5</vt:i4>
      </vt:variant>
      <vt:variant>
        <vt:lpwstr>consultantplus://offline/ref=065F7602F0FB13D24BE63DD50A8EFB73E17723B5BECAE663AC475CFCB5yCQ9G</vt:lpwstr>
      </vt:variant>
      <vt:variant>
        <vt:lpwstr/>
      </vt:variant>
      <vt:variant>
        <vt:i4>1507340</vt:i4>
      </vt:variant>
      <vt:variant>
        <vt:i4>123</vt:i4>
      </vt:variant>
      <vt:variant>
        <vt:i4>0</vt:i4>
      </vt:variant>
      <vt:variant>
        <vt:i4>5</vt:i4>
      </vt:variant>
      <vt:variant>
        <vt:lpwstr>consultantplus://offline/ref=065F7602F0FB13D24BE63DD50A8EFB73E17723B5BECAE663AC475CFCB5yCQ9G</vt:lpwstr>
      </vt:variant>
      <vt:variant>
        <vt:lpwstr/>
      </vt:variant>
      <vt:variant>
        <vt:i4>2097215</vt:i4>
      </vt:variant>
      <vt:variant>
        <vt:i4>120</vt:i4>
      </vt:variant>
      <vt:variant>
        <vt:i4>0</vt:i4>
      </vt:variant>
      <vt:variant>
        <vt:i4>5</vt:i4>
      </vt:variant>
      <vt:variant>
        <vt:lpwstr>consultantplus://offline/ref=D1E8FE6FB69A1C07103043C8EFD2E383F590F392EA214927BA36BBFA82E75F0AFA3D382F2715A79619CEG</vt:lpwstr>
      </vt:variant>
      <vt:variant>
        <vt:lpwstr/>
      </vt:variant>
      <vt:variant>
        <vt:i4>6291506</vt:i4>
      </vt:variant>
      <vt:variant>
        <vt:i4>117</vt:i4>
      </vt:variant>
      <vt:variant>
        <vt:i4>0</vt:i4>
      </vt:variant>
      <vt:variant>
        <vt:i4>5</vt:i4>
      </vt:variant>
      <vt:variant>
        <vt:lpwstr>garantf1://12059439.0/</vt:lpwstr>
      </vt:variant>
      <vt:variant>
        <vt:lpwstr/>
      </vt:variant>
      <vt:variant>
        <vt:i4>7405616</vt:i4>
      </vt:variant>
      <vt:variant>
        <vt:i4>114</vt:i4>
      </vt:variant>
      <vt:variant>
        <vt:i4>0</vt:i4>
      </vt:variant>
      <vt:variant>
        <vt:i4>5</vt:i4>
      </vt:variant>
      <vt:variant>
        <vt:lpwstr>garantf1://70664870.67/</vt:lpwstr>
      </vt:variant>
      <vt:variant>
        <vt:lpwstr/>
      </vt:variant>
      <vt:variant>
        <vt:i4>7536688</vt:i4>
      </vt:variant>
      <vt:variant>
        <vt:i4>111</vt:i4>
      </vt:variant>
      <vt:variant>
        <vt:i4>0</vt:i4>
      </vt:variant>
      <vt:variant>
        <vt:i4>5</vt:i4>
      </vt:variant>
      <vt:variant>
        <vt:lpwstr>garantf1://70664870.65/</vt:lpwstr>
      </vt:variant>
      <vt:variant>
        <vt:lpwstr/>
      </vt:variant>
      <vt:variant>
        <vt:i4>7667760</vt:i4>
      </vt:variant>
      <vt:variant>
        <vt:i4>108</vt:i4>
      </vt:variant>
      <vt:variant>
        <vt:i4>0</vt:i4>
      </vt:variant>
      <vt:variant>
        <vt:i4>5</vt:i4>
      </vt:variant>
      <vt:variant>
        <vt:lpwstr>garantf1://70664870.63/</vt:lpwstr>
      </vt:variant>
      <vt:variant>
        <vt:lpwstr/>
      </vt:variant>
      <vt:variant>
        <vt:i4>2621456</vt:i4>
      </vt:variant>
      <vt:variant>
        <vt:i4>105</vt:i4>
      </vt:variant>
      <vt:variant>
        <vt:i4>0</vt:i4>
      </vt:variant>
      <vt:variant>
        <vt:i4>5</vt:i4>
      </vt:variant>
      <vt:variant>
        <vt:lpwstr/>
      </vt:variant>
      <vt:variant>
        <vt:lpwstr>sub_1200</vt:lpwstr>
      </vt:variant>
      <vt:variant>
        <vt:i4>4456465</vt:i4>
      </vt:variant>
      <vt:variant>
        <vt:i4>102</vt:i4>
      </vt:variant>
      <vt:variant>
        <vt:i4>0</vt:i4>
      </vt:variant>
      <vt:variant>
        <vt:i4>5</vt:i4>
      </vt:variant>
      <vt:variant>
        <vt:lpwstr>garantf1://84404.93/</vt:lpwstr>
      </vt:variant>
      <vt:variant>
        <vt:lpwstr/>
      </vt:variant>
      <vt:variant>
        <vt:i4>6815792</vt:i4>
      </vt:variant>
      <vt:variant>
        <vt:i4>99</vt:i4>
      </vt:variant>
      <vt:variant>
        <vt:i4>0</vt:i4>
      </vt:variant>
      <vt:variant>
        <vt:i4>5</vt:i4>
      </vt:variant>
      <vt:variant>
        <vt:lpwstr>garantf1://70651934.0/</vt:lpwstr>
      </vt:variant>
      <vt:variant>
        <vt:lpwstr/>
      </vt:variant>
      <vt:variant>
        <vt:i4>6881335</vt:i4>
      </vt:variant>
      <vt:variant>
        <vt:i4>96</vt:i4>
      </vt:variant>
      <vt:variant>
        <vt:i4>0</vt:i4>
      </vt:variant>
      <vt:variant>
        <vt:i4>5</vt:i4>
      </vt:variant>
      <vt:variant>
        <vt:lpwstr>garantf1://12025268.5/</vt:lpwstr>
      </vt:variant>
      <vt:variant>
        <vt:lpwstr/>
      </vt:variant>
      <vt:variant>
        <vt:i4>6422589</vt:i4>
      </vt:variant>
      <vt:variant>
        <vt:i4>93</vt:i4>
      </vt:variant>
      <vt:variant>
        <vt:i4>0</vt:i4>
      </vt:variant>
      <vt:variant>
        <vt:i4>5</vt:i4>
      </vt:variant>
      <vt:variant>
        <vt:lpwstr>garantf1://12060687.0/</vt:lpwstr>
      </vt:variant>
      <vt:variant>
        <vt:lpwstr/>
      </vt:variant>
      <vt:variant>
        <vt:i4>5767184</vt:i4>
      </vt:variant>
      <vt:variant>
        <vt:i4>90</vt:i4>
      </vt:variant>
      <vt:variant>
        <vt:i4>0</vt:i4>
      </vt:variant>
      <vt:variant>
        <vt:i4>5</vt:i4>
      </vt:variant>
      <vt:variant>
        <vt:lpwstr>garantf1://2206626.0/</vt:lpwstr>
      </vt:variant>
      <vt:variant>
        <vt:lpwstr/>
      </vt:variant>
      <vt:variant>
        <vt:i4>2883600</vt:i4>
      </vt:variant>
      <vt:variant>
        <vt:i4>87</vt:i4>
      </vt:variant>
      <vt:variant>
        <vt:i4>0</vt:i4>
      </vt:variant>
      <vt:variant>
        <vt:i4>5</vt:i4>
      </vt:variant>
      <vt:variant>
        <vt:lpwstr/>
      </vt:variant>
      <vt:variant>
        <vt:lpwstr>sub_10067</vt:lpwstr>
      </vt:variant>
      <vt:variant>
        <vt:i4>2883600</vt:i4>
      </vt:variant>
      <vt:variant>
        <vt:i4>84</vt:i4>
      </vt:variant>
      <vt:variant>
        <vt:i4>0</vt:i4>
      </vt:variant>
      <vt:variant>
        <vt:i4>5</vt:i4>
      </vt:variant>
      <vt:variant>
        <vt:lpwstr/>
      </vt:variant>
      <vt:variant>
        <vt:lpwstr>sub_10064</vt:lpwstr>
      </vt:variant>
      <vt:variant>
        <vt:i4>2883600</vt:i4>
      </vt:variant>
      <vt:variant>
        <vt:i4>81</vt:i4>
      </vt:variant>
      <vt:variant>
        <vt:i4>0</vt:i4>
      </vt:variant>
      <vt:variant>
        <vt:i4>5</vt:i4>
      </vt:variant>
      <vt:variant>
        <vt:lpwstr/>
      </vt:variant>
      <vt:variant>
        <vt:lpwstr>sub_10062</vt:lpwstr>
      </vt:variant>
      <vt:variant>
        <vt:i4>2621456</vt:i4>
      </vt:variant>
      <vt:variant>
        <vt:i4>78</vt:i4>
      </vt:variant>
      <vt:variant>
        <vt:i4>0</vt:i4>
      </vt:variant>
      <vt:variant>
        <vt:i4>5</vt:i4>
      </vt:variant>
      <vt:variant>
        <vt:lpwstr/>
      </vt:variant>
      <vt:variant>
        <vt:lpwstr>sub_1200</vt:lpwstr>
      </vt:variant>
      <vt:variant>
        <vt:i4>2621456</vt:i4>
      </vt:variant>
      <vt:variant>
        <vt:i4>75</vt:i4>
      </vt:variant>
      <vt:variant>
        <vt:i4>0</vt:i4>
      </vt:variant>
      <vt:variant>
        <vt:i4>5</vt:i4>
      </vt:variant>
      <vt:variant>
        <vt:lpwstr/>
      </vt:variant>
      <vt:variant>
        <vt:lpwstr>sub_10022</vt:lpwstr>
      </vt:variant>
      <vt:variant>
        <vt:i4>2621456</vt:i4>
      </vt:variant>
      <vt:variant>
        <vt:i4>72</vt:i4>
      </vt:variant>
      <vt:variant>
        <vt:i4>0</vt:i4>
      </vt:variant>
      <vt:variant>
        <vt:i4>5</vt:i4>
      </vt:variant>
      <vt:variant>
        <vt:lpwstr/>
      </vt:variant>
      <vt:variant>
        <vt:lpwstr>sub_10020</vt:lpwstr>
      </vt:variant>
      <vt:variant>
        <vt:i4>2818064</vt:i4>
      </vt:variant>
      <vt:variant>
        <vt:i4>69</vt:i4>
      </vt:variant>
      <vt:variant>
        <vt:i4>0</vt:i4>
      </vt:variant>
      <vt:variant>
        <vt:i4>5</vt:i4>
      </vt:variant>
      <vt:variant>
        <vt:lpwstr/>
      </vt:variant>
      <vt:variant>
        <vt:lpwstr>sub_10018</vt:lpwstr>
      </vt:variant>
      <vt:variant>
        <vt:i4>6881334</vt:i4>
      </vt:variant>
      <vt:variant>
        <vt:i4>66</vt:i4>
      </vt:variant>
      <vt:variant>
        <vt:i4>0</vt:i4>
      </vt:variant>
      <vt:variant>
        <vt:i4>5</vt:i4>
      </vt:variant>
      <vt:variant>
        <vt:lpwstr>garantf1://70664870.0/</vt:lpwstr>
      </vt:variant>
      <vt:variant>
        <vt:lpwstr/>
      </vt:variant>
      <vt:variant>
        <vt:i4>7405616</vt:i4>
      </vt:variant>
      <vt:variant>
        <vt:i4>63</vt:i4>
      </vt:variant>
      <vt:variant>
        <vt:i4>0</vt:i4>
      </vt:variant>
      <vt:variant>
        <vt:i4>5</vt:i4>
      </vt:variant>
      <vt:variant>
        <vt:lpwstr>garantf1://70664870.67/</vt:lpwstr>
      </vt:variant>
      <vt:variant>
        <vt:lpwstr/>
      </vt:variant>
      <vt:variant>
        <vt:i4>7536688</vt:i4>
      </vt:variant>
      <vt:variant>
        <vt:i4>60</vt:i4>
      </vt:variant>
      <vt:variant>
        <vt:i4>0</vt:i4>
      </vt:variant>
      <vt:variant>
        <vt:i4>5</vt:i4>
      </vt:variant>
      <vt:variant>
        <vt:lpwstr>garantf1://70664870.65/</vt:lpwstr>
      </vt:variant>
      <vt:variant>
        <vt:lpwstr/>
      </vt:variant>
      <vt:variant>
        <vt:i4>7667760</vt:i4>
      </vt:variant>
      <vt:variant>
        <vt:i4>57</vt:i4>
      </vt:variant>
      <vt:variant>
        <vt:i4>0</vt:i4>
      </vt:variant>
      <vt:variant>
        <vt:i4>5</vt:i4>
      </vt:variant>
      <vt:variant>
        <vt:lpwstr>garantf1://70664870.63/</vt:lpwstr>
      </vt:variant>
      <vt:variant>
        <vt:lpwstr/>
      </vt:variant>
      <vt:variant>
        <vt:i4>2818064</vt:i4>
      </vt:variant>
      <vt:variant>
        <vt:i4>54</vt:i4>
      </vt:variant>
      <vt:variant>
        <vt:i4>0</vt:i4>
      </vt:variant>
      <vt:variant>
        <vt:i4>5</vt:i4>
      </vt:variant>
      <vt:variant>
        <vt:lpwstr/>
      </vt:variant>
      <vt:variant>
        <vt:lpwstr>sub_10010</vt:lpwstr>
      </vt:variant>
      <vt:variant>
        <vt:i4>2752528</vt:i4>
      </vt:variant>
      <vt:variant>
        <vt:i4>51</vt:i4>
      </vt:variant>
      <vt:variant>
        <vt:i4>0</vt:i4>
      </vt:variant>
      <vt:variant>
        <vt:i4>5</vt:i4>
      </vt:variant>
      <vt:variant>
        <vt:lpwstr/>
      </vt:variant>
      <vt:variant>
        <vt:lpwstr>sub_1000</vt:lpwstr>
      </vt:variant>
      <vt:variant>
        <vt:i4>7864380</vt:i4>
      </vt:variant>
      <vt:variant>
        <vt:i4>48</vt:i4>
      </vt:variant>
      <vt:variant>
        <vt:i4>0</vt:i4>
      </vt:variant>
      <vt:variant>
        <vt:i4>5</vt:i4>
      </vt:variant>
      <vt:variant>
        <vt:lpwstr>garantf1://17420999.10/</vt:lpwstr>
      </vt:variant>
      <vt:variant>
        <vt:lpwstr/>
      </vt:variant>
      <vt:variant>
        <vt:i4>7077946</vt:i4>
      </vt:variant>
      <vt:variant>
        <vt:i4>45</vt:i4>
      </vt:variant>
      <vt:variant>
        <vt:i4>0</vt:i4>
      </vt:variant>
      <vt:variant>
        <vt:i4>5</vt:i4>
      </vt:variant>
      <vt:variant>
        <vt:lpwstr>garantf1://70003036.4/</vt:lpwstr>
      </vt:variant>
      <vt:variant>
        <vt:lpwstr/>
      </vt:variant>
      <vt:variant>
        <vt:i4>2621456</vt:i4>
      </vt:variant>
      <vt:variant>
        <vt:i4>42</vt:i4>
      </vt:variant>
      <vt:variant>
        <vt:i4>0</vt:i4>
      </vt:variant>
      <vt:variant>
        <vt:i4>5</vt:i4>
      </vt:variant>
      <vt:variant>
        <vt:lpwstr/>
      </vt:variant>
      <vt:variant>
        <vt:lpwstr>sub_1200</vt:lpwstr>
      </vt:variant>
      <vt:variant>
        <vt:i4>2621456</vt:i4>
      </vt:variant>
      <vt:variant>
        <vt:i4>39</vt:i4>
      </vt:variant>
      <vt:variant>
        <vt:i4>0</vt:i4>
      </vt:variant>
      <vt:variant>
        <vt:i4>5</vt:i4>
      </vt:variant>
      <vt:variant>
        <vt:lpwstr/>
      </vt:variant>
      <vt:variant>
        <vt:lpwstr>sub_1200</vt:lpwstr>
      </vt:variant>
      <vt:variant>
        <vt:i4>1703968</vt:i4>
      </vt:variant>
      <vt:variant>
        <vt:i4>36</vt:i4>
      </vt:variant>
      <vt:variant>
        <vt:i4>0</vt:i4>
      </vt:variant>
      <vt:variant>
        <vt:i4>5</vt:i4>
      </vt:variant>
      <vt:variant>
        <vt:lpwstr/>
      </vt:variant>
      <vt:variant>
        <vt:lpwstr>sub_102</vt:lpwstr>
      </vt:variant>
      <vt:variant>
        <vt:i4>1703968</vt:i4>
      </vt:variant>
      <vt:variant>
        <vt:i4>33</vt:i4>
      </vt:variant>
      <vt:variant>
        <vt:i4>0</vt:i4>
      </vt:variant>
      <vt:variant>
        <vt:i4>5</vt:i4>
      </vt:variant>
      <vt:variant>
        <vt:lpwstr/>
      </vt:variant>
      <vt:variant>
        <vt:lpwstr>sub_100</vt:lpwstr>
      </vt:variant>
      <vt:variant>
        <vt:i4>2752528</vt:i4>
      </vt:variant>
      <vt:variant>
        <vt:i4>30</vt:i4>
      </vt:variant>
      <vt:variant>
        <vt:i4>0</vt:i4>
      </vt:variant>
      <vt:variant>
        <vt:i4>5</vt:i4>
      </vt:variant>
      <vt:variant>
        <vt:lpwstr/>
      </vt:variant>
      <vt:variant>
        <vt:lpwstr>sub_10000</vt:lpwstr>
      </vt:variant>
      <vt:variant>
        <vt:i4>2752529</vt:i4>
      </vt:variant>
      <vt:variant>
        <vt:i4>27</vt:i4>
      </vt:variant>
      <vt:variant>
        <vt:i4>0</vt:i4>
      </vt:variant>
      <vt:variant>
        <vt:i4>5</vt:i4>
      </vt:variant>
      <vt:variant>
        <vt:lpwstr/>
      </vt:variant>
      <vt:variant>
        <vt:lpwstr>sub_0</vt:lpwstr>
      </vt:variant>
      <vt:variant>
        <vt:i4>2752528</vt:i4>
      </vt:variant>
      <vt:variant>
        <vt:i4>24</vt:i4>
      </vt:variant>
      <vt:variant>
        <vt:i4>0</vt:i4>
      </vt:variant>
      <vt:variant>
        <vt:i4>5</vt:i4>
      </vt:variant>
      <vt:variant>
        <vt:lpwstr/>
      </vt:variant>
      <vt:variant>
        <vt:lpwstr>sub_1000</vt:lpwstr>
      </vt:variant>
      <vt:variant>
        <vt:i4>6881334</vt:i4>
      </vt:variant>
      <vt:variant>
        <vt:i4>21</vt:i4>
      </vt:variant>
      <vt:variant>
        <vt:i4>0</vt:i4>
      </vt:variant>
      <vt:variant>
        <vt:i4>5</vt:i4>
      </vt:variant>
      <vt:variant>
        <vt:lpwstr>garantf1://70664870.0/</vt:lpwstr>
      </vt:variant>
      <vt:variant>
        <vt:lpwstr/>
      </vt:variant>
      <vt:variant>
        <vt:i4>7012413</vt:i4>
      </vt:variant>
      <vt:variant>
        <vt:i4>18</vt:i4>
      </vt:variant>
      <vt:variant>
        <vt:i4>0</vt:i4>
      </vt:variant>
      <vt:variant>
        <vt:i4>5</vt:i4>
      </vt:variant>
      <vt:variant>
        <vt:lpwstr>garantf1://70253464.0/</vt:lpwstr>
      </vt:variant>
      <vt:variant>
        <vt:lpwstr/>
      </vt:variant>
      <vt:variant>
        <vt:i4>4522085</vt:i4>
      </vt:variant>
      <vt:variant>
        <vt:i4>15</vt:i4>
      </vt:variant>
      <vt:variant>
        <vt:i4>0</vt:i4>
      </vt:variant>
      <vt:variant>
        <vt:i4>5</vt:i4>
      </vt:variant>
      <vt:variant>
        <vt:lpwstr>http://gov.cap.ru/SiteMap.aspx?gov_id=78&amp;id=1830681</vt:lpwstr>
      </vt:variant>
      <vt:variant>
        <vt:lpwstr>Par243</vt:lpwstr>
      </vt:variant>
      <vt:variant>
        <vt:i4>4587625</vt:i4>
      </vt:variant>
      <vt:variant>
        <vt:i4>12</vt:i4>
      </vt:variant>
      <vt:variant>
        <vt:i4>0</vt:i4>
      </vt:variant>
      <vt:variant>
        <vt:i4>5</vt:i4>
      </vt:variant>
      <vt:variant>
        <vt:lpwstr>http://gov.cap.ru/SiteMap.aspx?gov_id=78&amp;id=1830681</vt:lpwstr>
      </vt:variant>
      <vt:variant>
        <vt:lpwstr>Par183</vt:lpwstr>
      </vt:variant>
      <vt:variant>
        <vt:i4>4587625</vt:i4>
      </vt:variant>
      <vt:variant>
        <vt:i4>9</vt:i4>
      </vt:variant>
      <vt:variant>
        <vt:i4>0</vt:i4>
      </vt:variant>
      <vt:variant>
        <vt:i4>5</vt:i4>
      </vt:variant>
      <vt:variant>
        <vt:lpwstr>http://gov.cap.ru/SiteMap.aspx?gov_id=78&amp;id=1830681</vt:lpwstr>
      </vt:variant>
      <vt:variant>
        <vt:lpwstr>Par183</vt:lpwstr>
      </vt:variant>
      <vt:variant>
        <vt:i4>4587625</vt:i4>
      </vt:variant>
      <vt:variant>
        <vt:i4>6</vt:i4>
      </vt:variant>
      <vt:variant>
        <vt:i4>0</vt:i4>
      </vt:variant>
      <vt:variant>
        <vt:i4>5</vt:i4>
      </vt:variant>
      <vt:variant>
        <vt:lpwstr>http://gov.cap.ru/SiteMap.aspx?gov_id=78&amp;id=1830681</vt:lpwstr>
      </vt:variant>
      <vt:variant>
        <vt:lpwstr>Par183</vt:lpwstr>
      </vt:variant>
      <vt:variant>
        <vt:i4>5046374</vt:i4>
      </vt:variant>
      <vt:variant>
        <vt:i4>3</vt:i4>
      </vt:variant>
      <vt:variant>
        <vt:i4>0</vt:i4>
      </vt:variant>
      <vt:variant>
        <vt:i4>5</vt:i4>
      </vt:variant>
      <vt:variant>
        <vt:lpwstr>http://gov.cap.ru/SiteMap.aspx?gov_id=78&amp;id=1830681</vt:lpwstr>
      </vt:variant>
      <vt:variant>
        <vt:lpwstr>Par178</vt:lpwstr>
      </vt:variant>
      <vt:variant>
        <vt:i4>131118</vt:i4>
      </vt:variant>
      <vt:variant>
        <vt:i4>0</vt:i4>
      </vt:variant>
      <vt:variant>
        <vt:i4>0</vt:i4>
      </vt:variant>
      <vt:variant>
        <vt:i4>5</vt:i4>
      </vt:variant>
      <vt:variant>
        <vt:lpwstr>http://gov.cap.ru/Person.aspx?gov_id=63&amp;id=7672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info1</dc:creator>
  <cp:keywords/>
  <cp:lastModifiedBy>Димитрий Л. Максимов</cp:lastModifiedBy>
  <cp:revision>16</cp:revision>
  <cp:lastPrinted>2015-08-05T05:46:00Z</cp:lastPrinted>
  <dcterms:created xsi:type="dcterms:W3CDTF">2019-11-07T07:48:00Z</dcterms:created>
  <dcterms:modified xsi:type="dcterms:W3CDTF">2019-11-07T08:19:00Z</dcterms:modified>
</cp:coreProperties>
</file>