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1701"/>
        <w:gridCol w:w="3828"/>
      </w:tblGrid>
      <w:tr w:rsidR="009825D5" w:rsidTr="00ED32D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825D5" w:rsidRDefault="009825D5" w:rsidP="00BD0FE3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25D5" w:rsidRDefault="009825D5" w:rsidP="00BD0FE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25D5" w:rsidRPr="00B20B65" w:rsidRDefault="009825D5" w:rsidP="00BD0FE3">
            <w:pPr>
              <w:jc w:val="right"/>
              <w:rPr>
                <w:sz w:val="24"/>
              </w:rPr>
            </w:pPr>
          </w:p>
        </w:tc>
      </w:tr>
      <w:tr w:rsidR="009825D5" w:rsidRPr="009825D5" w:rsidTr="00ED32D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5D5">
              <w:rPr>
                <w:rFonts w:ascii="Times New Roman" w:hAnsi="Times New Roman" w:cs="Times New Roman"/>
                <w:sz w:val="24"/>
              </w:rPr>
              <w:t>ЧĂВАШ РЕСПУБЛИКИН</w:t>
            </w:r>
          </w:p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5D5">
              <w:rPr>
                <w:rFonts w:ascii="Times New Roman" w:hAnsi="Times New Roman" w:cs="Times New Roman"/>
                <w:sz w:val="24"/>
              </w:rPr>
              <w:t>КОМСОМОЛЬСКИ РАЙОНĔН АДМИНИСТРАЦИЙЕ</w:t>
            </w:r>
          </w:p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D5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  <w:p w:rsidR="009825D5" w:rsidRPr="009825D5" w:rsidRDefault="00363C01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9825D5" w:rsidRPr="009825D5">
              <w:rPr>
                <w:rFonts w:ascii="Times New Roman" w:hAnsi="Times New Roman" w:cs="Times New Roman"/>
                <w:sz w:val="24"/>
              </w:rPr>
              <w:t>.</w:t>
            </w:r>
            <w:r w:rsidR="00E01484">
              <w:rPr>
                <w:rFonts w:ascii="Times New Roman" w:hAnsi="Times New Roman" w:cs="Times New Roman"/>
                <w:sz w:val="24"/>
              </w:rPr>
              <w:t>1</w:t>
            </w:r>
            <w:r w:rsidR="009825D5" w:rsidRPr="009825D5">
              <w:rPr>
                <w:rFonts w:ascii="Times New Roman" w:hAnsi="Times New Roman" w:cs="Times New Roman"/>
                <w:sz w:val="24"/>
              </w:rPr>
              <w:t>0.2019 ç. №</w:t>
            </w:r>
            <w:r>
              <w:rPr>
                <w:rFonts w:ascii="Times New Roman" w:hAnsi="Times New Roman" w:cs="Times New Roman"/>
                <w:sz w:val="24"/>
              </w:rPr>
              <w:t>1338</w:t>
            </w:r>
          </w:p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5D5">
              <w:rPr>
                <w:rFonts w:ascii="Times New Roman" w:hAnsi="Times New Roman" w:cs="Times New Roman"/>
                <w:sz w:val="24"/>
              </w:rPr>
              <w:t>Комсомольски ялĕ</w:t>
            </w:r>
          </w:p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25D5" w:rsidRPr="009825D5" w:rsidRDefault="009825D5" w:rsidP="009825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5D5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9825D5" w:rsidRPr="009825D5" w:rsidRDefault="009825D5" w:rsidP="00ED32DE">
            <w:pPr>
              <w:pStyle w:val="afb"/>
              <w:ind w:left="-108" w:firstLine="0"/>
              <w:jc w:val="center"/>
              <w:rPr>
                <w:sz w:val="24"/>
              </w:rPr>
            </w:pPr>
            <w:r w:rsidRPr="009825D5">
              <w:rPr>
                <w:sz w:val="24"/>
              </w:rPr>
              <w:t>КОМСОМОЛЬСКОГО РАЙОНА ЧУВАШСКОЙ РЕСПУБЛИКИ</w:t>
            </w:r>
          </w:p>
          <w:p w:rsidR="00ED32DE" w:rsidRDefault="00ED32DE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825D5">
              <w:rPr>
                <w:rFonts w:ascii="Times New Roman" w:hAnsi="Times New Roman" w:cs="Times New Roman"/>
                <w:sz w:val="24"/>
              </w:rPr>
              <w:t>ПОСТАНОВЛЕНИЕ</w:t>
            </w:r>
          </w:p>
          <w:p w:rsidR="009825D5" w:rsidRPr="009825D5" w:rsidRDefault="00363C01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9825D5" w:rsidRPr="009825D5">
              <w:rPr>
                <w:rFonts w:ascii="Times New Roman" w:hAnsi="Times New Roman" w:cs="Times New Roman"/>
                <w:sz w:val="24"/>
              </w:rPr>
              <w:t>.</w:t>
            </w:r>
            <w:r w:rsidR="00E01484">
              <w:rPr>
                <w:rFonts w:ascii="Times New Roman" w:hAnsi="Times New Roman" w:cs="Times New Roman"/>
                <w:sz w:val="24"/>
              </w:rPr>
              <w:t>1</w:t>
            </w:r>
            <w:r w:rsidR="009825D5" w:rsidRPr="009825D5">
              <w:rPr>
                <w:rFonts w:ascii="Times New Roman" w:hAnsi="Times New Roman" w:cs="Times New Roman"/>
                <w:sz w:val="24"/>
              </w:rPr>
              <w:t>0.2019 г. №</w:t>
            </w:r>
            <w:r>
              <w:rPr>
                <w:rFonts w:ascii="Times New Roman" w:hAnsi="Times New Roman" w:cs="Times New Roman"/>
                <w:sz w:val="24"/>
              </w:rPr>
              <w:t>1338</w:t>
            </w:r>
          </w:p>
          <w:p w:rsidR="009825D5" w:rsidRPr="009825D5" w:rsidRDefault="009825D5" w:rsidP="009825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25D5">
              <w:rPr>
                <w:rFonts w:ascii="Times New Roman" w:hAnsi="Times New Roman" w:cs="Times New Roman"/>
                <w:sz w:val="24"/>
              </w:rPr>
              <w:t>с. Комсомольское</w:t>
            </w:r>
          </w:p>
        </w:tc>
      </w:tr>
    </w:tbl>
    <w:p w:rsidR="009825D5" w:rsidRPr="009825D5" w:rsidRDefault="009825D5" w:rsidP="009825D5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825D5">
        <w:rPr>
          <w:rFonts w:ascii="Times New Roman" w:hAnsi="Times New Roman" w:cs="Times New Roman"/>
          <w:b/>
          <w:bCs/>
        </w:rPr>
        <w:tab/>
      </w:r>
    </w:p>
    <w:p w:rsidR="009825D5" w:rsidRPr="00665BE2" w:rsidRDefault="00665BE2" w:rsidP="00665BE2">
      <w:pPr>
        <w:tabs>
          <w:tab w:val="left" w:pos="5245"/>
        </w:tabs>
        <w:spacing w:after="0" w:line="240" w:lineRule="auto"/>
        <w:ind w:right="4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муниципальную программу Комсомольского района Чувашской Республики</w:t>
      </w:r>
      <w:r w:rsidR="009825D5" w:rsidRPr="00665B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BE2">
        <w:rPr>
          <w:rFonts w:ascii="Times New Roman" w:hAnsi="Times New Roman" w:cs="Times New Roman"/>
          <w:b/>
          <w:sz w:val="28"/>
          <w:szCs w:val="28"/>
        </w:rPr>
        <w:t>«Развитие промышленности и инновационная экономика»</w:t>
      </w:r>
    </w:p>
    <w:p w:rsidR="009825D5" w:rsidRPr="009825D5" w:rsidRDefault="009825D5" w:rsidP="00982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D5" w:rsidRPr="009825D5" w:rsidRDefault="009825D5" w:rsidP="00982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5D5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района Чувашской Республики </w:t>
      </w:r>
      <w:r w:rsidRPr="009825D5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9825D5">
        <w:rPr>
          <w:rFonts w:ascii="Times New Roman" w:hAnsi="Times New Roman" w:cs="Times New Roman"/>
          <w:sz w:val="28"/>
          <w:szCs w:val="28"/>
        </w:rPr>
        <w:t>:</w:t>
      </w:r>
    </w:p>
    <w:p w:rsidR="009825D5" w:rsidRDefault="009825D5" w:rsidP="009825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5D5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Комсомольского района Чувашской Республики</w:t>
      </w:r>
      <w:r w:rsidRPr="009825D5">
        <w:rPr>
          <w:rFonts w:ascii="Times New Roman" w:hAnsi="Times New Roman" w:cs="Times New Roman"/>
          <w:sz w:val="28"/>
          <w:szCs w:val="28"/>
        </w:rPr>
        <w:t xml:space="preserve"> «Развитие промышленности и инновационная экономика»</w:t>
      </w:r>
      <w:r w:rsidR="00700180">
        <w:rPr>
          <w:rFonts w:ascii="Times New Roman" w:hAnsi="Times New Roman" w:cs="Times New Roman"/>
          <w:sz w:val="28"/>
          <w:szCs w:val="28"/>
        </w:rPr>
        <w:t>,</w:t>
      </w:r>
      <w:r w:rsidR="00874CF8">
        <w:rPr>
          <w:rFonts w:ascii="Times New Roman" w:hAnsi="Times New Roman" w:cs="Times New Roman"/>
          <w:sz w:val="28"/>
          <w:szCs w:val="28"/>
        </w:rPr>
        <w:t xml:space="preserve"> </w:t>
      </w:r>
      <w:r w:rsidRPr="009825D5">
        <w:rPr>
          <w:rFonts w:ascii="Times New Roman" w:eastAsia="Calibri" w:hAnsi="Times New Roman" w:cs="Times New Roman"/>
          <w:sz w:val="28"/>
          <w:szCs w:val="28"/>
        </w:rPr>
        <w:t>утвержденную постановлением администрации Комсомольского района Чувашской Республики</w:t>
      </w:r>
      <w:r w:rsidRPr="00982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D5">
        <w:rPr>
          <w:rFonts w:ascii="Times New Roman" w:hAnsi="Times New Roman" w:cs="Times New Roman"/>
          <w:sz w:val="28"/>
          <w:szCs w:val="28"/>
        </w:rPr>
        <w:t>от 15.07.2019 г. № 689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5D5" w:rsidRPr="009825D5" w:rsidRDefault="009825D5" w:rsidP="009825D5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5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9825D5" w:rsidRPr="009825D5" w:rsidRDefault="009825D5" w:rsidP="0098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D5" w:rsidRPr="009825D5" w:rsidRDefault="009825D5" w:rsidP="0098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D5" w:rsidRPr="009825D5" w:rsidRDefault="009825D5" w:rsidP="0098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5D5" w:rsidRPr="009825D5" w:rsidRDefault="009825D5" w:rsidP="00982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5D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825D5" w:rsidRPr="009825D5" w:rsidRDefault="009825D5" w:rsidP="00E0148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25D5">
        <w:rPr>
          <w:rFonts w:ascii="Times New Roman" w:hAnsi="Times New Roman" w:cs="Times New Roman"/>
          <w:sz w:val="28"/>
          <w:szCs w:val="28"/>
        </w:rPr>
        <w:t>Комсомольского района                                                                  А.Н. Осипов</w:t>
      </w:r>
    </w:p>
    <w:p w:rsidR="00BC73FC" w:rsidRDefault="00BC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0B58" w:rsidRPr="007D0B58" w:rsidRDefault="007D0B58" w:rsidP="007D0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B58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УТВЕРЖДЕНЫ</w:t>
      </w:r>
    </w:p>
    <w:p w:rsidR="007D0B58" w:rsidRPr="007D0B58" w:rsidRDefault="007D0B58" w:rsidP="007D0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B58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7D0B58" w:rsidRPr="007D0B58" w:rsidRDefault="007D0B58" w:rsidP="007D0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B58">
        <w:rPr>
          <w:rFonts w:ascii="Times New Roman" w:eastAsia="Calibri" w:hAnsi="Times New Roman" w:cs="Times New Roman"/>
          <w:sz w:val="24"/>
          <w:szCs w:val="24"/>
        </w:rPr>
        <w:t xml:space="preserve">Комсомольского района </w:t>
      </w:r>
    </w:p>
    <w:p w:rsidR="007D0B58" w:rsidRPr="007D0B58" w:rsidRDefault="007D0B58" w:rsidP="007D0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B58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</w:t>
      </w:r>
    </w:p>
    <w:p w:rsidR="007D0B58" w:rsidRPr="007D0B58" w:rsidRDefault="007D0B58" w:rsidP="007D0B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B5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63C01">
        <w:rPr>
          <w:rFonts w:ascii="Times New Roman" w:eastAsia="Calibri" w:hAnsi="Times New Roman" w:cs="Times New Roman"/>
          <w:sz w:val="24"/>
          <w:szCs w:val="24"/>
        </w:rPr>
        <w:t>03</w:t>
      </w:r>
      <w:r w:rsidRPr="007D0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D0B58">
        <w:rPr>
          <w:rFonts w:ascii="Times New Roman" w:eastAsia="Calibri" w:hAnsi="Times New Roman" w:cs="Times New Roman"/>
          <w:sz w:val="24"/>
          <w:szCs w:val="24"/>
        </w:rPr>
        <w:t xml:space="preserve"> 2019 года №</w:t>
      </w:r>
      <w:r w:rsidR="00363C01">
        <w:rPr>
          <w:rFonts w:ascii="Times New Roman" w:eastAsia="Calibri" w:hAnsi="Times New Roman" w:cs="Times New Roman"/>
          <w:sz w:val="24"/>
          <w:szCs w:val="24"/>
        </w:rPr>
        <w:t>1338</w:t>
      </w:r>
    </w:p>
    <w:p w:rsidR="007D0B58" w:rsidRPr="006A48D4" w:rsidRDefault="007D0B58" w:rsidP="007D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</w:p>
    <w:p w:rsidR="007D0B58" w:rsidRPr="006A48D4" w:rsidRDefault="007D0B58" w:rsidP="00BC7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6"/>
          <w:szCs w:val="26"/>
        </w:rPr>
      </w:pPr>
      <w:r w:rsidRPr="006A48D4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Pr="006A48D4">
        <w:rPr>
          <w:rFonts w:ascii="Times New Roman" w:eastAsia="Calibri" w:hAnsi="Times New Roman" w:cs="Times New Roman"/>
          <w:caps/>
          <w:sz w:val="26"/>
          <w:szCs w:val="26"/>
        </w:rPr>
        <w:t>,</w:t>
      </w:r>
    </w:p>
    <w:p w:rsidR="009825D5" w:rsidRPr="006A48D4" w:rsidRDefault="007D0B58" w:rsidP="006A4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48D4">
        <w:rPr>
          <w:rFonts w:ascii="Times New Roman" w:eastAsia="Calibri" w:hAnsi="Times New Roman" w:cs="Times New Roman"/>
          <w:sz w:val="26"/>
          <w:szCs w:val="26"/>
        </w:rPr>
        <w:t>которые вносятся в муниципальную программу</w:t>
      </w:r>
      <w:r w:rsidRPr="006A48D4">
        <w:rPr>
          <w:rFonts w:ascii="Times New Roman" w:eastAsia="Calibri" w:hAnsi="Times New Roman" w:cs="Times New Roman"/>
          <w:caps/>
          <w:sz w:val="26"/>
          <w:szCs w:val="26"/>
        </w:rPr>
        <w:t xml:space="preserve"> </w:t>
      </w:r>
      <w:r w:rsidRPr="006A48D4">
        <w:rPr>
          <w:rFonts w:ascii="Times New Roman" w:eastAsia="Calibri" w:hAnsi="Times New Roman" w:cs="Times New Roman"/>
          <w:sz w:val="26"/>
          <w:szCs w:val="26"/>
        </w:rPr>
        <w:t>Комсомольского района Чувашской Республики «Развитие промышленности и инновационная экономика»</w:t>
      </w:r>
    </w:p>
    <w:p w:rsidR="007D0B58" w:rsidRPr="006A48D4" w:rsidRDefault="007D0B58" w:rsidP="00BC7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0B58" w:rsidRPr="00700180" w:rsidRDefault="007D0B58" w:rsidP="00700180">
      <w:pPr>
        <w:pStyle w:val="aff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00180">
        <w:rPr>
          <w:rFonts w:ascii="Times New Roman" w:hAnsi="Times New Roman"/>
          <w:sz w:val="26"/>
          <w:szCs w:val="26"/>
        </w:rPr>
        <w:t xml:space="preserve">Дополнить Муниципальную программу </w:t>
      </w:r>
      <w:r w:rsidR="00E41109" w:rsidRPr="00700180">
        <w:rPr>
          <w:rFonts w:ascii="Times New Roman" w:hAnsi="Times New Roman"/>
          <w:sz w:val="26"/>
          <w:szCs w:val="26"/>
        </w:rPr>
        <w:t xml:space="preserve">Комсомольского района Чувашской Республики «Развитие промышленности и инновационная экономика» </w:t>
      </w:r>
      <w:r w:rsidR="00700180">
        <w:rPr>
          <w:rFonts w:ascii="Times New Roman" w:hAnsi="Times New Roman"/>
          <w:sz w:val="26"/>
          <w:szCs w:val="26"/>
        </w:rPr>
        <w:t xml:space="preserve">(далее – Муниципальная программа) </w:t>
      </w:r>
      <w:r w:rsidRPr="00700180">
        <w:rPr>
          <w:rFonts w:ascii="Times New Roman" w:hAnsi="Times New Roman"/>
          <w:sz w:val="26"/>
          <w:szCs w:val="26"/>
        </w:rPr>
        <w:t>приложениями</w:t>
      </w:r>
      <w:r w:rsidR="00BC73FC" w:rsidRPr="00700180">
        <w:rPr>
          <w:rFonts w:ascii="Times New Roman" w:hAnsi="Times New Roman"/>
          <w:sz w:val="26"/>
          <w:szCs w:val="26"/>
        </w:rPr>
        <w:t xml:space="preserve"> 1, 2</w:t>
      </w:r>
      <w:r w:rsidRPr="0070018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D0B58" w:rsidRPr="007D0B58" w:rsidRDefault="007D0B58" w:rsidP="007D0B58">
      <w:pPr>
        <w:spacing w:after="0" w:line="240" w:lineRule="auto"/>
        <w:jc w:val="both"/>
        <w:rPr>
          <w:rStyle w:val="afffff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D0B58" w:rsidRDefault="007D0B58">
      <w:pPr>
        <w:rPr>
          <w:rStyle w:val="afffff3"/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7D0B58" w:rsidRDefault="007D0B58">
      <w:pPr>
        <w:rPr>
          <w:rStyle w:val="afffff3"/>
          <w:rFonts w:ascii="Times New Roman" w:hAnsi="Times New Roman" w:cs="Times New Roman"/>
          <w:b w:val="0"/>
          <w:color w:val="000000"/>
          <w:sz w:val="20"/>
          <w:szCs w:val="20"/>
        </w:rPr>
        <w:sectPr w:rsidR="007D0B58" w:rsidSect="006A48D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BD0FE3" w:rsidRDefault="00BD0FE3">
      <w:pPr>
        <w:rPr>
          <w:rStyle w:val="afffff3"/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Style w:val="afffff3"/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br w:type="page"/>
      </w:r>
    </w:p>
    <w:p w:rsidR="00E96B33" w:rsidRDefault="00BC73FC" w:rsidP="009825D5">
      <w:pPr>
        <w:autoSpaceDN w:val="0"/>
        <w:spacing w:after="0" w:line="240" w:lineRule="auto"/>
        <w:ind w:left="9525"/>
        <w:jc w:val="right"/>
        <w:rPr>
          <w:rStyle w:val="afffff3"/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Style w:val="afffff3"/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>«</w:t>
      </w:r>
      <w:r w:rsidR="00E96B33">
        <w:rPr>
          <w:rStyle w:val="afffff3"/>
          <w:rFonts w:ascii="Times New Roman" w:hAnsi="Times New Roman" w:cs="Times New Roman"/>
          <w:b w:val="0"/>
          <w:color w:val="000000"/>
          <w:sz w:val="20"/>
          <w:szCs w:val="20"/>
        </w:rPr>
        <w:t>Приложение №1 </w:t>
      </w:r>
      <w:r w:rsidR="00E96B33">
        <w:rPr>
          <w:rStyle w:val="afffff3"/>
          <w:rFonts w:ascii="Times New Roman" w:hAnsi="Times New Roman" w:cs="Times New Roman"/>
          <w:b w:val="0"/>
          <w:sz w:val="20"/>
          <w:szCs w:val="20"/>
        </w:rPr>
        <w:t xml:space="preserve">к </w:t>
      </w:r>
      <w:r w:rsidR="00E96B33">
        <w:rPr>
          <w:rFonts w:ascii="Times New Roman" w:hAnsi="Times New Roman" w:cs="Times New Roman"/>
          <w:bCs/>
          <w:sz w:val="20"/>
          <w:szCs w:val="20"/>
        </w:rPr>
        <w:t>муниципальной программ</w:t>
      </w:r>
      <w:r w:rsidR="00700180">
        <w:rPr>
          <w:rFonts w:ascii="Times New Roman" w:hAnsi="Times New Roman" w:cs="Times New Roman"/>
          <w:bCs/>
          <w:sz w:val="20"/>
          <w:szCs w:val="20"/>
        </w:rPr>
        <w:t>е</w:t>
      </w:r>
      <w:r w:rsidR="00E96B33">
        <w:rPr>
          <w:rFonts w:ascii="Times New Roman" w:hAnsi="Times New Roman" w:cs="Times New Roman"/>
          <w:bCs/>
          <w:sz w:val="20"/>
          <w:szCs w:val="20"/>
        </w:rPr>
        <w:t xml:space="preserve"> Комсомольского района Чувашской Республики «</w:t>
      </w:r>
      <w:r w:rsidR="00E96B33">
        <w:rPr>
          <w:rFonts w:ascii="Times New Roman" w:hAnsi="Times New Roman" w:cs="Times New Roman"/>
          <w:sz w:val="20"/>
          <w:szCs w:val="20"/>
        </w:rPr>
        <w:t>Развитие промышленности и инновационная экономика</w:t>
      </w:r>
      <w:r w:rsidR="00E96B33">
        <w:rPr>
          <w:rFonts w:ascii="Times New Roman" w:hAnsi="Times New Roman" w:cs="Times New Roman"/>
          <w:bCs/>
          <w:sz w:val="20"/>
          <w:szCs w:val="20"/>
        </w:rPr>
        <w:t xml:space="preserve">» </w:t>
      </w:r>
    </w:p>
    <w:p w:rsidR="00E96B33" w:rsidRDefault="00E96B33" w:rsidP="009825D5">
      <w:pPr>
        <w:spacing w:after="0" w:line="240" w:lineRule="auto"/>
        <w:ind w:left="9360"/>
        <w:jc w:val="center"/>
      </w:pPr>
    </w:p>
    <w:p w:rsidR="009825D5" w:rsidRPr="002605FE" w:rsidRDefault="002605FE" w:rsidP="009825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2605FE">
        <w:rPr>
          <w:rFonts w:ascii="Times New Roman" w:hAnsi="Times New Roman" w:cs="Times New Roman"/>
          <w:b/>
        </w:rPr>
        <w:t>Сведения</w:t>
      </w:r>
      <w:r w:rsidRPr="002605FE">
        <w:rPr>
          <w:rFonts w:ascii="Times New Roman" w:hAnsi="Times New Roman" w:cs="Times New Roman"/>
          <w:b/>
        </w:rPr>
        <w:br/>
        <w:t xml:space="preserve">о целевых показателях (индикаторах) муниципальной программы Комсомольского района Чувашской Республики, подпрограмм муниципальной программы Комсомольского района Чувашской Республики </w:t>
      </w:r>
      <w:r w:rsidR="008D51B4">
        <w:rPr>
          <w:rFonts w:ascii="Times New Roman" w:hAnsi="Times New Roman" w:cs="Times New Roman"/>
          <w:b/>
        </w:rPr>
        <w:t>«</w:t>
      </w:r>
      <w:r w:rsidRPr="002605FE">
        <w:rPr>
          <w:rFonts w:ascii="Times New Roman" w:hAnsi="Times New Roman" w:cs="Times New Roman"/>
          <w:b/>
        </w:rPr>
        <w:t>Развитие промышленности и инновационная экономика</w:t>
      </w:r>
      <w:r w:rsidR="008D51B4">
        <w:rPr>
          <w:rFonts w:ascii="Times New Roman" w:hAnsi="Times New Roman" w:cs="Times New Roman"/>
          <w:b/>
        </w:rPr>
        <w:t>»</w:t>
      </w:r>
      <w:r w:rsidRPr="002605FE">
        <w:rPr>
          <w:rFonts w:ascii="Times New Roman" w:hAnsi="Times New Roman" w:cs="Times New Roman"/>
          <w:b/>
        </w:rPr>
        <w:t xml:space="preserve"> и их значениях</w:t>
      </w:r>
      <w:r w:rsidR="009825D5" w:rsidRPr="002605FE">
        <w:rPr>
          <w:rFonts w:ascii="Times New Roman" w:hAnsi="Times New Roman" w:cs="Times New Roman"/>
          <w:b/>
        </w:rPr>
        <w:t xml:space="preserve"> </w:t>
      </w:r>
    </w:p>
    <w:p w:rsidR="009825D5" w:rsidRDefault="009825D5" w:rsidP="009825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03"/>
        <w:gridCol w:w="3244"/>
        <w:gridCol w:w="1113"/>
        <w:gridCol w:w="1044"/>
        <w:gridCol w:w="1044"/>
        <w:gridCol w:w="1044"/>
        <w:gridCol w:w="1044"/>
        <w:gridCol w:w="1044"/>
        <w:gridCol w:w="1044"/>
        <w:gridCol w:w="1044"/>
        <w:gridCol w:w="1162"/>
        <w:gridCol w:w="1156"/>
      </w:tblGrid>
      <w:tr w:rsidR="002605FE" w:rsidRPr="008E682C" w:rsidTr="00CD5761"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N</w:t>
            </w:r>
            <w:r w:rsidRPr="008E682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2605F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8E682C">
              <w:rPr>
                <w:sz w:val="20"/>
                <w:szCs w:val="20"/>
              </w:rPr>
              <w:t>елев</w:t>
            </w:r>
            <w:r>
              <w:rPr>
                <w:sz w:val="20"/>
                <w:szCs w:val="20"/>
              </w:rPr>
              <w:t>ой</w:t>
            </w:r>
            <w:r w:rsidRPr="008E682C">
              <w:rPr>
                <w:sz w:val="20"/>
                <w:szCs w:val="20"/>
              </w:rPr>
              <w:t xml:space="preserve"> показател</w:t>
            </w:r>
            <w:r>
              <w:rPr>
                <w:sz w:val="20"/>
                <w:szCs w:val="20"/>
              </w:rPr>
              <w:t>ь</w:t>
            </w:r>
            <w:r w:rsidRPr="008E6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E682C">
              <w:rPr>
                <w:sz w:val="20"/>
                <w:szCs w:val="20"/>
              </w:rPr>
              <w:t>индикатор</w:t>
            </w:r>
            <w:r>
              <w:rPr>
                <w:sz w:val="20"/>
                <w:szCs w:val="20"/>
              </w:rPr>
              <w:t>)</w:t>
            </w:r>
            <w:r w:rsidRPr="008E6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E68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5FE" w:rsidRPr="002605FE" w:rsidRDefault="002605FE" w:rsidP="002605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5F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605FE" w:rsidRPr="002605FE" w:rsidRDefault="002605FE" w:rsidP="002605FE">
            <w:pPr>
              <w:rPr>
                <w:lang w:eastAsia="ru-RU"/>
              </w:rPr>
            </w:pPr>
            <w:r w:rsidRPr="002605FE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 xml:space="preserve">Значения </w:t>
            </w:r>
            <w:r w:rsidR="00CD5761" w:rsidRPr="00CD5761">
              <w:rPr>
                <w:sz w:val="20"/>
                <w:szCs w:val="20"/>
              </w:rPr>
              <w:t>целевых показателей (индикаторов)</w:t>
            </w:r>
          </w:p>
        </w:tc>
      </w:tr>
      <w:tr w:rsidR="002605FE" w:rsidRPr="008E682C" w:rsidTr="00CD5761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FE" w:rsidRPr="008E682C" w:rsidRDefault="002605FE" w:rsidP="00BD0F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5FE" w:rsidRPr="008E682C" w:rsidRDefault="002605FE" w:rsidP="00BD0FE3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2019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2022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2026-2030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2031-2035</w:t>
            </w:r>
          </w:p>
        </w:tc>
      </w:tr>
      <w:tr w:rsidR="002605FE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8E682C">
              <w:rPr>
                <w:sz w:val="20"/>
                <w:szCs w:val="20"/>
              </w:rPr>
              <w:t>10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FE" w:rsidRPr="008E682C" w:rsidRDefault="002605FE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FE" w:rsidRPr="008E682C" w:rsidRDefault="002605FE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D5761" w:rsidRPr="00CD5761" w:rsidTr="00CD576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D51B4" w:rsidRDefault="00CD5761" w:rsidP="008D51B4">
            <w:pPr>
              <w:pStyle w:val="a4"/>
              <w:jc w:val="center"/>
              <w:rPr>
                <w:sz w:val="20"/>
                <w:szCs w:val="20"/>
              </w:rPr>
            </w:pPr>
            <w:r w:rsidRPr="008D51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Комсомольского района Чувашской Республики </w:t>
            </w:r>
            <w:r w:rsidR="008D51B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51B4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инновационная экономика</w:t>
            </w:r>
            <w:r w:rsidR="008D51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CD5761" w:rsidRDefault="00CD5761" w:rsidP="00CD5761">
            <w:pPr>
              <w:pStyle w:val="Default"/>
              <w:numPr>
                <w:ilvl w:val="0"/>
                <w:numId w:val="0"/>
              </w:numPr>
              <w:jc w:val="both"/>
              <w:rPr>
                <w:color w:val="auto"/>
                <w:sz w:val="20"/>
                <w:szCs w:val="20"/>
              </w:rPr>
            </w:pPr>
            <w:r w:rsidRPr="00CD5761">
              <w:rPr>
                <w:color w:val="auto"/>
                <w:sz w:val="20"/>
                <w:szCs w:val="20"/>
              </w:rPr>
              <w:t xml:space="preserve">Уровень удовлетворенности населения района качеством предоставления </w:t>
            </w:r>
            <w:r w:rsidR="00CC53A4">
              <w:rPr>
                <w:color w:val="auto"/>
                <w:sz w:val="20"/>
                <w:szCs w:val="20"/>
              </w:rPr>
              <w:t>муниципальных</w:t>
            </w:r>
            <w:r w:rsidRPr="00CD5761">
              <w:rPr>
                <w:color w:val="auto"/>
                <w:sz w:val="20"/>
                <w:szCs w:val="20"/>
              </w:rPr>
              <w:t xml:space="preserve"> и муниципальных услуг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Pr="00CD5761" w:rsidRDefault="00CD5761" w:rsidP="00CD5761">
            <w:pPr>
              <w:pStyle w:val="Defaul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CD5761">
              <w:rPr>
                <w:sz w:val="20"/>
                <w:szCs w:val="20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080AE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CD5761" w:rsidRPr="008E682C" w:rsidTr="002605F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8D51B4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  <w:r w:rsidRPr="008D51B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«Энергосбережение»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2605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E682C">
              <w:rPr>
                <w:rFonts w:ascii="Times New Roman" w:hAnsi="Times New Roman" w:cs="Times New Roman"/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Комсомольск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района Чувашской Республики</w:t>
            </w:r>
            <w:r w:rsidRPr="008E6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E682C">
              <w:rPr>
                <w:rFonts w:ascii="Times New Roman" w:hAnsi="Times New Roman" w:cs="Times New Roman"/>
                <w:sz w:val="20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Комсомольског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района Чувашской Республики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E682C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объема холодной воды, расчеты за которую осуществляются с использованием приборов учета, в общем объеме </w:t>
            </w:r>
            <w:r w:rsidRPr="008E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воды, потребляемой (используемой) на территории Комсомольског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района Чувашской Республики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left"/>
              <w:rPr>
                <w:sz w:val="20"/>
                <w:szCs w:val="20"/>
              </w:rPr>
            </w:pPr>
            <w:r w:rsidRPr="008E682C">
              <w:rPr>
                <w:rFonts w:ascii="Times New Roman" w:hAnsi="Times New Roman" w:cs="Times New Roman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Комсомольского района Чувашской Республики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8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2605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Комсомольском районе  Чувашской Республикой,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2605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Комсомольском районе Чувашской Республикой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2605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тепловой энергии в многоквартирных домах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Гкал на 1 кв. метр общей площади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2605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в многоквартирных домах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метров на 1 жителя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BD0FE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2605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электрической энергии в многоквартирных домах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кВтч на 1 кв. метр общей площади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53,59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5925D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2605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CD5761" w:rsidRPr="008E682C" w:rsidTr="00CD5761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Pr="008E682C" w:rsidRDefault="00CD5761" w:rsidP="005925DB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61" w:rsidRDefault="00CD5761" w:rsidP="00BD0FE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</w:tbl>
    <w:p w:rsidR="009825D5" w:rsidRPr="008B5ACC" w:rsidRDefault="009825D5" w:rsidP="009825D5">
      <w:pPr>
        <w:spacing w:after="0" w:line="240" w:lineRule="auto"/>
        <w:jc w:val="center"/>
        <w:rPr>
          <w:b/>
        </w:rPr>
      </w:pPr>
    </w:p>
    <w:p w:rsidR="009825D5" w:rsidRDefault="009825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25D5" w:rsidRDefault="009825D5" w:rsidP="009825D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afffff3"/>
          <w:rFonts w:ascii="Times New Roman" w:hAnsi="Times New Roman" w:cs="Times New Roman"/>
          <w:b w:val="0"/>
          <w:color w:val="000000"/>
          <w:sz w:val="20"/>
          <w:szCs w:val="20"/>
        </w:rPr>
        <w:lastRenderedPageBreak/>
        <w:t>Приложение №2 </w:t>
      </w:r>
      <w:r>
        <w:rPr>
          <w:rStyle w:val="afffff3"/>
          <w:rFonts w:ascii="Times New Roman" w:hAnsi="Times New Roman" w:cs="Times New Roman"/>
          <w:b w:val="0"/>
          <w:sz w:val="20"/>
          <w:szCs w:val="20"/>
        </w:rPr>
        <w:t xml:space="preserve">к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муниципальной программ</w:t>
      </w:r>
      <w:r w:rsidR="00700180">
        <w:rPr>
          <w:rFonts w:ascii="Times New Roman" w:hAnsi="Times New Roman" w:cs="Times New Roman"/>
          <w:bCs/>
          <w:sz w:val="20"/>
          <w:szCs w:val="20"/>
        </w:rPr>
        <w:t>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825D5" w:rsidRDefault="009825D5" w:rsidP="009825D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Комсомольского района Чувашской Республики </w:t>
      </w:r>
    </w:p>
    <w:p w:rsidR="009825D5" w:rsidRDefault="009825D5" w:rsidP="009825D5">
      <w:pPr>
        <w:spacing w:after="0" w:line="240" w:lineRule="auto"/>
        <w:jc w:val="right"/>
      </w:pPr>
      <w:r>
        <w:rPr>
          <w:rFonts w:ascii="Times New Roman" w:hAnsi="Times New Roman" w:cs="Times New Roman"/>
          <w:bCs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Развитие промышленности и инновационная экономика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9825D5" w:rsidRDefault="009825D5" w:rsidP="009825D5">
      <w:pPr>
        <w:spacing w:after="0" w:line="240" w:lineRule="auto"/>
      </w:pPr>
    </w:p>
    <w:p w:rsidR="00080AEC" w:rsidRDefault="00080AEC" w:rsidP="009825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kern w:val="2"/>
        </w:rPr>
      </w:pPr>
    </w:p>
    <w:p w:rsidR="00E96B33" w:rsidRDefault="00E96B33" w:rsidP="009825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kern w:val="2"/>
        </w:rPr>
        <w:t>РЕСУРСНОЕ ОБЕСПЕЧЕНИЕ</w:t>
      </w:r>
      <w:r>
        <w:rPr>
          <w:rFonts w:ascii="Times New Roman" w:hAnsi="Times New Roman" w:cs="Times New Roman"/>
          <w:b/>
          <w:kern w:val="2"/>
        </w:rPr>
        <w:br/>
        <w:t xml:space="preserve">реализации </w:t>
      </w:r>
      <w:r>
        <w:rPr>
          <w:rFonts w:ascii="Times New Roman" w:hAnsi="Times New Roman" w:cs="Times New Roman"/>
          <w:b/>
        </w:rPr>
        <w:t>муниципальной программы Комсомольского района Чувашской Республики "Развитие промышленности и инновационная экономика"</w:t>
      </w:r>
      <w:r>
        <w:rPr>
          <w:rFonts w:ascii="Times New Roman" w:hAnsi="Times New Roman" w:cs="Times New Roman"/>
          <w:b/>
          <w:bCs/>
        </w:rPr>
        <w:t xml:space="preserve"> </w:t>
      </w:r>
      <w:r w:rsidR="00080AEC">
        <w:rPr>
          <w:rFonts w:ascii="Times New Roman" w:hAnsi="Times New Roman" w:cs="Times New Roman"/>
          <w:b/>
          <w:bCs/>
        </w:rPr>
        <w:t>за счет всех источников финансирования</w:t>
      </w:r>
    </w:p>
    <w:p w:rsidR="00E96B33" w:rsidRDefault="00E96B33" w:rsidP="009825D5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40"/>
        <w:gridCol w:w="3123"/>
        <w:gridCol w:w="1264"/>
        <w:gridCol w:w="1222"/>
        <w:gridCol w:w="2518"/>
        <w:gridCol w:w="603"/>
        <w:gridCol w:w="603"/>
        <w:gridCol w:w="603"/>
        <w:gridCol w:w="603"/>
        <w:gridCol w:w="603"/>
        <w:gridCol w:w="603"/>
        <w:gridCol w:w="603"/>
        <w:gridCol w:w="666"/>
        <w:gridCol w:w="654"/>
      </w:tblGrid>
      <w:tr w:rsidR="008D51B4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 Комсомольского района Чувашской Республики (основного мероприятия, мероприятия)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sz w:val="20"/>
                <w:szCs w:val="20"/>
              </w:rPr>
              <w:t xml:space="preserve">Код </w:t>
            </w:r>
            <w:r w:rsidRPr="00080AEC">
              <w:rPr>
                <w:rStyle w:val="a6"/>
                <w:color w:val="auto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8D51B4" w:rsidRPr="00080AEC" w:rsidTr="00CA0AF7">
        <w:trPr>
          <w:trHeight w:val="615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B4" w:rsidRPr="00080AEC" w:rsidRDefault="008D51B4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B4" w:rsidRPr="00080AEC" w:rsidRDefault="008D51B4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B4" w:rsidRPr="00080AEC" w:rsidRDefault="008D51B4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1B4" w:rsidRPr="00080AEC" w:rsidRDefault="008D51B4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</w:tr>
      <w:tr w:rsidR="00080AEC" w:rsidRPr="00080AEC" w:rsidTr="00CA0AF7">
        <w:trPr>
          <w:trHeight w:val="1455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B4" w:rsidRPr="00080AEC" w:rsidRDefault="008D51B4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B4" w:rsidRPr="00080AEC" w:rsidRDefault="008D51B4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080AEC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080AEC">
            <w:pPr>
              <w:pStyle w:val="a4"/>
              <w:jc w:val="center"/>
              <w:rPr>
                <w:sz w:val="20"/>
                <w:szCs w:val="20"/>
              </w:rPr>
            </w:pPr>
            <w:r w:rsidRPr="00080AEC">
              <w:rPr>
                <w:rStyle w:val="a6"/>
                <w:color w:val="auto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B4" w:rsidRPr="00080AEC" w:rsidRDefault="008D51B4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1B4" w:rsidRPr="00080AEC" w:rsidRDefault="008D51B4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AEC" w:rsidRPr="00080AEC" w:rsidTr="00CA0AF7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E96B33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E96B33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E96B33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E96B33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B33" w:rsidRPr="00080AEC" w:rsidRDefault="009825D5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"Развитие промышленности и инновационная экономика"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6AC0" w:rsidRPr="00080AEC" w:rsidTr="00FE14AC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одп</w:t>
            </w: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BA6AC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6AC0" w:rsidRPr="00080AEC" w:rsidTr="00FE14AC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C0" w:rsidRPr="00080AEC" w:rsidRDefault="00BA6AC0" w:rsidP="00FE1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C0" w:rsidRPr="00080AEC" w:rsidRDefault="00BA6AC0" w:rsidP="00FE1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6AC0" w:rsidRPr="00080AEC" w:rsidTr="00FE14AC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C0" w:rsidRPr="00080AEC" w:rsidRDefault="00BA6AC0" w:rsidP="00FE1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C0" w:rsidRPr="00080AEC" w:rsidRDefault="00BA6AC0" w:rsidP="00FE1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6AC0" w:rsidRPr="00080AEC" w:rsidTr="00FE14AC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C0" w:rsidRPr="00080AEC" w:rsidRDefault="00BA6AC0" w:rsidP="00FE1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C0" w:rsidRPr="00080AEC" w:rsidRDefault="00BA6AC0" w:rsidP="00FE1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6AC0" w:rsidRPr="00080AEC" w:rsidTr="00FE14AC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C0" w:rsidRPr="00080AEC" w:rsidRDefault="00BA6AC0" w:rsidP="00FE1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C0" w:rsidRPr="00080AEC" w:rsidRDefault="00BA6AC0" w:rsidP="00FE14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C0" w:rsidRPr="00080AEC" w:rsidRDefault="00BA6AC0" w:rsidP="00FE14A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Мониторинг и разработка нормативных правовых актов в Комсомольском районе Чувашской Республики в сфере энергосбережения и повышения энергетической эффективности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обучающих семинаров, конкурсов, конференций по вопросам энергосбережения и повышения энергетической эффективности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и пропаганда энергосбережения и повышения энергетической эффективности на территории Комсомольского района Чувашской Республики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1.4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7001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Разработка и корректировка муниципальных программ энергосбережения, программ энергосбережения организаций, подведомственных органам местного самоуправления</w:t>
            </w:r>
            <w:r w:rsidR="00700180" w:rsidRPr="00080AEC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1.5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r w:rsidR="00CC53A4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Комсомольского района Чувашской Республики, осуществляющих функции в сфере энергетики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7001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заключению энергосервисных договоров (контрактов) </w:t>
            </w:r>
            <w:r w:rsidR="0070018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ыми учреждениями Комсомольского района Чувашской Республики (муниципальными учреждениями), органами местного самоуправления</w:t>
            </w:r>
            <w:r w:rsidR="00700180" w:rsidRPr="00080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180" w:rsidRPr="00080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Комсомольского района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отдельных отраслях экономики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промышленности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топливно-энергетическом комплексе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2.3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сельском хозяйстве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CA0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CA0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0AF7" w:rsidRPr="00080AEC" w:rsidTr="00CA0AF7">
        <w:trPr>
          <w:trHeight w:val="143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AF7" w:rsidRPr="00080AEC" w:rsidRDefault="00CA0AF7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AF7" w:rsidRPr="00080AEC" w:rsidRDefault="00CA0AF7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AF7" w:rsidRPr="00080AEC" w:rsidRDefault="00CA0AF7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2.4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транспортном комплексе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жилищно-коммунальном хозяйстве и жилищном фонде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3.1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 xml:space="preserve">Энергоэффективность в жилищно- коммунальном </w:t>
            </w:r>
            <w:r w:rsidRPr="00080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3.1.1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3.1.2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3.1.2.1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по разработке схемы и программы перспективного развития электроэнергетики в Комсомольском районе Чувашской Республики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3.1.2.2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в области электроэнергетики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3.1.3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Водоснабжение и водоотведение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3.2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жилищном фонде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бюджетном секторе</w:t>
            </w:r>
          </w:p>
          <w:p w:rsidR="00080AEC" w:rsidRPr="00080AEC" w:rsidRDefault="00080AEC" w:rsidP="00080A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080A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080A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080AE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4.1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Утепление ограждающих конструкций строений, сооружений в целях энергосбережения и повышения энергетической эффективности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4.2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бюджетном секторе в сфере теплоснабжения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4.3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бюджетном секторе в сфере электроснабжения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Мероприятие 4.4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 в бюджетном секторе в сфере водоснабжения и водоотведения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Style w:val="afffff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0AEC" w:rsidRPr="00080AEC" w:rsidTr="00CA0AF7"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AEC" w:rsidRPr="00080AEC" w:rsidRDefault="00080AEC" w:rsidP="00982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08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EC" w:rsidRPr="00080AEC" w:rsidRDefault="00080AEC" w:rsidP="009825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80AEC">
              <w:rPr>
                <w:rFonts w:ascii="Times New Roman" w:hAnsi="Times New Roman" w:cs="Times New Roman"/>
                <w:sz w:val="20"/>
                <w:szCs w:val="20"/>
              </w:rPr>
              <w:t>0».</w:t>
            </w:r>
          </w:p>
        </w:tc>
      </w:tr>
    </w:tbl>
    <w:p w:rsidR="00080AEC" w:rsidRDefault="00080AEC" w:rsidP="009825D5">
      <w:pPr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5432C" w:rsidRDefault="0085432C" w:rsidP="009825D5">
      <w:pPr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5432C" w:rsidRDefault="0085432C" w:rsidP="009825D5">
      <w:pPr>
        <w:spacing w:after="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700180" w:rsidRDefault="00700180">
      <w:pPr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br w:type="page"/>
      </w:r>
    </w:p>
    <w:p w:rsidR="00700180" w:rsidRDefault="00700180" w:rsidP="00700180">
      <w:pPr>
        <w:pStyle w:val="aff0"/>
        <w:numPr>
          <w:ilvl w:val="0"/>
          <w:numId w:val="13"/>
        </w:numPr>
        <w:rPr>
          <w:rFonts w:ascii="Arial" w:hAnsi="Arial" w:cs="Arial"/>
          <w:sz w:val="26"/>
          <w:szCs w:val="26"/>
        </w:rPr>
        <w:sectPr w:rsidR="00700180" w:rsidSect="008E682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5432C" w:rsidRPr="00700180" w:rsidRDefault="00700180" w:rsidP="00700180">
      <w:pPr>
        <w:pStyle w:val="aff0"/>
        <w:numPr>
          <w:ilvl w:val="0"/>
          <w:numId w:val="13"/>
        </w:numPr>
        <w:ind w:left="0" w:firstLine="709"/>
        <w:rPr>
          <w:rFonts w:ascii="Times New Roman" w:hAnsi="Times New Roman"/>
          <w:sz w:val="26"/>
          <w:szCs w:val="26"/>
        </w:rPr>
      </w:pPr>
      <w:r w:rsidRPr="00700180">
        <w:rPr>
          <w:rFonts w:ascii="Times New Roman" w:hAnsi="Times New Roman"/>
          <w:sz w:val="26"/>
          <w:szCs w:val="26"/>
        </w:rPr>
        <w:lastRenderedPageBreak/>
        <w:t>Приложение № 1 к Муниципальной программе считать приложением № 3.</w:t>
      </w:r>
    </w:p>
    <w:sectPr w:rsidR="0085432C" w:rsidRPr="00700180" w:rsidSect="00700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11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">
    <w:nsid w:val="068B3820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570EFB"/>
    <w:multiLevelType w:val="hybridMultilevel"/>
    <w:tmpl w:val="A298379C"/>
    <w:lvl w:ilvl="0" w:tplc="5CD4A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ACC"/>
    <w:rsid w:val="00075542"/>
    <w:rsid w:val="00080AEC"/>
    <w:rsid w:val="00082D3A"/>
    <w:rsid w:val="002265C0"/>
    <w:rsid w:val="002605FE"/>
    <w:rsid w:val="00363C01"/>
    <w:rsid w:val="003A60B0"/>
    <w:rsid w:val="004213E6"/>
    <w:rsid w:val="005925DB"/>
    <w:rsid w:val="005F5635"/>
    <w:rsid w:val="0061310E"/>
    <w:rsid w:val="0065413F"/>
    <w:rsid w:val="00665BE2"/>
    <w:rsid w:val="006A48D4"/>
    <w:rsid w:val="00700180"/>
    <w:rsid w:val="007D0B58"/>
    <w:rsid w:val="00813651"/>
    <w:rsid w:val="0085432C"/>
    <w:rsid w:val="008651B6"/>
    <w:rsid w:val="00874CF8"/>
    <w:rsid w:val="008B5ACC"/>
    <w:rsid w:val="008B5C5D"/>
    <w:rsid w:val="008D51B4"/>
    <w:rsid w:val="008E682C"/>
    <w:rsid w:val="009825D5"/>
    <w:rsid w:val="00984F01"/>
    <w:rsid w:val="00A51402"/>
    <w:rsid w:val="00AF3A6B"/>
    <w:rsid w:val="00B71860"/>
    <w:rsid w:val="00BA6AC0"/>
    <w:rsid w:val="00BC73FC"/>
    <w:rsid w:val="00BD0FE3"/>
    <w:rsid w:val="00C74DE8"/>
    <w:rsid w:val="00CA0AF7"/>
    <w:rsid w:val="00CC53A4"/>
    <w:rsid w:val="00CD5761"/>
    <w:rsid w:val="00D2700A"/>
    <w:rsid w:val="00DB24E8"/>
    <w:rsid w:val="00DB39AF"/>
    <w:rsid w:val="00E01484"/>
    <w:rsid w:val="00E2042B"/>
    <w:rsid w:val="00E360B5"/>
    <w:rsid w:val="00E41109"/>
    <w:rsid w:val="00E96B33"/>
    <w:rsid w:val="00ED32DE"/>
    <w:rsid w:val="00ED5F9A"/>
    <w:rsid w:val="00F10F33"/>
    <w:rsid w:val="00F6779F"/>
    <w:rsid w:val="00F9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F946BC"/>
  </w:style>
  <w:style w:type="paragraph" w:styleId="1">
    <w:name w:val="heading 1"/>
    <w:basedOn w:val="a0"/>
    <w:next w:val="a0"/>
    <w:link w:val="12"/>
    <w:qFormat/>
    <w:rsid w:val="00E96B33"/>
    <w:pPr>
      <w:widowControl w:val="0"/>
      <w:numPr>
        <w:numId w:val="2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2">
    <w:name w:val="heading 2"/>
    <w:basedOn w:val="a0"/>
    <w:link w:val="20"/>
    <w:qFormat/>
    <w:rsid w:val="00F94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2"/>
    <w:next w:val="a0"/>
    <w:link w:val="30"/>
    <w:semiHidden/>
    <w:unhideWhenUsed/>
    <w:qFormat/>
    <w:rsid w:val="00E96B33"/>
    <w:pPr>
      <w:widowControl w:val="0"/>
      <w:numPr>
        <w:ilvl w:val="2"/>
        <w:numId w:val="2"/>
      </w:numPr>
      <w:autoSpaceDE w:val="0"/>
      <w:spacing w:before="0" w:beforeAutospacing="0" w:after="0" w:afterAutospacing="0"/>
      <w:jc w:val="both"/>
      <w:outlineLvl w:val="2"/>
    </w:pPr>
    <w:rPr>
      <w:rFonts w:ascii="Arial" w:hAnsi="Arial" w:cs="Arial"/>
      <w:b w:val="0"/>
      <w:bCs w:val="0"/>
      <w:sz w:val="24"/>
      <w:szCs w:val="24"/>
      <w:lang w:eastAsia="ar-SA"/>
    </w:rPr>
  </w:style>
  <w:style w:type="paragraph" w:styleId="4">
    <w:name w:val="heading 4"/>
    <w:basedOn w:val="3"/>
    <w:next w:val="a0"/>
    <w:link w:val="40"/>
    <w:semiHidden/>
    <w:unhideWhenUsed/>
    <w:qFormat/>
    <w:rsid w:val="00E96B33"/>
    <w:pPr>
      <w:numPr>
        <w:ilvl w:val="3"/>
      </w:numPr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96B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paragraph" w:styleId="6">
    <w:name w:val="heading 6"/>
    <w:basedOn w:val="a0"/>
    <w:next w:val="a0"/>
    <w:link w:val="60"/>
    <w:semiHidden/>
    <w:unhideWhenUsed/>
    <w:qFormat/>
    <w:rsid w:val="00E96B33"/>
    <w:pPr>
      <w:widowControl w:val="0"/>
      <w:numPr>
        <w:ilvl w:val="5"/>
        <w:numId w:val="2"/>
      </w:numPr>
      <w:autoSpaceDE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0"/>
    <w:next w:val="a0"/>
    <w:link w:val="70"/>
    <w:semiHidden/>
    <w:unhideWhenUsed/>
    <w:qFormat/>
    <w:rsid w:val="00E96B33"/>
    <w:p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 w:cs="Times New Roman"/>
      <w:szCs w:val="24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rsid w:val="00E96B33"/>
    <w:pPr>
      <w:tabs>
        <w:tab w:val="left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4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E96B33"/>
    <w:p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"/>
    <w:rsid w:val="00E96B33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F94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E96B33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4">
    <w:name w:val="Нормальный (таблица)"/>
    <w:basedOn w:val="a0"/>
    <w:next w:val="a0"/>
    <w:rsid w:val="008B5A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0"/>
    <w:next w:val="a0"/>
    <w:rsid w:val="008B5ACC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Гипертекстовая ссылка"/>
    <w:rsid w:val="00D2700A"/>
    <w:rPr>
      <w:color w:val="106BBE"/>
      <w:sz w:val="26"/>
    </w:rPr>
  </w:style>
  <w:style w:type="character" w:customStyle="1" w:styleId="40">
    <w:name w:val="Заголовок 4 Знак"/>
    <w:basedOn w:val="a1"/>
    <w:link w:val="4"/>
    <w:semiHidden/>
    <w:rsid w:val="00E96B33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E96B33"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E96B3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E96B33"/>
    <w:rPr>
      <w:rFonts w:ascii="PetersburgCTT" w:eastAsia="Times New Roman" w:hAnsi="PetersburgCTT" w:cs="Times New Roman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96B33"/>
    <w:rPr>
      <w:rFonts w:ascii="PetersburgCTT" w:eastAsia="Times New Roman" w:hAnsi="PetersburgCTT" w:cs="Times New Roman"/>
      <w:i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E96B33"/>
    <w:rPr>
      <w:rFonts w:ascii="PetersburgCTT" w:eastAsia="Times New Roman" w:hAnsi="PetersburgCTT" w:cs="Times New Roman"/>
      <w:i/>
      <w:sz w:val="18"/>
      <w:szCs w:val="24"/>
      <w:lang w:eastAsia="ar-SA"/>
    </w:rPr>
  </w:style>
  <w:style w:type="character" w:styleId="a7">
    <w:name w:val="Hyperlink"/>
    <w:semiHidden/>
    <w:unhideWhenUsed/>
    <w:rsid w:val="00E96B33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E96B33"/>
    <w:rPr>
      <w:rFonts w:ascii="Courier New" w:eastAsia="Calibri" w:hAnsi="Courier New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"/>
    <w:semiHidden/>
    <w:unhideWhenUsed/>
    <w:rsid w:val="00E96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13">
    <w:name w:val="toc 1"/>
    <w:basedOn w:val="a0"/>
    <w:next w:val="a0"/>
    <w:autoRedefine/>
    <w:semiHidden/>
    <w:unhideWhenUsed/>
    <w:rsid w:val="00E96B33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styleId="a8">
    <w:name w:val="footnote text"/>
    <w:basedOn w:val="a0"/>
    <w:link w:val="a9"/>
    <w:semiHidden/>
    <w:unhideWhenUsed/>
    <w:rsid w:val="00E9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1"/>
    <w:link w:val="a8"/>
    <w:semiHidden/>
    <w:rsid w:val="00E96B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1"/>
    <w:link w:val="ab"/>
    <w:uiPriority w:val="99"/>
    <w:semiHidden/>
    <w:rsid w:val="00E96B33"/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annotation text"/>
    <w:basedOn w:val="a0"/>
    <w:link w:val="aa"/>
    <w:uiPriority w:val="99"/>
    <w:semiHidden/>
    <w:unhideWhenUsed/>
    <w:rsid w:val="00E96B33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c">
    <w:name w:val="Верхний колонтитул Знак"/>
    <w:basedOn w:val="a1"/>
    <w:link w:val="ad"/>
    <w:semiHidden/>
    <w:rsid w:val="00E96B33"/>
    <w:rPr>
      <w:rFonts w:ascii="Arial" w:eastAsia="Times New Roman" w:hAnsi="Arial" w:cs="Times New Roman"/>
      <w:sz w:val="24"/>
      <w:szCs w:val="24"/>
      <w:lang w:eastAsia="ar-SA"/>
    </w:rPr>
  </w:style>
  <w:style w:type="paragraph" w:styleId="ad">
    <w:name w:val="header"/>
    <w:basedOn w:val="a0"/>
    <w:link w:val="ac"/>
    <w:semiHidden/>
    <w:unhideWhenUsed/>
    <w:rsid w:val="00E96B3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1"/>
    <w:link w:val="af"/>
    <w:semiHidden/>
    <w:rsid w:val="00E96B33"/>
    <w:rPr>
      <w:rFonts w:ascii="Arial" w:eastAsia="Times New Roman" w:hAnsi="Arial" w:cs="Times New Roman"/>
      <w:sz w:val="24"/>
      <w:szCs w:val="24"/>
      <w:lang w:eastAsia="ar-SA"/>
    </w:rPr>
  </w:style>
  <w:style w:type="paragraph" w:styleId="af">
    <w:name w:val="footer"/>
    <w:basedOn w:val="a0"/>
    <w:link w:val="ae"/>
    <w:semiHidden/>
    <w:unhideWhenUsed/>
    <w:rsid w:val="00E96B3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0">
    <w:name w:val="Текст концевой сноски Знак"/>
    <w:basedOn w:val="a1"/>
    <w:link w:val="af1"/>
    <w:semiHidden/>
    <w:rsid w:val="00E96B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endnote text"/>
    <w:basedOn w:val="a0"/>
    <w:link w:val="af0"/>
    <w:semiHidden/>
    <w:unhideWhenUsed/>
    <w:rsid w:val="00E9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0"/>
    <w:link w:val="af3"/>
    <w:semiHidden/>
    <w:unhideWhenUsed/>
    <w:rsid w:val="00E96B33"/>
    <w:pPr>
      <w:widowControl w:val="0"/>
      <w:autoSpaceDE w:val="0"/>
      <w:spacing w:after="12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f3">
    <w:name w:val="Основной текст Знак"/>
    <w:basedOn w:val="a1"/>
    <w:link w:val="af2"/>
    <w:semiHidden/>
    <w:rsid w:val="00E96B33"/>
    <w:rPr>
      <w:rFonts w:ascii="Arial" w:eastAsia="Times New Roman" w:hAnsi="Arial" w:cs="Arial"/>
      <w:sz w:val="26"/>
      <w:szCs w:val="26"/>
      <w:lang w:eastAsia="ar-SA"/>
    </w:rPr>
  </w:style>
  <w:style w:type="paragraph" w:styleId="af4">
    <w:name w:val="List"/>
    <w:basedOn w:val="af2"/>
    <w:semiHidden/>
    <w:unhideWhenUsed/>
    <w:rsid w:val="00E96B33"/>
    <w:rPr>
      <w:rFonts w:cs="Mangal"/>
    </w:rPr>
  </w:style>
  <w:style w:type="paragraph" w:styleId="af5">
    <w:name w:val="Subtitle"/>
    <w:basedOn w:val="a0"/>
    <w:next w:val="af2"/>
    <w:link w:val="af6"/>
    <w:qFormat/>
    <w:rsid w:val="00E96B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eastAsia="ar-SA"/>
    </w:rPr>
  </w:style>
  <w:style w:type="character" w:customStyle="1" w:styleId="af6">
    <w:name w:val="Подзаголовок Знак"/>
    <w:basedOn w:val="a1"/>
    <w:link w:val="af5"/>
    <w:rsid w:val="00E96B33"/>
    <w:rPr>
      <w:rFonts w:ascii="Times New Roman" w:eastAsia="Times New Roman" w:hAnsi="Times New Roman" w:cs="Times New Roman"/>
      <w:b/>
      <w:bCs/>
      <w:sz w:val="28"/>
      <w:szCs w:val="17"/>
      <w:lang w:eastAsia="ar-SA"/>
    </w:rPr>
  </w:style>
  <w:style w:type="paragraph" w:styleId="af7">
    <w:name w:val="Title"/>
    <w:basedOn w:val="a0"/>
    <w:next w:val="af5"/>
    <w:link w:val="af8"/>
    <w:qFormat/>
    <w:rsid w:val="00E96B33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8">
    <w:name w:val="Название Знак"/>
    <w:basedOn w:val="a1"/>
    <w:link w:val="af7"/>
    <w:rsid w:val="00E96B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9">
    <w:name w:val="Подпись Знак"/>
    <w:basedOn w:val="a1"/>
    <w:link w:val="afa"/>
    <w:semiHidden/>
    <w:rsid w:val="00E96B33"/>
    <w:rPr>
      <w:rFonts w:ascii="TimesET" w:eastAsia="Times New Roman" w:hAnsi="TimesET" w:cs="Times New Roman"/>
      <w:sz w:val="24"/>
      <w:szCs w:val="20"/>
      <w:lang w:eastAsia="ar-SA"/>
    </w:rPr>
  </w:style>
  <w:style w:type="paragraph" w:styleId="afa">
    <w:name w:val="Signature"/>
    <w:basedOn w:val="a0"/>
    <w:link w:val="af9"/>
    <w:semiHidden/>
    <w:unhideWhenUsed/>
    <w:rsid w:val="00E96B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ar-SA"/>
    </w:rPr>
  </w:style>
  <w:style w:type="paragraph" w:styleId="afb">
    <w:name w:val="Body Text Indent"/>
    <w:basedOn w:val="a0"/>
    <w:link w:val="afc"/>
    <w:semiHidden/>
    <w:unhideWhenUsed/>
    <w:rsid w:val="00E96B33"/>
    <w:pPr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fc">
    <w:name w:val="Основной текст с отступом Знак"/>
    <w:basedOn w:val="a1"/>
    <w:link w:val="afb"/>
    <w:semiHidden/>
    <w:rsid w:val="00E96B3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Indent 3"/>
    <w:basedOn w:val="a0"/>
    <w:link w:val="310"/>
    <w:semiHidden/>
    <w:unhideWhenUsed/>
    <w:rsid w:val="00E96B33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10">
    <w:name w:val="Основной текст с отступом 3 Знак1"/>
    <w:basedOn w:val="a1"/>
    <w:link w:val="31"/>
    <w:semiHidden/>
    <w:locked/>
    <w:rsid w:val="00E96B33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2">
    <w:name w:val="Основной текст с отступом 3 Знак"/>
    <w:basedOn w:val="a1"/>
    <w:link w:val="31"/>
    <w:semiHidden/>
    <w:rsid w:val="00E96B33"/>
    <w:rPr>
      <w:sz w:val="16"/>
      <w:szCs w:val="16"/>
    </w:rPr>
  </w:style>
  <w:style w:type="paragraph" w:styleId="afd">
    <w:name w:val="Balloon Text"/>
    <w:basedOn w:val="a0"/>
    <w:link w:val="14"/>
    <w:semiHidden/>
    <w:unhideWhenUsed/>
    <w:rsid w:val="00E96B3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1"/>
    <w:link w:val="afd"/>
    <w:semiHidden/>
    <w:locked/>
    <w:rsid w:val="00E96B3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1"/>
    <w:link w:val="afd"/>
    <w:semiHidden/>
    <w:rsid w:val="00E96B33"/>
    <w:rPr>
      <w:rFonts w:ascii="Tahoma" w:hAnsi="Tahoma" w:cs="Tahoma"/>
      <w:sz w:val="16"/>
      <w:szCs w:val="16"/>
    </w:rPr>
  </w:style>
  <w:style w:type="paragraph" w:styleId="aff">
    <w:name w:val="No Spacing"/>
    <w:qFormat/>
    <w:rsid w:val="00E96B3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ff0">
    <w:name w:val="List Paragraph"/>
    <w:basedOn w:val="a0"/>
    <w:qFormat/>
    <w:rsid w:val="00E96B33"/>
    <w:pPr>
      <w:spacing w:after="0" w:line="240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21">
    <w:name w:val="Название2"/>
    <w:basedOn w:val="a0"/>
    <w:rsid w:val="00E96B33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0"/>
    <w:rsid w:val="00E96B3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6"/>
      <w:szCs w:val="26"/>
      <w:lang w:eastAsia="ar-SA"/>
    </w:rPr>
  </w:style>
  <w:style w:type="paragraph" w:customStyle="1" w:styleId="aff1">
    <w:name w:val="Основное меню (преемственное)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15">
    <w:name w:val="Название1"/>
    <w:basedOn w:val="a0"/>
    <w:rsid w:val="00E96B33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E96B3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Mangal"/>
      <w:sz w:val="26"/>
      <w:szCs w:val="26"/>
      <w:lang w:eastAsia="ar-SA"/>
    </w:rPr>
  </w:style>
  <w:style w:type="paragraph" w:customStyle="1" w:styleId="aff2">
    <w:name w:val="Внимание"/>
    <w:basedOn w:val="a0"/>
    <w:next w:val="a0"/>
    <w:rsid w:val="00E96B33"/>
    <w:pPr>
      <w:widowControl w:val="0"/>
      <w:shd w:val="clear" w:color="auto" w:fill="FAF3E9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3">
    <w:name w:val="Внимание: криминал!!"/>
    <w:basedOn w:val="aff2"/>
    <w:next w:val="a0"/>
    <w:rsid w:val="00E96B33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0"/>
    <w:rsid w:val="00E96B33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Заголовок группы контролов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aff6">
    <w:name w:val="Заголовок для информации об изменениях"/>
    <w:basedOn w:val="1"/>
    <w:next w:val="a0"/>
    <w:rsid w:val="00E96B33"/>
    <w:pPr>
      <w:numPr>
        <w:numId w:val="0"/>
      </w:numPr>
      <w:shd w:val="clear" w:color="auto" w:fill="FFFFFF"/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7">
    <w:name w:val="Заголовок приложения"/>
    <w:basedOn w:val="a0"/>
    <w:next w:val="a0"/>
    <w:rsid w:val="00E96B33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8">
    <w:name w:val="Заголовок распахивающейся части диалога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ar-SA"/>
    </w:rPr>
  </w:style>
  <w:style w:type="paragraph" w:customStyle="1" w:styleId="aff9">
    <w:name w:val="Заголовок статьи"/>
    <w:basedOn w:val="a0"/>
    <w:next w:val="a0"/>
    <w:rsid w:val="00E96B33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a">
    <w:name w:val="Заголовок ЭР (левое окно)"/>
    <w:basedOn w:val="a0"/>
    <w:next w:val="a0"/>
    <w:rsid w:val="00E96B33"/>
    <w:pPr>
      <w:widowControl w:val="0"/>
      <w:autoSpaceDE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ar-SA"/>
    </w:rPr>
  </w:style>
  <w:style w:type="paragraph" w:customStyle="1" w:styleId="affb">
    <w:name w:val="Заголовок ЭР (правое окно)"/>
    <w:basedOn w:val="affa"/>
    <w:next w:val="a0"/>
    <w:rsid w:val="00E96B3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Текст информации об изменениях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ar-SA"/>
    </w:rPr>
  </w:style>
  <w:style w:type="paragraph" w:customStyle="1" w:styleId="affd">
    <w:name w:val="Информация об изменениях"/>
    <w:basedOn w:val="affc"/>
    <w:next w:val="a0"/>
    <w:rsid w:val="00E96B33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e">
    <w:name w:val="Текст (справка)"/>
    <w:basedOn w:val="a0"/>
    <w:next w:val="a0"/>
    <w:rsid w:val="00E96B33"/>
    <w:pPr>
      <w:widowControl w:val="0"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">
    <w:name w:val="Комментарий"/>
    <w:basedOn w:val="affe"/>
    <w:next w:val="a0"/>
    <w:rsid w:val="00E96B33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0"/>
    <w:rsid w:val="00E96B33"/>
    <w:pPr>
      <w:spacing w:before="0"/>
    </w:pPr>
    <w:rPr>
      <w:i/>
      <w:iCs/>
    </w:rPr>
  </w:style>
  <w:style w:type="paragraph" w:customStyle="1" w:styleId="afff1">
    <w:name w:val="Текст (лев. подпись)"/>
    <w:basedOn w:val="a0"/>
    <w:next w:val="a0"/>
    <w:rsid w:val="00E96B33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2">
    <w:name w:val="Колонтитул (левый)"/>
    <w:basedOn w:val="afff1"/>
    <w:next w:val="a0"/>
    <w:rsid w:val="00E96B33"/>
    <w:pPr>
      <w:jc w:val="both"/>
    </w:pPr>
    <w:rPr>
      <w:sz w:val="16"/>
      <w:szCs w:val="16"/>
    </w:rPr>
  </w:style>
  <w:style w:type="paragraph" w:customStyle="1" w:styleId="afff3">
    <w:name w:val="Текст (прав. подпись)"/>
    <w:basedOn w:val="a0"/>
    <w:next w:val="a0"/>
    <w:rsid w:val="00E96B33"/>
    <w:pPr>
      <w:widowControl w:val="0"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4">
    <w:name w:val="Колонтитул (правый)"/>
    <w:basedOn w:val="afff3"/>
    <w:next w:val="a0"/>
    <w:rsid w:val="00E96B33"/>
    <w:pPr>
      <w:jc w:val="both"/>
    </w:pPr>
    <w:rPr>
      <w:sz w:val="16"/>
      <w:szCs w:val="16"/>
    </w:rPr>
  </w:style>
  <w:style w:type="paragraph" w:customStyle="1" w:styleId="afff5">
    <w:name w:val="Комментарий пользователя"/>
    <w:basedOn w:val="afff"/>
    <w:next w:val="a0"/>
    <w:rsid w:val="00E96B33"/>
    <w:pPr>
      <w:shd w:val="clear" w:color="auto" w:fill="FFDFE0"/>
      <w:spacing w:before="0"/>
      <w:jc w:val="left"/>
    </w:pPr>
  </w:style>
  <w:style w:type="paragraph" w:customStyle="1" w:styleId="afff6">
    <w:name w:val="Куда обратиться?"/>
    <w:basedOn w:val="aff2"/>
    <w:next w:val="a0"/>
    <w:rsid w:val="00E96B33"/>
    <w:pPr>
      <w:shd w:val="clear" w:color="auto" w:fill="auto"/>
      <w:spacing w:before="0" w:after="0"/>
      <w:ind w:left="0" w:right="0" w:firstLine="0"/>
    </w:pPr>
  </w:style>
  <w:style w:type="paragraph" w:customStyle="1" w:styleId="afff7">
    <w:name w:val="Моноширинный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fff8">
    <w:name w:val="Необходимые документы"/>
    <w:basedOn w:val="aff2"/>
    <w:next w:val="a0"/>
    <w:rsid w:val="00E96B33"/>
    <w:pPr>
      <w:shd w:val="clear" w:color="auto" w:fill="auto"/>
      <w:spacing w:before="0" w:after="0"/>
      <w:ind w:left="0" w:right="0" w:firstLine="118"/>
    </w:pPr>
  </w:style>
  <w:style w:type="paragraph" w:customStyle="1" w:styleId="afff9">
    <w:name w:val="Объект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afffa">
    <w:name w:val="Таблицы (моноширинный)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fffb">
    <w:name w:val="Оглавление"/>
    <w:basedOn w:val="afffa"/>
    <w:next w:val="a0"/>
    <w:rsid w:val="00E96B33"/>
    <w:pPr>
      <w:ind w:left="140"/>
    </w:pPr>
    <w:rPr>
      <w:rFonts w:ascii="Arial" w:hAnsi="Arial" w:cs="Arial"/>
      <w:sz w:val="24"/>
      <w:szCs w:val="24"/>
    </w:rPr>
  </w:style>
  <w:style w:type="paragraph" w:customStyle="1" w:styleId="afffc">
    <w:name w:val="Переменная часть"/>
    <w:basedOn w:val="aff1"/>
    <w:next w:val="a0"/>
    <w:rsid w:val="00E96B33"/>
    <w:rPr>
      <w:rFonts w:ascii="Arial" w:hAnsi="Arial" w:cs="Arial"/>
      <w:sz w:val="20"/>
      <w:szCs w:val="20"/>
    </w:rPr>
  </w:style>
  <w:style w:type="paragraph" w:customStyle="1" w:styleId="afffd">
    <w:name w:val="Подвал для информации об изменениях"/>
    <w:basedOn w:val="1"/>
    <w:next w:val="a0"/>
    <w:rsid w:val="00E96B33"/>
    <w:pPr>
      <w:numPr>
        <w:numId w:val="0"/>
      </w:num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e">
    <w:name w:val="Подзаголовок для информации об изменениях"/>
    <w:basedOn w:val="affc"/>
    <w:next w:val="a0"/>
    <w:rsid w:val="00E96B33"/>
    <w:rPr>
      <w:b/>
      <w:bCs/>
      <w:sz w:val="24"/>
      <w:szCs w:val="24"/>
    </w:rPr>
  </w:style>
  <w:style w:type="paragraph" w:customStyle="1" w:styleId="affff">
    <w:name w:val="Подчёркнуный текст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0">
    <w:name w:val="Постоянная часть"/>
    <w:basedOn w:val="aff1"/>
    <w:next w:val="a0"/>
    <w:rsid w:val="00E96B33"/>
    <w:rPr>
      <w:rFonts w:ascii="Arial" w:hAnsi="Arial" w:cs="Arial"/>
      <w:sz w:val="22"/>
      <w:szCs w:val="22"/>
    </w:rPr>
  </w:style>
  <w:style w:type="paragraph" w:customStyle="1" w:styleId="affff1">
    <w:name w:val="Пример."/>
    <w:basedOn w:val="aff2"/>
    <w:next w:val="a0"/>
    <w:rsid w:val="00E96B33"/>
    <w:pPr>
      <w:shd w:val="clear" w:color="auto" w:fill="auto"/>
      <w:spacing w:before="0" w:after="0"/>
      <w:ind w:left="0" w:right="0" w:firstLine="0"/>
    </w:pPr>
  </w:style>
  <w:style w:type="paragraph" w:customStyle="1" w:styleId="affff2">
    <w:name w:val="Примечание."/>
    <w:basedOn w:val="aff2"/>
    <w:next w:val="a0"/>
    <w:rsid w:val="00E96B33"/>
    <w:pPr>
      <w:shd w:val="clear" w:color="auto" w:fill="auto"/>
      <w:spacing w:before="0" w:after="0"/>
      <w:ind w:left="0" w:right="0" w:firstLine="0"/>
    </w:pPr>
  </w:style>
  <w:style w:type="paragraph" w:customStyle="1" w:styleId="affff3">
    <w:name w:val="Словарная статья"/>
    <w:basedOn w:val="a0"/>
    <w:next w:val="a0"/>
    <w:rsid w:val="00E96B33"/>
    <w:pPr>
      <w:widowControl w:val="0"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4">
    <w:name w:val="Ссылка на официальную публикацию"/>
    <w:basedOn w:val="a0"/>
    <w:next w:val="a0"/>
    <w:rsid w:val="00E96B3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5">
    <w:name w:val="Текст в таблице"/>
    <w:basedOn w:val="a4"/>
    <w:next w:val="a0"/>
    <w:rsid w:val="00E96B33"/>
    <w:pPr>
      <w:autoSpaceDN/>
      <w:adjustRightInd/>
      <w:ind w:firstLine="500"/>
    </w:pPr>
    <w:rPr>
      <w:rFonts w:ascii="Arial" w:hAnsi="Arial" w:cs="Arial"/>
      <w:lang w:eastAsia="ar-SA"/>
    </w:rPr>
  </w:style>
  <w:style w:type="paragraph" w:customStyle="1" w:styleId="affff6">
    <w:name w:val="Текст ЭР (см. также)"/>
    <w:basedOn w:val="a0"/>
    <w:next w:val="a0"/>
    <w:rsid w:val="00E96B33"/>
    <w:pPr>
      <w:widowControl w:val="0"/>
      <w:autoSpaceDE w:val="0"/>
      <w:spacing w:before="200"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ffff7">
    <w:name w:val="Технический комментарий"/>
    <w:basedOn w:val="a0"/>
    <w:next w:val="a0"/>
    <w:rsid w:val="00E96B33"/>
    <w:pPr>
      <w:widowControl w:val="0"/>
      <w:shd w:val="clear" w:color="auto" w:fill="FFFFA6"/>
      <w:autoSpaceDE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ar-SA"/>
    </w:rPr>
  </w:style>
  <w:style w:type="paragraph" w:customStyle="1" w:styleId="affff8">
    <w:name w:val="Формула"/>
    <w:basedOn w:val="a0"/>
    <w:next w:val="a0"/>
    <w:rsid w:val="00E96B33"/>
    <w:pPr>
      <w:widowControl w:val="0"/>
      <w:shd w:val="clear" w:color="auto" w:fill="FAF3E9"/>
      <w:autoSpaceDE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9">
    <w:name w:val="Центрированный (таблица)"/>
    <w:basedOn w:val="a4"/>
    <w:next w:val="a0"/>
    <w:rsid w:val="00E96B33"/>
    <w:pPr>
      <w:autoSpaceDN/>
      <w:adjustRightInd/>
      <w:jc w:val="center"/>
    </w:pPr>
    <w:rPr>
      <w:rFonts w:ascii="Arial" w:hAnsi="Arial" w:cs="Arial"/>
      <w:lang w:eastAsia="ar-SA"/>
    </w:rPr>
  </w:style>
  <w:style w:type="paragraph" w:customStyle="1" w:styleId="-">
    <w:name w:val="ЭР-содержание (правое окно)"/>
    <w:basedOn w:val="a0"/>
    <w:next w:val="a0"/>
    <w:rsid w:val="00E96B33"/>
    <w:pPr>
      <w:widowControl w:val="0"/>
      <w:autoSpaceDE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xl65">
    <w:name w:val="xl65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6">
    <w:name w:val="xl66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67">
    <w:name w:val="xl67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68">
    <w:name w:val="xl68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0">
    <w:name w:val="xl70"/>
    <w:basedOn w:val="a0"/>
    <w:rsid w:val="00E96B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1">
    <w:name w:val="xl71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2">
    <w:name w:val="xl72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3">
    <w:name w:val="xl73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4">
    <w:name w:val="xl74"/>
    <w:basedOn w:val="a0"/>
    <w:rsid w:val="00E96B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5">
    <w:name w:val="xl75"/>
    <w:basedOn w:val="a0"/>
    <w:rsid w:val="00E96B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6">
    <w:name w:val="xl76"/>
    <w:basedOn w:val="a0"/>
    <w:rsid w:val="00E96B33"/>
    <w:pPr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7">
    <w:name w:val="xl77"/>
    <w:basedOn w:val="a0"/>
    <w:rsid w:val="00E96B33"/>
    <w:pPr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8">
    <w:name w:val="xl78"/>
    <w:basedOn w:val="a0"/>
    <w:rsid w:val="00E96B33"/>
    <w:pPr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79">
    <w:name w:val="xl79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0">
    <w:name w:val="xl80"/>
    <w:basedOn w:val="a0"/>
    <w:rsid w:val="00E96B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1">
    <w:name w:val="xl81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2">
    <w:name w:val="xl82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3">
    <w:name w:val="xl83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4">
    <w:name w:val="xl84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85">
    <w:name w:val="xl85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6">
    <w:name w:val="xl86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7">
    <w:name w:val="xl87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8">
    <w:name w:val="xl88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9">
    <w:name w:val="xl89"/>
    <w:basedOn w:val="a0"/>
    <w:rsid w:val="00E96B33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0">
    <w:name w:val="xl90"/>
    <w:basedOn w:val="a0"/>
    <w:rsid w:val="00E96B33"/>
    <w:pPr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1">
    <w:name w:val="xl91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2">
    <w:name w:val="xl92"/>
    <w:basedOn w:val="a0"/>
    <w:rsid w:val="00E96B33"/>
    <w:pPr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3">
    <w:name w:val="xl93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xl94">
    <w:name w:val="xl94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xl95">
    <w:name w:val="xl95"/>
    <w:basedOn w:val="a0"/>
    <w:rsid w:val="00E96B33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xl96">
    <w:name w:val="xl96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affffa">
    <w:name w:val="Содержимое таблицы"/>
    <w:basedOn w:val="a0"/>
    <w:rsid w:val="00E96B3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ffffb">
    <w:name w:val="Заголовок таблицы"/>
    <w:basedOn w:val="affffa"/>
    <w:rsid w:val="00E96B33"/>
    <w:pPr>
      <w:jc w:val="center"/>
    </w:pPr>
    <w:rPr>
      <w:b/>
      <w:bCs/>
    </w:rPr>
  </w:style>
  <w:style w:type="paragraph" w:customStyle="1" w:styleId="affffc">
    <w:name w:val="Содержимое врезки"/>
    <w:basedOn w:val="af2"/>
    <w:rsid w:val="00E96B33"/>
  </w:style>
  <w:style w:type="paragraph" w:customStyle="1" w:styleId="affffd">
    <w:name w:val="Внимание: Криминал!!"/>
    <w:basedOn w:val="a0"/>
    <w:next w:val="a0"/>
    <w:rsid w:val="00E96B33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E96B3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0"/>
    <w:rsid w:val="00E96B33"/>
    <w:pPr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211">
    <w:name w:val="Основной текст с отступом 21"/>
    <w:basedOn w:val="a0"/>
    <w:rsid w:val="00E96B33"/>
    <w:pPr>
      <w:spacing w:after="0" w:line="240" w:lineRule="auto"/>
      <w:ind w:firstLine="6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ar-SA"/>
    </w:rPr>
  </w:style>
  <w:style w:type="paragraph" w:customStyle="1" w:styleId="311">
    <w:name w:val="Основной текст 31"/>
    <w:basedOn w:val="a0"/>
    <w:rsid w:val="00E96B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Cell">
    <w:name w:val="ConsPlusCell"/>
    <w:rsid w:val="00E96B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E96B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2">
    <w:name w:val="Основной текст с отступом 31"/>
    <w:basedOn w:val="a0"/>
    <w:rsid w:val="00E96B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ar-SA"/>
    </w:rPr>
  </w:style>
  <w:style w:type="paragraph" w:customStyle="1" w:styleId="17">
    <w:name w:val="Цитата1"/>
    <w:basedOn w:val="a0"/>
    <w:rsid w:val="00E96B33"/>
    <w:pPr>
      <w:autoSpaceDE w:val="0"/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96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Cell">
    <w:name w:val="ConsCell"/>
    <w:rsid w:val="00E96B3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E96B33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E96B33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E96B3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61">
    <w:name w:val="Основной текст (6)"/>
    <w:basedOn w:val="a0"/>
    <w:rsid w:val="00E96B33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Point">
    <w:name w:val="Point"/>
    <w:basedOn w:val="a0"/>
    <w:rsid w:val="00E96B3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2">
    <w:name w:val="Body Text 22"/>
    <w:basedOn w:val="a0"/>
    <w:rsid w:val="00E96B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.Основной текст 1"/>
    <w:basedOn w:val="a0"/>
    <w:rsid w:val="00E96B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e">
    <w:name w:val="Скобки буквы"/>
    <w:basedOn w:val="a0"/>
    <w:rsid w:val="00E96B33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">
    <w:name w:val="Заголовок текста"/>
    <w:rsid w:val="00E96B33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a">
    <w:name w:val="Нумерованный абзац"/>
    <w:rsid w:val="00E96B33"/>
    <w:pPr>
      <w:numPr>
        <w:numId w:val="4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8">
    <w:name w:val="Текст1"/>
    <w:basedOn w:val="a0"/>
    <w:rsid w:val="00E96B33"/>
    <w:pPr>
      <w:tabs>
        <w:tab w:val="left" w:pos="-1701"/>
      </w:tabs>
      <w:spacing w:after="0" w:line="240" w:lineRule="auto"/>
      <w:ind w:left="-1701" w:firstLine="720"/>
      <w:jc w:val="both"/>
    </w:pPr>
    <w:rPr>
      <w:rFonts w:ascii="Courier New" w:eastAsia="Times New Roman" w:hAnsi="Courier New" w:cs="Times New Roman"/>
      <w:sz w:val="20"/>
      <w:szCs w:val="24"/>
      <w:lang w:eastAsia="ar-SA"/>
    </w:rPr>
  </w:style>
  <w:style w:type="paragraph" w:customStyle="1" w:styleId="11">
    <w:name w:val="Маркированный список1"/>
    <w:basedOn w:val="af2"/>
    <w:rsid w:val="00E96B33"/>
    <w:pPr>
      <w:widowControl/>
      <w:numPr>
        <w:numId w:val="6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Схема документа1"/>
    <w:basedOn w:val="a0"/>
    <w:rsid w:val="00E96B3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a">
    <w:name w:val="Текст примечания1"/>
    <w:basedOn w:val="a0"/>
    <w:rsid w:val="00E9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Основной текст с отступом1"/>
    <w:basedOn w:val="a0"/>
    <w:rsid w:val="00E96B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xl97">
    <w:name w:val="xl97"/>
    <w:basedOn w:val="a0"/>
    <w:rsid w:val="00E96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8">
    <w:name w:val="xl98"/>
    <w:basedOn w:val="a0"/>
    <w:rsid w:val="00E96B33"/>
    <w:pPr>
      <w:pBdr>
        <w:left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99">
    <w:name w:val="xl99"/>
    <w:basedOn w:val="a0"/>
    <w:rsid w:val="00E96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00">
    <w:name w:val="xl100"/>
    <w:basedOn w:val="a0"/>
    <w:rsid w:val="00E96B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1">
    <w:name w:val="xl101"/>
    <w:basedOn w:val="a0"/>
    <w:rsid w:val="00E96B33"/>
    <w:pPr>
      <w:pBdr>
        <w:left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2">
    <w:name w:val="xl102"/>
    <w:basedOn w:val="a0"/>
    <w:rsid w:val="00E96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3">
    <w:name w:val="xl103"/>
    <w:basedOn w:val="a0"/>
    <w:rsid w:val="00E96B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4">
    <w:name w:val="xl104"/>
    <w:basedOn w:val="a0"/>
    <w:rsid w:val="00E96B33"/>
    <w:pPr>
      <w:pBdr>
        <w:left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5">
    <w:name w:val="xl105"/>
    <w:basedOn w:val="a0"/>
    <w:rsid w:val="00E96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c">
    <w:name w:val="Название объекта1"/>
    <w:basedOn w:val="a0"/>
    <w:next w:val="a0"/>
    <w:rsid w:val="00E96B3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ar-SA"/>
    </w:rPr>
  </w:style>
  <w:style w:type="paragraph" w:customStyle="1" w:styleId="1d">
    <w:name w:val="Обычный1"/>
    <w:rsid w:val="00E96B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Абзац списка1"/>
    <w:basedOn w:val="a0"/>
    <w:rsid w:val="00E96B33"/>
    <w:pPr>
      <w:suppressAutoHyphens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eastAsia="ar-SA"/>
    </w:rPr>
  </w:style>
  <w:style w:type="paragraph" w:customStyle="1" w:styleId="1f">
    <w:name w:val="Абзац списка1"/>
    <w:basedOn w:val="a0"/>
    <w:rsid w:val="00E96B33"/>
    <w:pPr>
      <w:spacing w:after="0" w:line="240" w:lineRule="auto"/>
      <w:ind w:left="720"/>
      <w:jc w:val="center"/>
    </w:pPr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E96B33"/>
    <w:pPr>
      <w:numPr>
        <w:numId w:val="8"/>
      </w:numPr>
      <w:suppressAutoHyphens/>
      <w:autoSpaceDE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0">
    <w:name w:val="Кластер_марк список 1 ур"/>
    <w:basedOn w:val="a0"/>
    <w:rsid w:val="00E96B33"/>
    <w:pPr>
      <w:numPr>
        <w:numId w:val="10"/>
      </w:numPr>
      <w:spacing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ff0">
    <w:name w:val="Кластер_обычный текст"/>
    <w:basedOn w:val="a0"/>
    <w:rsid w:val="00E96B33"/>
    <w:pPr>
      <w:spacing w:before="240" w:after="24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t">
    <w:name w:val="rt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рисунок"/>
    <w:basedOn w:val="a0"/>
    <w:rsid w:val="00E96B33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customStyle="1" w:styleId="mt">
    <w:name w:val="mt"/>
    <w:basedOn w:val="a0"/>
    <w:rsid w:val="00E96B33"/>
    <w:pPr>
      <w:spacing w:after="75" w:line="336" w:lineRule="auto"/>
      <w:ind w:firstLine="450"/>
    </w:pPr>
    <w:rPr>
      <w:rFonts w:ascii="Verdana" w:eastAsia="Times New Roman" w:hAnsi="Verdana" w:cs="Times New Roman"/>
      <w:color w:val="666666"/>
      <w:sz w:val="18"/>
      <w:szCs w:val="18"/>
      <w:lang w:eastAsia="ar-SA"/>
    </w:rPr>
  </w:style>
  <w:style w:type="paragraph" w:customStyle="1" w:styleId="afffff2">
    <w:name w:val="Таблица Шапка"/>
    <w:basedOn w:val="a0"/>
    <w:rsid w:val="00E96B33"/>
    <w:pPr>
      <w:spacing w:before="80" w:after="80" w:line="192" w:lineRule="auto"/>
      <w:jc w:val="center"/>
    </w:pPr>
    <w:rPr>
      <w:rFonts w:ascii="Times New Roman" w:eastAsia="Times New Roman" w:hAnsi="Times New Roman" w:cs="Times New Roman"/>
      <w:i/>
      <w:szCs w:val="24"/>
      <w:lang w:eastAsia="ar-SA"/>
    </w:rPr>
  </w:style>
  <w:style w:type="paragraph" w:customStyle="1" w:styleId="text">
    <w:name w:val="text"/>
    <w:basedOn w:val="a0"/>
    <w:rsid w:val="00E96B33"/>
    <w:pPr>
      <w:spacing w:before="180" w:after="240" w:line="240" w:lineRule="auto"/>
      <w:ind w:left="240" w:right="240" w:firstLine="240"/>
      <w:jc w:val="both"/>
    </w:pPr>
    <w:rPr>
      <w:rFonts w:ascii="Times New Roman" w:eastAsia="Times New Roman" w:hAnsi="Times New Roman" w:cs="Times New Roman"/>
      <w:color w:val="606060"/>
      <w:sz w:val="21"/>
      <w:szCs w:val="21"/>
      <w:lang w:eastAsia="ar-SA"/>
    </w:rPr>
  </w:style>
  <w:style w:type="paragraph" w:customStyle="1" w:styleId="Normal1">
    <w:name w:val="Normal1"/>
    <w:rsid w:val="00E96B33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Char">
    <w:name w:val="Знак Знак Char Char Знак"/>
    <w:basedOn w:val="a0"/>
    <w:rsid w:val="00E96B33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ar-SA"/>
    </w:rPr>
  </w:style>
  <w:style w:type="paragraph" w:customStyle="1" w:styleId="a50">
    <w:name w:val="a5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font6">
    <w:name w:val="font6"/>
    <w:basedOn w:val="a0"/>
    <w:rsid w:val="00E96B33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font7">
    <w:name w:val="font7"/>
    <w:basedOn w:val="a0"/>
    <w:rsid w:val="00E96B33"/>
    <w:pPr>
      <w:spacing w:before="100" w:after="100" w:line="240" w:lineRule="auto"/>
    </w:pPr>
    <w:rPr>
      <w:rFonts w:ascii="Arial" w:eastAsia="Times New Roman" w:hAnsi="Arial" w:cs="Arial"/>
      <w:color w:val="000000"/>
      <w:sz w:val="26"/>
      <w:szCs w:val="26"/>
      <w:lang w:eastAsia="ar-SA"/>
    </w:rPr>
  </w:style>
  <w:style w:type="paragraph" w:customStyle="1" w:styleId="xl63">
    <w:name w:val="xl63"/>
    <w:basedOn w:val="a0"/>
    <w:rsid w:val="00E96B33"/>
    <w:pPr>
      <w:shd w:val="clear" w:color="auto" w:fill="FDE9D9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4">
    <w:name w:val="xl64"/>
    <w:basedOn w:val="a0"/>
    <w:rsid w:val="00E96B33"/>
    <w:pPr>
      <w:shd w:val="clear" w:color="auto" w:fill="C5D9F1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106">
    <w:name w:val="xl106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paragraph" w:customStyle="1" w:styleId="xl107">
    <w:name w:val="xl107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08">
    <w:name w:val="xl108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09">
    <w:name w:val="xl109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10">
    <w:name w:val="xl110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11">
    <w:name w:val="xl111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12">
    <w:name w:val="xl112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13">
    <w:name w:val="xl113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14">
    <w:name w:val="xl114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15">
    <w:name w:val="xl115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16">
    <w:name w:val="xl116"/>
    <w:basedOn w:val="a0"/>
    <w:rsid w:val="00E96B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17">
    <w:name w:val="xl117"/>
    <w:basedOn w:val="a0"/>
    <w:rsid w:val="00E96B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18">
    <w:name w:val="xl118"/>
    <w:basedOn w:val="a0"/>
    <w:rsid w:val="00E96B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paragraph" w:customStyle="1" w:styleId="xl119">
    <w:name w:val="xl119"/>
    <w:basedOn w:val="a0"/>
    <w:rsid w:val="00E96B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20">
    <w:name w:val="xl120"/>
    <w:basedOn w:val="a0"/>
    <w:rsid w:val="00E96B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21">
    <w:name w:val="xl121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paragraph" w:customStyle="1" w:styleId="xl122">
    <w:name w:val="xl122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23">
    <w:name w:val="xl123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24">
    <w:name w:val="xl124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paragraph" w:customStyle="1" w:styleId="xl125">
    <w:name w:val="xl125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paragraph" w:customStyle="1" w:styleId="xl126">
    <w:name w:val="xl126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customStyle="1" w:styleId="xl127">
    <w:name w:val="xl127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paragraph" w:customStyle="1" w:styleId="xl128">
    <w:name w:val="xl128"/>
    <w:basedOn w:val="a0"/>
    <w:rsid w:val="00E96B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paragraph" w:customStyle="1" w:styleId="xl129">
    <w:name w:val="xl129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30">
    <w:name w:val="xl130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paragraph" w:customStyle="1" w:styleId="xl131">
    <w:name w:val="xl131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32">
    <w:name w:val="xl132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33">
    <w:name w:val="xl133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34">
    <w:name w:val="xl134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35">
    <w:name w:val="xl135"/>
    <w:basedOn w:val="a0"/>
    <w:rsid w:val="00E96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after="100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1z0">
    <w:name w:val="WW8Num1z0"/>
    <w:rsid w:val="00E96B33"/>
  </w:style>
  <w:style w:type="character" w:customStyle="1" w:styleId="WW8Num1z1">
    <w:name w:val="WW8Num1z1"/>
    <w:rsid w:val="00E96B33"/>
  </w:style>
  <w:style w:type="character" w:customStyle="1" w:styleId="WW8Num1z2">
    <w:name w:val="WW8Num1z2"/>
    <w:rsid w:val="00E96B33"/>
  </w:style>
  <w:style w:type="character" w:customStyle="1" w:styleId="WW8Num1z3">
    <w:name w:val="WW8Num1z3"/>
    <w:rsid w:val="00E96B33"/>
  </w:style>
  <w:style w:type="character" w:customStyle="1" w:styleId="WW8Num1z4">
    <w:name w:val="WW8Num1z4"/>
    <w:rsid w:val="00E96B33"/>
  </w:style>
  <w:style w:type="character" w:customStyle="1" w:styleId="WW8Num1z5">
    <w:name w:val="WW8Num1z5"/>
    <w:rsid w:val="00E96B33"/>
  </w:style>
  <w:style w:type="character" w:customStyle="1" w:styleId="WW8Num1z6">
    <w:name w:val="WW8Num1z6"/>
    <w:rsid w:val="00E96B33"/>
  </w:style>
  <w:style w:type="character" w:customStyle="1" w:styleId="WW8Num1z7">
    <w:name w:val="WW8Num1z7"/>
    <w:rsid w:val="00E96B33"/>
  </w:style>
  <w:style w:type="character" w:customStyle="1" w:styleId="WW8Num1z8">
    <w:name w:val="WW8Num1z8"/>
    <w:rsid w:val="00E96B33"/>
  </w:style>
  <w:style w:type="character" w:customStyle="1" w:styleId="WW8Num2z0">
    <w:name w:val="WW8Num2z0"/>
    <w:rsid w:val="00E96B33"/>
  </w:style>
  <w:style w:type="character" w:customStyle="1" w:styleId="WW8Num2z1">
    <w:name w:val="WW8Num2z1"/>
    <w:rsid w:val="00E96B33"/>
  </w:style>
  <w:style w:type="character" w:customStyle="1" w:styleId="WW8Num2z2">
    <w:name w:val="WW8Num2z2"/>
    <w:rsid w:val="00E96B33"/>
  </w:style>
  <w:style w:type="character" w:customStyle="1" w:styleId="WW8Num2z3">
    <w:name w:val="WW8Num2z3"/>
    <w:rsid w:val="00E96B33"/>
  </w:style>
  <w:style w:type="character" w:customStyle="1" w:styleId="WW8Num2z4">
    <w:name w:val="WW8Num2z4"/>
    <w:rsid w:val="00E96B33"/>
  </w:style>
  <w:style w:type="character" w:customStyle="1" w:styleId="WW8Num2z5">
    <w:name w:val="WW8Num2z5"/>
    <w:rsid w:val="00E96B33"/>
  </w:style>
  <w:style w:type="character" w:customStyle="1" w:styleId="WW8Num2z6">
    <w:name w:val="WW8Num2z6"/>
    <w:rsid w:val="00E96B33"/>
  </w:style>
  <w:style w:type="character" w:customStyle="1" w:styleId="WW8Num2z7">
    <w:name w:val="WW8Num2z7"/>
    <w:rsid w:val="00E96B33"/>
  </w:style>
  <w:style w:type="character" w:customStyle="1" w:styleId="WW8Num2z8">
    <w:name w:val="WW8Num2z8"/>
    <w:rsid w:val="00E96B33"/>
  </w:style>
  <w:style w:type="character" w:customStyle="1" w:styleId="WW8Num3z0">
    <w:name w:val="WW8Num3z0"/>
    <w:rsid w:val="00E96B33"/>
    <w:rPr>
      <w:rFonts w:ascii="Symbol" w:hAnsi="Symbol" w:cs="Symbol" w:hint="default"/>
    </w:rPr>
  </w:style>
  <w:style w:type="character" w:customStyle="1" w:styleId="WW8Num3z1">
    <w:name w:val="WW8Num3z1"/>
    <w:rsid w:val="00E96B33"/>
    <w:rPr>
      <w:rFonts w:ascii="Courier New" w:hAnsi="Courier New" w:cs="Courier New" w:hint="default"/>
    </w:rPr>
  </w:style>
  <w:style w:type="character" w:customStyle="1" w:styleId="WW8Num4z0">
    <w:name w:val="WW8Num4z0"/>
    <w:rsid w:val="00E96B33"/>
  </w:style>
  <w:style w:type="character" w:customStyle="1" w:styleId="WW8Num4z1">
    <w:name w:val="WW8Num4z1"/>
    <w:rsid w:val="00E96B33"/>
  </w:style>
  <w:style w:type="character" w:customStyle="1" w:styleId="WW8Num4z2">
    <w:name w:val="WW8Num4z2"/>
    <w:rsid w:val="00E96B33"/>
    <w:rPr>
      <w:rFonts w:ascii="Symbol" w:hAnsi="Symbol" w:cs="Symbol" w:hint="default"/>
    </w:rPr>
  </w:style>
  <w:style w:type="character" w:customStyle="1" w:styleId="WW8Num4z3">
    <w:name w:val="WW8Num4z3"/>
    <w:rsid w:val="00E96B33"/>
  </w:style>
  <w:style w:type="character" w:customStyle="1" w:styleId="WW8Num4z4">
    <w:name w:val="WW8Num4z4"/>
    <w:rsid w:val="00E96B33"/>
  </w:style>
  <w:style w:type="character" w:customStyle="1" w:styleId="WW8Num4z5">
    <w:name w:val="WW8Num4z5"/>
    <w:rsid w:val="00E96B33"/>
  </w:style>
  <w:style w:type="character" w:customStyle="1" w:styleId="WW8Num4z6">
    <w:name w:val="WW8Num4z6"/>
    <w:rsid w:val="00E96B33"/>
  </w:style>
  <w:style w:type="character" w:customStyle="1" w:styleId="WW8Num4z7">
    <w:name w:val="WW8Num4z7"/>
    <w:rsid w:val="00E96B33"/>
  </w:style>
  <w:style w:type="character" w:customStyle="1" w:styleId="WW8Num4z8">
    <w:name w:val="WW8Num4z8"/>
    <w:rsid w:val="00E96B33"/>
  </w:style>
  <w:style w:type="character" w:customStyle="1" w:styleId="WW8Num5z0">
    <w:name w:val="WW8Num5z0"/>
    <w:rsid w:val="00E96B33"/>
  </w:style>
  <w:style w:type="character" w:customStyle="1" w:styleId="WW8Num3z2">
    <w:name w:val="WW8Num3z2"/>
    <w:rsid w:val="00E96B33"/>
    <w:rPr>
      <w:rFonts w:ascii="Wingdings" w:hAnsi="Wingdings" w:cs="Wingdings" w:hint="default"/>
    </w:rPr>
  </w:style>
  <w:style w:type="character" w:customStyle="1" w:styleId="WW8Num6z0">
    <w:name w:val="WW8Num6z0"/>
    <w:rsid w:val="00E96B33"/>
    <w:rPr>
      <w:rFonts w:ascii="Wingdings" w:hAnsi="Wingdings" w:cs="Wingdings" w:hint="default"/>
    </w:rPr>
  </w:style>
  <w:style w:type="character" w:customStyle="1" w:styleId="WW8Num6z1">
    <w:name w:val="WW8Num6z1"/>
    <w:rsid w:val="00E96B33"/>
    <w:rPr>
      <w:rFonts w:ascii="Times New Roman" w:hAnsi="Times New Roman" w:cs="Times New Roman" w:hint="default"/>
    </w:rPr>
  </w:style>
  <w:style w:type="character" w:customStyle="1" w:styleId="WW8Num7z0">
    <w:name w:val="WW8Num7z0"/>
    <w:rsid w:val="00E96B33"/>
  </w:style>
  <w:style w:type="character" w:customStyle="1" w:styleId="WW8Num7z1">
    <w:name w:val="WW8Num7z1"/>
    <w:rsid w:val="00E96B33"/>
  </w:style>
  <w:style w:type="character" w:customStyle="1" w:styleId="WW8Num7z2">
    <w:name w:val="WW8Num7z2"/>
    <w:rsid w:val="00E96B33"/>
    <w:rPr>
      <w:rFonts w:ascii="Symbol" w:hAnsi="Symbol" w:cs="Symbol" w:hint="default"/>
    </w:rPr>
  </w:style>
  <w:style w:type="character" w:customStyle="1" w:styleId="WW8Num7z3">
    <w:name w:val="WW8Num7z3"/>
    <w:rsid w:val="00E96B33"/>
  </w:style>
  <w:style w:type="character" w:customStyle="1" w:styleId="WW8Num7z4">
    <w:name w:val="WW8Num7z4"/>
    <w:rsid w:val="00E96B33"/>
  </w:style>
  <w:style w:type="character" w:customStyle="1" w:styleId="WW8Num7z5">
    <w:name w:val="WW8Num7z5"/>
    <w:rsid w:val="00E96B33"/>
  </w:style>
  <w:style w:type="character" w:customStyle="1" w:styleId="WW8Num7z6">
    <w:name w:val="WW8Num7z6"/>
    <w:rsid w:val="00E96B33"/>
  </w:style>
  <w:style w:type="character" w:customStyle="1" w:styleId="WW8Num7z7">
    <w:name w:val="WW8Num7z7"/>
    <w:rsid w:val="00E96B33"/>
  </w:style>
  <w:style w:type="character" w:customStyle="1" w:styleId="WW8Num7z8">
    <w:name w:val="WW8Num7z8"/>
    <w:rsid w:val="00E96B33"/>
  </w:style>
  <w:style w:type="character" w:customStyle="1" w:styleId="WW8Num8z0">
    <w:name w:val="WW8Num8z0"/>
    <w:rsid w:val="00E96B33"/>
  </w:style>
  <w:style w:type="character" w:customStyle="1" w:styleId="WW8Num8z1">
    <w:name w:val="WW8Num8z1"/>
    <w:rsid w:val="00E96B33"/>
  </w:style>
  <w:style w:type="character" w:customStyle="1" w:styleId="WW8Num8z2">
    <w:name w:val="WW8Num8z2"/>
    <w:rsid w:val="00E96B33"/>
  </w:style>
  <w:style w:type="character" w:customStyle="1" w:styleId="WW8Num8z3">
    <w:name w:val="WW8Num8z3"/>
    <w:rsid w:val="00E96B33"/>
  </w:style>
  <w:style w:type="character" w:customStyle="1" w:styleId="WW8Num8z4">
    <w:name w:val="WW8Num8z4"/>
    <w:rsid w:val="00E96B33"/>
  </w:style>
  <w:style w:type="character" w:customStyle="1" w:styleId="WW8Num8z5">
    <w:name w:val="WW8Num8z5"/>
    <w:rsid w:val="00E96B33"/>
  </w:style>
  <w:style w:type="character" w:customStyle="1" w:styleId="WW8Num8z6">
    <w:name w:val="WW8Num8z6"/>
    <w:rsid w:val="00E96B33"/>
  </w:style>
  <w:style w:type="character" w:customStyle="1" w:styleId="WW8Num8z7">
    <w:name w:val="WW8Num8z7"/>
    <w:rsid w:val="00E96B33"/>
  </w:style>
  <w:style w:type="character" w:customStyle="1" w:styleId="WW8Num8z8">
    <w:name w:val="WW8Num8z8"/>
    <w:rsid w:val="00E96B33"/>
  </w:style>
  <w:style w:type="character" w:customStyle="1" w:styleId="WW8Num9z0">
    <w:name w:val="WW8Num9z0"/>
    <w:rsid w:val="00E96B33"/>
    <w:rPr>
      <w:sz w:val="20"/>
    </w:rPr>
  </w:style>
  <w:style w:type="character" w:customStyle="1" w:styleId="WW8Num10z0">
    <w:name w:val="WW8Num10z0"/>
    <w:rsid w:val="00E96B33"/>
    <w:rPr>
      <w:sz w:val="20"/>
    </w:rPr>
  </w:style>
  <w:style w:type="character" w:customStyle="1" w:styleId="WW8Num10z1">
    <w:name w:val="WW8Num10z1"/>
    <w:rsid w:val="00E96B33"/>
    <w:rPr>
      <w:sz w:val="24"/>
      <w:szCs w:val="24"/>
    </w:rPr>
  </w:style>
  <w:style w:type="character" w:customStyle="1" w:styleId="WW8Num11z0">
    <w:name w:val="WW8Num11z0"/>
    <w:rsid w:val="00E96B33"/>
  </w:style>
  <w:style w:type="character" w:customStyle="1" w:styleId="WW8Num12z0">
    <w:name w:val="WW8Num12z0"/>
    <w:rsid w:val="00E96B33"/>
    <w:rPr>
      <w:b/>
      <w:bCs w:val="0"/>
    </w:rPr>
  </w:style>
  <w:style w:type="character" w:customStyle="1" w:styleId="WW8Num12z3">
    <w:name w:val="WW8Num12z3"/>
    <w:rsid w:val="00E96B33"/>
  </w:style>
  <w:style w:type="character" w:customStyle="1" w:styleId="WW8Num13z0">
    <w:name w:val="WW8Num13z0"/>
    <w:rsid w:val="00E96B33"/>
    <w:rPr>
      <w:rFonts w:ascii="Times New Roman" w:hAnsi="Times New Roman" w:cs="Times New Roman" w:hint="default"/>
    </w:rPr>
  </w:style>
  <w:style w:type="character" w:customStyle="1" w:styleId="WW8Num13z1">
    <w:name w:val="WW8Num13z1"/>
    <w:rsid w:val="00E96B33"/>
  </w:style>
  <w:style w:type="character" w:customStyle="1" w:styleId="WW8Num13z2">
    <w:name w:val="WW8Num13z2"/>
    <w:rsid w:val="00E96B33"/>
  </w:style>
  <w:style w:type="character" w:customStyle="1" w:styleId="WW8Num13z3">
    <w:name w:val="WW8Num13z3"/>
    <w:rsid w:val="00E96B33"/>
  </w:style>
  <w:style w:type="character" w:customStyle="1" w:styleId="WW8Num13z4">
    <w:name w:val="WW8Num13z4"/>
    <w:rsid w:val="00E96B33"/>
  </w:style>
  <w:style w:type="character" w:customStyle="1" w:styleId="WW8Num13z5">
    <w:name w:val="WW8Num13z5"/>
    <w:rsid w:val="00E96B33"/>
  </w:style>
  <w:style w:type="character" w:customStyle="1" w:styleId="WW8Num13z6">
    <w:name w:val="WW8Num13z6"/>
    <w:rsid w:val="00E96B33"/>
  </w:style>
  <w:style w:type="character" w:customStyle="1" w:styleId="WW8Num13z7">
    <w:name w:val="WW8Num13z7"/>
    <w:rsid w:val="00E96B33"/>
  </w:style>
  <w:style w:type="character" w:customStyle="1" w:styleId="WW8Num13z8">
    <w:name w:val="WW8Num13z8"/>
    <w:rsid w:val="00E96B33"/>
  </w:style>
  <w:style w:type="character" w:customStyle="1" w:styleId="WW8Num14z0">
    <w:name w:val="WW8Num14z0"/>
    <w:rsid w:val="00E96B33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23">
    <w:name w:val="Основной шрифт абзаца2"/>
    <w:rsid w:val="00E96B33"/>
  </w:style>
  <w:style w:type="character" w:customStyle="1" w:styleId="1f0">
    <w:name w:val="Основной шрифт абзаца1"/>
    <w:rsid w:val="00E96B33"/>
  </w:style>
  <w:style w:type="character" w:customStyle="1" w:styleId="afffff3">
    <w:name w:val="Цветовое выделение"/>
    <w:rsid w:val="00E96B33"/>
    <w:rPr>
      <w:b/>
      <w:bCs w:val="0"/>
      <w:color w:val="26282F"/>
      <w:sz w:val="26"/>
    </w:rPr>
  </w:style>
  <w:style w:type="character" w:customStyle="1" w:styleId="afffff4">
    <w:name w:val="Активная гипертекстовая ссылка"/>
    <w:rsid w:val="00E96B33"/>
    <w:rPr>
      <w:color w:val="106BBE"/>
      <w:sz w:val="26"/>
      <w:u w:val="single"/>
    </w:rPr>
  </w:style>
  <w:style w:type="character" w:customStyle="1" w:styleId="afffff5">
    <w:name w:val="Выделение для Базового Поиска"/>
    <w:rsid w:val="00E96B33"/>
    <w:rPr>
      <w:color w:val="0058A9"/>
      <w:sz w:val="26"/>
    </w:rPr>
  </w:style>
  <w:style w:type="character" w:customStyle="1" w:styleId="afffff6">
    <w:name w:val="Выделение для Базового Поиска (курсив)"/>
    <w:rsid w:val="00E96B33"/>
    <w:rPr>
      <w:i/>
      <w:iCs w:val="0"/>
      <w:color w:val="0058A9"/>
      <w:sz w:val="26"/>
    </w:rPr>
  </w:style>
  <w:style w:type="character" w:customStyle="1" w:styleId="afffff7">
    <w:name w:val="Заголовок своего сообщения"/>
    <w:rsid w:val="00E96B33"/>
    <w:rPr>
      <w:color w:val="26282F"/>
      <w:sz w:val="26"/>
    </w:rPr>
  </w:style>
  <w:style w:type="character" w:customStyle="1" w:styleId="afffff8">
    <w:name w:val="Заголовок чужого сообщения"/>
    <w:rsid w:val="00E96B33"/>
    <w:rPr>
      <w:color w:val="FF0000"/>
      <w:sz w:val="26"/>
    </w:rPr>
  </w:style>
  <w:style w:type="character" w:customStyle="1" w:styleId="afffff9">
    <w:name w:val="Найденные слова"/>
    <w:rsid w:val="00E96B33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rsid w:val="00E96B33"/>
    <w:rPr>
      <w:color w:val="000000"/>
      <w:sz w:val="26"/>
      <w:shd w:val="clear" w:color="auto" w:fill="D8EDE8"/>
    </w:rPr>
  </w:style>
  <w:style w:type="character" w:customStyle="1" w:styleId="afffffb">
    <w:name w:val="Опечатки"/>
    <w:rsid w:val="00E96B33"/>
    <w:rPr>
      <w:color w:val="FF0000"/>
      <w:sz w:val="26"/>
    </w:rPr>
  </w:style>
  <w:style w:type="character" w:customStyle="1" w:styleId="afffffc">
    <w:name w:val="Продолжение ссылки"/>
    <w:rsid w:val="00E96B33"/>
    <w:rPr>
      <w:color w:val="106BBE"/>
      <w:sz w:val="26"/>
    </w:rPr>
  </w:style>
  <w:style w:type="character" w:customStyle="1" w:styleId="afffffd">
    <w:name w:val="Сравнение редакций"/>
    <w:rsid w:val="00E96B33"/>
    <w:rPr>
      <w:color w:val="26282F"/>
      <w:sz w:val="26"/>
    </w:rPr>
  </w:style>
  <w:style w:type="character" w:customStyle="1" w:styleId="afffffe">
    <w:name w:val="Сравнение редакций. Добавленный фрагмент"/>
    <w:rsid w:val="00E96B33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E96B33"/>
    <w:rPr>
      <w:color w:val="000000"/>
      <w:shd w:val="clear" w:color="auto" w:fill="C4C413"/>
    </w:rPr>
  </w:style>
  <w:style w:type="character" w:customStyle="1" w:styleId="affffff0">
    <w:name w:val="Утратил силу"/>
    <w:rsid w:val="00E96B33"/>
    <w:rPr>
      <w:strike/>
      <w:color w:val="666600"/>
      <w:sz w:val="26"/>
    </w:rPr>
  </w:style>
  <w:style w:type="character" w:customStyle="1" w:styleId="Absatz-Standardschriftart">
    <w:name w:val="Absatz-Standardschriftart"/>
    <w:rsid w:val="00E96B33"/>
  </w:style>
  <w:style w:type="character" w:customStyle="1" w:styleId="212">
    <w:name w:val="Знак Знак21"/>
    <w:rsid w:val="00E96B33"/>
    <w:rPr>
      <w:rFonts w:ascii="Arial" w:hAnsi="Arial" w:cs="Arial" w:hint="default"/>
      <w:sz w:val="24"/>
      <w:szCs w:val="24"/>
    </w:rPr>
  </w:style>
  <w:style w:type="character" w:customStyle="1" w:styleId="200">
    <w:name w:val="Знак Знак20"/>
    <w:rsid w:val="00E96B33"/>
    <w:rPr>
      <w:rFonts w:ascii="Arial" w:hAnsi="Arial" w:cs="Arial" w:hint="default"/>
      <w:sz w:val="24"/>
      <w:szCs w:val="24"/>
    </w:rPr>
  </w:style>
  <w:style w:type="character" w:customStyle="1" w:styleId="25">
    <w:name w:val="Знак Знак25"/>
    <w:rsid w:val="00E96B33"/>
    <w:rPr>
      <w:b/>
      <w:bCs/>
      <w:color w:val="000000"/>
    </w:rPr>
  </w:style>
  <w:style w:type="character" w:customStyle="1" w:styleId="24">
    <w:name w:val="Знак Знак24"/>
    <w:rsid w:val="00E96B33"/>
    <w:rPr>
      <w:rFonts w:ascii="PetersburgCTT" w:hAnsi="PetersburgCTT" w:cs="PetersburgCTT" w:hint="default"/>
      <w:sz w:val="22"/>
      <w:szCs w:val="24"/>
    </w:rPr>
  </w:style>
  <w:style w:type="character" w:customStyle="1" w:styleId="230">
    <w:name w:val="Знак Знак23"/>
    <w:rsid w:val="00E96B33"/>
    <w:rPr>
      <w:rFonts w:ascii="PetersburgCTT" w:hAnsi="PetersburgCTT" w:cs="PetersburgCTT" w:hint="default"/>
      <w:i/>
      <w:iCs w:val="0"/>
      <w:sz w:val="22"/>
      <w:szCs w:val="24"/>
    </w:rPr>
  </w:style>
  <w:style w:type="character" w:customStyle="1" w:styleId="220">
    <w:name w:val="Знак Знак22"/>
    <w:rsid w:val="00E96B33"/>
    <w:rPr>
      <w:rFonts w:ascii="PetersburgCTT" w:hAnsi="PetersburgCTT" w:cs="PetersburgCTT" w:hint="default"/>
      <w:i/>
      <w:iCs w:val="0"/>
      <w:sz w:val="18"/>
      <w:szCs w:val="24"/>
    </w:rPr>
  </w:style>
  <w:style w:type="character" w:customStyle="1" w:styleId="190">
    <w:name w:val="Знак Знак19"/>
    <w:rsid w:val="00E96B33"/>
    <w:rPr>
      <w:rFonts w:ascii="TimesET" w:hAnsi="TimesET" w:cs="TimesET" w:hint="default"/>
      <w:sz w:val="24"/>
    </w:rPr>
  </w:style>
  <w:style w:type="character" w:customStyle="1" w:styleId="1f1">
    <w:name w:val="Основной текст 1 Знак Знак"/>
    <w:rsid w:val="00E96B33"/>
    <w:rPr>
      <w:sz w:val="26"/>
      <w:szCs w:val="26"/>
    </w:rPr>
  </w:style>
  <w:style w:type="character" w:customStyle="1" w:styleId="180">
    <w:name w:val="Знак Знак18"/>
    <w:rsid w:val="00E96B33"/>
    <w:rPr>
      <w:sz w:val="24"/>
      <w:szCs w:val="26"/>
    </w:rPr>
  </w:style>
  <w:style w:type="character" w:customStyle="1" w:styleId="170">
    <w:name w:val="Знак Знак17"/>
    <w:rsid w:val="00E96B33"/>
    <w:rPr>
      <w:color w:val="000000"/>
      <w:sz w:val="26"/>
      <w:szCs w:val="26"/>
    </w:rPr>
  </w:style>
  <w:style w:type="character" w:customStyle="1" w:styleId="160">
    <w:name w:val="Знак Знак16"/>
    <w:rsid w:val="00E96B33"/>
    <w:rPr>
      <w:sz w:val="16"/>
      <w:szCs w:val="16"/>
    </w:rPr>
  </w:style>
  <w:style w:type="character" w:customStyle="1" w:styleId="140">
    <w:name w:val="Знак Знак14"/>
    <w:rsid w:val="00E96B33"/>
    <w:rPr>
      <w:color w:val="000000"/>
      <w:sz w:val="26"/>
      <w:szCs w:val="26"/>
    </w:rPr>
  </w:style>
  <w:style w:type="character" w:customStyle="1" w:styleId="affffff1">
    <w:name w:val="Основной шрифт"/>
    <w:rsid w:val="00E96B33"/>
  </w:style>
  <w:style w:type="character" w:customStyle="1" w:styleId="130">
    <w:name w:val="Знак Знак13"/>
    <w:rsid w:val="00E96B33"/>
    <w:rPr>
      <w:b/>
      <w:bCs/>
    </w:rPr>
  </w:style>
  <w:style w:type="character" w:customStyle="1" w:styleId="51">
    <w:name w:val="Знак Знак5"/>
    <w:rsid w:val="00E96B33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E96B33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E96B33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3"/>
    <w:rsid w:val="00E96B33"/>
  </w:style>
  <w:style w:type="character" w:customStyle="1" w:styleId="apple-converted-space">
    <w:name w:val="apple-converted-space"/>
    <w:basedOn w:val="23"/>
    <w:rsid w:val="00E96B33"/>
  </w:style>
  <w:style w:type="character" w:customStyle="1" w:styleId="singlespace">
    <w:name w:val="single space Знак"/>
    <w:basedOn w:val="23"/>
    <w:rsid w:val="00E96B33"/>
  </w:style>
  <w:style w:type="character" w:customStyle="1" w:styleId="affffff2">
    <w:name w:val="Символ сноски"/>
    <w:rsid w:val="00E96B33"/>
    <w:rPr>
      <w:vertAlign w:val="superscript"/>
    </w:rPr>
  </w:style>
  <w:style w:type="character" w:customStyle="1" w:styleId="120">
    <w:name w:val="Знак Знак12"/>
    <w:rsid w:val="00E96B33"/>
    <w:rPr>
      <w:rFonts w:ascii="Arial" w:eastAsia="Arial Unicode MS" w:hAnsi="Arial" w:cs="Arial" w:hint="default"/>
      <w:b/>
      <w:bCs/>
      <w:sz w:val="26"/>
      <w:szCs w:val="26"/>
      <w:lang w:val="ru-RU" w:eastAsia="ar-SA" w:bidi="ar-SA"/>
    </w:rPr>
  </w:style>
  <w:style w:type="character" w:customStyle="1" w:styleId="33">
    <w:name w:val="Знак Знак3"/>
    <w:rsid w:val="00E96B33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E96B33"/>
    <w:rPr>
      <w:rFonts w:ascii="Courier New" w:hAnsi="Courier New" w:cs="Courier New" w:hint="default"/>
      <w:szCs w:val="24"/>
    </w:rPr>
  </w:style>
  <w:style w:type="character" w:customStyle="1" w:styleId="100">
    <w:name w:val="Знак Знак10"/>
    <w:basedOn w:val="23"/>
    <w:rsid w:val="00E96B33"/>
  </w:style>
  <w:style w:type="character" w:customStyle="1" w:styleId="affffff3">
    <w:name w:val="Символы концевой сноски"/>
    <w:rsid w:val="00E96B33"/>
    <w:rPr>
      <w:vertAlign w:val="superscript"/>
    </w:rPr>
  </w:style>
  <w:style w:type="character" w:customStyle="1" w:styleId="91">
    <w:name w:val="Знак Знак9"/>
    <w:rsid w:val="00E96B33"/>
    <w:rPr>
      <w:rFonts w:ascii="Tahoma" w:hAnsi="Tahoma" w:cs="Tahoma" w:hint="default"/>
      <w:sz w:val="16"/>
      <w:szCs w:val="16"/>
    </w:rPr>
  </w:style>
  <w:style w:type="character" w:customStyle="1" w:styleId="26">
    <w:name w:val="Знак Знак2"/>
    <w:rsid w:val="00E96B33"/>
    <w:rPr>
      <w:rFonts w:ascii="Tahoma" w:hAnsi="Tahoma" w:cs="Tahoma" w:hint="default"/>
      <w:sz w:val="16"/>
      <w:szCs w:val="16"/>
    </w:rPr>
  </w:style>
  <w:style w:type="character" w:customStyle="1" w:styleId="1f2">
    <w:name w:val="Знак примечания1"/>
    <w:rsid w:val="00E96B33"/>
    <w:rPr>
      <w:sz w:val="16"/>
      <w:szCs w:val="16"/>
    </w:rPr>
  </w:style>
  <w:style w:type="character" w:customStyle="1" w:styleId="81">
    <w:name w:val="Знак Знак8"/>
    <w:basedOn w:val="23"/>
    <w:rsid w:val="00E96B33"/>
  </w:style>
  <w:style w:type="character" w:customStyle="1" w:styleId="71">
    <w:name w:val="Знак Знак7"/>
    <w:rsid w:val="00E96B33"/>
    <w:rPr>
      <w:b/>
      <w:bCs/>
    </w:rPr>
  </w:style>
  <w:style w:type="character" w:customStyle="1" w:styleId="affffff4">
    <w:name w:val="Знак Знак"/>
    <w:rsid w:val="00E96B33"/>
    <w:rPr>
      <w:b/>
      <w:bCs/>
    </w:rPr>
  </w:style>
  <w:style w:type="character" w:customStyle="1" w:styleId="62">
    <w:name w:val="Знак Знак6"/>
    <w:rsid w:val="00E96B33"/>
    <w:rPr>
      <w:rFonts w:ascii="Courier New" w:eastAsia="Calibri" w:hAnsi="Courier New" w:cs="Courier New" w:hint="default"/>
    </w:rPr>
  </w:style>
  <w:style w:type="character" w:customStyle="1" w:styleId="affffff5">
    <w:name w:val="Кластер_обычный текст Знак"/>
    <w:rsid w:val="00E96B33"/>
    <w:rPr>
      <w:sz w:val="28"/>
      <w:szCs w:val="28"/>
    </w:rPr>
  </w:style>
  <w:style w:type="character" w:customStyle="1" w:styleId="150">
    <w:name w:val="Знак Знак15"/>
    <w:rsid w:val="00E96B33"/>
    <w:rPr>
      <w:sz w:val="24"/>
      <w:szCs w:val="24"/>
    </w:rPr>
  </w:style>
  <w:style w:type="character" w:customStyle="1" w:styleId="hl1">
    <w:name w:val="hl1"/>
    <w:rsid w:val="00E96B33"/>
    <w:rPr>
      <w:color w:val="4682B4"/>
    </w:rPr>
  </w:style>
  <w:style w:type="character" w:customStyle="1" w:styleId="1f3">
    <w:name w:val="Основной текст с отступом Знак1"/>
    <w:rsid w:val="00E96B33"/>
    <w:rPr>
      <w:rFonts w:ascii="Arial" w:hAnsi="Arial" w:cs="Arial" w:hint="default"/>
      <w:sz w:val="26"/>
      <w:szCs w:val="26"/>
    </w:rPr>
  </w:style>
  <w:style w:type="character" w:customStyle="1" w:styleId="affffff6">
    <w:name w:val="Тема примечания Знак"/>
    <w:basedOn w:val="aa"/>
    <w:link w:val="affffff7"/>
    <w:semiHidden/>
    <w:rsid w:val="00E96B33"/>
    <w:rPr>
      <w:b/>
      <w:bCs/>
    </w:rPr>
  </w:style>
  <w:style w:type="paragraph" w:styleId="affffff7">
    <w:name w:val="annotation subject"/>
    <w:basedOn w:val="ab"/>
    <w:next w:val="ab"/>
    <w:link w:val="affffff6"/>
    <w:semiHidden/>
    <w:unhideWhenUsed/>
    <w:rsid w:val="00E96B33"/>
    <w:rPr>
      <w:b/>
      <w:bCs/>
    </w:rPr>
  </w:style>
  <w:style w:type="character" w:customStyle="1" w:styleId="affffff8">
    <w:name w:val="Цветовое выделение для Текст"/>
    <w:rsid w:val="00E96B33"/>
  </w:style>
  <w:style w:type="paragraph" w:customStyle="1" w:styleId="affffff9">
    <w:name w:val="Заголовок"/>
    <w:basedOn w:val="aff1"/>
    <w:next w:val="a0"/>
    <w:rsid w:val="00E96B33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fffa">
    <w:name w:val="Интерактивный заголовок"/>
    <w:basedOn w:val="affffff9"/>
    <w:next w:val="a0"/>
    <w:rsid w:val="00E96B33"/>
    <w:pPr>
      <w:shd w:val="clear" w:color="auto" w:fill="auto"/>
    </w:pPr>
    <w:rPr>
      <w:b w:val="0"/>
      <w:bCs w:val="0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1C8E8-2EE9-46AC-A19C-89407000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koms_cod4</cp:lastModifiedBy>
  <cp:revision>2</cp:revision>
  <cp:lastPrinted>2019-10-11T05:25:00Z</cp:lastPrinted>
  <dcterms:created xsi:type="dcterms:W3CDTF">2019-10-15T06:45:00Z</dcterms:created>
  <dcterms:modified xsi:type="dcterms:W3CDTF">2019-10-15T06:45:00Z</dcterms:modified>
</cp:coreProperties>
</file>