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60"/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2674A" w:rsidRPr="00F2674A" w:rsidTr="00F2674A">
        <w:trPr>
          <w:cantSplit/>
          <w:trHeight w:val="828"/>
        </w:trPr>
        <w:tc>
          <w:tcPr>
            <w:tcW w:w="4195" w:type="dxa"/>
            <w:shd w:val="clear" w:color="auto" w:fill="auto"/>
            <w:vAlign w:val="center"/>
          </w:tcPr>
          <w:p w:rsidR="00F2674A" w:rsidRPr="00F2674A" w:rsidRDefault="00F2674A" w:rsidP="00F2674A">
            <w:pPr>
              <w:suppressAutoHyphens/>
              <w:jc w:val="center"/>
              <w:rPr>
                <w:b/>
                <w:lang w:eastAsia="ar-SA"/>
              </w:rPr>
            </w:pPr>
            <w:r w:rsidRPr="00F2674A">
              <w:rPr>
                <w:b/>
                <w:bCs/>
                <w:lang w:eastAsia="ar-SA"/>
              </w:rPr>
              <w:t>ЧУВАШСКАЯ РЕСПУБЛИКА</w:t>
            </w:r>
            <w:r w:rsidRPr="00F2674A">
              <w:rPr>
                <w:color w:val="000000"/>
                <w:lang w:eastAsia="ar-SA"/>
              </w:rPr>
              <w:t xml:space="preserve"> </w:t>
            </w:r>
            <w:r w:rsidRPr="00F2674A">
              <w:rPr>
                <w:b/>
                <w:color w:val="000000"/>
                <w:lang w:eastAsia="ar-SA"/>
              </w:rPr>
              <w:t xml:space="preserve">  </w:t>
            </w:r>
            <w:r w:rsidRPr="00F2674A">
              <w:rPr>
                <w:b/>
                <w:lang w:eastAsia="ar-SA"/>
              </w:rPr>
              <w:t xml:space="preserve">АДМИНИСТРАЦИЯ </w:t>
            </w:r>
          </w:p>
          <w:p w:rsidR="00F2674A" w:rsidRPr="00F2674A" w:rsidRDefault="00F2674A" w:rsidP="00F2674A">
            <w:pPr>
              <w:suppressAutoHyphens/>
              <w:jc w:val="center"/>
              <w:rPr>
                <w:b/>
                <w:lang w:eastAsia="ar-SA"/>
              </w:rPr>
            </w:pPr>
            <w:r w:rsidRPr="00F2674A">
              <w:rPr>
                <w:b/>
                <w:lang w:eastAsia="ar-SA"/>
              </w:rPr>
              <w:t xml:space="preserve">КРАСНОЧЕТАЙСКОГО </w:t>
            </w:r>
            <w:r w:rsidRPr="00F2674A">
              <w:rPr>
                <w:b/>
                <w:bCs/>
                <w:lang w:eastAsia="ar-SA"/>
              </w:rPr>
              <w:t>РАЙОНА</w:t>
            </w:r>
          </w:p>
          <w:p w:rsidR="00F2674A" w:rsidRPr="00F2674A" w:rsidRDefault="00F2674A" w:rsidP="00F2674A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2674A" w:rsidRPr="00F2674A" w:rsidRDefault="00F2674A" w:rsidP="00F2674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F2674A" w:rsidRPr="00F2674A" w:rsidRDefault="00F2674A" w:rsidP="00F2674A">
            <w:pPr>
              <w:suppressAutoHyphens/>
              <w:snapToGrid w:val="0"/>
              <w:jc w:val="center"/>
              <w:rPr>
                <w:b/>
                <w:bCs/>
                <w:caps/>
                <w:lang w:eastAsia="ar-SA"/>
              </w:rPr>
            </w:pPr>
            <w:r w:rsidRPr="00F2674A">
              <w:rPr>
                <w:b/>
                <w:bCs/>
                <w:caps/>
                <w:lang w:eastAsia="ar-SA"/>
              </w:rPr>
              <w:t>ЧĂВАШ РЕСПУБЛИКИ</w:t>
            </w:r>
          </w:p>
          <w:p w:rsidR="00F2674A" w:rsidRPr="00F2674A" w:rsidRDefault="00F2674A" w:rsidP="00F2674A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F2674A">
              <w:rPr>
                <w:b/>
                <w:bCs/>
                <w:caps/>
                <w:lang w:eastAsia="ar-SA"/>
              </w:rPr>
              <w:t xml:space="preserve">ХĔРЛĔ ЧУТАЙ РАЙОН </w:t>
            </w:r>
          </w:p>
          <w:p w:rsidR="00F2674A" w:rsidRPr="00F2674A" w:rsidRDefault="00F2674A" w:rsidP="00F2674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2674A">
              <w:rPr>
                <w:b/>
                <w:caps/>
                <w:lang w:eastAsia="ar-SA"/>
              </w:rPr>
              <w:t>администрацийĔ</w:t>
            </w:r>
          </w:p>
        </w:tc>
      </w:tr>
      <w:tr w:rsidR="00F2674A" w:rsidRPr="00F2674A" w:rsidTr="00F2674A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F2674A" w:rsidRPr="00F2674A" w:rsidRDefault="00F2674A" w:rsidP="00F2674A">
            <w:pPr>
              <w:suppressAutoHyphens/>
              <w:snapToGrid w:val="0"/>
              <w:spacing w:line="192" w:lineRule="auto"/>
              <w:rPr>
                <w:b/>
                <w:bCs/>
                <w:sz w:val="20"/>
                <w:szCs w:val="20"/>
                <w:lang w:eastAsia="ar-SA"/>
              </w:rPr>
            </w:pPr>
          </w:p>
          <w:p w:rsidR="00F2674A" w:rsidRPr="00F2674A" w:rsidRDefault="00F2674A" w:rsidP="00F2674A">
            <w:pPr>
              <w:widowControl w:val="0"/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F2674A">
              <w:rPr>
                <w:b/>
                <w:bCs/>
                <w:color w:val="000000"/>
                <w:sz w:val="28"/>
                <w:szCs w:val="28"/>
                <w:lang w:eastAsia="ar-SA"/>
              </w:rPr>
              <w:t>ПОСТАНОВЛЕНИЕ</w:t>
            </w:r>
          </w:p>
          <w:p w:rsidR="00F2674A" w:rsidRPr="00F2674A" w:rsidRDefault="00F2674A" w:rsidP="00F2674A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F2674A" w:rsidRPr="00F2674A" w:rsidRDefault="000E0F89" w:rsidP="00F2674A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color w:val="000000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08</w:t>
            </w:r>
            <w:r w:rsidR="00F2674A">
              <w:rPr>
                <w:sz w:val="26"/>
                <w:szCs w:val="26"/>
                <w:lang w:eastAsia="ar-SA"/>
              </w:rPr>
              <w:t>.06.2021</w:t>
            </w:r>
            <w:r w:rsidR="00F2674A" w:rsidRPr="00F2674A">
              <w:rPr>
                <w:sz w:val="26"/>
                <w:szCs w:val="26"/>
                <w:lang w:eastAsia="ar-SA"/>
              </w:rPr>
              <w:t xml:space="preserve">     №</w:t>
            </w:r>
            <w:r>
              <w:rPr>
                <w:sz w:val="26"/>
                <w:szCs w:val="26"/>
                <w:lang w:eastAsia="ar-SA"/>
              </w:rPr>
              <w:t xml:space="preserve"> 276А</w:t>
            </w:r>
            <w:r w:rsidR="00F2674A" w:rsidRPr="00F2674A">
              <w:rPr>
                <w:sz w:val="26"/>
                <w:szCs w:val="26"/>
                <w:lang w:eastAsia="ar-SA"/>
              </w:rPr>
              <w:t xml:space="preserve"> </w:t>
            </w:r>
          </w:p>
          <w:p w:rsidR="00F2674A" w:rsidRPr="00F2674A" w:rsidRDefault="00F2674A" w:rsidP="00F2674A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2674A">
              <w:rPr>
                <w:color w:val="000000"/>
                <w:sz w:val="20"/>
                <w:szCs w:val="20"/>
                <w:lang w:eastAsia="ar-SA"/>
              </w:rPr>
              <w:t>с. Красные Четаи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F2674A" w:rsidRPr="00F2674A" w:rsidRDefault="00F2674A" w:rsidP="00F2674A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02" w:type="dxa"/>
            <w:shd w:val="clear" w:color="auto" w:fill="auto"/>
          </w:tcPr>
          <w:p w:rsidR="00F2674A" w:rsidRPr="00F2674A" w:rsidRDefault="00F2674A" w:rsidP="00F2674A">
            <w:pPr>
              <w:widowControl w:val="0"/>
              <w:suppressAutoHyphens/>
              <w:autoSpaceDE w:val="0"/>
              <w:snapToGri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</w:p>
          <w:p w:rsidR="00F2674A" w:rsidRPr="00F2674A" w:rsidRDefault="00F2674A" w:rsidP="00F2674A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ascii="Courier New" w:hAnsi="Courier New" w:cs="Courier New"/>
                <w:sz w:val="28"/>
                <w:szCs w:val="28"/>
                <w:lang w:eastAsia="ar-SA"/>
              </w:rPr>
            </w:pPr>
            <w:r w:rsidRPr="00F2674A">
              <w:rPr>
                <w:b/>
                <w:bCs/>
                <w:caps/>
                <w:color w:val="000000"/>
                <w:sz w:val="28"/>
                <w:szCs w:val="28"/>
                <w:lang w:eastAsia="ar-SA"/>
              </w:rPr>
              <w:t>йышĂну</w:t>
            </w:r>
          </w:p>
          <w:p w:rsidR="00F2674A" w:rsidRPr="00F2674A" w:rsidRDefault="00F2674A" w:rsidP="00F2674A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F2674A" w:rsidRPr="00F2674A" w:rsidRDefault="000E0F89" w:rsidP="00F2674A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color w:val="000000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08</w:t>
            </w:r>
            <w:r w:rsidR="00F2674A">
              <w:rPr>
                <w:sz w:val="26"/>
                <w:szCs w:val="26"/>
                <w:lang w:eastAsia="ar-SA"/>
              </w:rPr>
              <w:t>.06.2021</w:t>
            </w:r>
            <w:r w:rsidR="00671EDD">
              <w:rPr>
                <w:sz w:val="26"/>
                <w:szCs w:val="26"/>
                <w:lang w:eastAsia="ar-SA"/>
              </w:rPr>
              <w:t xml:space="preserve">  </w:t>
            </w:r>
            <w:r w:rsidR="00F2674A" w:rsidRPr="00F2674A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 xml:space="preserve"> 276А </w:t>
            </w:r>
            <w:r w:rsidR="00F2674A" w:rsidRPr="00F2674A">
              <w:rPr>
                <w:sz w:val="26"/>
                <w:szCs w:val="26"/>
                <w:lang w:eastAsia="ar-SA"/>
              </w:rPr>
              <w:t>№</w:t>
            </w:r>
          </w:p>
          <w:p w:rsidR="00F2674A" w:rsidRPr="00F2674A" w:rsidRDefault="00F2674A" w:rsidP="00F2674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2674A">
              <w:rPr>
                <w:color w:val="000000"/>
                <w:sz w:val="20"/>
                <w:szCs w:val="20"/>
                <w:lang w:eastAsia="ar-SA"/>
              </w:rPr>
              <w:t>Хĕрлĕ Чутай сали</w:t>
            </w:r>
          </w:p>
        </w:tc>
      </w:tr>
    </w:tbl>
    <w:p w:rsidR="00174AAD" w:rsidRDefault="0021354B" w:rsidP="00174AAD">
      <w:pPr>
        <w:contextualSpacing/>
        <w:jc w:val="center"/>
        <w:rPr>
          <w:lang w:eastAsia="ar-SA"/>
        </w:rPr>
      </w:pPr>
      <w:r>
        <w:rPr>
          <w:b/>
          <w:bCs/>
          <w:noProof/>
          <w:sz w:val="20"/>
          <w:szCs w:val="20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-1626870</wp:posOffset>
            </wp:positionV>
            <wp:extent cx="719455" cy="719455"/>
            <wp:effectExtent l="0" t="0" r="444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74A" w:rsidRDefault="0021354B" w:rsidP="00F2674A">
      <w:pPr>
        <w:contextualSpacing/>
        <w:jc w:val="center"/>
        <w:rPr>
          <w:lang w:eastAsia="ar-SA"/>
        </w:rPr>
      </w:pPr>
      <w:r>
        <w:rPr>
          <w:b/>
          <w:bCs/>
          <w:noProof/>
          <w:sz w:val="20"/>
          <w:szCs w:val="20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163195</wp:posOffset>
            </wp:positionV>
            <wp:extent cx="719455" cy="719455"/>
            <wp:effectExtent l="0" t="0" r="444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74A" w:rsidRDefault="00F2674A" w:rsidP="00F2674A">
      <w:pPr>
        <w:spacing w:before="120"/>
        <w:ind w:firstLine="851"/>
        <w:rPr>
          <w:lang w:eastAsia="ar-SA"/>
        </w:rPr>
      </w:pPr>
    </w:p>
    <w:p w:rsidR="00F2674A" w:rsidRDefault="00F2674A" w:rsidP="00F2674A">
      <w:pPr>
        <w:spacing w:before="120"/>
        <w:ind w:firstLine="851"/>
        <w:rPr>
          <w:lang w:eastAsia="ar-SA"/>
        </w:rPr>
      </w:pPr>
    </w:p>
    <w:p w:rsidR="00F2674A" w:rsidRDefault="00FD1C28" w:rsidP="00F2674A">
      <w:pPr>
        <w:rPr>
          <w:b/>
          <w:sz w:val="26"/>
          <w:szCs w:val="26"/>
        </w:rPr>
      </w:pPr>
      <w:r w:rsidRPr="00821FF3">
        <w:rPr>
          <w:b/>
          <w:sz w:val="26"/>
          <w:szCs w:val="26"/>
        </w:rPr>
        <w:t>О внесении изменений в постановление администрации</w:t>
      </w:r>
    </w:p>
    <w:p w:rsidR="00F2674A" w:rsidRDefault="00FD1C28" w:rsidP="00F2674A">
      <w:pPr>
        <w:rPr>
          <w:b/>
          <w:sz w:val="26"/>
          <w:szCs w:val="26"/>
        </w:rPr>
      </w:pPr>
      <w:r w:rsidRPr="00821FF3">
        <w:rPr>
          <w:b/>
          <w:sz w:val="26"/>
          <w:szCs w:val="26"/>
        </w:rPr>
        <w:t xml:space="preserve"> </w:t>
      </w:r>
      <w:r w:rsidR="00110324" w:rsidRPr="00821FF3">
        <w:rPr>
          <w:b/>
          <w:sz w:val="26"/>
          <w:szCs w:val="26"/>
        </w:rPr>
        <w:t>Красночетайского района</w:t>
      </w:r>
      <w:r w:rsidRPr="00821FF3">
        <w:rPr>
          <w:b/>
          <w:sz w:val="26"/>
          <w:szCs w:val="26"/>
        </w:rPr>
        <w:t xml:space="preserve"> от 14.06.2019 № 216 </w:t>
      </w:r>
    </w:p>
    <w:p w:rsidR="00F2674A" w:rsidRDefault="00FD1C28" w:rsidP="00F2674A">
      <w:pPr>
        <w:rPr>
          <w:b/>
          <w:bCs/>
          <w:sz w:val="26"/>
          <w:szCs w:val="26"/>
        </w:rPr>
      </w:pPr>
      <w:r w:rsidRPr="00821FF3">
        <w:rPr>
          <w:b/>
          <w:sz w:val="26"/>
          <w:szCs w:val="26"/>
        </w:rPr>
        <w:t>«</w:t>
      </w:r>
      <w:r w:rsidR="00174AAD" w:rsidRPr="00821FF3">
        <w:rPr>
          <w:b/>
          <w:bCs/>
          <w:sz w:val="26"/>
          <w:szCs w:val="26"/>
        </w:rPr>
        <w:t xml:space="preserve">Об утверждении административного регламента </w:t>
      </w:r>
    </w:p>
    <w:p w:rsidR="00F2674A" w:rsidRDefault="00174AAD" w:rsidP="00F2674A">
      <w:pPr>
        <w:rPr>
          <w:b/>
          <w:bCs/>
          <w:sz w:val="26"/>
          <w:szCs w:val="26"/>
        </w:rPr>
      </w:pPr>
      <w:r w:rsidRPr="00821FF3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F2674A" w:rsidRDefault="00174AAD" w:rsidP="00F2674A">
      <w:pPr>
        <w:rPr>
          <w:b/>
          <w:bCs/>
          <w:sz w:val="26"/>
          <w:szCs w:val="26"/>
        </w:rPr>
      </w:pPr>
      <w:r w:rsidRPr="00821FF3">
        <w:rPr>
          <w:b/>
          <w:bCs/>
          <w:sz w:val="26"/>
          <w:szCs w:val="26"/>
        </w:rPr>
        <w:t>«Выдача разрешений на выполнение авиационных</w:t>
      </w:r>
    </w:p>
    <w:p w:rsidR="00F2674A" w:rsidRDefault="00174AAD" w:rsidP="00F2674A">
      <w:pPr>
        <w:rPr>
          <w:b/>
          <w:bCs/>
          <w:sz w:val="26"/>
          <w:szCs w:val="26"/>
        </w:rPr>
      </w:pPr>
      <w:r w:rsidRPr="00821FF3">
        <w:rPr>
          <w:b/>
          <w:bCs/>
          <w:sz w:val="26"/>
          <w:szCs w:val="26"/>
        </w:rPr>
        <w:t xml:space="preserve"> работ, парашютных прыжков, демонстрационных</w:t>
      </w:r>
    </w:p>
    <w:p w:rsidR="00F2674A" w:rsidRDefault="00174AAD" w:rsidP="00F2674A">
      <w:pPr>
        <w:rPr>
          <w:b/>
          <w:bCs/>
          <w:sz w:val="26"/>
          <w:szCs w:val="26"/>
        </w:rPr>
      </w:pPr>
      <w:r w:rsidRPr="00821FF3">
        <w:rPr>
          <w:b/>
          <w:bCs/>
          <w:sz w:val="26"/>
          <w:szCs w:val="26"/>
        </w:rPr>
        <w:t xml:space="preserve"> полетов воздушных судов, полетов беспилотных </w:t>
      </w:r>
    </w:p>
    <w:p w:rsidR="00F2674A" w:rsidRDefault="00174AAD" w:rsidP="00F2674A">
      <w:pPr>
        <w:rPr>
          <w:b/>
          <w:bCs/>
          <w:sz w:val="26"/>
          <w:szCs w:val="26"/>
        </w:rPr>
      </w:pPr>
      <w:r w:rsidRPr="00821FF3">
        <w:rPr>
          <w:b/>
          <w:bCs/>
          <w:sz w:val="26"/>
          <w:szCs w:val="26"/>
        </w:rPr>
        <w:t xml:space="preserve">летательных аппаратов, подъема привязных </w:t>
      </w:r>
    </w:p>
    <w:p w:rsidR="00174AAD" w:rsidRPr="00F2674A" w:rsidRDefault="00174AAD" w:rsidP="00F2674A">
      <w:pPr>
        <w:rPr>
          <w:b/>
          <w:sz w:val="26"/>
          <w:szCs w:val="26"/>
        </w:rPr>
      </w:pPr>
      <w:r w:rsidRPr="00821FF3">
        <w:rPr>
          <w:b/>
          <w:bCs/>
          <w:sz w:val="26"/>
          <w:szCs w:val="26"/>
        </w:rPr>
        <w:t>аэростатов над Красночетайским районом»</w:t>
      </w:r>
    </w:p>
    <w:p w:rsidR="00174AAD" w:rsidRPr="00821FF3" w:rsidRDefault="00174AAD" w:rsidP="00821FF3">
      <w:pPr>
        <w:spacing w:before="120"/>
        <w:ind w:firstLine="851"/>
        <w:contextualSpacing/>
        <w:jc w:val="both"/>
        <w:rPr>
          <w:sz w:val="26"/>
          <w:szCs w:val="26"/>
        </w:rPr>
      </w:pPr>
    </w:p>
    <w:p w:rsidR="00F2674A" w:rsidRDefault="00FD1C28" w:rsidP="00F2674A">
      <w:pPr>
        <w:spacing w:before="120"/>
        <w:jc w:val="both"/>
        <w:rPr>
          <w:sz w:val="26"/>
          <w:szCs w:val="26"/>
        </w:rPr>
      </w:pPr>
      <w:r w:rsidRPr="00821FF3">
        <w:rPr>
          <w:sz w:val="26"/>
          <w:szCs w:val="26"/>
        </w:rPr>
        <w:t>Администрация Красночетайско</w:t>
      </w:r>
      <w:r w:rsidR="00F2674A">
        <w:rPr>
          <w:sz w:val="26"/>
          <w:szCs w:val="26"/>
        </w:rPr>
        <w:t>го района Чувашской Республики</w:t>
      </w:r>
    </w:p>
    <w:p w:rsidR="00FD1C28" w:rsidRPr="00821FF3" w:rsidRDefault="00FD1C28" w:rsidP="00F2674A">
      <w:pPr>
        <w:spacing w:before="120"/>
        <w:jc w:val="both"/>
        <w:rPr>
          <w:sz w:val="26"/>
          <w:szCs w:val="26"/>
        </w:rPr>
      </w:pPr>
      <w:r w:rsidRPr="00821FF3">
        <w:rPr>
          <w:sz w:val="26"/>
          <w:szCs w:val="26"/>
        </w:rPr>
        <w:t xml:space="preserve">п о с </w:t>
      </w:r>
      <w:proofErr w:type="gramStart"/>
      <w:r w:rsidR="00023D80">
        <w:rPr>
          <w:sz w:val="26"/>
          <w:szCs w:val="26"/>
        </w:rPr>
        <w:t>т</w:t>
      </w:r>
      <w:proofErr w:type="gramEnd"/>
      <w:r w:rsidRPr="00821FF3">
        <w:rPr>
          <w:sz w:val="26"/>
          <w:szCs w:val="26"/>
        </w:rPr>
        <w:t xml:space="preserve"> а н о в л я е т:</w:t>
      </w:r>
    </w:p>
    <w:p w:rsidR="00FD1C28" w:rsidRPr="00821FF3" w:rsidRDefault="00FD1C28" w:rsidP="00821FF3">
      <w:pPr>
        <w:spacing w:before="120"/>
        <w:ind w:firstLine="851"/>
        <w:jc w:val="both"/>
        <w:rPr>
          <w:bCs/>
          <w:sz w:val="26"/>
          <w:szCs w:val="26"/>
        </w:rPr>
      </w:pPr>
      <w:r w:rsidRPr="00821FF3">
        <w:rPr>
          <w:sz w:val="26"/>
          <w:szCs w:val="26"/>
        </w:rPr>
        <w:t>1. Внести в постановление администрации Красночетайского района от 14.06.2019 № 216 «</w:t>
      </w:r>
      <w:r w:rsidRPr="00821FF3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Красночетайским районом» </w:t>
      </w:r>
      <w:r w:rsidRPr="00821FF3">
        <w:rPr>
          <w:sz w:val="26"/>
          <w:szCs w:val="26"/>
        </w:rPr>
        <w:t>следующие изменения:</w:t>
      </w:r>
    </w:p>
    <w:p w:rsidR="00593C6B" w:rsidRPr="00821FF3" w:rsidRDefault="00593C6B" w:rsidP="00821FF3">
      <w:pPr>
        <w:tabs>
          <w:tab w:val="left" w:pos="851"/>
        </w:tabs>
        <w:spacing w:before="120"/>
        <w:ind w:firstLine="851"/>
        <w:jc w:val="both"/>
        <w:rPr>
          <w:sz w:val="26"/>
          <w:szCs w:val="26"/>
        </w:rPr>
      </w:pPr>
      <w:r w:rsidRPr="00821FF3">
        <w:rPr>
          <w:sz w:val="26"/>
          <w:szCs w:val="26"/>
        </w:rPr>
        <w:t>1) название постановления из</w:t>
      </w:r>
      <w:r w:rsidR="00FB25A3" w:rsidRPr="00821FF3">
        <w:rPr>
          <w:sz w:val="26"/>
          <w:szCs w:val="26"/>
        </w:rPr>
        <w:t>ложить</w:t>
      </w:r>
      <w:r w:rsidRPr="00821FF3">
        <w:rPr>
          <w:sz w:val="26"/>
          <w:szCs w:val="26"/>
        </w:rPr>
        <w:t xml:space="preserve"> в следующей редакции:</w:t>
      </w:r>
    </w:p>
    <w:p w:rsidR="00593C6B" w:rsidRPr="00821FF3" w:rsidRDefault="00593C6B" w:rsidP="00821FF3">
      <w:pPr>
        <w:pStyle w:val="aff1"/>
        <w:spacing w:before="120"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821FF3">
        <w:rPr>
          <w:rFonts w:ascii="Times New Roman" w:hAnsi="Times New Roman"/>
          <w:sz w:val="26"/>
          <w:szCs w:val="26"/>
        </w:rPr>
        <w:lastRenderedPageBreak/>
        <w:t>«</w:t>
      </w:r>
      <w:r w:rsidRPr="00821FF3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Красночетайским районом, а также посадка (взлет) на расположенные в границах населенных пунктов площадки, сведения о которых не опубликованы в документах аэронавигационной  информации»; </w:t>
      </w:r>
    </w:p>
    <w:p w:rsidR="00FD1C28" w:rsidRPr="00821FF3" w:rsidRDefault="00593C6B" w:rsidP="00821FF3">
      <w:pPr>
        <w:tabs>
          <w:tab w:val="left" w:pos="851"/>
        </w:tabs>
        <w:spacing w:before="120"/>
        <w:ind w:firstLine="851"/>
        <w:jc w:val="both"/>
        <w:rPr>
          <w:sz w:val="26"/>
          <w:szCs w:val="26"/>
        </w:rPr>
      </w:pPr>
      <w:r w:rsidRPr="00821FF3">
        <w:rPr>
          <w:sz w:val="26"/>
          <w:szCs w:val="26"/>
        </w:rPr>
        <w:t xml:space="preserve">2) </w:t>
      </w:r>
      <w:r w:rsidR="00FD1C28" w:rsidRPr="00821FF3">
        <w:rPr>
          <w:sz w:val="26"/>
          <w:szCs w:val="26"/>
        </w:rPr>
        <w:t>пункт 1 постановления изложить в следующей редакции:</w:t>
      </w:r>
    </w:p>
    <w:p w:rsidR="00FD1C28" w:rsidRPr="00821FF3" w:rsidRDefault="00FD1C28" w:rsidP="00821FF3">
      <w:pPr>
        <w:pStyle w:val="aff1"/>
        <w:tabs>
          <w:tab w:val="left" w:pos="851"/>
        </w:tabs>
        <w:spacing w:before="120"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821FF3">
        <w:rPr>
          <w:rFonts w:ascii="Times New Roman" w:hAnsi="Times New Roman"/>
          <w:sz w:val="26"/>
          <w:szCs w:val="26"/>
        </w:rPr>
        <w:t>«</w:t>
      </w:r>
      <w:r w:rsidR="00593C6B" w:rsidRPr="00821FF3">
        <w:rPr>
          <w:rFonts w:ascii="Times New Roman" w:hAnsi="Times New Roman"/>
          <w:sz w:val="26"/>
          <w:szCs w:val="26"/>
        </w:rPr>
        <w:t xml:space="preserve">1. Утвердить </w:t>
      </w:r>
      <w:r w:rsidR="00593C6B" w:rsidRPr="00821FF3">
        <w:rPr>
          <w:rFonts w:ascii="Times New Roman" w:hAnsi="Times New Roman"/>
          <w:bCs/>
          <w:sz w:val="26"/>
          <w:szCs w:val="26"/>
        </w:rPr>
        <w:t>административный регламент предоставления муниципальной услуги «</w:t>
      </w:r>
      <w:r w:rsidRPr="00821FF3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Красночетайским районом, а также посадка (взлет) на расположенные в границах населенных пунктов площадки, сведения о которых не опублик</w:t>
      </w:r>
      <w:r w:rsidR="00593C6B" w:rsidRPr="00821FF3">
        <w:rPr>
          <w:rFonts w:ascii="Times New Roman" w:hAnsi="Times New Roman"/>
          <w:bCs/>
          <w:sz w:val="26"/>
          <w:szCs w:val="26"/>
        </w:rPr>
        <w:t>ованы в документах аэронавигационной  информации</w:t>
      </w:r>
      <w:r w:rsidRPr="00821FF3">
        <w:rPr>
          <w:rFonts w:ascii="Times New Roman" w:hAnsi="Times New Roman"/>
          <w:bCs/>
          <w:sz w:val="26"/>
          <w:szCs w:val="26"/>
        </w:rPr>
        <w:t>»</w:t>
      </w:r>
      <w:r w:rsidR="00593C6B" w:rsidRPr="00821FF3">
        <w:rPr>
          <w:rFonts w:ascii="Times New Roman" w:hAnsi="Times New Roman"/>
          <w:bCs/>
          <w:sz w:val="26"/>
          <w:szCs w:val="26"/>
        </w:rPr>
        <w:t xml:space="preserve"> согласно приложению к настоящему постановлению</w:t>
      </w:r>
      <w:r w:rsidR="00821FF3" w:rsidRPr="00821FF3">
        <w:rPr>
          <w:rFonts w:ascii="Times New Roman" w:hAnsi="Times New Roman"/>
          <w:bCs/>
          <w:sz w:val="26"/>
          <w:szCs w:val="26"/>
        </w:rPr>
        <w:t>.</w:t>
      </w:r>
      <w:r w:rsidR="00593C6B" w:rsidRPr="00821FF3">
        <w:rPr>
          <w:rFonts w:ascii="Times New Roman" w:hAnsi="Times New Roman"/>
          <w:bCs/>
          <w:sz w:val="26"/>
          <w:szCs w:val="26"/>
        </w:rPr>
        <w:t>»</w:t>
      </w:r>
      <w:r w:rsidRPr="00821FF3">
        <w:rPr>
          <w:rFonts w:ascii="Times New Roman" w:hAnsi="Times New Roman"/>
          <w:bCs/>
          <w:sz w:val="26"/>
          <w:szCs w:val="26"/>
        </w:rPr>
        <w:t xml:space="preserve">; </w:t>
      </w:r>
    </w:p>
    <w:p w:rsidR="00593C6B" w:rsidRPr="00821FF3" w:rsidRDefault="00593C6B" w:rsidP="00821FF3">
      <w:pPr>
        <w:tabs>
          <w:tab w:val="left" w:pos="851"/>
        </w:tabs>
        <w:spacing w:before="120"/>
        <w:ind w:firstLine="851"/>
        <w:jc w:val="both"/>
        <w:rPr>
          <w:sz w:val="26"/>
          <w:szCs w:val="26"/>
        </w:rPr>
      </w:pPr>
      <w:r w:rsidRPr="00821FF3">
        <w:rPr>
          <w:sz w:val="26"/>
          <w:szCs w:val="26"/>
        </w:rPr>
        <w:t>3) пункт 2 постановления изложить в следующей редакции:</w:t>
      </w:r>
    </w:p>
    <w:p w:rsidR="00593C6B" w:rsidRPr="00821FF3" w:rsidRDefault="00593C6B" w:rsidP="00821FF3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rFonts w:eastAsia="Calibri"/>
          <w:sz w:val="26"/>
          <w:szCs w:val="26"/>
        </w:rPr>
      </w:pPr>
      <w:r w:rsidRPr="00821FF3">
        <w:rPr>
          <w:rFonts w:eastAsia="Calibri"/>
          <w:bCs/>
          <w:sz w:val="26"/>
          <w:szCs w:val="26"/>
        </w:rPr>
        <w:t>«2. </w:t>
      </w:r>
      <w:r w:rsidRPr="00821FF3">
        <w:rPr>
          <w:rFonts w:eastAsia="Calibri"/>
          <w:sz w:val="26"/>
          <w:szCs w:val="26"/>
        </w:rPr>
        <w:t>Контроль за выполнением настоящего постановления возложить на начальника отдела строительства, дорожного хозяйства и ЖКХ администрации Красночета</w:t>
      </w:r>
      <w:r w:rsidR="00935026">
        <w:rPr>
          <w:rFonts w:eastAsia="Calibri"/>
          <w:sz w:val="26"/>
          <w:szCs w:val="26"/>
        </w:rPr>
        <w:t>йского района – А. В. Ярабаевой</w:t>
      </w:r>
      <w:r w:rsidR="00821FF3" w:rsidRPr="00821FF3">
        <w:rPr>
          <w:rFonts w:eastAsia="Calibri"/>
          <w:sz w:val="26"/>
          <w:szCs w:val="26"/>
        </w:rPr>
        <w:t>»;</w:t>
      </w:r>
      <w:r w:rsidRPr="00821FF3">
        <w:rPr>
          <w:rFonts w:eastAsia="Calibri"/>
          <w:sz w:val="26"/>
          <w:szCs w:val="26"/>
        </w:rPr>
        <w:t xml:space="preserve">  </w:t>
      </w:r>
    </w:p>
    <w:p w:rsidR="00593C6B" w:rsidRPr="00821FF3" w:rsidRDefault="00FB25A3" w:rsidP="00821FF3">
      <w:pPr>
        <w:pStyle w:val="aff1"/>
        <w:tabs>
          <w:tab w:val="left" w:pos="851"/>
        </w:tabs>
        <w:spacing w:before="120"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21FF3">
        <w:rPr>
          <w:rFonts w:ascii="Times New Roman" w:hAnsi="Times New Roman"/>
          <w:sz w:val="26"/>
          <w:szCs w:val="26"/>
        </w:rPr>
        <w:t>4) абзац 2 п. 1.1 изложить в следующей редакции:</w:t>
      </w:r>
    </w:p>
    <w:p w:rsidR="00FB25A3" w:rsidRPr="00821FF3" w:rsidRDefault="00FB25A3" w:rsidP="00821FF3">
      <w:pPr>
        <w:pStyle w:val="aff1"/>
        <w:tabs>
          <w:tab w:val="left" w:pos="851"/>
        </w:tabs>
        <w:spacing w:before="120"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821FF3">
        <w:rPr>
          <w:rFonts w:ascii="Times New Roman" w:hAnsi="Times New Roman"/>
          <w:bCs/>
          <w:sz w:val="26"/>
          <w:szCs w:val="26"/>
        </w:rPr>
        <w:t xml:space="preserve">«Административный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</w:t>
      </w:r>
      <w:r w:rsidRPr="00821FF3">
        <w:rPr>
          <w:rFonts w:ascii="Times New Roman" w:hAnsi="Times New Roman"/>
          <w:bCs/>
          <w:sz w:val="26"/>
          <w:szCs w:val="26"/>
        </w:rPr>
        <w:lastRenderedPageBreak/>
        <w:t>полетов беспилотных воздушных судов с максимальной взлетной массой менее 0,25 кг), подъема привязных аэростатов над Красночетайским районом, а также посадка (взлет) на расположенные в границах населенных пунктов площадки, сведения о которых не опубликованы в документах аэронавигационной  информации» (далее - Административный регламент)</w:t>
      </w:r>
      <w:r w:rsidR="00821FF3" w:rsidRPr="00821FF3">
        <w:rPr>
          <w:rFonts w:ascii="Times New Roman" w:hAnsi="Times New Roman"/>
          <w:bCs/>
          <w:sz w:val="26"/>
          <w:szCs w:val="26"/>
        </w:rPr>
        <w:t>.</w:t>
      </w:r>
      <w:r w:rsidRPr="00821FF3">
        <w:rPr>
          <w:rFonts w:ascii="Times New Roman" w:hAnsi="Times New Roman"/>
          <w:bCs/>
          <w:sz w:val="26"/>
          <w:szCs w:val="26"/>
        </w:rPr>
        <w:t xml:space="preserve">»; </w:t>
      </w:r>
    </w:p>
    <w:p w:rsidR="00593C6B" w:rsidRPr="00821FF3" w:rsidRDefault="00821FF3" w:rsidP="00821FF3">
      <w:pPr>
        <w:pStyle w:val="aff1"/>
        <w:tabs>
          <w:tab w:val="left" w:pos="851"/>
        </w:tabs>
        <w:spacing w:before="120"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21FF3">
        <w:rPr>
          <w:rFonts w:ascii="Times New Roman" w:hAnsi="Times New Roman"/>
          <w:sz w:val="26"/>
          <w:szCs w:val="26"/>
        </w:rPr>
        <w:t>5) п. 2.1 изложить в следующей редакции:</w:t>
      </w:r>
    </w:p>
    <w:p w:rsidR="00821FF3" w:rsidRPr="00821FF3" w:rsidRDefault="00821FF3" w:rsidP="00821FF3">
      <w:pPr>
        <w:widowControl w:val="0"/>
        <w:autoSpaceDE w:val="0"/>
        <w:autoSpaceDN w:val="0"/>
        <w:spacing w:before="120"/>
        <w:ind w:firstLine="851"/>
        <w:jc w:val="both"/>
        <w:rPr>
          <w:sz w:val="26"/>
          <w:szCs w:val="26"/>
        </w:rPr>
      </w:pPr>
      <w:r w:rsidRPr="00821FF3">
        <w:rPr>
          <w:sz w:val="26"/>
          <w:szCs w:val="26"/>
        </w:rPr>
        <w:t>«2.1. Наименование муниципальной услуги</w:t>
      </w:r>
    </w:p>
    <w:p w:rsidR="00821FF3" w:rsidRPr="00821FF3" w:rsidRDefault="00821FF3" w:rsidP="00821FF3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Cs/>
          <w:sz w:val="26"/>
          <w:szCs w:val="26"/>
        </w:rPr>
      </w:pPr>
      <w:r w:rsidRPr="00821FF3">
        <w:rPr>
          <w:sz w:val="26"/>
          <w:szCs w:val="26"/>
        </w:rPr>
        <w:t xml:space="preserve">Муниципальная услуга имеет следующее наименование: </w:t>
      </w:r>
      <w:r w:rsidRPr="00821FF3">
        <w:rPr>
          <w:bCs/>
          <w:sz w:val="26"/>
          <w:szCs w:val="26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Красночетайским районом, а также посадка (взлет) на расположенные в границах населенных пунктов площадки, сведения о которых не опубликованы в документах аэронавигационной  информации».»; </w:t>
      </w:r>
    </w:p>
    <w:p w:rsidR="00821FF3" w:rsidRPr="00821FF3" w:rsidRDefault="00821FF3" w:rsidP="00821FF3">
      <w:pPr>
        <w:pStyle w:val="aff1"/>
        <w:tabs>
          <w:tab w:val="left" w:pos="851"/>
        </w:tabs>
        <w:spacing w:before="120"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21FF3">
        <w:rPr>
          <w:rFonts w:ascii="Times New Roman" w:hAnsi="Times New Roman"/>
          <w:sz w:val="26"/>
          <w:szCs w:val="26"/>
        </w:rPr>
        <w:t>6) абзац 2 п. 2.2 изложить в следующей редакции:</w:t>
      </w:r>
    </w:p>
    <w:p w:rsidR="00821FF3" w:rsidRPr="00821FF3" w:rsidRDefault="00821FF3" w:rsidP="00821FF3">
      <w:pPr>
        <w:widowControl w:val="0"/>
        <w:autoSpaceDE w:val="0"/>
        <w:autoSpaceDN w:val="0"/>
        <w:spacing w:before="120"/>
        <w:ind w:firstLine="851"/>
        <w:jc w:val="both"/>
        <w:rPr>
          <w:sz w:val="26"/>
          <w:szCs w:val="26"/>
        </w:rPr>
      </w:pPr>
      <w:r w:rsidRPr="00821FF3">
        <w:rPr>
          <w:sz w:val="26"/>
          <w:szCs w:val="26"/>
        </w:rPr>
        <w:t xml:space="preserve">«Муниципальная услуга предоставляется органом местного самоуправления – администрацией Красночетайского района через </w:t>
      </w:r>
      <w:r w:rsidRPr="00821FF3">
        <w:rPr>
          <w:rFonts w:eastAsia="Calibri"/>
          <w:sz w:val="26"/>
          <w:szCs w:val="26"/>
        </w:rPr>
        <w:t>отдел строительства, дорожного хозяйства и ЖКХ администрации Красночетайского района</w:t>
      </w:r>
      <w:r w:rsidRPr="00821FF3">
        <w:rPr>
          <w:sz w:val="26"/>
          <w:szCs w:val="26"/>
        </w:rPr>
        <w:t>, а также МФЦ (в части приема документов, необходимых для предоставления муниципальной услуги,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- в МФЦ).».</w:t>
      </w:r>
    </w:p>
    <w:p w:rsidR="008F18B5" w:rsidRPr="00F30B3F" w:rsidRDefault="008F18B5" w:rsidP="008F18B5">
      <w:pPr>
        <w:spacing w:before="120"/>
        <w:ind w:firstLine="851"/>
        <w:jc w:val="both"/>
      </w:pPr>
      <w:r>
        <w:rPr>
          <w:sz w:val="26"/>
          <w:szCs w:val="26"/>
        </w:rPr>
        <w:t xml:space="preserve">7) </w:t>
      </w:r>
      <w:r w:rsidRPr="00F30B3F">
        <w:t>приложени</w:t>
      </w:r>
      <w:r>
        <w:t>я</w:t>
      </w:r>
      <w:r w:rsidRPr="00F30B3F">
        <w:t xml:space="preserve"> №</w:t>
      </w:r>
      <w:r w:rsidR="00470C08">
        <w:t xml:space="preserve"> </w:t>
      </w:r>
      <w:r>
        <w:t>1</w:t>
      </w:r>
      <w:r w:rsidR="00470C08">
        <w:t>, № 3 и № 4</w:t>
      </w:r>
      <w:r w:rsidRPr="00F30B3F">
        <w:t xml:space="preserve"> изложить согласно приложени</w:t>
      </w:r>
      <w:r>
        <w:t>ям</w:t>
      </w:r>
      <w:r w:rsidRPr="00F30B3F">
        <w:t xml:space="preserve"> настоящего постановления.</w:t>
      </w:r>
    </w:p>
    <w:p w:rsidR="00FD1C28" w:rsidRPr="00821FF3" w:rsidRDefault="00FD1C28" w:rsidP="00821FF3">
      <w:pPr>
        <w:spacing w:before="120"/>
        <w:ind w:firstLine="851"/>
        <w:jc w:val="both"/>
        <w:rPr>
          <w:sz w:val="26"/>
          <w:szCs w:val="26"/>
        </w:rPr>
      </w:pPr>
      <w:r w:rsidRPr="00821FF3">
        <w:rPr>
          <w:sz w:val="26"/>
          <w:szCs w:val="26"/>
        </w:rPr>
        <w:t>2. Опубликовать настоящее постановление в информационном издании «Вестник Красночетайского района».</w:t>
      </w:r>
    </w:p>
    <w:p w:rsidR="00174AAD" w:rsidRPr="00821FF3" w:rsidRDefault="00174AAD" w:rsidP="00821FF3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rFonts w:eastAsia="Calibri"/>
          <w:sz w:val="26"/>
          <w:szCs w:val="26"/>
        </w:rPr>
      </w:pPr>
    </w:p>
    <w:p w:rsidR="00174AAD" w:rsidRPr="00821FF3" w:rsidRDefault="00174AAD" w:rsidP="00821FF3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rFonts w:eastAsia="Calibri"/>
          <w:bCs/>
          <w:sz w:val="26"/>
          <w:szCs w:val="26"/>
        </w:rPr>
      </w:pPr>
    </w:p>
    <w:p w:rsidR="00174AAD" w:rsidRPr="00821FF3" w:rsidRDefault="00174AAD" w:rsidP="00821FF3">
      <w:pPr>
        <w:shd w:val="clear" w:color="auto" w:fill="FFFFFF"/>
        <w:jc w:val="both"/>
        <w:rPr>
          <w:color w:val="000000"/>
          <w:spacing w:val="-4"/>
          <w:sz w:val="26"/>
          <w:szCs w:val="26"/>
        </w:rPr>
      </w:pPr>
      <w:r w:rsidRPr="00821FF3">
        <w:rPr>
          <w:color w:val="000000"/>
          <w:spacing w:val="-4"/>
          <w:sz w:val="26"/>
          <w:szCs w:val="26"/>
        </w:rPr>
        <w:lastRenderedPageBreak/>
        <w:t xml:space="preserve">Глава администрации </w:t>
      </w:r>
    </w:p>
    <w:p w:rsidR="00EA2FDF" w:rsidRDefault="00174AAD" w:rsidP="00821FF3">
      <w:pPr>
        <w:shd w:val="clear" w:color="auto" w:fill="FFFFFF"/>
        <w:tabs>
          <w:tab w:val="left" w:pos="7256"/>
        </w:tabs>
        <w:jc w:val="both"/>
        <w:rPr>
          <w:color w:val="000000"/>
          <w:spacing w:val="-4"/>
          <w:sz w:val="26"/>
          <w:szCs w:val="26"/>
        </w:rPr>
      </w:pPr>
      <w:r w:rsidRPr="00821FF3">
        <w:rPr>
          <w:color w:val="000000"/>
          <w:spacing w:val="-4"/>
          <w:sz w:val="26"/>
          <w:szCs w:val="26"/>
        </w:rPr>
        <w:t>Красночетайского района</w:t>
      </w:r>
      <w:r w:rsidR="00FD1C28" w:rsidRPr="00821FF3">
        <w:rPr>
          <w:color w:val="000000"/>
          <w:spacing w:val="-4"/>
          <w:sz w:val="26"/>
          <w:szCs w:val="26"/>
        </w:rPr>
        <w:t xml:space="preserve">                                                            </w:t>
      </w:r>
      <w:r w:rsidRPr="00821FF3">
        <w:rPr>
          <w:color w:val="000000"/>
          <w:spacing w:val="-4"/>
          <w:sz w:val="26"/>
          <w:szCs w:val="26"/>
        </w:rPr>
        <w:t xml:space="preserve">         </w:t>
      </w:r>
      <w:r w:rsidR="00FD1C28" w:rsidRPr="00821FF3">
        <w:rPr>
          <w:color w:val="000000"/>
          <w:spacing w:val="-4"/>
          <w:sz w:val="26"/>
          <w:szCs w:val="26"/>
        </w:rPr>
        <w:t>И.Н. Михопаров</w:t>
      </w:r>
      <w:bookmarkStart w:id="0" w:name="Par180"/>
      <w:bookmarkEnd w:id="0"/>
    </w:p>
    <w:p w:rsidR="008F18B5" w:rsidRDefault="008F18B5" w:rsidP="00821FF3">
      <w:pPr>
        <w:shd w:val="clear" w:color="auto" w:fill="FFFFFF"/>
        <w:tabs>
          <w:tab w:val="left" w:pos="7256"/>
        </w:tabs>
        <w:jc w:val="both"/>
        <w:rPr>
          <w:color w:val="000000"/>
          <w:spacing w:val="-4"/>
          <w:sz w:val="26"/>
          <w:szCs w:val="26"/>
        </w:rPr>
      </w:pPr>
    </w:p>
    <w:p w:rsidR="008F18B5" w:rsidRDefault="008F18B5" w:rsidP="00821FF3">
      <w:pPr>
        <w:shd w:val="clear" w:color="auto" w:fill="FFFFFF"/>
        <w:tabs>
          <w:tab w:val="left" w:pos="7256"/>
        </w:tabs>
        <w:jc w:val="both"/>
        <w:rPr>
          <w:color w:val="000000"/>
          <w:spacing w:val="-4"/>
          <w:sz w:val="26"/>
          <w:szCs w:val="26"/>
        </w:rPr>
      </w:pPr>
    </w:p>
    <w:p w:rsidR="008F18B5" w:rsidRDefault="008F18B5" w:rsidP="00821FF3">
      <w:pPr>
        <w:shd w:val="clear" w:color="auto" w:fill="FFFFFF"/>
        <w:tabs>
          <w:tab w:val="left" w:pos="7256"/>
        </w:tabs>
        <w:jc w:val="both"/>
        <w:rPr>
          <w:color w:val="000000"/>
          <w:spacing w:val="-4"/>
          <w:sz w:val="26"/>
          <w:szCs w:val="26"/>
        </w:rPr>
      </w:pPr>
    </w:p>
    <w:p w:rsidR="008F18B5" w:rsidRDefault="008F18B5" w:rsidP="00821FF3">
      <w:pPr>
        <w:shd w:val="clear" w:color="auto" w:fill="FFFFFF"/>
        <w:tabs>
          <w:tab w:val="left" w:pos="7256"/>
        </w:tabs>
        <w:jc w:val="both"/>
        <w:rPr>
          <w:color w:val="000000"/>
          <w:spacing w:val="-4"/>
          <w:sz w:val="26"/>
          <w:szCs w:val="26"/>
        </w:rPr>
      </w:pPr>
      <w:bookmarkStart w:id="1" w:name="_GoBack"/>
      <w:bookmarkEnd w:id="1"/>
    </w:p>
    <w:p w:rsidR="008F18B5" w:rsidRDefault="008F18B5" w:rsidP="00821FF3">
      <w:pPr>
        <w:shd w:val="clear" w:color="auto" w:fill="FFFFFF"/>
        <w:tabs>
          <w:tab w:val="left" w:pos="7256"/>
        </w:tabs>
        <w:jc w:val="both"/>
        <w:rPr>
          <w:color w:val="000000"/>
          <w:spacing w:val="-4"/>
          <w:sz w:val="26"/>
          <w:szCs w:val="26"/>
        </w:rPr>
      </w:pPr>
    </w:p>
    <w:p w:rsidR="008F18B5" w:rsidRPr="00A358F2" w:rsidRDefault="008F18B5" w:rsidP="00470C08">
      <w:pPr>
        <w:jc w:val="right"/>
        <w:rPr>
          <w:rFonts w:ascii="Arial" w:hAnsi="Arial" w:cs="Arial"/>
          <w:kern w:val="1"/>
          <w:lang w:eastAsia="zh-CN"/>
        </w:rPr>
      </w:pPr>
      <w:r w:rsidRPr="00A358F2">
        <w:rPr>
          <w:rFonts w:eastAsia="Courier New"/>
          <w:color w:val="000000"/>
          <w:kern w:val="1"/>
        </w:rPr>
        <w:t>Приложение № 1</w:t>
      </w:r>
      <w:r w:rsidRPr="00A358F2">
        <w:rPr>
          <w:rFonts w:eastAsia="Courier New"/>
          <w:color w:val="000000"/>
          <w:kern w:val="1"/>
        </w:rPr>
        <w:br/>
        <w:t>к Административному регламенту</w:t>
      </w:r>
      <w:r w:rsidRPr="00A358F2">
        <w:rPr>
          <w:rFonts w:eastAsia="Courier New"/>
          <w:color w:val="000000"/>
          <w:kern w:val="1"/>
        </w:rPr>
        <w:br/>
      </w:r>
      <w:r>
        <w:rPr>
          <w:rFonts w:eastAsia="Courier New"/>
          <w:color w:val="000000"/>
          <w:kern w:val="1"/>
        </w:rPr>
        <w:t>администрации Красночетайского района</w:t>
      </w:r>
    </w:p>
    <w:p w:rsidR="008F18B5" w:rsidRPr="00A358F2" w:rsidRDefault="008F18B5" w:rsidP="008F18B5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jc w:val="right"/>
        <w:textAlignment w:val="baseline"/>
        <w:rPr>
          <w:rFonts w:ascii="Arial" w:hAnsi="Arial" w:cs="Arial"/>
          <w:kern w:val="1"/>
          <w:lang w:eastAsia="zh-CN"/>
        </w:rPr>
      </w:pP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ind w:left="3600"/>
        <w:textAlignment w:val="baseline"/>
        <w:rPr>
          <w:kern w:val="1"/>
          <w:lang w:eastAsia="zh-CN"/>
        </w:rPr>
      </w:pPr>
      <w:r w:rsidRPr="00A358F2">
        <w:rPr>
          <w:kern w:val="1"/>
          <w:lang w:eastAsia="zh-CN"/>
        </w:rPr>
        <w:tab/>
        <w:t>_________________________________________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ind w:left="3600"/>
        <w:textAlignment w:val="baseline"/>
        <w:rPr>
          <w:kern w:val="1"/>
          <w:lang w:eastAsia="zh-CN"/>
        </w:rPr>
      </w:pPr>
      <w:r w:rsidRPr="00A358F2">
        <w:rPr>
          <w:kern w:val="1"/>
          <w:lang w:eastAsia="zh-CN"/>
        </w:rPr>
        <w:t xml:space="preserve">                </w:t>
      </w:r>
      <w:r w:rsidRPr="00A358F2">
        <w:rPr>
          <w:kern w:val="1"/>
          <w:position w:val="24"/>
          <w:sz w:val="20"/>
          <w:szCs w:val="20"/>
          <w:lang w:eastAsia="zh-CN"/>
        </w:rPr>
        <w:t>должностное лицо, которому направляется заявление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textAlignment w:val="baseline"/>
        <w:rPr>
          <w:kern w:val="1"/>
          <w:lang w:eastAsia="zh-CN"/>
        </w:rPr>
      </w:pP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  <w:t>от _______________________________________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textAlignment w:val="baseline"/>
        <w:rPr>
          <w:kern w:val="1"/>
          <w:lang w:eastAsia="zh-CN"/>
        </w:rPr>
      </w:pP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position w:val="24"/>
          <w:sz w:val="20"/>
          <w:szCs w:val="20"/>
          <w:lang w:eastAsia="zh-CN"/>
        </w:rPr>
        <w:t>Ф.И.О.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textAlignment w:val="baseline"/>
        <w:rPr>
          <w:kern w:val="1"/>
          <w:lang w:eastAsia="zh-CN"/>
        </w:rPr>
      </w:pP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  <w:t>_________________________________________,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kern w:val="1"/>
          <w:lang w:eastAsia="zh-CN"/>
        </w:rPr>
      </w:pP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  <w:t>зарегистрированного (-ой) по адресу: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kern w:val="1"/>
          <w:lang w:eastAsia="zh-CN"/>
        </w:rPr>
      </w:pP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</w:r>
      <w:r w:rsidRPr="00A358F2">
        <w:rPr>
          <w:kern w:val="1"/>
          <w:lang w:eastAsia="zh-CN"/>
        </w:rPr>
        <w:tab/>
        <w:t>_________________________________________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kern w:val="1"/>
          <w:sz w:val="28"/>
        </w:rPr>
      </w:pPr>
      <w:r w:rsidRPr="00A358F2">
        <w:rPr>
          <w:kern w:val="1"/>
        </w:rPr>
        <w:tab/>
      </w:r>
      <w:r w:rsidRPr="00A358F2">
        <w:rPr>
          <w:kern w:val="1"/>
        </w:rPr>
        <w:tab/>
      </w:r>
      <w:r w:rsidRPr="00A358F2">
        <w:rPr>
          <w:kern w:val="1"/>
        </w:rPr>
        <w:tab/>
      </w:r>
      <w:r w:rsidRPr="00A358F2">
        <w:rPr>
          <w:kern w:val="1"/>
        </w:rPr>
        <w:tab/>
      </w:r>
      <w:r w:rsidRPr="00A358F2">
        <w:rPr>
          <w:kern w:val="1"/>
        </w:rPr>
        <w:tab/>
      </w:r>
      <w:r w:rsidRPr="00A358F2">
        <w:rPr>
          <w:kern w:val="1"/>
        </w:rPr>
        <w:tab/>
        <w:t>телефон __________________________________</w:t>
      </w:r>
    </w:p>
    <w:p w:rsidR="008F18B5" w:rsidRPr="00A358F2" w:rsidRDefault="008F18B5" w:rsidP="008F18B5">
      <w:pPr>
        <w:keepNext/>
        <w:widowControl w:val="0"/>
        <w:suppressAutoHyphens/>
        <w:autoSpaceDE w:val="0"/>
        <w:spacing w:line="100" w:lineRule="atLeast"/>
        <w:ind w:left="5220"/>
        <w:jc w:val="both"/>
        <w:textAlignment w:val="baseline"/>
        <w:rPr>
          <w:kern w:val="1"/>
          <w:sz w:val="28"/>
        </w:rPr>
      </w:pP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textAlignment w:val="baseline"/>
        <w:rPr>
          <w:kern w:val="1"/>
          <w:sz w:val="28"/>
        </w:rPr>
      </w:pP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center"/>
        <w:textAlignment w:val="baseline"/>
        <w:rPr>
          <w:rFonts w:cs="Arial"/>
          <w:kern w:val="1"/>
          <w:lang w:eastAsia="zh-CN"/>
        </w:rPr>
      </w:pPr>
      <w:r w:rsidRPr="00A358F2">
        <w:rPr>
          <w:b/>
          <w:bCs/>
          <w:kern w:val="1"/>
        </w:rPr>
        <w:t>ЗАЯВЛЕНИЕ</w:t>
      </w:r>
    </w:p>
    <w:p w:rsidR="008F18B5" w:rsidRPr="008F18B5" w:rsidRDefault="008F18B5" w:rsidP="008F18B5">
      <w:pPr>
        <w:widowControl w:val="0"/>
        <w:suppressAutoHyphens/>
        <w:autoSpaceDE w:val="0"/>
        <w:spacing w:line="100" w:lineRule="atLeast"/>
        <w:jc w:val="center"/>
        <w:textAlignment w:val="baseline"/>
        <w:rPr>
          <w:rFonts w:cs="Arial"/>
          <w:kern w:val="1"/>
          <w:lang w:eastAsia="zh-CN"/>
        </w:rPr>
      </w:pPr>
      <w:r w:rsidRPr="008F18B5">
        <w:rPr>
          <w:rFonts w:cs="Arial"/>
          <w:kern w:val="1"/>
          <w:lang w:eastAsia="zh-CN"/>
        </w:rPr>
        <w:t xml:space="preserve">о выдаче разрешения на выполнение авиационных работ, парашютных прыжков, демонстрационных полетов воздушных судов, </w:t>
      </w:r>
      <w:r w:rsidRPr="008F18B5">
        <w:rPr>
          <w:bCs/>
        </w:rPr>
        <w:t xml:space="preserve">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Красночетайским районом, а также посадка (взлет) на расположенные в границах населенных пунктов </w:t>
      </w:r>
      <w:r w:rsidRPr="008F18B5">
        <w:rPr>
          <w:bCs/>
        </w:rPr>
        <w:lastRenderedPageBreak/>
        <w:t>площадки, сведения о которых не опубликованы в документах аэронавигационной информации</w:t>
      </w:r>
    </w:p>
    <w:p w:rsidR="008F18B5" w:rsidRDefault="008F18B5" w:rsidP="008F18B5">
      <w:pPr>
        <w:widowControl w:val="0"/>
        <w:suppressAutoHyphens/>
        <w:autoSpaceDE w:val="0"/>
        <w:spacing w:line="100" w:lineRule="atLeast"/>
        <w:ind w:firstLine="708"/>
        <w:jc w:val="both"/>
        <w:textAlignment w:val="baseline"/>
        <w:rPr>
          <w:rFonts w:cs="Arial"/>
          <w:kern w:val="1"/>
          <w:lang w:eastAsia="zh-CN"/>
        </w:rPr>
      </w:pPr>
    </w:p>
    <w:p w:rsidR="008F18B5" w:rsidRDefault="008F18B5" w:rsidP="008F18B5">
      <w:pPr>
        <w:widowControl w:val="0"/>
        <w:suppressAutoHyphens/>
        <w:autoSpaceDE w:val="0"/>
        <w:spacing w:line="100" w:lineRule="atLeast"/>
        <w:ind w:firstLine="708"/>
        <w:jc w:val="both"/>
        <w:textAlignment w:val="baseline"/>
        <w:rPr>
          <w:rFonts w:cs="Arial"/>
          <w:kern w:val="1"/>
          <w:lang w:eastAsia="zh-CN"/>
        </w:rPr>
      </w:pP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ind w:firstLine="708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 xml:space="preserve">Прошу выдать разрешение на использование воздушного пространства над </w:t>
      </w:r>
      <w:r>
        <w:rPr>
          <w:rFonts w:cs="Arial"/>
          <w:kern w:val="1"/>
          <w:lang w:eastAsia="zh-CN"/>
        </w:rPr>
        <w:t>Красночетайским районом</w:t>
      </w:r>
      <w:r w:rsidRPr="00A358F2">
        <w:rPr>
          <w:rFonts w:cs="Arial"/>
          <w:kern w:val="1"/>
          <w:lang w:eastAsia="zh-CN"/>
        </w:rPr>
        <w:t xml:space="preserve"> для ____________________________________________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ind w:firstLine="708"/>
        <w:jc w:val="both"/>
        <w:textAlignment w:val="baseline"/>
        <w:rPr>
          <w:rFonts w:cs="Arial"/>
          <w:kern w:val="1"/>
          <w:sz w:val="16"/>
          <w:szCs w:val="16"/>
          <w:lang w:eastAsia="zh-CN"/>
        </w:rPr>
      </w:pPr>
      <w:r w:rsidRPr="00A358F2">
        <w:rPr>
          <w:rFonts w:cs="Arial"/>
          <w:kern w:val="1"/>
          <w:sz w:val="20"/>
          <w:szCs w:val="20"/>
          <w:lang w:eastAsia="zh-CN"/>
        </w:rPr>
        <w:tab/>
      </w:r>
      <w:r w:rsidRPr="00A358F2">
        <w:rPr>
          <w:rFonts w:cs="Arial"/>
          <w:kern w:val="1"/>
          <w:sz w:val="20"/>
          <w:szCs w:val="20"/>
          <w:lang w:eastAsia="zh-CN"/>
        </w:rPr>
        <w:tab/>
      </w:r>
      <w:r w:rsidRPr="00A358F2">
        <w:rPr>
          <w:rFonts w:cs="Arial"/>
          <w:kern w:val="1"/>
          <w:sz w:val="20"/>
          <w:szCs w:val="20"/>
          <w:lang w:eastAsia="zh-CN"/>
        </w:rPr>
        <w:tab/>
      </w:r>
      <w:r w:rsidRPr="00A358F2">
        <w:rPr>
          <w:rFonts w:cs="Arial"/>
          <w:kern w:val="1"/>
          <w:sz w:val="20"/>
          <w:szCs w:val="20"/>
          <w:lang w:eastAsia="zh-CN"/>
        </w:rPr>
        <w:tab/>
      </w:r>
      <w:r w:rsidRPr="00A358F2">
        <w:rPr>
          <w:rFonts w:cs="Arial"/>
          <w:kern w:val="1"/>
          <w:sz w:val="20"/>
          <w:szCs w:val="20"/>
          <w:lang w:eastAsia="zh-CN"/>
        </w:rPr>
        <w:tab/>
      </w:r>
      <w:r w:rsidRPr="00A358F2">
        <w:rPr>
          <w:rFonts w:cs="Arial"/>
          <w:kern w:val="1"/>
          <w:sz w:val="16"/>
          <w:szCs w:val="16"/>
          <w:lang w:eastAsia="zh-CN"/>
        </w:rPr>
        <w:t>(вид деятельности по использованию воздушного пространства)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>_______________________________________________________________________________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>на воздушном судне, принадлежащем ____________________________________________</w:t>
      </w:r>
    </w:p>
    <w:p w:rsidR="008F18B5" w:rsidRPr="00A358F2" w:rsidRDefault="006F0CB0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>тип: _</w:t>
      </w:r>
      <w:r w:rsidR="008F18B5" w:rsidRPr="00A358F2">
        <w:rPr>
          <w:rFonts w:cs="Arial"/>
          <w:kern w:val="1"/>
          <w:lang w:eastAsia="zh-CN"/>
        </w:rPr>
        <w:t>________________________________________________________________________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 xml:space="preserve">государственный регистрационный (опознавательный/учетно-опознавательный) знак, заводской номер (при </w:t>
      </w:r>
      <w:r w:rsidR="006F0CB0" w:rsidRPr="00A358F2">
        <w:rPr>
          <w:rFonts w:cs="Arial"/>
          <w:kern w:val="1"/>
          <w:lang w:eastAsia="zh-CN"/>
        </w:rPr>
        <w:t>наличии) _</w:t>
      </w:r>
      <w:r w:rsidRPr="00A358F2">
        <w:rPr>
          <w:rFonts w:cs="Arial"/>
          <w:kern w:val="1"/>
          <w:lang w:eastAsia="zh-CN"/>
        </w:rPr>
        <w:t>_________________________________________________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 xml:space="preserve">Срок использования воздушного пространства над </w:t>
      </w:r>
      <w:r>
        <w:rPr>
          <w:rFonts w:cs="Arial"/>
          <w:kern w:val="1"/>
          <w:lang w:eastAsia="zh-CN"/>
        </w:rPr>
        <w:t>Красночетайским районом</w:t>
      </w:r>
      <w:r w:rsidRPr="00A358F2">
        <w:rPr>
          <w:rFonts w:cs="Arial"/>
          <w:kern w:val="1"/>
          <w:lang w:eastAsia="zh-CN"/>
        </w:rPr>
        <w:t>: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>начало (дата, время) _______________, окончание (дата, время) _______________.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 xml:space="preserve">Место использования воздушного пространства над </w:t>
      </w:r>
      <w:r>
        <w:rPr>
          <w:rFonts w:cs="Arial"/>
          <w:kern w:val="1"/>
          <w:lang w:eastAsia="zh-CN"/>
        </w:rPr>
        <w:t>Красночетайским районом</w:t>
      </w:r>
      <w:r w:rsidRPr="00A358F2">
        <w:rPr>
          <w:rFonts w:cs="Arial"/>
          <w:kern w:val="1"/>
          <w:lang w:eastAsia="zh-CN"/>
        </w:rPr>
        <w:t xml:space="preserve"> (маршрут полета, посадочные площадки, планируемые к использованию</w:t>
      </w:r>
      <w:r w:rsidR="006F0CB0" w:rsidRPr="00A358F2">
        <w:rPr>
          <w:rFonts w:cs="Arial"/>
          <w:kern w:val="1"/>
          <w:lang w:eastAsia="zh-CN"/>
        </w:rPr>
        <w:t>): _</w:t>
      </w:r>
      <w:r w:rsidRPr="00A358F2">
        <w:rPr>
          <w:rFonts w:cs="Arial"/>
          <w:kern w:val="1"/>
          <w:lang w:eastAsia="zh-CN"/>
        </w:rPr>
        <w:t>____________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>______________________________________________________________________________________________________________________________________________________________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ind w:firstLine="708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>Разрешение или отказ в выдаче разрешения выдать лично ____________ либо направить по адресу: __________________________________________________________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ab/>
        <w:t>Документы, необходимые для предоставления муниципальной услуги: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>1.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>2.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>…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jc w:val="both"/>
        <w:textAlignment w:val="baseline"/>
        <w:rPr>
          <w:bCs/>
          <w:kern w:val="1"/>
        </w:rPr>
      </w:pPr>
      <w:r w:rsidRPr="00A358F2">
        <w:rPr>
          <w:kern w:val="1"/>
          <w:sz w:val="28"/>
        </w:rPr>
        <w:t>_____________________                   _________________________________</w:t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textAlignment w:val="baseline"/>
        <w:rPr>
          <w:bCs/>
          <w:kern w:val="1"/>
          <w:sz w:val="28"/>
        </w:rPr>
      </w:pPr>
      <w:r w:rsidRPr="00A358F2">
        <w:rPr>
          <w:bCs/>
          <w:kern w:val="1"/>
        </w:rPr>
        <w:lastRenderedPageBreak/>
        <w:t xml:space="preserve">  </w:t>
      </w:r>
      <w:r w:rsidRPr="00A358F2">
        <w:rPr>
          <w:bCs/>
          <w:kern w:val="1"/>
        </w:rPr>
        <w:tab/>
        <w:t xml:space="preserve"> </w:t>
      </w:r>
      <w:r w:rsidRPr="00A358F2">
        <w:rPr>
          <w:bCs/>
          <w:kern w:val="1"/>
          <w:sz w:val="16"/>
          <w:szCs w:val="16"/>
        </w:rPr>
        <w:t>подпись заявителя</w:t>
      </w:r>
      <w:r w:rsidRPr="00A358F2">
        <w:rPr>
          <w:bCs/>
          <w:kern w:val="1"/>
          <w:sz w:val="20"/>
          <w:szCs w:val="20"/>
        </w:rPr>
        <w:t xml:space="preserve">                                   </w:t>
      </w:r>
      <w:r w:rsidRPr="00A358F2">
        <w:rPr>
          <w:bCs/>
          <w:kern w:val="1"/>
          <w:sz w:val="20"/>
          <w:szCs w:val="20"/>
        </w:rPr>
        <w:tab/>
      </w:r>
      <w:r w:rsidRPr="00A358F2">
        <w:rPr>
          <w:bCs/>
          <w:kern w:val="1"/>
          <w:sz w:val="20"/>
          <w:szCs w:val="20"/>
        </w:rPr>
        <w:tab/>
      </w:r>
      <w:r w:rsidRPr="00A358F2">
        <w:rPr>
          <w:bCs/>
          <w:kern w:val="1"/>
          <w:sz w:val="16"/>
          <w:szCs w:val="16"/>
        </w:rPr>
        <w:t xml:space="preserve">   фамилия, имя, отчество (при наличии) заявителя</w:t>
      </w:r>
      <w:r w:rsidRPr="00A358F2">
        <w:rPr>
          <w:bCs/>
          <w:kern w:val="1"/>
        </w:rPr>
        <w:tab/>
      </w:r>
      <w:r w:rsidRPr="00A358F2">
        <w:rPr>
          <w:bCs/>
          <w:kern w:val="1"/>
        </w:rPr>
        <w:tab/>
      </w: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textAlignment w:val="baseline"/>
        <w:rPr>
          <w:bCs/>
          <w:kern w:val="1"/>
          <w:sz w:val="28"/>
        </w:rPr>
      </w:pP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textAlignment w:val="baseline"/>
        <w:rPr>
          <w:bCs/>
          <w:kern w:val="1"/>
          <w:sz w:val="28"/>
        </w:rPr>
      </w:pPr>
    </w:p>
    <w:p w:rsidR="008F18B5" w:rsidRPr="00A358F2" w:rsidRDefault="008F18B5" w:rsidP="008F18B5">
      <w:pPr>
        <w:widowControl w:val="0"/>
        <w:suppressAutoHyphens/>
        <w:autoSpaceDE w:val="0"/>
        <w:spacing w:line="100" w:lineRule="atLeast"/>
        <w:textAlignment w:val="baseline"/>
        <w:rPr>
          <w:bCs/>
          <w:kern w:val="1"/>
          <w:sz w:val="28"/>
        </w:rPr>
      </w:pPr>
      <w:r w:rsidRPr="00A358F2">
        <w:rPr>
          <w:bCs/>
          <w:kern w:val="1"/>
          <w:sz w:val="28"/>
        </w:rPr>
        <w:tab/>
      </w:r>
      <w:r w:rsidRPr="00A358F2">
        <w:rPr>
          <w:bCs/>
          <w:kern w:val="1"/>
          <w:sz w:val="28"/>
        </w:rPr>
        <w:tab/>
      </w:r>
      <w:r w:rsidRPr="00A358F2">
        <w:rPr>
          <w:bCs/>
          <w:kern w:val="1"/>
          <w:sz w:val="28"/>
        </w:rPr>
        <w:tab/>
      </w:r>
      <w:r w:rsidRPr="00A358F2">
        <w:rPr>
          <w:bCs/>
          <w:kern w:val="1"/>
          <w:sz w:val="28"/>
        </w:rPr>
        <w:tab/>
      </w:r>
      <w:r w:rsidRPr="00A358F2">
        <w:rPr>
          <w:bCs/>
          <w:kern w:val="1"/>
          <w:sz w:val="28"/>
        </w:rPr>
        <w:tab/>
      </w:r>
      <w:r w:rsidRPr="00A358F2">
        <w:rPr>
          <w:bCs/>
          <w:kern w:val="1"/>
          <w:sz w:val="28"/>
        </w:rPr>
        <w:tab/>
      </w:r>
      <w:r w:rsidRPr="00A358F2">
        <w:rPr>
          <w:bCs/>
          <w:kern w:val="1"/>
          <w:sz w:val="28"/>
        </w:rPr>
        <w:tab/>
      </w:r>
      <w:r w:rsidRPr="00A358F2">
        <w:rPr>
          <w:bCs/>
          <w:kern w:val="1"/>
          <w:sz w:val="28"/>
        </w:rPr>
        <w:tab/>
      </w:r>
      <w:r w:rsidRPr="00A358F2">
        <w:rPr>
          <w:bCs/>
          <w:kern w:val="1"/>
        </w:rPr>
        <w:t>«___»___________20_______г.</w:t>
      </w:r>
    </w:p>
    <w:p w:rsidR="00470C08" w:rsidRPr="00A358F2" w:rsidRDefault="008F18B5" w:rsidP="00470C08">
      <w:pPr>
        <w:rPr>
          <w:rFonts w:eastAsia="Courier New"/>
          <w:color w:val="000000"/>
          <w:kern w:val="1"/>
        </w:rPr>
      </w:pPr>
      <w:r w:rsidRPr="00A358F2">
        <w:br w:type="page"/>
      </w:r>
    </w:p>
    <w:p w:rsidR="008F18B5" w:rsidRPr="00A358F2" w:rsidRDefault="008F18B5" w:rsidP="00470C08">
      <w:pPr>
        <w:jc w:val="right"/>
        <w:rPr>
          <w:rFonts w:ascii="Arial" w:hAnsi="Arial" w:cs="Arial"/>
          <w:kern w:val="1"/>
          <w:lang w:eastAsia="zh-CN"/>
        </w:rPr>
      </w:pPr>
      <w:r w:rsidRPr="00A358F2">
        <w:rPr>
          <w:rFonts w:eastAsia="Courier New"/>
          <w:color w:val="000000"/>
          <w:kern w:val="1"/>
        </w:rPr>
        <w:t>Приложение № 3</w:t>
      </w:r>
      <w:r w:rsidRPr="00A358F2">
        <w:rPr>
          <w:rFonts w:eastAsia="Courier New"/>
          <w:color w:val="000000"/>
          <w:kern w:val="1"/>
        </w:rPr>
        <w:br/>
        <w:t>к Административному регламенту</w:t>
      </w:r>
      <w:r w:rsidRPr="00A358F2">
        <w:rPr>
          <w:rFonts w:eastAsia="Courier New"/>
          <w:color w:val="000000"/>
          <w:kern w:val="1"/>
        </w:rPr>
        <w:br/>
      </w:r>
      <w:r>
        <w:rPr>
          <w:rFonts w:eastAsia="Courier New"/>
          <w:color w:val="000000"/>
          <w:kern w:val="1"/>
        </w:rPr>
        <w:t>администрации Красночетайского района</w:t>
      </w:r>
    </w:p>
    <w:p w:rsidR="008F18B5" w:rsidRPr="00A358F2" w:rsidRDefault="008F18B5" w:rsidP="00470C08">
      <w:pPr>
        <w:widowControl w:val="0"/>
        <w:suppressAutoHyphens/>
        <w:autoSpaceDE w:val="0"/>
        <w:spacing w:line="100" w:lineRule="atLeast"/>
        <w:ind w:left="3600"/>
        <w:jc w:val="right"/>
        <w:textAlignment w:val="baseline"/>
        <w:rPr>
          <w:kern w:val="1"/>
          <w:lang w:eastAsia="zh-CN"/>
        </w:rPr>
      </w:pPr>
      <w:r w:rsidRPr="00A358F2">
        <w:rPr>
          <w:kern w:val="1"/>
          <w:lang w:eastAsia="zh-CN"/>
        </w:rPr>
        <w:tab/>
      </w:r>
    </w:p>
    <w:p w:rsidR="008F18B5" w:rsidRPr="00A358F2" w:rsidRDefault="008F18B5" w:rsidP="00470C08">
      <w:pPr>
        <w:widowControl w:val="0"/>
        <w:suppressAutoHyphens/>
        <w:autoSpaceDE w:val="0"/>
        <w:spacing w:line="100" w:lineRule="atLeast"/>
        <w:jc w:val="right"/>
        <w:textAlignment w:val="baseline"/>
        <w:rPr>
          <w:kern w:val="1"/>
        </w:rPr>
      </w:pPr>
      <w:r w:rsidRPr="00A358F2">
        <w:rPr>
          <w:kern w:val="1"/>
        </w:rPr>
        <w:t>«___»________ 20___г.  №______</w:t>
      </w:r>
    </w:p>
    <w:p w:rsidR="00470C08" w:rsidRDefault="00470C08" w:rsidP="008F18B5">
      <w:pPr>
        <w:widowControl w:val="0"/>
        <w:suppressAutoHyphens/>
        <w:autoSpaceDE w:val="0"/>
        <w:jc w:val="center"/>
        <w:textAlignment w:val="baseline"/>
        <w:rPr>
          <w:b/>
          <w:bCs/>
          <w:kern w:val="1"/>
        </w:rPr>
      </w:pPr>
    </w:p>
    <w:p w:rsidR="008F18B5" w:rsidRPr="00A358F2" w:rsidRDefault="008F18B5" w:rsidP="008F18B5">
      <w:pPr>
        <w:widowControl w:val="0"/>
        <w:suppressAutoHyphens/>
        <w:autoSpaceDE w:val="0"/>
        <w:jc w:val="center"/>
        <w:textAlignment w:val="baseline"/>
        <w:rPr>
          <w:rFonts w:cs="Arial"/>
          <w:kern w:val="1"/>
          <w:lang w:eastAsia="zh-CN"/>
        </w:rPr>
      </w:pPr>
      <w:r w:rsidRPr="00A358F2">
        <w:rPr>
          <w:b/>
          <w:bCs/>
          <w:kern w:val="1"/>
        </w:rPr>
        <w:t>РАЗРЕШЕНИЕ</w:t>
      </w:r>
    </w:p>
    <w:p w:rsidR="008F18B5" w:rsidRPr="008F18B5" w:rsidRDefault="008F18B5" w:rsidP="008F18B5">
      <w:pPr>
        <w:widowControl w:val="0"/>
        <w:suppressAutoHyphens/>
        <w:autoSpaceDE w:val="0"/>
        <w:spacing w:line="100" w:lineRule="atLeast"/>
        <w:jc w:val="center"/>
        <w:textAlignment w:val="baseline"/>
        <w:rPr>
          <w:rFonts w:cs="Arial"/>
          <w:kern w:val="1"/>
          <w:lang w:eastAsia="zh-CN"/>
        </w:rPr>
      </w:pPr>
      <w:r w:rsidRPr="008F18B5">
        <w:rPr>
          <w:rFonts w:cs="Arial"/>
          <w:kern w:val="1"/>
          <w:lang w:eastAsia="zh-CN"/>
        </w:rPr>
        <w:t xml:space="preserve">о выдаче разрешения на выполнение авиационных работ, парашютных прыжков, демонстрационных полетов воздушных судов, </w:t>
      </w:r>
      <w:r w:rsidRPr="008F18B5">
        <w:rPr>
          <w:bCs/>
        </w:rPr>
        <w:t>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Красночетайским районом,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8F18B5" w:rsidRPr="00A358F2" w:rsidRDefault="008F18B5" w:rsidP="008F18B5">
      <w:pPr>
        <w:widowControl w:val="0"/>
        <w:suppressAutoHyphens/>
        <w:autoSpaceDE w:val="0"/>
        <w:jc w:val="both"/>
        <w:textAlignment w:val="baseline"/>
        <w:rPr>
          <w:kern w:val="1"/>
        </w:rPr>
      </w:pPr>
    </w:p>
    <w:p w:rsidR="008F18B5" w:rsidRPr="00A358F2" w:rsidRDefault="008F18B5" w:rsidP="008F18B5">
      <w:pPr>
        <w:widowControl w:val="0"/>
        <w:suppressAutoHyphens/>
        <w:autoSpaceDE w:val="0"/>
        <w:ind w:firstLine="708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 xml:space="preserve">Администрация </w:t>
      </w:r>
      <w:r>
        <w:rPr>
          <w:rFonts w:cs="Arial"/>
          <w:kern w:val="1"/>
          <w:lang w:eastAsia="zh-CN"/>
        </w:rPr>
        <w:t>Красночетайского района</w:t>
      </w:r>
      <w:r w:rsidRPr="00A358F2">
        <w:rPr>
          <w:rFonts w:cs="Arial"/>
          <w:kern w:val="1"/>
          <w:lang w:eastAsia="zh-CN"/>
        </w:rPr>
        <w:t xml:space="preserve">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разрешает____________________________________________________________________</w:t>
      </w:r>
    </w:p>
    <w:p w:rsidR="008F18B5" w:rsidRPr="00A358F2" w:rsidRDefault="008F18B5" w:rsidP="008F18B5">
      <w:pPr>
        <w:widowControl w:val="0"/>
        <w:suppressAutoHyphens/>
        <w:autoSpaceDE w:val="0"/>
        <w:ind w:firstLine="708"/>
        <w:jc w:val="center"/>
        <w:textAlignment w:val="baseline"/>
        <w:rPr>
          <w:rFonts w:cs="Arial"/>
          <w:kern w:val="1"/>
          <w:sz w:val="16"/>
          <w:szCs w:val="16"/>
          <w:lang w:eastAsia="zh-CN"/>
        </w:rPr>
      </w:pPr>
      <w:r w:rsidRPr="00A358F2">
        <w:rPr>
          <w:rFonts w:cs="Arial"/>
          <w:kern w:val="1"/>
          <w:sz w:val="16"/>
          <w:szCs w:val="16"/>
          <w:lang w:eastAsia="zh-CN"/>
        </w:rPr>
        <w:t>наименование юридического лица; фамилия, имя, отчество (при наличии) физического лица, индивидуального предпринимателя, адрес места нахождения/жительства</w:t>
      </w:r>
    </w:p>
    <w:p w:rsidR="008F18B5" w:rsidRPr="00A358F2" w:rsidRDefault="008F18B5" w:rsidP="008F18B5">
      <w:pPr>
        <w:widowControl w:val="0"/>
        <w:suppressAutoHyphens/>
        <w:autoSpaceDE w:val="0"/>
        <w:jc w:val="center"/>
        <w:textAlignment w:val="baseline"/>
        <w:rPr>
          <w:rFonts w:cs="Arial"/>
          <w:kern w:val="1"/>
          <w:lang w:eastAsia="zh-CN"/>
        </w:rPr>
      </w:pPr>
    </w:p>
    <w:p w:rsidR="008F18B5" w:rsidRPr="00A358F2" w:rsidRDefault="008F18B5" w:rsidP="008F18B5">
      <w:pPr>
        <w:widowControl w:val="0"/>
        <w:suppressAutoHyphens/>
        <w:autoSpaceDE w:val="0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 xml:space="preserve">использование воздушного пространства над </w:t>
      </w:r>
      <w:r>
        <w:rPr>
          <w:rFonts w:cs="Arial"/>
          <w:kern w:val="1"/>
          <w:lang w:eastAsia="zh-CN"/>
        </w:rPr>
        <w:t>Красночетайским районом</w:t>
      </w:r>
      <w:r w:rsidRPr="00A358F2">
        <w:rPr>
          <w:rFonts w:cs="Arial"/>
          <w:kern w:val="1"/>
          <w:lang w:eastAsia="zh-CN"/>
        </w:rPr>
        <w:t xml:space="preserve"> для _____________________________________________________________________________</w:t>
      </w:r>
    </w:p>
    <w:p w:rsidR="008F18B5" w:rsidRPr="00A358F2" w:rsidRDefault="008F18B5" w:rsidP="008F18B5">
      <w:pPr>
        <w:widowControl w:val="0"/>
        <w:suppressAutoHyphens/>
        <w:autoSpaceDE w:val="0"/>
        <w:ind w:firstLine="708"/>
        <w:jc w:val="center"/>
        <w:textAlignment w:val="baseline"/>
        <w:rPr>
          <w:rFonts w:cs="Arial"/>
          <w:kern w:val="1"/>
          <w:sz w:val="16"/>
          <w:szCs w:val="16"/>
          <w:lang w:eastAsia="zh-CN"/>
        </w:rPr>
      </w:pPr>
      <w:r w:rsidRPr="00A358F2">
        <w:rPr>
          <w:rFonts w:cs="Arial"/>
          <w:kern w:val="1"/>
          <w:sz w:val="16"/>
          <w:szCs w:val="16"/>
          <w:lang w:eastAsia="zh-CN"/>
        </w:rPr>
        <w:t>(вид деятельности по использованию воздушного пространства)</w:t>
      </w:r>
    </w:p>
    <w:p w:rsidR="008F18B5" w:rsidRPr="00A358F2" w:rsidRDefault="008F18B5" w:rsidP="008F18B5">
      <w:pPr>
        <w:widowControl w:val="0"/>
        <w:suppressAutoHyphens/>
        <w:autoSpaceDE w:val="0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>____________________________________________________________________________</w:t>
      </w:r>
      <w:r w:rsidR="006F0CB0" w:rsidRPr="00A358F2">
        <w:rPr>
          <w:rFonts w:cs="Arial"/>
          <w:kern w:val="1"/>
          <w:lang w:eastAsia="zh-CN"/>
        </w:rPr>
        <w:t>_. на</w:t>
      </w:r>
      <w:r w:rsidRPr="00A358F2">
        <w:rPr>
          <w:rFonts w:cs="Arial"/>
          <w:kern w:val="1"/>
          <w:lang w:eastAsia="zh-CN"/>
        </w:rPr>
        <w:t xml:space="preserve"> воздушном судне, принадлежащем ____________________________________________</w:t>
      </w:r>
    </w:p>
    <w:p w:rsidR="008F18B5" w:rsidRPr="00A358F2" w:rsidRDefault="006F0CB0" w:rsidP="008F18B5">
      <w:pPr>
        <w:widowControl w:val="0"/>
        <w:suppressAutoHyphens/>
        <w:autoSpaceDE w:val="0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>тип: _</w:t>
      </w:r>
      <w:r w:rsidR="008F18B5" w:rsidRPr="00A358F2">
        <w:rPr>
          <w:rFonts w:cs="Arial"/>
          <w:kern w:val="1"/>
          <w:lang w:eastAsia="zh-CN"/>
        </w:rPr>
        <w:t>________________________________________________________________________</w:t>
      </w:r>
    </w:p>
    <w:p w:rsidR="008F18B5" w:rsidRPr="00A358F2" w:rsidRDefault="008F18B5" w:rsidP="008F18B5">
      <w:pPr>
        <w:widowControl w:val="0"/>
        <w:suppressAutoHyphens/>
        <w:autoSpaceDE w:val="0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 xml:space="preserve">государственный регистрационный (опознавательный/учетно-опознавательный) знак, заводской номер (при </w:t>
      </w:r>
      <w:r w:rsidR="006F0CB0" w:rsidRPr="00A358F2">
        <w:rPr>
          <w:rFonts w:cs="Arial"/>
          <w:kern w:val="1"/>
          <w:lang w:eastAsia="zh-CN"/>
        </w:rPr>
        <w:t>наличии) _</w:t>
      </w:r>
      <w:r w:rsidRPr="00A358F2">
        <w:rPr>
          <w:rFonts w:cs="Arial"/>
          <w:kern w:val="1"/>
          <w:lang w:eastAsia="zh-CN"/>
        </w:rPr>
        <w:t>_________________________________________________</w:t>
      </w:r>
    </w:p>
    <w:p w:rsidR="008F18B5" w:rsidRPr="00A358F2" w:rsidRDefault="008F18B5" w:rsidP="008F18B5">
      <w:pPr>
        <w:widowControl w:val="0"/>
        <w:suppressAutoHyphens/>
        <w:autoSpaceDE w:val="0"/>
        <w:jc w:val="both"/>
        <w:textAlignment w:val="baseline"/>
        <w:rPr>
          <w:rFonts w:cs="Arial"/>
          <w:kern w:val="1"/>
          <w:lang w:eastAsia="zh-CN"/>
        </w:rPr>
      </w:pPr>
    </w:p>
    <w:p w:rsidR="008F18B5" w:rsidRPr="00A358F2" w:rsidRDefault="008F18B5" w:rsidP="008F18B5">
      <w:pPr>
        <w:widowControl w:val="0"/>
        <w:suppressAutoHyphens/>
        <w:autoSpaceDE w:val="0"/>
        <w:ind w:firstLine="708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lastRenderedPageBreak/>
        <w:t xml:space="preserve">Срок использования воздушного пространства над </w:t>
      </w:r>
      <w:r>
        <w:rPr>
          <w:rFonts w:cs="Arial"/>
          <w:kern w:val="1"/>
          <w:lang w:eastAsia="zh-CN"/>
        </w:rPr>
        <w:t>Красночетайским районом</w:t>
      </w:r>
      <w:r w:rsidRPr="00A358F2">
        <w:rPr>
          <w:rFonts w:cs="Arial"/>
          <w:kern w:val="1"/>
          <w:lang w:eastAsia="zh-CN"/>
        </w:rPr>
        <w:t>:</w:t>
      </w:r>
    </w:p>
    <w:p w:rsidR="008F18B5" w:rsidRPr="00A358F2" w:rsidRDefault="008F18B5" w:rsidP="008F18B5">
      <w:pPr>
        <w:widowControl w:val="0"/>
        <w:suppressAutoHyphens/>
        <w:autoSpaceDE w:val="0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 xml:space="preserve">начало (дата, время) _______________, </w:t>
      </w:r>
    </w:p>
    <w:p w:rsidR="008F18B5" w:rsidRPr="00A358F2" w:rsidRDefault="008F18B5" w:rsidP="008F18B5">
      <w:pPr>
        <w:widowControl w:val="0"/>
        <w:suppressAutoHyphens/>
        <w:autoSpaceDE w:val="0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>окончание (дата, время) _______________.</w:t>
      </w:r>
    </w:p>
    <w:p w:rsidR="008F18B5" w:rsidRPr="00A358F2" w:rsidRDefault="008F18B5" w:rsidP="008F18B5">
      <w:pPr>
        <w:widowControl w:val="0"/>
        <w:suppressAutoHyphens/>
        <w:autoSpaceDE w:val="0"/>
        <w:jc w:val="both"/>
        <w:textAlignment w:val="baseline"/>
        <w:rPr>
          <w:rFonts w:cs="Arial"/>
          <w:kern w:val="1"/>
          <w:lang w:eastAsia="zh-CN"/>
        </w:rPr>
      </w:pPr>
    </w:p>
    <w:p w:rsidR="008F18B5" w:rsidRPr="00A358F2" w:rsidRDefault="008F18B5" w:rsidP="008F18B5">
      <w:pPr>
        <w:widowControl w:val="0"/>
        <w:suppressAutoHyphens/>
        <w:autoSpaceDE w:val="0"/>
        <w:ind w:firstLine="708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 xml:space="preserve">Место использования воздушного пространства над </w:t>
      </w:r>
      <w:r>
        <w:rPr>
          <w:rFonts w:cs="Arial"/>
          <w:kern w:val="1"/>
          <w:lang w:eastAsia="zh-CN"/>
        </w:rPr>
        <w:t>Красночетайским районом</w:t>
      </w:r>
      <w:r w:rsidRPr="00A358F2">
        <w:rPr>
          <w:rFonts w:cs="Arial"/>
          <w:kern w:val="1"/>
          <w:lang w:eastAsia="zh-CN"/>
        </w:rPr>
        <w:t xml:space="preserve"> (маршрут полета, посадочные площадки, планируемые к использованию</w:t>
      </w:r>
      <w:r w:rsidR="006F0CB0" w:rsidRPr="00A358F2">
        <w:rPr>
          <w:rFonts w:cs="Arial"/>
          <w:kern w:val="1"/>
          <w:lang w:eastAsia="zh-CN"/>
        </w:rPr>
        <w:t>): _</w:t>
      </w:r>
      <w:r w:rsidRPr="00A358F2">
        <w:rPr>
          <w:rFonts w:cs="Arial"/>
          <w:kern w:val="1"/>
          <w:lang w:eastAsia="zh-CN"/>
        </w:rPr>
        <w:t>_______________________________________________________________</w:t>
      </w:r>
    </w:p>
    <w:p w:rsidR="008F18B5" w:rsidRPr="00A358F2" w:rsidRDefault="008F18B5" w:rsidP="008F18B5">
      <w:pPr>
        <w:widowControl w:val="0"/>
        <w:suppressAutoHyphens/>
        <w:autoSpaceDE w:val="0"/>
        <w:jc w:val="both"/>
        <w:textAlignment w:val="baseline"/>
        <w:rPr>
          <w:rFonts w:cs="Arial"/>
          <w:kern w:val="1"/>
          <w:lang w:eastAsia="zh-CN"/>
        </w:rPr>
      </w:pPr>
    </w:p>
    <w:p w:rsidR="008F18B5" w:rsidRPr="00A358F2" w:rsidRDefault="008F18B5" w:rsidP="008F18B5">
      <w:pPr>
        <w:widowControl w:val="0"/>
        <w:autoSpaceDE w:val="0"/>
        <w:autoSpaceDN w:val="0"/>
        <w:adjustRightInd w:val="0"/>
        <w:ind w:firstLine="567"/>
        <w:jc w:val="both"/>
      </w:pPr>
      <w:r w:rsidRPr="00A358F2">
        <w:t>Ограничения/примечания:</w:t>
      </w:r>
    </w:p>
    <w:p w:rsidR="008F18B5" w:rsidRPr="00A358F2" w:rsidRDefault="008F18B5" w:rsidP="008F18B5">
      <w:pPr>
        <w:widowControl w:val="0"/>
        <w:autoSpaceDE w:val="0"/>
        <w:autoSpaceDN w:val="0"/>
        <w:adjustRightInd w:val="0"/>
        <w:jc w:val="both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>_______________________________________________________________________________</w:t>
      </w:r>
    </w:p>
    <w:p w:rsidR="008F18B5" w:rsidRPr="00A358F2" w:rsidRDefault="008F18B5" w:rsidP="008F18B5">
      <w:pPr>
        <w:widowControl w:val="0"/>
        <w:autoSpaceDE w:val="0"/>
        <w:autoSpaceDN w:val="0"/>
        <w:adjustRightInd w:val="0"/>
        <w:jc w:val="both"/>
      </w:pPr>
      <w:r w:rsidRPr="00A358F2">
        <w:t xml:space="preserve"> </w:t>
      </w:r>
    </w:p>
    <w:p w:rsidR="008F18B5" w:rsidRPr="00A358F2" w:rsidRDefault="008F18B5" w:rsidP="008F18B5">
      <w:pPr>
        <w:widowControl w:val="0"/>
        <w:autoSpaceDE w:val="0"/>
        <w:autoSpaceDN w:val="0"/>
        <w:adjustRightInd w:val="0"/>
        <w:jc w:val="both"/>
      </w:pPr>
      <w:r w:rsidRPr="00A358F2">
        <w:t>Пользователь воздушного пространства обязан осуществлять свою деятельность в соответствии с законодательством Российской Федерации.</w:t>
      </w:r>
    </w:p>
    <w:p w:rsidR="008F18B5" w:rsidRPr="00A358F2" w:rsidRDefault="008F18B5" w:rsidP="008F18B5">
      <w:pPr>
        <w:widowControl w:val="0"/>
        <w:autoSpaceDE w:val="0"/>
        <w:autoSpaceDN w:val="0"/>
        <w:adjustRightInd w:val="0"/>
        <w:jc w:val="both"/>
      </w:pPr>
    </w:p>
    <w:p w:rsidR="008F18B5" w:rsidRPr="00A358F2" w:rsidRDefault="008F18B5" w:rsidP="008F18B5">
      <w:pPr>
        <w:widowControl w:val="0"/>
        <w:autoSpaceDE w:val="0"/>
        <w:autoSpaceDN w:val="0"/>
        <w:adjustRightInd w:val="0"/>
        <w:jc w:val="both"/>
      </w:pPr>
      <w:r w:rsidRPr="00A358F2">
        <w:t xml:space="preserve">Ответственность за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>
        <w:t>Красночетайским районом»</w:t>
      </w:r>
      <w:r w:rsidRPr="00A358F2">
        <w:t>, лежит на пользователе воздушного пространства.</w:t>
      </w:r>
    </w:p>
    <w:p w:rsidR="008F18B5" w:rsidRPr="00A358F2" w:rsidRDefault="008F18B5" w:rsidP="008F18B5">
      <w:pPr>
        <w:widowControl w:val="0"/>
        <w:autoSpaceDE w:val="0"/>
        <w:autoSpaceDN w:val="0"/>
        <w:adjustRightInd w:val="0"/>
        <w:jc w:val="both"/>
      </w:pPr>
    </w:p>
    <w:p w:rsidR="008F18B5" w:rsidRPr="00A358F2" w:rsidRDefault="008F18B5" w:rsidP="008F18B5">
      <w:pPr>
        <w:widowControl w:val="0"/>
        <w:autoSpaceDE w:val="0"/>
        <w:autoSpaceDN w:val="0"/>
        <w:adjustRightInd w:val="0"/>
        <w:jc w:val="both"/>
      </w:pPr>
    </w:p>
    <w:p w:rsidR="00470C08" w:rsidRDefault="00470C08" w:rsidP="008F18B5">
      <w:pPr>
        <w:widowControl w:val="0"/>
        <w:autoSpaceDE w:val="0"/>
        <w:autoSpaceDN w:val="0"/>
        <w:adjustRightInd w:val="0"/>
        <w:jc w:val="both"/>
      </w:pPr>
      <w:r>
        <w:t>Г</w:t>
      </w:r>
      <w:r w:rsidR="008F18B5" w:rsidRPr="00A358F2">
        <w:t>лав</w:t>
      </w:r>
      <w:r>
        <w:t>а</w:t>
      </w:r>
      <w:r w:rsidR="008F18B5" w:rsidRPr="00A358F2">
        <w:t xml:space="preserve"> администрац</w:t>
      </w:r>
      <w:r w:rsidR="008F18B5">
        <w:t>ии</w:t>
      </w:r>
      <w:r>
        <w:t xml:space="preserve"> </w:t>
      </w:r>
    </w:p>
    <w:p w:rsidR="008F18B5" w:rsidRPr="00A358F2" w:rsidRDefault="00470C08" w:rsidP="008F18B5">
      <w:pPr>
        <w:widowControl w:val="0"/>
        <w:autoSpaceDE w:val="0"/>
        <w:autoSpaceDN w:val="0"/>
        <w:adjustRightInd w:val="0"/>
        <w:jc w:val="both"/>
      </w:pPr>
      <w:r>
        <w:t xml:space="preserve">Красночетайского района        </w:t>
      </w:r>
      <w:r w:rsidR="008F18B5" w:rsidRPr="00A358F2">
        <w:tab/>
      </w:r>
      <w:r w:rsidR="008F18B5" w:rsidRPr="00A358F2">
        <w:tab/>
        <w:t>_________________</w:t>
      </w:r>
      <w:r w:rsidR="008F18B5" w:rsidRPr="00A358F2">
        <w:tab/>
      </w:r>
      <w:r w:rsidR="008F18B5" w:rsidRPr="00A358F2">
        <w:tab/>
        <w:t>__________________</w:t>
      </w:r>
    </w:p>
    <w:p w:rsidR="008F18B5" w:rsidRPr="00A358F2" w:rsidRDefault="008F18B5" w:rsidP="008F18B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358F2">
        <w:tab/>
      </w:r>
      <w:r w:rsidRPr="00A358F2">
        <w:tab/>
      </w:r>
      <w:r w:rsidRPr="00A358F2">
        <w:tab/>
      </w:r>
      <w:r w:rsidRPr="00A358F2">
        <w:tab/>
      </w:r>
      <w:r w:rsidRPr="00A358F2">
        <w:tab/>
      </w:r>
      <w:r w:rsidRPr="00A358F2">
        <w:tab/>
      </w:r>
      <w:r>
        <w:t xml:space="preserve">              </w:t>
      </w:r>
      <w:r w:rsidRPr="00A358F2">
        <w:rPr>
          <w:sz w:val="16"/>
          <w:szCs w:val="16"/>
        </w:rPr>
        <w:t>подпись</w:t>
      </w:r>
      <w:r w:rsidRPr="00A358F2">
        <w:rPr>
          <w:sz w:val="16"/>
          <w:szCs w:val="16"/>
        </w:rPr>
        <w:tab/>
      </w:r>
      <w:r w:rsidRPr="00A358F2">
        <w:rPr>
          <w:sz w:val="16"/>
          <w:szCs w:val="16"/>
        </w:rPr>
        <w:tab/>
      </w:r>
      <w:r w:rsidRPr="00A358F2">
        <w:rPr>
          <w:sz w:val="16"/>
          <w:szCs w:val="16"/>
        </w:rPr>
        <w:tab/>
        <w:t xml:space="preserve">     расшифровка подписи</w:t>
      </w:r>
    </w:p>
    <w:p w:rsidR="00470C08" w:rsidRDefault="008F18B5" w:rsidP="008F18B5">
      <w:pPr>
        <w:rPr>
          <w:sz w:val="16"/>
          <w:szCs w:val="16"/>
        </w:rPr>
      </w:pPr>
      <w:r w:rsidRPr="00A358F2">
        <w:rPr>
          <w:sz w:val="16"/>
          <w:szCs w:val="16"/>
        </w:rPr>
        <w:br w:type="page"/>
      </w:r>
    </w:p>
    <w:p w:rsidR="00470C08" w:rsidRDefault="00470C08" w:rsidP="00470C08">
      <w:pPr>
        <w:jc w:val="right"/>
        <w:rPr>
          <w:sz w:val="16"/>
          <w:szCs w:val="16"/>
        </w:rPr>
      </w:pPr>
    </w:p>
    <w:p w:rsidR="008F18B5" w:rsidRPr="00A358F2" w:rsidRDefault="008F18B5" w:rsidP="00470C08">
      <w:pPr>
        <w:jc w:val="right"/>
        <w:rPr>
          <w:rFonts w:ascii="Arial" w:hAnsi="Arial" w:cs="Arial"/>
          <w:kern w:val="1"/>
          <w:lang w:eastAsia="zh-CN"/>
        </w:rPr>
      </w:pPr>
      <w:r w:rsidRPr="00A358F2">
        <w:rPr>
          <w:rFonts w:eastAsia="Courier New"/>
          <w:color w:val="000000"/>
          <w:kern w:val="1"/>
        </w:rPr>
        <w:t>Приложение № 4</w:t>
      </w:r>
      <w:r w:rsidRPr="00A358F2">
        <w:rPr>
          <w:rFonts w:eastAsia="Courier New"/>
          <w:color w:val="000000"/>
          <w:kern w:val="1"/>
        </w:rPr>
        <w:br/>
        <w:t>к Административному регламенту</w:t>
      </w:r>
      <w:r w:rsidRPr="00A358F2">
        <w:rPr>
          <w:rFonts w:eastAsia="Courier New"/>
          <w:color w:val="000000"/>
          <w:kern w:val="1"/>
        </w:rPr>
        <w:br/>
      </w:r>
      <w:r>
        <w:rPr>
          <w:rFonts w:eastAsia="Courier New"/>
          <w:color w:val="000000"/>
          <w:kern w:val="1"/>
        </w:rPr>
        <w:t>администрации Красночетайского района</w:t>
      </w:r>
    </w:p>
    <w:p w:rsidR="008F18B5" w:rsidRPr="00A358F2" w:rsidRDefault="008F18B5" w:rsidP="00470C08">
      <w:pPr>
        <w:widowControl w:val="0"/>
        <w:suppressAutoHyphens/>
        <w:autoSpaceDE w:val="0"/>
        <w:spacing w:line="100" w:lineRule="atLeast"/>
        <w:ind w:left="3600"/>
        <w:jc w:val="right"/>
        <w:textAlignment w:val="baseline"/>
        <w:rPr>
          <w:kern w:val="1"/>
          <w:lang w:eastAsia="zh-CN"/>
        </w:rPr>
      </w:pPr>
      <w:r w:rsidRPr="00A358F2">
        <w:rPr>
          <w:kern w:val="1"/>
          <w:lang w:eastAsia="zh-CN"/>
        </w:rPr>
        <w:tab/>
      </w:r>
    </w:p>
    <w:p w:rsidR="008F18B5" w:rsidRPr="00A358F2" w:rsidRDefault="008F18B5" w:rsidP="00470C08">
      <w:pPr>
        <w:widowControl w:val="0"/>
        <w:suppressAutoHyphens/>
        <w:autoSpaceDE w:val="0"/>
        <w:spacing w:line="100" w:lineRule="atLeast"/>
        <w:jc w:val="right"/>
        <w:textAlignment w:val="baseline"/>
        <w:rPr>
          <w:kern w:val="1"/>
        </w:rPr>
      </w:pPr>
      <w:r w:rsidRPr="00A358F2">
        <w:rPr>
          <w:kern w:val="1"/>
        </w:rPr>
        <w:t>«___»________ 20___г.  №______</w:t>
      </w:r>
    </w:p>
    <w:p w:rsidR="008F18B5" w:rsidRPr="00A358F2" w:rsidRDefault="008F18B5" w:rsidP="008F18B5">
      <w:pPr>
        <w:widowControl w:val="0"/>
        <w:suppressAutoHyphens/>
        <w:autoSpaceDE w:val="0"/>
        <w:jc w:val="center"/>
        <w:textAlignment w:val="baseline"/>
        <w:rPr>
          <w:b/>
          <w:bCs/>
          <w:kern w:val="1"/>
        </w:rPr>
      </w:pPr>
    </w:p>
    <w:p w:rsidR="008F18B5" w:rsidRPr="00A358F2" w:rsidRDefault="008F18B5" w:rsidP="008F18B5">
      <w:pPr>
        <w:widowControl w:val="0"/>
        <w:suppressAutoHyphens/>
        <w:autoSpaceDE w:val="0"/>
        <w:jc w:val="center"/>
        <w:textAlignment w:val="baseline"/>
        <w:rPr>
          <w:b/>
          <w:bCs/>
          <w:kern w:val="1"/>
        </w:rPr>
      </w:pPr>
    </w:p>
    <w:p w:rsidR="008F18B5" w:rsidRPr="00A358F2" w:rsidRDefault="008F18B5" w:rsidP="008F18B5">
      <w:pPr>
        <w:widowControl w:val="0"/>
        <w:suppressAutoHyphens/>
        <w:autoSpaceDE w:val="0"/>
        <w:jc w:val="center"/>
        <w:textAlignment w:val="baseline"/>
        <w:rPr>
          <w:rFonts w:cs="Arial"/>
          <w:kern w:val="1"/>
          <w:lang w:eastAsia="zh-CN"/>
        </w:rPr>
      </w:pPr>
      <w:r w:rsidRPr="00A358F2">
        <w:rPr>
          <w:b/>
          <w:bCs/>
          <w:kern w:val="1"/>
        </w:rPr>
        <w:t>РЕШЕНИЕ</w:t>
      </w:r>
    </w:p>
    <w:p w:rsidR="00470C08" w:rsidRPr="008F18B5" w:rsidRDefault="008F18B5" w:rsidP="00470C08">
      <w:pPr>
        <w:widowControl w:val="0"/>
        <w:suppressAutoHyphens/>
        <w:autoSpaceDE w:val="0"/>
        <w:spacing w:line="100" w:lineRule="atLeast"/>
        <w:jc w:val="center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</w:t>
      </w:r>
      <w:r w:rsidR="00470C08" w:rsidRPr="008F18B5">
        <w:rPr>
          <w:bCs/>
        </w:rPr>
        <w:t>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Красночетайским районом,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8F18B5" w:rsidRPr="00A358F2" w:rsidRDefault="008F18B5" w:rsidP="008F18B5">
      <w:pPr>
        <w:widowControl w:val="0"/>
        <w:suppressAutoHyphens/>
        <w:autoSpaceDE w:val="0"/>
        <w:jc w:val="center"/>
        <w:textAlignment w:val="baseline"/>
        <w:rPr>
          <w:rFonts w:cs="Arial"/>
          <w:kern w:val="1"/>
          <w:lang w:eastAsia="zh-CN"/>
        </w:rPr>
      </w:pPr>
    </w:p>
    <w:p w:rsidR="008F18B5" w:rsidRPr="00A358F2" w:rsidRDefault="008F18B5" w:rsidP="008F18B5">
      <w:pPr>
        <w:widowControl w:val="0"/>
        <w:suppressAutoHyphens/>
        <w:autoSpaceDE w:val="0"/>
        <w:jc w:val="both"/>
        <w:textAlignment w:val="baseline"/>
        <w:rPr>
          <w:kern w:val="1"/>
        </w:rPr>
      </w:pPr>
    </w:p>
    <w:p w:rsidR="00470C08" w:rsidRDefault="00470C08" w:rsidP="008F18B5">
      <w:pPr>
        <w:widowControl w:val="0"/>
        <w:suppressAutoHyphens/>
        <w:autoSpaceDE w:val="0"/>
        <w:ind w:firstLine="708"/>
        <w:jc w:val="both"/>
        <w:textAlignment w:val="baseline"/>
        <w:rPr>
          <w:rFonts w:cs="Arial"/>
          <w:kern w:val="1"/>
          <w:lang w:eastAsia="zh-CN"/>
        </w:rPr>
      </w:pPr>
    </w:p>
    <w:p w:rsidR="00470C08" w:rsidRDefault="00470C08" w:rsidP="008F18B5">
      <w:pPr>
        <w:widowControl w:val="0"/>
        <w:suppressAutoHyphens/>
        <w:autoSpaceDE w:val="0"/>
        <w:ind w:firstLine="708"/>
        <w:jc w:val="both"/>
        <w:textAlignment w:val="baseline"/>
        <w:rPr>
          <w:rFonts w:cs="Arial"/>
          <w:kern w:val="1"/>
          <w:lang w:eastAsia="zh-CN"/>
        </w:rPr>
      </w:pPr>
    </w:p>
    <w:p w:rsidR="008F18B5" w:rsidRPr="00A358F2" w:rsidRDefault="008F18B5" w:rsidP="008F18B5">
      <w:pPr>
        <w:widowControl w:val="0"/>
        <w:suppressAutoHyphens/>
        <w:autoSpaceDE w:val="0"/>
        <w:ind w:firstLine="708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 xml:space="preserve">Администрация </w:t>
      </w:r>
      <w:r>
        <w:rPr>
          <w:rFonts w:cs="Arial"/>
          <w:kern w:val="1"/>
          <w:lang w:eastAsia="zh-CN"/>
        </w:rPr>
        <w:t>Красночетайского района</w:t>
      </w:r>
      <w:r w:rsidRPr="00A358F2">
        <w:rPr>
          <w:rFonts w:cs="Arial"/>
          <w:kern w:val="1"/>
          <w:lang w:eastAsia="zh-CN"/>
        </w:rPr>
        <w:t xml:space="preserve"> на основании подпункта 2.10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>
        <w:rPr>
          <w:rFonts w:cs="Arial"/>
          <w:kern w:val="1"/>
          <w:lang w:eastAsia="zh-CN"/>
        </w:rPr>
        <w:t>Красночетайским районом»</w:t>
      </w:r>
      <w:r w:rsidRPr="00A358F2">
        <w:rPr>
          <w:rFonts w:cs="Arial"/>
          <w:kern w:val="1"/>
          <w:lang w:eastAsia="zh-CN"/>
        </w:rPr>
        <w:t xml:space="preserve">, утвержденного постановлением </w:t>
      </w:r>
      <w:r>
        <w:rPr>
          <w:rFonts w:cs="Arial"/>
          <w:kern w:val="1"/>
          <w:lang w:eastAsia="zh-CN"/>
        </w:rPr>
        <w:t>администрации Красночетайского района</w:t>
      </w:r>
      <w:r w:rsidRPr="00A358F2">
        <w:rPr>
          <w:rFonts w:cs="Arial"/>
          <w:kern w:val="1"/>
          <w:lang w:eastAsia="zh-CN"/>
        </w:rPr>
        <w:t xml:space="preserve"> от ____ №____, уведомляет об отказе ___________________________________________________________</w:t>
      </w:r>
    </w:p>
    <w:p w:rsidR="008F18B5" w:rsidRPr="00A358F2" w:rsidRDefault="008F18B5" w:rsidP="008F18B5">
      <w:pPr>
        <w:widowControl w:val="0"/>
        <w:suppressAutoHyphens/>
        <w:autoSpaceDE w:val="0"/>
        <w:jc w:val="center"/>
        <w:textAlignment w:val="baseline"/>
        <w:rPr>
          <w:rFonts w:cs="Arial"/>
          <w:kern w:val="1"/>
          <w:sz w:val="16"/>
          <w:szCs w:val="16"/>
          <w:lang w:eastAsia="zh-CN"/>
        </w:rPr>
      </w:pPr>
      <w:r w:rsidRPr="00A358F2">
        <w:rPr>
          <w:rFonts w:cs="Arial"/>
          <w:kern w:val="1"/>
          <w:sz w:val="16"/>
          <w:szCs w:val="16"/>
          <w:lang w:eastAsia="zh-CN"/>
        </w:rPr>
        <w:t>наименование юридического лица, Ф.И.О. (последнее при наличии) физического лица или индивидуального предпринимателя</w:t>
      </w:r>
    </w:p>
    <w:p w:rsidR="008F18B5" w:rsidRPr="00A358F2" w:rsidRDefault="008F18B5" w:rsidP="008F18B5">
      <w:pPr>
        <w:widowControl w:val="0"/>
        <w:suppressAutoHyphens/>
        <w:autoSpaceDE w:val="0"/>
        <w:jc w:val="both"/>
        <w:textAlignment w:val="baseline"/>
        <w:rPr>
          <w:rFonts w:cs="Arial"/>
          <w:kern w:val="1"/>
          <w:lang w:eastAsia="zh-CN"/>
        </w:rPr>
      </w:pPr>
    </w:p>
    <w:p w:rsidR="008F18B5" w:rsidRPr="00A358F2" w:rsidRDefault="008F18B5" w:rsidP="008F18B5">
      <w:pPr>
        <w:widowControl w:val="0"/>
        <w:suppressAutoHyphens/>
        <w:autoSpaceDE w:val="0"/>
        <w:jc w:val="both"/>
        <w:textAlignment w:val="baseline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t xml:space="preserve">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</w:t>
      </w:r>
      <w:r>
        <w:rPr>
          <w:rFonts w:cs="Arial"/>
          <w:kern w:val="1"/>
          <w:lang w:eastAsia="zh-CN"/>
        </w:rPr>
        <w:t>Красночетайским районом»</w:t>
      </w:r>
      <w:r w:rsidRPr="00A358F2">
        <w:rPr>
          <w:rFonts w:cs="Arial"/>
          <w:kern w:val="1"/>
          <w:lang w:eastAsia="zh-CN"/>
        </w:rPr>
        <w:t xml:space="preserve">. </w:t>
      </w:r>
    </w:p>
    <w:p w:rsidR="008F18B5" w:rsidRPr="00A358F2" w:rsidRDefault="008F18B5" w:rsidP="008F18B5">
      <w:pPr>
        <w:widowControl w:val="0"/>
        <w:autoSpaceDE w:val="0"/>
        <w:autoSpaceDN w:val="0"/>
        <w:adjustRightInd w:val="0"/>
        <w:ind w:firstLine="709"/>
        <w:jc w:val="both"/>
      </w:pPr>
    </w:p>
    <w:p w:rsidR="008F18B5" w:rsidRPr="00A358F2" w:rsidRDefault="008F18B5" w:rsidP="008F18B5">
      <w:pPr>
        <w:widowControl w:val="0"/>
        <w:autoSpaceDE w:val="0"/>
        <w:autoSpaceDN w:val="0"/>
        <w:adjustRightInd w:val="0"/>
        <w:ind w:firstLine="709"/>
        <w:jc w:val="both"/>
      </w:pPr>
      <w:r w:rsidRPr="00A358F2">
        <w:t>Основаниями для отказа послужили следующие обстоятельства:</w:t>
      </w:r>
    </w:p>
    <w:p w:rsidR="008F18B5" w:rsidRPr="00A358F2" w:rsidRDefault="008F18B5" w:rsidP="008F18B5">
      <w:pPr>
        <w:widowControl w:val="0"/>
        <w:autoSpaceDE w:val="0"/>
        <w:autoSpaceDN w:val="0"/>
        <w:adjustRightInd w:val="0"/>
        <w:ind w:firstLine="709"/>
        <w:jc w:val="both"/>
      </w:pPr>
    </w:p>
    <w:p w:rsidR="008F18B5" w:rsidRPr="00A358F2" w:rsidRDefault="008F18B5" w:rsidP="008F18B5">
      <w:pPr>
        <w:widowControl w:val="0"/>
        <w:autoSpaceDE w:val="0"/>
        <w:autoSpaceDN w:val="0"/>
        <w:adjustRightInd w:val="0"/>
        <w:jc w:val="both"/>
        <w:rPr>
          <w:rFonts w:cs="Arial"/>
          <w:kern w:val="1"/>
          <w:lang w:eastAsia="zh-CN"/>
        </w:rPr>
      </w:pPr>
      <w:r w:rsidRPr="00A358F2">
        <w:rPr>
          <w:rFonts w:cs="Arial"/>
          <w:kern w:val="1"/>
          <w:lang w:eastAsia="zh-CN"/>
        </w:rPr>
        <w:lastRenderedPageBreak/>
        <w:t>__________________________________________________________________________________________________________________________________________________________</w:t>
      </w:r>
    </w:p>
    <w:p w:rsidR="008F18B5" w:rsidRPr="00A358F2" w:rsidRDefault="008F18B5" w:rsidP="008F18B5">
      <w:pPr>
        <w:widowControl w:val="0"/>
        <w:autoSpaceDE w:val="0"/>
        <w:autoSpaceDN w:val="0"/>
        <w:adjustRightInd w:val="0"/>
        <w:jc w:val="both"/>
      </w:pPr>
    </w:p>
    <w:p w:rsidR="008F18B5" w:rsidRPr="00A358F2" w:rsidRDefault="008F18B5" w:rsidP="008F18B5">
      <w:pPr>
        <w:widowControl w:val="0"/>
        <w:autoSpaceDE w:val="0"/>
        <w:autoSpaceDN w:val="0"/>
        <w:adjustRightInd w:val="0"/>
        <w:jc w:val="both"/>
      </w:pPr>
    </w:p>
    <w:p w:rsidR="008F18B5" w:rsidRPr="00A358F2" w:rsidRDefault="008F18B5" w:rsidP="008F18B5">
      <w:pPr>
        <w:widowControl w:val="0"/>
        <w:autoSpaceDE w:val="0"/>
        <w:autoSpaceDN w:val="0"/>
        <w:adjustRightInd w:val="0"/>
        <w:jc w:val="both"/>
      </w:pPr>
    </w:p>
    <w:p w:rsidR="00470C08" w:rsidRDefault="00470C08" w:rsidP="00470C08">
      <w:pPr>
        <w:widowControl w:val="0"/>
        <w:autoSpaceDE w:val="0"/>
        <w:autoSpaceDN w:val="0"/>
        <w:adjustRightInd w:val="0"/>
        <w:jc w:val="both"/>
      </w:pPr>
      <w:r>
        <w:t>Г</w:t>
      </w:r>
      <w:r w:rsidRPr="00A358F2">
        <w:t>лав</w:t>
      </w:r>
      <w:r>
        <w:t>а</w:t>
      </w:r>
      <w:r w:rsidRPr="00A358F2">
        <w:t xml:space="preserve"> администрац</w:t>
      </w:r>
      <w:r>
        <w:t xml:space="preserve">ии </w:t>
      </w:r>
    </w:p>
    <w:p w:rsidR="008F18B5" w:rsidRPr="00A358F2" w:rsidRDefault="00470C08" w:rsidP="008F18B5">
      <w:pPr>
        <w:widowControl w:val="0"/>
        <w:autoSpaceDE w:val="0"/>
        <w:autoSpaceDN w:val="0"/>
        <w:adjustRightInd w:val="0"/>
        <w:jc w:val="both"/>
      </w:pPr>
      <w:r>
        <w:t xml:space="preserve">Красночетайского района          </w:t>
      </w:r>
      <w:r w:rsidR="008F18B5" w:rsidRPr="00A358F2">
        <w:tab/>
      </w:r>
      <w:r w:rsidR="008F18B5" w:rsidRPr="00A358F2">
        <w:tab/>
        <w:t>_________________</w:t>
      </w:r>
      <w:r w:rsidR="008F18B5" w:rsidRPr="00A358F2">
        <w:tab/>
      </w:r>
      <w:r w:rsidR="008F18B5" w:rsidRPr="00A358F2">
        <w:tab/>
        <w:t>__________________</w:t>
      </w:r>
    </w:p>
    <w:p w:rsidR="008F18B5" w:rsidRPr="00A358F2" w:rsidRDefault="008F18B5" w:rsidP="008F18B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358F2">
        <w:tab/>
      </w:r>
      <w:r w:rsidRPr="00A358F2">
        <w:tab/>
      </w:r>
      <w:r w:rsidRPr="00A358F2">
        <w:tab/>
      </w:r>
      <w:r w:rsidRPr="00A358F2">
        <w:tab/>
      </w:r>
      <w:r w:rsidRPr="00A358F2">
        <w:tab/>
      </w:r>
      <w:r w:rsidRPr="00A358F2">
        <w:tab/>
      </w:r>
      <w:r>
        <w:t xml:space="preserve">              </w:t>
      </w:r>
      <w:r w:rsidRPr="00A358F2">
        <w:rPr>
          <w:sz w:val="16"/>
          <w:szCs w:val="16"/>
        </w:rPr>
        <w:t>подпись</w:t>
      </w:r>
      <w:r w:rsidRPr="00A358F2">
        <w:rPr>
          <w:sz w:val="16"/>
          <w:szCs w:val="16"/>
        </w:rPr>
        <w:tab/>
      </w:r>
      <w:r w:rsidRPr="00A358F2">
        <w:rPr>
          <w:sz w:val="16"/>
          <w:szCs w:val="16"/>
        </w:rPr>
        <w:tab/>
      </w:r>
      <w:r w:rsidRPr="00A358F2">
        <w:rPr>
          <w:sz w:val="16"/>
          <w:szCs w:val="16"/>
        </w:rPr>
        <w:tab/>
        <w:t xml:space="preserve">     расшифровка подписи</w:t>
      </w:r>
    </w:p>
    <w:p w:rsidR="008F18B5" w:rsidRPr="00A358F2" w:rsidRDefault="008F18B5" w:rsidP="008F18B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F18B5" w:rsidRDefault="008F18B5" w:rsidP="00821FF3">
      <w:pPr>
        <w:shd w:val="clear" w:color="auto" w:fill="FFFFFF"/>
        <w:tabs>
          <w:tab w:val="left" w:pos="7256"/>
        </w:tabs>
        <w:jc w:val="both"/>
        <w:rPr>
          <w:color w:val="000000"/>
          <w:spacing w:val="-4"/>
          <w:sz w:val="26"/>
          <w:szCs w:val="26"/>
        </w:rPr>
      </w:pPr>
    </w:p>
    <w:p w:rsidR="008F18B5" w:rsidRDefault="008F18B5" w:rsidP="00821FF3">
      <w:pPr>
        <w:shd w:val="clear" w:color="auto" w:fill="FFFFFF"/>
        <w:tabs>
          <w:tab w:val="left" w:pos="7256"/>
        </w:tabs>
        <w:jc w:val="both"/>
        <w:rPr>
          <w:color w:val="000000"/>
          <w:spacing w:val="-4"/>
          <w:sz w:val="26"/>
          <w:szCs w:val="26"/>
        </w:rPr>
      </w:pPr>
    </w:p>
    <w:p w:rsidR="008F18B5" w:rsidRDefault="008F18B5" w:rsidP="00821FF3">
      <w:pPr>
        <w:shd w:val="clear" w:color="auto" w:fill="FFFFFF"/>
        <w:tabs>
          <w:tab w:val="left" w:pos="7256"/>
        </w:tabs>
        <w:jc w:val="both"/>
        <w:rPr>
          <w:color w:val="000000"/>
          <w:spacing w:val="-4"/>
          <w:sz w:val="26"/>
          <w:szCs w:val="26"/>
        </w:rPr>
      </w:pPr>
    </w:p>
    <w:sectPr w:rsidR="008F18B5" w:rsidSect="00FD1C28">
      <w:headerReference w:type="even" r:id="rId9"/>
      <w:headerReference w:type="default" r:id="rId10"/>
      <w:pgSz w:w="11906" w:h="16838"/>
      <w:pgMar w:top="568" w:right="849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CFD" w:rsidRDefault="00080CFD">
      <w:r>
        <w:separator/>
      </w:r>
    </w:p>
  </w:endnote>
  <w:endnote w:type="continuationSeparator" w:id="0">
    <w:p w:rsidR="00080CFD" w:rsidRDefault="0008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CFD" w:rsidRDefault="00080CFD">
      <w:r>
        <w:separator/>
      </w:r>
    </w:p>
  </w:footnote>
  <w:footnote w:type="continuationSeparator" w:id="0">
    <w:p w:rsidR="00080CFD" w:rsidRDefault="00080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59" w:rsidRDefault="00C23A59">
    <w:pPr>
      <w:pStyle w:val="af0"/>
      <w:framePr w:wrap="around" w:vAnchor="text" w:hAnchor="margin" w:xAlign="center" w:y="1"/>
      <w:rPr>
        <w:rStyle w:val="af"/>
        <w:rFonts w:eastAsia="Calibri"/>
      </w:rPr>
    </w:pPr>
    <w:r>
      <w:rPr>
        <w:rStyle w:val="af"/>
        <w:rFonts w:eastAsia="Calibri"/>
      </w:rPr>
      <w:fldChar w:fldCharType="begin"/>
    </w:r>
    <w:r>
      <w:rPr>
        <w:rStyle w:val="af"/>
        <w:rFonts w:eastAsia="Calibri"/>
      </w:rPr>
      <w:instrText xml:space="preserve">PAGE  </w:instrText>
    </w:r>
    <w:r>
      <w:rPr>
        <w:rStyle w:val="af"/>
        <w:rFonts w:eastAsia="Calibri"/>
      </w:rPr>
      <w:fldChar w:fldCharType="end"/>
    </w:r>
  </w:p>
  <w:p w:rsidR="00C23A59" w:rsidRDefault="00C23A5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59" w:rsidRDefault="00C23A59">
    <w:pPr>
      <w:pStyle w:val="af0"/>
      <w:framePr w:wrap="around" w:vAnchor="text" w:hAnchor="margin" w:xAlign="center" w:y="1"/>
      <w:rPr>
        <w:rStyle w:val="af"/>
        <w:rFonts w:eastAsia="Calibri"/>
      </w:rPr>
    </w:pPr>
    <w:r>
      <w:rPr>
        <w:rStyle w:val="af"/>
        <w:rFonts w:eastAsia="Calibri"/>
      </w:rPr>
      <w:fldChar w:fldCharType="begin"/>
    </w:r>
    <w:r>
      <w:rPr>
        <w:rStyle w:val="af"/>
        <w:rFonts w:eastAsia="Calibri"/>
      </w:rPr>
      <w:instrText xml:space="preserve">PAGE  </w:instrText>
    </w:r>
    <w:r>
      <w:rPr>
        <w:rStyle w:val="af"/>
        <w:rFonts w:eastAsia="Calibri"/>
      </w:rPr>
      <w:fldChar w:fldCharType="separate"/>
    </w:r>
    <w:r w:rsidR="00563830">
      <w:rPr>
        <w:rStyle w:val="af"/>
        <w:rFonts w:eastAsia="Calibri"/>
        <w:noProof/>
      </w:rPr>
      <w:t>5</w:t>
    </w:r>
    <w:r>
      <w:rPr>
        <w:rStyle w:val="af"/>
        <w:rFonts w:eastAsia="Calibri"/>
      </w:rPr>
      <w:fldChar w:fldCharType="end"/>
    </w:r>
  </w:p>
  <w:p w:rsidR="00C23A59" w:rsidRDefault="00C23A5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8"/>
        <w:szCs w:val="28"/>
      </w:rPr>
    </w:lvl>
  </w:abstractNum>
  <w:abstractNum w:abstractNumId="6" w15:restartNumberingAfterBreak="0">
    <w:nsid w:val="01D90FE4"/>
    <w:multiLevelType w:val="hybridMultilevel"/>
    <w:tmpl w:val="86DE7AD0"/>
    <w:name w:val="WW8Num10"/>
    <w:lvl w:ilvl="0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24F3D84"/>
    <w:multiLevelType w:val="multilevel"/>
    <w:tmpl w:val="6E925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30"/>
        </w:tabs>
        <w:ind w:left="1230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  <w:b/>
      </w:rPr>
    </w:lvl>
  </w:abstractNum>
  <w:abstractNum w:abstractNumId="8" w15:restartNumberingAfterBreak="0">
    <w:nsid w:val="0A5B00DA"/>
    <w:multiLevelType w:val="multilevel"/>
    <w:tmpl w:val="9F4A44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D2E5DEC"/>
    <w:multiLevelType w:val="multilevel"/>
    <w:tmpl w:val="FAFAE15C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0F486BF4"/>
    <w:multiLevelType w:val="multilevel"/>
    <w:tmpl w:val="FDFE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A154D31"/>
    <w:multiLevelType w:val="hybridMultilevel"/>
    <w:tmpl w:val="350A27A4"/>
    <w:lvl w:ilvl="0" w:tplc="B11C1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C5F74"/>
    <w:multiLevelType w:val="multilevel"/>
    <w:tmpl w:val="6D7A57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13" w15:restartNumberingAfterBreak="0">
    <w:nsid w:val="1EE15894"/>
    <w:multiLevelType w:val="multilevel"/>
    <w:tmpl w:val="FABC93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 w:hint="default"/>
      </w:rPr>
    </w:lvl>
  </w:abstractNum>
  <w:abstractNum w:abstractNumId="14" w15:restartNumberingAfterBreak="0">
    <w:nsid w:val="22FC5EF4"/>
    <w:multiLevelType w:val="hybridMultilevel"/>
    <w:tmpl w:val="DDA457D6"/>
    <w:lvl w:ilvl="0" w:tplc="0DD024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50916BD"/>
    <w:multiLevelType w:val="hybridMultilevel"/>
    <w:tmpl w:val="A9C0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C76DA8"/>
    <w:multiLevelType w:val="hybridMultilevel"/>
    <w:tmpl w:val="D8DCFB80"/>
    <w:lvl w:ilvl="0" w:tplc="26C47B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6F314B"/>
    <w:multiLevelType w:val="hybridMultilevel"/>
    <w:tmpl w:val="BEFE926A"/>
    <w:lvl w:ilvl="0" w:tplc="BB2048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AE7B97"/>
    <w:multiLevelType w:val="hybridMultilevel"/>
    <w:tmpl w:val="315610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D4098"/>
    <w:multiLevelType w:val="hybridMultilevel"/>
    <w:tmpl w:val="889C6E92"/>
    <w:lvl w:ilvl="0" w:tplc="4EDCB2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2491EC1"/>
    <w:multiLevelType w:val="multilevel"/>
    <w:tmpl w:val="23281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A02D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9D07279"/>
    <w:multiLevelType w:val="multilevel"/>
    <w:tmpl w:val="C8F85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4" w15:restartNumberingAfterBreak="0">
    <w:nsid w:val="4AD459B4"/>
    <w:multiLevelType w:val="hybridMultilevel"/>
    <w:tmpl w:val="6FB86386"/>
    <w:lvl w:ilvl="0" w:tplc="FC9C7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8E1F0D"/>
    <w:multiLevelType w:val="hybridMultilevel"/>
    <w:tmpl w:val="FC34E5BA"/>
    <w:lvl w:ilvl="0" w:tplc="6540D57E">
      <w:start w:val="1"/>
      <w:numFmt w:val="decimal"/>
      <w:lvlText w:val="%1."/>
      <w:lvlJc w:val="left"/>
      <w:pPr>
        <w:ind w:left="226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6" w15:restartNumberingAfterBreak="0">
    <w:nsid w:val="54DA76E7"/>
    <w:multiLevelType w:val="multilevel"/>
    <w:tmpl w:val="86260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3358E4"/>
    <w:multiLevelType w:val="hybridMultilevel"/>
    <w:tmpl w:val="36C0D8FE"/>
    <w:lvl w:ilvl="0" w:tplc="0C22D0B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C7950"/>
    <w:multiLevelType w:val="hybridMultilevel"/>
    <w:tmpl w:val="9DFE910C"/>
    <w:lvl w:ilvl="0" w:tplc="9D5C790E">
      <w:start w:val="1"/>
      <w:numFmt w:val="decimal"/>
      <w:lvlText w:val="%1."/>
      <w:lvlJc w:val="left"/>
      <w:pPr>
        <w:ind w:left="720" w:hanging="360"/>
      </w:pPr>
      <w:rPr>
        <w:rFonts w:ascii="TimesET" w:hAnsi="TimesET" w:cs="TimesE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5023E"/>
    <w:multiLevelType w:val="hybridMultilevel"/>
    <w:tmpl w:val="40B27FDE"/>
    <w:lvl w:ilvl="0" w:tplc="5B66CC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DFC3ECB"/>
    <w:multiLevelType w:val="hybridMultilevel"/>
    <w:tmpl w:val="473299DC"/>
    <w:lvl w:ilvl="0" w:tplc="04190001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408E7"/>
    <w:multiLevelType w:val="hybridMultilevel"/>
    <w:tmpl w:val="B8C298D8"/>
    <w:lvl w:ilvl="0" w:tplc="7BFCE6A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59060B6"/>
    <w:multiLevelType w:val="multilevel"/>
    <w:tmpl w:val="0748A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3F5F1D"/>
    <w:multiLevelType w:val="hybridMultilevel"/>
    <w:tmpl w:val="024C94B8"/>
    <w:lvl w:ilvl="0" w:tplc="FFF29C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9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8"/>
  </w:num>
  <w:num w:numId="10">
    <w:abstractNumId w:val="23"/>
  </w:num>
  <w:num w:numId="11">
    <w:abstractNumId w:val="29"/>
  </w:num>
  <w:num w:numId="12">
    <w:abstractNumId w:val="21"/>
  </w:num>
  <w:num w:numId="13">
    <w:abstractNumId w:val="20"/>
  </w:num>
  <w:num w:numId="14">
    <w:abstractNumId w:val="26"/>
  </w:num>
  <w:num w:numId="15">
    <w:abstractNumId w:val="27"/>
  </w:num>
  <w:num w:numId="16">
    <w:abstractNumId w:val="33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5"/>
  </w:num>
  <w:num w:numId="20">
    <w:abstractNumId w:val="32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28"/>
  </w:num>
  <w:num w:numId="27">
    <w:abstractNumId w:val="14"/>
  </w:num>
  <w:num w:numId="28">
    <w:abstractNumId w:val="16"/>
  </w:num>
  <w:num w:numId="29">
    <w:abstractNumId w:val="31"/>
  </w:num>
  <w:num w:numId="30">
    <w:abstractNumId w:val="22"/>
  </w:num>
  <w:num w:numId="31">
    <w:abstractNumId w:val="25"/>
  </w:num>
  <w:num w:numId="32">
    <w:abstractNumId w:val="24"/>
  </w:num>
  <w:num w:numId="3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C5"/>
    <w:rsid w:val="00003474"/>
    <w:rsid w:val="00006271"/>
    <w:rsid w:val="00011997"/>
    <w:rsid w:val="0001274F"/>
    <w:rsid w:val="00012F11"/>
    <w:rsid w:val="000130B1"/>
    <w:rsid w:val="000136CA"/>
    <w:rsid w:val="000136E7"/>
    <w:rsid w:val="00015655"/>
    <w:rsid w:val="000159C0"/>
    <w:rsid w:val="00016082"/>
    <w:rsid w:val="00017537"/>
    <w:rsid w:val="00020BF9"/>
    <w:rsid w:val="00021D75"/>
    <w:rsid w:val="00023B93"/>
    <w:rsid w:val="00023D80"/>
    <w:rsid w:val="0002507D"/>
    <w:rsid w:val="00025760"/>
    <w:rsid w:val="00025A5D"/>
    <w:rsid w:val="000262D6"/>
    <w:rsid w:val="00027F3D"/>
    <w:rsid w:val="000308E9"/>
    <w:rsid w:val="00030CD8"/>
    <w:rsid w:val="00030F40"/>
    <w:rsid w:val="00031CE5"/>
    <w:rsid w:val="0003205E"/>
    <w:rsid w:val="0003225B"/>
    <w:rsid w:val="00033D3C"/>
    <w:rsid w:val="000345D7"/>
    <w:rsid w:val="0003586C"/>
    <w:rsid w:val="00035D8F"/>
    <w:rsid w:val="000379C1"/>
    <w:rsid w:val="00042900"/>
    <w:rsid w:val="00043C70"/>
    <w:rsid w:val="00043D85"/>
    <w:rsid w:val="00044119"/>
    <w:rsid w:val="0004794E"/>
    <w:rsid w:val="00050F65"/>
    <w:rsid w:val="00051774"/>
    <w:rsid w:val="00052B06"/>
    <w:rsid w:val="000546DC"/>
    <w:rsid w:val="00055379"/>
    <w:rsid w:val="000558D4"/>
    <w:rsid w:val="00055961"/>
    <w:rsid w:val="00055CE7"/>
    <w:rsid w:val="00061A34"/>
    <w:rsid w:val="0006297F"/>
    <w:rsid w:val="000661DE"/>
    <w:rsid w:val="00066768"/>
    <w:rsid w:val="00067379"/>
    <w:rsid w:val="00070395"/>
    <w:rsid w:val="000703FE"/>
    <w:rsid w:val="000711E8"/>
    <w:rsid w:val="000713D7"/>
    <w:rsid w:val="00071C9A"/>
    <w:rsid w:val="00071CA8"/>
    <w:rsid w:val="0007409D"/>
    <w:rsid w:val="00074428"/>
    <w:rsid w:val="00075F9A"/>
    <w:rsid w:val="000764E5"/>
    <w:rsid w:val="00077234"/>
    <w:rsid w:val="00077D03"/>
    <w:rsid w:val="000805D7"/>
    <w:rsid w:val="00080CFD"/>
    <w:rsid w:val="000821BC"/>
    <w:rsid w:val="00083A66"/>
    <w:rsid w:val="00085231"/>
    <w:rsid w:val="00085893"/>
    <w:rsid w:val="00085AD6"/>
    <w:rsid w:val="00087122"/>
    <w:rsid w:val="0009001D"/>
    <w:rsid w:val="00090AFF"/>
    <w:rsid w:val="00093743"/>
    <w:rsid w:val="00097CA7"/>
    <w:rsid w:val="000A0E28"/>
    <w:rsid w:val="000A1703"/>
    <w:rsid w:val="000A171D"/>
    <w:rsid w:val="000A5275"/>
    <w:rsid w:val="000B0D9F"/>
    <w:rsid w:val="000B2CBB"/>
    <w:rsid w:val="000B3C81"/>
    <w:rsid w:val="000B5923"/>
    <w:rsid w:val="000B6961"/>
    <w:rsid w:val="000B7598"/>
    <w:rsid w:val="000B76D3"/>
    <w:rsid w:val="000B7CAF"/>
    <w:rsid w:val="000B7D30"/>
    <w:rsid w:val="000C02BF"/>
    <w:rsid w:val="000C0B80"/>
    <w:rsid w:val="000C1275"/>
    <w:rsid w:val="000C2769"/>
    <w:rsid w:val="000C3B24"/>
    <w:rsid w:val="000C56B7"/>
    <w:rsid w:val="000C704D"/>
    <w:rsid w:val="000C76C9"/>
    <w:rsid w:val="000D010A"/>
    <w:rsid w:val="000D098E"/>
    <w:rsid w:val="000D0D45"/>
    <w:rsid w:val="000D103B"/>
    <w:rsid w:val="000D3F54"/>
    <w:rsid w:val="000D486E"/>
    <w:rsid w:val="000D4E96"/>
    <w:rsid w:val="000D6761"/>
    <w:rsid w:val="000D6DF7"/>
    <w:rsid w:val="000D7154"/>
    <w:rsid w:val="000D72D3"/>
    <w:rsid w:val="000E0457"/>
    <w:rsid w:val="000E0F89"/>
    <w:rsid w:val="000E2847"/>
    <w:rsid w:val="000E5EA7"/>
    <w:rsid w:val="000F03DE"/>
    <w:rsid w:val="000F048E"/>
    <w:rsid w:val="000F1E71"/>
    <w:rsid w:val="000F210F"/>
    <w:rsid w:val="000F3770"/>
    <w:rsid w:val="000F3A77"/>
    <w:rsid w:val="000F4482"/>
    <w:rsid w:val="000F50D2"/>
    <w:rsid w:val="000F5357"/>
    <w:rsid w:val="000F5B55"/>
    <w:rsid w:val="000F694F"/>
    <w:rsid w:val="000F6D6E"/>
    <w:rsid w:val="00100076"/>
    <w:rsid w:val="0010158C"/>
    <w:rsid w:val="00107AA7"/>
    <w:rsid w:val="00110324"/>
    <w:rsid w:val="001107C1"/>
    <w:rsid w:val="00110F9B"/>
    <w:rsid w:val="00111602"/>
    <w:rsid w:val="00114B48"/>
    <w:rsid w:val="00116589"/>
    <w:rsid w:val="00116CDC"/>
    <w:rsid w:val="00120588"/>
    <w:rsid w:val="00121A71"/>
    <w:rsid w:val="00123C10"/>
    <w:rsid w:val="0012582D"/>
    <w:rsid w:val="00127720"/>
    <w:rsid w:val="0013047F"/>
    <w:rsid w:val="00134358"/>
    <w:rsid w:val="00136418"/>
    <w:rsid w:val="00137F83"/>
    <w:rsid w:val="00140025"/>
    <w:rsid w:val="00140DDE"/>
    <w:rsid w:val="001438FE"/>
    <w:rsid w:val="00144DD0"/>
    <w:rsid w:val="001450C6"/>
    <w:rsid w:val="001458C4"/>
    <w:rsid w:val="00145A2B"/>
    <w:rsid w:val="00145D0C"/>
    <w:rsid w:val="001464A4"/>
    <w:rsid w:val="00146A06"/>
    <w:rsid w:val="00147EF7"/>
    <w:rsid w:val="00150462"/>
    <w:rsid w:val="001519FC"/>
    <w:rsid w:val="00153206"/>
    <w:rsid w:val="00154241"/>
    <w:rsid w:val="0015475A"/>
    <w:rsid w:val="001557E5"/>
    <w:rsid w:val="00156288"/>
    <w:rsid w:val="0015686C"/>
    <w:rsid w:val="0015768C"/>
    <w:rsid w:val="0016032C"/>
    <w:rsid w:val="00161A0D"/>
    <w:rsid w:val="00161F58"/>
    <w:rsid w:val="00162F6C"/>
    <w:rsid w:val="00163135"/>
    <w:rsid w:val="00163F0C"/>
    <w:rsid w:val="0016570B"/>
    <w:rsid w:val="0016581F"/>
    <w:rsid w:val="00165BDA"/>
    <w:rsid w:val="00170331"/>
    <w:rsid w:val="001718F5"/>
    <w:rsid w:val="00171A68"/>
    <w:rsid w:val="00171B2F"/>
    <w:rsid w:val="0017270A"/>
    <w:rsid w:val="00174AAD"/>
    <w:rsid w:val="00175477"/>
    <w:rsid w:val="001769F6"/>
    <w:rsid w:val="0017762D"/>
    <w:rsid w:val="00177DD4"/>
    <w:rsid w:val="00177F09"/>
    <w:rsid w:val="00180EEE"/>
    <w:rsid w:val="0018239B"/>
    <w:rsid w:val="00182D51"/>
    <w:rsid w:val="00183949"/>
    <w:rsid w:val="001840A6"/>
    <w:rsid w:val="00185EC4"/>
    <w:rsid w:val="00186716"/>
    <w:rsid w:val="001869BF"/>
    <w:rsid w:val="001877C9"/>
    <w:rsid w:val="00191E08"/>
    <w:rsid w:val="001933E9"/>
    <w:rsid w:val="0019396A"/>
    <w:rsid w:val="0019517B"/>
    <w:rsid w:val="00195689"/>
    <w:rsid w:val="00195A9C"/>
    <w:rsid w:val="001979AE"/>
    <w:rsid w:val="00197F44"/>
    <w:rsid w:val="001A1055"/>
    <w:rsid w:val="001A1105"/>
    <w:rsid w:val="001A1DBD"/>
    <w:rsid w:val="001A3505"/>
    <w:rsid w:val="001A6553"/>
    <w:rsid w:val="001A6D64"/>
    <w:rsid w:val="001A76BD"/>
    <w:rsid w:val="001A7896"/>
    <w:rsid w:val="001B03B5"/>
    <w:rsid w:val="001B1B10"/>
    <w:rsid w:val="001B33DD"/>
    <w:rsid w:val="001B49FF"/>
    <w:rsid w:val="001B58E9"/>
    <w:rsid w:val="001B6491"/>
    <w:rsid w:val="001B6B9E"/>
    <w:rsid w:val="001B7CE2"/>
    <w:rsid w:val="001C3880"/>
    <w:rsid w:val="001C56BE"/>
    <w:rsid w:val="001C5EB4"/>
    <w:rsid w:val="001C6456"/>
    <w:rsid w:val="001C77C1"/>
    <w:rsid w:val="001D07B8"/>
    <w:rsid w:val="001D2472"/>
    <w:rsid w:val="001D3A21"/>
    <w:rsid w:val="001D4EEA"/>
    <w:rsid w:val="001D580B"/>
    <w:rsid w:val="001D5A24"/>
    <w:rsid w:val="001D6024"/>
    <w:rsid w:val="001D68DB"/>
    <w:rsid w:val="001D6A41"/>
    <w:rsid w:val="001D76EE"/>
    <w:rsid w:val="001E2E99"/>
    <w:rsid w:val="001E37F1"/>
    <w:rsid w:val="001E4A53"/>
    <w:rsid w:val="001E74E7"/>
    <w:rsid w:val="001F105B"/>
    <w:rsid w:val="001F191B"/>
    <w:rsid w:val="001F1B84"/>
    <w:rsid w:val="001F1B8A"/>
    <w:rsid w:val="001F1ECB"/>
    <w:rsid w:val="001F22FF"/>
    <w:rsid w:val="001F2E30"/>
    <w:rsid w:val="001F309A"/>
    <w:rsid w:val="001F37E7"/>
    <w:rsid w:val="001F3B5F"/>
    <w:rsid w:val="001F41FF"/>
    <w:rsid w:val="001F42E2"/>
    <w:rsid w:val="001F53E2"/>
    <w:rsid w:val="001F5697"/>
    <w:rsid w:val="001F5AA6"/>
    <w:rsid w:val="001F73D8"/>
    <w:rsid w:val="001F7AA5"/>
    <w:rsid w:val="002004C6"/>
    <w:rsid w:val="00200B86"/>
    <w:rsid w:val="00202870"/>
    <w:rsid w:val="002035D9"/>
    <w:rsid w:val="00204D0B"/>
    <w:rsid w:val="002076AF"/>
    <w:rsid w:val="0020785F"/>
    <w:rsid w:val="00210661"/>
    <w:rsid w:val="002128EF"/>
    <w:rsid w:val="0021354B"/>
    <w:rsid w:val="00214028"/>
    <w:rsid w:val="0021422B"/>
    <w:rsid w:val="00214E4C"/>
    <w:rsid w:val="002152CB"/>
    <w:rsid w:val="00215510"/>
    <w:rsid w:val="0022047D"/>
    <w:rsid w:val="00222A87"/>
    <w:rsid w:val="002245F6"/>
    <w:rsid w:val="00224652"/>
    <w:rsid w:val="002252EA"/>
    <w:rsid w:val="00225BAC"/>
    <w:rsid w:val="0023297A"/>
    <w:rsid w:val="00233054"/>
    <w:rsid w:val="00233D4F"/>
    <w:rsid w:val="002347DB"/>
    <w:rsid w:val="00234EBC"/>
    <w:rsid w:val="002358B5"/>
    <w:rsid w:val="00240255"/>
    <w:rsid w:val="00241E19"/>
    <w:rsid w:val="002422BB"/>
    <w:rsid w:val="00244497"/>
    <w:rsid w:val="00244621"/>
    <w:rsid w:val="00247287"/>
    <w:rsid w:val="00252DDF"/>
    <w:rsid w:val="002548BA"/>
    <w:rsid w:val="002550EB"/>
    <w:rsid w:val="00260926"/>
    <w:rsid w:val="002612DF"/>
    <w:rsid w:val="00261455"/>
    <w:rsid w:val="0026427F"/>
    <w:rsid w:val="00265BC2"/>
    <w:rsid w:val="0026631A"/>
    <w:rsid w:val="00266C4E"/>
    <w:rsid w:val="00270598"/>
    <w:rsid w:val="00271654"/>
    <w:rsid w:val="00271B2E"/>
    <w:rsid w:val="0027274E"/>
    <w:rsid w:val="00272DBD"/>
    <w:rsid w:val="00273308"/>
    <w:rsid w:val="002736F0"/>
    <w:rsid w:val="002746C6"/>
    <w:rsid w:val="0027473E"/>
    <w:rsid w:val="0027597E"/>
    <w:rsid w:val="002762A0"/>
    <w:rsid w:val="00277D1A"/>
    <w:rsid w:val="002808D3"/>
    <w:rsid w:val="00281177"/>
    <w:rsid w:val="00281667"/>
    <w:rsid w:val="0028171D"/>
    <w:rsid w:val="00284E2E"/>
    <w:rsid w:val="00284F54"/>
    <w:rsid w:val="002873D9"/>
    <w:rsid w:val="00287E80"/>
    <w:rsid w:val="002913DE"/>
    <w:rsid w:val="0029181C"/>
    <w:rsid w:val="002935BF"/>
    <w:rsid w:val="002947FA"/>
    <w:rsid w:val="00294A1E"/>
    <w:rsid w:val="00295CD3"/>
    <w:rsid w:val="00295FA9"/>
    <w:rsid w:val="002A148E"/>
    <w:rsid w:val="002A70DF"/>
    <w:rsid w:val="002A7EBA"/>
    <w:rsid w:val="002B022B"/>
    <w:rsid w:val="002B0244"/>
    <w:rsid w:val="002B076A"/>
    <w:rsid w:val="002B103D"/>
    <w:rsid w:val="002B13BD"/>
    <w:rsid w:val="002B1836"/>
    <w:rsid w:val="002B1CDA"/>
    <w:rsid w:val="002B1D04"/>
    <w:rsid w:val="002B210D"/>
    <w:rsid w:val="002B54C9"/>
    <w:rsid w:val="002B554A"/>
    <w:rsid w:val="002B695B"/>
    <w:rsid w:val="002C33E2"/>
    <w:rsid w:val="002C3AF9"/>
    <w:rsid w:val="002C41F8"/>
    <w:rsid w:val="002C664C"/>
    <w:rsid w:val="002C6B01"/>
    <w:rsid w:val="002D03D1"/>
    <w:rsid w:val="002D03FE"/>
    <w:rsid w:val="002D133A"/>
    <w:rsid w:val="002D1774"/>
    <w:rsid w:val="002D2AA4"/>
    <w:rsid w:val="002D3396"/>
    <w:rsid w:val="002D34A2"/>
    <w:rsid w:val="002D3C6D"/>
    <w:rsid w:val="002D51EF"/>
    <w:rsid w:val="002D6267"/>
    <w:rsid w:val="002D65AA"/>
    <w:rsid w:val="002D694C"/>
    <w:rsid w:val="002E1291"/>
    <w:rsid w:val="002E237A"/>
    <w:rsid w:val="002E2447"/>
    <w:rsid w:val="002E2C0A"/>
    <w:rsid w:val="002E5658"/>
    <w:rsid w:val="002E58F6"/>
    <w:rsid w:val="002E5FF2"/>
    <w:rsid w:val="002E6670"/>
    <w:rsid w:val="002E67EE"/>
    <w:rsid w:val="002E73D7"/>
    <w:rsid w:val="002E7BC0"/>
    <w:rsid w:val="002F0304"/>
    <w:rsid w:val="002F0693"/>
    <w:rsid w:val="002F1C5C"/>
    <w:rsid w:val="002F2C74"/>
    <w:rsid w:val="002F449C"/>
    <w:rsid w:val="002F4A1A"/>
    <w:rsid w:val="002F5552"/>
    <w:rsid w:val="002F57CF"/>
    <w:rsid w:val="002F64F0"/>
    <w:rsid w:val="002F74AB"/>
    <w:rsid w:val="003007DD"/>
    <w:rsid w:val="00300E8D"/>
    <w:rsid w:val="00302F4B"/>
    <w:rsid w:val="00303B3A"/>
    <w:rsid w:val="00304F3C"/>
    <w:rsid w:val="0030524B"/>
    <w:rsid w:val="00305B62"/>
    <w:rsid w:val="00305E34"/>
    <w:rsid w:val="0030600E"/>
    <w:rsid w:val="003067AF"/>
    <w:rsid w:val="00307F88"/>
    <w:rsid w:val="00311A4B"/>
    <w:rsid w:val="00311D39"/>
    <w:rsid w:val="00312124"/>
    <w:rsid w:val="003121EE"/>
    <w:rsid w:val="00312FC0"/>
    <w:rsid w:val="00313AD2"/>
    <w:rsid w:val="00313F97"/>
    <w:rsid w:val="00314100"/>
    <w:rsid w:val="00315C76"/>
    <w:rsid w:val="00317E1F"/>
    <w:rsid w:val="003200FA"/>
    <w:rsid w:val="00321989"/>
    <w:rsid w:val="0032208C"/>
    <w:rsid w:val="00322A9C"/>
    <w:rsid w:val="003231C3"/>
    <w:rsid w:val="003234E7"/>
    <w:rsid w:val="00323C1A"/>
    <w:rsid w:val="003247BD"/>
    <w:rsid w:val="0032641A"/>
    <w:rsid w:val="00327167"/>
    <w:rsid w:val="003310F7"/>
    <w:rsid w:val="00332650"/>
    <w:rsid w:val="00332E64"/>
    <w:rsid w:val="003331AC"/>
    <w:rsid w:val="003332A2"/>
    <w:rsid w:val="0033404B"/>
    <w:rsid w:val="0033479F"/>
    <w:rsid w:val="00335424"/>
    <w:rsid w:val="003355CE"/>
    <w:rsid w:val="00336211"/>
    <w:rsid w:val="003379F9"/>
    <w:rsid w:val="00341668"/>
    <w:rsid w:val="003438AD"/>
    <w:rsid w:val="00344013"/>
    <w:rsid w:val="0034519A"/>
    <w:rsid w:val="00345917"/>
    <w:rsid w:val="0034614F"/>
    <w:rsid w:val="00346A6D"/>
    <w:rsid w:val="00350717"/>
    <w:rsid w:val="00350B97"/>
    <w:rsid w:val="0035433D"/>
    <w:rsid w:val="00354929"/>
    <w:rsid w:val="00354B87"/>
    <w:rsid w:val="00354CF8"/>
    <w:rsid w:val="003563E3"/>
    <w:rsid w:val="003570B6"/>
    <w:rsid w:val="0035730E"/>
    <w:rsid w:val="00371C00"/>
    <w:rsid w:val="00374657"/>
    <w:rsid w:val="003751F2"/>
    <w:rsid w:val="00375CAA"/>
    <w:rsid w:val="00377BE7"/>
    <w:rsid w:val="00377E83"/>
    <w:rsid w:val="0038073F"/>
    <w:rsid w:val="003808C6"/>
    <w:rsid w:val="003832C3"/>
    <w:rsid w:val="00384675"/>
    <w:rsid w:val="0038538E"/>
    <w:rsid w:val="00385842"/>
    <w:rsid w:val="00386CE1"/>
    <w:rsid w:val="00387B5B"/>
    <w:rsid w:val="00390963"/>
    <w:rsid w:val="003909BC"/>
    <w:rsid w:val="00390CCC"/>
    <w:rsid w:val="003920A9"/>
    <w:rsid w:val="00394803"/>
    <w:rsid w:val="003952BF"/>
    <w:rsid w:val="00396AC4"/>
    <w:rsid w:val="00397511"/>
    <w:rsid w:val="00397A9B"/>
    <w:rsid w:val="003A3EBF"/>
    <w:rsid w:val="003A460F"/>
    <w:rsid w:val="003A5124"/>
    <w:rsid w:val="003A53EB"/>
    <w:rsid w:val="003A7387"/>
    <w:rsid w:val="003A7F64"/>
    <w:rsid w:val="003B0419"/>
    <w:rsid w:val="003B11BD"/>
    <w:rsid w:val="003B1B06"/>
    <w:rsid w:val="003B2680"/>
    <w:rsid w:val="003B36FA"/>
    <w:rsid w:val="003B4761"/>
    <w:rsid w:val="003C152A"/>
    <w:rsid w:val="003C1C83"/>
    <w:rsid w:val="003C4A3C"/>
    <w:rsid w:val="003C5DA2"/>
    <w:rsid w:val="003C62CD"/>
    <w:rsid w:val="003C708B"/>
    <w:rsid w:val="003C7304"/>
    <w:rsid w:val="003D03DC"/>
    <w:rsid w:val="003D1AFF"/>
    <w:rsid w:val="003D1DFF"/>
    <w:rsid w:val="003D2290"/>
    <w:rsid w:val="003D4D5C"/>
    <w:rsid w:val="003D6CE5"/>
    <w:rsid w:val="003D6DE9"/>
    <w:rsid w:val="003D7B29"/>
    <w:rsid w:val="003D7D50"/>
    <w:rsid w:val="003E09AF"/>
    <w:rsid w:val="003E2186"/>
    <w:rsid w:val="003E3036"/>
    <w:rsid w:val="003E405F"/>
    <w:rsid w:val="003E4960"/>
    <w:rsid w:val="003E6AB4"/>
    <w:rsid w:val="003E7E34"/>
    <w:rsid w:val="003F034A"/>
    <w:rsid w:val="003F14A9"/>
    <w:rsid w:val="003F17D9"/>
    <w:rsid w:val="003F18B7"/>
    <w:rsid w:val="003F2013"/>
    <w:rsid w:val="003F2B07"/>
    <w:rsid w:val="003F3968"/>
    <w:rsid w:val="003F3978"/>
    <w:rsid w:val="003F3BA9"/>
    <w:rsid w:val="003F463A"/>
    <w:rsid w:val="003F544D"/>
    <w:rsid w:val="003F6FA3"/>
    <w:rsid w:val="003F7C8A"/>
    <w:rsid w:val="003F7EC0"/>
    <w:rsid w:val="00401B2D"/>
    <w:rsid w:val="004022AC"/>
    <w:rsid w:val="00403274"/>
    <w:rsid w:val="00403E90"/>
    <w:rsid w:val="0040791E"/>
    <w:rsid w:val="00407DC0"/>
    <w:rsid w:val="00407E82"/>
    <w:rsid w:val="004100C7"/>
    <w:rsid w:val="00412E17"/>
    <w:rsid w:val="004131F1"/>
    <w:rsid w:val="004132D6"/>
    <w:rsid w:val="00413884"/>
    <w:rsid w:val="00413AEC"/>
    <w:rsid w:val="00413B6C"/>
    <w:rsid w:val="00413E05"/>
    <w:rsid w:val="004149C2"/>
    <w:rsid w:val="00415F3C"/>
    <w:rsid w:val="00423C85"/>
    <w:rsid w:val="0042620C"/>
    <w:rsid w:val="00430CF6"/>
    <w:rsid w:val="00430D70"/>
    <w:rsid w:val="00432B45"/>
    <w:rsid w:val="00437D20"/>
    <w:rsid w:val="004408A7"/>
    <w:rsid w:val="004408D2"/>
    <w:rsid w:val="00441B16"/>
    <w:rsid w:val="00443065"/>
    <w:rsid w:val="00443A4B"/>
    <w:rsid w:val="00446298"/>
    <w:rsid w:val="00446BFD"/>
    <w:rsid w:val="00447D4D"/>
    <w:rsid w:val="00447F58"/>
    <w:rsid w:val="0045063E"/>
    <w:rsid w:val="0045073C"/>
    <w:rsid w:val="00450FA9"/>
    <w:rsid w:val="004528AF"/>
    <w:rsid w:val="004551C1"/>
    <w:rsid w:val="00457A1C"/>
    <w:rsid w:val="004628CF"/>
    <w:rsid w:val="004646C7"/>
    <w:rsid w:val="00466D17"/>
    <w:rsid w:val="00467065"/>
    <w:rsid w:val="00470C08"/>
    <w:rsid w:val="00470C1B"/>
    <w:rsid w:val="004731D0"/>
    <w:rsid w:val="00474552"/>
    <w:rsid w:val="00475D67"/>
    <w:rsid w:val="0047674F"/>
    <w:rsid w:val="00476AD0"/>
    <w:rsid w:val="00476BE9"/>
    <w:rsid w:val="00477918"/>
    <w:rsid w:val="00480F24"/>
    <w:rsid w:val="00481073"/>
    <w:rsid w:val="00482C47"/>
    <w:rsid w:val="00482E37"/>
    <w:rsid w:val="00483F65"/>
    <w:rsid w:val="00484BF8"/>
    <w:rsid w:val="00485D2C"/>
    <w:rsid w:val="004860B8"/>
    <w:rsid w:val="0048617D"/>
    <w:rsid w:val="00486CDA"/>
    <w:rsid w:val="00486F82"/>
    <w:rsid w:val="00487BF0"/>
    <w:rsid w:val="004903EF"/>
    <w:rsid w:val="004916BD"/>
    <w:rsid w:val="0049179C"/>
    <w:rsid w:val="00491B37"/>
    <w:rsid w:val="00493888"/>
    <w:rsid w:val="00494043"/>
    <w:rsid w:val="00495B18"/>
    <w:rsid w:val="00495BCE"/>
    <w:rsid w:val="00496388"/>
    <w:rsid w:val="00496FF1"/>
    <w:rsid w:val="00497E9E"/>
    <w:rsid w:val="004A021E"/>
    <w:rsid w:val="004A03C4"/>
    <w:rsid w:val="004A5197"/>
    <w:rsid w:val="004A6415"/>
    <w:rsid w:val="004A75E9"/>
    <w:rsid w:val="004B031A"/>
    <w:rsid w:val="004B2600"/>
    <w:rsid w:val="004B49E7"/>
    <w:rsid w:val="004B5D16"/>
    <w:rsid w:val="004B65CE"/>
    <w:rsid w:val="004B705A"/>
    <w:rsid w:val="004B7C35"/>
    <w:rsid w:val="004C00F5"/>
    <w:rsid w:val="004C01AD"/>
    <w:rsid w:val="004C2093"/>
    <w:rsid w:val="004C3755"/>
    <w:rsid w:val="004C3C16"/>
    <w:rsid w:val="004C3EF7"/>
    <w:rsid w:val="004C7AA1"/>
    <w:rsid w:val="004D0EBB"/>
    <w:rsid w:val="004D318B"/>
    <w:rsid w:val="004D46F6"/>
    <w:rsid w:val="004D4EED"/>
    <w:rsid w:val="004D5C7C"/>
    <w:rsid w:val="004E0F6E"/>
    <w:rsid w:val="004E4A8F"/>
    <w:rsid w:val="004E4C9C"/>
    <w:rsid w:val="004E5E55"/>
    <w:rsid w:val="004E6B8C"/>
    <w:rsid w:val="004E7A90"/>
    <w:rsid w:val="004F0BA2"/>
    <w:rsid w:val="004F157D"/>
    <w:rsid w:val="004F22B1"/>
    <w:rsid w:val="004F28DA"/>
    <w:rsid w:val="004F4442"/>
    <w:rsid w:val="004F550B"/>
    <w:rsid w:val="004F590A"/>
    <w:rsid w:val="004F5A5E"/>
    <w:rsid w:val="004F7D36"/>
    <w:rsid w:val="0050126C"/>
    <w:rsid w:val="00501669"/>
    <w:rsid w:val="00502473"/>
    <w:rsid w:val="005029EF"/>
    <w:rsid w:val="005032FE"/>
    <w:rsid w:val="0050632A"/>
    <w:rsid w:val="00506D77"/>
    <w:rsid w:val="00507E3C"/>
    <w:rsid w:val="00511817"/>
    <w:rsid w:val="00512127"/>
    <w:rsid w:val="00513DEF"/>
    <w:rsid w:val="005141FD"/>
    <w:rsid w:val="00514264"/>
    <w:rsid w:val="00514633"/>
    <w:rsid w:val="00520E6A"/>
    <w:rsid w:val="005221DA"/>
    <w:rsid w:val="00522D96"/>
    <w:rsid w:val="00522EF7"/>
    <w:rsid w:val="005248D9"/>
    <w:rsid w:val="00526C66"/>
    <w:rsid w:val="00530402"/>
    <w:rsid w:val="0053530F"/>
    <w:rsid w:val="00535733"/>
    <w:rsid w:val="00535F83"/>
    <w:rsid w:val="0053679D"/>
    <w:rsid w:val="005404FB"/>
    <w:rsid w:val="00541CA5"/>
    <w:rsid w:val="00543C41"/>
    <w:rsid w:val="005478A8"/>
    <w:rsid w:val="00547A69"/>
    <w:rsid w:val="00547D69"/>
    <w:rsid w:val="005502FC"/>
    <w:rsid w:val="00550479"/>
    <w:rsid w:val="00551B40"/>
    <w:rsid w:val="00553EC6"/>
    <w:rsid w:val="00554D9D"/>
    <w:rsid w:val="00555B33"/>
    <w:rsid w:val="00557CA1"/>
    <w:rsid w:val="00561AD5"/>
    <w:rsid w:val="00563830"/>
    <w:rsid w:val="00565F8A"/>
    <w:rsid w:val="00567D02"/>
    <w:rsid w:val="00570A88"/>
    <w:rsid w:val="00571416"/>
    <w:rsid w:val="00571800"/>
    <w:rsid w:val="00572CA7"/>
    <w:rsid w:val="00572CB2"/>
    <w:rsid w:val="00573081"/>
    <w:rsid w:val="005731C7"/>
    <w:rsid w:val="00573EE8"/>
    <w:rsid w:val="00574406"/>
    <w:rsid w:val="0057528B"/>
    <w:rsid w:val="00575292"/>
    <w:rsid w:val="00576180"/>
    <w:rsid w:val="005763E5"/>
    <w:rsid w:val="00576744"/>
    <w:rsid w:val="00576AA0"/>
    <w:rsid w:val="0057702E"/>
    <w:rsid w:val="00577C87"/>
    <w:rsid w:val="005808F1"/>
    <w:rsid w:val="00582253"/>
    <w:rsid w:val="005843CB"/>
    <w:rsid w:val="00585DB1"/>
    <w:rsid w:val="00586B28"/>
    <w:rsid w:val="00592105"/>
    <w:rsid w:val="00592274"/>
    <w:rsid w:val="0059249A"/>
    <w:rsid w:val="00593C6B"/>
    <w:rsid w:val="00596EFC"/>
    <w:rsid w:val="005A47F6"/>
    <w:rsid w:val="005A4992"/>
    <w:rsid w:val="005A632A"/>
    <w:rsid w:val="005B00B0"/>
    <w:rsid w:val="005B2EA1"/>
    <w:rsid w:val="005B6934"/>
    <w:rsid w:val="005B7464"/>
    <w:rsid w:val="005B75CC"/>
    <w:rsid w:val="005B781F"/>
    <w:rsid w:val="005B7A28"/>
    <w:rsid w:val="005C0D3A"/>
    <w:rsid w:val="005C64CC"/>
    <w:rsid w:val="005C67A5"/>
    <w:rsid w:val="005C762A"/>
    <w:rsid w:val="005D1348"/>
    <w:rsid w:val="005D3DFC"/>
    <w:rsid w:val="005D5E10"/>
    <w:rsid w:val="005D60BC"/>
    <w:rsid w:val="005E0C88"/>
    <w:rsid w:val="005E205F"/>
    <w:rsid w:val="005E20E5"/>
    <w:rsid w:val="005E4C06"/>
    <w:rsid w:val="005E5287"/>
    <w:rsid w:val="005E55FB"/>
    <w:rsid w:val="005E602D"/>
    <w:rsid w:val="005E7235"/>
    <w:rsid w:val="005F2CF5"/>
    <w:rsid w:val="005F3062"/>
    <w:rsid w:val="005F396B"/>
    <w:rsid w:val="005F6394"/>
    <w:rsid w:val="005F7929"/>
    <w:rsid w:val="005F7E62"/>
    <w:rsid w:val="006001AA"/>
    <w:rsid w:val="00600C36"/>
    <w:rsid w:val="006023A4"/>
    <w:rsid w:val="00603252"/>
    <w:rsid w:val="006032CC"/>
    <w:rsid w:val="006045DB"/>
    <w:rsid w:val="00604790"/>
    <w:rsid w:val="006069A2"/>
    <w:rsid w:val="00607439"/>
    <w:rsid w:val="00607477"/>
    <w:rsid w:val="00610857"/>
    <w:rsid w:val="00612325"/>
    <w:rsid w:val="00612C1D"/>
    <w:rsid w:val="00613419"/>
    <w:rsid w:val="00614083"/>
    <w:rsid w:val="0061562A"/>
    <w:rsid w:val="00616DAF"/>
    <w:rsid w:val="00620BB6"/>
    <w:rsid w:val="00623DBB"/>
    <w:rsid w:val="00625C9D"/>
    <w:rsid w:val="00626C25"/>
    <w:rsid w:val="00626F9A"/>
    <w:rsid w:val="006277C4"/>
    <w:rsid w:val="006278AF"/>
    <w:rsid w:val="006278C0"/>
    <w:rsid w:val="00630A91"/>
    <w:rsid w:val="00630B46"/>
    <w:rsid w:val="00630D32"/>
    <w:rsid w:val="0063152F"/>
    <w:rsid w:val="00631A01"/>
    <w:rsid w:val="00632D23"/>
    <w:rsid w:val="0063360A"/>
    <w:rsid w:val="00636737"/>
    <w:rsid w:val="00636AE4"/>
    <w:rsid w:val="006411CF"/>
    <w:rsid w:val="0064169A"/>
    <w:rsid w:val="00641F5E"/>
    <w:rsid w:val="00643C93"/>
    <w:rsid w:val="00644AA4"/>
    <w:rsid w:val="00645E60"/>
    <w:rsid w:val="00651673"/>
    <w:rsid w:val="00651C49"/>
    <w:rsid w:val="00651CCB"/>
    <w:rsid w:val="00652079"/>
    <w:rsid w:val="006526E5"/>
    <w:rsid w:val="006527EB"/>
    <w:rsid w:val="006551C1"/>
    <w:rsid w:val="00656ABB"/>
    <w:rsid w:val="00660F02"/>
    <w:rsid w:val="00663E13"/>
    <w:rsid w:val="006660FA"/>
    <w:rsid w:val="006665D2"/>
    <w:rsid w:val="00666A2B"/>
    <w:rsid w:val="006676DD"/>
    <w:rsid w:val="00667BF4"/>
    <w:rsid w:val="0067062B"/>
    <w:rsid w:val="0067127D"/>
    <w:rsid w:val="00671EDD"/>
    <w:rsid w:val="00672E43"/>
    <w:rsid w:val="00676649"/>
    <w:rsid w:val="006767EB"/>
    <w:rsid w:val="00676881"/>
    <w:rsid w:val="00676946"/>
    <w:rsid w:val="00681125"/>
    <w:rsid w:val="00681737"/>
    <w:rsid w:val="006823ED"/>
    <w:rsid w:val="00682642"/>
    <w:rsid w:val="00682912"/>
    <w:rsid w:val="00682EC1"/>
    <w:rsid w:val="00683E91"/>
    <w:rsid w:val="00683F36"/>
    <w:rsid w:val="006854CF"/>
    <w:rsid w:val="006874F8"/>
    <w:rsid w:val="006876A5"/>
    <w:rsid w:val="00690B00"/>
    <w:rsid w:val="0069166F"/>
    <w:rsid w:val="006926E8"/>
    <w:rsid w:val="0069351C"/>
    <w:rsid w:val="006944C8"/>
    <w:rsid w:val="00695121"/>
    <w:rsid w:val="00697269"/>
    <w:rsid w:val="00697D6A"/>
    <w:rsid w:val="00697F6D"/>
    <w:rsid w:val="006A1965"/>
    <w:rsid w:val="006A1A4C"/>
    <w:rsid w:val="006A6D2B"/>
    <w:rsid w:val="006A76FB"/>
    <w:rsid w:val="006B006F"/>
    <w:rsid w:val="006B2766"/>
    <w:rsid w:val="006B3BDD"/>
    <w:rsid w:val="006B5548"/>
    <w:rsid w:val="006B5AD6"/>
    <w:rsid w:val="006B609F"/>
    <w:rsid w:val="006B640F"/>
    <w:rsid w:val="006B6F42"/>
    <w:rsid w:val="006C0DC0"/>
    <w:rsid w:val="006C137F"/>
    <w:rsid w:val="006C47CC"/>
    <w:rsid w:val="006C4E42"/>
    <w:rsid w:val="006C5A8B"/>
    <w:rsid w:val="006D0603"/>
    <w:rsid w:val="006D167F"/>
    <w:rsid w:val="006D1E36"/>
    <w:rsid w:val="006D2616"/>
    <w:rsid w:val="006D3FCE"/>
    <w:rsid w:val="006D3FDA"/>
    <w:rsid w:val="006D586D"/>
    <w:rsid w:val="006D7B2D"/>
    <w:rsid w:val="006E18F1"/>
    <w:rsid w:val="006E1F5C"/>
    <w:rsid w:val="006E4CF3"/>
    <w:rsid w:val="006E4D0C"/>
    <w:rsid w:val="006E5471"/>
    <w:rsid w:val="006E5CAC"/>
    <w:rsid w:val="006E63CB"/>
    <w:rsid w:val="006F0297"/>
    <w:rsid w:val="006F0CB0"/>
    <w:rsid w:val="006F2745"/>
    <w:rsid w:val="006F29DF"/>
    <w:rsid w:val="006F55BF"/>
    <w:rsid w:val="006F6C8E"/>
    <w:rsid w:val="006F7CB0"/>
    <w:rsid w:val="007019C5"/>
    <w:rsid w:val="00702940"/>
    <w:rsid w:val="00704139"/>
    <w:rsid w:val="00705311"/>
    <w:rsid w:val="007053F4"/>
    <w:rsid w:val="00707443"/>
    <w:rsid w:val="00710E1D"/>
    <w:rsid w:val="00713E59"/>
    <w:rsid w:val="00713FAF"/>
    <w:rsid w:val="00714114"/>
    <w:rsid w:val="007145B3"/>
    <w:rsid w:val="00714712"/>
    <w:rsid w:val="0071580F"/>
    <w:rsid w:val="007159FE"/>
    <w:rsid w:val="00715BB1"/>
    <w:rsid w:val="00720FDA"/>
    <w:rsid w:val="007225E9"/>
    <w:rsid w:val="00723CE9"/>
    <w:rsid w:val="0072531B"/>
    <w:rsid w:val="00725451"/>
    <w:rsid w:val="00726A2E"/>
    <w:rsid w:val="00727981"/>
    <w:rsid w:val="0073061A"/>
    <w:rsid w:val="007307BC"/>
    <w:rsid w:val="007322E7"/>
    <w:rsid w:val="007324D3"/>
    <w:rsid w:val="00734DFE"/>
    <w:rsid w:val="00734F7E"/>
    <w:rsid w:val="007365E4"/>
    <w:rsid w:val="0074221E"/>
    <w:rsid w:val="00742594"/>
    <w:rsid w:val="0074276E"/>
    <w:rsid w:val="00743365"/>
    <w:rsid w:val="0074355B"/>
    <w:rsid w:val="00745308"/>
    <w:rsid w:val="00746225"/>
    <w:rsid w:val="00747450"/>
    <w:rsid w:val="007528F2"/>
    <w:rsid w:val="00752F21"/>
    <w:rsid w:val="0075342C"/>
    <w:rsid w:val="00753503"/>
    <w:rsid w:val="00754F28"/>
    <w:rsid w:val="00755119"/>
    <w:rsid w:val="007555E4"/>
    <w:rsid w:val="00757ADF"/>
    <w:rsid w:val="00760160"/>
    <w:rsid w:val="00765BFB"/>
    <w:rsid w:val="007669D5"/>
    <w:rsid w:val="00771293"/>
    <w:rsid w:val="00772B1A"/>
    <w:rsid w:val="0077353B"/>
    <w:rsid w:val="007735E7"/>
    <w:rsid w:val="00774F56"/>
    <w:rsid w:val="00776EF6"/>
    <w:rsid w:val="007775E5"/>
    <w:rsid w:val="00780D96"/>
    <w:rsid w:val="007812C3"/>
    <w:rsid w:val="007819AD"/>
    <w:rsid w:val="00782C46"/>
    <w:rsid w:val="00783A3B"/>
    <w:rsid w:val="00783AD3"/>
    <w:rsid w:val="0078587B"/>
    <w:rsid w:val="00785D30"/>
    <w:rsid w:val="00787A0A"/>
    <w:rsid w:val="00790453"/>
    <w:rsid w:val="00790D95"/>
    <w:rsid w:val="007935D9"/>
    <w:rsid w:val="00794775"/>
    <w:rsid w:val="00797C23"/>
    <w:rsid w:val="007A04A2"/>
    <w:rsid w:val="007A1AE9"/>
    <w:rsid w:val="007A2708"/>
    <w:rsid w:val="007A2961"/>
    <w:rsid w:val="007A585F"/>
    <w:rsid w:val="007A7F2D"/>
    <w:rsid w:val="007B05A7"/>
    <w:rsid w:val="007B1D19"/>
    <w:rsid w:val="007B29F7"/>
    <w:rsid w:val="007B43EA"/>
    <w:rsid w:val="007B60BE"/>
    <w:rsid w:val="007B6357"/>
    <w:rsid w:val="007B69E5"/>
    <w:rsid w:val="007B6C7F"/>
    <w:rsid w:val="007B757C"/>
    <w:rsid w:val="007C12C5"/>
    <w:rsid w:val="007C251B"/>
    <w:rsid w:val="007C2B7C"/>
    <w:rsid w:val="007C2E3D"/>
    <w:rsid w:val="007C4C89"/>
    <w:rsid w:val="007C4D04"/>
    <w:rsid w:val="007C61C4"/>
    <w:rsid w:val="007C625A"/>
    <w:rsid w:val="007C6DC4"/>
    <w:rsid w:val="007D3E9B"/>
    <w:rsid w:val="007D69A9"/>
    <w:rsid w:val="007D7630"/>
    <w:rsid w:val="007E1048"/>
    <w:rsid w:val="007E1D7C"/>
    <w:rsid w:val="007E24EB"/>
    <w:rsid w:val="007E282A"/>
    <w:rsid w:val="007E3EA6"/>
    <w:rsid w:val="007F065E"/>
    <w:rsid w:val="007F0CE0"/>
    <w:rsid w:val="007F0F03"/>
    <w:rsid w:val="007F11CF"/>
    <w:rsid w:val="007F2FB2"/>
    <w:rsid w:val="007F3046"/>
    <w:rsid w:val="007F314C"/>
    <w:rsid w:val="007F3A9C"/>
    <w:rsid w:val="007F3B9D"/>
    <w:rsid w:val="007F4C54"/>
    <w:rsid w:val="007F78FF"/>
    <w:rsid w:val="008043B0"/>
    <w:rsid w:val="00804EA1"/>
    <w:rsid w:val="00805B12"/>
    <w:rsid w:val="00806853"/>
    <w:rsid w:val="00810403"/>
    <w:rsid w:val="00811969"/>
    <w:rsid w:val="00811F60"/>
    <w:rsid w:val="0081218A"/>
    <w:rsid w:val="0081420D"/>
    <w:rsid w:val="0081600E"/>
    <w:rsid w:val="008207BE"/>
    <w:rsid w:val="008217F4"/>
    <w:rsid w:val="00821EDF"/>
    <w:rsid w:val="00821FF3"/>
    <w:rsid w:val="0082698C"/>
    <w:rsid w:val="00827F73"/>
    <w:rsid w:val="008301CA"/>
    <w:rsid w:val="00831318"/>
    <w:rsid w:val="0083197F"/>
    <w:rsid w:val="00832DBE"/>
    <w:rsid w:val="008340CF"/>
    <w:rsid w:val="008409C2"/>
    <w:rsid w:val="0084153B"/>
    <w:rsid w:val="00842928"/>
    <w:rsid w:val="008429B1"/>
    <w:rsid w:val="008459C4"/>
    <w:rsid w:val="00845BBC"/>
    <w:rsid w:val="00845BDF"/>
    <w:rsid w:val="0084714F"/>
    <w:rsid w:val="0084747F"/>
    <w:rsid w:val="008476EA"/>
    <w:rsid w:val="00847ACC"/>
    <w:rsid w:val="00850C18"/>
    <w:rsid w:val="00851CA1"/>
    <w:rsid w:val="00852332"/>
    <w:rsid w:val="00852A8F"/>
    <w:rsid w:val="008552B0"/>
    <w:rsid w:val="00855FF6"/>
    <w:rsid w:val="008564AE"/>
    <w:rsid w:val="00862B54"/>
    <w:rsid w:val="008630B0"/>
    <w:rsid w:val="008637E1"/>
    <w:rsid w:val="00864869"/>
    <w:rsid w:val="008668DE"/>
    <w:rsid w:val="00870108"/>
    <w:rsid w:val="008708DD"/>
    <w:rsid w:val="00872795"/>
    <w:rsid w:val="00875FEE"/>
    <w:rsid w:val="008766B6"/>
    <w:rsid w:val="00877291"/>
    <w:rsid w:val="008775CF"/>
    <w:rsid w:val="008777CB"/>
    <w:rsid w:val="00877C0C"/>
    <w:rsid w:val="00877ED3"/>
    <w:rsid w:val="0088327E"/>
    <w:rsid w:val="0088406F"/>
    <w:rsid w:val="008843E4"/>
    <w:rsid w:val="00885CFD"/>
    <w:rsid w:val="0088723D"/>
    <w:rsid w:val="008906B4"/>
    <w:rsid w:val="008935F2"/>
    <w:rsid w:val="008940FF"/>
    <w:rsid w:val="00895E51"/>
    <w:rsid w:val="008A0328"/>
    <w:rsid w:val="008A156F"/>
    <w:rsid w:val="008A2CF4"/>
    <w:rsid w:val="008A307C"/>
    <w:rsid w:val="008A502A"/>
    <w:rsid w:val="008A574B"/>
    <w:rsid w:val="008A59D1"/>
    <w:rsid w:val="008A68A5"/>
    <w:rsid w:val="008A7745"/>
    <w:rsid w:val="008A77D9"/>
    <w:rsid w:val="008A7E77"/>
    <w:rsid w:val="008B0F31"/>
    <w:rsid w:val="008B1028"/>
    <w:rsid w:val="008B2A55"/>
    <w:rsid w:val="008B5F92"/>
    <w:rsid w:val="008C00C9"/>
    <w:rsid w:val="008C04DC"/>
    <w:rsid w:val="008C07CF"/>
    <w:rsid w:val="008C0C50"/>
    <w:rsid w:val="008C0E38"/>
    <w:rsid w:val="008C131D"/>
    <w:rsid w:val="008C2EC6"/>
    <w:rsid w:val="008C2EF9"/>
    <w:rsid w:val="008C2FD9"/>
    <w:rsid w:val="008C3CC2"/>
    <w:rsid w:val="008C4196"/>
    <w:rsid w:val="008C43E6"/>
    <w:rsid w:val="008C56CC"/>
    <w:rsid w:val="008D1326"/>
    <w:rsid w:val="008D1C50"/>
    <w:rsid w:val="008D209B"/>
    <w:rsid w:val="008D2D91"/>
    <w:rsid w:val="008D3B19"/>
    <w:rsid w:val="008D3D6B"/>
    <w:rsid w:val="008D4A58"/>
    <w:rsid w:val="008D5C8A"/>
    <w:rsid w:val="008D71A1"/>
    <w:rsid w:val="008D7785"/>
    <w:rsid w:val="008D7CFA"/>
    <w:rsid w:val="008E030D"/>
    <w:rsid w:val="008E2EA7"/>
    <w:rsid w:val="008E40D8"/>
    <w:rsid w:val="008E4E73"/>
    <w:rsid w:val="008E4EBF"/>
    <w:rsid w:val="008E53D0"/>
    <w:rsid w:val="008E5F42"/>
    <w:rsid w:val="008E6786"/>
    <w:rsid w:val="008E6A7C"/>
    <w:rsid w:val="008E7694"/>
    <w:rsid w:val="008F18B5"/>
    <w:rsid w:val="008F1F0F"/>
    <w:rsid w:val="008F237A"/>
    <w:rsid w:val="008F2EEB"/>
    <w:rsid w:val="008F3EA9"/>
    <w:rsid w:val="008F3F97"/>
    <w:rsid w:val="008F4DD9"/>
    <w:rsid w:val="008F5F4F"/>
    <w:rsid w:val="008F74D7"/>
    <w:rsid w:val="008F7737"/>
    <w:rsid w:val="008F7B34"/>
    <w:rsid w:val="009008AA"/>
    <w:rsid w:val="0090197B"/>
    <w:rsid w:val="00901F43"/>
    <w:rsid w:val="00902A90"/>
    <w:rsid w:val="00906D09"/>
    <w:rsid w:val="00906D25"/>
    <w:rsid w:val="00906E7D"/>
    <w:rsid w:val="009100BF"/>
    <w:rsid w:val="00910CDF"/>
    <w:rsid w:val="00910D9C"/>
    <w:rsid w:val="009113E2"/>
    <w:rsid w:val="00912DC1"/>
    <w:rsid w:val="0091342F"/>
    <w:rsid w:val="00913E85"/>
    <w:rsid w:val="009148CA"/>
    <w:rsid w:val="00914988"/>
    <w:rsid w:val="00915652"/>
    <w:rsid w:val="00915980"/>
    <w:rsid w:val="00916921"/>
    <w:rsid w:val="00916F0D"/>
    <w:rsid w:val="009175AD"/>
    <w:rsid w:val="00924C9F"/>
    <w:rsid w:val="0092786C"/>
    <w:rsid w:val="00930762"/>
    <w:rsid w:val="00935026"/>
    <w:rsid w:val="00936BF9"/>
    <w:rsid w:val="00936E6B"/>
    <w:rsid w:val="009400BC"/>
    <w:rsid w:val="00940ED6"/>
    <w:rsid w:val="0094504F"/>
    <w:rsid w:val="00945128"/>
    <w:rsid w:val="00945517"/>
    <w:rsid w:val="00951C46"/>
    <w:rsid w:val="009545F9"/>
    <w:rsid w:val="00956447"/>
    <w:rsid w:val="00956C22"/>
    <w:rsid w:val="00960B1D"/>
    <w:rsid w:val="009625C0"/>
    <w:rsid w:val="00962CBA"/>
    <w:rsid w:val="00964330"/>
    <w:rsid w:val="00965619"/>
    <w:rsid w:val="0096750E"/>
    <w:rsid w:val="00970972"/>
    <w:rsid w:val="009714DB"/>
    <w:rsid w:val="00974C4E"/>
    <w:rsid w:val="009750CA"/>
    <w:rsid w:val="009758C0"/>
    <w:rsid w:val="00976839"/>
    <w:rsid w:val="00976D8A"/>
    <w:rsid w:val="00977C4A"/>
    <w:rsid w:val="00982B90"/>
    <w:rsid w:val="00984E10"/>
    <w:rsid w:val="00984E5A"/>
    <w:rsid w:val="0098566E"/>
    <w:rsid w:val="0098699A"/>
    <w:rsid w:val="00987D85"/>
    <w:rsid w:val="0099041B"/>
    <w:rsid w:val="00990D66"/>
    <w:rsid w:val="0099577B"/>
    <w:rsid w:val="00996D22"/>
    <w:rsid w:val="009A002A"/>
    <w:rsid w:val="009A0446"/>
    <w:rsid w:val="009A1836"/>
    <w:rsid w:val="009A25D8"/>
    <w:rsid w:val="009A465B"/>
    <w:rsid w:val="009A477C"/>
    <w:rsid w:val="009A6069"/>
    <w:rsid w:val="009B1252"/>
    <w:rsid w:val="009B27AE"/>
    <w:rsid w:val="009B368E"/>
    <w:rsid w:val="009B3E2E"/>
    <w:rsid w:val="009B43B7"/>
    <w:rsid w:val="009B5F18"/>
    <w:rsid w:val="009C02E8"/>
    <w:rsid w:val="009C13AD"/>
    <w:rsid w:val="009C1465"/>
    <w:rsid w:val="009C1C02"/>
    <w:rsid w:val="009C29F3"/>
    <w:rsid w:val="009C3448"/>
    <w:rsid w:val="009C4970"/>
    <w:rsid w:val="009C50C1"/>
    <w:rsid w:val="009C68F5"/>
    <w:rsid w:val="009C77EC"/>
    <w:rsid w:val="009C7966"/>
    <w:rsid w:val="009D2ED9"/>
    <w:rsid w:val="009D4FE7"/>
    <w:rsid w:val="009D5600"/>
    <w:rsid w:val="009D6352"/>
    <w:rsid w:val="009D65C0"/>
    <w:rsid w:val="009E0A89"/>
    <w:rsid w:val="009E21CA"/>
    <w:rsid w:val="009E4179"/>
    <w:rsid w:val="009E41F7"/>
    <w:rsid w:val="009E56F0"/>
    <w:rsid w:val="009E6D90"/>
    <w:rsid w:val="009F12B1"/>
    <w:rsid w:val="009F4A32"/>
    <w:rsid w:val="009F4A76"/>
    <w:rsid w:val="009F65F0"/>
    <w:rsid w:val="009F67F0"/>
    <w:rsid w:val="009F6F84"/>
    <w:rsid w:val="009F72FB"/>
    <w:rsid w:val="009F7FAF"/>
    <w:rsid w:val="00A00B4B"/>
    <w:rsid w:val="00A00C31"/>
    <w:rsid w:val="00A015CE"/>
    <w:rsid w:val="00A01E46"/>
    <w:rsid w:val="00A023C9"/>
    <w:rsid w:val="00A024CC"/>
    <w:rsid w:val="00A038F8"/>
    <w:rsid w:val="00A04162"/>
    <w:rsid w:val="00A04473"/>
    <w:rsid w:val="00A05768"/>
    <w:rsid w:val="00A069E3"/>
    <w:rsid w:val="00A07055"/>
    <w:rsid w:val="00A075CE"/>
    <w:rsid w:val="00A10106"/>
    <w:rsid w:val="00A11467"/>
    <w:rsid w:val="00A13AFE"/>
    <w:rsid w:val="00A13BFF"/>
    <w:rsid w:val="00A14CFE"/>
    <w:rsid w:val="00A14E96"/>
    <w:rsid w:val="00A17124"/>
    <w:rsid w:val="00A20486"/>
    <w:rsid w:val="00A2061D"/>
    <w:rsid w:val="00A217F5"/>
    <w:rsid w:val="00A22860"/>
    <w:rsid w:val="00A245A3"/>
    <w:rsid w:val="00A24AFD"/>
    <w:rsid w:val="00A31AAD"/>
    <w:rsid w:val="00A32C0A"/>
    <w:rsid w:val="00A330B5"/>
    <w:rsid w:val="00A34280"/>
    <w:rsid w:val="00A359D6"/>
    <w:rsid w:val="00A35F33"/>
    <w:rsid w:val="00A36A00"/>
    <w:rsid w:val="00A37207"/>
    <w:rsid w:val="00A41130"/>
    <w:rsid w:val="00A416B6"/>
    <w:rsid w:val="00A42AF4"/>
    <w:rsid w:val="00A43FE1"/>
    <w:rsid w:val="00A453D6"/>
    <w:rsid w:val="00A4573C"/>
    <w:rsid w:val="00A466FA"/>
    <w:rsid w:val="00A46BC0"/>
    <w:rsid w:val="00A47A1D"/>
    <w:rsid w:val="00A50BF6"/>
    <w:rsid w:val="00A51367"/>
    <w:rsid w:val="00A51D75"/>
    <w:rsid w:val="00A52CA8"/>
    <w:rsid w:val="00A52D92"/>
    <w:rsid w:val="00A53A41"/>
    <w:rsid w:val="00A563A6"/>
    <w:rsid w:val="00A56BC2"/>
    <w:rsid w:val="00A618E1"/>
    <w:rsid w:val="00A619E4"/>
    <w:rsid w:val="00A61B93"/>
    <w:rsid w:val="00A61D37"/>
    <w:rsid w:val="00A61DE5"/>
    <w:rsid w:val="00A633AE"/>
    <w:rsid w:val="00A63F0C"/>
    <w:rsid w:val="00A64394"/>
    <w:rsid w:val="00A64782"/>
    <w:rsid w:val="00A64953"/>
    <w:rsid w:val="00A64A4E"/>
    <w:rsid w:val="00A64D99"/>
    <w:rsid w:val="00A66FD8"/>
    <w:rsid w:val="00A701EA"/>
    <w:rsid w:val="00A755AF"/>
    <w:rsid w:val="00A75B4F"/>
    <w:rsid w:val="00A76A53"/>
    <w:rsid w:val="00A80485"/>
    <w:rsid w:val="00A81985"/>
    <w:rsid w:val="00A81D69"/>
    <w:rsid w:val="00A825CA"/>
    <w:rsid w:val="00A83082"/>
    <w:rsid w:val="00A83F1F"/>
    <w:rsid w:val="00A84B3B"/>
    <w:rsid w:val="00A84C3D"/>
    <w:rsid w:val="00A852E2"/>
    <w:rsid w:val="00A877ED"/>
    <w:rsid w:val="00A90B15"/>
    <w:rsid w:val="00A91F05"/>
    <w:rsid w:val="00A92464"/>
    <w:rsid w:val="00A93CAE"/>
    <w:rsid w:val="00A970D1"/>
    <w:rsid w:val="00AA283C"/>
    <w:rsid w:val="00AA3B18"/>
    <w:rsid w:val="00AA409D"/>
    <w:rsid w:val="00AA7838"/>
    <w:rsid w:val="00AA7A09"/>
    <w:rsid w:val="00AB03D1"/>
    <w:rsid w:val="00AB0D41"/>
    <w:rsid w:val="00AB1D9E"/>
    <w:rsid w:val="00AB231F"/>
    <w:rsid w:val="00AB2A2E"/>
    <w:rsid w:val="00AB34CE"/>
    <w:rsid w:val="00AB46A0"/>
    <w:rsid w:val="00AB485B"/>
    <w:rsid w:val="00AB4D92"/>
    <w:rsid w:val="00AB55AA"/>
    <w:rsid w:val="00AC054F"/>
    <w:rsid w:val="00AC14A7"/>
    <w:rsid w:val="00AC4186"/>
    <w:rsid w:val="00AC41D2"/>
    <w:rsid w:val="00AC4E18"/>
    <w:rsid w:val="00AC55A4"/>
    <w:rsid w:val="00AC568A"/>
    <w:rsid w:val="00AD02A2"/>
    <w:rsid w:val="00AD0505"/>
    <w:rsid w:val="00AD062D"/>
    <w:rsid w:val="00AD092E"/>
    <w:rsid w:val="00AD0D34"/>
    <w:rsid w:val="00AD3621"/>
    <w:rsid w:val="00AD4353"/>
    <w:rsid w:val="00AD4C17"/>
    <w:rsid w:val="00AD4F40"/>
    <w:rsid w:val="00AD7C26"/>
    <w:rsid w:val="00AE276F"/>
    <w:rsid w:val="00AE3388"/>
    <w:rsid w:val="00AE356B"/>
    <w:rsid w:val="00AE7291"/>
    <w:rsid w:val="00AE75BD"/>
    <w:rsid w:val="00AF0ADD"/>
    <w:rsid w:val="00AF1233"/>
    <w:rsid w:val="00AF33E7"/>
    <w:rsid w:val="00AF3BAC"/>
    <w:rsid w:val="00AF3E3C"/>
    <w:rsid w:val="00AF3FD9"/>
    <w:rsid w:val="00AF4B2E"/>
    <w:rsid w:val="00AF7E11"/>
    <w:rsid w:val="00B01050"/>
    <w:rsid w:val="00B03490"/>
    <w:rsid w:val="00B034A1"/>
    <w:rsid w:val="00B05754"/>
    <w:rsid w:val="00B102AD"/>
    <w:rsid w:val="00B113AA"/>
    <w:rsid w:val="00B13B37"/>
    <w:rsid w:val="00B13E53"/>
    <w:rsid w:val="00B13FCC"/>
    <w:rsid w:val="00B143D1"/>
    <w:rsid w:val="00B14D7E"/>
    <w:rsid w:val="00B1567D"/>
    <w:rsid w:val="00B179B1"/>
    <w:rsid w:val="00B2023C"/>
    <w:rsid w:val="00B202FC"/>
    <w:rsid w:val="00B2180F"/>
    <w:rsid w:val="00B21F0F"/>
    <w:rsid w:val="00B249C3"/>
    <w:rsid w:val="00B26E10"/>
    <w:rsid w:val="00B27CFC"/>
    <w:rsid w:val="00B333E7"/>
    <w:rsid w:val="00B34233"/>
    <w:rsid w:val="00B35A7B"/>
    <w:rsid w:val="00B36D1D"/>
    <w:rsid w:val="00B36D6A"/>
    <w:rsid w:val="00B40273"/>
    <w:rsid w:val="00B40873"/>
    <w:rsid w:val="00B41926"/>
    <w:rsid w:val="00B426A1"/>
    <w:rsid w:val="00B426FB"/>
    <w:rsid w:val="00B44254"/>
    <w:rsid w:val="00B45312"/>
    <w:rsid w:val="00B45FCF"/>
    <w:rsid w:val="00B46394"/>
    <w:rsid w:val="00B46AA9"/>
    <w:rsid w:val="00B51A7F"/>
    <w:rsid w:val="00B51D62"/>
    <w:rsid w:val="00B54504"/>
    <w:rsid w:val="00B54718"/>
    <w:rsid w:val="00B55105"/>
    <w:rsid w:val="00B56FBF"/>
    <w:rsid w:val="00B574FF"/>
    <w:rsid w:val="00B605E5"/>
    <w:rsid w:val="00B60749"/>
    <w:rsid w:val="00B62044"/>
    <w:rsid w:val="00B62578"/>
    <w:rsid w:val="00B63012"/>
    <w:rsid w:val="00B63EB7"/>
    <w:rsid w:val="00B6400A"/>
    <w:rsid w:val="00B64918"/>
    <w:rsid w:val="00B676B0"/>
    <w:rsid w:val="00B7017E"/>
    <w:rsid w:val="00B70887"/>
    <w:rsid w:val="00B70A90"/>
    <w:rsid w:val="00B73B4A"/>
    <w:rsid w:val="00B74413"/>
    <w:rsid w:val="00B75015"/>
    <w:rsid w:val="00B75BD1"/>
    <w:rsid w:val="00B75CB5"/>
    <w:rsid w:val="00B80FE0"/>
    <w:rsid w:val="00B81148"/>
    <w:rsid w:val="00B81179"/>
    <w:rsid w:val="00B8181A"/>
    <w:rsid w:val="00B818B6"/>
    <w:rsid w:val="00B82EE9"/>
    <w:rsid w:val="00B8318F"/>
    <w:rsid w:val="00B83C5F"/>
    <w:rsid w:val="00B8459D"/>
    <w:rsid w:val="00B84EBB"/>
    <w:rsid w:val="00B93153"/>
    <w:rsid w:val="00B93402"/>
    <w:rsid w:val="00B97020"/>
    <w:rsid w:val="00BA041A"/>
    <w:rsid w:val="00BA1A72"/>
    <w:rsid w:val="00BA6A82"/>
    <w:rsid w:val="00BB0B0F"/>
    <w:rsid w:val="00BB0C05"/>
    <w:rsid w:val="00BB4874"/>
    <w:rsid w:val="00BB5269"/>
    <w:rsid w:val="00BB6984"/>
    <w:rsid w:val="00BB6C92"/>
    <w:rsid w:val="00BB7040"/>
    <w:rsid w:val="00BB7474"/>
    <w:rsid w:val="00BC07F0"/>
    <w:rsid w:val="00BC1A33"/>
    <w:rsid w:val="00BC257B"/>
    <w:rsid w:val="00BC3023"/>
    <w:rsid w:val="00BC3CEF"/>
    <w:rsid w:val="00BC3ECA"/>
    <w:rsid w:val="00BC46C3"/>
    <w:rsid w:val="00BC6138"/>
    <w:rsid w:val="00BC65D4"/>
    <w:rsid w:val="00BC6998"/>
    <w:rsid w:val="00BC7EC6"/>
    <w:rsid w:val="00BD1BFA"/>
    <w:rsid w:val="00BD3681"/>
    <w:rsid w:val="00BD4D19"/>
    <w:rsid w:val="00BD5A26"/>
    <w:rsid w:val="00BD7469"/>
    <w:rsid w:val="00BD752F"/>
    <w:rsid w:val="00BE024B"/>
    <w:rsid w:val="00BE3AF8"/>
    <w:rsid w:val="00BE6AA9"/>
    <w:rsid w:val="00BE7AC2"/>
    <w:rsid w:val="00BE7E33"/>
    <w:rsid w:val="00BF3B7A"/>
    <w:rsid w:val="00BF429B"/>
    <w:rsid w:val="00BF4B18"/>
    <w:rsid w:val="00BF5250"/>
    <w:rsid w:val="00BF64C7"/>
    <w:rsid w:val="00C004E3"/>
    <w:rsid w:val="00C01155"/>
    <w:rsid w:val="00C035D8"/>
    <w:rsid w:val="00C05C85"/>
    <w:rsid w:val="00C06C59"/>
    <w:rsid w:val="00C11920"/>
    <w:rsid w:val="00C11B94"/>
    <w:rsid w:val="00C11F85"/>
    <w:rsid w:val="00C138C4"/>
    <w:rsid w:val="00C13E85"/>
    <w:rsid w:val="00C14056"/>
    <w:rsid w:val="00C142F2"/>
    <w:rsid w:val="00C14F4E"/>
    <w:rsid w:val="00C17B32"/>
    <w:rsid w:val="00C2063C"/>
    <w:rsid w:val="00C208CC"/>
    <w:rsid w:val="00C22751"/>
    <w:rsid w:val="00C23A59"/>
    <w:rsid w:val="00C242A9"/>
    <w:rsid w:val="00C25021"/>
    <w:rsid w:val="00C264F0"/>
    <w:rsid w:val="00C26809"/>
    <w:rsid w:val="00C27971"/>
    <w:rsid w:val="00C31693"/>
    <w:rsid w:val="00C336EC"/>
    <w:rsid w:val="00C33A7A"/>
    <w:rsid w:val="00C34043"/>
    <w:rsid w:val="00C35F15"/>
    <w:rsid w:val="00C36356"/>
    <w:rsid w:val="00C36ECE"/>
    <w:rsid w:val="00C405D1"/>
    <w:rsid w:val="00C41ED3"/>
    <w:rsid w:val="00C42ABA"/>
    <w:rsid w:val="00C44F14"/>
    <w:rsid w:val="00C50716"/>
    <w:rsid w:val="00C5075F"/>
    <w:rsid w:val="00C522FB"/>
    <w:rsid w:val="00C53F92"/>
    <w:rsid w:val="00C5459D"/>
    <w:rsid w:val="00C54B22"/>
    <w:rsid w:val="00C57153"/>
    <w:rsid w:val="00C575FE"/>
    <w:rsid w:val="00C57BDB"/>
    <w:rsid w:val="00C610D0"/>
    <w:rsid w:val="00C61779"/>
    <w:rsid w:val="00C62C6A"/>
    <w:rsid w:val="00C62F88"/>
    <w:rsid w:val="00C64773"/>
    <w:rsid w:val="00C64C81"/>
    <w:rsid w:val="00C66385"/>
    <w:rsid w:val="00C66DC9"/>
    <w:rsid w:val="00C71EF0"/>
    <w:rsid w:val="00C7398C"/>
    <w:rsid w:val="00C7562B"/>
    <w:rsid w:val="00C763CB"/>
    <w:rsid w:val="00C772D4"/>
    <w:rsid w:val="00C80FEA"/>
    <w:rsid w:val="00C84D90"/>
    <w:rsid w:val="00C858D3"/>
    <w:rsid w:val="00C8789C"/>
    <w:rsid w:val="00C87AF5"/>
    <w:rsid w:val="00C87E47"/>
    <w:rsid w:val="00C90179"/>
    <w:rsid w:val="00C90364"/>
    <w:rsid w:val="00C9049C"/>
    <w:rsid w:val="00C92D72"/>
    <w:rsid w:val="00C93595"/>
    <w:rsid w:val="00C94172"/>
    <w:rsid w:val="00C95EDB"/>
    <w:rsid w:val="00C95FA3"/>
    <w:rsid w:val="00C9612F"/>
    <w:rsid w:val="00C97CB1"/>
    <w:rsid w:val="00CA1F3F"/>
    <w:rsid w:val="00CA5333"/>
    <w:rsid w:val="00CA5552"/>
    <w:rsid w:val="00CA7CE6"/>
    <w:rsid w:val="00CB10C2"/>
    <w:rsid w:val="00CB2616"/>
    <w:rsid w:val="00CB4B97"/>
    <w:rsid w:val="00CB5D0C"/>
    <w:rsid w:val="00CB5E25"/>
    <w:rsid w:val="00CB7F9A"/>
    <w:rsid w:val="00CC5072"/>
    <w:rsid w:val="00CC5F9A"/>
    <w:rsid w:val="00CC6EE9"/>
    <w:rsid w:val="00CC7D45"/>
    <w:rsid w:val="00CD0B16"/>
    <w:rsid w:val="00CD1EA9"/>
    <w:rsid w:val="00CD20AE"/>
    <w:rsid w:val="00CD4561"/>
    <w:rsid w:val="00CD4FD1"/>
    <w:rsid w:val="00CD614E"/>
    <w:rsid w:val="00CD6E2C"/>
    <w:rsid w:val="00CD6E2F"/>
    <w:rsid w:val="00CD77BC"/>
    <w:rsid w:val="00CD798F"/>
    <w:rsid w:val="00CE048B"/>
    <w:rsid w:val="00CE0974"/>
    <w:rsid w:val="00CE0C7E"/>
    <w:rsid w:val="00CE1AF5"/>
    <w:rsid w:val="00CE2F04"/>
    <w:rsid w:val="00CE6178"/>
    <w:rsid w:val="00CF2030"/>
    <w:rsid w:val="00CF32DD"/>
    <w:rsid w:val="00CF489D"/>
    <w:rsid w:val="00CF4AEC"/>
    <w:rsid w:val="00CF7F7B"/>
    <w:rsid w:val="00D0020A"/>
    <w:rsid w:val="00D00268"/>
    <w:rsid w:val="00D00A04"/>
    <w:rsid w:val="00D02658"/>
    <w:rsid w:val="00D02C42"/>
    <w:rsid w:val="00D10C30"/>
    <w:rsid w:val="00D11D31"/>
    <w:rsid w:val="00D13D6C"/>
    <w:rsid w:val="00D14980"/>
    <w:rsid w:val="00D15249"/>
    <w:rsid w:val="00D15618"/>
    <w:rsid w:val="00D16C17"/>
    <w:rsid w:val="00D17B41"/>
    <w:rsid w:val="00D222AA"/>
    <w:rsid w:val="00D229B7"/>
    <w:rsid w:val="00D24215"/>
    <w:rsid w:val="00D27F85"/>
    <w:rsid w:val="00D3019B"/>
    <w:rsid w:val="00D30AFC"/>
    <w:rsid w:val="00D30CAC"/>
    <w:rsid w:val="00D3143E"/>
    <w:rsid w:val="00D32A57"/>
    <w:rsid w:val="00D33E9E"/>
    <w:rsid w:val="00D3423C"/>
    <w:rsid w:val="00D34DE2"/>
    <w:rsid w:val="00D3500C"/>
    <w:rsid w:val="00D36A46"/>
    <w:rsid w:val="00D377FD"/>
    <w:rsid w:val="00D4043B"/>
    <w:rsid w:val="00D40AE7"/>
    <w:rsid w:val="00D44372"/>
    <w:rsid w:val="00D45113"/>
    <w:rsid w:val="00D45994"/>
    <w:rsid w:val="00D4626C"/>
    <w:rsid w:val="00D46CDA"/>
    <w:rsid w:val="00D50070"/>
    <w:rsid w:val="00D511E2"/>
    <w:rsid w:val="00D51917"/>
    <w:rsid w:val="00D54BC6"/>
    <w:rsid w:val="00D55A13"/>
    <w:rsid w:val="00D62359"/>
    <w:rsid w:val="00D637FD"/>
    <w:rsid w:val="00D64F94"/>
    <w:rsid w:val="00D6581B"/>
    <w:rsid w:val="00D66C60"/>
    <w:rsid w:val="00D67127"/>
    <w:rsid w:val="00D67F15"/>
    <w:rsid w:val="00D70569"/>
    <w:rsid w:val="00D7331C"/>
    <w:rsid w:val="00D73D1A"/>
    <w:rsid w:val="00D75C15"/>
    <w:rsid w:val="00D76A1E"/>
    <w:rsid w:val="00D81AD1"/>
    <w:rsid w:val="00D838B5"/>
    <w:rsid w:val="00D83F7E"/>
    <w:rsid w:val="00D84558"/>
    <w:rsid w:val="00D8621E"/>
    <w:rsid w:val="00D86956"/>
    <w:rsid w:val="00D903FA"/>
    <w:rsid w:val="00D914AF"/>
    <w:rsid w:val="00D91CCC"/>
    <w:rsid w:val="00D9216C"/>
    <w:rsid w:val="00D92843"/>
    <w:rsid w:val="00D93F7E"/>
    <w:rsid w:val="00D94F44"/>
    <w:rsid w:val="00D96ADA"/>
    <w:rsid w:val="00DA150D"/>
    <w:rsid w:val="00DA2066"/>
    <w:rsid w:val="00DA266B"/>
    <w:rsid w:val="00DA3D90"/>
    <w:rsid w:val="00DA7389"/>
    <w:rsid w:val="00DA7AED"/>
    <w:rsid w:val="00DB04BD"/>
    <w:rsid w:val="00DB166C"/>
    <w:rsid w:val="00DB2D08"/>
    <w:rsid w:val="00DB5026"/>
    <w:rsid w:val="00DB6AD9"/>
    <w:rsid w:val="00DB6FF2"/>
    <w:rsid w:val="00DB7FC9"/>
    <w:rsid w:val="00DC07F0"/>
    <w:rsid w:val="00DC164B"/>
    <w:rsid w:val="00DC2936"/>
    <w:rsid w:val="00DC323D"/>
    <w:rsid w:val="00DC6042"/>
    <w:rsid w:val="00DC7864"/>
    <w:rsid w:val="00DD5D8D"/>
    <w:rsid w:val="00DE0382"/>
    <w:rsid w:val="00DE1D5E"/>
    <w:rsid w:val="00DE260D"/>
    <w:rsid w:val="00DE36B8"/>
    <w:rsid w:val="00DE58DA"/>
    <w:rsid w:val="00DE5CA6"/>
    <w:rsid w:val="00DE6E3D"/>
    <w:rsid w:val="00DE75E7"/>
    <w:rsid w:val="00DE7D64"/>
    <w:rsid w:val="00DF348B"/>
    <w:rsid w:val="00DF36A7"/>
    <w:rsid w:val="00DF45A9"/>
    <w:rsid w:val="00DF4B47"/>
    <w:rsid w:val="00DF529E"/>
    <w:rsid w:val="00E01F08"/>
    <w:rsid w:val="00E02BB6"/>
    <w:rsid w:val="00E03B78"/>
    <w:rsid w:val="00E0413A"/>
    <w:rsid w:val="00E04ADC"/>
    <w:rsid w:val="00E05047"/>
    <w:rsid w:val="00E0592E"/>
    <w:rsid w:val="00E10198"/>
    <w:rsid w:val="00E1053D"/>
    <w:rsid w:val="00E11941"/>
    <w:rsid w:val="00E14BEC"/>
    <w:rsid w:val="00E15AB4"/>
    <w:rsid w:val="00E15D06"/>
    <w:rsid w:val="00E179D1"/>
    <w:rsid w:val="00E17CDA"/>
    <w:rsid w:val="00E20037"/>
    <w:rsid w:val="00E217D3"/>
    <w:rsid w:val="00E234BE"/>
    <w:rsid w:val="00E237C0"/>
    <w:rsid w:val="00E24B2D"/>
    <w:rsid w:val="00E25B9B"/>
    <w:rsid w:val="00E25E31"/>
    <w:rsid w:val="00E266F2"/>
    <w:rsid w:val="00E2691A"/>
    <w:rsid w:val="00E26B1E"/>
    <w:rsid w:val="00E30C61"/>
    <w:rsid w:val="00E31550"/>
    <w:rsid w:val="00E321BD"/>
    <w:rsid w:val="00E40376"/>
    <w:rsid w:val="00E40397"/>
    <w:rsid w:val="00E41326"/>
    <w:rsid w:val="00E41990"/>
    <w:rsid w:val="00E424F8"/>
    <w:rsid w:val="00E428AE"/>
    <w:rsid w:val="00E435CC"/>
    <w:rsid w:val="00E43AF8"/>
    <w:rsid w:val="00E44714"/>
    <w:rsid w:val="00E4691A"/>
    <w:rsid w:val="00E51039"/>
    <w:rsid w:val="00E53B29"/>
    <w:rsid w:val="00E576FB"/>
    <w:rsid w:val="00E6005E"/>
    <w:rsid w:val="00E60AD7"/>
    <w:rsid w:val="00E60EF8"/>
    <w:rsid w:val="00E63CB7"/>
    <w:rsid w:val="00E6494A"/>
    <w:rsid w:val="00E66E0B"/>
    <w:rsid w:val="00E67210"/>
    <w:rsid w:val="00E67A24"/>
    <w:rsid w:val="00E70B23"/>
    <w:rsid w:val="00E71E4E"/>
    <w:rsid w:val="00E71FB0"/>
    <w:rsid w:val="00E72AEA"/>
    <w:rsid w:val="00E74911"/>
    <w:rsid w:val="00E74B86"/>
    <w:rsid w:val="00E74F3F"/>
    <w:rsid w:val="00E74F7C"/>
    <w:rsid w:val="00E77BFF"/>
    <w:rsid w:val="00E80814"/>
    <w:rsid w:val="00E81294"/>
    <w:rsid w:val="00E813E3"/>
    <w:rsid w:val="00E82BBE"/>
    <w:rsid w:val="00E83313"/>
    <w:rsid w:val="00E83DCB"/>
    <w:rsid w:val="00E83DCF"/>
    <w:rsid w:val="00E84DC8"/>
    <w:rsid w:val="00E910DB"/>
    <w:rsid w:val="00E92EFE"/>
    <w:rsid w:val="00E9474F"/>
    <w:rsid w:val="00E95B6B"/>
    <w:rsid w:val="00E97573"/>
    <w:rsid w:val="00EA18A7"/>
    <w:rsid w:val="00EA2518"/>
    <w:rsid w:val="00EA2FDF"/>
    <w:rsid w:val="00EA4B6B"/>
    <w:rsid w:val="00EA62E7"/>
    <w:rsid w:val="00EA65C1"/>
    <w:rsid w:val="00EA7FA9"/>
    <w:rsid w:val="00EB45EE"/>
    <w:rsid w:val="00EB491E"/>
    <w:rsid w:val="00EB5393"/>
    <w:rsid w:val="00EB6B84"/>
    <w:rsid w:val="00EB7497"/>
    <w:rsid w:val="00EC37DF"/>
    <w:rsid w:val="00EC3F84"/>
    <w:rsid w:val="00EC4758"/>
    <w:rsid w:val="00EC569D"/>
    <w:rsid w:val="00EC5BE9"/>
    <w:rsid w:val="00EC5CB9"/>
    <w:rsid w:val="00EC5EE4"/>
    <w:rsid w:val="00ED091F"/>
    <w:rsid w:val="00ED0A3D"/>
    <w:rsid w:val="00ED3641"/>
    <w:rsid w:val="00ED4B5F"/>
    <w:rsid w:val="00ED7EBA"/>
    <w:rsid w:val="00EE30CF"/>
    <w:rsid w:val="00EE3BFC"/>
    <w:rsid w:val="00EE425C"/>
    <w:rsid w:val="00EE4839"/>
    <w:rsid w:val="00EE4A01"/>
    <w:rsid w:val="00EE4D40"/>
    <w:rsid w:val="00EE55E9"/>
    <w:rsid w:val="00EE5926"/>
    <w:rsid w:val="00EE6BF8"/>
    <w:rsid w:val="00EE7A22"/>
    <w:rsid w:val="00EF1225"/>
    <w:rsid w:val="00EF141A"/>
    <w:rsid w:val="00EF1C39"/>
    <w:rsid w:val="00EF1D26"/>
    <w:rsid w:val="00EF282F"/>
    <w:rsid w:val="00EF3AFF"/>
    <w:rsid w:val="00EF4109"/>
    <w:rsid w:val="00EF4B7B"/>
    <w:rsid w:val="00EF6237"/>
    <w:rsid w:val="00EF75EB"/>
    <w:rsid w:val="00F01738"/>
    <w:rsid w:val="00F01A09"/>
    <w:rsid w:val="00F02197"/>
    <w:rsid w:val="00F038B3"/>
    <w:rsid w:val="00F05A65"/>
    <w:rsid w:val="00F05BF5"/>
    <w:rsid w:val="00F07CD9"/>
    <w:rsid w:val="00F1045F"/>
    <w:rsid w:val="00F113C1"/>
    <w:rsid w:val="00F116BC"/>
    <w:rsid w:val="00F1349D"/>
    <w:rsid w:val="00F13B74"/>
    <w:rsid w:val="00F13C91"/>
    <w:rsid w:val="00F14C4F"/>
    <w:rsid w:val="00F157B9"/>
    <w:rsid w:val="00F15B7A"/>
    <w:rsid w:val="00F16ED6"/>
    <w:rsid w:val="00F16FDF"/>
    <w:rsid w:val="00F170D8"/>
    <w:rsid w:val="00F177E9"/>
    <w:rsid w:val="00F17E77"/>
    <w:rsid w:val="00F20599"/>
    <w:rsid w:val="00F20A9C"/>
    <w:rsid w:val="00F21B2B"/>
    <w:rsid w:val="00F21C29"/>
    <w:rsid w:val="00F223EE"/>
    <w:rsid w:val="00F22806"/>
    <w:rsid w:val="00F236EE"/>
    <w:rsid w:val="00F24912"/>
    <w:rsid w:val="00F26611"/>
    <w:rsid w:val="00F2674A"/>
    <w:rsid w:val="00F26750"/>
    <w:rsid w:val="00F31CE0"/>
    <w:rsid w:val="00F32A3C"/>
    <w:rsid w:val="00F33F4A"/>
    <w:rsid w:val="00F33F6C"/>
    <w:rsid w:val="00F346AC"/>
    <w:rsid w:val="00F35DDC"/>
    <w:rsid w:val="00F36291"/>
    <w:rsid w:val="00F4102E"/>
    <w:rsid w:val="00F4273B"/>
    <w:rsid w:val="00F4324C"/>
    <w:rsid w:val="00F446C4"/>
    <w:rsid w:val="00F47569"/>
    <w:rsid w:val="00F503DE"/>
    <w:rsid w:val="00F52751"/>
    <w:rsid w:val="00F563A8"/>
    <w:rsid w:val="00F60050"/>
    <w:rsid w:val="00F63814"/>
    <w:rsid w:val="00F6518C"/>
    <w:rsid w:val="00F66A3A"/>
    <w:rsid w:val="00F70753"/>
    <w:rsid w:val="00F7233A"/>
    <w:rsid w:val="00F723DD"/>
    <w:rsid w:val="00F7372A"/>
    <w:rsid w:val="00F74B74"/>
    <w:rsid w:val="00F75A63"/>
    <w:rsid w:val="00F75F33"/>
    <w:rsid w:val="00F775CF"/>
    <w:rsid w:val="00F77631"/>
    <w:rsid w:val="00F779EF"/>
    <w:rsid w:val="00F805A9"/>
    <w:rsid w:val="00F80EFB"/>
    <w:rsid w:val="00F813D4"/>
    <w:rsid w:val="00F81CA4"/>
    <w:rsid w:val="00F8313D"/>
    <w:rsid w:val="00F833C3"/>
    <w:rsid w:val="00F84036"/>
    <w:rsid w:val="00F84A52"/>
    <w:rsid w:val="00F84F1A"/>
    <w:rsid w:val="00F85532"/>
    <w:rsid w:val="00F859F6"/>
    <w:rsid w:val="00F85CD2"/>
    <w:rsid w:val="00F86AC7"/>
    <w:rsid w:val="00F907EF"/>
    <w:rsid w:val="00F9116C"/>
    <w:rsid w:val="00F913FE"/>
    <w:rsid w:val="00F94EB7"/>
    <w:rsid w:val="00F97970"/>
    <w:rsid w:val="00FA1584"/>
    <w:rsid w:val="00FA163B"/>
    <w:rsid w:val="00FA1ED0"/>
    <w:rsid w:val="00FA52E2"/>
    <w:rsid w:val="00FA5D47"/>
    <w:rsid w:val="00FA5EA1"/>
    <w:rsid w:val="00FA6ECF"/>
    <w:rsid w:val="00FA724C"/>
    <w:rsid w:val="00FB1925"/>
    <w:rsid w:val="00FB25A3"/>
    <w:rsid w:val="00FB2BB1"/>
    <w:rsid w:val="00FB54C3"/>
    <w:rsid w:val="00FC19EA"/>
    <w:rsid w:val="00FC27C1"/>
    <w:rsid w:val="00FC3579"/>
    <w:rsid w:val="00FC4905"/>
    <w:rsid w:val="00FC4D5E"/>
    <w:rsid w:val="00FC4EE2"/>
    <w:rsid w:val="00FC57BB"/>
    <w:rsid w:val="00FC5B93"/>
    <w:rsid w:val="00FC5ED4"/>
    <w:rsid w:val="00FC6CA4"/>
    <w:rsid w:val="00FD1C28"/>
    <w:rsid w:val="00FD1CC4"/>
    <w:rsid w:val="00FD2867"/>
    <w:rsid w:val="00FD4B88"/>
    <w:rsid w:val="00FD677D"/>
    <w:rsid w:val="00FD720E"/>
    <w:rsid w:val="00FE0369"/>
    <w:rsid w:val="00FE04ED"/>
    <w:rsid w:val="00FE189E"/>
    <w:rsid w:val="00FE32EF"/>
    <w:rsid w:val="00FE3948"/>
    <w:rsid w:val="00FE6B27"/>
    <w:rsid w:val="00FF2F35"/>
    <w:rsid w:val="00FF314E"/>
    <w:rsid w:val="00FF3693"/>
    <w:rsid w:val="00FF4DB1"/>
    <w:rsid w:val="00FF69FC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E8A3FD8-CDBC-4FAE-84B6-189CF91D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HTML Variabl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C5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200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134358"/>
    <w:pPr>
      <w:keepNext/>
      <w:ind w:left="708"/>
      <w:jc w:val="both"/>
      <w:outlineLvl w:val="1"/>
    </w:pPr>
    <w:rPr>
      <w:b/>
      <w:bCs/>
    </w:rPr>
  </w:style>
  <w:style w:type="paragraph" w:styleId="3">
    <w:name w:val="heading 3"/>
    <w:aliases w:val="!Главы документа,Заголовок 3 Знак Знак Знак Знак Знак Знак Знак Знак Знак Знак Знак Знак Знак Знак Знак Знак Знак Знак Знак Знак,H3,&quot;Сапфир&quot;"/>
    <w:basedOn w:val="a"/>
    <w:next w:val="a"/>
    <w:link w:val="30"/>
    <w:qFormat/>
    <w:rsid w:val="007019C5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34358"/>
    <w:pPr>
      <w:keepNext/>
      <w:ind w:firstLine="708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019C5"/>
    <w:pPr>
      <w:keepNext/>
      <w:jc w:val="center"/>
      <w:outlineLvl w:val="4"/>
    </w:pPr>
    <w:rPr>
      <w:rFonts w:ascii="Georgia" w:hAnsi="Georgia"/>
      <w:b/>
      <w:i/>
      <w:color w:val="993300"/>
      <w:sz w:val="96"/>
      <w:szCs w:val="9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6">
    <w:name w:val="heading 6"/>
    <w:aliases w:val="H6"/>
    <w:basedOn w:val="a"/>
    <w:next w:val="a"/>
    <w:link w:val="60"/>
    <w:qFormat/>
    <w:rsid w:val="007019C5"/>
    <w:pPr>
      <w:keepNext/>
      <w:jc w:val="center"/>
      <w:outlineLvl w:val="5"/>
    </w:pPr>
    <w:rPr>
      <w:b/>
      <w:i/>
      <w:sz w:val="25"/>
      <w:szCs w:val="25"/>
    </w:rPr>
  </w:style>
  <w:style w:type="paragraph" w:styleId="7">
    <w:name w:val="heading 7"/>
    <w:basedOn w:val="a"/>
    <w:next w:val="a"/>
    <w:link w:val="70"/>
    <w:qFormat/>
    <w:rsid w:val="0013435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CC5072"/>
    <w:pPr>
      <w:keepNext/>
      <w:spacing w:after="200" w:line="276" w:lineRule="auto"/>
      <w:ind w:firstLine="709"/>
      <w:outlineLvl w:val="7"/>
    </w:pPr>
    <w:rPr>
      <w:rFonts w:ascii="Calibri" w:eastAsia="Calibri" w:hAnsi="Calibri"/>
      <w:b/>
      <w:sz w:val="26"/>
      <w:szCs w:val="20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CC5072"/>
    <w:pPr>
      <w:keepNext/>
      <w:spacing w:after="200" w:line="276" w:lineRule="auto"/>
      <w:ind w:firstLine="709"/>
      <w:jc w:val="both"/>
      <w:outlineLvl w:val="8"/>
    </w:pPr>
    <w:rPr>
      <w:rFonts w:ascii="Calibri" w:eastAsia="Calibri" w:hAnsi="Calibri"/>
      <w:b/>
      <w:sz w:val="26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!Части документа Знак1"/>
    <w:link w:val="1"/>
    <w:rsid w:val="008630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uiPriority w:val="99"/>
    <w:rsid w:val="00CC5072"/>
    <w:rPr>
      <w:b/>
      <w:bCs/>
      <w:sz w:val="24"/>
      <w:szCs w:val="24"/>
    </w:rPr>
  </w:style>
  <w:style w:type="character" w:customStyle="1" w:styleId="30">
    <w:name w:val="Заголовок 3 Знак"/>
    <w:aliases w:val="!Главы документа Знак,Заголовок 3 Знак Знак Знак Знак Знак Знак Знак Знак Знак Знак Знак Знак Знак Знак Знак Знак Знак Знак Знак Знак Знак,!Главы документа Знак1,Заголовок 3 Знак1"/>
    <w:link w:val="3"/>
    <w:uiPriority w:val="99"/>
    <w:locked/>
    <w:rsid w:val="007019C5"/>
    <w:rPr>
      <w:rFonts w:ascii="Arial" w:hAnsi="Arial" w:cs="Arial"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rsid w:val="00CC5072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019C5"/>
    <w:rPr>
      <w:rFonts w:ascii="Georgia" w:hAnsi="Georgia"/>
      <w:b/>
      <w:i/>
      <w:color w:val="993300"/>
      <w:sz w:val="96"/>
      <w:szCs w:val="96"/>
      <w:lang w:val="ru-RU" w:eastAsia="ru-RU" w:bidi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60">
    <w:name w:val="Заголовок 6 Знак"/>
    <w:link w:val="6"/>
    <w:locked/>
    <w:rsid w:val="007019C5"/>
    <w:rPr>
      <w:b/>
      <w:i/>
      <w:sz w:val="25"/>
      <w:szCs w:val="25"/>
      <w:lang w:val="ru-RU" w:eastAsia="ru-RU" w:bidi="ar-SA"/>
    </w:rPr>
  </w:style>
  <w:style w:type="character" w:customStyle="1" w:styleId="70">
    <w:name w:val="Заголовок 7 Знак"/>
    <w:link w:val="7"/>
    <w:rsid w:val="00CC5072"/>
    <w:rPr>
      <w:sz w:val="24"/>
      <w:szCs w:val="24"/>
    </w:rPr>
  </w:style>
  <w:style w:type="character" w:customStyle="1" w:styleId="80">
    <w:name w:val="Заголовок 8 Знак"/>
    <w:link w:val="8"/>
    <w:rsid w:val="00CC5072"/>
    <w:rPr>
      <w:rFonts w:ascii="Calibri" w:eastAsia="Calibri" w:hAnsi="Calibri"/>
      <w:b/>
      <w:sz w:val="26"/>
      <w:lang w:eastAsia="en-US"/>
    </w:rPr>
  </w:style>
  <w:style w:type="character" w:customStyle="1" w:styleId="90">
    <w:name w:val="Заголовок 9 Знак"/>
    <w:link w:val="9"/>
    <w:rsid w:val="00CC5072"/>
    <w:rPr>
      <w:rFonts w:ascii="Calibri" w:eastAsia="Calibri" w:hAnsi="Calibri"/>
      <w:b/>
      <w:sz w:val="26"/>
      <w:lang w:eastAsia="en-US"/>
    </w:rPr>
  </w:style>
  <w:style w:type="character" w:customStyle="1" w:styleId="a3">
    <w:name w:val="Нижний колонтитул Знак"/>
    <w:link w:val="a4"/>
    <w:locked/>
    <w:rsid w:val="007019C5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3"/>
    <w:rsid w:val="007019C5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7019C5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7019C5"/>
    <w:rPr>
      <w:sz w:val="24"/>
      <w:szCs w:val="24"/>
      <w:lang w:val="ru-RU" w:eastAsia="ru-RU" w:bidi="ar-SA"/>
    </w:rPr>
  </w:style>
  <w:style w:type="paragraph" w:styleId="a7">
    <w:name w:val="Body Text"/>
    <w:aliases w:val="бпОсновной текст,Основной текст Знак Знак,bt"/>
    <w:basedOn w:val="a"/>
    <w:link w:val="a8"/>
    <w:rsid w:val="006D1E36"/>
    <w:pPr>
      <w:spacing w:after="120"/>
    </w:pPr>
  </w:style>
  <w:style w:type="character" w:customStyle="1" w:styleId="a8">
    <w:name w:val="Основной текст Знак"/>
    <w:aliases w:val="бпОсновной текст Знак,Основной текст Знак1"/>
    <w:link w:val="a7"/>
    <w:locked/>
    <w:rsid w:val="00134358"/>
    <w:rPr>
      <w:sz w:val="24"/>
      <w:szCs w:val="24"/>
      <w:lang w:val="ru-RU" w:eastAsia="ru-RU" w:bidi="ar-SA"/>
    </w:rPr>
  </w:style>
  <w:style w:type="paragraph" w:styleId="21">
    <w:name w:val="Body Text Indent 2"/>
    <w:aliases w:val=" Знак1,Знак1"/>
    <w:basedOn w:val="a"/>
    <w:link w:val="22"/>
    <w:rsid w:val="006D1E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47D69"/>
    <w:rPr>
      <w:sz w:val="24"/>
      <w:szCs w:val="24"/>
    </w:rPr>
  </w:style>
  <w:style w:type="paragraph" w:styleId="a9">
    <w:name w:val="Block Text"/>
    <w:basedOn w:val="a"/>
    <w:rsid w:val="006D1E36"/>
    <w:pPr>
      <w:suppressAutoHyphens/>
      <w:spacing w:after="222"/>
      <w:ind w:left="3740" w:right="5"/>
    </w:pPr>
    <w:rPr>
      <w:sz w:val="22"/>
      <w:szCs w:val="20"/>
    </w:rPr>
  </w:style>
  <w:style w:type="paragraph" w:customStyle="1" w:styleId="ConsPlusNormal">
    <w:name w:val="ConsPlusNormal"/>
    <w:link w:val="ConsPlusNormal0"/>
    <w:rsid w:val="00322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A1A72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690B00"/>
    <w:pPr>
      <w:ind w:left="720"/>
      <w:contextualSpacing/>
    </w:pPr>
    <w:rPr>
      <w:rFonts w:eastAsia="Calibri"/>
      <w:sz w:val="20"/>
      <w:szCs w:val="20"/>
    </w:rPr>
  </w:style>
  <w:style w:type="paragraph" w:customStyle="1" w:styleId="ConsPlusTitle">
    <w:name w:val="ConsPlusTitle"/>
    <w:uiPriority w:val="99"/>
    <w:rsid w:val="00B41926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character" w:styleId="aa">
    <w:name w:val="Hyperlink"/>
    <w:uiPriority w:val="99"/>
    <w:rsid w:val="00EC5EE4"/>
    <w:rPr>
      <w:color w:val="0000FF"/>
      <w:u w:val="single"/>
    </w:rPr>
  </w:style>
  <w:style w:type="paragraph" w:styleId="31">
    <w:name w:val="Body Text 3"/>
    <w:basedOn w:val="a"/>
    <w:link w:val="32"/>
    <w:rsid w:val="003438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CC5072"/>
    <w:rPr>
      <w:sz w:val="16"/>
      <w:szCs w:val="16"/>
    </w:rPr>
  </w:style>
  <w:style w:type="paragraph" w:styleId="23">
    <w:name w:val="Body Text 2"/>
    <w:basedOn w:val="a"/>
    <w:link w:val="24"/>
    <w:uiPriority w:val="99"/>
    <w:rsid w:val="003438A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CC5072"/>
    <w:rPr>
      <w:sz w:val="24"/>
      <w:szCs w:val="24"/>
    </w:rPr>
  </w:style>
  <w:style w:type="paragraph" w:styleId="ab">
    <w:name w:val="Normal (Web)"/>
    <w:aliases w:val="Знак"/>
    <w:basedOn w:val="a"/>
    <w:link w:val="ac"/>
    <w:uiPriority w:val="99"/>
    <w:unhideWhenUsed/>
    <w:qFormat/>
    <w:rsid w:val="00134358"/>
    <w:pPr>
      <w:spacing w:before="100" w:beforeAutospacing="1" w:after="100" w:afterAutospacing="1"/>
    </w:pPr>
    <w:rPr>
      <w:lang w:val="x-none" w:eastAsia="x-none"/>
    </w:rPr>
  </w:style>
  <w:style w:type="character" w:customStyle="1" w:styleId="ac">
    <w:name w:val="Обычный (веб) Знак"/>
    <w:aliases w:val="Знак Знак"/>
    <w:link w:val="ab"/>
    <w:uiPriority w:val="99"/>
    <w:locked/>
    <w:rsid w:val="00BA1A72"/>
    <w:rPr>
      <w:sz w:val="24"/>
      <w:szCs w:val="24"/>
    </w:rPr>
  </w:style>
  <w:style w:type="paragraph" w:styleId="33">
    <w:name w:val="Body Text Indent 3"/>
    <w:basedOn w:val="a"/>
    <w:link w:val="34"/>
    <w:rsid w:val="0013435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CC5072"/>
    <w:rPr>
      <w:sz w:val="16"/>
      <w:szCs w:val="16"/>
    </w:rPr>
  </w:style>
  <w:style w:type="character" w:customStyle="1" w:styleId="35">
    <w:name w:val="Заголовок 3 Знак Знак Знак Знак Знак Знак Знак Знак Знак Знак Знак Знак Знак Знак Знак Знак Знак Знак Знак Знак Знак Знак"/>
    <w:rsid w:val="00134358"/>
    <w:rPr>
      <w:b/>
      <w:bCs/>
      <w:sz w:val="24"/>
      <w:szCs w:val="24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134358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uiPriority w:val="99"/>
    <w:rsid w:val="00EA2FDF"/>
    <w:rPr>
      <w:b/>
      <w:bCs/>
      <w:sz w:val="28"/>
      <w:szCs w:val="24"/>
    </w:rPr>
  </w:style>
  <w:style w:type="character" w:styleId="af">
    <w:name w:val="page number"/>
    <w:basedOn w:val="a0"/>
    <w:rsid w:val="00134358"/>
  </w:style>
  <w:style w:type="paragraph" w:styleId="af0">
    <w:name w:val="header"/>
    <w:aliases w:val="ВерхКолонтитул"/>
    <w:basedOn w:val="a"/>
    <w:link w:val="af1"/>
    <w:rsid w:val="001343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CC5072"/>
    <w:rPr>
      <w:sz w:val="24"/>
      <w:szCs w:val="24"/>
    </w:rPr>
  </w:style>
  <w:style w:type="character" w:styleId="af2">
    <w:name w:val="FollowedHyperlink"/>
    <w:uiPriority w:val="99"/>
    <w:rsid w:val="00134358"/>
    <w:rPr>
      <w:color w:val="800080"/>
      <w:u w:val="single"/>
    </w:rPr>
  </w:style>
  <w:style w:type="paragraph" w:customStyle="1" w:styleId="ConsPlusNonformat">
    <w:name w:val="ConsPlusNonformat"/>
    <w:rsid w:val="00134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Таблицы (моноширинный)"/>
    <w:basedOn w:val="a"/>
    <w:next w:val="a"/>
    <w:rsid w:val="0013435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Цветовое выделение"/>
    <w:rsid w:val="00134358"/>
    <w:rPr>
      <w:b/>
      <w:bCs/>
      <w:color w:val="000080"/>
    </w:rPr>
  </w:style>
  <w:style w:type="character" w:styleId="af5">
    <w:name w:val="Emphasis"/>
    <w:qFormat/>
    <w:rsid w:val="00134358"/>
    <w:rPr>
      <w:i/>
      <w:iCs/>
    </w:rPr>
  </w:style>
  <w:style w:type="paragraph" w:customStyle="1" w:styleId="af6">
    <w:name w:val="Текст (справка)"/>
    <w:basedOn w:val="a"/>
    <w:next w:val="a"/>
    <w:rsid w:val="001343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1343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7">
    <w:name w:val="footnote text"/>
    <w:basedOn w:val="a"/>
    <w:link w:val="af8"/>
    <w:rsid w:val="00134358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8766B6"/>
  </w:style>
  <w:style w:type="character" w:styleId="af9">
    <w:name w:val="footnote reference"/>
    <w:rsid w:val="00134358"/>
    <w:rPr>
      <w:vertAlign w:val="superscript"/>
    </w:rPr>
  </w:style>
  <w:style w:type="paragraph" w:customStyle="1" w:styleId="ConsNormal">
    <w:name w:val="ConsNormal"/>
    <w:rsid w:val="001343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0">
    <w:name w:val="ConsNonformat"/>
    <w:rsid w:val="00134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134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734DFE"/>
    <w:rPr>
      <w:rFonts w:ascii="Arial Unicode MS" w:eastAsia="Arial Unicode MS" w:hAnsi="Arial Unicode MS" w:cs="Arial Unicode MS"/>
    </w:rPr>
  </w:style>
  <w:style w:type="character" w:customStyle="1" w:styleId="afa">
    <w:name w:val="бпОсновной текст Знак Знак"/>
    <w:rsid w:val="00134358"/>
    <w:rPr>
      <w:sz w:val="24"/>
      <w:szCs w:val="24"/>
      <w:lang w:val="ru-RU" w:eastAsia="ru-RU" w:bidi="ar-SA"/>
    </w:rPr>
  </w:style>
  <w:style w:type="character" w:customStyle="1" w:styleId="afb">
    <w:name w:val="Гипертекстовая ссылка"/>
    <w:rsid w:val="00134358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wikip">
    <w:name w:val="wikip"/>
    <w:basedOn w:val="a"/>
    <w:rsid w:val="00134358"/>
    <w:pPr>
      <w:spacing w:before="100" w:beforeAutospacing="1" w:after="100" w:afterAutospacing="1"/>
      <w:jc w:val="both"/>
    </w:pPr>
  </w:style>
  <w:style w:type="paragraph" w:styleId="afc">
    <w:name w:val="No Spacing"/>
    <w:uiPriority w:val="1"/>
    <w:qFormat/>
    <w:rsid w:val="00134358"/>
    <w:rPr>
      <w:sz w:val="24"/>
      <w:szCs w:val="24"/>
    </w:rPr>
  </w:style>
  <w:style w:type="paragraph" w:customStyle="1" w:styleId="FR1">
    <w:name w:val="FR1"/>
    <w:rsid w:val="00134358"/>
    <w:pPr>
      <w:widowControl w:val="0"/>
      <w:autoSpaceDE w:val="0"/>
      <w:autoSpaceDN w:val="0"/>
      <w:adjustRightInd w:val="0"/>
      <w:spacing w:line="276" w:lineRule="auto"/>
      <w:ind w:left="1280" w:right="1200"/>
      <w:jc w:val="center"/>
    </w:pPr>
    <w:rPr>
      <w:rFonts w:ascii="Arial" w:hAnsi="Arial" w:cs="Arial"/>
      <w:b/>
      <w:bCs/>
    </w:rPr>
  </w:style>
  <w:style w:type="paragraph" w:customStyle="1" w:styleId="ConsPlusCell">
    <w:name w:val="ConsPlusCell"/>
    <w:rsid w:val="001343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d">
    <w:name w:val="Колонтитул (левый) Знак"/>
    <w:link w:val="afe"/>
    <w:locked/>
    <w:rsid w:val="00134358"/>
    <w:rPr>
      <w:rFonts w:ascii="Arial" w:hAnsi="Arial"/>
      <w:sz w:val="14"/>
      <w:szCs w:val="14"/>
      <w:lang w:bidi="ar-SA"/>
    </w:rPr>
  </w:style>
  <w:style w:type="paragraph" w:customStyle="1" w:styleId="afe">
    <w:name w:val="Колонтитул (левый)"/>
    <w:basedOn w:val="a"/>
    <w:next w:val="a"/>
    <w:link w:val="afd"/>
    <w:rsid w:val="00134358"/>
    <w:pPr>
      <w:widowControl w:val="0"/>
      <w:autoSpaceDE w:val="0"/>
      <w:autoSpaceDN w:val="0"/>
      <w:adjustRightInd w:val="0"/>
    </w:pPr>
    <w:rPr>
      <w:rFonts w:ascii="Arial" w:hAnsi="Arial"/>
      <w:sz w:val="14"/>
      <w:szCs w:val="14"/>
      <w:lang w:val="ru-RU" w:eastAsia="ru-RU"/>
    </w:rPr>
  </w:style>
  <w:style w:type="character" w:customStyle="1" w:styleId="a10">
    <w:name w:val="a1"/>
    <w:basedOn w:val="a0"/>
    <w:rsid w:val="00134358"/>
  </w:style>
  <w:style w:type="paragraph" w:customStyle="1" w:styleId="a00">
    <w:name w:val="a0"/>
    <w:basedOn w:val="a"/>
    <w:rsid w:val="0013435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5F2CF5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5F2CF5"/>
    <w:pPr>
      <w:spacing w:before="100" w:beforeAutospacing="1" w:after="100" w:afterAutospacing="1"/>
    </w:pPr>
  </w:style>
  <w:style w:type="character" w:styleId="aff">
    <w:name w:val="Strong"/>
    <w:uiPriority w:val="22"/>
    <w:qFormat/>
    <w:rsid w:val="005F2CF5"/>
    <w:rPr>
      <w:b/>
      <w:bCs/>
    </w:rPr>
  </w:style>
  <w:style w:type="table" w:styleId="aff0">
    <w:name w:val="Table Grid"/>
    <w:basedOn w:val="a1"/>
    <w:uiPriority w:val="59"/>
    <w:rsid w:val="005F2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8F5F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Plain Text"/>
    <w:basedOn w:val="a"/>
    <w:link w:val="aff3"/>
    <w:rsid w:val="00A416B6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link w:val="aff2"/>
    <w:rsid w:val="007B1D19"/>
    <w:rPr>
      <w:rFonts w:ascii="Courier New" w:hAnsi="Courier New" w:cs="Courier New"/>
    </w:rPr>
  </w:style>
  <w:style w:type="character" w:customStyle="1" w:styleId="25">
    <w:name w:val="Основной текст (2)_"/>
    <w:link w:val="26"/>
    <w:rsid w:val="00547D69"/>
    <w:rPr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47D69"/>
    <w:pPr>
      <w:widowControl w:val="0"/>
      <w:shd w:val="clear" w:color="auto" w:fill="FFFFFF"/>
      <w:spacing w:after="300" w:line="320" w:lineRule="exact"/>
      <w:jc w:val="center"/>
    </w:pPr>
    <w:rPr>
      <w:b/>
      <w:bCs/>
      <w:sz w:val="28"/>
      <w:szCs w:val="28"/>
    </w:rPr>
  </w:style>
  <w:style w:type="character" w:customStyle="1" w:styleId="23pt">
    <w:name w:val="Основной текст (2) + Интервал 3 pt"/>
    <w:rsid w:val="00547D69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f4">
    <w:name w:val="Основной текст_"/>
    <w:link w:val="11"/>
    <w:rsid w:val="00547D6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f4"/>
    <w:rsid w:val="00547D69"/>
    <w:pPr>
      <w:widowControl w:val="0"/>
      <w:shd w:val="clear" w:color="auto" w:fill="FFFFFF"/>
      <w:spacing w:before="360" w:line="317" w:lineRule="exact"/>
      <w:jc w:val="both"/>
    </w:pPr>
    <w:rPr>
      <w:sz w:val="28"/>
      <w:szCs w:val="28"/>
    </w:rPr>
  </w:style>
  <w:style w:type="character" w:customStyle="1" w:styleId="12">
    <w:name w:val="Заголовок №1_"/>
    <w:link w:val="13"/>
    <w:rsid w:val="00547D69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547D69"/>
    <w:pPr>
      <w:widowControl w:val="0"/>
      <w:shd w:val="clear" w:color="auto" w:fill="FFFFFF"/>
      <w:spacing w:before="300" w:after="360" w:line="0" w:lineRule="atLeast"/>
      <w:jc w:val="center"/>
      <w:outlineLvl w:val="0"/>
    </w:pPr>
    <w:rPr>
      <w:b/>
      <w:bCs/>
      <w:sz w:val="28"/>
      <w:szCs w:val="28"/>
    </w:rPr>
  </w:style>
  <w:style w:type="paragraph" w:customStyle="1" w:styleId="aff5">
    <w:name w:val="Заголовок статьи"/>
    <w:basedOn w:val="a"/>
    <w:next w:val="a"/>
    <w:rsid w:val="0081196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Комментарий"/>
    <w:basedOn w:val="a"/>
    <w:next w:val="a"/>
    <w:rsid w:val="0081196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BodyTextIndent">
    <w:name w:val="Body Text Indent"/>
    <w:basedOn w:val="a"/>
    <w:rsid w:val="00811969"/>
    <w:pPr>
      <w:ind w:firstLine="709"/>
      <w:jc w:val="both"/>
    </w:pPr>
    <w:rPr>
      <w:sz w:val="28"/>
    </w:rPr>
  </w:style>
  <w:style w:type="paragraph" w:customStyle="1" w:styleId="xl65">
    <w:name w:val="xl65"/>
    <w:basedOn w:val="a"/>
    <w:rsid w:val="00600C36"/>
    <w:pPr>
      <w:spacing w:before="100" w:beforeAutospacing="1" w:after="100" w:afterAutospacing="1"/>
    </w:pPr>
  </w:style>
  <w:style w:type="paragraph" w:customStyle="1" w:styleId="xl66">
    <w:name w:val="xl66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600C36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9">
    <w:name w:val="xl69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0">
    <w:name w:val="xl70"/>
    <w:basedOn w:val="a"/>
    <w:rsid w:val="00600C3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600C36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a"/>
    <w:rsid w:val="00600C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600C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600C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600C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600C36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600C36"/>
    <w:pPr>
      <w:spacing w:before="100" w:beforeAutospacing="1" w:after="100" w:afterAutospacing="1"/>
    </w:pPr>
  </w:style>
  <w:style w:type="paragraph" w:customStyle="1" w:styleId="xl93">
    <w:name w:val="xl93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600C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6">
    <w:name w:val="xl96"/>
    <w:basedOn w:val="a"/>
    <w:rsid w:val="00600C36"/>
    <w:pP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99">
    <w:name w:val="xl99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01">
    <w:name w:val="xl101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02">
    <w:name w:val="xl102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2"/>
      <w:szCs w:val="22"/>
    </w:rPr>
  </w:style>
  <w:style w:type="paragraph" w:customStyle="1" w:styleId="xl105">
    <w:name w:val="xl105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06">
    <w:name w:val="xl106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07">
    <w:name w:val="xl107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8">
    <w:name w:val="xl108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9">
    <w:name w:val="xl109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2">
    <w:name w:val="xl112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14">
    <w:name w:val="xl114"/>
    <w:basedOn w:val="a"/>
    <w:rsid w:val="00600C36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xl115">
    <w:name w:val="xl115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2"/>
      <w:szCs w:val="22"/>
    </w:rPr>
  </w:style>
  <w:style w:type="paragraph" w:customStyle="1" w:styleId="xl116">
    <w:name w:val="xl116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18">
    <w:name w:val="xl118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1">
    <w:name w:val="xl121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5">
    <w:name w:val="xl125"/>
    <w:basedOn w:val="a"/>
    <w:rsid w:val="00600C3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600C36"/>
    <w:pP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8">
    <w:name w:val="xl128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0">
    <w:name w:val="xl130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2">
    <w:name w:val="xl132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33">
    <w:name w:val="xl133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34">
    <w:name w:val="xl134"/>
    <w:basedOn w:val="a"/>
    <w:rsid w:val="00600C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600C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7">
    <w:name w:val="xl137"/>
    <w:basedOn w:val="a"/>
    <w:rsid w:val="00600C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8">
    <w:name w:val="xl138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39">
    <w:name w:val="xl139"/>
    <w:basedOn w:val="a"/>
    <w:rsid w:val="00600C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600C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42">
    <w:name w:val="xl142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43">
    <w:name w:val="xl143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4">
    <w:name w:val="xl144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5">
    <w:name w:val="xl145"/>
    <w:basedOn w:val="a"/>
    <w:rsid w:val="00600C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6">
    <w:name w:val="xl146"/>
    <w:basedOn w:val="a"/>
    <w:rsid w:val="00600C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47">
    <w:name w:val="xl147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8">
    <w:name w:val="xl148"/>
    <w:basedOn w:val="a"/>
    <w:rsid w:val="00600C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9">
    <w:name w:val="xl149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600C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51">
    <w:name w:val="xl151"/>
    <w:basedOn w:val="a"/>
    <w:rsid w:val="00600C36"/>
    <w:pP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600C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600C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55">
    <w:name w:val="xl155"/>
    <w:basedOn w:val="a"/>
    <w:rsid w:val="00600C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600C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600C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600C3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600C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0">
    <w:name w:val="xl160"/>
    <w:basedOn w:val="a"/>
    <w:rsid w:val="00600C36"/>
    <w:pPr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"/>
    <w:rsid w:val="00600C3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f7">
    <w:name w:val="Не вступил в силу"/>
    <w:rsid w:val="004E0F6E"/>
    <w:rPr>
      <w:color w:val="008080"/>
      <w:szCs w:val="20"/>
    </w:rPr>
  </w:style>
  <w:style w:type="paragraph" w:customStyle="1" w:styleId="aff8">
    <w:name w:val="Нормальный (таблица)"/>
    <w:basedOn w:val="a"/>
    <w:next w:val="a"/>
    <w:rsid w:val="004F22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Прижатый влево"/>
    <w:basedOn w:val="a"/>
    <w:next w:val="a"/>
    <w:rsid w:val="004F22B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1">
    <w:name w:val="consplusnormal"/>
    <w:basedOn w:val="a"/>
    <w:rsid w:val="004F22B1"/>
    <w:pPr>
      <w:spacing w:before="100" w:beforeAutospacing="1" w:after="100" w:afterAutospacing="1"/>
    </w:pPr>
  </w:style>
  <w:style w:type="paragraph" w:customStyle="1" w:styleId="affa">
    <w:name w:val="Основное меню"/>
    <w:basedOn w:val="a"/>
    <w:next w:val="a"/>
    <w:uiPriority w:val="99"/>
    <w:rsid w:val="00D451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26"/>
      <w:szCs w:val="26"/>
    </w:rPr>
  </w:style>
  <w:style w:type="character" w:customStyle="1" w:styleId="110">
    <w:name w:val="Заголовок 1 Знак1"/>
    <w:aliases w:val="!Части документа Знак"/>
    <w:uiPriority w:val="9"/>
    <w:rsid w:val="00CC507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uiPriority w:val="9"/>
    <w:semiHidden/>
    <w:rsid w:val="00CC5072"/>
    <w:rPr>
      <w:rFonts w:ascii="Cambria" w:eastAsia="Times New Roman" w:hAnsi="Cambria" w:cs="Times New Roman" w:hint="default"/>
      <w:b/>
      <w:bCs/>
      <w:color w:val="4F81BD"/>
      <w:sz w:val="26"/>
      <w:szCs w:val="26"/>
      <w:lang w:eastAsia="en-US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CC5072"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  <w:lang w:eastAsia="en-US"/>
    </w:rPr>
  </w:style>
  <w:style w:type="character" w:styleId="HTML1">
    <w:name w:val="HTML Variable"/>
    <w:aliases w:val="!Ссылки в документе"/>
    <w:uiPriority w:val="99"/>
    <w:unhideWhenUsed/>
    <w:rsid w:val="00CC507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fb">
    <w:name w:val="Текст примечания Знак"/>
    <w:aliases w:val="!Равноширинный текст документа Знак1"/>
    <w:link w:val="affc"/>
    <w:locked/>
    <w:rsid w:val="00CC5072"/>
    <w:rPr>
      <w:rFonts w:ascii="Courier" w:hAnsi="Courier"/>
    </w:rPr>
  </w:style>
  <w:style w:type="paragraph" w:styleId="affc">
    <w:name w:val="annotation text"/>
    <w:aliases w:val="!Равноширинный текст документа"/>
    <w:basedOn w:val="a"/>
    <w:link w:val="affb"/>
    <w:unhideWhenUsed/>
    <w:rsid w:val="00CC5072"/>
    <w:pPr>
      <w:spacing w:after="200" w:line="276" w:lineRule="auto"/>
    </w:pPr>
    <w:rPr>
      <w:rFonts w:ascii="Courier" w:hAnsi="Courier"/>
      <w:sz w:val="20"/>
      <w:szCs w:val="20"/>
      <w:lang w:val="x-none" w:eastAsia="x-none"/>
    </w:rPr>
  </w:style>
  <w:style w:type="character" w:customStyle="1" w:styleId="14">
    <w:name w:val="Текст примечания Знак1"/>
    <w:aliases w:val="!Равноширинный текст документа Знак"/>
    <w:basedOn w:val="a0"/>
    <w:link w:val="affc"/>
    <w:uiPriority w:val="99"/>
    <w:rsid w:val="00CC5072"/>
  </w:style>
  <w:style w:type="paragraph" w:customStyle="1" w:styleId="Title">
    <w:name w:val="Title!Название НПА"/>
    <w:basedOn w:val="a"/>
    <w:rsid w:val="00CC5072"/>
    <w:pPr>
      <w:spacing w:before="240" w:after="60" w:line="276" w:lineRule="auto"/>
      <w:jc w:val="center"/>
      <w:outlineLvl w:val="0"/>
    </w:pPr>
    <w:rPr>
      <w:rFonts w:ascii="Calibri" w:eastAsia="Calibri" w:hAnsi="Calibri" w:cs="Arial"/>
      <w:b/>
      <w:bCs/>
      <w:kern w:val="28"/>
      <w:sz w:val="32"/>
      <w:szCs w:val="32"/>
      <w:lang w:eastAsia="en-US"/>
    </w:rPr>
  </w:style>
  <w:style w:type="paragraph" w:customStyle="1" w:styleId="Application">
    <w:name w:val="Application!Приложение"/>
    <w:rsid w:val="00CC507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507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507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t">
    <w:name w:val="text"/>
    <w:basedOn w:val="a"/>
    <w:rsid w:val="00CC5072"/>
    <w:pPr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affd">
    <w:name w:val=" Знак Знак Знак"/>
    <w:basedOn w:val="a"/>
    <w:rsid w:val="00252DD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 Знак"/>
    <w:basedOn w:val="a"/>
    <w:rsid w:val="008766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">
    <w:name w:val="Знак Знак Знак Знак"/>
    <w:basedOn w:val="a"/>
    <w:rsid w:val="008766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 Знак Знак Знак Знак Знак Знак"/>
    <w:basedOn w:val="a"/>
    <w:rsid w:val="008766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Balloon Text"/>
    <w:basedOn w:val="a"/>
    <w:link w:val="afff2"/>
    <w:rsid w:val="008766B6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8766B6"/>
    <w:rPr>
      <w:rFonts w:ascii="Tahoma" w:hAnsi="Tahoma" w:cs="Tahoma"/>
      <w:sz w:val="16"/>
      <w:szCs w:val="16"/>
    </w:rPr>
  </w:style>
  <w:style w:type="character" w:styleId="afff3">
    <w:name w:val="endnote reference"/>
    <w:rsid w:val="008766B6"/>
    <w:rPr>
      <w:vertAlign w:val="superscript"/>
    </w:rPr>
  </w:style>
  <w:style w:type="paragraph" w:customStyle="1" w:styleId="western">
    <w:name w:val="western"/>
    <w:basedOn w:val="a"/>
    <w:rsid w:val="0003205E"/>
    <w:pPr>
      <w:spacing w:before="100" w:beforeAutospacing="1"/>
      <w:jc w:val="both"/>
    </w:pPr>
    <w:rPr>
      <w:color w:val="000000"/>
    </w:rPr>
  </w:style>
  <w:style w:type="character" w:customStyle="1" w:styleId="highlight">
    <w:name w:val="highlight"/>
    <w:basedOn w:val="a0"/>
    <w:rsid w:val="0003205E"/>
  </w:style>
  <w:style w:type="character" w:customStyle="1" w:styleId="apple-converted-space">
    <w:name w:val="apple-converted-space"/>
    <w:basedOn w:val="a0"/>
    <w:rsid w:val="0003205E"/>
  </w:style>
  <w:style w:type="paragraph" w:customStyle="1" w:styleId="content">
    <w:name w:val="content"/>
    <w:basedOn w:val="a"/>
    <w:rsid w:val="00956447"/>
    <w:pPr>
      <w:spacing w:before="100" w:beforeAutospacing="1" w:after="100" w:afterAutospacing="1"/>
    </w:pPr>
  </w:style>
  <w:style w:type="paragraph" w:customStyle="1" w:styleId="afff4">
    <w:name w:val="a"/>
    <w:basedOn w:val="a"/>
    <w:rsid w:val="00B93153"/>
    <w:pPr>
      <w:spacing w:before="100" w:beforeAutospacing="1" w:after="100" w:afterAutospacing="1"/>
    </w:pPr>
  </w:style>
  <w:style w:type="paragraph" w:customStyle="1" w:styleId="MinorHeading">
    <w:name w:val="Minor Heading"/>
    <w:next w:val="a"/>
    <w:rsid w:val="00F4273B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xl24">
    <w:name w:val="xl24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6">
    <w:name w:val="xl26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F427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F4273B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">
    <w:name w:val="xl30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1">
    <w:name w:val="xl31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32">
    <w:name w:val="xl32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33">
    <w:name w:val="xl33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">
    <w:name w:val="xl34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36">
    <w:name w:val="xl36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37">
    <w:name w:val="xl37"/>
    <w:basedOn w:val="a"/>
    <w:rsid w:val="00F4273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a"/>
    <w:rsid w:val="00F427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9">
    <w:name w:val="xl39"/>
    <w:basedOn w:val="a"/>
    <w:rsid w:val="00F427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0">
    <w:name w:val="xl40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1">
    <w:name w:val="xl41"/>
    <w:basedOn w:val="a"/>
    <w:rsid w:val="00F427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2">
    <w:name w:val="xl42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a"/>
    <w:rsid w:val="00F427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a"/>
    <w:rsid w:val="00F427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51">
    <w:name w:val="xl51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52">
    <w:name w:val="xl52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3">
    <w:name w:val="xl53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54">
    <w:name w:val="xl54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55">
    <w:name w:val="xl55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6">
    <w:name w:val="xl56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57">
    <w:name w:val="xl57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58">
    <w:name w:val="xl58"/>
    <w:basedOn w:val="a"/>
    <w:rsid w:val="00F427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59">
    <w:name w:val="xl59"/>
    <w:basedOn w:val="a"/>
    <w:rsid w:val="00F427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0">
    <w:name w:val="xl60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2">
    <w:name w:val="xl62"/>
    <w:basedOn w:val="a"/>
    <w:rsid w:val="00F427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64">
    <w:name w:val="xl64"/>
    <w:basedOn w:val="a"/>
    <w:rsid w:val="00F42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42">
    <w:name w:val="Стиль4"/>
    <w:basedOn w:val="a"/>
    <w:autoRedefine/>
    <w:rsid w:val="00F4273B"/>
    <w:pPr>
      <w:spacing w:line="228" w:lineRule="auto"/>
      <w:ind w:firstLine="402"/>
      <w:jc w:val="both"/>
    </w:pPr>
    <w:rPr>
      <w:sz w:val="26"/>
      <w:szCs w:val="26"/>
    </w:rPr>
  </w:style>
  <w:style w:type="paragraph" w:customStyle="1" w:styleId="oaenoniinee">
    <w:name w:val="oaeno niinee"/>
    <w:basedOn w:val="a"/>
    <w:rsid w:val="00F4273B"/>
    <w:pPr>
      <w:jc w:val="both"/>
    </w:pPr>
  </w:style>
  <w:style w:type="paragraph" w:customStyle="1" w:styleId="Heading">
    <w:name w:val="Heading"/>
    <w:uiPriority w:val="99"/>
    <w:rsid w:val="00F427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a"/>
    <w:rsid w:val="002736F0"/>
    <w:pPr>
      <w:widowControl w:val="0"/>
      <w:autoSpaceDE w:val="0"/>
      <w:autoSpaceDN w:val="0"/>
      <w:adjustRightInd w:val="0"/>
      <w:spacing w:line="299" w:lineRule="exact"/>
      <w:jc w:val="both"/>
    </w:pPr>
  </w:style>
  <w:style w:type="character" w:customStyle="1" w:styleId="FontStyle12">
    <w:name w:val="Font Style12"/>
    <w:rsid w:val="002736F0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rsid w:val="002736F0"/>
    <w:pPr>
      <w:widowControl w:val="0"/>
      <w:autoSpaceDE w:val="0"/>
      <w:autoSpaceDN w:val="0"/>
      <w:adjustRightInd w:val="0"/>
      <w:spacing w:line="302" w:lineRule="exact"/>
      <w:ind w:firstLine="696"/>
    </w:pPr>
  </w:style>
  <w:style w:type="paragraph" w:customStyle="1" w:styleId="Style7">
    <w:name w:val="Style7"/>
    <w:basedOn w:val="a"/>
    <w:rsid w:val="002736F0"/>
    <w:pPr>
      <w:widowControl w:val="0"/>
      <w:autoSpaceDE w:val="0"/>
      <w:autoSpaceDN w:val="0"/>
      <w:adjustRightInd w:val="0"/>
      <w:spacing w:line="299" w:lineRule="exact"/>
      <w:ind w:firstLine="706"/>
      <w:jc w:val="both"/>
    </w:pPr>
  </w:style>
  <w:style w:type="character" w:customStyle="1" w:styleId="FontStyle11">
    <w:name w:val="Font Style11"/>
    <w:uiPriority w:val="99"/>
    <w:rsid w:val="002736F0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rsid w:val="002736F0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customStyle="1" w:styleId="36">
    <w:name w:val="Основной текст (3)_"/>
    <w:link w:val="37"/>
    <w:rsid w:val="00EB6B84"/>
    <w:rPr>
      <w:b/>
      <w:bCs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EB6B84"/>
    <w:pPr>
      <w:widowControl w:val="0"/>
      <w:shd w:val="clear" w:color="auto" w:fill="FFFFFF"/>
      <w:spacing w:before="180" w:after="360" w:line="0" w:lineRule="atLeast"/>
      <w:jc w:val="right"/>
    </w:pPr>
    <w:rPr>
      <w:b/>
      <w:bCs/>
      <w:sz w:val="20"/>
      <w:szCs w:val="20"/>
    </w:rPr>
  </w:style>
  <w:style w:type="paragraph" w:customStyle="1" w:styleId="27">
    <w:name w:val="Основной текст2"/>
    <w:basedOn w:val="a"/>
    <w:rsid w:val="00E31550"/>
    <w:pPr>
      <w:widowControl w:val="0"/>
      <w:shd w:val="clear" w:color="auto" w:fill="FFFFFF"/>
      <w:spacing w:before="360" w:line="250" w:lineRule="exact"/>
    </w:pPr>
    <w:rPr>
      <w:color w:val="000000"/>
    </w:rPr>
  </w:style>
  <w:style w:type="character" w:customStyle="1" w:styleId="71">
    <w:name w:val="Основной текст (7)_"/>
    <w:link w:val="72"/>
    <w:rsid w:val="00BB6984"/>
    <w:rPr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B6984"/>
    <w:pPr>
      <w:shd w:val="clear" w:color="auto" w:fill="FFFFFF"/>
      <w:spacing w:line="206" w:lineRule="exact"/>
      <w:jc w:val="right"/>
    </w:pPr>
    <w:rPr>
      <w:sz w:val="18"/>
      <w:szCs w:val="18"/>
    </w:rPr>
  </w:style>
  <w:style w:type="character" w:customStyle="1" w:styleId="211">
    <w:name w:val="Основной текст с отступом 2 Знак1"/>
    <w:aliases w:val=" Знак1 Знак,Знак1 Знак"/>
    <w:rsid w:val="001464A4"/>
    <w:rPr>
      <w:sz w:val="24"/>
      <w:szCs w:val="24"/>
    </w:rPr>
  </w:style>
  <w:style w:type="paragraph" w:customStyle="1" w:styleId="15">
    <w:name w:val="Основной текст с отступом1"/>
    <w:basedOn w:val="a"/>
    <w:semiHidden/>
    <w:rsid w:val="001464A4"/>
    <w:pPr>
      <w:spacing w:after="120"/>
      <w:ind w:left="283"/>
    </w:pPr>
  </w:style>
  <w:style w:type="paragraph" w:customStyle="1" w:styleId="16">
    <w:name w:val="нум список 1"/>
    <w:basedOn w:val="a"/>
    <w:rsid w:val="0032641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7">
    <w:name w:val="Основной текст с отступом Знак1"/>
    <w:uiPriority w:val="99"/>
    <w:rsid w:val="001D4EEA"/>
    <w:rPr>
      <w:rFonts w:ascii="Times New Roman" w:eastAsia="Times New Roman" w:hAnsi="Times New Roman"/>
      <w:sz w:val="24"/>
      <w:szCs w:val="24"/>
    </w:rPr>
  </w:style>
  <w:style w:type="paragraph" w:customStyle="1" w:styleId="18">
    <w:name w:val="Обычный1"/>
    <w:rsid w:val="001D4EEA"/>
    <w:pPr>
      <w:snapToGrid w:val="0"/>
    </w:pPr>
    <w:rPr>
      <w:sz w:val="28"/>
    </w:rPr>
  </w:style>
  <w:style w:type="character" w:customStyle="1" w:styleId="310">
    <w:name w:val="Основной текст с отступом 3 Знак1"/>
    <w:rsid w:val="001D4EEA"/>
    <w:rPr>
      <w:rFonts w:ascii="Times New Roman" w:eastAsia="Times New Roman" w:hAnsi="Times New Roman"/>
      <w:sz w:val="16"/>
      <w:szCs w:val="16"/>
    </w:rPr>
  </w:style>
  <w:style w:type="paragraph" w:customStyle="1" w:styleId="212">
    <w:name w:val="Основной текст с отступом 21"/>
    <w:basedOn w:val="a"/>
    <w:rsid w:val="001D4EEA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sz w:val="28"/>
      <w:szCs w:val="20"/>
    </w:rPr>
  </w:style>
  <w:style w:type="paragraph" w:styleId="afff5">
    <w:name w:val="Subtitle"/>
    <w:basedOn w:val="a"/>
    <w:next w:val="a7"/>
    <w:link w:val="afff6"/>
    <w:qFormat/>
    <w:rsid w:val="001D4EEA"/>
    <w:pPr>
      <w:suppressAutoHyphens/>
    </w:pPr>
    <w:rPr>
      <w:i/>
      <w:iCs/>
      <w:sz w:val="16"/>
      <w:szCs w:val="20"/>
      <w:lang w:eastAsia="ar-SA"/>
    </w:rPr>
  </w:style>
  <w:style w:type="character" w:customStyle="1" w:styleId="afff6">
    <w:name w:val="Подзаголовок Знак"/>
    <w:link w:val="afff5"/>
    <w:rsid w:val="001D4EEA"/>
    <w:rPr>
      <w:i/>
      <w:iCs/>
      <w:sz w:val="16"/>
      <w:lang w:eastAsia="ar-SA"/>
    </w:rPr>
  </w:style>
  <w:style w:type="character" w:customStyle="1" w:styleId="afff7">
    <w:name w:val="Символ сноски"/>
    <w:rsid w:val="001D4EEA"/>
    <w:rPr>
      <w:vertAlign w:val="superscript"/>
    </w:rPr>
  </w:style>
  <w:style w:type="paragraph" w:customStyle="1" w:styleId="afff8">
    <w:name w:val="Знак Знак Знак"/>
    <w:basedOn w:val="a"/>
    <w:rsid w:val="006951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9">
    <w:name w:val="caption"/>
    <w:basedOn w:val="a"/>
    <w:qFormat/>
    <w:rsid w:val="00695121"/>
    <w:pPr>
      <w:jc w:val="center"/>
    </w:pPr>
    <w:rPr>
      <w:rFonts w:ascii="Monotype Corsiva" w:hAnsi="Monotype Corsiva"/>
      <w:b/>
      <w:sz w:val="40"/>
      <w:szCs w:val="20"/>
    </w:rPr>
  </w:style>
  <w:style w:type="paragraph" w:customStyle="1" w:styleId="default">
    <w:name w:val="default"/>
    <w:basedOn w:val="a"/>
    <w:rsid w:val="00695121"/>
    <w:pPr>
      <w:spacing w:before="100" w:beforeAutospacing="1" w:after="100" w:afterAutospacing="1"/>
    </w:pPr>
  </w:style>
  <w:style w:type="paragraph" w:customStyle="1" w:styleId="111">
    <w:name w:val="Знак Знак1 Знак Знак Знак1 Знак Знак Знак Знак Знак Знак Знак"/>
    <w:basedOn w:val="a"/>
    <w:autoRedefine/>
    <w:rsid w:val="006951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p2">
    <w:name w:val="p2"/>
    <w:basedOn w:val="a"/>
    <w:rsid w:val="00695121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rsid w:val="00695121"/>
    <w:rPr>
      <w:rFonts w:cs="Times New Roman"/>
    </w:rPr>
  </w:style>
  <w:style w:type="paragraph" w:customStyle="1" w:styleId="p1">
    <w:name w:val="p1"/>
    <w:basedOn w:val="a"/>
    <w:rsid w:val="00695121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rsid w:val="00695121"/>
    <w:rPr>
      <w:rFonts w:cs="Times New Roman"/>
    </w:rPr>
  </w:style>
  <w:style w:type="character" w:customStyle="1" w:styleId="s3">
    <w:name w:val="s3"/>
    <w:rsid w:val="00695121"/>
    <w:rPr>
      <w:rFonts w:cs="Times New Roman"/>
    </w:rPr>
  </w:style>
  <w:style w:type="character" w:customStyle="1" w:styleId="FontStyle13">
    <w:name w:val="Font Style13"/>
    <w:rsid w:val="00695121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uiPriority w:val="99"/>
    <w:rsid w:val="00695121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character" w:customStyle="1" w:styleId="FontStyle15">
    <w:name w:val="Font Style15"/>
    <w:rsid w:val="00695121"/>
    <w:rPr>
      <w:rFonts w:ascii="Arial" w:hAnsi="Arial" w:cs="Arial" w:hint="default"/>
      <w:sz w:val="18"/>
      <w:szCs w:val="18"/>
    </w:rPr>
  </w:style>
  <w:style w:type="paragraph" w:customStyle="1" w:styleId="311">
    <w:name w:val="Основной текст 31"/>
    <w:basedOn w:val="a"/>
    <w:rsid w:val="00695121"/>
    <w:pPr>
      <w:spacing w:after="120"/>
    </w:pPr>
    <w:rPr>
      <w:sz w:val="16"/>
      <w:szCs w:val="16"/>
      <w:lang w:eastAsia="ar-SA"/>
    </w:rPr>
  </w:style>
  <w:style w:type="character" w:customStyle="1" w:styleId="FontStyle18">
    <w:name w:val="Font Style18"/>
    <w:uiPriority w:val="99"/>
    <w:rsid w:val="00742594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74259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42594"/>
    <w:pPr>
      <w:widowControl w:val="0"/>
      <w:autoSpaceDE w:val="0"/>
      <w:autoSpaceDN w:val="0"/>
      <w:adjustRightInd w:val="0"/>
      <w:spacing w:line="322" w:lineRule="exact"/>
      <w:ind w:firstLine="1046"/>
      <w:jc w:val="both"/>
    </w:pPr>
  </w:style>
  <w:style w:type="character" w:customStyle="1" w:styleId="afffa">
    <w:name w:val="Основной текст + Полужирный"/>
    <w:rsid w:val="00573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9">
    <w:name w:val="Абзац списка1"/>
    <w:basedOn w:val="a"/>
    <w:rsid w:val="002A7EBA"/>
    <w:pPr>
      <w:ind w:left="720"/>
    </w:pPr>
  </w:style>
  <w:style w:type="character" w:customStyle="1" w:styleId="Absatz-Standardschriftart">
    <w:name w:val="Absatz-Standardschriftart"/>
    <w:rsid w:val="002C664C"/>
  </w:style>
  <w:style w:type="character" w:customStyle="1" w:styleId="WW-Absatz-Standardschriftart">
    <w:name w:val="WW-Absatz-Standardschriftart"/>
    <w:rsid w:val="002C664C"/>
  </w:style>
  <w:style w:type="character" w:customStyle="1" w:styleId="DefaultParagraphFont">
    <w:name w:val="Default Paragraph Font"/>
    <w:rsid w:val="002C664C"/>
  </w:style>
  <w:style w:type="character" w:customStyle="1" w:styleId="CharStyle310">
    <w:name w:val="CharStyle310"/>
    <w:rsid w:val="002C66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afffb">
    <w:name w:val="Символ нумерации"/>
    <w:rsid w:val="002C664C"/>
  </w:style>
  <w:style w:type="character" w:customStyle="1" w:styleId="afffc">
    <w:name w:val="Маркеры списка"/>
    <w:rsid w:val="002C664C"/>
    <w:rPr>
      <w:rFonts w:ascii="OpenSymbol" w:eastAsia="OpenSymbol" w:hAnsi="OpenSymbol" w:cs="OpenSymbol"/>
    </w:rPr>
  </w:style>
  <w:style w:type="character" w:customStyle="1" w:styleId="WW8Num4z0">
    <w:name w:val="WW8Num4z0"/>
    <w:rsid w:val="002C664C"/>
    <w:rPr>
      <w:rFonts w:ascii="Times New Roman" w:hAnsi="Times New Roman" w:cs="Times New Roman"/>
    </w:rPr>
  </w:style>
  <w:style w:type="character" w:customStyle="1" w:styleId="38">
    <w:name w:val="Основной шрифт абзаца3"/>
    <w:rsid w:val="002C664C"/>
  </w:style>
  <w:style w:type="character" w:customStyle="1" w:styleId="FontStyle169">
    <w:name w:val="Font Style169"/>
    <w:rsid w:val="002C664C"/>
    <w:rPr>
      <w:rFonts w:ascii="Times New Roman" w:hAnsi="Times New Roman" w:cs="Times New Roman"/>
      <w:sz w:val="24"/>
      <w:szCs w:val="24"/>
    </w:rPr>
  </w:style>
  <w:style w:type="paragraph" w:customStyle="1" w:styleId="afffd">
    <w:name w:val="Заголовок"/>
    <w:basedOn w:val="a"/>
    <w:next w:val="a7"/>
    <w:rsid w:val="002C664C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fe">
    <w:name w:val="List"/>
    <w:basedOn w:val="a7"/>
    <w:rsid w:val="002C664C"/>
    <w:pPr>
      <w:widowControl w:val="0"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1a">
    <w:name w:val="Название1"/>
    <w:basedOn w:val="a"/>
    <w:rsid w:val="002C664C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1b">
    <w:name w:val="Указатель1"/>
    <w:basedOn w:val="a"/>
    <w:rsid w:val="002C664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ff">
    <w:name w:val="???????"/>
    <w:rsid w:val="002C664C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affff0">
    <w:name w:val="?????? ?? ????????"/>
    <w:basedOn w:val="affff"/>
    <w:rsid w:val="002C664C"/>
  </w:style>
  <w:style w:type="paragraph" w:customStyle="1" w:styleId="affff1">
    <w:name w:val="?????? ? ?????"/>
    <w:basedOn w:val="affff"/>
    <w:rsid w:val="002C664C"/>
  </w:style>
  <w:style w:type="paragraph" w:customStyle="1" w:styleId="affff2">
    <w:name w:val="?????? ??? ???????"/>
    <w:basedOn w:val="affff"/>
    <w:rsid w:val="002C664C"/>
  </w:style>
  <w:style w:type="paragraph" w:customStyle="1" w:styleId="affff3">
    <w:name w:val="?????"/>
    <w:basedOn w:val="affff"/>
    <w:rsid w:val="002C664C"/>
  </w:style>
  <w:style w:type="paragraph" w:customStyle="1" w:styleId="affff4">
    <w:name w:val="???????? ?????"/>
    <w:basedOn w:val="affff"/>
    <w:rsid w:val="002C664C"/>
  </w:style>
  <w:style w:type="paragraph" w:customStyle="1" w:styleId="affff5">
    <w:name w:val="???????????? ?????? ?? ??????"/>
    <w:basedOn w:val="affff"/>
    <w:rsid w:val="002C664C"/>
  </w:style>
  <w:style w:type="paragraph" w:customStyle="1" w:styleId="affff6">
    <w:name w:val="?????? ?????? ? ????????"/>
    <w:basedOn w:val="affff"/>
    <w:rsid w:val="002C664C"/>
    <w:pPr>
      <w:ind w:firstLine="340"/>
    </w:pPr>
  </w:style>
  <w:style w:type="paragraph" w:customStyle="1" w:styleId="affff7">
    <w:name w:val="????????"/>
    <w:basedOn w:val="affff"/>
    <w:rsid w:val="002C664C"/>
  </w:style>
  <w:style w:type="paragraph" w:customStyle="1" w:styleId="1c">
    <w:name w:val="???????? 1"/>
    <w:basedOn w:val="affff"/>
    <w:rsid w:val="002C664C"/>
    <w:pPr>
      <w:jc w:val="center"/>
    </w:pPr>
  </w:style>
  <w:style w:type="paragraph" w:customStyle="1" w:styleId="28">
    <w:name w:val="???????? 2"/>
    <w:basedOn w:val="affff"/>
    <w:rsid w:val="002C664C"/>
    <w:pPr>
      <w:spacing w:before="57" w:after="57"/>
      <w:ind w:right="113"/>
      <w:jc w:val="center"/>
    </w:pPr>
  </w:style>
  <w:style w:type="paragraph" w:customStyle="1" w:styleId="affff8">
    <w:name w:val="?????????"/>
    <w:basedOn w:val="affff"/>
    <w:rsid w:val="002C664C"/>
    <w:pPr>
      <w:spacing w:before="238" w:after="119"/>
    </w:pPr>
  </w:style>
  <w:style w:type="paragraph" w:customStyle="1" w:styleId="1d">
    <w:name w:val="????????? 1"/>
    <w:basedOn w:val="affff"/>
    <w:rsid w:val="002C664C"/>
    <w:pPr>
      <w:spacing w:before="238" w:after="119"/>
    </w:pPr>
  </w:style>
  <w:style w:type="paragraph" w:customStyle="1" w:styleId="29">
    <w:name w:val="????????? 2"/>
    <w:basedOn w:val="affff"/>
    <w:rsid w:val="002C664C"/>
    <w:pPr>
      <w:spacing w:before="238" w:after="119"/>
    </w:pPr>
  </w:style>
  <w:style w:type="paragraph" w:customStyle="1" w:styleId="affff9">
    <w:name w:val="????????? ?????"/>
    <w:basedOn w:val="affff"/>
    <w:rsid w:val="002C664C"/>
  </w:style>
  <w:style w:type="paragraph" w:customStyle="1" w:styleId="LTGliederung1">
    <w:name w:val="???????~LT~Gliederung 1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LTGliederung2">
    <w:name w:val="???????~LT~Gliederung 2"/>
    <w:basedOn w:val="LTGliederung1"/>
    <w:rsid w:val="002C664C"/>
    <w:pPr>
      <w:spacing w:after="227"/>
    </w:pPr>
    <w:rPr>
      <w:sz w:val="40"/>
      <w:szCs w:val="40"/>
    </w:rPr>
  </w:style>
  <w:style w:type="paragraph" w:customStyle="1" w:styleId="LTGliederung3">
    <w:name w:val="???????~LT~Gliederung 3"/>
    <w:basedOn w:val="LTGliederung2"/>
    <w:rsid w:val="002C664C"/>
    <w:pPr>
      <w:spacing w:after="170"/>
    </w:pPr>
    <w:rPr>
      <w:sz w:val="36"/>
      <w:szCs w:val="36"/>
    </w:rPr>
  </w:style>
  <w:style w:type="paragraph" w:customStyle="1" w:styleId="LTGliederung4">
    <w:name w:val="???????~LT~Gliederung 4"/>
    <w:basedOn w:val="LTGliederung3"/>
    <w:rsid w:val="002C664C"/>
    <w:pPr>
      <w:spacing w:after="113"/>
    </w:pPr>
  </w:style>
  <w:style w:type="paragraph" w:customStyle="1" w:styleId="LTGliederung5">
    <w:name w:val="???????~LT~Gliederung 5"/>
    <w:basedOn w:val="LTGliederung4"/>
    <w:rsid w:val="002C664C"/>
    <w:pPr>
      <w:spacing w:after="57"/>
    </w:pPr>
    <w:rPr>
      <w:sz w:val="40"/>
      <w:szCs w:val="40"/>
    </w:rPr>
  </w:style>
  <w:style w:type="paragraph" w:customStyle="1" w:styleId="LTGliederung6">
    <w:name w:val="???????~LT~Gliederung 6"/>
    <w:basedOn w:val="LTGliederung5"/>
    <w:rsid w:val="002C664C"/>
  </w:style>
  <w:style w:type="paragraph" w:customStyle="1" w:styleId="LTGliederung7">
    <w:name w:val="???????~LT~Gliederung 7"/>
    <w:basedOn w:val="LTGliederung6"/>
    <w:rsid w:val="002C664C"/>
  </w:style>
  <w:style w:type="paragraph" w:customStyle="1" w:styleId="LTGliederung8">
    <w:name w:val="???????~LT~Gliederung 8"/>
    <w:basedOn w:val="LTGliederung7"/>
    <w:rsid w:val="002C664C"/>
  </w:style>
  <w:style w:type="paragraph" w:customStyle="1" w:styleId="LTGliederung9">
    <w:name w:val="???????~LT~Gliederung 9"/>
    <w:basedOn w:val="LTGliederung8"/>
    <w:rsid w:val="002C664C"/>
  </w:style>
  <w:style w:type="paragraph" w:customStyle="1" w:styleId="LTTitel">
    <w:name w:val="???????~LT~Titel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LTUntertitel">
    <w:name w:val="???????~LT~Untertitel"/>
    <w:rsid w:val="002C664C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LTNotizen">
    <w:name w:val="???????~LT~Notizen"/>
    <w:rsid w:val="002C664C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LTHintergrundobjekte">
    <w:name w:val="???????~LT~Hintergrundobjekte"/>
    <w:rsid w:val="002C664C"/>
    <w:pPr>
      <w:widowControl w:val="0"/>
      <w:suppressAutoHyphens/>
      <w:autoSpaceDE w:val="0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LTHintergrund">
    <w:name w:val="???????~LT~Hintergrund"/>
    <w:rsid w:val="002C664C"/>
    <w:pPr>
      <w:widowControl w:val="0"/>
      <w:suppressAutoHyphens/>
      <w:autoSpaceDE w:val="0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blue1">
    <w:name w:val="blue1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2">
    <w:name w:val="blue2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3">
    <w:name w:val="blue3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w1">
    <w:name w:val="bw1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w2">
    <w:name w:val="bw2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w3">
    <w:name w:val="bw3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orange1">
    <w:name w:val="orange1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orange2">
    <w:name w:val="orange2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orange3">
    <w:name w:val="orange3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turquise1">
    <w:name w:val="turquise1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turquise2">
    <w:name w:val="turquise2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turquise3">
    <w:name w:val="turquise3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gray1">
    <w:name w:val="gray1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gray2">
    <w:name w:val="gray2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gray3">
    <w:name w:val="gray3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sun1">
    <w:name w:val="sun1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sun2">
    <w:name w:val="sun2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sun3">
    <w:name w:val="sun3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earth1">
    <w:name w:val="earth1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earth2">
    <w:name w:val="earth2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earth3">
    <w:name w:val="earth3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green1">
    <w:name w:val="green1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green2">
    <w:name w:val="green2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green3">
    <w:name w:val="green3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seetang1">
    <w:name w:val="seetang1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seetang2">
    <w:name w:val="seetang2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seetang3">
    <w:name w:val="seetang3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lightblue1">
    <w:name w:val="lightblue1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lightblue2">
    <w:name w:val="lightblue2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lightblue3">
    <w:name w:val="lightblue3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yellow1">
    <w:name w:val="yellow1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yellow2">
    <w:name w:val="yellow2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yellow3">
    <w:name w:val="yellow3"/>
    <w:basedOn w:val="default"/>
    <w:rsid w:val="002C664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WW-">
    <w:name w:val="WW-?????????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affffa">
    <w:name w:val="????????????"/>
    <w:rsid w:val="002C664C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affffb">
    <w:name w:val="??????? ????"/>
    <w:rsid w:val="002C664C"/>
    <w:pPr>
      <w:widowControl w:val="0"/>
      <w:suppressAutoHyphens/>
      <w:autoSpaceDE w:val="0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affffc">
    <w:name w:val="???"/>
    <w:rsid w:val="002C664C"/>
    <w:pPr>
      <w:widowControl w:val="0"/>
      <w:suppressAutoHyphens/>
      <w:autoSpaceDE w:val="0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affffd">
    <w:name w:val="??????????"/>
    <w:rsid w:val="002C664C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WW-1">
    <w:name w:val="WW-????????? 1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">
    <w:name w:val="WW-????????? 2"/>
    <w:basedOn w:val="WW-1"/>
    <w:rsid w:val="002C664C"/>
    <w:pPr>
      <w:spacing w:after="227"/>
    </w:pPr>
    <w:rPr>
      <w:sz w:val="40"/>
      <w:szCs w:val="40"/>
    </w:rPr>
  </w:style>
  <w:style w:type="paragraph" w:customStyle="1" w:styleId="39">
    <w:name w:val="????????? 3"/>
    <w:basedOn w:val="WW-2"/>
    <w:rsid w:val="002C664C"/>
    <w:pPr>
      <w:spacing w:after="170"/>
    </w:pPr>
    <w:rPr>
      <w:sz w:val="36"/>
      <w:szCs w:val="36"/>
    </w:rPr>
  </w:style>
  <w:style w:type="paragraph" w:customStyle="1" w:styleId="43">
    <w:name w:val="????????? 4"/>
    <w:basedOn w:val="39"/>
    <w:rsid w:val="002C664C"/>
    <w:pPr>
      <w:spacing w:after="113"/>
    </w:pPr>
  </w:style>
  <w:style w:type="paragraph" w:customStyle="1" w:styleId="51">
    <w:name w:val="????????? 5"/>
    <w:basedOn w:val="43"/>
    <w:rsid w:val="002C664C"/>
    <w:pPr>
      <w:spacing w:after="57"/>
    </w:pPr>
    <w:rPr>
      <w:sz w:val="40"/>
      <w:szCs w:val="40"/>
    </w:rPr>
  </w:style>
  <w:style w:type="paragraph" w:customStyle="1" w:styleId="61">
    <w:name w:val="????????? 6"/>
    <w:basedOn w:val="51"/>
    <w:rsid w:val="002C664C"/>
  </w:style>
  <w:style w:type="paragraph" w:customStyle="1" w:styleId="73">
    <w:name w:val="????????? 7"/>
    <w:basedOn w:val="61"/>
    <w:rsid w:val="002C664C"/>
  </w:style>
  <w:style w:type="paragraph" w:customStyle="1" w:styleId="81">
    <w:name w:val="????????? 8"/>
    <w:basedOn w:val="73"/>
    <w:rsid w:val="002C664C"/>
  </w:style>
  <w:style w:type="paragraph" w:customStyle="1" w:styleId="91">
    <w:name w:val="????????? 9"/>
    <w:basedOn w:val="81"/>
    <w:rsid w:val="002C664C"/>
  </w:style>
  <w:style w:type="paragraph" w:customStyle="1" w:styleId="WW-10">
    <w:name w:val="WW-?????????1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">
    <w:name w:val="WW-????????? 11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">
    <w:name w:val="WW-????????? 21"/>
    <w:basedOn w:val="WW-11"/>
    <w:rsid w:val="002C664C"/>
    <w:pPr>
      <w:spacing w:after="227"/>
    </w:pPr>
    <w:rPr>
      <w:sz w:val="40"/>
      <w:szCs w:val="40"/>
    </w:rPr>
  </w:style>
  <w:style w:type="paragraph" w:customStyle="1" w:styleId="WW-12">
    <w:name w:val="WW-?????????12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">
    <w:name w:val="WW-????????? 112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">
    <w:name w:val="WW-????????? 212"/>
    <w:basedOn w:val="WW-112"/>
    <w:rsid w:val="002C664C"/>
    <w:pPr>
      <w:spacing w:after="227"/>
    </w:pPr>
    <w:rPr>
      <w:sz w:val="40"/>
      <w:szCs w:val="40"/>
    </w:rPr>
  </w:style>
  <w:style w:type="paragraph" w:customStyle="1" w:styleId="affffe">
    <w:name w:val="Содержимое таблицы"/>
    <w:basedOn w:val="a"/>
    <w:rsid w:val="002C664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fff">
    <w:name w:val="Заголовок таблицы"/>
    <w:basedOn w:val="affffe"/>
    <w:rsid w:val="002C664C"/>
    <w:pPr>
      <w:jc w:val="center"/>
    </w:pPr>
    <w:rPr>
      <w:b/>
      <w:bCs/>
    </w:rPr>
  </w:style>
  <w:style w:type="paragraph" w:customStyle="1" w:styleId="WW-123">
    <w:name w:val="WW-?????????123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">
    <w:name w:val="WW-????????? 1123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">
    <w:name w:val="WW-????????? 2123"/>
    <w:basedOn w:val="WW-1123"/>
    <w:rsid w:val="002C664C"/>
    <w:pPr>
      <w:spacing w:after="227"/>
    </w:pPr>
    <w:rPr>
      <w:sz w:val="40"/>
      <w:szCs w:val="40"/>
    </w:rPr>
  </w:style>
  <w:style w:type="paragraph" w:customStyle="1" w:styleId="WW-1234">
    <w:name w:val="WW-?????????1234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">
    <w:name w:val="WW-????????? 11234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">
    <w:name w:val="WW-????????? 21234"/>
    <w:basedOn w:val="WW-11234"/>
    <w:rsid w:val="002C664C"/>
    <w:pPr>
      <w:spacing w:after="227"/>
    </w:pPr>
    <w:rPr>
      <w:sz w:val="40"/>
      <w:szCs w:val="40"/>
    </w:rPr>
  </w:style>
  <w:style w:type="paragraph" w:customStyle="1" w:styleId="WW-12345">
    <w:name w:val="WW-?????????12345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">
    <w:name w:val="WW-????????? 112345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">
    <w:name w:val="WW-????????? 212345"/>
    <w:basedOn w:val="WW-112345"/>
    <w:rsid w:val="002C664C"/>
    <w:pPr>
      <w:spacing w:after="227"/>
    </w:pPr>
    <w:rPr>
      <w:sz w:val="40"/>
      <w:szCs w:val="40"/>
    </w:rPr>
  </w:style>
  <w:style w:type="paragraph" w:customStyle="1" w:styleId="WW-123456">
    <w:name w:val="WW-?????????123456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">
    <w:name w:val="WW-????????? 1123456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">
    <w:name w:val="WW-????????? 2123456"/>
    <w:basedOn w:val="WW-1123456"/>
    <w:rsid w:val="002C664C"/>
    <w:pPr>
      <w:spacing w:after="227"/>
    </w:pPr>
    <w:rPr>
      <w:sz w:val="40"/>
      <w:szCs w:val="40"/>
    </w:rPr>
  </w:style>
  <w:style w:type="paragraph" w:customStyle="1" w:styleId="WW-1234567">
    <w:name w:val="WW-?????????1234567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">
    <w:name w:val="WW-????????? 11234567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">
    <w:name w:val="WW-????????? 21234567"/>
    <w:basedOn w:val="WW-11234567"/>
    <w:rsid w:val="002C664C"/>
    <w:pPr>
      <w:spacing w:after="227"/>
    </w:pPr>
    <w:rPr>
      <w:sz w:val="40"/>
      <w:szCs w:val="40"/>
    </w:rPr>
  </w:style>
  <w:style w:type="paragraph" w:customStyle="1" w:styleId="WW-12345678">
    <w:name w:val="WW-?????????12345678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8">
    <w:name w:val="WW-????????? 112345678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8">
    <w:name w:val="WW-????????? 212345678"/>
    <w:basedOn w:val="WW-112345678"/>
    <w:rsid w:val="002C664C"/>
    <w:pPr>
      <w:spacing w:after="227"/>
    </w:pPr>
    <w:rPr>
      <w:sz w:val="40"/>
      <w:szCs w:val="40"/>
    </w:rPr>
  </w:style>
  <w:style w:type="paragraph" w:customStyle="1" w:styleId="WW-123456789">
    <w:name w:val="WW-?????????123456789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89">
    <w:name w:val="WW-????????? 1123456789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89">
    <w:name w:val="WW-????????? 2123456789"/>
    <w:basedOn w:val="WW-1123456789"/>
    <w:rsid w:val="002C664C"/>
    <w:pPr>
      <w:spacing w:after="227"/>
    </w:pPr>
    <w:rPr>
      <w:sz w:val="40"/>
      <w:szCs w:val="40"/>
    </w:rPr>
  </w:style>
  <w:style w:type="paragraph" w:customStyle="1" w:styleId="WW-12345678910">
    <w:name w:val="WW-?????????12345678910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8910">
    <w:name w:val="WW-????????? 112345678910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8910">
    <w:name w:val="WW-????????? 212345678910"/>
    <w:basedOn w:val="WW-112345678910"/>
    <w:rsid w:val="002C664C"/>
    <w:pPr>
      <w:spacing w:after="227"/>
    </w:pPr>
    <w:rPr>
      <w:sz w:val="40"/>
      <w:szCs w:val="40"/>
    </w:rPr>
  </w:style>
  <w:style w:type="paragraph" w:customStyle="1" w:styleId="WW-1234567891011">
    <w:name w:val="WW-?????????1234567891011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891011">
    <w:name w:val="WW-????????? 11234567891011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891011">
    <w:name w:val="WW-????????? 21234567891011"/>
    <w:basedOn w:val="WW-11234567891011"/>
    <w:rsid w:val="002C664C"/>
    <w:pPr>
      <w:spacing w:after="227"/>
    </w:pPr>
    <w:rPr>
      <w:sz w:val="40"/>
      <w:szCs w:val="40"/>
    </w:rPr>
  </w:style>
  <w:style w:type="paragraph" w:customStyle="1" w:styleId="WW-123456789101112">
    <w:name w:val="WW-?????????123456789101112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89101112">
    <w:name w:val="WW-????????? 1123456789101112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89101112">
    <w:name w:val="WW-????????? 2123456789101112"/>
    <w:basedOn w:val="WW-1123456789101112"/>
    <w:rsid w:val="002C664C"/>
    <w:pPr>
      <w:spacing w:after="227"/>
    </w:pPr>
    <w:rPr>
      <w:sz w:val="40"/>
      <w:szCs w:val="40"/>
    </w:rPr>
  </w:style>
  <w:style w:type="paragraph" w:customStyle="1" w:styleId="WW-12345678910111213">
    <w:name w:val="WW-?????????12345678910111213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8910111213">
    <w:name w:val="WW-????????? 112345678910111213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8910111213">
    <w:name w:val="WW-????????? 212345678910111213"/>
    <w:basedOn w:val="WW-112345678910111213"/>
    <w:rsid w:val="002C664C"/>
    <w:pPr>
      <w:spacing w:after="227"/>
    </w:pPr>
    <w:rPr>
      <w:sz w:val="40"/>
      <w:szCs w:val="40"/>
    </w:rPr>
  </w:style>
  <w:style w:type="paragraph" w:customStyle="1" w:styleId="WW-1234567891011121314">
    <w:name w:val="WW-?????????1234567891011121314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891011121314">
    <w:name w:val="WW-????????? 11234567891011121314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891011121314">
    <w:name w:val="WW-????????? 21234567891011121314"/>
    <w:basedOn w:val="WW-11234567891011121314"/>
    <w:rsid w:val="002C664C"/>
    <w:pPr>
      <w:spacing w:after="227"/>
    </w:pPr>
    <w:rPr>
      <w:sz w:val="40"/>
      <w:szCs w:val="40"/>
    </w:rPr>
  </w:style>
  <w:style w:type="paragraph" w:customStyle="1" w:styleId="WW-123456789101112131415">
    <w:name w:val="WW-?????????123456789101112131415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89101112131415">
    <w:name w:val="WW-????????? 1123456789101112131415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89101112131415">
    <w:name w:val="WW-????????? 2123456789101112131415"/>
    <w:basedOn w:val="WW-1123456789101112131415"/>
    <w:rsid w:val="002C664C"/>
    <w:pPr>
      <w:spacing w:after="227"/>
    </w:pPr>
    <w:rPr>
      <w:sz w:val="40"/>
      <w:szCs w:val="40"/>
    </w:rPr>
  </w:style>
  <w:style w:type="paragraph" w:customStyle="1" w:styleId="WW-12345678910111213141516">
    <w:name w:val="WW-?????????12345678910111213141516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8910111213141516">
    <w:name w:val="WW-????????? 112345678910111213141516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8910111213141516">
    <w:name w:val="WW-????????? 212345678910111213141516"/>
    <w:basedOn w:val="WW-112345678910111213141516"/>
    <w:rsid w:val="002C664C"/>
    <w:pPr>
      <w:spacing w:after="227"/>
    </w:pPr>
    <w:rPr>
      <w:sz w:val="40"/>
      <w:szCs w:val="40"/>
    </w:rPr>
  </w:style>
  <w:style w:type="paragraph" w:customStyle="1" w:styleId="WW-1234567891011121314151617">
    <w:name w:val="WW-?????????1234567891011121314151617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891011121314151617">
    <w:name w:val="WW-????????? 11234567891011121314151617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891011121314151617">
    <w:name w:val="WW-????????? 21234567891011121314151617"/>
    <w:basedOn w:val="WW-11234567891011121314151617"/>
    <w:rsid w:val="002C664C"/>
    <w:pPr>
      <w:spacing w:after="227"/>
    </w:pPr>
    <w:rPr>
      <w:sz w:val="40"/>
      <w:szCs w:val="40"/>
    </w:rPr>
  </w:style>
  <w:style w:type="paragraph" w:customStyle="1" w:styleId="WW-123456789101112131415161718">
    <w:name w:val="WW-?????????123456789101112131415161718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89101112131415161718">
    <w:name w:val="WW-????????? 1123456789101112131415161718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89101112131415161718">
    <w:name w:val="WW-????????? 2123456789101112131415161718"/>
    <w:basedOn w:val="WW-1123456789101112131415161718"/>
    <w:rsid w:val="002C664C"/>
    <w:pPr>
      <w:spacing w:after="227"/>
    </w:pPr>
    <w:rPr>
      <w:sz w:val="40"/>
      <w:szCs w:val="40"/>
    </w:rPr>
  </w:style>
  <w:style w:type="paragraph" w:customStyle="1" w:styleId="WW-12345678910111213141516171819">
    <w:name w:val="WW-?????????12345678910111213141516171819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8910111213141516171819">
    <w:name w:val="WW-????????? 112345678910111213141516171819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8910111213141516171819">
    <w:name w:val="WW-????????? 212345678910111213141516171819"/>
    <w:basedOn w:val="WW-112345678910111213141516171819"/>
    <w:rsid w:val="002C664C"/>
    <w:pPr>
      <w:spacing w:after="227"/>
    </w:pPr>
    <w:rPr>
      <w:sz w:val="40"/>
      <w:szCs w:val="40"/>
    </w:rPr>
  </w:style>
  <w:style w:type="paragraph" w:customStyle="1" w:styleId="WW-1234567891011121314151617181920">
    <w:name w:val="WW-?????????1234567891011121314151617181920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891011121314151617181920">
    <w:name w:val="WW-????????? 11234567891011121314151617181920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891011121314151617181920">
    <w:name w:val="WW-????????? 21234567891011121314151617181920"/>
    <w:basedOn w:val="WW-11234567891011121314151617181920"/>
    <w:rsid w:val="002C664C"/>
    <w:pPr>
      <w:spacing w:after="227"/>
    </w:pPr>
    <w:rPr>
      <w:sz w:val="40"/>
      <w:szCs w:val="40"/>
    </w:rPr>
  </w:style>
  <w:style w:type="paragraph" w:customStyle="1" w:styleId="WW-123456789101112131415161718192021">
    <w:name w:val="WW-?????????123456789101112131415161718192021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89101112131415161718192021">
    <w:name w:val="WW-????????? 1123456789101112131415161718192021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89101112131415161718192021">
    <w:name w:val="WW-????????? 2123456789101112131415161718192021"/>
    <w:basedOn w:val="WW-1123456789101112131415161718192021"/>
    <w:rsid w:val="002C664C"/>
    <w:pPr>
      <w:spacing w:after="227"/>
    </w:pPr>
    <w:rPr>
      <w:sz w:val="40"/>
      <w:szCs w:val="40"/>
    </w:rPr>
  </w:style>
  <w:style w:type="paragraph" w:customStyle="1" w:styleId="WW-12345678910111213141516171819202122">
    <w:name w:val="WW-?????????12345678910111213141516171819202122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8910111213141516171819202122">
    <w:name w:val="WW-????????? 112345678910111213141516171819202122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8910111213141516171819202122">
    <w:name w:val="WW-????????? 212345678910111213141516171819202122"/>
    <w:basedOn w:val="WW-112345678910111213141516171819202122"/>
    <w:rsid w:val="002C664C"/>
    <w:pPr>
      <w:spacing w:after="227"/>
    </w:pPr>
    <w:rPr>
      <w:sz w:val="40"/>
      <w:szCs w:val="40"/>
    </w:rPr>
  </w:style>
  <w:style w:type="paragraph" w:customStyle="1" w:styleId="WW-1234567891011121314151617181920212223">
    <w:name w:val="WW-?????????1234567891011121314151617181920212223"/>
    <w:rsid w:val="002C664C"/>
    <w:pPr>
      <w:widowControl w:val="0"/>
      <w:suppressAutoHyphens/>
      <w:autoSpaceDE w:val="0"/>
      <w:spacing w:line="216" w:lineRule="auto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WW-11234567891011121314151617181920212223">
    <w:name w:val="WW-????????? 11234567891011121314151617181920212223"/>
    <w:rsid w:val="002C664C"/>
    <w:pPr>
      <w:widowControl w:val="0"/>
      <w:suppressAutoHyphens/>
      <w:autoSpaceDE w:val="0"/>
      <w:spacing w:after="283" w:line="216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customStyle="1" w:styleId="WW-21234567891011121314151617181920212223">
    <w:name w:val="WW-????????? 21234567891011121314151617181920212223"/>
    <w:basedOn w:val="WW-11234567891011121314151617181920212223"/>
    <w:rsid w:val="002C664C"/>
    <w:pPr>
      <w:spacing w:after="227"/>
    </w:pPr>
    <w:rPr>
      <w:sz w:val="40"/>
      <w:szCs w:val="40"/>
    </w:rPr>
  </w:style>
  <w:style w:type="paragraph" w:customStyle="1" w:styleId="Style0">
    <w:name w:val="Style0"/>
    <w:basedOn w:val="a"/>
    <w:rsid w:val="002C664C"/>
    <w:pPr>
      <w:widowControl w:val="0"/>
      <w:suppressAutoHyphens/>
      <w:spacing w:line="299" w:lineRule="exact"/>
      <w:jc w:val="center"/>
    </w:pPr>
    <w:rPr>
      <w:rFonts w:ascii="Arial" w:eastAsia="Lucida Sans Unicode" w:hAnsi="Arial" w:cs="Mangal"/>
      <w:kern w:val="1"/>
      <w:sz w:val="20"/>
      <w:szCs w:val="20"/>
      <w:lang w:eastAsia="hi-IN" w:bidi="hi-IN"/>
    </w:rPr>
  </w:style>
  <w:style w:type="paragraph" w:customStyle="1" w:styleId="213">
    <w:name w:val="Основной текст 21"/>
    <w:basedOn w:val="a"/>
    <w:rsid w:val="002C664C"/>
    <w:pPr>
      <w:widowControl w:val="0"/>
      <w:suppressAutoHyphens/>
      <w:jc w:val="center"/>
    </w:pPr>
    <w:rPr>
      <w:rFonts w:ascii="Courier New" w:eastAsia="Lucida Sans Unicode" w:hAnsi="Courier New" w:cs="Mangal"/>
      <w:b/>
      <w:i/>
      <w:kern w:val="1"/>
      <w:sz w:val="36"/>
      <w:lang w:eastAsia="hi-IN" w:bidi="hi-IN"/>
    </w:rPr>
  </w:style>
  <w:style w:type="paragraph" w:customStyle="1" w:styleId="312">
    <w:name w:val="Продолжение списка 31"/>
    <w:basedOn w:val="a"/>
    <w:rsid w:val="002C664C"/>
    <w:pPr>
      <w:widowControl w:val="0"/>
      <w:suppressAutoHyphens/>
      <w:spacing w:after="120"/>
      <w:ind w:left="849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214">
    <w:name w:val="Список 21"/>
    <w:basedOn w:val="a"/>
    <w:rsid w:val="002C664C"/>
    <w:pPr>
      <w:widowControl w:val="0"/>
      <w:suppressAutoHyphens/>
      <w:ind w:left="566" w:hanging="283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fff0">
    <w:name w:val="Основной"/>
    <w:basedOn w:val="a"/>
    <w:qFormat/>
    <w:rsid w:val="002C664C"/>
    <w:pPr>
      <w:ind w:firstLine="709"/>
      <w:jc w:val="both"/>
    </w:pPr>
    <w:rPr>
      <w:sz w:val="26"/>
      <w:lang w:eastAsia="ar-SA"/>
    </w:rPr>
  </w:style>
  <w:style w:type="paragraph" w:customStyle="1" w:styleId="Default0">
    <w:name w:val="Default"/>
    <w:rsid w:val="002C66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0">
    <w:name w:val="fontstyle12"/>
    <w:basedOn w:val="a0"/>
    <w:rsid w:val="002C664C"/>
  </w:style>
  <w:style w:type="paragraph" w:customStyle="1" w:styleId="msonormalcxspmiddle">
    <w:name w:val="msonormalcxspmiddle"/>
    <w:basedOn w:val="a"/>
    <w:rsid w:val="002C664C"/>
    <w:pPr>
      <w:spacing w:before="100" w:beforeAutospacing="1" w:after="100" w:afterAutospacing="1"/>
    </w:pPr>
  </w:style>
  <w:style w:type="paragraph" w:customStyle="1" w:styleId="afffff1">
    <w:name w:val="Объект"/>
    <w:basedOn w:val="a"/>
    <w:next w:val="a"/>
    <w:rsid w:val="003D7D5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fff2">
    <w:name w:val="Интерфейс"/>
    <w:basedOn w:val="a"/>
    <w:next w:val="a"/>
    <w:rsid w:val="00302F4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f3">
    <w:name w:val="Колонтитул_"/>
    <w:link w:val="afffff4"/>
    <w:rsid w:val="00783AD3"/>
    <w:rPr>
      <w:spacing w:val="11"/>
      <w:sz w:val="18"/>
      <w:szCs w:val="18"/>
      <w:shd w:val="clear" w:color="auto" w:fill="FFFFFF"/>
    </w:rPr>
  </w:style>
  <w:style w:type="paragraph" w:customStyle="1" w:styleId="afffff4">
    <w:name w:val="Колонтитул"/>
    <w:basedOn w:val="a"/>
    <w:link w:val="afffff3"/>
    <w:rsid w:val="00783AD3"/>
    <w:pPr>
      <w:widowControl w:val="0"/>
      <w:shd w:val="clear" w:color="auto" w:fill="FFFFFF"/>
      <w:spacing w:line="0" w:lineRule="atLeast"/>
      <w:jc w:val="right"/>
    </w:pPr>
    <w:rPr>
      <w:spacing w:val="11"/>
      <w:sz w:val="18"/>
      <w:szCs w:val="18"/>
    </w:rPr>
  </w:style>
  <w:style w:type="character" w:customStyle="1" w:styleId="82">
    <w:name w:val="Основной текст (8)_"/>
    <w:link w:val="83"/>
    <w:rsid w:val="00783AD3"/>
    <w:rPr>
      <w:b/>
      <w:bCs/>
      <w:i/>
      <w:iCs/>
      <w:spacing w:val="3"/>
      <w:sz w:val="14"/>
      <w:szCs w:val="14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783AD3"/>
    <w:pPr>
      <w:widowControl w:val="0"/>
      <w:shd w:val="clear" w:color="auto" w:fill="FFFFFF"/>
      <w:spacing w:line="384" w:lineRule="exact"/>
      <w:jc w:val="right"/>
    </w:pPr>
    <w:rPr>
      <w:b/>
      <w:bCs/>
      <w:i/>
      <w:iCs/>
      <w:spacing w:val="3"/>
      <w:sz w:val="14"/>
      <w:szCs w:val="14"/>
    </w:rPr>
  </w:style>
  <w:style w:type="character" w:customStyle="1" w:styleId="52">
    <w:name w:val="Основной текст (5)"/>
    <w:rsid w:val="00783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</w:rPr>
  </w:style>
  <w:style w:type="character" w:customStyle="1" w:styleId="52pt">
    <w:name w:val="Основной текст (5) + Интервал 2 pt"/>
    <w:rsid w:val="00783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/>
    </w:rPr>
  </w:style>
  <w:style w:type="character" w:customStyle="1" w:styleId="53pt">
    <w:name w:val="Основной текст (5) + Интервал 3 pt"/>
    <w:rsid w:val="00783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5"/>
      <w:w w:val="100"/>
      <w:position w:val="0"/>
      <w:sz w:val="18"/>
      <w:szCs w:val="18"/>
      <w:u w:val="none"/>
      <w:lang w:val="ru-RU"/>
    </w:rPr>
  </w:style>
  <w:style w:type="character" w:customStyle="1" w:styleId="50pt">
    <w:name w:val="Основной текст (5) + Полужирный;Интервал 0 pt"/>
    <w:rsid w:val="00783A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customStyle="1" w:styleId="p">
    <w:name w:val="p"/>
    <w:basedOn w:val="a"/>
    <w:rsid w:val="003B11BD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tyle2">
    <w:name w:val="Style2"/>
    <w:basedOn w:val="a"/>
    <w:rsid w:val="007F0CE0"/>
    <w:pPr>
      <w:widowControl w:val="0"/>
      <w:autoSpaceDE w:val="0"/>
      <w:autoSpaceDN w:val="0"/>
      <w:adjustRightInd w:val="0"/>
      <w:spacing w:line="298" w:lineRule="exact"/>
      <w:ind w:firstLine="710"/>
      <w:jc w:val="both"/>
    </w:pPr>
  </w:style>
  <w:style w:type="character" w:customStyle="1" w:styleId="11pt0pt">
    <w:name w:val="Основной текст + 11 pt;Интервал 0 pt"/>
    <w:rsid w:val="009B5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9pt0pt">
    <w:name w:val="Основной текст (3) + 9 pt;Интервал 0 pt"/>
    <w:rsid w:val="009B5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4">
    <w:name w:val="Основной текст4"/>
    <w:basedOn w:val="a"/>
    <w:rsid w:val="00C23A59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ConsPlusTitlePage">
    <w:name w:val="ConsPlusTitlePage"/>
    <w:rsid w:val="00121A7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Preformat">
    <w:name w:val="Preformat"/>
    <w:uiPriority w:val="99"/>
    <w:rsid w:val="00313F97"/>
    <w:pPr>
      <w:snapToGrid w:val="0"/>
    </w:pPr>
    <w:rPr>
      <w:rFonts w:ascii="Courier New" w:hAnsi="Courier New" w:cs="Courier New"/>
    </w:rPr>
  </w:style>
  <w:style w:type="paragraph" w:customStyle="1" w:styleId="formattext">
    <w:name w:val="formattext"/>
    <w:rsid w:val="00313F97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313F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odytextBold">
    <w:name w:val="Body text + Bold"/>
    <w:rsid w:val="00707443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spacing w:val="0"/>
      <w:sz w:val="18"/>
      <w:szCs w:val="18"/>
    </w:rPr>
  </w:style>
  <w:style w:type="paragraph" w:customStyle="1" w:styleId="TextBoldCenter">
    <w:name w:val="TextBoldCenter"/>
    <w:basedOn w:val="a"/>
    <w:rsid w:val="005029EF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1e">
    <w:name w:val="Без интервала1"/>
    <w:rsid w:val="005029EF"/>
    <w:rPr>
      <w:rFonts w:ascii="Calibri" w:eastAsia="Calibri" w:hAnsi="Calibri"/>
      <w:sz w:val="22"/>
      <w:szCs w:val="22"/>
      <w:lang w:eastAsia="en-US"/>
    </w:rPr>
  </w:style>
  <w:style w:type="character" w:customStyle="1" w:styleId="53">
    <w:name w:val=" Знак Знак5"/>
    <w:rsid w:val="001F42E2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rsid w:val="001F42E2"/>
    <w:pPr>
      <w:spacing w:before="120" w:line="288" w:lineRule="auto"/>
      <w:ind w:firstLine="720"/>
      <w:jc w:val="both"/>
    </w:pPr>
  </w:style>
  <w:style w:type="character" w:customStyle="1" w:styleId="PointChar">
    <w:name w:val="Point Char"/>
    <w:rsid w:val="001F42E2"/>
    <w:rPr>
      <w:sz w:val="24"/>
      <w:szCs w:val="24"/>
      <w:lang w:val="ru-RU" w:eastAsia="ru-RU" w:bidi="ar-SA"/>
    </w:rPr>
  </w:style>
  <w:style w:type="character" w:customStyle="1" w:styleId="45">
    <w:name w:val=" Знак Знак4"/>
    <w:rsid w:val="001F42E2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1F42E2"/>
  </w:style>
  <w:style w:type="paragraph" w:customStyle="1" w:styleId="BodyText22">
    <w:name w:val="Body Text 22"/>
    <w:basedOn w:val="a"/>
    <w:rsid w:val="001F42E2"/>
    <w:pPr>
      <w:ind w:firstLine="709"/>
      <w:jc w:val="both"/>
    </w:pPr>
    <w:rPr>
      <w:szCs w:val="20"/>
    </w:rPr>
  </w:style>
  <w:style w:type="paragraph" w:customStyle="1" w:styleId="BodyText21">
    <w:name w:val="Body Text 2.Основной текст 1"/>
    <w:basedOn w:val="a"/>
    <w:rsid w:val="001F42E2"/>
    <w:pPr>
      <w:ind w:firstLine="720"/>
      <w:jc w:val="both"/>
    </w:pPr>
    <w:rPr>
      <w:sz w:val="28"/>
      <w:szCs w:val="20"/>
    </w:rPr>
  </w:style>
  <w:style w:type="character" w:customStyle="1" w:styleId="3a">
    <w:name w:val=" Знак Знак3"/>
    <w:rsid w:val="001F42E2"/>
    <w:rPr>
      <w:sz w:val="24"/>
      <w:szCs w:val="24"/>
      <w:lang w:val="ru-RU" w:eastAsia="ru-RU" w:bidi="ar-SA"/>
    </w:rPr>
  </w:style>
  <w:style w:type="paragraph" w:customStyle="1" w:styleId="afffff5">
    <w:name w:val="Скобки буквы"/>
    <w:basedOn w:val="a"/>
    <w:rsid w:val="001F42E2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fff6">
    <w:name w:val="Заголовок текста"/>
    <w:rsid w:val="001F42E2"/>
    <w:pPr>
      <w:spacing w:after="240"/>
      <w:jc w:val="center"/>
    </w:pPr>
    <w:rPr>
      <w:b/>
      <w:noProof/>
      <w:sz w:val="27"/>
    </w:rPr>
  </w:style>
  <w:style w:type="paragraph" w:customStyle="1" w:styleId="afffff7">
    <w:name w:val="Нумерованный абзац"/>
    <w:rsid w:val="001F42E2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paragraph" w:styleId="afffff8">
    <w:name w:val="List Bullet"/>
    <w:basedOn w:val="a7"/>
    <w:autoRedefine/>
    <w:rsid w:val="001F42E2"/>
    <w:p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character" w:customStyle="1" w:styleId="2a">
    <w:name w:val=" Знак Знак2"/>
    <w:rsid w:val="001F42E2"/>
    <w:rPr>
      <w:rFonts w:ascii="Tahoma" w:hAnsi="Tahoma" w:cs="Tahoma"/>
      <w:sz w:val="16"/>
      <w:szCs w:val="16"/>
    </w:rPr>
  </w:style>
  <w:style w:type="character" w:customStyle="1" w:styleId="1f">
    <w:name w:val=" Знак Знак1"/>
    <w:basedOn w:val="a0"/>
    <w:rsid w:val="001F42E2"/>
  </w:style>
  <w:style w:type="paragraph" w:styleId="afffff9">
    <w:name w:val="annotation subject"/>
    <w:basedOn w:val="affc"/>
    <w:next w:val="affc"/>
    <w:link w:val="afffffa"/>
    <w:rsid w:val="001F42E2"/>
    <w:pPr>
      <w:spacing w:after="0" w:line="240" w:lineRule="auto"/>
    </w:pPr>
    <w:rPr>
      <w:rFonts w:ascii="Times New Roman" w:hAnsi="Times New Roman"/>
      <w:b/>
      <w:bCs/>
      <w:lang w:val="ru-RU" w:eastAsia="ru-RU"/>
    </w:rPr>
  </w:style>
  <w:style w:type="character" w:customStyle="1" w:styleId="afffffa">
    <w:name w:val="Тема примечания Знак"/>
    <w:link w:val="afffff9"/>
    <w:rsid w:val="001F42E2"/>
    <w:rPr>
      <w:rFonts w:ascii="Courier" w:hAnsi="Courier"/>
      <w:b/>
      <w:bCs/>
    </w:rPr>
  </w:style>
  <w:style w:type="character" w:customStyle="1" w:styleId="afffffb">
    <w:name w:val=" Знак Знак"/>
    <w:rsid w:val="001F42E2"/>
    <w:rPr>
      <w:b/>
      <w:bCs/>
    </w:rPr>
  </w:style>
  <w:style w:type="character" w:customStyle="1" w:styleId="3pt">
    <w:name w:val="Основной текст + Интервал 3 pt"/>
    <w:uiPriority w:val="99"/>
    <w:rsid w:val="008D4A58"/>
    <w:rPr>
      <w:rFonts w:ascii="Times New Roman" w:hAnsi="Times New Roman" w:cs="Times New Roman"/>
      <w:spacing w:val="60"/>
      <w:sz w:val="25"/>
      <w:szCs w:val="25"/>
    </w:rPr>
  </w:style>
  <w:style w:type="character" w:customStyle="1" w:styleId="275pt">
    <w:name w:val="Основной текст (2) + 7;5 pt;Не полужирный"/>
    <w:rsid w:val="00085231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65pt">
    <w:name w:val="Основной текст (2) + 6;5 pt"/>
    <w:rsid w:val="00085231"/>
    <w:rPr>
      <w:b/>
      <w:b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2">
    <w:name w:val="Основной текст (6)_"/>
    <w:link w:val="63"/>
    <w:rsid w:val="0015686C"/>
    <w:rPr>
      <w:sz w:val="19"/>
      <w:szCs w:val="19"/>
      <w:shd w:val="clear" w:color="auto" w:fill="FFFFFF"/>
    </w:rPr>
  </w:style>
  <w:style w:type="character" w:customStyle="1" w:styleId="3b">
    <w:name w:val="Подпись к таблице (3)_"/>
    <w:link w:val="3c"/>
    <w:rsid w:val="0015686C"/>
    <w:rPr>
      <w:sz w:val="24"/>
      <w:szCs w:val="24"/>
      <w:shd w:val="clear" w:color="auto" w:fill="FFFFFF"/>
    </w:rPr>
  </w:style>
  <w:style w:type="character" w:customStyle="1" w:styleId="2b">
    <w:name w:val="Основной текст (2) + Полужирный"/>
    <w:rsid w:val="00156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3">
    <w:name w:val="Основной текст (6)"/>
    <w:basedOn w:val="a"/>
    <w:link w:val="62"/>
    <w:rsid w:val="0015686C"/>
    <w:pPr>
      <w:widowControl w:val="0"/>
      <w:shd w:val="clear" w:color="auto" w:fill="FFFFFF"/>
      <w:spacing w:after="660" w:line="227" w:lineRule="exact"/>
      <w:jc w:val="right"/>
    </w:pPr>
    <w:rPr>
      <w:sz w:val="19"/>
      <w:szCs w:val="19"/>
    </w:rPr>
  </w:style>
  <w:style w:type="paragraph" w:customStyle="1" w:styleId="3c">
    <w:name w:val="Подпись к таблице (3)"/>
    <w:basedOn w:val="a"/>
    <w:link w:val="3b"/>
    <w:rsid w:val="0015686C"/>
    <w:pPr>
      <w:widowControl w:val="0"/>
      <w:shd w:val="clear" w:color="auto" w:fill="FFFFFF"/>
      <w:spacing w:line="0" w:lineRule="atLeast"/>
    </w:pPr>
  </w:style>
  <w:style w:type="character" w:customStyle="1" w:styleId="46">
    <w:name w:val="Подпись к таблице (4)_"/>
    <w:link w:val="47"/>
    <w:rsid w:val="0015686C"/>
    <w:rPr>
      <w:b/>
      <w:bCs/>
      <w:shd w:val="clear" w:color="auto" w:fill="FFFFFF"/>
    </w:rPr>
  </w:style>
  <w:style w:type="paragraph" w:customStyle="1" w:styleId="47">
    <w:name w:val="Подпись к таблице (4)"/>
    <w:basedOn w:val="a"/>
    <w:link w:val="46"/>
    <w:rsid w:val="0015686C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13pt">
    <w:name w:val="Заголовок №1 + Интервал 3 pt"/>
    <w:rsid w:val="00633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WW8Num1z0">
    <w:name w:val="WW8Num1z0"/>
    <w:rsid w:val="00585DB1"/>
    <w:rPr>
      <w:rFonts w:ascii="Times New Roman" w:hAnsi="Times New Roman" w:cs="Times New Roman" w:hint="default"/>
      <w:szCs w:val="24"/>
    </w:rPr>
  </w:style>
  <w:style w:type="character" w:customStyle="1" w:styleId="WW8Num1z1">
    <w:name w:val="WW8Num1z1"/>
    <w:rsid w:val="00585DB1"/>
  </w:style>
  <w:style w:type="character" w:customStyle="1" w:styleId="WW8Num1z2">
    <w:name w:val="WW8Num1z2"/>
    <w:rsid w:val="00585DB1"/>
  </w:style>
  <w:style w:type="character" w:customStyle="1" w:styleId="WW8Num1z3">
    <w:name w:val="WW8Num1z3"/>
    <w:rsid w:val="00585DB1"/>
  </w:style>
  <w:style w:type="character" w:customStyle="1" w:styleId="WW8Num1z4">
    <w:name w:val="WW8Num1z4"/>
    <w:rsid w:val="00585DB1"/>
  </w:style>
  <w:style w:type="character" w:customStyle="1" w:styleId="WW8Num1z5">
    <w:name w:val="WW8Num1z5"/>
    <w:rsid w:val="00585DB1"/>
  </w:style>
  <w:style w:type="character" w:customStyle="1" w:styleId="WW8Num1z6">
    <w:name w:val="WW8Num1z6"/>
    <w:rsid w:val="00585DB1"/>
  </w:style>
  <w:style w:type="character" w:customStyle="1" w:styleId="WW8Num1z7">
    <w:name w:val="WW8Num1z7"/>
    <w:rsid w:val="00585DB1"/>
  </w:style>
  <w:style w:type="character" w:customStyle="1" w:styleId="WW8Num1z8">
    <w:name w:val="WW8Num1z8"/>
    <w:rsid w:val="00585DB1"/>
  </w:style>
  <w:style w:type="character" w:customStyle="1" w:styleId="WW8Num2z0">
    <w:name w:val="WW8Num2z0"/>
    <w:rsid w:val="00585DB1"/>
    <w:rPr>
      <w:rFonts w:ascii="Times New Roman" w:hAnsi="Times New Roman" w:cs="Times New Roman" w:hint="default"/>
    </w:rPr>
  </w:style>
  <w:style w:type="character" w:customStyle="1" w:styleId="WW8Num3z0">
    <w:name w:val="WW8Num3z0"/>
    <w:rsid w:val="00585DB1"/>
    <w:rPr>
      <w:rFonts w:ascii="Symbol" w:hAnsi="Symbol" w:cs="Symbol" w:hint="default"/>
      <w:sz w:val="20"/>
    </w:rPr>
  </w:style>
  <w:style w:type="character" w:customStyle="1" w:styleId="WW8Num3z1">
    <w:name w:val="WW8Num3z1"/>
    <w:rsid w:val="00585DB1"/>
  </w:style>
  <w:style w:type="character" w:customStyle="1" w:styleId="WW8Num3z2">
    <w:name w:val="WW8Num3z2"/>
    <w:rsid w:val="00585DB1"/>
    <w:rPr>
      <w:sz w:val="24"/>
      <w:szCs w:val="24"/>
    </w:rPr>
  </w:style>
  <w:style w:type="character" w:customStyle="1" w:styleId="WW8Num3z3">
    <w:name w:val="WW8Num3z3"/>
    <w:rsid w:val="00585DB1"/>
  </w:style>
  <w:style w:type="character" w:customStyle="1" w:styleId="WW8Num3z4">
    <w:name w:val="WW8Num3z4"/>
    <w:rsid w:val="00585DB1"/>
  </w:style>
  <w:style w:type="character" w:customStyle="1" w:styleId="WW8Num3z5">
    <w:name w:val="WW8Num3z5"/>
    <w:rsid w:val="00585DB1"/>
  </w:style>
  <w:style w:type="character" w:customStyle="1" w:styleId="WW8Num3z6">
    <w:name w:val="WW8Num3z6"/>
    <w:rsid w:val="00585DB1"/>
  </w:style>
  <w:style w:type="character" w:customStyle="1" w:styleId="WW8Num3z7">
    <w:name w:val="WW8Num3z7"/>
    <w:rsid w:val="00585DB1"/>
  </w:style>
  <w:style w:type="character" w:customStyle="1" w:styleId="WW8Num3z8">
    <w:name w:val="WW8Num3z8"/>
    <w:rsid w:val="00585DB1"/>
  </w:style>
  <w:style w:type="character" w:customStyle="1" w:styleId="WW8Num4z1">
    <w:name w:val="WW8Num4z1"/>
    <w:rsid w:val="00585DB1"/>
  </w:style>
  <w:style w:type="character" w:customStyle="1" w:styleId="WW8Num4z2">
    <w:name w:val="WW8Num4z2"/>
    <w:rsid w:val="00585DB1"/>
    <w:rPr>
      <w:b w:val="0"/>
      <w:sz w:val="24"/>
      <w:szCs w:val="24"/>
    </w:rPr>
  </w:style>
  <w:style w:type="character" w:customStyle="1" w:styleId="WW8Num4z3">
    <w:name w:val="WW8Num4z3"/>
    <w:rsid w:val="00585DB1"/>
  </w:style>
  <w:style w:type="character" w:customStyle="1" w:styleId="WW8Num4z4">
    <w:name w:val="WW8Num4z4"/>
    <w:rsid w:val="00585DB1"/>
  </w:style>
  <w:style w:type="character" w:customStyle="1" w:styleId="WW8Num4z5">
    <w:name w:val="WW8Num4z5"/>
    <w:rsid w:val="00585DB1"/>
  </w:style>
  <w:style w:type="character" w:customStyle="1" w:styleId="WW8Num4z6">
    <w:name w:val="WW8Num4z6"/>
    <w:rsid w:val="00585DB1"/>
  </w:style>
  <w:style w:type="character" w:customStyle="1" w:styleId="WW8Num4z7">
    <w:name w:val="WW8Num4z7"/>
    <w:rsid w:val="00585DB1"/>
  </w:style>
  <w:style w:type="character" w:customStyle="1" w:styleId="WW8Num4z8">
    <w:name w:val="WW8Num4z8"/>
    <w:rsid w:val="00585DB1"/>
  </w:style>
  <w:style w:type="character" w:customStyle="1" w:styleId="WW8Num5z0">
    <w:name w:val="WW8Num5z0"/>
    <w:rsid w:val="00585DB1"/>
    <w:rPr>
      <w:rFonts w:ascii="Times New Roman" w:hAnsi="Times New Roman" w:cs="Times New Roman" w:hint="default"/>
    </w:rPr>
  </w:style>
  <w:style w:type="character" w:customStyle="1" w:styleId="WW8Num6z0">
    <w:name w:val="WW8Num6z0"/>
    <w:rsid w:val="00585DB1"/>
    <w:rPr>
      <w:rFonts w:ascii="Times New Roman" w:hAnsi="Times New Roman" w:cs="Times New Roman" w:hint="default"/>
    </w:rPr>
  </w:style>
  <w:style w:type="character" w:customStyle="1" w:styleId="WW8Num7z0">
    <w:name w:val="WW8Num7z0"/>
    <w:rsid w:val="00585DB1"/>
    <w:rPr>
      <w:sz w:val="28"/>
      <w:szCs w:val="28"/>
    </w:rPr>
  </w:style>
  <w:style w:type="character" w:customStyle="1" w:styleId="WW8Num7z1">
    <w:name w:val="WW8Num7z1"/>
    <w:rsid w:val="00585DB1"/>
  </w:style>
  <w:style w:type="character" w:customStyle="1" w:styleId="WW8Num7z2">
    <w:name w:val="WW8Num7z2"/>
    <w:rsid w:val="00585DB1"/>
  </w:style>
  <w:style w:type="character" w:customStyle="1" w:styleId="WW8Num7z3">
    <w:name w:val="WW8Num7z3"/>
    <w:rsid w:val="00585DB1"/>
  </w:style>
  <w:style w:type="character" w:customStyle="1" w:styleId="WW8Num7z4">
    <w:name w:val="WW8Num7z4"/>
    <w:rsid w:val="00585DB1"/>
  </w:style>
  <w:style w:type="character" w:customStyle="1" w:styleId="WW8Num7z5">
    <w:name w:val="WW8Num7z5"/>
    <w:rsid w:val="00585DB1"/>
  </w:style>
  <w:style w:type="character" w:customStyle="1" w:styleId="WW8Num7z6">
    <w:name w:val="WW8Num7z6"/>
    <w:rsid w:val="00585DB1"/>
  </w:style>
  <w:style w:type="character" w:customStyle="1" w:styleId="WW8Num7z7">
    <w:name w:val="WW8Num7z7"/>
    <w:rsid w:val="00585DB1"/>
  </w:style>
  <w:style w:type="character" w:customStyle="1" w:styleId="WW8Num7z8">
    <w:name w:val="WW8Num7z8"/>
    <w:rsid w:val="00585DB1"/>
  </w:style>
  <w:style w:type="character" w:customStyle="1" w:styleId="WW8Num8z0">
    <w:name w:val="WW8Num8z0"/>
    <w:rsid w:val="00585DB1"/>
    <w:rPr>
      <w:rFonts w:ascii="Times New Roman" w:hAnsi="Times New Roman" w:cs="Times New Roman" w:hint="default"/>
    </w:rPr>
  </w:style>
  <w:style w:type="character" w:customStyle="1" w:styleId="WW8Num8z1">
    <w:name w:val="WW8Num8z1"/>
    <w:rsid w:val="00585DB1"/>
  </w:style>
  <w:style w:type="character" w:customStyle="1" w:styleId="WW8Num8z2">
    <w:name w:val="WW8Num8z2"/>
    <w:rsid w:val="00585DB1"/>
  </w:style>
  <w:style w:type="character" w:customStyle="1" w:styleId="WW8Num8z3">
    <w:name w:val="WW8Num8z3"/>
    <w:rsid w:val="00585DB1"/>
  </w:style>
  <w:style w:type="character" w:customStyle="1" w:styleId="WW8Num8z4">
    <w:name w:val="WW8Num8z4"/>
    <w:rsid w:val="00585DB1"/>
  </w:style>
  <w:style w:type="character" w:customStyle="1" w:styleId="WW8Num8z5">
    <w:name w:val="WW8Num8z5"/>
    <w:rsid w:val="00585DB1"/>
  </w:style>
  <w:style w:type="character" w:customStyle="1" w:styleId="WW8Num8z6">
    <w:name w:val="WW8Num8z6"/>
    <w:rsid w:val="00585DB1"/>
  </w:style>
  <w:style w:type="character" w:customStyle="1" w:styleId="WW8Num8z7">
    <w:name w:val="WW8Num8z7"/>
    <w:rsid w:val="00585DB1"/>
  </w:style>
  <w:style w:type="character" w:customStyle="1" w:styleId="WW8Num8z8">
    <w:name w:val="WW8Num8z8"/>
    <w:rsid w:val="00585DB1"/>
  </w:style>
  <w:style w:type="character" w:customStyle="1" w:styleId="WW8Num9z0">
    <w:name w:val="WW8Num9z0"/>
    <w:rsid w:val="00585DB1"/>
  </w:style>
  <w:style w:type="character" w:customStyle="1" w:styleId="WW8Num9z1">
    <w:name w:val="WW8Num9z1"/>
    <w:rsid w:val="00585DB1"/>
  </w:style>
  <w:style w:type="character" w:customStyle="1" w:styleId="WW8Num9z2">
    <w:name w:val="WW8Num9z2"/>
    <w:rsid w:val="00585DB1"/>
  </w:style>
  <w:style w:type="character" w:customStyle="1" w:styleId="WW8Num9z3">
    <w:name w:val="WW8Num9z3"/>
    <w:rsid w:val="00585DB1"/>
  </w:style>
  <w:style w:type="character" w:customStyle="1" w:styleId="WW8Num9z4">
    <w:name w:val="WW8Num9z4"/>
    <w:rsid w:val="00585DB1"/>
  </w:style>
  <w:style w:type="character" w:customStyle="1" w:styleId="WW8Num9z5">
    <w:name w:val="WW8Num9z5"/>
    <w:rsid w:val="00585DB1"/>
  </w:style>
  <w:style w:type="character" w:customStyle="1" w:styleId="WW8Num9z6">
    <w:name w:val="WW8Num9z6"/>
    <w:rsid w:val="00585DB1"/>
  </w:style>
  <w:style w:type="character" w:customStyle="1" w:styleId="WW8Num9z7">
    <w:name w:val="WW8Num9z7"/>
    <w:rsid w:val="00585DB1"/>
  </w:style>
  <w:style w:type="character" w:customStyle="1" w:styleId="WW8Num9z8">
    <w:name w:val="WW8Num9z8"/>
    <w:rsid w:val="00585DB1"/>
  </w:style>
  <w:style w:type="character" w:customStyle="1" w:styleId="WW8Num10z0">
    <w:name w:val="WW8Num10z0"/>
    <w:rsid w:val="00585DB1"/>
    <w:rPr>
      <w:rFonts w:ascii="Times New Roman" w:hAnsi="Times New Roman" w:cs="Times New Roman" w:hint="default"/>
    </w:rPr>
  </w:style>
  <w:style w:type="character" w:customStyle="1" w:styleId="WW8Num10z1">
    <w:name w:val="WW8Num10z1"/>
    <w:rsid w:val="00585DB1"/>
  </w:style>
  <w:style w:type="character" w:customStyle="1" w:styleId="WW8Num10z2">
    <w:name w:val="WW8Num10z2"/>
    <w:rsid w:val="00585DB1"/>
  </w:style>
  <w:style w:type="character" w:customStyle="1" w:styleId="WW8Num10z3">
    <w:name w:val="WW8Num10z3"/>
    <w:rsid w:val="00585DB1"/>
  </w:style>
  <w:style w:type="character" w:customStyle="1" w:styleId="WW8Num10z4">
    <w:name w:val="WW8Num10z4"/>
    <w:rsid w:val="00585DB1"/>
  </w:style>
  <w:style w:type="character" w:customStyle="1" w:styleId="WW8Num10z5">
    <w:name w:val="WW8Num10z5"/>
    <w:rsid w:val="00585DB1"/>
  </w:style>
  <w:style w:type="character" w:customStyle="1" w:styleId="WW8Num10z6">
    <w:name w:val="WW8Num10z6"/>
    <w:rsid w:val="00585DB1"/>
  </w:style>
  <w:style w:type="character" w:customStyle="1" w:styleId="WW8Num10z7">
    <w:name w:val="WW8Num10z7"/>
    <w:rsid w:val="00585DB1"/>
  </w:style>
  <w:style w:type="character" w:customStyle="1" w:styleId="WW8Num10z8">
    <w:name w:val="WW8Num10z8"/>
    <w:rsid w:val="00585DB1"/>
  </w:style>
  <w:style w:type="character" w:customStyle="1" w:styleId="2c">
    <w:name w:val="Основной шрифт абзаца2"/>
    <w:rsid w:val="00585DB1"/>
  </w:style>
  <w:style w:type="character" w:customStyle="1" w:styleId="WW8Num11z0">
    <w:name w:val="WW8Num11z0"/>
    <w:rsid w:val="00585DB1"/>
    <w:rPr>
      <w:rFonts w:ascii="Times New Roman" w:hAnsi="Times New Roman" w:cs="Times New Roman" w:hint="default"/>
    </w:rPr>
  </w:style>
  <w:style w:type="character" w:customStyle="1" w:styleId="WW8Num12z0">
    <w:name w:val="WW8Num12z0"/>
    <w:rsid w:val="00585DB1"/>
    <w:rPr>
      <w:rFonts w:hint="default"/>
    </w:rPr>
  </w:style>
  <w:style w:type="character" w:customStyle="1" w:styleId="WW8Num12z1">
    <w:name w:val="WW8Num12z1"/>
    <w:rsid w:val="00585DB1"/>
  </w:style>
  <w:style w:type="character" w:customStyle="1" w:styleId="WW8Num12z2">
    <w:name w:val="WW8Num12z2"/>
    <w:rsid w:val="00585DB1"/>
  </w:style>
  <w:style w:type="character" w:customStyle="1" w:styleId="WW8Num12z3">
    <w:name w:val="WW8Num12z3"/>
    <w:rsid w:val="00585DB1"/>
  </w:style>
  <w:style w:type="character" w:customStyle="1" w:styleId="WW8Num12z4">
    <w:name w:val="WW8Num12z4"/>
    <w:rsid w:val="00585DB1"/>
  </w:style>
  <w:style w:type="character" w:customStyle="1" w:styleId="WW8Num12z5">
    <w:name w:val="WW8Num12z5"/>
    <w:rsid w:val="00585DB1"/>
  </w:style>
  <w:style w:type="character" w:customStyle="1" w:styleId="WW8Num12z6">
    <w:name w:val="WW8Num12z6"/>
    <w:rsid w:val="00585DB1"/>
  </w:style>
  <w:style w:type="character" w:customStyle="1" w:styleId="WW8Num12z7">
    <w:name w:val="WW8Num12z7"/>
    <w:rsid w:val="00585DB1"/>
  </w:style>
  <w:style w:type="character" w:customStyle="1" w:styleId="WW8Num12z8">
    <w:name w:val="WW8Num12z8"/>
    <w:rsid w:val="00585DB1"/>
  </w:style>
  <w:style w:type="character" w:customStyle="1" w:styleId="1f0">
    <w:name w:val="Основной шрифт абзаца1"/>
    <w:rsid w:val="00585DB1"/>
  </w:style>
  <w:style w:type="character" w:customStyle="1" w:styleId="printhtml1">
    <w:name w:val="print_html1"/>
    <w:rsid w:val="00585DB1"/>
  </w:style>
  <w:style w:type="character" w:customStyle="1" w:styleId="printpdf1">
    <w:name w:val="print_pdf1"/>
    <w:rsid w:val="00585DB1"/>
  </w:style>
  <w:style w:type="character" w:customStyle="1" w:styleId="mw-headline">
    <w:name w:val="mw-headline"/>
    <w:rsid w:val="00585DB1"/>
  </w:style>
  <w:style w:type="character" w:customStyle="1" w:styleId="1f1">
    <w:name w:val="Знак сноски1"/>
    <w:rsid w:val="00585DB1"/>
    <w:rPr>
      <w:vertAlign w:val="superscript"/>
    </w:rPr>
  </w:style>
  <w:style w:type="character" w:customStyle="1" w:styleId="afffffc">
    <w:name w:val="Символы концевой сноски"/>
    <w:rsid w:val="00585DB1"/>
    <w:rPr>
      <w:vertAlign w:val="superscript"/>
    </w:rPr>
  </w:style>
  <w:style w:type="character" w:customStyle="1" w:styleId="WW-0">
    <w:name w:val="WW-Символы концевой сноски"/>
    <w:rsid w:val="00585DB1"/>
  </w:style>
  <w:style w:type="character" w:customStyle="1" w:styleId="1f2">
    <w:name w:val="Знак концевой сноски1"/>
    <w:rsid w:val="00585DB1"/>
    <w:rPr>
      <w:vertAlign w:val="superscript"/>
    </w:rPr>
  </w:style>
  <w:style w:type="paragraph" w:customStyle="1" w:styleId="2d">
    <w:name w:val="Название2"/>
    <w:basedOn w:val="a"/>
    <w:rsid w:val="00585DB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e">
    <w:name w:val="Указатель2"/>
    <w:basedOn w:val="a"/>
    <w:rsid w:val="00585DB1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585DB1"/>
    <w:pPr>
      <w:suppressAutoHyphens/>
      <w:jc w:val="both"/>
    </w:pPr>
    <w:rPr>
      <w:b/>
      <w:bCs/>
      <w:sz w:val="28"/>
      <w:szCs w:val="20"/>
      <w:lang w:eastAsia="ar-SA"/>
    </w:rPr>
  </w:style>
  <w:style w:type="paragraph" w:customStyle="1" w:styleId="221">
    <w:name w:val="Основной текст с отступом 22"/>
    <w:basedOn w:val="a"/>
    <w:rsid w:val="00585DB1"/>
    <w:pPr>
      <w:suppressAutoHyphens/>
      <w:ind w:left="-284" w:firstLine="284"/>
      <w:jc w:val="both"/>
    </w:pPr>
    <w:rPr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585DB1"/>
    <w:pPr>
      <w:suppressAutoHyphens/>
      <w:ind w:firstLine="851"/>
      <w:jc w:val="both"/>
    </w:pPr>
    <w:rPr>
      <w:sz w:val="28"/>
      <w:szCs w:val="20"/>
      <w:lang w:eastAsia="ar-SA"/>
    </w:rPr>
  </w:style>
  <w:style w:type="paragraph" w:customStyle="1" w:styleId="Normal">
    <w:name w:val="Normal"/>
    <w:rsid w:val="00585DB1"/>
    <w:pPr>
      <w:suppressAutoHyphens/>
    </w:pPr>
    <w:rPr>
      <w:lang w:eastAsia="ar-SA"/>
    </w:rPr>
  </w:style>
  <w:style w:type="paragraph" w:customStyle="1" w:styleId="1f3">
    <w:name w:val="Название объекта1"/>
    <w:basedOn w:val="a"/>
    <w:next w:val="a"/>
    <w:rsid w:val="00585DB1"/>
    <w:pPr>
      <w:suppressAutoHyphens/>
      <w:autoSpaceDE w:val="0"/>
      <w:jc w:val="center"/>
    </w:pPr>
    <w:rPr>
      <w:b/>
      <w:bCs/>
      <w:lang w:eastAsia="ar-SA"/>
    </w:rPr>
  </w:style>
  <w:style w:type="paragraph" w:customStyle="1" w:styleId="112">
    <w:name w:val="......... 11"/>
    <w:basedOn w:val="Default0"/>
    <w:next w:val="Default0"/>
    <w:rsid w:val="00585DB1"/>
    <w:pPr>
      <w:suppressAutoHyphens/>
      <w:autoSpaceDN/>
      <w:adjustRightInd/>
      <w:spacing w:after="160"/>
    </w:pPr>
    <w:rPr>
      <w:rFonts w:ascii="Arial" w:hAnsi="Arial"/>
      <w:color w:val="auto"/>
      <w:lang w:eastAsia="ar-SA"/>
    </w:rPr>
  </w:style>
  <w:style w:type="paragraph" w:customStyle="1" w:styleId="afffffd">
    <w:name w:val="......."/>
    <w:basedOn w:val="Default0"/>
    <w:next w:val="Default0"/>
    <w:rsid w:val="00585DB1"/>
    <w:pPr>
      <w:suppressAutoHyphens/>
      <w:autoSpaceDN/>
      <w:adjustRightInd/>
      <w:spacing w:before="120" w:after="120"/>
    </w:pPr>
    <w:rPr>
      <w:rFonts w:ascii="Arial" w:hAnsi="Arial"/>
      <w:color w:val="auto"/>
      <w:lang w:eastAsia="ar-SA"/>
    </w:rPr>
  </w:style>
  <w:style w:type="paragraph" w:customStyle="1" w:styleId="afffffe">
    <w:name w:val="...... .........."/>
    <w:basedOn w:val="Default0"/>
    <w:next w:val="Default0"/>
    <w:rsid w:val="00585DB1"/>
    <w:pPr>
      <w:suppressAutoHyphens/>
      <w:autoSpaceDN/>
      <w:adjustRightInd/>
      <w:spacing w:after="60"/>
    </w:pPr>
    <w:rPr>
      <w:rFonts w:ascii="Arial" w:hAnsi="Arial"/>
      <w:color w:val="auto"/>
      <w:lang w:eastAsia="ar-SA"/>
    </w:rPr>
  </w:style>
  <w:style w:type="paragraph" w:customStyle="1" w:styleId="affffff">
    <w:name w:val="....... . .........."/>
    <w:basedOn w:val="Default0"/>
    <w:next w:val="Default0"/>
    <w:rsid w:val="00585DB1"/>
    <w:pPr>
      <w:suppressAutoHyphens/>
      <w:autoSpaceDN/>
      <w:adjustRightInd/>
    </w:pPr>
    <w:rPr>
      <w:rFonts w:ascii="Arial" w:hAnsi="Arial"/>
      <w:color w:val="auto"/>
      <w:lang w:eastAsia="ar-SA"/>
    </w:rPr>
  </w:style>
  <w:style w:type="paragraph" w:customStyle="1" w:styleId="I">
    <w:name w:val="...... I"/>
    <w:basedOn w:val="Default0"/>
    <w:next w:val="Default0"/>
    <w:rsid w:val="00585DB1"/>
    <w:pPr>
      <w:suppressAutoHyphens/>
      <w:autoSpaceDN/>
      <w:adjustRightInd/>
      <w:spacing w:before="60"/>
    </w:pPr>
    <w:rPr>
      <w:rFonts w:ascii="Arial" w:hAnsi="Arial"/>
      <w:color w:val="auto"/>
      <w:lang w:eastAsia="ar-SA"/>
    </w:rPr>
  </w:style>
  <w:style w:type="paragraph" w:customStyle="1" w:styleId="313">
    <w:name w:val="Основной текст с отступом 31"/>
    <w:basedOn w:val="a"/>
    <w:rsid w:val="00585DB1"/>
    <w:pPr>
      <w:widowControl w:val="0"/>
      <w:suppressAutoHyphens/>
      <w:autoSpaceDE w:val="0"/>
      <w:ind w:firstLine="709"/>
      <w:jc w:val="both"/>
    </w:pPr>
    <w:rPr>
      <w:b/>
      <w:bCs/>
      <w:sz w:val="28"/>
      <w:lang w:eastAsia="ar-SA"/>
    </w:rPr>
  </w:style>
  <w:style w:type="paragraph" w:customStyle="1" w:styleId="consnormal0">
    <w:name w:val="consnormal"/>
    <w:basedOn w:val="a"/>
    <w:rsid w:val="00585DB1"/>
    <w:pPr>
      <w:suppressAutoHyphens/>
      <w:spacing w:before="280" w:after="280"/>
    </w:pPr>
    <w:rPr>
      <w:lang w:eastAsia="ar-SA"/>
    </w:rPr>
  </w:style>
  <w:style w:type="paragraph" w:customStyle="1" w:styleId="affffff0">
    <w:name w:val="Информация об изменениях документа"/>
    <w:basedOn w:val="aff6"/>
    <w:next w:val="a"/>
    <w:rsid w:val="00585DB1"/>
    <w:pPr>
      <w:suppressAutoHyphens/>
      <w:autoSpaceDN/>
      <w:adjustRightInd/>
      <w:ind w:left="0"/>
    </w:pPr>
    <w:rPr>
      <w:color w:val="353842"/>
      <w:sz w:val="24"/>
      <w:szCs w:val="24"/>
      <w:shd w:val="clear" w:color="auto" w:fill="F0F0F0"/>
      <w:lang w:eastAsia="ar-SA"/>
    </w:rPr>
  </w:style>
  <w:style w:type="paragraph" w:customStyle="1" w:styleId="affffff1">
    <w:name w:val="Содержимое врезки"/>
    <w:basedOn w:val="a7"/>
    <w:rsid w:val="00585DB1"/>
    <w:pPr>
      <w:widowControl w:val="0"/>
      <w:suppressAutoHyphens/>
      <w:spacing w:line="360" w:lineRule="atLeast"/>
      <w:jc w:val="both"/>
      <w:textAlignment w:val="baseline"/>
    </w:pPr>
    <w:rPr>
      <w:lang w:eastAsia="ar-SA"/>
    </w:rPr>
  </w:style>
  <w:style w:type="paragraph" w:customStyle="1" w:styleId="affffff2">
    <w:name w:val="Текст (лев. подпись)"/>
    <w:basedOn w:val="a"/>
    <w:next w:val="a"/>
    <w:rsid w:val="003570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f3">
    <w:name w:val="Текст (прав. подпись)"/>
    <w:basedOn w:val="a"/>
    <w:next w:val="a"/>
    <w:rsid w:val="003570B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xl162">
    <w:name w:val="xl162"/>
    <w:basedOn w:val="a"/>
    <w:rsid w:val="006E18F1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163">
    <w:name w:val="xl163"/>
    <w:basedOn w:val="a"/>
    <w:rsid w:val="006E1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6E18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6E18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199C-77CA-4615-9319-34A9393E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10577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Адм. Красночетайского района - Федор Вахтеров</cp:lastModifiedBy>
  <cp:revision>3</cp:revision>
  <cp:lastPrinted>2021-06-16T10:50:00Z</cp:lastPrinted>
  <dcterms:created xsi:type="dcterms:W3CDTF">2021-06-17T07:41:00Z</dcterms:created>
  <dcterms:modified xsi:type="dcterms:W3CDTF">2021-06-17T07:41:00Z</dcterms:modified>
</cp:coreProperties>
</file>